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90" w:rsidRPr="00912CEC" w:rsidRDefault="00D80FC4" w:rsidP="00CD5F99">
      <w:pPr>
        <w:rPr>
          <w:sz w:val="22"/>
          <w:szCs w:val="22"/>
        </w:rPr>
      </w:pPr>
      <w:r>
        <w:rPr>
          <w:sz w:val="22"/>
          <w:szCs w:val="22"/>
        </w:rPr>
        <w:t xml:space="preserve">                        </w:t>
      </w:r>
      <w:bookmarkStart w:id="0" w:name="_GoBack"/>
      <w:bookmarkEnd w:id="0"/>
      <w:r>
        <w:rPr>
          <w:sz w:val="22"/>
          <w:szCs w:val="22"/>
        </w:rPr>
        <w:t xml:space="preserve">    </w:t>
      </w:r>
      <w:r w:rsidR="00BB6690" w:rsidRPr="00912CEC">
        <w:rPr>
          <w:sz w:val="22"/>
          <w:szCs w:val="22"/>
        </w:rPr>
        <w:t>Муниципальное автономное общеобразовательное учреждение</w:t>
      </w:r>
      <w:r>
        <w:rPr>
          <w:sz w:val="22"/>
          <w:szCs w:val="22"/>
        </w:rPr>
        <w:t xml:space="preserve">             </w:t>
      </w:r>
    </w:p>
    <w:p w:rsidR="00BB6690" w:rsidRPr="00912CEC" w:rsidRDefault="00BB6690" w:rsidP="00BB6690">
      <w:pPr>
        <w:jc w:val="center"/>
        <w:rPr>
          <w:b/>
          <w:u w:val="single"/>
        </w:rPr>
      </w:pPr>
      <w:proofErr w:type="spellStart"/>
      <w:r w:rsidRPr="00912CEC">
        <w:rPr>
          <w:b/>
          <w:u w:val="single"/>
        </w:rPr>
        <w:t>Хохловская</w:t>
      </w:r>
      <w:proofErr w:type="spellEnd"/>
      <w:r w:rsidRPr="00912CEC">
        <w:rPr>
          <w:b/>
          <w:u w:val="single"/>
        </w:rPr>
        <w:t xml:space="preserve"> средняя </w:t>
      </w:r>
      <w:proofErr w:type="gramStart"/>
      <w:r w:rsidRPr="00912CEC">
        <w:rPr>
          <w:b/>
          <w:u w:val="single"/>
        </w:rPr>
        <w:t>общеобразовательная  школа</w:t>
      </w:r>
      <w:proofErr w:type="gramEnd"/>
    </w:p>
    <w:p w:rsidR="00BB6690" w:rsidRDefault="00BB6690" w:rsidP="00BB6690">
      <w:pPr>
        <w:jc w:val="center"/>
        <w:rPr>
          <w:sz w:val="18"/>
          <w:szCs w:val="18"/>
        </w:rPr>
      </w:pPr>
      <w:r w:rsidRPr="00A50E7E">
        <w:rPr>
          <w:sz w:val="18"/>
          <w:szCs w:val="18"/>
        </w:rPr>
        <w:t xml:space="preserve">627040, Тюменская </w:t>
      </w:r>
      <w:proofErr w:type="gramStart"/>
      <w:r w:rsidRPr="00A50E7E">
        <w:rPr>
          <w:sz w:val="18"/>
          <w:szCs w:val="18"/>
        </w:rPr>
        <w:t>область ,</w:t>
      </w:r>
      <w:proofErr w:type="spellStart"/>
      <w:r w:rsidRPr="00A50E7E">
        <w:rPr>
          <w:sz w:val="18"/>
          <w:szCs w:val="18"/>
        </w:rPr>
        <w:t>Ялуторовский</w:t>
      </w:r>
      <w:proofErr w:type="spellEnd"/>
      <w:proofErr w:type="gramEnd"/>
      <w:r w:rsidRPr="00A50E7E">
        <w:rPr>
          <w:sz w:val="18"/>
          <w:szCs w:val="18"/>
        </w:rPr>
        <w:t xml:space="preserve"> район, с </w:t>
      </w:r>
      <w:proofErr w:type="spellStart"/>
      <w:r w:rsidRPr="00A50E7E">
        <w:rPr>
          <w:sz w:val="18"/>
          <w:szCs w:val="18"/>
        </w:rPr>
        <w:t>Хохлово</w:t>
      </w:r>
      <w:proofErr w:type="spellEnd"/>
      <w:r w:rsidRPr="00A50E7E">
        <w:rPr>
          <w:sz w:val="18"/>
          <w:szCs w:val="18"/>
        </w:rPr>
        <w:t xml:space="preserve">, </w:t>
      </w:r>
      <w:proofErr w:type="spellStart"/>
      <w:r w:rsidRPr="00A50E7E">
        <w:rPr>
          <w:sz w:val="18"/>
          <w:szCs w:val="18"/>
        </w:rPr>
        <w:t>ул</w:t>
      </w:r>
      <w:proofErr w:type="spellEnd"/>
      <w:r w:rsidRPr="00A50E7E">
        <w:rPr>
          <w:sz w:val="18"/>
          <w:szCs w:val="18"/>
        </w:rPr>
        <w:t xml:space="preserve"> Береговая 11</w:t>
      </w:r>
    </w:p>
    <w:p w:rsidR="00BB6690" w:rsidRPr="00B952CA" w:rsidRDefault="00BB6690" w:rsidP="00BB6690">
      <w:pPr>
        <w:jc w:val="right"/>
        <w:rPr>
          <w:bCs/>
        </w:rPr>
      </w:pPr>
      <w:r w:rsidRPr="00236452">
        <w:rPr>
          <w:b/>
          <w:bCs/>
          <w:color w:val="404040" w:themeColor="text1" w:themeTint="BF"/>
          <w:sz w:val="27"/>
          <w:szCs w:val="27"/>
        </w:rPr>
        <w:t xml:space="preserve">                       </w:t>
      </w:r>
      <w:r>
        <w:rPr>
          <w:b/>
          <w:bCs/>
          <w:color w:val="404040" w:themeColor="text1" w:themeTint="BF"/>
          <w:sz w:val="27"/>
          <w:szCs w:val="27"/>
        </w:rPr>
        <w:t xml:space="preserve"> </w:t>
      </w:r>
      <w:r w:rsidRPr="00B952CA">
        <w:rPr>
          <w:bCs/>
        </w:rPr>
        <w:t>У Т В Е Р Ж Д Ё Н:</w:t>
      </w:r>
    </w:p>
    <w:p w:rsidR="00BB6690" w:rsidRPr="00B952CA" w:rsidRDefault="00BB6690" w:rsidP="00BB6690">
      <w:pPr>
        <w:jc w:val="right"/>
        <w:rPr>
          <w:bCs/>
        </w:rPr>
      </w:pPr>
      <w:r w:rsidRPr="00B952CA">
        <w:rPr>
          <w:bCs/>
        </w:rPr>
        <w:t>Приказ№_________</w:t>
      </w:r>
    </w:p>
    <w:p w:rsidR="00BB6690" w:rsidRPr="00B952CA" w:rsidRDefault="00BB6690" w:rsidP="00BB6690">
      <w:pPr>
        <w:jc w:val="right"/>
        <w:rPr>
          <w:bCs/>
        </w:rPr>
      </w:pPr>
      <w:proofErr w:type="gramStart"/>
      <w:r w:rsidRPr="00B952CA">
        <w:rPr>
          <w:bCs/>
        </w:rPr>
        <w:t>Директор:_</w:t>
      </w:r>
      <w:proofErr w:type="gramEnd"/>
      <w:r w:rsidRPr="00B952CA">
        <w:rPr>
          <w:bCs/>
        </w:rPr>
        <w:t>________</w:t>
      </w:r>
    </w:p>
    <w:p w:rsidR="00BB6690" w:rsidRPr="00B952CA" w:rsidRDefault="00BB6690" w:rsidP="00BB6690">
      <w:pPr>
        <w:jc w:val="right"/>
        <w:rPr>
          <w:bCs/>
        </w:rPr>
      </w:pPr>
      <w:r w:rsidRPr="00B952CA">
        <w:rPr>
          <w:bCs/>
        </w:rPr>
        <w:t>Г.Ф. Коврижных</w:t>
      </w:r>
    </w:p>
    <w:p w:rsidR="00BB6690" w:rsidRDefault="00BB6690" w:rsidP="00BB6690">
      <w:pPr>
        <w:jc w:val="center"/>
        <w:rPr>
          <w:b/>
          <w:sz w:val="32"/>
          <w:szCs w:val="32"/>
        </w:rPr>
      </w:pPr>
    </w:p>
    <w:p w:rsidR="00BB6690" w:rsidRPr="003A7DEF" w:rsidRDefault="00BB6690" w:rsidP="00BB6690">
      <w:pPr>
        <w:jc w:val="center"/>
        <w:rPr>
          <w:b/>
          <w:sz w:val="32"/>
          <w:szCs w:val="32"/>
        </w:rPr>
      </w:pPr>
      <w:r w:rsidRPr="003A7DEF">
        <w:rPr>
          <w:b/>
          <w:sz w:val="32"/>
          <w:szCs w:val="32"/>
        </w:rPr>
        <w:t>План методической работы на 201</w:t>
      </w:r>
      <w:r>
        <w:rPr>
          <w:b/>
          <w:sz w:val="32"/>
          <w:szCs w:val="32"/>
        </w:rPr>
        <w:t>5</w:t>
      </w:r>
      <w:r w:rsidRPr="003A7DEF">
        <w:rPr>
          <w:b/>
          <w:sz w:val="32"/>
          <w:szCs w:val="32"/>
        </w:rPr>
        <w:t>/201</w:t>
      </w:r>
      <w:r>
        <w:rPr>
          <w:b/>
          <w:sz w:val="32"/>
          <w:szCs w:val="32"/>
        </w:rPr>
        <w:t>6</w:t>
      </w:r>
      <w:r w:rsidRPr="003A7DEF">
        <w:rPr>
          <w:b/>
          <w:sz w:val="32"/>
          <w:szCs w:val="32"/>
        </w:rPr>
        <w:t xml:space="preserve"> учебный год.</w:t>
      </w:r>
    </w:p>
    <w:p w:rsidR="00BB6690" w:rsidRPr="00284A28" w:rsidRDefault="00BB6690" w:rsidP="00BB6690">
      <w:pPr>
        <w:jc w:val="both"/>
      </w:pPr>
      <w:proofErr w:type="gramStart"/>
      <w:r w:rsidRPr="00284A28">
        <w:t>Методическая  работа</w:t>
      </w:r>
      <w:proofErr w:type="gramEnd"/>
      <w:r w:rsidRPr="00284A28">
        <w:t xml:space="preserve">  в  школе  строится  на  основе  результатов  диагностики  качества  ОП,  профессионального   мастерства  членов  педагогического  коллектива,  их  индивидуальных  запросов  и  потребностей.  </w:t>
      </w:r>
      <w:proofErr w:type="gramStart"/>
      <w:r w:rsidRPr="00284A28">
        <w:t>Она  направлена</w:t>
      </w:r>
      <w:proofErr w:type="gramEnd"/>
      <w:r w:rsidRPr="00284A28">
        <w:t xml:space="preserve">  на  решение  общешкольной  проблемы,  исходящей из  целей  и  задач  развития  школы:</w:t>
      </w:r>
    </w:p>
    <w:p w:rsidR="00BB6690" w:rsidRPr="00284A28" w:rsidRDefault="00BB6690" w:rsidP="00BB6690">
      <w:pPr>
        <w:jc w:val="center"/>
        <w:rPr>
          <w:b/>
        </w:rPr>
      </w:pPr>
      <w:r w:rsidRPr="00284A28">
        <w:rPr>
          <w:b/>
        </w:rPr>
        <w:t xml:space="preserve">«Достижение нового уровня качества обучения через </w:t>
      </w:r>
      <w:proofErr w:type="gramStart"/>
      <w:r w:rsidRPr="00284A28">
        <w:rPr>
          <w:b/>
        </w:rPr>
        <w:t>СОВЕРШЕНСТВОВАНИЕ  образовательной</w:t>
      </w:r>
      <w:proofErr w:type="gramEnd"/>
      <w:r w:rsidRPr="00284A28">
        <w:rPr>
          <w:b/>
        </w:rPr>
        <w:t xml:space="preserve"> и воспитательной СРЕДЫ»</w:t>
      </w:r>
    </w:p>
    <w:p w:rsidR="00BB6690" w:rsidRPr="00284A28" w:rsidRDefault="00BB6690" w:rsidP="00BB6690">
      <w:pPr>
        <w:jc w:val="both"/>
      </w:pPr>
      <w:r w:rsidRPr="00284A28">
        <w:rPr>
          <w:b/>
        </w:rPr>
        <w:t xml:space="preserve">Методическая тема школы </w:t>
      </w:r>
      <w:proofErr w:type="gramStart"/>
      <w:r w:rsidRPr="00284A28">
        <w:rPr>
          <w:b/>
        </w:rPr>
        <w:t xml:space="preserve">-  </w:t>
      </w:r>
      <w:r w:rsidRPr="00284A28">
        <w:t>«</w:t>
      </w:r>
      <w:proofErr w:type="gramEnd"/>
      <w:r w:rsidRPr="00284A28">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p>
    <w:p w:rsidR="00BB6690" w:rsidRPr="00284A28" w:rsidRDefault="00BB6690" w:rsidP="00BB6690">
      <w:pPr>
        <w:jc w:val="both"/>
      </w:pPr>
    </w:p>
    <w:p w:rsidR="00BB6690" w:rsidRPr="00284A28" w:rsidRDefault="00BB6690" w:rsidP="00BB6690">
      <w:pPr>
        <w:tabs>
          <w:tab w:val="left" w:pos="1680"/>
        </w:tabs>
        <w:spacing w:after="200"/>
        <w:jc w:val="both"/>
        <w:rPr>
          <w:rFonts w:eastAsia="Calibri"/>
          <w:lang w:eastAsia="en-US"/>
        </w:rPr>
      </w:pPr>
      <w:r w:rsidRPr="00284A28">
        <w:rPr>
          <w:b/>
        </w:rPr>
        <w:t>Цель</w:t>
      </w:r>
      <w:r w:rsidRPr="00284A28">
        <w:t>: 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способствующих переходу на Федеральный государственный стандарт, осуществлении обучения учащихся.</w:t>
      </w:r>
    </w:p>
    <w:p w:rsidR="00BB6690" w:rsidRPr="00284A28" w:rsidRDefault="00BB6690" w:rsidP="00BB6690">
      <w:pPr>
        <w:jc w:val="both"/>
        <w:rPr>
          <w:rFonts w:eastAsia="Symbol"/>
        </w:rPr>
      </w:pPr>
      <w:r w:rsidRPr="00284A28">
        <w:rPr>
          <w:b/>
        </w:rPr>
        <w:t xml:space="preserve">Задачи: </w:t>
      </w:r>
    </w:p>
    <w:p w:rsidR="00BB6690" w:rsidRPr="00284A28" w:rsidRDefault="00BB6690" w:rsidP="00F02EE9">
      <w:pPr>
        <w:pStyle w:val="a6"/>
        <w:numPr>
          <w:ilvl w:val="0"/>
          <w:numId w:val="5"/>
        </w:numPr>
        <w:shd w:val="clear" w:color="auto" w:fill="FFFFFF"/>
        <w:spacing w:before="0" w:beforeAutospacing="0" w:after="0" w:afterAutospacing="0"/>
        <w:jc w:val="both"/>
      </w:pPr>
      <w:r w:rsidRPr="00284A28">
        <w:t>создать научно-методическое обеспечение для реализации ФГОС в основной школе;</w:t>
      </w:r>
    </w:p>
    <w:p w:rsidR="00BB6690" w:rsidRPr="00284A28" w:rsidRDefault="00BB6690" w:rsidP="00F02EE9">
      <w:pPr>
        <w:numPr>
          <w:ilvl w:val="0"/>
          <w:numId w:val="5"/>
        </w:numPr>
        <w:shd w:val="clear" w:color="auto" w:fill="FFFFFF"/>
        <w:jc w:val="both"/>
      </w:pPr>
      <w:r w:rsidRPr="00284A28">
        <w:rPr>
          <w:rFonts w:eastAsia="Symbol"/>
          <w:color w:val="000000"/>
        </w:rPr>
        <w:t>о</w:t>
      </w:r>
      <w:r w:rsidRPr="00284A28">
        <w:t>беспечить внедрение в учебный процесс новых образовательных технологий</w:t>
      </w:r>
      <w:r>
        <w:t xml:space="preserve"> (региональный стандарт педагогических технологий)</w:t>
      </w:r>
      <w:r w:rsidRPr="00284A28">
        <w:t>, отдельные элементы различных технологий открытого образования, улучшение качества образования на основе использования новых технологий;</w:t>
      </w:r>
    </w:p>
    <w:p w:rsidR="00BB6690" w:rsidRPr="00284A28" w:rsidRDefault="00BB6690" w:rsidP="00F02EE9">
      <w:pPr>
        <w:numPr>
          <w:ilvl w:val="0"/>
          <w:numId w:val="5"/>
        </w:numPr>
        <w:shd w:val="clear" w:color="auto" w:fill="FFFFFF"/>
        <w:tabs>
          <w:tab w:val="left" w:pos="851"/>
        </w:tabs>
        <w:jc w:val="both"/>
      </w:pPr>
      <w:r w:rsidRPr="00284A28">
        <w:t>продолжить работу с мотивированными учащимися, направленную на участие в предметных олимпиадах;</w:t>
      </w:r>
    </w:p>
    <w:p w:rsidR="00BB6690" w:rsidRPr="00284A28" w:rsidRDefault="00BB6690" w:rsidP="00F02EE9">
      <w:pPr>
        <w:numPr>
          <w:ilvl w:val="0"/>
          <w:numId w:val="5"/>
        </w:numPr>
        <w:shd w:val="clear" w:color="auto" w:fill="FFFFFF"/>
        <w:tabs>
          <w:tab w:val="left" w:pos="317"/>
        </w:tabs>
        <w:jc w:val="both"/>
      </w:pPr>
      <w:r w:rsidRPr="00284A28">
        <w:t xml:space="preserve">продолжить работу по созданию и внедрению предметных, </w:t>
      </w:r>
      <w:proofErr w:type="spellStart"/>
      <w:r w:rsidRPr="00284A28">
        <w:t>предпрофильных</w:t>
      </w:r>
      <w:proofErr w:type="spellEnd"/>
      <w:r w:rsidRPr="00284A28">
        <w:t xml:space="preserve"> и профильных курсов для</w:t>
      </w:r>
      <w:r>
        <w:t xml:space="preserve"> </w:t>
      </w:r>
      <w:r w:rsidRPr="00284A28">
        <w:t>развития склонностей и способностей учащихся;</w:t>
      </w:r>
    </w:p>
    <w:p w:rsidR="00BB6690" w:rsidRPr="00284A28" w:rsidRDefault="00BB6690" w:rsidP="00F02EE9">
      <w:pPr>
        <w:numPr>
          <w:ilvl w:val="0"/>
          <w:numId w:val="5"/>
        </w:numPr>
        <w:shd w:val="clear" w:color="auto" w:fill="FFFFFF"/>
        <w:tabs>
          <w:tab w:val="left" w:pos="331"/>
        </w:tabs>
        <w:jc w:val="both"/>
      </w:pPr>
      <w:r w:rsidRPr="00284A28">
        <w:t>совершенствовать работу по обобщению передового педагогического опыта, обмену опытом между коллегами;</w:t>
      </w:r>
    </w:p>
    <w:p w:rsidR="00BB6690" w:rsidRPr="00284A28" w:rsidRDefault="00BB6690" w:rsidP="00F02EE9">
      <w:pPr>
        <w:numPr>
          <w:ilvl w:val="0"/>
          <w:numId w:val="5"/>
        </w:numPr>
        <w:shd w:val="clear" w:color="auto" w:fill="FFFFFF"/>
        <w:jc w:val="both"/>
      </w:pPr>
      <w:r w:rsidRPr="00284A28">
        <w:t>продолжить работу по развитию исследовательской и проектной деятельности учащихся;</w:t>
      </w:r>
    </w:p>
    <w:p w:rsidR="00BB6690" w:rsidRPr="00284A28" w:rsidRDefault="00BB6690" w:rsidP="00F02EE9">
      <w:pPr>
        <w:numPr>
          <w:ilvl w:val="0"/>
          <w:numId w:val="5"/>
        </w:numPr>
        <w:jc w:val="both"/>
      </w:pPr>
      <w:r w:rsidRPr="00284A28">
        <w:t>отслеживать работу по накоплению и обобщению педагогического опыта, создание портфолио педагога;</w:t>
      </w:r>
    </w:p>
    <w:p w:rsidR="00BB6690" w:rsidRPr="00284A28" w:rsidRDefault="00BB6690" w:rsidP="00F02EE9">
      <w:pPr>
        <w:numPr>
          <w:ilvl w:val="0"/>
          <w:numId w:val="5"/>
        </w:numPr>
        <w:jc w:val="both"/>
      </w:pPr>
      <w:r w:rsidRPr="00284A28">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BB6690" w:rsidRPr="00284A28" w:rsidRDefault="00BB6690" w:rsidP="00F02EE9">
      <w:pPr>
        <w:numPr>
          <w:ilvl w:val="0"/>
          <w:numId w:val="5"/>
        </w:numPr>
        <w:shd w:val="clear" w:color="auto" w:fill="FFFFFF"/>
        <w:tabs>
          <w:tab w:val="left" w:pos="317"/>
        </w:tabs>
        <w:jc w:val="both"/>
      </w:pPr>
      <w:r w:rsidRPr="00284A28">
        <w:t>активизировать работу, направленную на повышение уровня преподавания;</w:t>
      </w:r>
    </w:p>
    <w:p w:rsidR="00BB6690" w:rsidRPr="00284A28" w:rsidRDefault="00BB6690" w:rsidP="00F02EE9">
      <w:pPr>
        <w:numPr>
          <w:ilvl w:val="0"/>
          <w:numId w:val="5"/>
        </w:numPr>
        <w:jc w:val="both"/>
      </w:pPr>
      <w:r w:rsidRPr="00284A28">
        <w:t xml:space="preserve">спланировать цикл открытых уроков с учетом реальных возможностей по особо западающим вопросам и более тщательно продумать организацию </w:t>
      </w:r>
      <w:proofErr w:type="spellStart"/>
      <w:r w:rsidRPr="00284A28">
        <w:t>взаимопосещения</w:t>
      </w:r>
      <w:proofErr w:type="spellEnd"/>
      <w:r w:rsidRPr="00284A28">
        <w:t xml:space="preserve"> уроков.</w:t>
      </w:r>
    </w:p>
    <w:p w:rsidR="00BB6690" w:rsidRDefault="00BB6690" w:rsidP="00BB6690">
      <w:pPr>
        <w:pStyle w:val="a6"/>
        <w:shd w:val="clear" w:color="auto" w:fill="FFFFFF"/>
        <w:spacing w:before="0" w:after="0" w:line="276" w:lineRule="auto"/>
        <w:jc w:val="both"/>
        <w:rPr>
          <w:color w:val="FF0000"/>
        </w:rPr>
      </w:pPr>
    </w:p>
    <w:p w:rsidR="00BB6690" w:rsidRPr="00284A28" w:rsidRDefault="00BB6690" w:rsidP="00BB6690">
      <w:pPr>
        <w:pStyle w:val="a6"/>
        <w:shd w:val="clear" w:color="auto" w:fill="FFFFFF"/>
        <w:spacing w:before="0" w:after="0" w:line="276" w:lineRule="auto"/>
        <w:jc w:val="both"/>
        <w:rPr>
          <w:color w:val="FF0000"/>
        </w:rPr>
      </w:pPr>
    </w:p>
    <w:p w:rsidR="00BB6690" w:rsidRDefault="00BB6690" w:rsidP="00BB6690">
      <w:pPr>
        <w:jc w:val="both"/>
        <w:rPr>
          <w:b/>
          <w:sz w:val="28"/>
          <w:szCs w:val="28"/>
        </w:rPr>
      </w:pPr>
    </w:p>
    <w:p w:rsidR="00BB6690" w:rsidRDefault="00BB6690" w:rsidP="00BB6690">
      <w:pPr>
        <w:rPr>
          <w:b/>
        </w:rPr>
      </w:pPr>
      <w:r w:rsidRPr="000A7889">
        <w:rPr>
          <w:b/>
        </w:rPr>
        <w:t>Формы работы:</w:t>
      </w:r>
    </w:p>
    <w:p w:rsidR="00BB6690" w:rsidRPr="003A7DEF" w:rsidRDefault="00BB6690" w:rsidP="00F02EE9">
      <w:pPr>
        <w:pStyle w:val="af1"/>
        <w:numPr>
          <w:ilvl w:val="0"/>
          <w:numId w:val="4"/>
        </w:numPr>
        <w:spacing w:after="0" w:line="240" w:lineRule="auto"/>
        <w:ind w:left="714" w:hanging="357"/>
        <w:rPr>
          <w:rFonts w:ascii="Times New Roman" w:hAnsi="Times New Roman"/>
          <w:sz w:val="24"/>
          <w:szCs w:val="24"/>
        </w:rPr>
      </w:pPr>
      <w:r w:rsidRPr="003A7DEF">
        <w:rPr>
          <w:rFonts w:ascii="Times New Roman" w:hAnsi="Times New Roman"/>
          <w:sz w:val="24"/>
          <w:szCs w:val="24"/>
        </w:rPr>
        <w:t>ЕМД</w:t>
      </w:r>
    </w:p>
    <w:p w:rsidR="00BB6690" w:rsidRPr="000A7889" w:rsidRDefault="00BB6690" w:rsidP="00F02EE9">
      <w:pPr>
        <w:numPr>
          <w:ilvl w:val="0"/>
          <w:numId w:val="3"/>
        </w:numPr>
        <w:ind w:left="714" w:hanging="357"/>
      </w:pPr>
      <w:r w:rsidRPr="000A7889">
        <w:t>теоретические семинары (доклады, сообщения);</w:t>
      </w:r>
    </w:p>
    <w:p w:rsidR="00BB6690" w:rsidRPr="000A7889" w:rsidRDefault="00BB6690" w:rsidP="00F02EE9">
      <w:pPr>
        <w:numPr>
          <w:ilvl w:val="0"/>
          <w:numId w:val="3"/>
        </w:numPr>
        <w:ind w:left="714" w:hanging="357"/>
      </w:pPr>
      <w:r w:rsidRPr="000A7889">
        <w:t>семинары- практикумы, мастер- класс (доклады, сообщения, обобщение опыта с практическим показом на уроках, классных часах, внеклассных и внешкольных мероприятиях);</w:t>
      </w:r>
    </w:p>
    <w:p w:rsidR="00BB6690" w:rsidRPr="000A7889" w:rsidRDefault="00BB6690" w:rsidP="00F02EE9">
      <w:pPr>
        <w:numPr>
          <w:ilvl w:val="0"/>
          <w:numId w:val="3"/>
        </w:numPr>
      </w:pPr>
      <w:r w:rsidRPr="000A7889">
        <w:t>диспуты, дискуссии («круглый стол», диалог-спор);</w:t>
      </w:r>
    </w:p>
    <w:p w:rsidR="00BB6690" w:rsidRPr="000A7889" w:rsidRDefault="00BB6690" w:rsidP="00F02EE9">
      <w:pPr>
        <w:numPr>
          <w:ilvl w:val="0"/>
          <w:numId w:val="3"/>
        </w:numPr>
      </w:pPr>
      <w:r w:rsidRPr="000A7889">
        <w:t xml:space="preserve">«деловые игры», ролевые игры, </w:t>
      </w:r>
      <w:r>
        <w:t xml:space="preserve">КТД, </w:t>
      </w:r>
      <w:r w:rsidRPr="000A7889">
        <w:t>«мозговой штурм», уроки- панорамы, музейные уроки, библиотечно- библиографические уроки, конференции;</w:t>
      </w:r>
    </w:p>
    <w:p w:rsidR="00BB6690" w:rsidRPr="000A7889" w:rsidRDefault="00BB6690" w:rsidP="00F02EE9">
      <w:pPr>
        <w:numPr>
          <w:ilvl w:val="0"/>
          <w:numId w:val="3"/>
        </w:numPr>
      </w:pPr>
      <w:r w:rsidRPr="000A7889">
        <w:t xml:space="preserve">работа МО, педагогических лабораторий (использование современных новейших методик, технологий; анализ отдельных открытых, </w:t>
      </w:r>
      <w:proofErr w:type="spellStart"/>
      <w:r w:rsidRPr="000A7889">
        <w:t>взаимопосещённых</w:t>
      </w:r>
      <w:proofErr w:type="spellEnd"/>
      <w:r w:rsidRPr="000A7889">
        <w:t xml:space="preserve"> уроков, мероприятий)</w:t>
      </w:r>
    </w:p>
    <w:p w:rsidR="00BB6690" w:rsidRPr="000A7889" w:rsidRDefault="00BB6690" w:rsidP="00F02EE9">
      <w:pPr>
        <w:numPr>
          <w:ilvl w:val="0"/>
          <w:numId w:val="3"/>
        </w:numPr>
      </w:pPr>
      <w:r w:rsidRPr="000A7889">
        <w:t>методический совет, педагогический совет;</w:t>
      </w:r>
    </w:p>
    <w:p w:rsidR="00BB6690" w:rsidRPr="000A7889" w:rsidRDefault="00BB6690" w:rsidP="00F02EE9">
      <w:pPr>
        <w:numPr>
          <w:ilvl w:val="0"/>
          <w:numId w:val="3"/>
        </w:numPr>
      </w:pPr>
      <w:r w:rsidRPr="000A7889">
        <w:t xml:space="preserve">планёрка с руководителями МО, </w:t>
      </w:r>
      <w:proofErr w:type="spellStart"/>
      <w:r w:rsidRPr="000A7889">
        <w:t>пед</w:t>
      </w:r>
      <w:proofErr w:type="spellEnd"/>
      <w:r w:rsidRPr="000A7889">
        <w:t>. лабораторий</w:t>
      </w:r>
      <w:r>
        <w:t xml:space="preserve">, </w:t>
      </w:r>
      <w:proofErr w:type="spellStart"/>
      <w:r>
        <w:t>тв</w:t>
      </w:r>
      <w:proofErr w:type="spellEnd"/>
      <w:r>
        <w:t>. групп</w:t>
      </w:r>
      <w:r w:rsidRPr="000A7889">
        <w:t xml:space="preserve">; </w:t>
      </w:r>
    </w:p>
    <w:p w:rsidR="00BB6690" w:rsidRPr="000A7889" w:rsidRDefault="00BB6690" w:rsidP="00F02EE9">
      <w:pPr>
        <w:numPr>
          <w:ilvl w:val="0"/>
          <w:numId w:val="3"/>
        </w:numPr>
      </w:pPr>
      <w:r w:rsidRPr="000A7889">
        <w:t>методические оперативки, методические посиделки, консультации (обсуждение «срезов знаний», вопросов для тестирования и анкетирования учащихся);</w:t>
      </w:r>
    </w:p>
    <w:p w:rsidR="00BB6690" w:rsidRPr="003C7263" w:rsidRDefault="00BB6690" w:rsidP="00F02EE9">
      <w:pPr>
        <w:numPr>
          <w:ilvl w:val="0"/>
          <w:numId w:val="3"/>
        </w:numPr>
      </w:pPr>
      <w:r w:rsidRPr="000A7889">
        <w:t>обсуждение и оценка авторских программ, учебных пособий (выпуск методических бюллетеней, копилок);</w:t>
      </w:r>
    </w:p>
    <w:p w:rsidR="00BB6690" w:rsidRPr="000A7889" w:rsidRDefault="00BB6690" w:rsidP="00F02EE9">
      <w:pPr>
        <w:numPr>
          <w:ilvl w:val="0"/>
          <w:numId w:val="3"/>
        </w:numPr>
      </w:pPr>
      <w:r w:rsidRPr="000A7889">
        <w:t>сотрудничество со СМИ;</w:t>
      </w:r>
    </w:p>
    <w:p w:rsidR="00BB6690" w:rsidRPr="000A7889" w:rsidRDefault="00BB6690" w:rsidP="00F02EE9">
      <w:pPr>
        <w:numPr>
          <w:ilvl w:val="0"/>
          <w:numId w:val="3"/>
        </w:numPr>
      </w:pPr>
      <w:r w:rsidRPr="000A7889">
        <w:t>разнообразные выставки и в том, числе тематические выставки;</w:t>
      </w:r>
    </w:p>
    <w:p w:rsidR="00BB6690" w:rsidRPr="000A7889" w:rsidRDefault="00BB6690" w:rsidP="00F02EE9">
      <w:pPr>
        <w:numPr>
          <w:ilvl w:val="0"/>
          <w:numId w:val="3"/>
        </w:numPr>
      </w:pPr>
      <w:r w:rsidRPr="000A7889">
        <w:t>отчёты по самообразованию;</w:t>
      </w:r>
    </w:p>
    <w:p w:rsidR="00BB6690" w:rsidRPr="000A7889" w:rsidRDefault="00BB6690" w:rsidP="00F02EE9">
      <w:pPr>
        <w:numPr>
          <w:ilvl w:val="0"/>
          <w:numId w:val="3"/>
        </w:numPr>
      </w:pPr>
      <w:r w:rsidRPr="000A7889">
        <w:t>проведение методических недель, п</w:t>
      </w:r>
      <w:r>
        <w:t>редметных недель;</w:t>
      </w:r>
    </w:p>
    <w:p w:rsidR="00BB6690" w:rsidRPr="000A7889" w:rsidRDefault="00BB6690" w:rsidP="00F02EE9">
      <w:pPr>
        <w:numPr>
          <w:ilvl w:val="0"/>
          <w:numId w:val="3"/>
        </w:numPr>
      </w:pPr>
      <w:r w:rsidRPr="000A7889">
        <w:t>наставничество, «школа молодого педагога»;</w:t>
      </w:r>
    </w:p>
    <w:p w:rsidR="00BB6690" w:rsidRPr="000A7889" w:rsidRDefault="00BB6690" w:rsidP="00F02EE9">
      <w:pPr>
        <w:numPr>
          <w:ilvl w:val="0"/>
          <w:numId w:val="3"/>
        </w:numPr>
      </w:pPr>
      <w:r w:rsidRPr="000A7889">
        <w:t>микроисследования, анкетирование учителей;</w:t>
      </w:r>
    </w:p>
    <w:p w:rsidR="00BB6690" w:rsidRPr="000A7889" w:rsidRDefault="00BB6690" w:rsidP="00F02EE9">
      <w:pPr>
        <w:numPr>
          <w:ilvl w:val="0"/>
          <w:numId w:val="3"/>
        </w:numPr>
      </w:pPr>
      <w:r w:rsidRPr="000A7889">
        <w:t>проведение конкурсов, психолого- педагогические чтения;</w:t>
      </w:r>
    </w:p>
    <w:p w:rsidR="00BB6690" w:rsidRPr="000A7889" w:rsidRDefault="00BB6690" w:rsidP="00F02EE9">
      <w:pPr>
        <w:numPr>
          <w:ilvl w:val="0"/>
          <w:numId w:val="3"/>
        </w:numPr>
      </w:pPr>
      <w:r w:rsidRPr="000A7889">
        <w:t>курсовая переподготовка педагогов;</w:t>
      </w:r>
    </w:p>
    <w:p w:rsidR="00BB6690" w:rsidRPr="000A7889" w:rsidRDefault="00BB6690" w:rsidP="00F02EE9">
      <w:pPr>
        <w:numPr>
          <w:ilvl w:val="0"/>
          <w:numId w:val="3"/>
        </w:numPr>
      </w:pPr>
      <w:r w:rsidRPr="000A7889">
        <w:t>совещания при директоре, завуче (индивидуальные беседы с учителями, с детьми);</w:t>
      </w:r>
    </w:p>
    <w:p w:rsidR="00BB6690" w:rsidRPr="000A7889" w:rsidRDefault="00BB6690" w:rsidP="00F02EE9">
      <w:pPr>
        <w:numPr>
          <w:ilvl w:val="0"/>
          <w:numId w:val="3"/>
        </w:numPr>
      </w:pPr>
      <w:r w:rsidRPr="000A7889">
        <w:t xml:space="preserve">работа </w:t>
      </w:r>
      <w:proofErr w:type="spellStart"/>
      <w:r w:rsidRPr="000A7889">
        <w:t>ПМПк</w:t>
      </w:r>
      <w:proofErr w:type="spellEnd"/>
      <w:r w:rsidRPr="000A7889">
        <w:t>.</w:t>
      </w:r>
    </w:p>
    <w:p w:rsidR="00BB6690" w:rsidRDefault="00BB6690" w:rsidP="00BB6690">
      <w:pPr>
        <w:jc w:val="center"/>
        <w:rPr>
          <w:b/>
          <w:sz w:val="36"/>
          <w:szCs w:val="36"/>
        </w:rPr>
      </w:pPr>
    </w:p>
    <w:p w:rsidR="00BB6690" w:rsidRDefault="00BB6690" w:rsidP="00BB6690">
      <w:pPr>
        <w:ind w:firstLine="565"/>
        <w:jc w:val="center"/>
        <w:rPr>
          <w:b/>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pPr>
    </w:p>
    <w:p w:rsidR="00BB6690" w:rsidRDefault="00BB6690" w:rsidP="00BB6690">
      <w:pPr>
        <w:jc w:val="center"/>
        <w:rPr>
          <w:b/>
          <w:i/>
          <w:sz w:val="28"/>
          <w:szCs w:val="28"/>
        </w:rPr>
        <w:sectPr w:rsidR="00BB6690">
          <w:pgSz w:w="11906" w:h="16838"/>
          <w:pgMar w:top="1134" w:right="850" w:bottom="1134" w:left="1701" w:header="708" w:footer="708" w:gutter="0"/>
          <w:cols w:space="708"/>
          <w:docGrid w:linePitch="360"/>
        </w:sectPr>
      </w:pPr>
    </w:p>
    <w:p w:rsidR="00BB6690" w:rsidRPr="00290A25" w:rsidRDefault="00BB6690" w:rsidP="00BB6690">
      <w:pPr>
        <w:jc w:val="center"/>
        <w:rPr>
          <w:b/>
          <w:i/>
          <w:sz w:val="28"/>
          <w:szCs w:val="28"/>
        </w:rPr>
      </w:pPr>
      <w:r w:rsidRPr="00EE2133">
        <w:rPr>
          <w:b/>
          <w:i/>
          <w:sz w:val="28"/>
          <w:szCs w:val="28"/>
        </w:rPr>
        <w:lastRenderedPageBreak/>
        <w:t>Основные направления деятельности</w:t>
      </w:r>
    </w:p>
    <w:tbl>
      <w:tblPr>
        <w:tblW w:w="15170"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6203"/>
        <w:gridCol w:w="1854"/>
        <w:gridCol w:w="2115"/>
        <w:gridCol w:w="1027"/>
        <w:gridCol w:w="3367"/>
      </w:tblGrid>
      <w:tr w:rsidR="00BB6690" w:rsidRPr="00F66662" w:rsidTr="00F47460">
        <w:tc>
          <w:tcPr>
            <w:tcW w:w="15170" w:type="dxa"/>
            <w:gridSpan w:val="6"/>
          </w:tcPr>
          <w:p w:rsidR="00BB6690" w:rsidRPr="00EE2133" w:rsidRDefault="00BB6690" w:rsidP="001D3A5A">
            <w:pPr>
              <w:jc w:val="center"/>
              <w:rPr>
                <w:b/>
                <w:sz w:val="28"/>
                <w:szCs w:val="28"/>
              </w:rPr>
            </w:pPr>
            <w:r w:rsidRPr="00EE2133">
              <w:rPr>
                <w:b/>
                <w:sz w:val="28"/>
                <w:szCs w:val="28"/>
              </w:rPr>
              <w:t>1. Работа с педагогическими кадрами</w:t>
            </w:r>
          </w:p>
        </w:tc>
      </w:tr>
      <w:tr w:rsidR="00BB6690" w:rsidRPr="00F66662" w:rsidTr="00F47460">
        <w:tc>
          <w:tcPr>
            <w:tcW w:w="15170" w:type="dxa"/>
            <w:gridSpan w:val="6"/>
          </w:tcPr>
          <w:p w:rsidR="00BB6690" w:rsidRPr="00EE2133" w:rsidRDefault="00BB6690" w:rsidP="001D3A5A">
            <w:pPr>
              <w:jc w:val="center"/>
              <w:rPr>
                <w:b/>
                <w:sz w:val="28"/>
                <w:szCs w:val="28"/>
              </w:rPr>
            </w:pPr>
            <w:r w:rsidRPr="00EE2133">
              <w:rPr>
                <w:b/>
                <w:sz w:val="28"/>
                <w:szCs w:val="28"/>
              </w:rPr>
              <w:t>1.1. Повышение квалификации</w:t>
            </w:r>
          </w:p>
          <w:p w:rsidR="00BB6690" w:rsidRPr="009430AB" w:rsidRDefault="00BB6690" w:rsidP="001D3A5A">
            <w:pPr>
              <w:rPr>
                <w:b/>
              </w:rPr>
            </w:pPr>
            <w:r w:rsidRPr="009430AB">
              <w:rPr>
                <w:b/>
                <w:i/>
              </w:rPr>
              <w:t>Цель:</w:t>
            </w:r>
            <w:r w:rsidRPr="009430AB">
              <w:rPr>
                <w:b/>
              </w:rPr>
              <w:t xml:space="preserve"> </w:t>
            </w:r>
            <w:r w:rsidRPr="009430AB">
              <w:t>совершенствование системы работы с педагогическими кадрами по самооценке деятельности и повышению профессиональной компетенции</w:t>
            </w:r>
          </w:p>
        </w:tc>
      </w:tr>
      <w:tr w:rsidR="00BB6690" w:rsidRPr="00F66662" w:rsidTr="00F47460">
        <w:tc>
          <w:tcPr>
            <w:tcW w:w="15170" w:type="dxa"/>
            <w:gridSpan w:val="6"/>
          </w:tcPr>
          <w:p w:rsidR="00BB6690" w:rsidRPr="00EE2133" w:rsidRDefault="00BB6690" w:rsidP="001D3A5A">
            <w:pPr>
              <w:jc w:val="center"/>
              <w:rPr>
                <w:b/>
                <w:sz w:val="28"/>
                <w:szCs w:val="28"/>
              </w:rPr>
            </w:pPr>
            <w:r w:rsidRPr="00EE2133">
              <w:rPr>
                <w:b/>
                <w:sz w:val="28"/>
                <w:szCs w:val="28"/>
              </w:rPr>
              <w:t>1.1.1. Курсовая переподготовка</w:t>
            </w:r>
          </w:p>
        </w:tc>
      </w:tr>
      <w:tr w:rsidR="00BB6690" w:rsidRPr="00F66662" w:rsidTr="00F47460">
        <w:tc>
          <w:tcPr>
            <w:tcW w:w="604" w:type="dxa"/>
          </w:tcPr>
          <w:p w:rsidR="00BB6690" w:rsidRPr="00B94E2F" w:rsidRDefault="00BB6690" w:rsidP="001D3A5A">
            <w:pPr>
              <w:jc w:val="center"/>
              <w:rPr>
                <w:b/>
              </w:rPr>
            </w:pPr>
            <w:r w:rsidRPr="00B94E2F">
              <w:rPr>
                <w:b/>
              </w:rPr>
              <w:t>№ п/п</w:t>
            </w:r>
          </w:p>
        </w:tc>
        <w:tc>
          <w:tcPr>
            <w:tcW w:w="6203" w:type="dxa"/>
          </w:tcPr>
          <w:p w:rsidR="00BB6690" w:rsidRPr="00B94E2F" w:rsidRDefault="00BB6690" w:rsidP="001D3A5A">
            <w:pPr>
              <w:jc w:val="center"/>
              <w:rPr>
                <w:b/>
              </w:rPr>
            </w:pPr>
            <w:r w:rsidRPr="00B94E2F">
              <w:rPr>
                <w:b/>
              </w:rPr>
              <w:t>Содержание работы</w:t>
            </w:r>
          </w:p>
        </w:tc>
        <w:tc>
          <w:tcPr>
            <w:tcW w:w="1854" w:type="dxa"/>
          </w:tcPr>
          <w:p w:rsidR="00BB6690" w:rsidRPr="00B94E2F" w:rsidRDefault="00BB6690" w:rsidP="001D3A5A">
            <w:pPr>
              <w:jc w:val="center"/>
              <w:rPr>
                <w:b/>
              </w:rPr>
            </w:pPr>
            <w:r w:rsidRPr="00B94E2F">
              <w:rPr>
                <w:b/>
              </w:rPr>
              <w:t>Сроки</w:t>
            </w:r>
          </w:p>
        </w:tc>
        <w:tc>
          <w:tcPr>
            <w:tcW w:w="3142" w:type="dxa"/>
            <w:gridSpan w:val="2"/>
          </w:tcPr>
          <w:p w:rsidR="00BB6690" w:rsidRPr="00B94E2F" w:rsidRDefault="00BB6690" w:rsidP="001D3A5A">
            <w:pPr>
              <w:jc w:val="center"/>
              <w:rPr>
                <w:b/>
              </w:rPr>
            </w:pPr>
            <w:r w:rsidRPr="00B94E2F">
              <w:rPr>
                <w:b/>
              </w:rPr>
              <w:t>Исполнители</w:t>
            </w:r>
          </w:p>
        </w:tc>
        <w:tc>
          <w:tcPr>
            <w:tcW w:w="3367" w:type="dxa"/>
          </w:tcPr>
          <w:p w:rsidR="00BB6690" w:rsidRPr="00B94E2F" w:rsidRDefault="00BB6690" w:rsidP="001D3A5A">
            <w:pPr>
              <w:jc w:val="center"/>
              <w:rPr>
                <w:b/>
              </w:rPr>
            </w:pPr>
            <w:r w:rsidRPr="00B94E2F">
              <w:rPr>
                <w:b/>
              </w:rPr>
              <w:t>Прогнозируемый результат</w:t>
            </w:r>
          </w:p>
        </w:tc>
      </w:tr>
      <w:tr w:rsidR="00BB6690" w:rsidRPr="00F66662" w:rsidTr="00F47460">
        <w:tc>
          <w:tcPr>
            <w:tcW w:w="604" w:type="dxa"/>
          </w:tcPr>
          <w:p w:rsidR="00BB6690" w:rsidRPr="00F66662" w:rsidRDefault="00BB6690" w:rsidP="00BB6690">
            <w:r w:rsidRPr="00F66662">
              <w:t>1</w:t>
            </w:r>
          </w:p>
        </w:tc>
        <w:tc>
          <w:tcPr>
            <w:tcW w:w="6203" w:type="dxa"/>
          </w:tcPr>
          <w:p w:rsidR="00BB6690" w:rsidRPr="00F66662" w:rsidRDefault="00BB6690" w:rsidP="001D3A5A">
            <w:pPr>
              <w:jc w:val="both"/>
            </w:pPr>
            <w:r w:rsidRPr="00F66662">
              <w:t>Составление плана прохождения курсов повышения квалификации</w:t>
            </w:r>
            <w:r>
              <w:t xml:space="preserve"> педагогов</w:t>
            </w:r>
          </w:p>
        </w:tc>
        <w:tc>
          <w:tcPr>
            <w:tcW w:w="1854" w:type="dxa"/>
          </w:tcPr>
          <w:p w:rsidR="00BB6690" w:rsidRPr="00F66662" w:rsidRDefault="00BB6690" w:rsidP="001D3A5A">
            <w:pPr>
              <w:jc w:val="center"/>
            </w:pPr>
            <w:r w:rsidRPr="00F66662">
              <w:t>Сентябрь</w:t>
            </w:r>
          </w:p>
        </w:tc>
        <w:tc>
          <w:tcPr>
            <w:tcW w:w="3142" w:type="dxa"/>
            <w:gridSpan w:val="2"/>
          </w:tcPr>
          <w:p w:rsidR="00BB6690" w:rsidRPr="00F66662" w:rsidRDefault="00BB6690" w:rsidP="00BB6690">
            <w:pPr>
              <w:jc w:val="center"/>
            </w:pPr>
            <w:r w:rsidRPr="00F66662">
              <w:t>Зам.</w:t>
            </w:r>
            <w:r>
              <w:t xml:space="preserve"> </w:t>
            </w:r>
            <w:r w:rsidRPr="00F66662">
              <w:t>директора по УВР</w:t>
            </w:r>
            <w:r>
              <w:t xml:space="preserve"> </w:t>
            </w:r>
          </w:p>
        </w:tc>
        <w:tc>
          <w:tcPr>
            <w:tcW w:w="3367" w:type="dxa"/>
          </w:tcPr>
          <w:p w:rsidR="00BB6690" w:rsidRPr="00F66662" w:rsidRDefault="00BB6690" w:rsidP="00BB6690">
            <w:proofErr w:type="gramStart"/>
            <w:r w:rsidRPr="00F66662">
              <w:t>План</w:t>
            </w:r>
            <w:r>
              <w:t xml:space="preserve"> </w:t>
            </w:r>
            <w:r w:rsidRPr="00F66662">
              <w:t xml:space="preserve"> курсовой</w:t>
            </w:r>
            <w:proofErr w:type="gramEnd"/>
            <w:r w:rsidRPr="00F66662">
              <w:t xml:space="preserve"> подготовки</w:t>
            </w:r>
          </w:p>
        </w:tc>
      </w:tr>
      <w:tr w:rsidR="00BB6690" w:rsidRPr="00F66662" w:rsidTr="00F47460">
        <w:tc>
          <w:tcPr>
            <w:tcW w:w="604" w:type="dxa"/>
          </w:tcPr>
          <w:p w:rsidR="00BB6690" w:rsidRPr="00F66662" w:rsidRDefault="00BB6690" w:rsidP="00BB6690">
            <w:r w:rsidRPr="00F66662">
              <w:t>2</w:t>
            </w:r>
          </w:p>
        </w:tc>
        <w:tc>
          <w:tcPr>
            <w:tcW w:w="6203" w:type="dxa"/>
          </w:tcPr>
          <w:p w:rsidR="00BB6690" w:rsidRPr="00F66662" w:rsidRDefault="00BB6690" w:rsidP="001D3A5A">
            <w:r>
              <w:t xml:space="preserve">Составление заявок на прохождение </w:t>
            </w:r>
            <w:r w:rsidRPr="00F66662">
              <w:t>курсов повышения квалификации</w:t>
            </w:r>
            <w:r>
              <w:t xml:space="preserve"> педагогов.</w:t>
            </w:r>
          </w:p>
        </w:tc>
        <w:tc>
          <w:tcPr>
            <w:tcW w:w="1854" w:type="dxa"/>
          </w:tcPr>
          <w:p w:rsidR="00BB6690" w:rsidRDefault="00BB6690" w:rsidP="001D3A5A">
            <w:pPr>
              <w:jc w:val="center"/>
            </w:pPr>
            <w:r>
              <w:t>Сентябрь</w:t>
            </w:r>
          </w:p>
          <w:p w:rsidR="00BB6690" w:rsidRPr="00F66662" w:rsidRDefault="00BB6690" w:rsidP="001D3A5A">
            <w:pPr>
              <w:jc w:val="center"/>
            </w:pPr>
          </w:p>
        </w:tc>
        <w:tc>
          <w:tcPr>
            <w:tcW w:w="3142" w:type="dxa"/>
            <w:gridSpan w:val="2"/>
          </w:tcPr>
          <w:p w:rsidR="00BB6690" w:rsidRDefault="00BB6690" w:rsidP="001D3A5A">
            <w:pPr>
              <w:jc w:val="center"/>
            </w:pPr>
            <w:r w:rsidRPr="00F66662">
              <w:t>Зам.</w:t>
            </w:r>
            <w:r>
              <w:t xml:space="preserve"> </w:t>
            </w:r>
            <w:r w:rsidRPr="00F66662">
              <w:t>директора по УВР</w:t>
            </w:r>
          </w:p>
          <w:p w:rsidR="00BB6690" w:rsidRPr="00F66662" w:rsidRDefault="00BB6690" w:rsidP="001D3A5A">
            <w:pPr>
              <w:jc w:val="center"/>
            </w:pPr>
          </w:p>
        </w:tc>
        <w:tc>
          <w:tcPr>
            <w:tcW w:w="3367" w:type="dxa"/>
          </w:tcPr>
          <w:p w:rsidR="00BB6690" w:rsidRPr="00F66662" w:rsidRDefault="00BB6690" w:rsidP="001D3A5A">
            <w:pPr>
              <w:jc w:val="both"/>
            </w:pPr>
            <w:r w:rsidRPr="00F66662">
              <w:t>Организованное прохождение курсов</w:t>
            </w:r>
          </w:p>
        </w:tc>
      </w:tr>
      <w:tr w:rsidR="00BB6690" w:rsidRPr="00F66662" w:rsidTr="00F47460">
        <w:tc>
          <w:tcPr>
            <w:tcW w:w="604" w:type="dxa"/>
          </w:tcPr>
          <w:p w:rsidR="00BB6690" w:rsidRDefault="00BB6690" w:rsidP="00BB6690">
            <w:pPr>
              <w:snapToGrid w:val="0"/>
            </w:pPr>
            <w:r>
              <w:t>3</w:t>
            </w:r>
          </w:p>
        </w:tc>
        <w:tc>
          <w:tcPr>
            <w:tcW w:w="6203" w:type="dxa"/>
          </w:tcPr>
          <w:p w:rsidR="00BB6690" w:rsidRDefault="00BB6690" w:rsidP="00BB6690">
            <w:pPr>
              <w:snapToGrid w:val="0"/>
            </w:pPr>
            <w:r>
              <w:t>Составление отчетов по прохождению курсов</w:t>
            </w:r>
          </w:p>
        </w:tc>
        <w:tc>
          <w:tcPr>
            <w:tcW w:w="1854" w:type="dxa"/>
          </w:tcPr>
          <w:p w:rsidR="00BB6690" w:rsidRDefault="00BB6690" w:rsidP="00BB6690">
            <w:pPr>
              <w:snapToGrid w:val="0"/>
            </w:pPr>
            <w:r>
              <w:t>каждую четверть</w:t>
            </w:r>
          </w:p>
        </w:tc>
        <w:tc>
          <w:tcPr>
            <w:tcW w:w="3142" w:type="dxa"/>
            <w:gridSpan w:val="2"/>
          </w:tcPr>
          <w:p w:rsidR="00BB6690" w:rsidRDefault="00BB6690" w:rsidP="00BB6690">
            <w:pPr>
              <w:snapToGrid w:val="0"/>
            </w:pPr>
            <w:proofErr w:type="spellStart"/>
            <w:r>
              <w:t>Зам.директора</w:t>
            </w:r>
            <w:proofErr w:type="spellEnd"/>
            <w:r>
              <w:t xml:space="preserve"> по УВР  </w:t>
            </w:r>
          </w:p>
        </w:tc>
        <w:tc>
          <w:tcPr>
            <w:tcW w:w="3367" w:type="dxa"/>
          </w:tcPr>
          <w:p w:rsidR="00BB6690" w:rsidRDefault="00BB6690" w:rsidP="00BB6690">
            <w:pPr>
              <w:snapToGrid w:val="0"/>
            </w:pPr>
            <w:r>
              <w:t>Отчет в МКУ «Отдел образования»</w:t>
            </w:r>
          </w:p>
        </w:tc>
      </w:tr>
      <w:tr w:rsidR="00BB6690" w:rsidRPr="00F66662" w:rsidTr="00F47460">
        <w:tc>
          <w:tcPr>
            <w:tcW w:w="604" w:type="dxa"/>
          </w:tcPr>
          <w:p w:rsidR="00BB6690" w:rsidRDefault="00BB6690" w:rsidP="00BB6690">
            <w:pPr>
              <w:snapToGrid w:val="0"/>
            </w:pPr>
            <w:r>
              <w:t>4</w:t>
            </w:r>
          </w:p>
        </w:tc>
        <w:tc>
          <w:tcPr>
            <w:tcW w:w="6203" w:type="dxa"/>
          </w:tcPr>
          <w:p w:rsidR="00BB6690" w:rsidRDefault="00BB6690" w:rsidP="00BB6690">
            <w:pPr>
              <w:snapToGrid w:val="0"/>
            </w:pPr>
            <w:r>
              <w:t>Составление перспективного плана повышения квалификации педагогических кадров в связи с введением ФГОС</w:t>
            </w:r>
          </w:p>
        </w:tc>
        <w:tc>
          <w:tcPr>
            <w:tcW w:w="1854" w:type="dxa"/>
          </w:tcPr>
          <w:p w:rsidR="00BB6690" w:rsidRDefault="00BB6690" w:rsidP="00BB6690">
            <w:pPr>
              <w:snapToGrid w:val="0"/>
            </w:pPr>
            <w:r>
              <w:t>сентябрь</w:t>
            </w:r>
          </w:p>
        </w:tc>
        <w:tc>
          <w:tcPr>
            <w:tcW w:w="3142" w:type="dxa"/>
            <w:gridSpan w:val="2"/>
          </w:tcPr>
          <w:p w:rsidR="00BB6690" w:rsidRDefault="00BB6690" w:rsidP="00BB6690">
            <w:pPr>
              <w:snapToGrid w:val="0"/>
            </w:pPr>
            <w:proofErr w:type="spellStart"/>
            <w:r>
              <w:t>Зам.директора</w:t>
            </w:r>
            <w:proofErr w:type="spellEnd"/>
            <w:r>
              <w:t xml:space="preserve"> по УВР   </w:t>
            </w:r>
          </w:p>
        </w:tc>
        <w:tc>
          <w:tcPr>
            <w:tcW w:w="3367" w:type="dxa"/>
          </w:tcPr>
          <w:p w:rsidR="00BB6690" w:rsidRDefault="00BB6690" w:rsidP="00BB6690">
            <w:pPr>
              <w:snapToGrid w:val="0"/>
            </w:pPr>
            <w:r>
              <w:t>Повышение квалификации</w:t>
            </w:r>
          </w:p>
        </w:tc>
      </w:tr>
      <w:tr w:rsidR="00BB6690" w:rsidRPr="00F66662" w:rsidTr="00F47460">
        <w:tc>
          <w:tcPr>
            <w:tcW w:w="604" w:type="dxa"/>
          </w:tcPr>
          <w:p w:rsidR="00BB6690" w:rsidRDefault="00BB6690" w:rsidP="00BB6690">
            <w:pPr>
              <w:snapToGrid w:val="0"/>
            </w:pPr>
            <w:r>
              <w:t>5</w:t>
            </w:r>
          </w:p>
        </w:tc>
        <w:tc>
          <w:tcPr>
            <w:tcW w:w="6203" w:type="dxa"/>
          </w:tcPr>
          <w:p w:rsidR="00BB6690" w:rsidRDefault="00BB6690" w:rsidP="00BB6690">
            <w:pPr>
              <w:snapToGrid w:val="0"/>
            </w:pPr>
            <w:r>
              <w:t xml:space="preserve">Учет курсовой и межкурсовой подготовки </w:t>
            </w:r>
          </w:p>
        </w:tc>
        <w:tc>
          <w:tcPr>
            <w:tcW w:w="1854" w:type="dxa"/>
          </w:tcPr>
          <w:p w:rsidR="00BB6690" w:rsidRDefault="00BB6690" w:rsidP="00BB6690">
            <w:pPr>
              <w:snapToGrid w:val="0"/>
            </w:pPr>
            <w:r>
              <w:t>В течение года</w:t>
            </w:r>
          </w:p>
        </w:tc>
        <w:tc>
          <w:tcPr>
            <w:tcW w:w="3142" w:type="dxa"/>
            <w:gridSpan w:val="2"/>
          </w:tcPr>
          <w:p w:rsidR="00BB6690" w:rsidRDefault="00BB6690" w:rsidP="00BB6690">
            <w:pPr>
              <w:snapToGrid w:val="0"/>
            </w:pPr>
            <w:r>
              <w:t xml:space="preserve">Зам. директора по УВР </w:t>
            </w:r>
          </w:p>
        </w:tc>
        <w:tc>
          <w:tcPr>
            <w:tcW w:w="3367" w:type="dxa"/>
          </w:tcPr>
          <w:p w:rsidR="00BB6690" w:rsidRDefault="00BB6690" w:rsidP="00BB6690">
            <w:pPr>
              <w:snapToGrid w:val="0"/>
            </w:pPr>
          </w:p>
        </w:tc>
      </w:tr>
      <w:tr w:rsidR="00BB6690" w:rsidRPr="00F66662" w:rsidTr="00F47460">
        <w:tc>
          <w:tcPr>
            <w:tcW w:w="604" w:type="dxa"/>
          </w:tcPr>
          <w:p w:rsidR="00BB6690" w:rsidRDefault="00BB6690" w:rsidP="00BB6690">
            <w:pPr>
              <w:snapToGrid w:val="0"/>
            </w:pPr>
            <w:r>
              <w:t>6</w:t>
            </w:r>
          </w:p>
        </w:tc>
        <w:tc>
          <w:tcPr>
            <w:tcW w:w="6203" w:type="dxa"/>
          </w:tcPr>
          <w:p w:rsidR="00BB6690" w:rsidRDefault="00BB6690" w:rsidP="00BB6690">
            <w:pPr>
              <w:snapToGrid w:val="0"/>
            </w:pPr>
            <w:r>
              <w:t xml:space="preserve">Участие педагогов в </w:t>
            </w:r>
            <w:proofErr w:type="spellStart"/>
            <w:r>
              <w:t>вебинарах</w:t>
            </w:r>
            <w:proofErr w:type="spellEnd"/>
            <w:r>
              <w:t>, дистанционных курсах, в плановых курсах и семинарах, ВКС</w:t>
            </w:r>
          </w:p>
        </w:tc>
        <w:tc>
          <w:tcPr>
            <w:tcW w:w="1854" w:type="dxa"/>
          </w:tcPr>
          <w:p w:rsidR="00BB6690" w:rsidRDefault="00BB6690" w:rsidP="00BB6690">
            <w:pPr>
              <w:snapToGrid w:val="0"/>
            </w:pPr>
            <w:r>
              <w:t>В течение года</w:t>
            </w:r>
          </w:p>
        </w:tc>
        <w:tc>
          <w:tcPr>
            <w:tcW w:w="3142" w:type="dxa"/>
            <w:gridSpan w:val="2"/>
          </w:tcPr>
          <w:p w:rsidR="00BB6690" w:rsidRDefault="00BB6690" w:rsidP="00BB6690">
            <w:pPr>
              <w:snapToGrid w:val="0"/>
            </w:pPr>
            <w:r>
              <w:t>Адм. школы</w:t>
            </w:r>
          </w:p>
        </w:tc>
        <w:tc>
          <w:tcPr>
            <w:tcW w:w="3367" w:type="dxa"/>
          </w:tcPr>
          <w:p w:rsidR="00BB6690" w:rsidRDefault="00BB6690" w:rsidP="00BB6690">
            <w:pPr>
              <w:snapToGrid w:val="0"/>
            </w:pPr>
            <w:r>
              <w:t>Повышение квалификации</w:t>
            </w:r>
          </w:p>
        </w:tc>
      </w:tr>
      <w:tr w:rsidR="00BB6690" w:rsidRPr="00F66662" w:rsidTr="00F47460">
        <w:tc>
          <w:tcPr>
            <w:tcW w:w="15170" w:type="dxa"/>
            <w:gridSpan w:val="6"/>
          </w:tcPr>
          <w:p w:rsidR="00BB6690" w:rsidRPr="00EE2133" w:rsidRDefault="00BB6690" w:rsidP="00BB6690">
            <w:pPr>
              <w:jc w:val="center"/>
              <w:rPr>
                <w:sz w:val="28"/>
                <w:szCs w:val="28"/>
              </w:rPr>
            </w:pPr>
            <w:r w:rsidRPr="000D782D">
              <w:rPr>
                <w:b/>
                <w:sz w:val="28"/>
                <w:szCs w:val="28"/>
              </w:rPr>
              <w:t>1.1.2</w:t>
            </w:r>
            <w:r w:rsidRPr="00EE2133">
              <w:rPr>
                <w:sz w:val="28"/>
                <w:szCs w:val="28"/>
              </w:rPr>
              <w:t xml:space="preserve">. </w:t>
            </w:r>
            <w:r w:rsidRPr="00D5386E">
              <w:rPr>
                <w:b/>
                <w:sz w:val="28"/>
                <w:szCs w:val="28"/>
              </w:rPr>
              <w:t>Аттестация педагогических работников</w:t>
            </w:r>
          </w:p>
          <w:p w:rsidR="00BB6690" w:rsidRPr="009430AB" w:rsidRDefault="00BB6690" w:rsidP="00BB6690">
            <w:pPr>
              <w:rPr>
                <w:b/>
              </w:rPr>
            </w:pPr>
            <w:proofErr w:type="gramStart"/>
            <w:r w:rsidRPr="009430AB">
              <w:rPr>
                <w:b/>
                <w:i/>
              </w:rPr>
              <w:t>Цель:</w:t>
            </w:r>
            <w:r w:rsidRPr="009430AB">
              <w:rPr>
                <w:b/>
              </w:rPr>
              <w:t xml:space="preserve">  </w:t>
            </w:r>
            <w:r w:rsidRPr="009430AB">
              <w:t>определение</w:t>
            </w:r>
            <w:proofErr w:type="gramEnd"/>
            <w:r w:rsidRPr="009430AB">
              <w:t xml:space="preserve"> соответствия уровня профессиональной компетентности и создание условий для повышения квалификационной категории педагогических работников</w:t>
            </w:r>
          </w:p>
        </w:tc>
      </w:tr>
      <w:tr w:rsidR="00BB6690" w:rsidRPr="00F66662" w:rsidTr="00F47460">
        <w:tc>
          <w:tcPr>
            <w:tcW w:w="604" w:type="dxa"/>
          </w:tcPr>
          <w:p w:rsidR="00BB6690" w:rsidRPr="00F66662" w:rsidRDefault="00BB6690" w:rsidP="00BB6690">
            <w:pPr>
              <w:jc w:val="center"/>
            </w:pPr>
            <w:r w:rsidRPr="00F66662">
              <w:t>№ п/п</w:t>
            </w:r>
          </w:p>
        </w:tc>
        <w:tc>
          <w:tcPr>
            <w:tcW w:w="6203" w:type="dxa"/>
          </w:tcPr>
          <w:p w:rsidR="00BB6690" w:rsidRPr="00F66662" w:rsidRDefault="00BB6690" w:rsidP="00BB6690">
            <w:pPr>
              <w:jc w:val="center"/>
            </w:pPr>
            <w:r w:rsidRPr="00F66662">
              <w:t>Содержание работы</w:t>
            </w:r>
          </w:p>
        </w:tc>
        <w:tc>
          <w:tcPr>
            <w:tcW w:w="1854" w:type="dxa"/>
          </w:tcPr>
          <w:p w:rsidR="00BB6690" w:rsidRPr="00F66662" w:rsidRDefault="00BB6690" w:rsidP="00BB6690">
            <w:pPr>
              <w:jc w:val="center"/>
            </w:pPr>
            <w:r w:rsidRPr="00F66662">
              <w:t>Сроки</w:t>
            </w:r>
          </w:p>
        </w:tc>
        <w:tc>
          <w:tcPr>
            <w:tcW w:w="3142" w:type="dxa"/>
            <w:gridSpan w:val="2"/>
          </w:tcPr>
          <w:p w:rsidR="00BB6690" w:rsidRPr="00F66662" w:rsidRDefault="00BB6690" w:rsidP="00BB6690">
            <w:pPr>
              <w:jc w:val="center"/>
            </w:pPr>
            <w:r w:rsidRPr="00F66662">
              <w:t>Исполнители</w:t>
            </w:r>
          </w:p>
        </w:tc>
        <w:tc>
          <w:tcPr>
            <w:tcW w:w="3367" w:type="dxa"/>
          </w:tcPr>
          <w:p w:rsidR="00BB6690" w:rsidRPr="00F66662" w:rsidRDefault="00BB6690" w:rsidP="00BB6690">
            <w:pPr>
              <w:jc w:val="both"/>
            </w:pPr>
            <w:r w:rsidRPr="00F66662">
              <w:t>Прогнозируемый результат</w:t>
            </w:r>
          </w:p>
        </w:tc>
      </w:tr>
      <w:tr w:rsidR="00BB6690" w:rsidRPr="00F66662" w:rsidTr="00F47460">
        <w:tc>
          <w:tcPr>
            <w:tcW w:w="604" w:type="dxa"/>
          </w:tcPr>
          <w:p w:rsidR="00BB6690" w:rsidRPr="00F66662" w:rsidRDefault="00BB6690" w:rsidP="00BB6690">
            <w:pPr>
              <w:jc w:val="center"/>
            </w:pPr>
            <w:r w:rsidRPr="00F66662">
              <w:t>1</w:t>
            </w:r>
          </w:p>
        </w:tc>
        <w:tc>
          <w:tcPr>
            <w:tcW w:w="6203" w:type="dxa"/>
          </w:tcPr>
          <w:p w:rsidR="00BB6690" w:rsidRPr="00F66662" w:rsidRDefault="00F47460" w:rsidP="009430AB">
            <w:r>
              <w:t>Теоретический семинар</w:t>
            </w:r>
            <w:r w:rsidR="00BB6690">
              <w:t xml:space="preserve"> </w:t>
            </w:r>
            <w:r w:rsidR="00BB6690" w:rsidRPr="00F66662">
              <w:t>«Нормативно-правовая база и методические рекомендации по вопросу аттестации»</w:t>
            </w:r>
          </w:p>
        </w:tc>
        <w:tc>
          <w:tcPr>
            <w:tcW w:w="1854" w:type="dxa"/>
          </w:tcPr>
          <w:p w:rsidR="00BB6690" w:rsidRPr="00F66662" w:rsidRDefault="00BB6690" w:rsidP="00BB6690">
            <w:pPr>
              <w:jc w:val="center"/>
            </w:pPr>
            <w:r>
              <w:t>Октябрь</w:t>
            </w:r>
          </w:p>
        </w:tc>
        <w:tc>
          <w:tcPr>
            <w:tcW w:w="3142" w:type="dxa"/>
            <w:gridSpan w:val="2"/>
          </w:tcPr>
          <w:p w:rsidR="00BB6690" w:rsidRDefault="00BB6690" w:rsidP="00BB6690">
            <w:pPr>
              <w:jc w:val="center"/>
            </w:pPr>
            <w:r w:rsidRPr="00F66662">
              <w:t>Зам.</w:t>
            </w:r>
            <w:r>
              <w:t xml:space="preserve"> </w:t>
            </w:r>
            <w:r w:rsidRPr="00F66662">
              <w:t>директора по УВР</w:t>
            </w:r>
            <w:r>
              <w:t xml:space="preserve"> </w:t>
            </w:r>
          </w:p>
          <w:p w:rsidR="00BB6690" w:rsidRPr="00F66662" w:rsidRDefault="00BB6690" w:rsidP="00BB6690">
            <w:pPr>
              <w:jc w:val="center"/>
            </w:pPr>
          </w:p>
        </w:tc>
        <w:tc>
          <w:tcPr>
            <w:tcW w:w="3367" w:type="dxa"/>
          </w:tcPr>
          <w:p w:rsidR="00BB6690" w:rsidRPr="00F66662" w:rsidRDefault="00BB6690" w:rsidP="00BB6690">
            <w:r>
              <w:t>Педагогическая компетентность в вопросах нормативно-правовой базы</w:t>
            </w:r>
          </w:p>
        </w:tc>
      </w:tr>
      <w:tr w:rsidR="00BB6690" w:rsidRPr="00F66662" w:rsidTr="00F47460">
        <w:tc>
          <w:tcPr>
            <w:tcW w:w="604" w:type="dxa"/>
          </w:tcPr>
          <w:p w:rsidR="00BB6690" w:rsidRPr="00F66662" w:rsidRDefault="00BB6690" w:rsidP="00BB6690">
            <w:pPr>
              <w:jc w:val="center"/>
            </w:pPr>
            <w:r w:rsidRPr="00F66662">
              <w:t>2</w:t>
            </w:r>
          </w:p>
        </w:tc>
        <w:tc>
          <w:tcPr>
            <w:tcW w:w="6203" w:type="dxa"/>
          </w:tcPr>
          <w:p w:rsidR="00BB6690" w:rsidRPr="00F66662" w:rsidRDefault="00BB6690" w:rsidP="00BB6690">
            <w:pPr>
              <w:jc w:val="both"/>
            </w:pPr>
            <w:r w:rsidRPr="00F66662">
              <w:t xml:space="preserve">Консультации для </w:t>
            </w:r>
            <w:proofErr w:type="spellStart"/>
            <w:r w:rsidRPr="00F66662">
              <w:t>аттестующихся</w:t>
            </w:r>
            <w:proofErr w:type="spellEnd"/>
            <w:r w:rsidRPr="00F66662">
              <w:t xml:space="preserve"> педагогов «Анализ собственной педагогической деятельности»</w:t>
            </w:r>
            <w:r>
              <w:t xml:space="preserve"> - Портфолио учителя.</w:t>
            </w:r>
          </w:p>
        </w:tc>
        <w:tc>
          <w:tcPr>
            <w:tcW w:w="1854" w:type="dxa"/>
          </w:tcPr>
          <w:p w:rsidR="00BB6690" w:rsidRPr="00F66662" w:rsidRDefault="00BB6690" w:rsidP="00BB6690">
            <w:pPr>
              <w:jc w:val="center"/>
            </w:pPr>
            <w:r>
              <w:t>В течение года</w:t>
            </w:r>
          </w:p>
        </w:tc>
        <w:tc>
          <w:tcPr>
            <w:tcW w:w="3142" w:type="dxa"/>
            <w:gridSpan w:val="2"/>
          </w:tcPr>
          <w:p w:rsidR="00BB6690" w:rsidRPr="00F66662" w:rsidRDefault="00BB6690" w:rsidP="00BB6690">
            <w:pPr>
              <w:jc w:val="center"/>
            </w:pPr>
            <w:r w:rsidRPr="00F66662">
              <w:t>Зам.</w:t>
            </w:r>
            <w:r>
              <w:t xml:space="preserve"> </w:t>
            </w:r>
            <w:r w:rsidRPr="00F66662">
              <w:t>директора по УВР</w:t>
            </w:r>
          </w:p>
          <w:p w:rsidR="00BB6690" w:rsidRPr="00F66662" w:rsidRDefault="00BB6690" w:rsidP="00BB6690">
            <w:pPr>
              <w:jc w:val="center"/>
            </w:pPr>
          </w:p>
        </w:tc>
        <w:tc>
          <w:tcPr>
            <w:tcW w:w="3367" w:type="dxa"/>
          </w:tcPr>
          <w:p w:rsidR="00BB6690" w:rsidRPr="00F66662" w:rsidRDefault="00BB6690" w:rsidP="00BB6690">
            <w:r w:rsidRPr="00F66662">
              <w:t>Преодоление затруднений при написании самоанализа деятельности</w:t>
            </w:r>
            <w:r>
              <w:t xml:space="preserve">, информационной карты </w:t>
            </w:r>
          </w:p>
        </w:tc>
      </w:tr>
      <w:tr w:rsidR="00BB6690" w:rsidRPr="00F66662" w:rsidTr="00F47460">
        <w:tc>
          <w:tcPr>
            <w:tcW w:w="604" w:type="dxa"/>
          </w:tcPr>
          <w:p w:rsidR="00BB6690" w:rsidRPr="00F66662" w:rsidRDefault="00BB6690" w:rsidP="00BB6690">
            <w:pPr>
              <w:jc w:val="center"/>
            </w:pPr>
            <w:r w:rsidRPr="00F66662">
              <w:t>3</w:t>
            </w:r>
          </w:p>
        </w:tc>
        <w:tc>
          <w:tcPr>
            <w:tcW w:w="6203" w:type="dxa"/>
          </w:tcPr>
          <w:p w:rsidR="00BB6690" w:rsidRPr="00F66662" w:rsidRDefault="00BB6690" w:rsidP="00BB6690">
            <w:pPr>
              <w:jc w:val="both"/>
            </w:pPr>
            <w:r w:rsidRPr="00F66662">
              <w:t>Индивидуальные консультации по заполнению заявлений для прохождения аттестации</w:t>
            </w:r>
          </w:p>
        </w:tc>
        <w:tc>
          <w:tcPr>
            <w:tcW w:w="1854" w:type="dxa"/>
          </w:tcPr>
          <w:p w:rsidR="00BB6690" w:rsidRPr="00F66662" w:rsidRDefault="00BB6690" w:rsidP="00BB6690">
            <w:r>
              <w:t>В течение года</w:t>
            </w:r>
          </w:p>
        </w:tc>
        <w:tc>
          <w:tcPr>
            <w:tcW w:w="3142" w:type="dxa"/>
            <w:gridSpan w:val="2"/>
          </w:tcPr>
          <w:p w:rsidR="00BB6690" w:rsidRPr="00F66662" w:rsidRDefault="00BB6690" w:rsidP="00BB6690">
            <w:pPr>
              <w:jc w:val="center"/>
            </w:pPr>
            <w:r w:rsidRPr="00F66662">
              <w:t>Зам.</w:t>
            </w:r>
            <w:r>
              <w:t xml:space="preserve"> директора по УВР</w:t>
            </w:r>
          </w:p>
        </w:tc>
        <w:tc>
          <w:tcPr>
            <w:tcW w:w="3367" w:type="dxa"/>
          </w:tcPr>
          <w:p w:rsidR="00BB6690" w:rsidRPr="00F66662" w:rsidRDefault="00BB6690" w:rsidP="00BB6690">
            <w:r w:rsidRPr="00F66662">
              <w:t>Преодоление затруднений при написании заявлений</w:t>
            </w:r>
          </w:p>
        </w:tc>
      </w:tr>
      <w:tr w:rsidR="00BB6690" w:rsidRPr="00F66662" w:rsidTr="00F47460">
        <w:tc>
          <w:tcPr>
            <w:tcW w:w="604" w:type="dxa"/>
          </w:tcPr>
          <w:p w:rsidR="00BB6690" w:rsidRPr="00F66662" w:rsidRDefault="00BB6690" w:rsidP="00BB6690">
            <w:pPr>
              <w:jc w:val="center"/>
            </w:pPr>
            <w:r w:rsidRPr="00F66662">
              <w:lastRenderedPageBreak/>
              <w:t>4</w:t>
            </w:r>
          </w:p>
        </w:tc>
        <w:tc>
          <w:tcPr>
            <w:tcW w:w="6203" w:type="dxa"/>
          </w:tcPr>
          <w:p w:rsidR="00BB6690" w:rsidRPr="00F66662" w:rsidRDefault="00BB6690" w:rsidP="00BB6690">
            <w:pPr>
              <w:jc w:val="both"/>
            </w:pPr>
            <w:r w:rsidRPr="00F66662">
              <w:t>Уточнение списка аттестуемых педагогических работ</w:t>
            </w:r>
            <w:r>
              <w:t>ников в 2015</w:t>
            </w:r>
            <w:r w:rsidRPr="00F66662">
              <w:t>/20</w:t>
            </w:r>
            <w:r>
              <w:t>16</w:t>
            </w:r>
            <w:r w:rsidRPr="00F66662">
              <w:t xml:space="preserve"> учебном году</w:t>
            </w:r>
          </w:p>
          <w:p w:rsidR="00BB6690" w:rsidRPr="00F66662" w:rsidRDefault="00BB6690" w:rsidP="00BB6690">
            <w:pPr>
              <w:jc w:val="both"/>
            </w:pPr>
          </w:p>
        </w:tc>
        <w:tc>
          <w:tcPr>
            <w:tcW w:w="1854" w:type="dxa"/>
          </w:tcPr>
          <w:p w:rsidR="00BB6690" w:rsidRPr="00F66662" w:rsidRDefault="00BB6690" w:rsidP="00BB6690">
            <w:pPr>
              <w:jc w:val="center"/>
            </w:pPr>
            <w:r w:rsidRPr="00F66662">
              <w:t>Сентябрь</w:t>
            </w:r>
          </w:p>
        </w:tc>
        <w:tc>
          <w:tcPr>
            <w:tcW w:w="3142" w:type="dxa"/>
            <w:gridSpan w:val="2"/>
          </w:tcPr>
          <w:p w:rsidR="00BB6690" w:rsidRPr="00F66662" w:rsidRDefault="00BB6690" w:rsidP="00BB6690">
            <w:pPr>
              <w:jc w:val="center"/>
            </w:pPr>
            <w:r w:rsidRPr="00F66662">
              <w:t>Зам.</w:t>
            </w:r>
            <w:r>
              <w:t xml:space="preserve"> </w:t>
            </w:r>
            <w:r w:rsidRPr="00F66662">
              <w:t>директора по УВР</w:t>
            </w:r>
          </w:p>
        </w:tc>
        <w:tc>
          <w:tcPr>
            <w:tcW w:w="3367" w:type="dxa"/>
          </w:tcPr>
          <w:p w:rsidR="00BB6690" w:rsidRPr="00F66662" w:rsidRDefault="00BB6690" w:rsidP="00BB6690">
            <w:r w:rsidRPr="00F66662">
              <w:t xml:space="preserve">Список </w:t>
            </w:r>
            <w:proofErr w:type="spellStart"/>
            <w:r w:rsidRPr="00F66662">
              <w:t>аттестующихся</w:t>
            </w:r>
            <w:proofErr w:type="spellEnd"/>
            <w:r>
              <w:t xml:space="preserve"> </w:t>
            </w:r>
            <w:proofErr w:type="spellStart"/>
            <w:proofErr w:type="gramStart"/>
            <w:r>
              <w:t>педаго</w:t>
            </w:r>
            <w:proofErr w:type="spellEnd"/>
            <w:r>
              <w:t xml:space="preserve">- </w:t>
            </w:r>
            <w:proofErr w:type="spellStart"/>
            <w:r>
              <w:t>гических</w:t>
            </w:r>
            <w:proofErr w:type="spellEnd"/>
            <w:proofErr w:type="gramEnd"/>
            <w:r>
              <w:t xml:space="preserve"> работников в 2014</w:t>
            </w:r>
            <w:r w:rsidRPr="00F66662">
              <w:t>/20</w:t>
            </w:r>
            <w:r>
              <w:t xml:space="preserve">15 </w:t>
            </w:r>
            <w:r w:rsidRPr="00F66662">
              <w:t>учебном году</w:t>
            </w:r>
            <w:r>
              <w:t>, своевременная подготовка документов</w:t>
            </w:r>
          </w:p>
        </w:tc>
      </w:tr>
      <w:tr w:rsidR="00BB6690" w:rsidRPr="00F66662" w:rsidTr="00F47460">
        <w:tc>
          <w:tcPr>
            <w:tcW w:w="604" w:type="dxa"/>
          </w:tcPr>
          <w:p w:rsidR="00BB6690" w:rsidRPr="00F66662" w:rsidRDefault="00BB6690" w:rsidP="00BB6690">
            <w:pPr>
              <w:jc w:val="center"/>
            </w:pPr>
            <w:r w:rsidRPr="00F66662">
              <w:t>5</w:t>
            </w:r>
          </w:p>
        </w:tc>
        <w:tc>
          <w:tcPr>
            <w:tcW w:w="6203" w:type="dxa"/>
          </w:tcPr>
          <w:p w:rsidR="00BB6690" w:rsidRPr="00F66662" w:rsidRDefault="00BB6690" w:rsidP="00BB6690">
            <w:pPr>
              <w:jc w:val="both"/>
            </w:pPr>
            <w:r w:rsidRPr="00F66662">
              <w:t>Подготовка информационных карт педагогических работников</w:t>
            </w:r>
            <w:r>
              <w:t xml:space="preserve"> (Глазуновой Р.А, Бычковой С.П., Екименко И.Ю, Терентьевой Т.В)</w:t>
            </w:r>
          </w:p>
        </w:tc>
        <w:tc>
          <w:tcPr>
            <w:tcW w:w="1854" w:type="dxa"/>
          </w:tcPr>
          <w:p w:rsidR="00BB6690" w:rsidRPr="00F66662" w:rsidRDefault="00BB6690" w:rsidP="00BB6690">
            <w:pPr>
              <w:jc w:val="center"/>
            </w:pPr>
            <w:r w:rsidRPr="00F66662">
              <w:t>В соответствии с графиком аттестации</w:t>
            </w:r>
          </w:p>
        </w:tc>
        <w:tc>
          <w:tcPr>
            <w:tcW w:w="3142" w:type="dxa"/>
            <w:gridSpan w:val="2"/>
          </w:tcPr>
          <w:p w:rsidR="00BB6690" w:rsidRPr="00F66662" w:rsidRDefault="00BB6690" w:rsidP="00BB6690">
            <w:pPr>
              <w:jc w:val="center"/>
            </w:pPr>
            <w:r w:rsidRPr="00F66662">
              <w:t>Зам.</w:t>
            </w:r>
            <w:r>
              <w:t xml:space="preserve"> </w:t>
            </w:r>
            <w:r w:rsidRPr="00F66662">
              <w:t>директора по УВР</w:t>
            </w:r>
          </w:p>
        </w:tc>
        <w:tc>
          <w:tcPr>
            <w:tcW w:w="3367" w:type="dxa"/>
          </w:tcPr>
          <w:p w:rsidR="00BB6690" w:rsidRPr="00F66662" w:rsidRDefault="00BB6690" w:rsidP="00BB6690">
            <w:r w:rsidRPr="00F66662">
              <w:t>Подготовка и оформление документов</w:t>
            </w:r>
          </w:p>
        </w:tc>
      </w:tr>
      <w:tr w:rsidR="00BB6690" w:rsidRPr="00F66662" w:rsidTr="00F47460">
        <w:tc>
          <w:tcPr>
            <w:tcW w:w="604" w:type="dxa"/>
          </w:tcPr>
          <w:p w:rsidR="00BB6690" w:rsidRPr="00F66662" w:rsidRDefault="00BB6690" w:rsidP="00BB6690">
            <w:pPr>
              <w:jc w:val="center"/>
            </w:pPr>
            <w:r w:rsidRPr="00F66662">
              <w:t>6</w:t>
            </w:r>
          </w:p>
        </w:tc>
        <w:tc>
          <w:tcPr>
            <w:tcW w:w="6203" w:type="dxa"/>
          </w:tcPr>
          <w:p w:rsidR="00BB6690" w:rsidRPr="00F66662" w:rsidRDefault="00BB6690" w:rsidP="00BB6690">
            <w:pPr>
              <w:jc w:val="both"/>
            </w:pPr>
            <w:r w:rsidRPr="00F66662">
              <w:t>Оформление стенда по аттестации</w:t>
            </w:r>
          </w:p>
        </w:tc>
        <w:tc>
          <w:tcPr>
            <w:tcW w:w="1854" w:type="dxa"/>
          </w:tcPr>
          <w:p w:rsidR="00BB6690" w:rsidRPr="00F66662" w:rsidRDefault="00BB6690" w:rsidP="00BB6690">
            <w:pPr>
              <w:jc w:val="center"/>
            </w:pPr>
            <w:r>
              <w:t>Декабрь</w:t>
            </w:r>
          </w:p>
        </w:tc>
        <w:tc>
          <w:tcPr>
            <w:tcW w:w="3142" w:type="dxa"/>
            <w:gridSpan w:val="2"/>
          </w:tcPr>
          <w:p w:rsidR="00BB6690" w:rsidRPr="00F66662" w:rsidRDefault="00BB6690" w:rsidP="00BB6690">
            <w:pPr>
              <w:jc w:val="center"/>
            </w:pPr>
            <w:r w:rsidRPr="00F66662">
              <w:t>Зам.</w:t>
            </w:r>
            <w:r>
              <w:t xml:space="preserve"> </w:t>
            </w:r>
            <w:r w:rsidRPr="00F66662">
              <w:t>директора по УВР</w:t>
            </w:r>
          </w:p>
        </w:tc>
        <w:tc>
          <w:tcPr>
            <w:tcW w:w="3367" w:type="dxa"/>
          </w:tcPr>
          <w:p w:rsidR="00BB6690" w:rsidRPr="00F66662" w:rsidRDefault="00BB6690" w:rsidP="00BB6690">
            <w:r w:rsidRPr="00F66662">
              <w:t>Систематизация материалов к аттестации</w:t>
            </w:r>
          </w:p>
        </w:tc>
      </w:tr>
      <w:tr w:rsidR="00BB6690" w:rsidRPr="00F66662" w:rsidTr="00F47460">
        <w:tc>
          <w:tcPr>
            <w:tcW w:w="604" w:type="dxa"/>
          </w:tcPr>
          <w:p w:rsidR="00BB6690" w:rsidRPr="00F66662" w:rsidRDefault="00BB6690" w:rsidP="00BB6690">
            <w:pPr>
              <w:jc w:val="center"/>
            </w:pPr>
            <w:r w:rsidRPr="00F66662">
              <w:t>7</w:t>
            </w:r>
          </w:p>
        </w:tc>
        <w:tc>
          <w:tcPr>
            <w:tcW w:w="6203" w:type="dxa"/>
          </w:tcPr>
          <w:p w:rsidR="00BB6690" w:rsidRPr="00F66662" w:rsidRDefault="00BB6690" w:rsidP="00BB6690">
            <w:pPr>
              <w:jc w:val="both"/>
            </w:pPr>
            <w:r w:rsidRPr="00F66662">
              <w:t xml:space="preserve">Индивидуальные консультации с </w:t>
            </w:r>
            <w:proofErr w:type="spellStart"/>
            <w:r w:rsidRPr="00F66662">
              <w:t>аттестующимися</w:t>
            </w:r>
            <w:proofErr w:type="spellEnd"/>
            <w:r w:rsidRPr="00F66662">
              <w:t xml:space="preserve"> педагогами по снятию тревожности</w:t>
            </w:r>
          </w:p>
        </w:tc>
        <w:tc>
          <w:tcPr>
            <w:tcW w:w="1854" w:type="dxa"/>
          </w:tcPr>
          <w:p w:rsidR="00BB6690" w:rsidRPr="00F66662" w:rsidRDefault="00BB6690" w:rsidP="00BB6690">
            <w:pPr>
              <w:jc w:val="center"/>
            </w:pPr>
            <w:r w:rsidRPr="00F66662">
              <w:t>В течение года</w:t>
            </w:r>
          </w:p>
        </w:tc>
        <w:tc>
          <w:tcPr>
            <w:tcW w:w="3142" w:type="dxa"/>
            <w:gridSpan w:val="2"/>
          </w:tcPr>
          <w:p w:rsidR="00BB6690" w:rsidRPr="00F66662" w:rsidRDefault="00BB6690" w:rsidP="00BB6690">
            <w:pPr>
              <w:jc w:val="center"/>
            </w:pPr>
            <w:r w:rsidRPr="00F66662">
              <w:t>Зам.</w:t>
            </w:r>
            <w:r>
              <w:t xml:space="preserve"> </w:t>
            </w:r>
            <w:r w:rsidRPr="00F66662">
              <w:t>директора по УВР</w:t>
            </w:r>
          </w:p>
        </w:tc>
        <w:tc>
          <w:tcPr>
            <w:tcW w:w="3367" w:type="dxa"/>
          </w:tcPr>
          <w:p w:rsidR="00BB6690" w:rsidRPr="00F66662" w:rsidRDefault="00BB6690" w:rsidP="00BB6690">
            <w:r w:rsidRPr="00F66662">
              <w:t>Психологическое сопровождение процесса аттестации</w:t>
            </w:r>
            <w:r>
              <w:t>, рекомендации</w:t>
            </w:r>
          </w:p>
        </w:tc>
      </w:tr>
      <w:tr w:rsidR="00BB6690" w:rsidRPr="00F66662" w:rsidTr="00F47460">
        <w:tc>
          <w:tcPr>
            <w:tcW w:w="604" w:type="dxa"/>
          </w:tcPr>
          <w:p w:rsidR="00BB6690" w:rsidRPr="00F66662" w:rsidRDefault="00BB6690" w:rsidP="00BB6690">
            <w:pPr>
              <w:jc w:val="center"/>
            </w:pPr>
            <w:r w:rsidRPr="00F66662">
              <w:t>8</w:t>
            </w:r>
          </w:p>
        </w:tc>
        <w:tc>
          <w:tcPr>
            <w:tcW w:w="6203" w:type="dxa"/>
          </w:tcPr>
          <w:p w:rsidR="00BB6690" w:rsidRPr="00F66662" w:rsidRDefault="00BB6690" w:rsidP="00BB6690">
            <w:pPr>
              <w:jc w:val="both"/>
            </w:pPr>
            <w:r w:rsidRPr="00F66662">
              <w:t>Изучение деятельности педагогов, оформление необходимых документов для прохождения аттестации</w:t>
            </w:r>
          </w:p>
        </w:tc>
        <w:tc>
          <w:tcPr>
            <w:tcW w:w="1854" w:type="dxa"/>
          </w:tcPr>
          <w:p w:rsidR="00BB6690" w:rsidRPr="00F66662" w:rsidRDefault="00BB6690" w:rsidP="00BB6690">
            <w:pPr>
              <w:jc w:val="center"/>
            </w:pPr>
            <w:r w:rsidRPr="00F66662">
              <w:t>Согласно графику</w:t>
            </w:r>
          </w:p>
        </w:tc>
        <w:tc>
          <w:tcPr>
            <w:tcW w:w="3142" w:type="dxa"/>
            <w:gridSpan w:val="2"/>
          </w:tcPr>
          <w:p w:rsidR="00BB6690" w:rsidRPr="00F66662" w:rsidRDefault="00BB6690" w:rsidP="00BB6690">
            <w:pPr>
              <w:jc w:val="center"/>
            </w:pPr>
            <w:proofErr w:type="spellStart"/>
            <w:r w:rsidRPr="00F66662">
              <w:t>Зам.директора</w:t>
            </w:r>
            <w:proofErr w:type="spellEnd"/>
            <w:r w:rsidRPr="00F66662">
              <w:t xml:space="preserve"> по УВР</w:t>
            </w:r>
          </w:p>
        </w:tc>
        <w:tc>
          <w:tcPr>
            <w:tcW w:w="3367" w:type="dxa"/>
          </w:tcPr>
          <w:p w:rsidR="00BB6690" w:rsidRPr="00F66662" w:rsidRDefault="00BB6690" w:rsidP="00BB6690">
            <w:r w:rsidRPr="00F66662">
              <w:t>Рекомендации педагогам</w:t>
            </w:r>
          </w:p>
        </w:tc>
      </w:tr>
      <w:tr w:rsidR="00BB6690" w:rsidRPr="00F66662" w:rsidTr="00F47460">
        <w:tc>
          <w:tcPr>
            <w:tcW w:w="604" w:type="dxa"/>
          </w:tcPr>
          <w:p w:rsidR="00BB6690" w:rsidRPr="00F66662" w:rsidRDefault="00BB6690" w:rsidP="00BB6690">
            <w:pPr>
              <w:jc w:val="center"/>
            </w:pPr>
            <w:r w:rsidRPr="00F66662">
              <w:t>9</w:t>
            </w:r>
          </w:p>
        </w:tc>
        <w:tc>
          <w:tcPr>
            <w:tcW w:w="6203" w:type="dxa"/>
          </w:tcPr>
          <w:p w:rsidR="00BB6690" w:rsidRPr="00F66662" w:rsidRDefault="00BB6690" w:rsidP="00BB6690">
            <w:pPr>
              <w:jc w:val="both"/>
            </w:pPr>
            <w:r w:rsidRPr="00F66662">
              <w:t>Проведе</w:t>
            </w:r>
            <w:r>
              <w:t>ние открытых мероприятий</w:t>
            </w:r>
            <w:r w:rsidRPr="00F66662">
              <w:t>, представл</w:t>
            </w:r>
            <w:r>
              <w:t xml:space="preserve">ение собственного опыта </w:t>
            </w:r>
            <w:proofErr w:type="gramStart"/>
            <w:r>
              <w:t xml:space="preserve">работы </w:t>
            </w:r>
            <w:r w:rsidRPr="00F66662">
              <w:t xml:space="preserve"> аттестуемыми</w:t>
            </w:r>
            <w:proofErr w:type="gramEnd"/>
            <w:r w:rsidRPr="00F66662">
              <w:t xml:space="preserve"> учителями</w:t>
            </w:r>
          </w:p>
        </w:tc>
        <w:tc>
          <w:tcPr>
            <w:tcW w:w="1854" w:type="dxa"/>
          </w:tcPr>
          <w:p w:rsidR="00BB6690" w:rsidRPr="00F66662" w:rsidRDefault="00BB6690" w:rsidP="00BB6690">
            <w:pPr>
              <w:jc w:val="center"/>
            </w:pPr>
            <w:r w:rsidRPr="00F66662">
              <w:t>Согласно графику</w:t>
            </w:r>
          </w:p>
        </w:tc>
        <w:tc>
          <w:tcPr>
            <w:tcW w:w="3142" w:type="dxa"/>
            <w:gridSpan w:val="2"/>
          </w:tcPr>
          <w:p w:rsidR="00BB6690" w:rsidRPr="00F66662" w:rsidRDefault="00BB6690" w:rsidP="00BB6690">
            <w:pPr>
              <w:jc w:val="center"/>
            </w:pPr>
            <w:r w:rsidRPr="00F66662">
              <w:t>Аттестуемые педагоги</w:t>
            </w:r>
          </w:p>
        </w:tc>
        <w:tc>
          <w:tcPr>
            <w:tcW w:w="3367" w:type="dxa"/>
          </w:tcPr>
          <w:p w:rsidR="00BB6690" w:rsidRPr="00F66662" w:rsidRDefault="00BB6690" w:rsidP="00BB6690">
            <w:r w:rsidRPr="00F66662">
              <w:t>Повышение квалификации</w:t>
            </w:r>
          </w:p>
        </w:tc>
      </w:tr>
      <w:tr w:rsidR="00BB6690" w:rsidRPr="00F66662" w:rsidTr="00F47460">
        <w:tc>
          <w:tcPr>
            <w:tcW w:w="604" w:type="dxa"/>
          </w:tcPr>
          <w:p w:rsidR="00BB6690" w:rsidRPr="00F66662" w:rsidRDefault="00BB6690" w:rsidP="00BB6690">
            <w:pPr>
              <w:jc w:val="center"/>
            </w:pPr>
            <w:r w:rsidRPr="00F66662">
              <w:t>10</w:t>
            </w:r>
          </w:p>
        </w:tc>
        <w:tc>
          <w:tcPr>
            <w:tcW w:w="6203" w:type="dxa"/>
          </w:tcPr>
          <w:p w:rsidR="00BB6690" w:rsidRPr="00F66662" w:rsidRDefault="00BB6690" w:rsidP="00BB6690">
            <w:pPr>
              <w:jc w:val="both"/>
            </w:pPr>
            <w:r w:rsidRPr="00F66662">
              <w:t xml:space="preserve">Творческий отчет педагогов, </w:t>
            </w:r>
            <w:proofErr w:type="spellStart"/>
            <w:r w:rsidRPr="00F66662">
              <w:t>аттестовавшихся</w:t>
            </w:r>
            <w:proofErr w:type="spellEnd"/>
            <w:r w:rsidRPr="00F66662">
              <w:t xml:space="preserve"> на </w:t>
            </w:r>
            <w:r w:rsidRPr="00F66662">
              <w:rPr>
                <w:lang w:val="en-US"/>
              </w:rPr>
              <w:t>I</w:t>
            </w:r>
            <w:r w:rsidRPr="00F66662">
              <w:t xml:space="preserve"> и высшую квалификационную категории</w:t>
            </w:r>
          </w:p>
        </w:tc>
        <w:tc>
          <w:tcPr>
            <w:tcW w:w="1854" w:type="dxa"/>
          </w:tcPr>
          <w:p w:rsidR="00BB6690" w:rsidRPr="00F66662" w:rsidRDefault="00BB6690" w:rsidP="00BB6690">
            <w:pPr>
              <w:jc w:val="center"/>
            </w:pPr>
            <w:r>
              <w:t>В соответствии с планом МО</w:t>
            </w:r>
          </w:p>
        </w:tc>
        <w:tc>
          <w:tcPr>
            <w:tcW w:w="3142" w:type="dxa"/>
            <w:gridSpan w:val="2"/>
          </w:tcPr>
          <w:p w:rsidR="00BB6690" w:rsidRPr="00F66662" w:rsidRDefault="00BB6690" w:rsidP="00BB6690">
            <w:pPr>
              <w:jc w:val="center"/>
            </w:pPr>
            <w:r w:rsidRPr="00F66662">
              <w:t>Аттестуемые педагоги</w:t>
            </w:r>
          </w:p>
        </w:tc>
        <w:tc>
          <w:tcPr>
            <w:tcW w:w="3367" w:type="dxa"/>
          </w:tcPr>
          <w:p w:rsidR="00BB6690" w:rsidRPr="00F66662" w:rsidRDefault="00BB6690" w:rsidP="00BB6690">
            <w:r w:rsidRPr="00F66662">
              <w:t>Участие в методической декаде, нед</w:t>
            </w:r>
            <w:r>
              <w:t>еле</w:t>
            </w:r>
          </w:p>
        </w:tc>
      </w:tr>
      <w:tr w:rsidR="00BB6690" w:rsidRPr="00F66662" w:rsidTr="00F47460">
        <w:tc>
          <w:tcPr>
            <w:tcW w:w="604" w:type="dxa"/>
          </w:tcPr>
          <w:p w:rsidR="00BB6690" w:rsidRPr="00F66662" w:rsidRDefault="00BB6690" w:rsidP="00BB6690">
            <w:pPr>
              <w:jc w:val="center"/>
            </w:pPr>
            <w:r w:rsidRPr="00F66662">
              <w:t>11</w:t>
            </w:r>
          </w:p>
        </w:tc>
        <w:tc>
          <w:tcPr>
            <w:tcW w:w="6203" w:type="dxa"/>
          </w:tcPr>
          <w:p w:rsidR="00BB6690" w:rsidRPr="00F66662" w:rsidRDefault="00BB6690" w:rsidP="00BB6690">
            <w:pPr>
              <w:jc w:val="both"/>
            </w:pPr>
            <w:r w:rsidRPr="00F66662">
              <w:t>Оформление аналитических материалов по вопросу прохождения аттестации</w:t>
            </w:r>
          </w:p>
        </w:tc>
        <w:tc>
          <w:tcPr>
            <w:tcW w:w="1854" w:type="dxa"/>
          </w:tcPr>
          <w:p w:rsidR="00BB6690" w:rsidRPr="00F66662" w:rsidRDefault="00BB6690" w:rsidP="00BB6690">
            <w:pPr>
              <w:jc w:val="center"/>
            </w:pPr>
            <w:r w:rsidRPr="00F66662">
              <w:t>Апрель</w:t>
            </w:r>
          </w:p>
        </w:tc>
        <w:tc>
          <w:tcPr>
            <w:tcW w:w="3142" w:type="dxa"/>
            <w:gridSpan w:val="2"/>
          </w:tcPr>
          <w:p w:rsidR="00BB6690" w:rsidRPr="00F66662" w:rsidRDefault="00BB6690" w:rsidP="00BB6690">
            <w:pPr>
              <w:jc w:val="center"/>
            </w:pPr>
            <w:proofErr w:type="spellStart"/>
            <w:r w:rsidRPr="00F66662">
              <w:t>Зам.директора</w:t>
            </w:r>
            <w:proofErr w:type="spellEnd"/>
            <w:r w:rsidRPr="00F66662">
              <w:t xml:space="preserve"> по УВР</w:t>
            </w:r>
          </w:p>
        </w:tc>
        <w:tc>
          <w:tcPr>
            <w:tcW w:w="3367" w:type="dxa"/>
          </w:tcPr>
          <w:p w:rsidR="00BB6690" w:rsidRPr="00F66662" w:rsidRDefault="00BB6690" w:rsidP="00BB6690">
            <w:r w:rsidRPr="00F66662">
              <w:t>Практические рекомендации по самоанализу деятельности молодым педагогам</w:t>
            </w:r>
          </w:p>
        </w:tc>
      </w:tr>
      <w:tr w:rsidR="00BB6690" w:rsidRPr="00F66662" w:rsidTr="00F47460">
        <w:tc>
          <w:tcPr>
            <w:tcW w:w="604" w:type="dxa"/>
          </w:tcPr>
          <w:p w:rsidR="00BB6690" w:rsidRPr="00F66662" w:rsidRDefault="00BB6690" w:rsidP="00BB6690">
            <w:pPr>
              <w:jc w:val="center"/>
            </w:pPr>
            <w:r>
              <w:t>12</w:t>
            </w:r>
          </w:p>
        </w:tc>
        <w:tc>
          <w:tcPr>
            <w:tcW w:w="6203" w:type="dxa"/>
          </w:tcPr>
          <w:p w:rsidR="00BB6690" w:rsidRPr="00F66662" w:rsidRDefault="00BB6690" w:rsidP="00BB6690">
            <w:pPr>
              <w:jc w:val="both"/>
            </w:pPr>
            <w:r>
              <w:t>Составление списков педагогических работников, выходящих на аттестацию в 2016-2017 учебном году</w:t>
            </w:r>
          </w:p>
        </w:tc>
        <w:tc>
          <w:tcPr>
            <w:tcW w:w="1854" w:type="dxa"/>
          </w:tcPr>
          <w:p w:rsidR="00BB6690" w:rsidRPr="00F66662" w:rsidRDefault="00BB6690" w:rsidP="00BB6690">
            <w:pPr>
              <w:jc w:val="center"/>
            </w:pPr>
            <w:r w:rsidRPr="00F66662">
              <w:t>Апрель</w:t>
            </w:r>
          </w:p>
        </w:tc>
        <w:tc>
          <w:tcPr>
            <w:tcW w:w="3142" w:type="dxa"/>
            <w:gridSpan w:val="2"/>
          </w:tcPr>
          <w:p w:rsidR="00BB6690" w:rsidRPr="00F66662" w:rsidRDefault="00BB6690" w:rsidP="00BB6690">
            <w:pPr>
              <w:jc w:val="center"/>
            </w:pPr>
            <w:proofErr w:type="spellStart"/>
            <w:r w:rsidRPr="00F66662">
              <w:t>Зам.директора</w:t>
            </w:r>
            <w:proofErr w:type="spellEnd"/>
            <w:r w:rsidRPr="00F66662">
              <w:t xml:space="preserve"> по УВР</w:t>
            </w:r>
          </w:p>
        </w:tc>
        <w:tc>
          <w:tcPr>
            <w:tcW w:w="3367" w:type="dxa"/>
          </w:tcPr>
          <w:p w:rsidR="00BB6690" w:rsidRPr="00F66662" w:rsidRDefault="00BB6690" w:rsidP="00BB6690">
            <w:pPr>
              <w:jc w:val="both"/>
            </w:pPr>
            <w:r>
              <w:t>Списки педагогических работников, выходящих на аттестацию в 2016-2017 учебном году</w:t>
            </w:r>
          </w:p>
        </w:tc>
      </w:tr>
      <w:tr w:rsidR="00BB6690" w:rsidRPr="00F66662" w:rsidTr="00F47460">
        <w:tc>
          <w:tcPr>
            <w:tcW w:w="15170" w:type="dxa"/>
            <w:gridSpan w:val="6"/>
          </w:tcPr>
          <w:p w:rsidR="00BB6690" w:rsidRPr="00EE2133" w:rsidRDefault="00BB6690" w:rsidP="00BB6690">
            <w:pPr>
              <w:jc w:val="center"/>
              <w:rPr>
                <w:sz w:val="28"/>
                <w:szCs w:val="28"/>
              </w:rPr>
            </w:pPr>
            <w:r w:rsidRPr="000D782D">
              <w:rPr>
                <w:b/>
                <w:sz w:val="28"/>
                <w:szCs w:val="28"/>
              </w:rPr>
              <w:t>1.1.3.</w:t>
            </w:r>
            <w:r w:rsidRPr="00EE2133">
              <w:rPr>
                <w:sz w:val="28"/>
                <w:szCs w:val="28"/>
              </w:rPr>
              <w:t xml:space="preserve"> </w:t>
            </w:r>
            <w:r w:rsidRPr="00D5386E">
              <w:rPr>
                <w:b/>
                <w:sz w:val="28"/>
                <w:szCs w:val="28"/>
              </w:rPr>
              <w:t>Обеспечение условий для изучения, обобщения и распространения передового опыта</w:t>
            </w:r>
          </w:p>
          <w:p w:rsidR="00BB6690" w:rsidRPr="009430AB" w:rsidRDefault="00BB6690" w:rsidP="00BB6690">
            <w:r w:rsidRPr="009430AB">
              <w:rPr>
                <w:b/>
                <w:i/>
              </w:rPr>
              <w:t>Цель:</w:t>
            </w:r>
            <w:r w:rsidRPr="009430AB">
              <w:t xml:space="preserve"> обобщение и распространение результатов профессиональной деятельности педагогов, повышение творческой активности учителей</w:t>
            </w:r>
            <w:r w:rsidR="009430AB">
              <w:t>.</w:t>
            </w:r>
          </w:p>
        </w:tc>
      </w:tr>
      <w:tr w:rsidR="00BB6690" w:rsidRPr="00F66662" w:rsidTr="00F47460">
        <w:tc>
          <w:tcPr>
            <w:tcW w:w="15170" w:type="dxa"/>
            <w:gridSpan w:val="6"/>
          </w:tcPr>
          <w:p w:rsidR="00BB6690" w:rsidRPr="00F66662" w:rsidRDefault="00BB6690" w:rsidP="00BB6690">
            <w:pPr>
              <w:jc w:val="center"/>
            </w:pPr>
            <w:r w:rsidRPr="00F66662">
              <w:t xml:space="preserve">Обобщение опыта работы учителей </w:t>
            </w:r>
          </w:p>
        </w:tc>
      </w:tr>
      <w:tr w:rsidR="00BB6690" w:rsidRPr="00F66662" w:rsidTr="00F47460">
        <w:tc>
          <w:tcPr>
            <w:tcW w:w="604" w:type="dxa"/>
          </w:tcPr>
          <w:p w:rsidR="00BB6690" w:rsidRPr="00F66662" w:rsidRDefault="00BB6690" w:rsidP="00BB6690">
            <w:pPr>
              <w:jc w:val="center"/>
            </w:pPr>
            <w:r w:rsidRPr="00F66662">
              <w:t>1</w:t>
            </w:r>
          </w:p>
        </w:tc>
        <w:tc>
          <w:tcPr>
            <w:tcW w:w="6203" w:type="dxa"/>
          </w:tcPr>
          <w:p w:rsidR="00BB6690" w:rsidRPr="00F66662" w:rsidRDefault="00BB6690" w:rsidP="009430AB">
            <w:r w:rsidRPr="00F66662">
              <w:t>Описание передового опыта</w:t>
            </w:r>
          </w:p>
        </w:tc>
        <w:tc>
          <w:tcPr>
            <w:tcW w:w="1854" w:type="dxa"/>
          </w:tcPr>
          <w:p w:rsidR="00BB6690" w:rsidRPr="00F66662" w:rsidRDefault="00BB6690" w:rsidP="009430AB">
            <w:r w:rsidRPr="00F66662">
              <w:t>Сентябрь - апрель</w:t>
            </w:r>
          </w:p>
        </w:tc>
        <w:tc>
          <w:tcPr>
            <w:tcW w:w="3142" w:type="dxa"/>
            <w:gridSpan w:val="2"/>
          </w:tcPr>
          <w:p w:rsidR="00BB6690" w:rsidRPr="00F66662" w:rsidRDefault="00BB6690" w:rsidP="009430AB">
            <w:r w:rsidRPr="00F66662">
              <w:t>Учителя - предметники</w:t>
            </w:r>
          </w:p>
        </w:tc>
        <w:tc>
          <w:tcPr>
            <w:tcW w:w="3367" w:type="dxa"/>
          </w:tcPr>
          <w:p w:rsidR="00BB6690" w:rsidRPr="00F66662" w:rsidRDefault="00BB6690" w:rsidP="009430AB">
            <w:r w:rsidRPr="00F66662">
              <w:t>Материалы опыта</w:t>
            </w:r>
          </w:p>
        </w:tc>
      </w:tr>
      <w:tr w:rsidR="00BB6690" w:rsidRPr="00F66662" w:rsidTr="00F47460">
        <w:tc>
          <w:tcPr>
            <w:tcW w:w="604" w:type="dxa"/>
          </w:tcPr>
          <w:p w:rsidR="00BB6690" w:rsidRPr="00F66662" w:rsidRDefault="00BB6690" w:rsidP="00BB6690">
            <w:pPr>
              <w:jc w:val="center"/>
            </w:pPr>
            <w:r w:rsidRPr="00F66662">
              <w:t>2</w:t>
            </w:r>
          </w:p>
        </w:tc>
        <w:tc>
          <w:tcPr>
            <w:tcW w:w="6203" w:type="dxa"/>
          </w:tcPr>
          <w:p w:rsidR="00BB6690" w:rsidRDefault="00BB6690" w:rsidP="009430AB">
            <w:r w:rsidRPr="00F66662">
              <w:t>Оформление методической «копилки»</w:t>
            </w:r>
            <w:r>
              <w:t xml:space="preserve"> на сайте школы</w:t>
            </w:r>
          </w:p>
          <w:p w:rsidR="009430AB" w:rsidRPr="00F66662" w:rsidRDefault="009430AB" w:rsidP="009430AB">
            <w:pPr>
              <w:spacing w:line="360" w:lineRule="auto"/>
              <w:ind w:right="-20"/>
            </w:pPr>
            <w:r>
              <w:rPr>
                <w:bCs/>
              </w:rPr>
              <w:t>Рубрика «Свежий взгляд»</w:t>
            </w:r>
          </w:p>
        </w:tc>
        <w:tc>
          <w:tcPr>
            <w:tcW w:w="1854" w:type="dxa"/>
          </w:tcPr>
          <w:p w:rsidR="00BB6690" w:rsidRPr="00F66662" w:rsidRDefault="00BB6690" w:rsidP="009430AB">
            <w:r w:rsidRPr="00F66662">
              <w:t>В течение года</w:t>
            </w:r>
          </w:p>
        </w:tc>
        <w:tc>
          <w:tcPr>
            <w:tcW w:w="3142" w:type="dxa"/>
            <w:gridSpan w:val="2"/>
          </w:tcPr>
          <w:p w:rsidR="00BB6690" w:rsidRPr="00F66662" w:rsidRDefault="00BB6690" w:rsidP="009430AB">
            <w:proofErr w:type="spellStart"/>
            <w:r w:rsidRPr="00F66662">
              <w:t>Зам.директора</w:t>
            </w:r>
            <w:proofErr w:type="spellEnd"/>
            <w:r w:rsidRPr="00F66662">
              <w:t xml:space="preserve"> по УВР</w:t>
            </w:r>
          </w:p>
        </w:tc>
        <w:tc>
          <w:tcPr>
            <w:tcW w:w="3367" w:type="dxa"/>
          </w:tcPr>
          <w:p w:rsidR="00BB6690" w:rsidRPr="00F66662" w:rsidRDefault="00BB6690" w:rsidP="009430AB">
            <w:r w:rsidRPr="00F66662">
              <w:t>Тезисы выступлений, конспекты, доклады и т.д.</w:t>
            </w:r>
          </w:p>
        </w:tc>
      </w:tr>
      <w:tr w:rsidR="00BB6690" w:rsidRPr="00F66662" w:rsidTr="00F47460">
        <w:tc>
          <w:tcPr>
            <w:tcW w:w="604" w:type="dxa"/>
          </w:tcPr>
          <w:p w:rsidR="00BB6690" w:rsidRPr="00F66662" w:rsidRDefault="00BB6690" w:rsidP="00BB6690">
            <w:pPr>
              <w:jc w:val="center"/>
            </w:pPr>
            <w:r w:rsidRPr="00F66662">
              <w:t>3</w:t>
            </w:r>
          </w:p>
        </w:tc>
        <w:tc>
          <w:tcPr>
            <w:tcW w:w="6203" w:type="dxa"/>
          </w:tcPr>
          <w:p w:rsidR="00BB6690" w:rsidRPr="00F66662" w:rsidRDefault="00BB6690" w:rsidP="009430AB">
            <w:r w:rsidRPr="00F66662">
              <w:t xml:space="preserve">Представление опыта на заседании </w:t>
            </w:r>
            <w:r w:rsidR="009430AB">
              <w:t xml:space="preserve">ПТГ и </w:t>
            </w:r>
            <w:r w:rsidRPr="00F66662">
              <w:t>МО</w:t>
            </w:r>
          </w:p>
        </w:tc>
        <w:tc>
          <w:tcPr>
            <w:tcW w:w="1854" w:type="dxa"/>
          </w:tcPr>
          <w:p w:rsidR="00BB6690" w:rsidRPr="00F66662" w:rsidRDefault="00BB6690" w:rsidP="009430AB">
            <w:r w:rsidRPr="00F66662">
              <w:t>В течение года</w:t>
            </w:r>
          </w:p>
        </w:tc>
        <w:tc>
          <w:tcPr>
            <w:tcW w:w="3142" w:type="dxa"/>
            <w:gridSpan w:val="2"/>
          </w:tcPr>
          <w:p w:rsidR="00BB6690" w:rsidRDefault="00BB6690" w:rsidP="009430AB">
            <w:r w:rsidRPr="00F66662">
              <w:t>Р</w:t>
            </w:r>
            <w:r>
              <w:t xml:space="preserve">уководители </w:t>
            </w:r>
            <w:r w:rsidR="009430AB">
              <w:t xml:space="preserve">ПТГ и </w:t>
            </w:r>
            <w:r>
              <w:t>МО</w:t>
            </w:r>
          </w:p>
          <w:p w:rsidR="00BB6690" w:rsidRPr="00F66662" w:rsidRDefault="00BB6690" w:rsidP="009430AB">
            <w:r w:rsidRPr="00F66662">
              <w:t>учителя-предметники</w:t>
            </w:r>
          </w:p>
        </w:tc>
        <w:tc>
          <w:tcPr>
            <w:tcW w:w="3367" w:type="dxa"/>
          </w:tcPr>
          <w:p w:rsidR="00BB6690" w:rsidRPr="00F66662" w:rsidRDefault="00BB6690" w:rsidP="009430AB">
            <w:r w:rsidRPr="00F66662">
              <w:t>Выработка рекомендаций для внедрения</w:t>
            </w:r>
          </w:p>
        </w:tc>
      </w:tr>
      <w:tr w:rsidR="00BB6690" w:rsidRPr="00F66662" w:rsidTr="00F47460">
        <w:tc>
          <w:tcPr>
            <w:tcW w:w="604" w:type="dxa"/>
          </w:tcPr>
          <w:p w:rsidR="00BB6690" w:rsidRPr="00F66662" w:rsidRDefault="00BB6690" w:rsidP="00BB6690">
            <w:pPr>
              <w:jc w:val="center"/>
            </w:pPr>
            <w:r w:rsidRPr="00F66662">
              <w:lastRenderedPageBreak/>
              <w:t>4</w:t>
            </w:r>
          </w:p>
        </w:tc>
        <w:tc>
          <w:tcPr>
            <w:tcW w:w="6203" w:type="dxa"/>
          </w:tcPr>
          <w:p w:rsidR="00BB6690" w:rsidRPr="00F66662" w:rsidRDefault="00BB6690" w:rsidP="009430AB">
            <w:r w:rsidRPr="00F66662">
              <w:t xml:space="preserve">Представление опыта на заседании </w:t>
            </w:r>
            <w:r w:rsidR="009430AB">
              <w:t xml:space="preserve">ПТГ и </w:t>
            </w:r>
            <w:r w:rsidR="009430AB" w:rsidRPr="00F66662">
              <w:t>МО</w:t>
            </w:r>
          </w:p>
        </w:tc>
        <w:tc>
          <w:tcPr>
            <w:tcW w:w="1854" w:type="dxa"/>
          </w:tcPr>
          <w:p w:rsidR="00BB6690" w:rsidRPr="00F66662" w:rsidRDefault="00BB6690" w:rsidP="009430AB">
            <w:r w:rsidRPr="00F66662">
              <w:t>По плану МС</w:t>
            </w:r>
          </w:p>
        </w:tc>
        <w:tc>
          <w:tcPr>
            <w:tcW w:w="3142" w:type="dxa"/>
            <w:gridSpan w:val="2"/>
          </w:tcPr>
          <w:p w:rsidR="00BB6690" w:rsidRPr="00F66662" w:rsidRDefault="00BB6690" w:rsidP="009430AB">
            <w:proofErr w:type="spellStart"/>
            <w:r w:rsidRPr="00F66662">
              <w:t>З</w:t>
            </w:r>
            <w:r>
              <w:t>ам.директора</w:t>
            </w:r>
            <w:proofErr w:type="spellEnd"/>
            <w:r>
              <w:t xml:space="preserve"> по УВР</w:t>
            </w:r>
            <w:r w:rsidRPr="00F66662">
              <w:t xml:space="preserve">, руководители </w:t>
            </w:r>
            <w:r w:rsidR="009430AB">
              <w:t xml:space="preserve">ПТГ и </w:t>
            </w:r>
            <w:r w:rsidR="009430AB" w:rsidRPr="00F66662">
              <w:t>МО</w:t>
            </w:r>
          </w:p>
        </w:tc>
        <w:tc>
          <w:tcPr>
            <w:tcW w:w="3367" w:type="dxa"/>
          </w:tcPr>
          <w:p w:rsidR="00BB6690" w:rsidRPr="00F66662" w:rsidRDefault="00BB6690" w:rsidP="009430AB">
            <w:r w:rsidRPr="00F66662">
              <w:t>Решение о распространении опыта работы учителей</w:t>
            </w:r>
          </w:p>
        </w:tc>
      </w:tr>
      <w:tr w:rsidR="00BB6690" w:rsidRPr="00F66662" w:rsidTr="00F47460">
        <w:tc>
          <w:tcPr>
            <w:tcW w:w="604" w:type="dxa"/>
          </w:tcPr>
          <w:p w:rsidR="00BB6690" w:rsidRPr="00F66662" w:rsidRDefault="00BB6690" w:rsidP="00BB6690">
            <w:pPr>
              <w:jc w:val="center"/>
            </w:pPr>
            <w:r w:rsidRPr="00F66662">
              <w:t>5</w:t>
            </w:r>
          </w:p>
        </w:tc>
        <w:tc>
          <w:tcPr>
            <w:tcW w:w="6203" w:type="dxa"/>
          </w:tcPr>
          <w:p w:rsidR="00BB6690" w:rsidRPr="005126E0" w:rsidRDefault="00BB6690" w:rsidP="009430AB">
            <w:r w:rsidRPr="005126E0">
              <w:t>Открытые уроки педагогов</w:t>
            </w:r>
            <w:r>
              <w:t xml:space="preserve"> «Творческая копилка педагога</w:t>
            </w:r>
            <w:r w:rsidRPr="005126E0">
              <w:t>».</w:t>
            </w:r>
          </w:p>
        </w:tc>
        <w:tc>
          <w:tcPr>
            <w:tcW w:w="1854" w:type="dxa"/>
          </w:tcPr>
          <w:p w:rsidR="00BB6690" w:rsidRPr="00F66662" w:rsidRDefault="00BB6690" w:rsidP="009430AB">
            <w:r>
              <w:t>В течение года</w:t>
            </w:r>
          </w:p>
        </w:tc>
        <w:tc>
          <w:tcPr>
            <w:tcW w:w="3142" w:type="dxa"/>
            <w:gridSpan w:val="2"/>
          </w:tcPr>
          <w:p w:rsidR="00BB6690" w:rsidRPr="00F66662" w:rsidRDefault="00BB6690" w:rsidP="009430AB">
            <w:r>
              <w:t>Педагоги</w:t>
            </w:r>
          </w:p>
        </w:tc>
        <w:tc>
          <w:tcPr>
            <w:tcW w:w="3367" w:type="dxa"/>
          </w:tcPr>
          <w:p w:rsidR="00BB6690" w:rsidRPr="00F66662" w:rsidRDefault="00BB6690" w:rsidP="009430AB">
            <w:r w:rsidRPr="00F66662">
              <w:t>Повышение квалификации</w:t>
            </w:r>
            <w:r>
              <w:t>, о</w:t>
            </w:r>
            <w:r w:rsidRPr="00F66662">
              <w:t xml:space="preserve">бмен </w:t>
            </w:r>
            <w:r>
              <w:t>опытом</w:t>
            </w:r>
          </w:p>
        </w:tc>
      </w:tr>
      <w:tr w:rsidR="00BB6690" w:rsidRPr="00F66662" w:rsidTr="00F47460">
        <w:tc>
          <w:tcPr>
            <w:tcW w:w="604" w:type="dxa"/>
          </w:tcPr>
          <w:p w:rsidR="00BB6690" w:rsidRPr="00F66662" w:rsidRDefault="00BB6690" w:rsidP="00BB6690">
            <w:pPr>
              <w:jc w:val="center"/>
            </w:pPr>
            <w:r w:rsidRPr="00F66662">
              <w:t>6</w:t>
            </w:r>
          </w:p>
        </w:tc>
        <w:tc>
          <w:tcPr>
            <w:tcW w:w="6203" w:type="dxa"/>
          </w:tcPr>
          <w:p w:rsidR="00BB6690" w:rsidRPr="00F66662" w:rsidRDefault="00BB6690" w:rsidP="009430AB">
            <w:r w:rsidRPr="00F66662">
              <w:t>Показ практического применения опыта и разработка рекомендаций по его внедрению</w:t>
            </w:r>
            <w:r>
              <w:t xml:space="preserve"> (в рамках МО, семинаров, предметных декад)</w:t>
            </w:r>
          </w:p>
        </w:tc>
        <w:tc>
          <w:tcPr>
            <w:tcW w:w="1854" w:type="dxa"/>
          </w:tcPr>
          <w:p w:rsidR="00BB6690" w:rsidRPr="00F66662" w:rsidRDefault="00BB6690" w:rsidP="009430AB">
            <w:r>
              <w:t>Согласно графику</w:t>
            </w:r>
          </w:p>
        </w:tc>
        <w:tc>
          <w:tcPr>
            <w:tcW w:w="3142" w:type="dxa"/>
            <w:gridSpan w:val="2"/>
          </w:tcPr>
          <w:p w:rsidR="00BB6690" w:rsidRPr="00F66662" w:rsidRDefault="00BB6690" w:rsidP="009430AB">
            <w:r w:rsidRPr="00F66662">
              <w:t>Учителя, представляющие свой опыт работы</w:t>
            </w:r>
          </w:p>
        </w:tc>
        <w:tc>
          <w:tcPr>
            <w:tcW w:w="3367" w:type="dxa"/>
          </w:tcPr>
          <w:p w:rsidR="00BB6690" w:rsidRPr="00F66662" w:rsidRDefault="00BB6690" w:rsidP="009430AB">
            <w:r w:rsidRPr="00F66662">
              <w:t>Рекомендации для распространения опыта</w:t>
            </w:r>
          </w:p>
        </w:tc>
      </w:tr>
      <w:tr w:rsidR="00BB6690" w:rsidRPr="00F66662" w:rsidTr="00F47460">
        <w:trPr>
          <w:trHeight w:val="589"/>
        </w:trPr>
        <w:tc>
          <w:tcPr>
            <w:tcW w:w="604" w:type="dxa"/>
          </w:tcPr>
          <w:p w:rsidR="00BB6690" w:rsidRPr="00F66662" w:rsidRDefault="00BB6690" w:rsidP="00BB6690">
            <w:pPr>
              <w:jc w:val="center"/>
            </w:pPr>
            <w:r w:rsidRPr="00F66662">
              <w:t>7</w:t>
            </w:r>
          </w:p>
        </w:tc>
        <w:tc>
          <w:tcPr>
            <w:tcW w:w="6203" w:type="dxa"/>
          </w:tcPr>
          <w:p w:rsidR="00BB6690" w:rsidRPr="000C18D6" w:rsidRDefault="00BB6690" w:rsidP="009430AB">
            <w:pPr>
              <w:pStyle w:val="2a"/>
              <w:ind w:left="0"/>
              <w:rPr>
                <w:rFonts w:ascii="Times New Roman" w:hAnsi="Times New Roman"/>
              </w:rPr>
            </w:pPr>
            <w:r w:rsidRPr="000C18D6">
              <w:rPr>
                <w:rFonts w:ascii="Times New Roman" w:hAnsi="Times New Roman"/>
              </w:rPr>
              <w:t xml:space="preserve">Участие в </w:t>
            </w:r>
            <w:proofErr w:type="gramStart"/>
            <w:r w:rsidRPr="000C18D6">
              <w:rPr>
                <w:rFonts w:ascii="Times New Roman" w:hAnsi="Times New Roman"/>
              </w:rPr>
              <w:t>работе  методических</w:t>
            </w:r>
            <w:proofErr w:type="gramEnd"/>
            <w:r w:rsidRPr="000C18D6">
              <w:rPr>
                <w:rFonts w:ascii="Times New Roman" w:hAnsi="Times New Roman"/>
              </w:rPr>
              <w:t xml:space="preserve"> и педагогических  советах</w:t>
            </w:r>
          </w:p>
        </w:tc>
        <w:tc>
          <w:tcPr>
            <w:tcW w:w="1854" w:type="dxa"/>
          </w:tcPr>
          <w:p w:rsidR="00BB6690" w:rsidRPr="00F66662" w:rsidRDefault="00BB6690" w:rsidP="009430AB">
            <w:r>
              <w:t>В течение года</w:t>
            </w:r>
          </w:p>
        </w:tc>
        <w:tc>
          <w:tcPr>
            <w:tcW w:w="3142" w:type="dxa"/>
            <w:gridSpan w:val="2"/>
          </w:tcPr>
          <w:p w:rsidR="00BB6690" w:rsidRPr="003D65A1" w:rsidRDefault="00BB6690" w:rsidP="009430AB">
            <w:r>
              <w:t>Директор, завуч, руководители МО, педагоги</w:t>
            </w:r>
          </w:p>
        </w:tc>
        <w:tc>
          <w:tcPr>
            <w:tcW w:w="3367" w:type="dxa"/>
          </w:tcPr>
          <w:p w:rsidR="00BB6690" w:rsidRPr="00F66662" w:rsidRDefault="00BB6690" w:rsidP="009430AB">
            <w:r w:rsidRPr="00F66662">
              <w:t>Рекомендации для распространения опыта</w:t>
            </w:r>
          </w:p>
        </w:tc>
      </w:tr>
      <w:tr w:rsidR="00BB6690" w:rsidRPr="00F66662" w:rsidTr="00F47460">
        <w:tc>
          <w:tcPr>
            <w:tcW w:w="604" w:type="dxa"/>
          </w:tcPr>
          <w:p w:rsidR="00BB6690" w:rsidRPr="00F66662" w:rsidRDefault="00BB6690" w:rsidP="00BB6690">
            <w:pPr>
              <w:jc w:val="center"/>
            </w:pPr>
            <w:r w:rsidRPr="00F66662">
              <w:t>8</w:t>
            </w:r>
          </w:p>
        </w:tc>
        <w:tc>
          <w:tcPr>
            <w:tcW w:w="6203" w:type="dxa"/>
          </w:tcPr>
          <w:p w:rsidR="00BB6690" w:rsidRPr="00F66662" w:rsidRDefault="00BB6690" w:rsidP="009430AB">
            <w:r>
              <w:t>Профессиональные конкурсы с учетом требований ФГОС: «Учитель года», «Сердце отдаю детям», «Воспитать человека</w:t>
            </w:r>
            <w:proofErr w:type="gramStart"/>
            <w:r>
              <w:t>»,  «</w:t>
            </w:r>
            <w:proofErr w:type="gramEnd"/>
            <w:r>
              <w:t>Урок +», «Лучший ИКТ урок», «Мой лучший урок»</w:t>
            </w:r>
            <w:r w:rsidR="009430AB">
              <w:t xml:space="preserve">, «Самый классный </w:t>
            </w:r>
            <w:proofErr w:type="spellStart"/>
            <w:r w:rsidR="009430AB">
              <w:t>классный</w:t>
            </w:r>
            <w:proofErr w:type="spellEnd"/>
            <w:r w:rsidR="009430AB">
              <w:t>»</w:t>
            </w:r>
            <w:r>
              <w:t xml:space="preserve"> и другие.</w:t>
            </w:r>
          </w:p>
        </w:tc>
        <w:tc>
          <w:tcPr>
            <w:tcW w:w="1854" w:type="dxa"/>
          </w:tcPr>
          <w:p w:rsidR="00BB6690" w:rsidRPr="00F66662" w:rsidRDefault="00BB6690" w:rsidP="009430AB">
            <w:r w:rsidRPr="00F66662">
              <w:t>В течение года</w:t>
            </w:r>
          </w:p>
        </w:tc>
        <w:tc>
          <w:tcPr>
            <w:tcW w:w="3142" w:type="dxa"/>
            <w:gridSpan w:val="2"/>
          </w:tcPr>
          <w:p w:rsidR="00BB6690" w:rsidRPr="00F66662" w:rsidRDefault="00BB6690" w:rsidP="009430AB">
            <w:r>
              <w:t>Педагоги</w:t>
            </w:r>
          </w:p>
        </w:tc>
        <w:tc>
          <w:tcPr>
            <w:tcW w:w="3367" w:type="dxa"/>
          </w:tcPr>
          <w:p w:rsidR="00BB6690" w:rsidRPr="00F66662" w:rsidRDefault="00BB6690" w:rsidP="009430AB">
            <w:r w:rsidRPr="00F66662">
              <w:t>Повышение творческой активности</w:t>
            </w:r>
            <w:r>
              <w:t>, рост профессионального мастерства</w:t>
            </w:r>
          </w:p>
        </w:tc>
      </w:tr>
      <w:tr w:rsidR="00BB6690" w:rsidRPr="00F66662" w:rsidTr="00F47460">
        <w:tc>
          <w:tcPr>
            <w:tcW w:w="604" w:type="dxa"/>
          </w:tcPr>
          <w:p w:rsidR="00BB6690" w:rsidRPr="00F66662" w:rsidRDefault="00BB6690" w:rsidP="00BB6690">
            <w:pPr>
              <w:jc w:val="center"/>
            </w:pPr>
            <w:r w:rsidRPr="00F66662">
              <w:t>9</w:t>
            </w:r>
          </w:p>
        </w:tc>
        <w:tc>
          <w:tcPr>
            <w:tcW w:w="6203" w:type="dxa"/>
          </w:tcPr>
          <w:p w:rsidR="00BB6690" w:rsidRPr="00F66662" w:rsidRDefault="00BB6690" w:rsidP="009430AB">
            <w:r>
              <w:t xml:space="preserve">Посещение </w:t>
            </w:r>
            <w:r w:rsidRPr="00F66662">
              <w:t>конференций, научно-методических семинаров, уроков твор</w:t>
            </w:r>
            <w:r>
              <w:t xml:space="preserve">чески работающих учителей </w:t>
            </w:r>
          </w:p>
        </w:tc>
        <w:tc>
          <w:tcPr>
            <w:tcW w:w="1854" w:type="dxa"/>
          </w:tcPr>
          <w:p w:rsidR="00BB6690" w:rsidRPr="00F66662" w:rsidRDefault="00BB6690" w:rsidP="009430AB">
            <w:r w:rsidRPr="00F66662">
              <w:t>В течение года</w:t>
            </w:r>
          </w:p>
        </w:tc>
        <w:tc>
          <w:tcPr>
            <w:tcW w:w="3142" w:type="dxa"/>
            <w:gridSpan w:val="2"/>
          </w:tcPr>
          <w:p w:rsidR="00BB6690" w:rsidRPr="00F66662" w:rsidRDefault="00BB6690" w:rsidP="009430AB">
            <w:r>
              <w:t>Педагоги</w:t>
            </w:r>
          </w:p>
        </w:tc>
        <w:tc>
          <w:tcPr>
            <w:tcW w:w="3367" w:type="dxa"/>
          </w:tcPr>
          <w:p w:rsidR="00BB6690" w:rsidRPr="00F66662" w:rsidRDefault="00BB6690" w:rsidP="009430AB">
            <w:r w:rsidRPr="00F66662">
              <w:t>Повышение творческой активности</w:t>
            </w:r>
            <w:r>
              <w:t xml:space="preserve"> и профессионализма педагога</w:t>
            </w:r>
          </w:p>
        </w:tc>
      </w:tr>
      <w:tr w:rsidR="00BB6690" w:rsidRPr="00F66662" w:rsidTr="00F47460">
        <w:trPr>
          <w:trHeight w:val="1038"/>
        </w:trPr>
        <w:tc>
          <w:tcPr>
            <w:tcW w:w="604" w:type="dxa"/>
          </w:tcPr>
          <w:p w:rsidR="00BB6690" w:rsidRPr="00F66662" w:rsidRDefault="00BB6690" w:rsidP="00BB6690">
            <w:pPr>
              <w:jc w:val="center"/>
            </w:pPr>
            <w:r>
              <w:t>10</w:t>
            </w:r>
          </w:p>
        </w:tc>
        <w:tc>
          <w:tcPr>
            <w:tcW w:w="6203" w:type="dxa"/>
          </w:tcPr>
          <w:p w:rsidR="00BB6690" w:rsidRPr="00F66662" w:rsidRDefault="00BB6690" w:rsidP="009430AB">
            <w:r>
              <w:t>Сотрудничество педагогов с обучающимися в подготовке к научно-практическим</w:t>
            </w:r>
            <w:r w:rsidRPr="00F66662">
              <w:t xml:space="preserve"> конференци</w:t>
            </w:r>
            <w:r>
              <w:t>ям «Эврика», «Первый доклад», «Шаг в будущее»</w:t>
            </w:r>
          </w:p>
        </w:tc>
        <w:tc>
          <w:tcPr>
            <w:tcW w:w="1854" w:type="dxa"/>
          </w:tcPr>
          <w:p w:rsidR="00BB6690" w:rsidRPr="00F66662" w:rsidRDefault="00BB6690" w:rsidP="009430AB">
            <w:r w:rsidRPr="00F66662">
              <w:t>В течение года</w:t>
            </w:r>
          </w:p>
        </w:tc>
        <w:tc>
          <w:tcPr>
            <w:tcW w:w="3142" w:type="dxa"/>
            <w:gridSpan w:val="2"/>
          </w:tcPr>
          <w:p w:rsidR="00BB6690" w:rsidRDefault="00BB6690" w:rsidP="009430AB">
            <w:r>
              <w:t>Педагоги</w:t>
            </w:r>
          </w:p>
        </w:tc>
        <w:tc>
          <w:tcPr>
            <w:tcW w:w="3367" w:type="dxa"/>
          </w:tcPr>
          <w:p w:rsidR="00BB6690" w:rsidRPr="00F66662" w:rsidRDefault="00BB6690" w:rsidP="009430AB"/>
        </w:tc>
      </w:tr>
      <w:tr w:rsidR="009430AB" w:rsidRPr="00F66662" w:rsidTr="009430AB">
        <w:trPr>
          <w:trHeight w:val="1237"/>
        </w:trPr>
        <w:tc>
          <w:tcPr>
            <w:tcW w:w="604" w:type="dxa"/>
          </w:tcPr>
          <w:p w:rsidR="009430AB" w:rsidRDefault="009430AB" w:rsidP="009430AB">
            <w:pPr>
              <w:jc w:val="center"/>
            </w:pPr>
            <w:r>
              <w:t>11</w:t>
            </w:r>
          </w:p>
        </w:tc>
        <w:tc>
          <w:tcPr>
            <w:tcW w:w="6203" w:type="dxa"/>
          </w:tcPr>
          <w:p w:rsidR="009430AB" w:rsidRDefault="009430AB" w:rsidP="009430AB">
            <w:pPr>
              <w:snapToGrid w:val="0"/>
            </w:pPr>
            <w:r>
              <w:t>Работа школьного клуба «Профессионал»</w:t>
            </w:r>
          </w:p>
          <w:p w:rsidR="009430AB" w:rsidRDefault="009430AB" w:rsidP="009430AB">
            <w:r>
              <w:t xml:space="preserve"> (Глазуновой Р.А, Бычковой С.П., Екименко И.Ю, Терентьевой Т.В)</w:t>
            </w:r>
          </w:p>
        </w:tc>
        <w:tc>
          <w:tcPr>
            <w:tcW w:w="1854" w:type="dxa"/>
          </w:tcPr>
          <w:p w:rsidR="009430AB" w:rsidRDefault="009430AB" w:rsidP="009430AB">
            <w:pPr>
              <w:snapToGrid w:val="0"/>
            </w:pPr>
            <w:r>
              <w:t>В течение года</w:t>
            </w:r>
          </w:p>
          <w:p w:rsidR="009430AB" w:rsidRDefault="009430AB" w:rsidP="009430AB">
            <w:pPr>
              <w:snapToGrid w:val="0"/>
            </w:pPr>
          </w:p>
          <w:p w:rsidR="009430AB" w:rsidRDefault="009430AB" w:rsidP="009430AB">
            <w:pPr>
              <w:snapToGrid w:val="0"/>
            </w:pPr>
          </w:p>
          <w:p w:rsidR="009430AB" w:rsidRDefault="009430AB" w:rsidP="009430AB">
            <w:pPr>
              <w:snapToGrid w:val="0"/>
            </w:pPr>
          </w:p>
          <w:p w:rsidR="009430AB" w:rsidRDefault="009430AB" w:rsidP="009430AB">
            <w:pPr>
              <w:snapToGrid w:val="0"/>
            </w:pPr>
          </w:p>
        </w:tc>
        <w:tc>
          <w:tcPr>
            <w:tcW w:w="3142" w:type="dxa"/>
            <w:gridSpan w:val="2"/>
          </w:tcPr>
          <w:p w:rsidR="009430AB" w:rsidRDefault="009430AB" w:rsidP="009430AB">
            <w:pPr>
              <w:snapToGrid w:val="0"/>
            </w:pPr>
            <w:r>
              <w:t xml:space="preserve">Руководитель МО и руководители ПТГ, учителя-предметники, </w:t>
            </w:r>
            <w:proofErr w:type="spellStart"/>
            <w:proofErr w:type="gramStart"/>
            <w:r>
              <w:t>зам.директора</w:t>
            </w:r>
            <w:proofErr w:type="spellEnd"/>
            <w:r>
              <w:t xml:space="preserve">  по</w:t>
            </w:r>
            <w:proofErr w:type="gramEnd"/>
            <w:r>
              <w:t xml:space="preserve"> УВР</w:t>
            </w:r>
          </w:p>
        </w:tc>
        <w:tc>
          <w:tcPr>
            <w:tcW w:w="3367" w:type="dxa"/>
          </w:tcPr>
          <w:p w:rsidR="009430AB" w:rsidRDefault="009430AB" w:rsidP="009430AB">
            <w:pPr>
              <w:snapToGrid w:val="0"/>
            </w:pPr>
            <w:r>
              <w:t xml:space="preserve">Распространении опыта работы </w:t>
            </w:r>
          </w:p>
        </w:tc>
      </w:tr>
      <w:tr w:rsidR="009430AB" w:rsidRPr="00F66662" w:rsidTr="00F47460">
        <w:trPr>
          <w:trHeight w:val="1038"/>
        </w:trPr>
        <w:tc>
          <w:tcPr>
            <w:tcW w:w="604" w:type="dxa"/>
          </w:tcPr>
          <w:p w:rsidR="009430AB" w:rsidRDefault="009430AB" w:rsidP="009430AB">
            <w:pPr>
              <w:jc w:val="center"/>
            </w:pPr>
            <w:r>
              <w:t>12</w:t>
            </w:r>
          </w:p>
        </w:tc>
        <w:tc>
          <w:tcPr>
            <w:tcW w:w="6203" w:type="dxa"/>
          </w:tcPr>
          <w:p w:rsidR="009430AB" w:rsidRDefault="009430AB" w:rsidP="009430AB">
            <w:pPr>
              <w:snapToGrid w:val="0"/>
            </w:pPr>
            <w:r>
              <w:t>Метод «5 дел за год»</w:t>
            </w:r>
          </w:p>
        </w:tc>
        <w:tc>
          <w:tcPr>
            <w:tcW w:w="1854" w:type="dxa"/>
          </w:tcPr>
          <w:p w:rsidR="009430AB" w:rsidRDefault="009430AB" w:rsidP="009430AB">
            <w:pPr>
              <w:snapToGrid w:val="0"/>
            </w:pPr>
            <w:r>
              <w:t>В течение года</w:t>
            </w:r>
          </w:p>
        </w:tc>
        <w:tc>
          <w:tcPr>
            <w:tcW w:w="3142" w:type="dxa"/>
            <w:gridSpan w:val="2"/>
          </w:tcPr>
          <w:p w:rsidR="009430AB" w:rsidRDefault="009430AB" w:rsidP="009430AB">
            <w:pPr>
              <w:snapToGrid w:val="0"/>
            </w:pPr>
            <w:r>
              <w:t>Зам. Директора по УВР</w:t>
            </w:r>
          </w:p>
        </w:tc>
        <w:tc>
          <w:tcPr>
            <w:tcW w:w="3367" w:type="dxa"/>
          </w:tcPr>
          <w:p w:rsidR="009430AB" w:rsidRDefault="009430AB" w:rsidP="009430AB">
            <w:pPr>
              <w:snapToGrid w:val="0"/>
            </w:pPr>
            <w:r>
              <w:t xml:space="preserve">Распространении опыта работы </w:t>
            </w:r>
          </w:p>
        </w:tc>
      </w:tr>
      <w:tr w:rsidR="009430AB" w:rsidRPr="00F66662" w:rsidTr="00F47460">
        <w:trPr>
          <w:trHeight w:val="1038"/>
        </w:trPr>
        <w:tc>
          <w:tcPr>
            <w:tcW w:w="604" w:type="dxa"/>
          </w:tcPr>
          <w:p w:rsidR="009430AB" w:rsidRDefault="009430AB" w:rsidP="009430AB">
            <w:pPr>
              <w:jc w:val="center"/>
            </w:pPr>
            <w:r>
              <w:t>13</w:t>
            </w:r>
          </w:p>
        </w:tc>
        <w:tc>
          <w:tcPr>
            <w:tcW w:w="6203" w:type="dxa"/>
          </w:tcPr>
          <w:p w:rsidR="009430AB" w:rsidRDefault="009430AB" w:rsidP="009430AB">
            <w:pPr>
              <w:spacing w:line="360" w:lineRule="auto"/>
              <w:ind w:right="-20"/>
            </w:pPr>
            <w:r w:rsidRPr="00B7703C">
              <w:rPr>
                <w:bCs/>
              </w:rPr>
              <w:t>Уголок –</w:t>
            </w:r>
            <w:r>
              <w:rPr>
                <w:bCs/>
              </w:rPr>
              <w:t xml:space="preserve"> </w:t>
            </w:r>
            <w:r w:rsidRPr="00B7703C">
              <w:rPr>
                <w:bCs/>
              </w:rPr>
              <w:t>стенд «Хочу поделиться своим опытом»</w:t>
            </w:r>
          </w:p>
        </w:tc>
        <w:tc>
          <w:tcPr>
            <w:tcW w:w="1854" w:type="dxa"/>
          </w:tcPr>
          <w:p w:rsidR="009430AB" w:rsidRDefault="009430AB" w:rsidP="009430AB">
            <w:pPr>
              <w:snapToGrid w:val="0"/>
            </w:pPr>
            <w:r>
              <w:t>В течение года</w:t>
            </w:r>
          </w:p>
        </w:tc>
        <w:tc>
          <w:tcPr>
            <w:tcW w:w="3142" w:type="dxa"/>
            <w:gridSpan w:val="2"/>
          </w:tcPr>
          <w:p w:rsidR="009430AB" w:rsidRDefault="009430AB" w:rsidP="009430AB">
            <w:pPr>
              <w:ind w:left="34" w:hanging="176"/>
              <w:jc w:val="center"/>
              <w:rPr>
                <w:bCs/>
              </w:rPr>
            </w:pPr>
            <w:r>
              <w:rPr>
                <w:bCs/>
              </w:rPr>
              <w:t>Глазунова Л.Ф.</w:t>
            </w:r>
          </w:p>
          <w:p w:rsidR="009430AB" w:rsidRDefault="009430AB" w:rsidP="009430AB">
            <w:pPr>
              <w:ind w:left="34" w:hanging="176"/>
              <w:jc w:val="center"/>
              <w:rPr>
                <w:bCs/>
              </w:rPr>
            </w:pPr>
            <w:r>
              <w:rPr>
                <w:bCs/>
              </w:rPr>
              <w:t>Шихова Г.Л.</w:t>
            </w:r>
          </w:p>
          <w:p w:rsidR="009430AB" w:rsidRDefault="009430AB" w:rsidP="009430AB">
            <w:pPr>
              <w:snapToGrid w:val="0"/>
            </w:pPr>
          </w:p>
        </w:tc>
        <w:tc>
          <w:tcPr>
            <w:tcW w:w="3367" w:type="dxa"/>
          </w:tcPr>
          <w:p w:rsidR="009430AB" w:rsidRDefault="009430AB" w:rsidP="009430AB">
            <w:pPr>
              <w:snapToGrid w:val="0"/>
            </w:pPr>
            <w:r>
              <w:t xml:space="preserve">Распространении опыта работы </w:t>
            </w:r>
          </w:p>
        </w:tc>
      </w:tr>
      <w:tr w:rsidR="009430AB" w:rsidRPr="00F66662" w:rsidTr="00F47460">
        <w:trPr>
          <w:trHeight w:val="1038"/>
        </w:trPr>
        <w:tc>
          <w:tcPr>
            <w:tcW w:w="604" w:type="dxa"/>
          </w:tcPr>
          <w:p w:rsidR="009430AB" w:rsidRDefault="009430AB" w:rsidP="009430AB">
            <w:pPr>
              <w:jc w:val="center"/>
            </w:pPr>
            <w:r>
              <w:lastRenderedPageBreak/>
              <w:t>14</w:t>
            </w:r>
          </w:p>
        </w:tc>
        <w:tc>
          <w:tcPr>
            <w:tcW w:w="6203" w:type="dxa"/>
          </w:tcPr>
          <w:p w:rsidR="009430AB" w:rsidRDefault="009430AB" w:rsidP="009430AB">
            <w:pPr>
              <w:spacing w:line="360" w:lineRule="auto"/>
              <w:ind w:right="-20"/>
              <w:rPr>
                <w:bCs/>
              </w:rPr>
            </w:pPr>
            <w:r>
              <w:rPr>
                <w:bCs/>
              </w:rPr>
              <w:t xml:space="preserve">Работа в ЕМД </w:t>
            </w:r>
          </w:p>
        </w:tc>
        <w:tc>
          <w:tcPr>
            <w:tcW w:w="1854" w:type="dxa"/>
          </w:tcPr>
          <w:p w:rsidR="009430AB" w:rsidRDefault="009430AB" w:rsidP="009430AB">
            <w:pPr>
              <w:snapToGrid w:val="0"/>
            </w:pPr>
            <w:r>
              <w:t>В течение года</w:t>
            </w:r>
          </w:p>
        </w:tc>
        <w:tc>
          <w:tcPr>
            <w:tcW w:w="3142" w:type="dxa"/>
            <w:gridSpan w:val="2"/>
          </w:tcPr>
          <w:p w:rsidR="009430AB" w:rsidRDefault="009430AB" w:rsidP="009430AB">
            <w:pPr>
              <w:ind w:left="34" w:hanging="176"/>
              <w:jc w:val="center"/>
              <w:rPr>
                <w:bCs/>
              </w:rPr>
            </w:pPr>
            <w:r>
              <w:rPr>
                <w:bCs/>
              </w:rPr>
              <w:t xml:space="preserve">По </w:t>
            </w:r>
          </w:p>
        </w:tc>
        <w:tc>
          <w:tcPr>
            <w:tcW w:w="3367" w:type="dxa"/>
          </w:tcPr>
          <w:p w:rsidR="009430AB" w:rsidRDefault="009430AB" w:rsidP="009430AB">
            <w:pPr>
              <w:snapToGrid w:val="0"/>
            </w:pPr>
          </w:p>
        </w:tc>
      </w:tr>
      <w:tr w:rsidR="005451FF" w:rsidRPr="00F66662" w:rsidTr="005451FF">
        <w:trPr>
          <w:trHeight w:val="3465"/>
        </w:trPr>
        <w:tc>
          <w:tcPr>
            <w:tcW w:w="15170" w:type="dxa"/>
            <w:gridSpan w:val="6"/>
          </w:tcPr>
          <w:p w:rsidR="005451FF" w:rsidRDefault="005451FF" w:rsidP="009430AB">
            <w:pPr>
              <w:ind w:left="34" w:hanging="176"/>
              <w:jc w:val="center"/>
              <w:rPr>
                <w:bCs/>
              </w:rPr>
            </w:pPr>
          </w:p>
          <w:p w:rsidR="005451FF" w:rsidRPr="005451FF" w:rsidRDefault="005451FF" w:rsidP="005451FF">
            <w:pPr>
              <w:jc w:val="center"/>
              <w:rPr>
                <w:b/>
                <w:sz w:val="28"/>
                <w:szCs w:val="28"/>
              </w:rPr>
            </w:pPr>
            <w:r w:rsidRPr="000D782D">
              <w:rPr>
                <w:b/>
                <w:sz w:val="28"/>
                <w:szCs w:val="28"/>
              </w:rPr>
              <w:t>1.1.4</w:t>
            </w:r>
            <w:r>
              <w:rPr>
                <w:b/>
                <w:sz w:val="28"/>
                <w:szCs w:val="28"/>
              </w:rPr>
              <w:t xml:space="preserve">. </w:t>
            </w:r>
            <w:r w:rsidRPr="005451FF">
              <w:rPr>
                <w:b/>
                <w:sz w:val="28"/>
                <w:szCs w:val="28"/>
              </w:rPr>
              <w:t xml:space="preserve">Работа по реализации индивидуальных маршрутов профессионального роста педагога: </w:t>
            </w:r>
          </w:p>
          <w:p w:rsidR="005451FF" w:rsidRDefault="005451FF" w:rsidP="005451FF">
            <w:pPr>
              <w:rPr>
                <w:i/>
              </w:rPr>
            </w:pPr>
            <w:r w:rsidRPr="005451FF">
              <w:rPr>
                <w:b/>
                <w:i/>
              </w:rPr>
              <w:t>Август</w:t>
            </w:r>
            <w:r>
              <w:rPr>
                <w:i/>
              </w:rPr>
              <w:t>-</w:t>
            </w:r>
            <w:r w:rsidRPr="001A1117">
              <w:t xml:space="preserve"> выбор тем, изучение передового опыта учителей- новаторов.</w:t>
            </w:r>
          </w:p>
          <w:p w:rsidR="005451FF" w:rsidRPr="001A1117" w:rsidRDefault="005451FF" w:rsidP="005451FF">
            <w:r w:rsidRPr="005451FF">
              <w:rPr>
                <w:b/>
                <w:i/>
              </w:rPr>
              <w:t>Сентябрь</w:t>
            </w:r>
            <w:r w:rsidRPr="005451FF">
              <w:rPr>
                <w:b/>
              </w:rPr>
              <w:t xml:space="preserve"> </w:t>
            </w:r>
            <w:r w:rsidRPr="001A1117">
              <w:t xml:space="preserve">– </w:t>
            </w:r>
            <w:r>
              <w:t xml:space="preserve">утверждение корректированных инд. маршрутов проф. роста педагога на заседании </w:t>
            </w:r>
            <w:proofErr w:type="spellStart"/>
            <w:r>
              <w:t>методсовета</w:t>
            </w:r>
            <w:proofErr w:type="spellEnd"/>
            <w:r>
              <w:t>.</w:t>
            </w:r>
          </w:p>
          <w:p w:rsidR="005451FF" w:rsidRDefault="005451FF" w:rsidP="005451FF">
            <w:r w:rsidRPr="005451FF">
              <w:rPr>
                <w:b/>
                <w:i/>
              </w:rPr>
              <w:t>Сентябрь</w:t>
            </w:r>
            <w:r w:rsidRPr="005451FF">
              <w:rPr>
                <w:b/>
              </w:rPr>
              <w:t>–</w:t>
            </w:r>
            <w:r w:rsidRPr="005451FF">
              <w:rPr>
                <w:b/>
                <w:i/>
              </w:rPr>
              <w:t>декабрь</w:t>
            </w:r>
            <w:r>
              <w:t>- работа над самообразовательной деятельностью</w:t>
            </w:r>
            <w:r w:rsidRPr="001A1117">
              <w:t>, консульт</w:t>
            </w:r>
            <w:r>
              <w:t>ации, собеседование с учителями-предметниками (дополнение портфолио педагога).</w:t>
            </w:r>
          </w:p>
          <w:p w:rsidR="005451FF" w:rsidRPr="001A1117" w:rsidRDefault="005451FF" w:rsidP="005451FF">
            <w:r w:rsidRPr="005451FF">
              <w:rPr>
                <w:b/>
                <w:i/>
              </w:rPr>
              <w:t>Январь-</w:t>
            </w:r>
            <w:r w:rsidRPr="005451FF">
              <w:rPr>
                <w:b/>
              </w:rPr>
              <w:t xml:space="preserve"> </w:t>
            </w:r>
            <w:r w:rsidRPr="005451FF">
              <w:rPr>
                <w:b/>
                <w:i/>
              </w:rPr>
              <w:t>февраль</w:t>
            </w:r>
            <w:r w:rsidRPr="00E57234">
              <w:rPr>
                <w:i/>
              </w:rPr>
              <w:t>-</w:t>
            </w:r>
            <w:r>
              <w:t xml:space="preserve"> экспертиза работы педагогов по индивидуальным </w:t>
            </w:r>
            <w:proofErr w:type="spellStart"/>
            <w:r>
              <w:t>пед</w:t>
            </w:r>
            <w:proofErr w:type="spellEnd"/>
            <w:r>
              <w:t>. маршрутам проф. роста вновь прибывших педагогов</w:t>
            </w:r>
          </w:p>
          <w:p w:rsidR="005451FF" w:rsidRPr="001A1117" w:rsidRDefault="005451FF" w:rsidP="005451FF">
            <w:r w:rsidRPr="005451FF">
              <w:rPr>
                <w:b/>
                <w:i/>
              </w:rPr>
              <w:t>Март</w:t>
            </w:r>
            <w:r w:rsidRPr="001A1117">
              <w:rPr>
                <w:i/>
              </w:rPr>
              <w:t xml:space="preserve"> </w:t>
            </w:r>
            <w:r w:rsidRPr="001A1117">
              <w:t xml:space="preserve">– отчет молодого </w:t>
            </w:r>
            <w:r>
              <w:t xml:space="preserve">педагога </w:t>
            </w:r>
            <w:r w:rsidRPr="001A1117">
              <w:t>по теме самообразования.</w:t>
            </w:r>
          </w:p>
          <w:p w:rsidR="005451FF" w:rsidRPr="001A1117" w:rsidRDefault="005451FF" w:rsidP="005451FF">
            <w:r w:rsidRPr="005451FF">
              <w:rPr>
                <w:b/>
                <w:i/>
              </w:rPr>
              <w:t>Апрель</w:t>
            </w:r>
            <w:r w:rsidRPr="001A1117">
              <w:t xml:space="preserve"> – отчеты по самообразованию педагогов за год</w:t>
            </w:r>
            <w:r>
              <w:t>, проверка портфолио педагогов.</w:t>
            </w:r>
          </w:p>
          <w:p w:rsidR="005451FF" w:rsidRPr="001A1117" w:rsidRDefault="005451FF" w:rsidP="005451FF">
            <w:r w:rsidRPr="005451FF">
              <w:rPr>
                <w:b/>
                <w:i/>
              </w:rPr>
              <w:t>Май</w:t>
            </w:r>
            <w:r w:rsidRPr="001A1117">
              <w:rPr>
                <w:i/>
              </w:rPr>
              <w:t xml:space="preserve"> </w:t>
            </w:r>
            <w:r w:rsidRPr="001A1117">
              <w:t>– подведение итогов (результаты диагностик и внутреннего мониторинга).</w:t>
            </w:r>
          </w:p>
          <w:p w:rsidR="005451FF" w:rsidRDefault="005451FF" w:rsidP="005451FF">
            <w:r w:rsidRPr="005451FF">
              <w:rPr>
                <w:b/>
                <w:i/>
              </w:rPr>
              <w:t>В течение года</w:t>
            </w:r>
            <w:r w:rsidRPr="001A1117">
              <w:rPr>
                <w:i/>
              </w:rPr>
              <w:t xml:space="preserve"> </w:t>
            </w:r>
            <w:r w:rsidRPr="001A1117">
              <w:t>– собеседование с аттестуемыми учителями.  Работа по подготовке к аттестации. Оказание методической помощи. Работа по программе «Школа молодого учителя». Мониторинг.</w:t>
            </w:r>
          </w:p>
        </w:tc>
      </w:tr>
      <w:tr w:rsidR="009430AB" w:rsidRPr="00F66662" w:rsidTr="00F47460">
        <w:tc>
          <w:tcPr>
            <w:tcW w:w="15170" w:type="dxa"/>
            <w:gridSpan w:val="6"/>
          </w:tcPr>
          <w:p w:rsidR="009430AB" w:rsidRPr="00EE2133" w:rsidRDefault="009430AB" w:rsidP="009430AB">
            <w:pPr>
              <w:jc w:val="center"/>
              <w:rPr>
                <w:sz w:val="28"/>
                <w:szCs w:val="28"/>
              </w:rPr>
            </w:pPr>
            <w:r w:rsidRPr="000D782D">
              <w:rPr>
                <w:b/>
                <w:sz w:val="28"/>
                <w:szCs w:val="28"/>
              </w:rPr>
              <w:t>1.1.</w:t>
            </w:r>
            <w:r w:rsidR="005451FF">
              <w:rPr>
                <w:b/>
                <w:sz w:val="28"/>
                <w:szCs w:val="28"/>
              </w:rPr>
              <w:t>5</w:t>
            </w:r>
            <w:r w:rsidRPr="000D782D">
              <w:rPr>
                <w:b/>
                <w:sz w:val="28"/>
                <w:szCs w:val="28"/>
              </w:rPr>
              <w:t>.</w:t>
            </w:r>
            <w:r w:rsidRPr="00EE2133">
              <w:rPr>
                <w:sz w:val="28"/>
                <w:szCs w:val="28"/>
              </w:rPr>
              <w:t xml:space="preserve"> </w:t>
            </w:r>
            <w:r w:rsidRPr="00D5386E">
              <w:rPr>
                <w:b/>
                <w:sz w:val="28"/>
                <w:szCs w:val="28"/>
              </w:rPr>
              <w:t>Предметные недели, декады</w:t>
            </w:r>
          </w:p>
          <w:p w:rsidR="009430AB" w:rsidRPr="005451FF" w:rsidRDefault="009430AB" w:rsidP="009430AB">
            <w:r w:rsidRPr="005451FF">
              <w:rPr>
                <w:b/>
                <w:i/>
              </w:rPr>
              <w:t>Цель:</w:t>
            </w:r>
            <w:r w:rsidRPr="005451FF">
              <w:rPr>
                <w:i/>
              </w:rPr>
              <w:t xml:space="preserve"> </w:t>
            </w:r>
            <w:r w:rsidRPr="005451FF">
              <w:t>развитие интересов и креативности учащихся, творческого потенциала педагогов, развитие интереса к образовательным дисциплинам, мотивация к обучению.</w:t>
            </w:r>
          </w:p>
        </w:tc>
      </w:tr>
      <w:tr w:rsidR="009430AB" w:rsidRPr="00F66662" w:rsidTr="00F47460">
        <w:trPr>
          <w:trHeight w:val="302"/>
        </w:trPr>
        <w:tc>
          <w:tcPr>
            <w:tcW w:w="604" w:type="dxa"/>
          </w:tcPr>
          <w:p w:rsidR="009430AB" w:rsidRPr="00F66662" w:rsidRDefault="009430AB" w:rsidP="009430AB">
            <w:pPr>
              <w:jc w:val="center"/>
            </w:pPr>
            <w:r w:rsidRPr="00F66662">
              <w:t>1</w:t>
            </w:r>
          </w:p>
        </w:tc>
        <w:tc>
          <w:tcPr>
            <w:tcW w:w="6203" w:type="dxa"/>
          </w:tcPr>
          <w:p w:rsidR="009430AB" w:rsidRPr="00F66662" w:rsidRDefault="009430AB" w:rsidP="009430AB">
            <w:pPr>
              <w:jc w:val="both"/>
            </w:pPr>
            <w:r w:rsidRPr="00F66662">
              <w:t>Декада русского языка и литературы</w:t>
            </w:r>
          </w:p>
        </w:tc>
        <w:tc>
          <w:tcPr>
            <w:tcW w:w="1854" w:type="dxa"/>
          </w:tcPr>
          <w:p w:rsidR="009430AB" w:rsidRPr="00F66662" w:rsidRDefault="009430AB" w:rsidP="000674B8">
            <w:pPr>
              <w:jc w:val="center"/>
            </w:pPr>
            <w:r>
              <w:t>Декабрь 201</w:t>
            </w:r>
            <w:r w:rsidR="000674B8">
              <w:t>5</w:t>
            </w:r>
            <w:r>
              <w:t>г.</w:t>
            </w:r>
          </w:p>
        </w:tc>
        <w:tc>
          <w:tcPr>
            <w:tcW w:w="3142" w:type="dxa"/>
            <w:gridSpan w:val="2"/>
          </w:tcPr>
          <w:p w:rsidR="009430AB" w:rsidRPr="00F66662" w:rsidRDefault="000674B8" w:rsidP="009430AB">
            <w:pPr>
              <w:jc w:val="center"/>
            </w:pPr>
            <w:proofErr w:type="spellStart"/>
            <w:r>
              <w:t>Смарыгина</w:t>
            </w:r>
            <w:proofErr w:type="spellEnd"/>
            <w:r>
              <w:t xml:space="preserve"> Л.М.</w:t>
            </w:r>
          </w:p>
        </w:tc>
        <w:tc>
          <w:tcPr>
            <w:tcW w:w="3367" w:type="dxa"/>
            <w:vMerge w:val="restart"/>
          </w:tcPr>
          <w:p w:rsidR="009430AB" w:rsidRPr="00F66662" w:rsidRDefault="009430AB" w:rsidP="000674B8">
            <w:r w:rsidRPr="00F66662">
              <w:t>Активизация познавательных интересов и творческой активности учащихся. Развитие творческого потенциала учителя.</w:t>
            </w:r>
          </w:p>
        </w:tc>
      </w:tr>
      <w:tr w:rsidR="009430AB" w:rsidRPr="00F66662" w:rsidTr="00F47460">
        <w:trPr>
          <w:trHeight w:val="302"/>
        </w:trPr>
        <w:tc>
          <w:tcPr>
            <w:tcW w:w="604" w:type="dxa"/>
          </w:tcPr>
          <w:p w:rsidR="009430AB" w:rsidRPr="00F66662" w:rsidRDefault="009430AB" w:rsidP="009430AB">
            <w:pPr>
              <w:jc w:val="center"/>
            </w:pPr>
            <w:r>
              <w:t>2</w:t>
            </w:r>
          </w:p>
        </w:tc>
        <w:tc>
          <w:tcPr>
            <w:tcW w:w="6203" w:type="dxa"/>
          </w:tcPr>
          <w:p w:rsidR="009430AB" w:rsidRPr="00F66662" w:rsidRDefault="009430AB" w:rsidP="009430AB">
            <w:pPr>
              <w:jc w:val="both"/>
            </w:pPr>
            <w:r w:rsidRPr="00F66662">
              <w:t>Декада естественных наук</w:t>
            </w:r>
            <w:r w:rsidR="000674B8">
              <w:t>, начальных классов</w:t>
            </w:r>
          </w:p>
        </w:tc>
        <w:tc>
          <w:tcPr>
            <w:tcW w:w="1854" w:type="dxa"/>
          </w:tcPr>
          <w:p w:rsidR="009430AB" w:rsidRDefault="000674B8" w:rsidP="009430AB">
            <w:pPr>
              <w:jc w:val="center"/>
            </w:pPr>
            <w:r>
              <w:t>Апрель 2016</w:t>
            </w:r>
            <w:r w:rsidR="009430AB">
              <w:t>г.</w:t>
            </w:r>
          </w:p>
        </w:tc>
        <w:tc>
          <w:tcPr>
            <w:tcW w:w="3142" w:type="dxa"/>
            <w:gridSpan w:val="2"/>
          </w:tcPr>
          <w:p w:rsidR="009430AB" w:rsidRPr="00F66662" w:rsidRDefault="000674B8" w:rsidP="009430AB">
            <w:pPr>
              <w:jc w:val="center"/>
            </w:pPr>
            <w:r>
              <w:t>Евграфова Л.М.</w:t>
            </w:r>
          </w:p>
        </w:tc>
        <w:tc>
          <w:tcPr>
            <w:tcW w:w="3367" w:type="dxa"/>
            <w:vMerge/>
          </w:tcPr>
          <w:p w:rsidR="009430AB" w:rsidRPr="00F66662" w:rsidRDefault="009430AB" w:rsidP="009430AB">
            <w:pPr>
              <w:jc w:val="center"/>
            </w:pPr>
          </w:p>
        </w:tc>
      </w:tr>
      <w:tr w:rsidR="009430AB" w:rsidRPr="00F66662" w:rsidTr="00F47460">
        <w:trPr>
          <w:trHeight w:val="302"/>
        </w:trPr>
        <w:tc>
          <w:tcPr>
            <w:tcW w:w="604" w:type="dxa"/>
          </w:tcPr>
          <w:p w:rsidR="009430AB" w:rsidRPr="00F66662" w:rsidRDefault="009430AB" w:rsidP="009430AB">
            <w:pPr>
              <w:jc w:val="center"/>
            </w:pPr>
            <w:r>
              <w:t>3</w:t>
            </w:r>
          </w:p>
        </w:tc>
        <w:tc>
          <w:tcPr>
            <w:tcW w:w="6203" w:type="dxa"/>
          </w:tcPr>
          <w:p w:rsidR="009430AB" w:rsidRPr="00F66662" w:rsidRDefault="009430AB" w:rsidP="009430AB">
            <w:pPr>
              <w:jc w:val="both"/>
            </w:pPr>
            <w:r>
              <w:t>Декада гуманитарных наук: английский язык, обществознание, история</w:t>
            </w:r>
          </w:p>
        </w:tc>
        <w:tc>
          <w:tcPr>
            <w:tcW w:w="1854" w:type="dxa"/>
          </w:tcPr>
          <w:p w:rsidR="009430AB" w:rsidRPr="00F66662" w:rsidRDefault="000674B8" w:rsidP="009430AB">
            <w:pPr>
              <w:jc w:val="center"/>
            </w:pPr>
            <w:proofErr w:type="gramStart"/>
            <w:r>
              <w:t>Март  2016</w:t>
            </w:r>
            <w:proofErr w:type="gramEnd"/>
            <w:r w:rsidR="009430AB">
              <w:t>г.</w:t>
            </w:r>
          </w:p>
        </w:tc>
        <w:tc>
          <w:tcPr>
            <w:tcW w:w="3142" w:type="dxa"/>
            <w:gridSpan w:val="2"/>
          </w:tcPr>
          <w:p w:rsidR="009430AB" w:rsidRPr="00F66662" w:rsidRDefault="000674B8" w:rsidP="009430AB">
            <w:pPr>
              <w:jc w:val="center"/>
            </w:pPr>
            <w:r>
              <w:t>Лебедева Е.А.</w:t>
            </w:r>
          </w:p>
        </w:tc>
        <w:tc>
          <w:tcPr>
            <w:tcW w:w="3367" w:type="dxa"/>
            <w:vMerge/>
          </w:tcPr>
          <w:p w:rsidR="009430AB" w:rsidRPr="00F66662" w:rsidRDefault="009430AB" w:rsidP="009430AB">
            <w:pPr>
              <w:jc w:val="center"/>
            </w:pPr>
          </w:p>
        </w:tc>
      </w:tr>
      <w:tr w:rsidR="009430AB" w:rsidRPr="00F66662" w:rsidTr="00F47460">
        <w:trPr>
          <w:trHeight w:val="501"/>
        </w:trPr>
        <w:tc>
          <w:tcPr>
            <w:tcW w:w="604" w:type="dxa"/>
          </w:tcPr>
          <w:p w:rsidR="009430AB" w:rsidRPr="00F66662" w:rsidRDefault="009430AB" w:rsidP="009430AB">
            <w:pPr>
              <w:jc w:val="center"/>
            </w:pPr>
            <w:r>
              <w:t>4</w:t>
            </w:r>
          </w:p>
        </w:tc>
        <w:tc>
          <w:tcPr>
            <w:tcW w:w="6203" w:type="dxa"/>
          </w:tcPr>
          <w:p w:rsidR="009430AB" w:rsidRDefault="009430AB" w:rsidP="009430AB">
            <w:pPr>
              <w:jc w:val="both"/>
            </w:pPr>
            <w:r>
              <w:t xml:space="preserve">Декада математики </w:t>
            </w:r>
          </w:p>
          <w:p w:rsidR="009430AB" w:rsidRPr="00F66662" w:rsidRDefault="009430AB" w:rsidP="009430AB">
            <w:pPr>
              <w:jc w:val="both"/>
            </w:pPr>
          </w:p>
        </w:tc>
        <w:tc>
          <w:tcPr>
            <w:tcW w:w="1854" w:type="dxa"/>
          </w:tcPr>
          <w:p w:rsidR="009430AB" w:rsidRPr="00F66662" w:rsidRDefault="009430AB" w:rsidP="000674B8">
            <w:pPr>
              <w:jc w:val="center"/>
            </w:pPr>
            <w:r>
              <w:t>Февраль 201</w:t>
            </w:r>
            <w:r w:rsidR="000674B8">
              <w:t>6</w:t>
            </w:r>
            <w:r>
              <w:t>г.</w:t>
            </w:r>
          </w:p>
        </w:tc>
        <w:tc>
          <w:tcPr>
            <w:tcW w:w="3142" w:type="dxa"/>
            <w:gridSpan w:val="2"/>
          </w:tcPr>
          <w:p w:rsidR="009430AB" w:rsidRPr="00F66662" w:rsidRDefault="000674B8" w:rsidP="000674B8">
            <w:pPr>
              <w:jc w:val="center"/>
            </w:pPr>
            <w:r>
              <w:t>Екименко И.Ю.</w:t>
            </w:r>
          </w:p>
        </w:tc>
        <w:tc>
          <w:tcPr>
            <w:tcW w:w="3367" w:type="dxa"/>
            <w:vMerge/>
          </w:tcPr>
          <w:p w:rsidR="009430AB" w:rsidRPr="00F66662" w:rsidRDefault="009430AB" w:rsidP="009430AB">
            <w:pPr>
              <w:jc w:val="center"/>
            </w:pPr>
          </w:p>
        </w:tc>
      </w:tr>
      <w:tr w:rsidR="000674B8" w:rsidRPr="00F66662" w:rsidTr="001D3A5A">
        <w:trPr>
          <w:trHeight w:val="501"/>
        </w:trPr>
        <w:tc>
          <w:tcPr>
            <w:tcW w:w="15170" w:type="dxa"/>
            <w:gridSpan w:val="6"/>
          </w:tcPr>
          <w:p w:rsidR="000674B8" w:rsidRPr="000674B8" w:rsidRDefault="000674B8" w:rsidP="000674B8">
            <w:pPr>
              <w:snapToGrid w:val="0"/>
              <w:jc w:val="center"/>
              <w:rPr>
                <w:b/>
                <w:sz w:val="28"/>
                <w:szCs w:val="28"/>
              </w:rPr>
            </w:pPr>
            <w:r w:rsidRPr="000674B8">
              <w:rPr>
                <w:b/>
                <w:sz w:val="28"/>
                <w:szCs w:val="28"/>
              </w:rPr>
              <w:t>1.1.6. Методические семинары, посиделки, оперативки, практикумы</w:t>
            </w:r>
          </w:p>
          <w:p w:rsidR="000674B8" w:rsidRPr="00F66662" w:rsidRDefault="000674B8" w:rsidP="000674B8">
            <w:r>
              <w:rPr>
                <w:b/>
              </w:rPr>
              <w:t xml:space="preserve">Цель: </w:t>
            </w:r>
            <w:r>
              <w:t>практическое изучение вопросов, являющихся проблемными для определенной группы педагогов.</w:t>
            </w:r>
          </w:p>
        </w:tc>
      </w:tr>
      <w:tr w:rsidR="000674B8" w:rsidRPr="00F66662" w:rsidTr="00F47460">
        <w:trPr>
          <w:trHeight w:val="501"/>
        </w:trPr>
        <w:tc>
          <w:tcPr>
            <w:tcW w:w="604" w:type="dxa"/>
          </w:tcPr>
          <w:p w:rsidR="000674B8" w:rsidRDefault="000674B8" w:rsidP="000674B8">
            <w:pPr>
              <w:snapToGrid w:val="0"/>
            </w:pPr>
            <w:r>
              <w:t>1.</w:t>
            </w:r>
          </w:p>
        </w:tc>
        <w:tc>
          <w:tcPr>
            <w:tcW w:w="6203" w:type="dxa"/>
          </w:tcPr>
          <w:p w:rsidR="000674B8" w:rsidRDefault="000674B8" w:rsidP="000674B8">
            <w:pPr>
              <w:snapToGrid w:val="0"/>
            </w:pPr>
            <w:r>
              <w:t>Составление рабочих программ по предметам</w:t>
            </w:r>
          </w:p>
          <w:p w:rsidR="000674B8" w:rsidRDefault="000674B8" w:rsidP="000674B8">
            <w:pPr>
              <w:snapToGrid w:val="0"/>
            </w:pPr>
            <w:r>
              <w:t>(оперативка)</w:t>
            </w:r>
          </w:p>
        </w:tc>
        <w:tc>
          <w:tcPr>
            <w:tcW w:w="1854" w:type="dxa"/>
          </w:tcPr>
          <w:p w:rsidR="000674B8" w:rsidRDefault="000674B8" w:rsidP="000674B8">
            <w:pPr>
              <w:snapToGrid w:val="0"/>
            </w:pPr>
            <w:r>
              <w:t>август-сентябрь</w:t>
            </w:r>
          </w:p>
        </w:tc>
        <w:tc>
          <w:tcPr>
            <w:tcW w:w="3142" w:type="dxa"/>
            <w:gridSpan w:val="2"/>
          </w:tcPr>
          <w:p w:rsidR="000674B8" w:rsidRDefault="000674B8" w:rsidP="000674B8">
            <w:pPr>
              <w:snapToGrid w:val="0"/>
            </w:pPr>
            <w:proofErr w:type="spellStart"/>
            <w:r>
              <w:t>Зам.директора</w:t>
            </w:r>
            <w:proofErr w:type="spellEnd"/>
            <w:r>
              <w:t xml:space="preserve"> по УВР</w:t>
            </w:r>
          </w:p>
        </w:tc>
        <w:tc>
          <w:tcPr>
            <w:tcW w:w="3367" w:type="dxa"/>
          </w:tcPr>
          <w:p w:rsidR="000674B8" w:rsidRDefault="000674B8" w:rsidP="000674B8">
            <w:pPr>
              <w:snapToGrid w:val="0"/>
            </w:pPr>
            <w:r>
              <w:t>Повышение теоретических знаний</w:t>
            </w:r>
          </w:p>
        </w:tc>
      </w:tr>
      <w:tr w:rsidR="000674B8" w:rsidRPr="00F66662" w:rsidTr="00F47460">
        <w:trPr>
          <w:trHeight w:val="501"/>
        </w:trPr>
        <w:tc>
          <w:tcPr>
            <w:tcW w:w="604" w:type="dxa"/>
          </w:tcPr>
          <w:p w:rsidR="000674B8" w:rsidRDefault="000674B8" w:rsidP="000674B8">
            <w:pPr>
              <w:snapToGrid w:val="0"/>
            </w:pPr>
            <w:r>
              <w:t>2.</w:t>
            </w:r>
          </w:p>
        </w:tc>
        <w:tc>
          <w:tcPr>
            <w:tcW w:w="6203" w:type="dxa"/>
          </w:tcPr>
          <w:p w:rsidR="000674B8" w:rsidRDefault="000674B8" w:rsidP="000674B8">
            <w:pPr>
              <w:snapToGrid w:val="0"/>
            </w:pPr>
            <w:r>
              <w:t>Самообразование и инновационный поиск учителя (теоретический семинар)</w:t>
            </w:r>
          </w:p>
        </w:tc>
        <w:tc>
          <w:tcPr>
            <w:tcW w:w="1854" w:type="dxa"/>
          </w:tcPr>
          <w:p w:rsidR="000674B8" w:rsidRDefault="000674B8" w:rsidP="000674B8">
            <w:pPr>
              <w:snapToGrid w:val="0"/>
            </w:pPr>
            <w:r>
              <w:t>январь</w:t>
            </w:r>
          </w:p>
        </w:tc>
        <w:tc>
          <w:tcPr>
            <w:tcW w:w="3142" w:type="dxa"/>
            <w:gridSpan w:val="2"/>
          </w:tcPr>
          <w:p w:rsidR="000674B8" w:rsidRDefault="000674B8" w:rsidP="000674B8">
            <w:pPr>
              <w:snapToGrid w:val="0"/>
            </w:pPr>
            <w:proofErr w:type="spellStart"/>
            <w:r>
              <w:t>Зам.директора</w:t>
            </w:r>
            <w:proofErr w:type="spellEnd"/>
            <w:r>
              <w:t xml:space="preserve"> по УВР, руководители ПТГ.</w:t>
            </w:r>
          </w:p>
        </w:tc>
        <w:tc>
          <w:tcPr>
            <w:tcW w:w="3367" w:type="dxa"/>
          </w:tcPr>
          <w:p w:rsidR="000674B8" w:rsidRDefault="000674B8" w:rsidP="000674B8">
            <w:pPr>
              <w:snapToGrid w:val="0"/>
            </w:pPr>
            <w:r>
              <w:t>Повышение эффективности использования технологии, повышение уровня знаний учителей в области методики преподавания</w:t>
            </w:r>
          </w:p>
        </w:tc>
      </w:tr>
      <w:tr w:rsidR="000674B8" w:rsidRPr="00F66662" w:rsidTr="00F47460">
        <w:trPr>
          <w:trHeight w:val="501"/>
        </w:trPr>
        <w:tc>
          <w:tcPr>
            <w:tcW w:w="604" w:type="dxa"/>
          </w:tcPr>
          <w:p w:rsidR="000674B8" w:rsidRDefault="000674B8" w:rsidP="000674B8">
            <w:pPr>
              <w:snapToGrid w:val="0"/>
            </w:pPr>
            <w:r>
              <w:lastRenderedPageBreak/>
              <w:t>3.</w:t>
            </w:r>
          </w:p>
        </w:tc>
        <w:tc>
          <w:tcPr>
            <w:tcW w:w="6203" w:type="dxa"/>
          </w:tcPr>
          <w:p w:rsidR="000674B8" w:rsidRDefault="000674B8" w:rsidP="000674B8">
            <w:pPr>
              <w:snapToGrid w:val="0"/>
            </w:pPr>
            <w:r>
              <w:t>Составление индивидуального маршрута профессионального роста педагога</w:t>
            </w:r>
          </w:p>
          <w:p w:rsidR="000674B8" w:rsidRDefault="000674B8" w:rsidP="000674B8">
            <w:pPr>
              <w:snapToGrid w:val="0"/>
            </w:pPr>
            <w:r>
              <w:t>(семинар- практикум)</w:t>
            </w:r>
          </w:p>
        </w:tc>
        <w:tc>
          <w:tcPr>
            <w:tcW w:w="1854" w:type="dxa"/>
          </w:tcPr>
          <w:p w:rsidR="000674B8" w:rsidRDefault="000674B8" w:rsidP="000674B8">
            <w:pPr>
              <w:snapToGrid w:val="0"/>
            </w:pPr>
            <w:r>
              <w:t>сентябрь</w:t>
            </w:r>
          </w:p>
        </w:tc>
        <w:tc>
          <w:tcPr>
            <w:tcW w:w="3142" w:type="dxa"/>
            <w:gridSpan w:val="2"/>
          </w:tcPr>
          <w:p w:rsidR="000674B8" w:rsidRDefault="000674B8" w:rsidP="000674B8">
            <w:pPr>
              <w:snapToGrid w:val="0"/>
            </w:pPr>
            <w:proofErr w:type="spellStart"/>
            <w:r>
              <w:t>Зам.директора</w:t>
            </w:r>
            <w:proofErr w:type="spellEnd"/>
          </w:p>
          <w:p w:rsidR="000674B8" w:rsidRDefault="000674B8" w:rsidP="000674B8">
            <w:pPr>
              <w:snapToGrid w:val="0"/>
            </w:pPr>
            <w:r>
              <w:t>по УВР</w:t>
            </w:r>
          </w:p>
        </w:tc>
        <w:tc>
          <w:tcPr>
            <w:tcW w:w="3367" w:type="dxa"/>
          </w:tcPr>
          <w:p w:rsidR="000674B8" w:rsidRDefault="000674B8" w:rsidP="000674B8">
            <w:pPr>
              <w:snapToGrid w:val="0"/>
            </w:pPr>
            <w:r>
              <w:t>Повышение уровня педагогических компетенций</w:t>
            </w:r>
          </w:p>
        </w:tc>
      </w:tr>
      <w:tr w:rsidR="000674B8" w:rsidRPr="00F66662" w:rsidTr="00F47460">
        <w:trPr>
          <w:trHeight w:val="501"/>
        </w:trPr>
        <w:tc>
          <w:tcPr>
            <w:tcW w:w="604" w:type="dxa"/>
          </w:tcPr>
          <w:p w:rsidR="000674B8" w:rsidRDefault="000674B8" w:rsidP="000674B8">
            <w:pPr>
              <w:snapToGrid w:val="0"/>
            </w:pPr>
            <w:r>
              <w:t>4.</w:t>
            </w:r>
          </w:p>
        </w:tc>
        <w:tc>
          <w:tcPr>
            <w:tcW w:w="6203" w:type="dxa"/>
          </w:tcPr>
          <w:p w:rsidR="000674B8" w:rsidRDefault="000674B8" w:rsidP="000674B8">
            <w:pPr>
              <w:snapToGrid w:val="0"/>
            </w:pPr>
            <w:r>
              <w:t>Составление индивидуальной образовательной программы обучающегося</w:t>
            </w:r>
          </w:p>
          <w:p w:rsidR="000674B8" w:rsidRDefault="000674B8" w:rsidP="000674B8">
            <w:pPr>
              <w:snapToGrid w:val="0"/>
            </w:pPr>
            <w:r>
              <w:t>(семинар- практикум)</w:t>
            </w:r>
          </w:p>
        </w:tc>
        <w:tc>
          <w:tcPr>
            <w:tcW w:w="1854" w:type="dxa"/>
          </w:tcPr>
          <w:p w:rsidR="000674B8" w:rsidRDefault="000674B8" w:rsidP="000674B8">
            <w:pPr>
              <w:snapToGrid w:val="0"/>
            </w:pPr>
            <w:r>
              <w:t>сентябрь</w:t>
            </w:r>
          </w:p>
        </w:tc>
        <w:tc>
          <w:tcPr>
            <w:tcW w:w="3142" w:type="dxa"/>
            <w:gridSpan w:val="2"/>
          </w:tcPr>
          <w:p w:rsidR="000674B8" w:rsidRDefault="000674B8" w:rsidP="000674B8">
            <w:pPr>
              <w:snapToGrid w:val="0"/>
            </w:pPr>
            <w:proofErr w:type="spellStart"/>
            <w:r>
              <w:t>Зам.директора</w:t>
            </w:r>
            <w:proofErr w:type="spellEnd"/>
          </w:p>
          <w:p w:rsidR="000674B8" w:rsidRDefault="000674B8" w:rsidP="000674B8">
            <w:pPr>
              <w:snapToGrid w:val="0"/>
            </w:pPr>
            <w:r>
              <w:t>по УВР</w:t>
            </w:r>
          </w:p>
        </w:tc>
        <w:tc>
          <w:tcPr>
            <w:tcW w:w="3367" w:type="dxa"/>
          </w:tcPr>
          <w:p w:rsidR="000674B8" w:rsidRDefault="000674B8" w:rsidP="000674B8">
            <w:pPr>
              <w:snapToGrid w:val="0"/>
            </w:pPr>
            <w:r>
              <w:t xml:space="preserve">Повышение </w:t>
            </w:r>
            <w:proofErr w:type="gramStart"/>
            <w:r>
              <w:t>базовых компетенций</w:t>
            </w:r>
            <w:proofErr w:type="gramEnd"/>
            <w:r>
              <w:t xml:space="preserve"> обучающихся и уровня воспитанности</w:t>
            </w:r>
          </w:p>
        </w:tc>
      </w:tr>
      <w:tr w:rsidR="000674B8" w:rsidRPr="00F66662" w:rsidTr="00F47460">
        <w:trPr>
          <w:trHeight w:val="501"/>
        </w:trPr>
        <w:tc>
          <w:tcPr>
            <w:tcW w:w="604" w:type="dxa"/>
          </w:tcPr>
          <w:p w:rsidR="000674B8" w:rsidRDefault="000674B8" w:rsidP="000674B8">
            <w:pPr>
              <w:snapToGrid w:val="0"/>
            </w:pPr>
            <w:r>
              <w:t>5.</w:t>
            </w:r>
          </w:p>
        </w:tc>
        <w:tc>
          <w:tcPr>
            <w:tcW w:w="6203" w:type="dxa"/>
          </w:tcPr>
          <w:p w:rsidR="000674B8" w:rsidRDefault="000674B8" w:rsidP="009A4002">
            <w:pPr>
              <w:snapToGrid w:val="0"/>
            </w:pPr>
            <w:r>
              <w:t xml:space="preserve"> </w:t>
            </w:r>
            <w:r w:rsidRPr="00E7766E">
              <w:t xml:space="preserve">Искусство </w:t>
            </w:r>
            <w:proofErr w:type="spellStart"/>
            <w:r w:rsidRPr="00E7766E">
              <w:t>самопрезентации</w:t>
            </w:r>
            <w:proofErr w:type="spellEnd"/>
            <w:r>
              <w:t xml:space="preserve"> «</w:t>
            </w:r>
            <w:r w:rsidRPr="00E7766E">
              <w:t>Учимся искусству дискуссии</w:t>
            </w:r>
            <w:r w:rsidR="009A4002">
              <w:t xml:space="preserve">». </w:t>
            </w:r>
            <w:r>
              <w:t xml:space="preserve"> (семинар- практикум, тренинг)</w:t>
            </w:r>
          </w:p>
        </w:tc>
        <w:tc>
          <w:tcPr>
            <w:tcW w:w="1854" w:type="dxa"/>
          </w:tcPr>
          <w:p w:rsidR="000674B8" w:rsidRDefault="000674B8" w:rsidP="000674B8">
            <w:pPr>
              <w:snapToGrid w:val="0"/>
            </w:pPr>
            <w:r>
              <w:t>декабрь</w:t>
            </w:r>
          </w:p>
        </w:tc>
        <w:tc>
          <w:tcPr>
            <w:tcW w:w="3142" w:type="dxa"/>
            <w:gridSpan w:val="2"/>
          </w:tcPr>
          <w:p w:rsidR="000674B8" w:rsidRDefault="000674B8" w:rsidP="000674B8">
            <w:pPr>
              <w:snapToGrid w:val="0"/>
            </w:pPr>
            <w:r>
              <w:t>Соц. педагог</w:t>
            </w:r>
          </w:p>
          <w:p w:rsidR="000674B8" w:rsidRDefault="000674B8" w:rsidP="000674B8">
            <w:pPr>
              <w:snapToGrid w:val="0"/>
            </w:pPr>
            <w:proofErr w:type="spellStart"/>
            <w:r>
              <w:t>Зам.дир</w:t>
            </w:r>
            <w:proofErr w:type="spellEnd"/>
            <w:r>
              <w:t>. по УВР</w:t>
            </w:r>
          </w:p>
        </w:tc>
        <w:tc>
          <w:tcPr>
            <w:tcW w:w="3367" w:type="dxa"/>
          </w:tcPr>
          <w:p w:rsidR="000674B8" w:rsidRDefault="000674B8" w:rsidP="000674B8">
            <w:pPr>
              <w:snapToGrid w:val="0"/>
            </w:pPr>
            <w:r>
              <w:t xml:space="preserve">Повышение эффективности использования ИКТ </w:t>
            </w:r>
          </w:p>
        </w:tc>
      </w:tr>
      <w:tr w:rsidR="000674B8" w:rsidRPr="00F66662" w:rsidTr="00F47460">
        <w:trPr>
          <w:trHeight w:val="501"/>
        </w:trPr>
        <w:tc>
          <w:tcPr>
            <w:tcW w:w="604" w:type="dxa"/>
          </w:tcPr>
          <w:p w:rsidR="000674B8" w:rsidRDefault="000674B8" w:rsidP="000674B8">
            <w:pPr>
              <w:snapToGrid w:val="0"/>
            </w:pPr>
            <w:r>
              <w:t>6.</w:t>
            </w:r>
          </w:p>
        </w:tc>
        <w:tc>
          <w:tcPr>
            <w:tcW w:w="6203" w:type="dxa"/>
          </w:tcPr>
          <w:p w:rsidR="000674B8" w:rsidRDefault="000674B8" w:rsidP="000674B8">
            <w:pPr>
              <w:snapToGrid w:val="0"/>
            </w:pPr>
            <w:r w:rsidRPr="00E7766E">
              <w:t xml:space="preserve">Роль </w:t>
            </w:r>
            <w:proofErr w:type="spellStart"/>
            <w:r w:rsidRPr="00E7766E">
              <w:t>межпредметных</w:t>
            </w:r>
            <w:proofErr w:type="spellEnd"/>
            <w:r w:rsidRPr="00E7766E">
              <w:t xml:space="preserve"> связей в образовательном процессе</w:t>
            </w:r>
          </w:p>
          <w:p w:rsidR="000674B8" w:rsidRDefault="000674B8" w:rsidP="000674B8">
            <w:pPr>
              <w:snapToGrid w:val="0"/>
            </w:pPr>
            <w:r>
              <w:t>(семинар-практикум)</w:t>
            </w:r>
          </w:p>
        </w:tc>
        <w:tc>
          <w:tcPr>
            <w:tcW w:w="1854" w:type="dxa"/>
          </w:tcPr>
          <w:p w:rsidR="000674B8" w:rsidRDefault="000674B8" w:rsidP="000674B8">
            <w:pPr>
              <w:snapToGrid w:val="0"/>
            </w:pPr>
            <w:r>
              <w:t>декабрь</w:t>
            </w:r>
          </w:p>
        </w:tc>
        <w:tc>
          <w:tcPr>
            <w:tcW w:w="3142" w:type="dxa"/>
            <w:gridSpan w:val="2"/>
          </w:tcPr>
          <w:p w:rsidR="000674B8" w:rsidRDefault="000674B8" w:rsidP="000674B8">
            <w:pPr>
              <w:snapToGrid w:val="0"/>
            </w:pPr>
            <w:proofErr w:type="spellStart"/>
            <w:r>
              <w:t>Зам.дир</w:t>
            </w:r>
            <w:proofErr w:type="spellEnd"/>
            <w:r>
              <w:t>. по УВР</w:t>
            </w:r>
          </w:p>
        </w:tc>
        <w:tc>
          <w:tcPr>
            <w:tcW w:w="3367" w:type="dxa"/>
          </w:tcPr>
          <w:p w:rsidR="000674B8" w:rsidRDefault="000674B8" w:rsidP="000674B8">
            <w:pPr>
              <w:snapToGrid w:val="0"/>
            </w:pPr>
            <w:r>
              <w:t>Повышение уровня педагогических компетенций</w:t>
            </w:r>
          </w:p>
        </w:tc>
      </w:tr>
      <w:tr w:rsidR="000674B8" w:rsidRPr="00F66662" w:rsidTr="00F47460">
        <w:trPr>
          <w:trHeight w:val="501"/>
        </w:trPr>
        <w:tc>
          <w:tcPr>
            <w:tcW w:w="604" w:type="dxa"/>
          </w:tcPr>
          <w:p w:rsidR="000674B8" w:rsidRDefault="000674B8" w:rsidP="000674B8">
            <w:pPr>
              <w:snapToGrid w:val="0"/>
            </w:pPr>
            <w:r>
              <w:t>7.</w:t>
            </w:r>
          </w:p>
        </w:tc>
        <w:tc>
          <w:tcPr>
            <w:tcW w:w="6203" w:type="dxa"/>
          </w:tcPr>
          <w:p w:rsidR="000674B8" w:rsidRPr="00E7766E" w:rsidRDefault="000674B8" w:rsidP="000674B8">
            <w:pPr>
              <w:snapToGrid w:val="0"/>
            </w:pPr>
            <w:r w:rsidRPr="00E7766E">
              <w:t>Интеграция в образовании</w:t>
            </w:r>
          </w:p>
          <w:p w:rsidR="000674B8" w:rsidRPr="00466F15" w:rsidRDefault="000674B8" w:rsidP="000674B8">
            <w:pPr>
              <w:snapToGrid w:val="0"/>
              <w:rPr>
                <w:highlight w:val="yellow"/>
              </w:rPr>
            </w:pPr>
            <w:r w:rsidRPr="00E7766E">
              <w:t>(семинар- практикум)</w:t>
            </w:r>
          </w:p>
        </w:tc>
        <w:tc>
          <w:tcPr>
            <w:tcW w:w="1854" w:type="dxa"/>
          </w:tcPr>
          <w:p w:rsidR="000674B8" w:rsidRDefault="000674B8" w:rsidP="000674B8">
            <w:pPr>
              <w:snapToGrid w:val="0"/>
            </w:pPr>
            <w:r>
              <w:t>январь</w:t>
            </w:r>
          </w:p>
        </w:tc>
        <w:tc>
          <w:tcPr>
            <w:tcW w:w="3142" w:type="dxa"/>
            <w:gridSpan w:val="2"/>
          </w:tcPr>
          <w:p w:rsidR="000674B8" w:rsidRDefault="000674B8" w:rsidP="000674B8">
            <w:pPr>
              <w:snapToGrid w:val="0"/>
            </w:pPr>
            <w:r>
              <w:t>Адм. школы</w:t>
            </w:r>
          </w:p>
        </w:tc>
        <w:tc>
          <w:tcPr>
            <w:tcW w:w="3367" w:type="dxa"/>
          </w:tcPr>
          <w:p w:rsidR="000674B8" w:rsidRDefault="000674B8" w:rsidP="000674B8">
            <w:pPr>
              <w:snapToGrid w:val="0"/>
            </w:pPr>
            <w:r>
              <w:t>Повышение эффективности использования современных образовательных технологий</w:t>
            </w:r>
          </w:p>
        </w:tc>
      </w:tr>
      <w:tr w:rsidR="000674B8" w:rsidRPr="00F66662" w:rsidTr="00F47460">
        <w:tc>
          <w:tcPr>
            <w:tcW w:w="15170" w:type="dxa"/>
            <w:gridSpan w:val="6"/>
          </w:tcPr>
          <w:p w:rsidR="000674B8" w:rsidRPr="00EE2133" w:rsidRDefault="000674B8" w:rsidP="000674B8">
            <w:pPr>
              <w:jc w:val="center"/>
              <w:rPr>
                <w:sz w:val="28"/>
                <w:szCs w:val="28"/>
              </w:rPr>
            </w:pPr>
            <w:r w:rsidRPr="000D782D">
              <w:rPr>
                <w:b/>
                <w:sz w:val="28"/>
                <w:szCs w:val="28"/>
              </w:rPr>
              <w:t>1.1.</w:t>
            </w:r>
            <w:r w:rsidR="009A4002">
              <w:rPr>
                <w:b/>
                <w:sz w:val="28"/>
                <w:szCs w:val="28"/>
              </w:rPr>
              <w:t>7</w:t>
            </w:r>
            <w:r w:rsidRPr="000D782D">
              <w:rPr>
                <w:b/>
                <w:sz w:val="28"/>
                <w:szCs w:val="28"/>
              </w:rPr>
              <w:t>.</w:t>
            </w:r>
            <w:r w:rsidRPr="00EE2133">
              <w:rPr>
                <w:sz w:val="28"/>
                <w:szCs w:val="28"/>
              </w:rPr>
              <w:t xml:space="preserve"> </w:t>
            </w:r>
            <w:r w:rsidRPr="00D5386E">
              <w:rPr>
                <w:b/>
                <w:sz w:val="28"/>
                <w:szCs w:val="28"/>
              </w:rPr>
              <w:t>Работа Методического Совета школы</w:t>
            </w:r>
          </w:p>
          <w:p w:rsidR="000674B8" w:rsidRPr="00EE2133" w:rsidRDefault="000674B8" w:rsidP="000674B8">
            <w:pPr>
              <w:rPr>
                <w:sz w:val="28"/>
                <w:szCs w:val="28"/>
              </w:rPr>
            </w:pPr>
            <w:r w:rsidRPr="000D782D">
              <w:rPr>
                <w:b/>
                <w:i/>
                <w:sz w:val="28"/>
                <w:szCs w:val="28"/>
              </w:rPr>
              <w:t>Цель:</w:t>
            </w:r>
            <w:r w:rsidRPr="00EE2133">
              <w:rPr>
                <w:i/>
                <w:sz w:val="28"/>
                <w:szCs w:val="28"/>
              </w:rPr>
              <w:t xml:space="preserve"> </w:t>
            </w:r>
            <w:r w:rsidRPr="00EE2133">
              <w:rPr>
                <w:sz w:val="28"/>
                <w:szCs w:val="28"/>
              </w:rPr>
              <w:t>реализация задач методической работы на текущий учебный год</w:t>
            </w:r>
          </w:p>
        </w:tc>
      </w:tr>
      <w:tr w:rsidR="000674B8" w:rsidRPr="00F66662" w:rsidTr="000B37C8">
        <w:trPr>
          <w:trHeight w:val="1546"/>
        </w:trPr>
        <w:tc>
          <w:tcPr>
            <w:tcW w:w="604" w:type="dxa"/>
          </w:tcPr>
          <w:p w:rsidR="000674B8" w:rsidRPr="00F66662" w:rsidRDefault="000674B8" w:rsidP="000674B8">
            <w:pPr>
              <w:jc w:val="center"/>
            </w:pPr>
            <w:r>
              <w:t>1</w:t>
            </w:r>
          </w:p>
        </w:tc>
        <w:tc>
          <w:tcPr>
            <w:tcW w:w="6203" w:type="dxa"/>
          </w:tcPr>
          <w:p w:rsidR="000674B8" w:rsidRPr="00070E21" w:rsidRDefault="000674B8" w:rsidP="000B37C8">
            <w:pPr>
              <w:jc w:val="center"/>
              <w:rPr>
                <w:b/>
              </w:rPr>
            </w:pPr>
            <w:r>
              <w:rPr>
                <w:rFonts w:eastAsia="Calibri"/>
                <w:b/>
                <w:lang w:eastAsia="en-US"/>
              </w:rPr>
              <w:t>«</w:t>
            </w:r>
            <w:r w:rsidR="000B37C8">
              <w:rPr>
                <w:rFonts w:eastAsia="Calibri"/>
                <w:b/>
                <w:lang w:eastAsia="en-US"/>
              </w:rPr>
              <w:t xml:space="preserve">Региональный стандарт педагогических технологий как ключевой фактор качества образования и развития детей </w:t>
            </w:r>
            <w:r w:rsidRPr="00070E21">
              <w:rPr>
                <w:rFonts w:eastAsia="Calibri"/>
                <w:b/>
                <w:lang w:eastAsia="en-US"/>
              </w:rPr>
              <w:t>МАОУ «</w:t>
            </w:r>
            <w:proofErr w:type="spellStart"/>
            <w:r w:rsidR="000B37C8">
              <w:rPr>
                <w:rFonts w:eastAsia="Calibri"/>
                <w:b/>
                <w:lang w:eastAsia="en-US"/>
              </w:rPr>
              <w:t>Хохловская</w:t>
            </w:r>
            <w:proofErr w:type="spellEnd"/>
            <w:r w:rsidR="000B37C8">
              <w:rPr>
                <w:rFonts w:eastAsia="Calibri"/>
                <w:b/>
                <w:lang w:eastAsia="en-US"/>
              </w:rPr>
              <w:t xml:space="preserve"> </w:t>
            </w:r>
            <w:r w:rsidRPr="00070E21">
              <w:rPr>
                <w:rFonts w:eastAsia="Calibri"/>
                <w:b/>
                <w:lang w:eastAsia="en-US"/>
              </w:rPr>
              <w:t>СОШ»</w:t>
            </w:r>
            <w:r>
              <w:rPr>
                <w:rFonts w:eastAsia="Calibri"/>
                <w:b/>
                <w:lang w:eastAsia="en-US"/>
              </w:rPr>
              <w:t>»</w:t>
            </w:r>
          </w:p>
        </w:tc>
        <w:tc>
          <w:tcPr>
            <w:tcW w:w="1854" w:type="dxa"/>
          </w:tcPr>
          <w:p w:rsidR="000674B8" w:rsidRPr="00070E21" w:rsidRDefault="000674B8" w:rsidP="000674B8">
            <w:pPr>
              <w:jc w:val="center"/>
            </w:pPr>
            <w:r w:rsidRPr="00070E21">
              <w:t>Заседание №1</w:t>
            </w:r>
          </w:p>
          <w:p w:rsidR="000674B8" w:rsidRPr="00070E21" w:rsidRDefault="000674B8" w:rsidP="000674B8">
            <w:pPr>
              <w:jc w:val="center"/>
            </w:pPr>
            <w:r w:rsidRPr="00070E21">
              <w:t>2</w:t>
            </w:r>
            <w:r w:rsidR="000B37C8">
              <w:t>6</w:t>
            </w:r>
            <w:r w:rsidRPr="00070E21">
              <w:t>.08.201</w:t>
            </w:r>
            <w:r w:rsidR="000B37C8">
              <w:t>5</w:t>
            </w:r>
          </w:p>
          <w:p w:rsidR="000674B8" w:rsidRPr="00070E21" w:rsidRDefault="000674B8" w:rsidP="000674B8">
            <w:pPr>
              <w:jc w:val="center"/>
            </w:pPr>
          </w:p>
        </w:tc>
        <w:tc>
          <w:tcPr>
            <w:tcW w:w="2115" w:type="dxa"/>
          </w:tcPr>
          <w:p w:rsidR="000674B8" w:rsidRPr="00070E21" w:rsidRDefault="000674B8" w:rsidP="000674B8">
            <w:pPr>
              <w:jc w:val="center"/>
            </w:pPr>
            <w:r w:rsidRPr="00070E21">
              <w:t xml:space="preserve">Директор </w:t>
            </w:r>
          </w:p>
        </w:tc>
        <w:tc>
          <w:tcPr>
            <w:tcW w:w="4394" w:type="dxa"/>
            <w:gridSpan w:val="2"/>
          </w:tcPr>
          <w:p w:rsidR="000674B8" w:rsidRPr="00070E21" w:rsidRDefault="000674B8" w:rsidP="000B37C8">
            <w:pPr>
              <w:spacing w:after="200" w:line="276" w:lineRule="auto"/>
              <w:contextualSpacing/>
              <w:rPr>
                <w:rFonts w:eastAsia="Calibri"/>
                <w:lang w:eastAsia="en-US"/>
              </w:rPr>
            </w:pPr>
            <w:r w:rsidRPr="00070E21">
              <w:rPr>
                <w:rFonts w:eastAsia="Calibri"/>
                <w:lang w:eastAsia="en-US"/>
              </w:rPr>
              <w:t>Разработать план мероприятий на 201</w:t>
            </w:r>
            <w:r w:rsidR="000B37C8">
              <w:rPr>
                <w:rFonts w:eastAsia="Calibri"/>
                <w:lang w:eastAsia="en-US"/>
              </w:rPr>
              <w:t>5</w:t>
            </w:r>
            <w:r w:rsidRPr="00070E21">
              <w:rPr>
                <w:rFonts w:eastAsia="Calibri"/>
                <w:lang w:eastAsia="en-US"/>
              </w:rPr>
              <w:t>-201</w:t>
            </w:r>
            <w:r w:rsidR="000B37C8">
              <w:rPr>
                <w:rFonts w:eastAsia="Calibri"/>
                <w:lang w:eastAsia="en-US"/>
              </w:rPr>
              <w:t>6</w:t>
            </w:r>
            <w:r w:rsidRPr="00070E21">
              <w:rPr>
                <w:rFonts w:eastAsia="Calibri"/>
                <w:lang w:eastAsia="en-US"/>
              </w:rPr>
              <w:t xml:space="preserve"> учебный год по формированию </w:t>
            </w:r>
            <w:r w:rsidR="000B37C8">
              <w:rPr>
                <w:rFonts w:eastAsia="Calibri"/>
                <w:lang w:eastAsia="en-US"/>
              </w:rPr>
              <w:t>стандарта педагогических технологий, внедрению командных практик и продуктивных технологий сотрудничества. План развития индивидуального образовательного маршрута в рамках профессионального стандарта педагога.</w:t>
            </w:r>
          </w:p>
        </w:tc>
      </w:tr>
      <w:tr w:rsidR="000674B8" w:rsidRPr="00F66662" w:rsidTr="000B37C8">
        <w:trPr>
          <w:trHeight w:val="346"/>
        </w:trPr>
        <w:tc>
          <w:tcPr>
            <w:tcW w:w="604" w:type="dxa"/>
          </w:tcPr>
          <w:p w:rsidR="000674B8" w:rsidRPr="00F66662" w:rsidRDefault="000674B8" w:rsidP="000674B8">
            <w:pPr>
              <w:jc w:val="center"/>
            </w:pPr>
            <w:r>
              <w:t>2</w:t>
            </w:r>
          </w:p>
        </w:tc>
        <w:tc>
          <w:tcPr>
            <w:tcW w:w="6203" w:type="dxa"/>
          </w:tcPr>
          <w:p w:rsidR="000674B8" w:rsidRDefault="000674B8" w:rsidP="00983426">
            <w:r w:rsidRPr="00307484">
              <w:rPr>
                <w:b/>
              </w:rPr>
              <w:t>«Требования Стандарта образования, знание учебных программ, наличие учебно-методического обеспечения»</w:t>
            </w:r>
          </w:p>
          <w:p w:rsidR="000674B8" w:rsidRDefault="000674B8" w:rsidP="000674B8">
            <w:pPr>
              <w:jc w:val="both"/>
            </w:pPr>
            <w:r>
              <w:t>1.Рассмотрение</w:t>
            </w:r>
            <w:r w:rsidRPr="00F66662">
              <w:t xml:space="preserve"> плана методической работы школы, планов творческих групп, методических объединений, факультативных занятий, рабочих программ </w:t>
            </w:r>
            <w:r>
              <w:t>по учебным предметам и курсам</w:t>
            </w:r>
            <w:r w:rsidRPr="00F66662">
              <w:t xml:space="preserve">. </w:t>
            </w:r>
          </w:p>
          <w:p w:rsidR="000674B8" w:rsidRPr="00F66662" w:rsidRDefault="000674B8" w:rsidP="000674B8">
            <w:pPr>
              <w:jc w:val="both"/>
            </w:pPr>
            <w:r>
              <w:t xml:space="preserve">2.Утверждение тем по самообразованию педагогов.             </w:t>
            </w:r>
          </w:p>
          <w:p w:rsidR="000674B8" w:rsidRDefault="000674B8" w:rsidP="000674B8">
            <w:pPr>
              <w:jc w:val="both"/>
            </w:pPr>
            <w:r>
              <w:t>3.Согласование графика</w:t>
            </w:r>
            <w:r w:rsidRPr="00F66662">
              <w:t xml:space="preserve"> проведения предметных декад </w:t>
            </w:r>
            <w:r>
              <w:t>(</w:t>
            </w:r>
            <w:r w:rsidRPr="00F66662">
              <w:t>недель</w:t>
            </w:r>
            <w:r>
              <w:t>).</w:t>
            </w:r>
          </w:p>
          <w:p w:rsidR="000674B8" w:rsidRPr="004E305F" w:rsidRDefault="000674B8" w:rsidP="000674B8">
            <w:pPr>
              <w:jc w:val="both"/>
            </w:pPr>
            <w:r>
              <w:lastRenderedPageBreak/>
              <w:t xml:space="preserve">4.Организация деятельности педагогического коллектива по реализации плана методического </w:t>
            </w:r>
            <w:proofErr w:type="gramStart"/>
            <w:r>
              <w:t>сопровождения  введения</w:t>
            </w:r>
            <w:proofErr w:type="gramEnd"/>
            <w:r>
              <w:t xml:space="preserve"> ФГОС</w:t>
            </w:r>
            <w:r w:rsidRPr="00033605">
              <w:t xml:space="preserve"> </w:t>
            </w:r>
          </w:p>
        </w:tc>
        <w:tc>
          <w:tcPr>
            <w:tcW w:w="1854" w:type="dxa"/>
          </w:tcPr>
          <w:p w:rsidR="000674B8" w:rsidRDefault="000674B8" w:rsidP="000674B8">
            <w:pPr>
              <w:jc w:val="center"/>
            </w:pPr>
            <w:r>
              <w:lastRenderedPageBreak/>
              <w:t>Заседание №2</w:t>
            </w:r>
          </w:p>
          <w:p w:rsidR="000674B8" w:rsidRDefault="000674B8" w:rsidP="000674B8">
            <w:pPr>
              <w:jc w:val="center"/>
            </w:pPr>
            <w:r>
              <w:t>2</w:t>
            </w:r>
            <w:r w:rsidR="00983426">
              <w:t>9</w:t>
            </w:r>
            <w:r>
              <w:t>.09.201</w:t>
            </w:r>
            <w:r w:rsidR="00ED7359">
              <w:t>5</w:t>
            </w:r>
          </w:p>
          <w:p w:rsidR="000674B8" w:rsidRPr="00C4194D" w:rsidRDefault="000674B8" w:rsidP="000674B8">
            <w:pPr>
              <w:jc w:val="center"/>
            </w:pPr>
          </w:p>
        </w:tc>
        <w:tc>
          <w:tcPr>
            <w:tcW w:w="2115" w:type="dxa"/>
          </w:tcPr>
          <w:p w:rsidR="000674B8" w:rsidRDefault="000674B8" w:rsidP="000674B8">
            <w:pPr>
              <w:jc w:val="center"/>
            </w:pPr>
            <w:r w:rsidRPr="00F66662">
              <w:t>Зам.</w:t>
            </w:r>
            <w:r>
              <w:t xml:space="preserve"> </w:t>
            </w:r>
            <w:r w:rsidRPr="00F66662">
              <w:t xml:space="preserve">директора по УВР </w:t>
            </w:r>
          </w:p>
          <w:p w:rsidR="000674B8" w:rsidRPr="00F66662" w:rsidRDefault="000674B8" w:rsidP="000674B8">
            <w:pPr>
              <w:jc w:val="center"/>
            </w:pPr>
            <w:r>
              <w:t>Педагог-организатор</w:t>
            </w:r>
          </w:p>
          <w:p w:rsidR="000674B8" w:rsidRDefault="000674B8" w:rsidP="000674B8">
            <w:pPr>
              <w:jc w:val="center"/>
            </w:pPr>
            <w:proofErr w:type="gramStart"/>
            <w:r>
              <w:t xml:space="preserve">Руководители </w:t>
            </w:r>
            <w:r w:rsidR="00983426">
              <w:t xml:space="preserve"> ПТГ</w:t>
            </w:r>
            <w:proofErr w:type="gramEnd"/>
            <w:r w:rsidR="00983426">
              <w:t xml:space="preserve"> и </w:t>
            </w:r>
            <w:r>
              <w:t>МО</w:t>
            </w:r>
          </w:p>
          <w:p w:rsidR="000674B8" w:rsidRDefault="000674B8" w:rsidP="000674B8">
            <w:pPr>
              <w:jc w:val="center"/>
            </w:pPr>
            <w:r>
              <w:t xml:space="preserve">Педагоги </w:t>
            </w:r>
          </w:p>
          <w:p w:rsidR="000674B8" w:rsidRDefault="000674B8" w:rsidP="000674B8"/>
          <w:p w:rsidR="000674B8" w:rsidRDefault="000674B8" w:rsidP="000674B8"/>
          <w:p w:rsidR="000674B8" w:rsidRDefault="000674B8" w:rsidP="000674B8"/>
          <w:p w:rsidR="000674B8" w:rsidRPr="00C4194D" w:rsidRDefault="000674B8" w:rsidP="000674B8"/>
          <w:p w:rsidR="000674B8" w:rsidRPr="00C4194D" w:rsidRDefault="000674B8" w:rsidP="000674B8">
            <w:pPr>
              <w:jc w:val="center"/>
            </w:pPr>
          </w:p>
        </w:tc>
        <w:tc>
          <w:tcPr>
            <w:tcW w:w="4394" w:type="dxa"/>
            <w:gridSpan w:val="2"/>
          </w:tcPr>
          <w:p w:rsidR="000674B8" w:rsidRPr="00F66662" w:rsidRDefault="000674B8" w:rsidP="000B37C8">
            <w:r w:rsidRPr="00F66662">
              <w:lastRenderedPageBreak/>
              <w:t>План МР, корре</w:t>
            </w:r>
            <w:r>
              <w:t xml:space="preserve">ктивы планов работы </w:t>
            </w:r>
            <w:r w:rsidR="00983426">
              <w:t xml:space="preserve">ПТГ и </w:t>
            </w:r>
            <w:r>
              <w:t>МО</w:t>
            </w:r>
          </w:p>
          <w:p w:rsidR="000674B8" w:rsidRPr="00F66662" w:rsidRDefault="000674B8" w:rsidP="000B37C8">
            <w:r>
              <w:t xml:space="preserve">Представление к утверждению директору МАОУ </w:t>
            </w:r>
            <w:proofErr w:type="gramStart"/>
            <w:r>
              <w:t xml:space="preserve">« </w:t>
            </w:r>
            <w:proofErr w:type="spellStart"/>
            <w:r w:rsidR="00983426">
              <w:t>Хохловская</w:t>
            </w:r>
            <w:proofErr w:type="spellEnd"/>
            <w:proofErr w:type="gramEnd"/>
            <w:r w:rsidR="00983426">
              <w:t xml:space="preserve"> </w:t>
            </w:r>
            <w:r>
              <w:t>СОШ» рабочих программ по учебным предметам.</w:t>
            </w:r>
          </w:p>
          <w:p w:rsidR="000674B8" w:rsidRDefault="000674B8" w:rsidP="000B37C8">
            <w:r>
              <w:t xml:space="preserve">План методического </w:t>
            </w:r>
            <w:proofErr w:type="gramStart"/>
            <w:r>
              <w:t>сопровождения  введения</w:t>
            </w:r>
            <w:proofErr w:type="gramEnd"/>
            <w:r>
              <w:t xml:space="preserve"> ФГОС.</w:t>
            </w:r>
          </w:p>
          <w:p w:rsidR="000674B8" w:rsidRPr="00C4194D" w:rsidRDefault="000674B8" w:rsidP="000B37C8">
            <w:r>
              <w:t>Программы внеурочной деятельности.</w:t>
            </w:r>
          </w:p>
        </w:tc>
      </w:tr>
      <w:tr w:rsidR="000674B8" w:rsidRPr="00F66662" w:rsidTr="000B37C8">
        <w:trPr>
          <w:trHeight w:val="1905"/>
        </w:trPr>
        <w:tc>
          <w:tcPr>
            <w:tcW w:w="604" w:type="dxa"/>
          </w:tcPr>
          <w:p w:rsidR="000674B8" w:rsidRPr="00F66662" w:rsidRDefault="000674B8" w:rsidP="000674B8">
            <w:pPr>
              <w:jc w:val="center"/>
            </w:pPr>
            <w:r>
              <w:lastRenderedPageBreak/>
              <w:t>3</w:t>
            </w:r>
          </w:p>
        </w:tc>
        <w:tc>
          <w:tcPr>
            <w:tcW w:w="6203" w:type="dxa"/>
          </w:tcPr>
          <w:p w:rsidR="000674B8" w:rsidRPr="00994088" w:rsidRDefault="000674B8" w:rsidP="00983426">
            <w:pPr>
              <w:pStyle w:val="2a"/>
              <w:spacing w:after="0" w:line="240" w:lineRule="auto"/>
              <w:rPr>
                <w:rFonts w:ascii="Times New Roman" w:hAnsi="Times New Roman"/>
                <w:b/>
                <w:sz w:val="24"/>
                <w:szCs w:val="24"/>
              </w:rPr>
            </w:pPr>
            <w:r w:rsidRPr="00994088">
              <w:rPr>
                <w:b/>
              </w:rPr>
              <w:t>«</w:t>
            </w:r>
            <w:r w:rsidRPr="00994088">
              <w:rPr>
                <w:rFonts w:ascii="Times New Roman" w:hAnsi="Times New Roman"/>
                <w:b/>
                <w:sz w:val="24"/>
                <w:szCs w:val="24"/>
              </w:rPr>
              <w:t>Преемственность при переходе из начальной школы в основную школу»</w:t>
            </w:r>
          </w:p>
          <w:p w:rsidR="000674B8" w:rsidRPr="00983426" w:rsidRDefault="000674B8" w:rsidP="00983426">
            <w:pPr>
              <w:autoSpaceDE w:val="0"/>
              <w:autoSpaceDN w:val="0"/>
              <w:adjustRightInd w:val="0"/>
              <w:rPr>
                <w:rFonts w:eastAsia="TimesNewRoman"/>
              </w:rPr>
            </w:pPr>
            <w:r w:rsidRPr="00983426">
              <w:rPr>
                <w:rFonts w:eastAsia="TimesNewRoman"/>
              </w:rPr>
              <w:t>1.Федеральные образовательные</w:t>
            </w:r>
          </w:p>
          <w:p w:rsidR="000674B8" w:rsidRPr="00983426" w:rsidRDefault="000674B8" w:rsidP="00983426">
            <w:pPr>
              <w:pStyle w:val="af1"/>
              <w:spacing w:after="0" w:line="240" w:lineRule="auto"/>
              <w:ind w:left="0"/>
              <w:rPr>
                <w:rFonts w:ascii="Times New Roman" w:hAnsi="Times New Roman"/>
              </w:rPr>
            </w:pPr>
            <w:r w:rsidRPr="00983426">
              <w:rPr>
                <w:rFonts w:ascii="Times New Roman" w:eastAsia="TimesNewRoman" w:hAnsi="Times New Roman"/>
              </w:rPr>
              <w:t>стандарты второго поколения</w:t>
            </w:r>
            <w:r w:rsidRPr="00983426">
              <w:rPr>
                <w:rFonts w:ascii="Times New Roman" w:hAnsi="Times New Roman"/>
              </w:rPr>
              <w:t xml:space="preserve">: </w:t>
            </w:r>
            <w:r w:rsidRPr="00983426">
              <w:rPr>
                <w:rFonts w:ascii="Times New Roman" w:eastAsia="TimesNewRoman" w:hAnsi="Times New Roman"/>
              </w:rPr>
              <w:t>от начальной школы к основной</w:t>
            </w:r>
            <w:r w:rsidRPr="00983426">
              <w:rPr>
                <w:rFonts w:ascii="Times New Roman" w:hAnsi="Times New Roman"/>
              </w:rPr>
              <w:t>».</w:t>
            </w:r>
          </w:p>
          <w:p w:rsidR="000674B8" w:rsidRPr="00983426" w:rsidRDefault="000674B8" w:rsidP="00983426">
            <w:pPr>
              <w:pStyle w:val="af1"/>
              <w:spacing w:after="0" w:line="240" w:lineRule="auto"/>
              <w:ind w:left="0"/>
              <w:rPr>
                <w:rFonts w:ascii="Times New Roman" w:hAnsi="Times New Roman"/>
              </w:rPr>
            </w:pPr>
            <w:r w:rsidRPr="00983426">
              <w:rPr>
                <w:rFonts w:ascii="Times New Roman" w:hAnsi="Times New Roman"/>
              </w:rPr>
              <w:t>2.Мониторинг уровня психологической комфортности обучающихся, уровня мотивации к учению в 5-х классах</w:t>
            </w:r>
          </w:p>
          <w:p w:rsidR="000674B8" w:rsidRPr="00085490" w:rsidRDefault="000674B8" w:rsidP="00983426">
            <w:pPr>
              <w:contextualSpacing/>
            </w:pPr>
            <w:r w:rsidRPr="00983426">
              <w:rPr>
                <w:lang w:eastAsia="en-US"/>
              </w:rPr>
              <w:t>3.Социально-педагогическая характеристика обучающихся 5-х классов.</w:t>
            </w:r>
            <w:r w:rsidRPr="00983426">
              <w:rPr>
                <w:lang w:eastAsia="en-US"/>
              </w:rPr>
              <w:br/>
            </w:r>
            <w:r w:rsidRPr="00983426">
              <w:t>4.Стартовая, текущая, итоговая диагностика учащихся 5 класса в соответствии с ФГОС.</w:t>
            </w:r>
            <w:r w:rsidRPr="00983426">
              <w:br/>
              <w:t>5.Анализ итогов хронометража домашнего задания.</w:t>
            </w:r>
            <w:r w:rsidRPr="00983426">
              <w:br/>
              <w:t>6.Проблемы преподавания учебных предметов в 5-х классах</w:t>
            </w:r>
          </w:p>
        </w:tc>
        <w:tc>
          <w:tcPr>
            <w:tcW w:w="1854" w:type="dxa"/>
          </w:tcPr>
          <w:p w:rsidR="000674B8" w:rsidRPr="003A18A2" w:rsidRDefault="000674B8" w:rsidP="000674B8">
            <w:pPr>
              <w:jc w:val="center"/>
            </w:pPr>
            <w:r w:rsidRPr="003A18A2">
              <w:t>Заседание №3</w:t>
            </w:r>
          </w:p>
          <w:p w:rsidR="000674B8" w:rsidRPr="003A18A2" w:rsidRDefault="000674B8" w:rsidP="000674B8">
            <w:pPr>
              <w:jc w:val="center"/>
            </w:pPr>
            <w:r w:rsidRPr="003A18A2">
              <w:t>20.10.201</w:t>
            </w:r>
            <w:r w:rsidR="00ED7359">
              <w:t>5</w:t>
            </w:r>
          </w:p>
          <w:p w:rsidR="000674B8" w:rsidRPr="003A18A2" w:rsidRDefault="000674B8" w:rsidP="000674B8">
            <w:pPr>
              <w:jc w:val="center"/>
            </w:pPr>
          </w:p>
        </w:tc>
        <w:tc>
          <w:tcPr>
            <w:tcW w:w="2115" w:type="dxa"/>
          </w:tcPr>
          <w:p w:rsidR="000674B8" w:rsidRPr="003A18A2" w:rsidRDefault="000674B8" w:rsidP="000674B8">
            <w:pPr>
              <w:jc w:val="center"/>
            </w:pPr>
            <w:r w:rsidRPr="003A18A2">
              <w:t xml:space="preserve">Зам. директора по УВР </w:t>
            </w:r>
          </w:p>
          <w:p w:rsidR="000674B8" w:rsidRPr="003A18A2" w:rsidRDefault="000674B8" w:rsidP="000674B8">
            <w:pPr>
              <w:jc w:val="center"/>
            </w:pPr>
            <w:r w:rsidRPr="003A18A2">
              <w:t xml:space="preserve">Руководители </w:t>
            </w:r>
            <w:r w:rsidR="00983426">
              <w:t xml:space="preserve">ПТГ и </w:t>
            </w:r>
            <w:r w:rsidRPr="003A18A2">
              <w:t>М</w:t>
            </w:r>
            <w:r w:rsidRPr="003A18A2">
              <w:rPr>
                <w:b/>
              </w:rPr>
              <w:t>О</w:t>
            </w:r>
          </w:p>
          <w:p w:rsidR="000674B8" w:rsidRPr="003A18A2" w:rsidRDefault="000674B8" w:rsidP="000674B8">
            <w:pPr>
              <w:jc w:val="center"/>
            </w:pPr>
            <w:r w:rsidRPr="003A18A2">
              <w:t>Педагоги</w:t>
            </w:r>
          </w:p>
          <w:p w:rsidR="000674B8" w:rsidRPr="003A18A2" w:rsidRDefault="000674B8" w:rsidP="000674B8">
            <w:pPr>
              <w:jc w:val="center"/>
            </w:pPr>
          </w:p>
          <w:p w:rsidR="000674B8" w:rsidRPr="003A18A2" w:rsidRDefault="000674B8" w:rsidP="000674B8"/>
          <w:p w:rsidR="000674B8" w:rsidRPr="003A18A2" w:rsidRDefault="000674B8" w:rsidP="000674B8">
            <w:pPr>
              <w:jc w:val="center"/>
            </w:pPr>
          </w:p>
        </w:tc>
        <w:tc>
          <w:tcPr>
            <w:tcW w:w="4394" w:type="dxa"/>
            <w:gridSpan w:val="2"/>
          </w:tcPr>
          <w:p w:rsidR="000674B8" w:rsidRPr="003A18A2" w:rsidRDefault="000674B8" w:rsidP="00983426">
            <w:r w:rsidRPr="004B23E3">
              <w:t>1. Изучить психологические возможности детей младшего подросткового возраста.</w:t>
            </w:r>
            <w:r>
              <w:br/>
            </w:r>
            <w:r w:rsidRPr="004B23E3">
              <w:t>2. Сравнить содержание изучаемых предметов и согласовать основные программные темы, обеспечить условия для повторения учебного материала. Отразить эти вопросы в рабочих программах.</w:t>
            </w:r>
            <w:r>
              <w:br/>
            </w:r>
            <w:r w:rsidRPr="004B23E3">
              <w:t>3. Согласовать методы и приемы обучения в 4 и 5 классах, обеспечить условия для «мягкой» адаптации учащихся 5 класса к новым формам обучения.</w:t>
            </w:r>
            <w:r>
              <w:br/>
            </w:r>
            <w:r w:rsidRPr="004B23E3">
              <w:t xml:space="preserve">4.Выявить трудности, возникающие у пятиклассников, и разработать мероприятия для их преодоления. </w:t>
            </w:r>
          </w:p>
        </w:tc>
      </w:tr>
      <w:tr w:rsidR="000674B8" w:rsidRPr="00F66662" w:rsidTr="000B37C8">
        <w:trPr>
          <w:trHeight w:val="1905"/>
        </w:trPr>
        <w:tc>
          <w:tcPr>
            <w:tcW w:w="604" w:type="dxa"/>
          </w:tcPr>
          <w:p w:rsidR="000674B8" w:rsidRDefault="000674B8" w:rsidP="000674B8">
            <w:pPr>
              <w:jc w:val="center"/>
            </w:pPr>
            <w:r>
              <w:t>4</w:t>
            </w:r>
          </w:p>
        </w:tc>
        <w:tc>
          <w:tcPr>
            <w:tcW w:w="6203" w:type="dxa"/>
            <w:shd w:val="clear" w:color="auto" w:fill="auto"/>
          </w:tcPr>
          <w:p w:rsidR="000674B8" w:rsidRPr="00983426" w:rsidRDefault="000674B8" w:rsidP="00983426">
            <w:pPr>
              <w:pStyle w:val="2a"/>
              <w:spacing w:after="0" w:line="240" w:lineRule="auto"/>
              <w:ind w:left="0"/>
              <w:rPr>
                <w:rFonts w:ascii="Times New Roman" w:hAnsi="Times New Roman"/>
                <w:b/>
                <w:sz w:val="24"/>
                <w:szCs w:val="24"/>
              </w:rPr>
            </w:pPr>
            <w:r w:rsidRPr="00983426">
              <w:rPr>
                <w:rFonts w:ascii="Times New Roman" w:hAnsi="Times New Roman"/>
                <w:b/>
                <w:sz w:val="24"/>
                <w:szCs w:val="24"/>
              </w:rPr>
              <w:t>«Научно-методическое портфолио педагога, как условие его профессионального становления и роста»</w:t>
            </w:r>
          </w:p>
          <w:p w:rsidR="000674B8" w:rsidRPr="00983426" w:rsidRDefault="000674B8" w:rsidP="00983426">
            <w:pPr>
              <w:rPr>
                <w:shd w:val="clear" w:color="auto" w:fill="F9FAFB"/>
              </w:rPr>
            </w:pPr>
            <w:proofErr w:type="gramStart"/>
            <w:r w:rsidRPr="00983426">
              <w:rPr>
                <w:shd w:val="clear" w:color="auto" w:fill="F9FAFB"/>
              </w:rPr>
              <w:t>1.«</w:t>
            </w:r>
            <w:proofErr w:type="gramEnd"/>
            <w:r w:rsidRPr="00983426">
              <w:rPr>
                <w:shd w:val="clear" w:color="auto" w:fill="F9FAFB"/>
              </w:rPr>
              <w:t>Портфолио педагога как средство профессиональной самоорганизации»</w:t>
            </w:r>
          </w:p>
          <w:p w:rsidR="000674B8" w:rsidRPr="00983426" w:rsidRDefault="000674B8" w:rsidP="00983426">
            <w:r w:rsidRPr="00983426">
              <w:t>2. «Оформление портфолио. Проблемы и рекомендации»</w:t>
            </w:r>
          </w:p>
          <w:p w:rsidR="000674B8" w:rsidRPr="00983426" w:rsidRDefault="000674B8" w:rsidP="00983426">
            <w:r w:rsidRPr="00983426">
              <w:t>3.Педагогический стандарт педагога</w:t>
            </w:r>
          </w:p>
          <w:p w:rsidR="000674B8" w:rsidRPr="00983426" w:rsidRDefault="000674B8" w:rsidP="00983426">
            <w:pPr>
              <w:rPr>
                <w:shd w:val="clear" w:color="auto" w:fill="F9FAFB"/>
              </w:rPr>
            </w:pPr>
            <w:r w:rsidRPr="00983426">
              <w:t>4.Положение о портфолио.</w:t>
            </w:r>
          </w:p>
          <w:p w:rsidR="000674B8" w:rsidRPr="00983426" w:rsidRDefault="000674B8" w:rsidP="00983426">
            <w:pPr>
              <w:rPr>
                <w:color w:val="313413"/>
              </w:rPr>
            </w:pPr>
          </w:p>
          <w:p w:rsidR="000674B8" w:rsidRPr="00983426" w:rsidRDefault="000674B8" w:rsidP="00983426">
            <w:pPr>
              <w:shd w:val="clear" w:color="auto" w:fill="F7FBF4"/>
              <w:ind w:left="720" w:hanging="360"/>
              <w:rPr>
                <w:b/>
              </w:rPr>
            </w:pPr>
          </w:p>
        </w:tc>
        <w:tc>
          <w:tcPr>
            <w:tcW w:w="1854" w:type="dxa"/>
            <w:shd w:val="clear" w:color="auto" w:fill="auto"/>
          </w:tcPr>
          <w:p w:rsidR="000674B8" w:rsidRPr="00983426" w:rsidRDefault="000674B8" w:rsidP="00983426">
            <w:pPr>
              <w:jc w:val="center"/>
            </w:pPr>
            <w:r w:rsidRPr="00983426">
              <w:t>Заседание №4</w:t>
            </w:r>
          </w:p>
          <w:p w:rsidR="000674B8" w:rsidRPr="00983426" w:rsidRDefault="000674B8" w:rsidP="00ED7359">
            <w:pPr>
              <w:jc w:val="center"/>
            </w:pPr>
            <w:r w:rsidRPr="00983426">
              <w:t>2</w:t>
            </w:r>
            <w:r w:rsidR="00983426">
              <w:t>4</w:t>
            </w:r>
            <w:r w:rsidRPr="00983426">
              <w:t>.11.201</w:t>
            </w:r>
            <w:r w:rsidR="00ED7359">
              <w:t>5</w:t>
            </w:r>
          </w:p>
        </w:tc>
        <w:tc>
          <w:tcPr>
            <w:tcW w:w="2115" w:type="dxa"/>
          </w:tcPr>
          <w:p w:rsidR="000674B8" w:rsidRPr="00983426" w:rsidRDefault="000674B8" w:rsidP="00983426">
            <w:pPr>
              <w:jc w:val="center"/>
            </w:pPr>
            <w:r w:rsidRPr="00983426">
              <w:t xml:space="preserve">Зам. директора по УВР </w:t>
            </w:r>
          </w:p>
          <w:p w:rsidR="000674B8" w:rsidRPr="00983426" w:rsidRDefault="000674B8" w:rsidP="00983426">
            <w:pPr>
              <w:jc w:val="center"/>
            </w:pPr>
            <w:r w:rsidRPr="00983426">
              <w:t>Руководители М</w:t>
            </w:r>
            <w:r w:rsidRPr="00983426">
              <w:rPr>
                <w:b/>
              </w:rPr>
              <w:t>О</w:t>
            </w:r>
          </w:p>
          <w:p w:rsidR="000674B8" w:rsidRPr="00983426" w:rsidRDefault="000674B8" w:rsidP="00983426">
            <w:pPr>
              <w:jc w:val="center"/>
            </w:pPr>
            <w:r w:rsidRPr="00983426">
              <w:t>Педагоги</w:t>
            </w:r>
          </w:p>
          <w:p w:rsidR="000674B8" w:rsidRPr="00983426" w:rsidRDefault="000674B8" w:rsidP="00983426">
            <w:pPr>
              <w:jc w:val="center"/>
            </w:pPr>
          </w:p>
        </w:tc>
        <w:tc>
          <w:tcPr>
            <w:tcW w:w="4394" w:type="dxa"/>
            <w:gridSpan w:val="2"/>
            <w:shd w:val="clear" w:color="auto" w:fill="auto"/>
          </w:tcPr>
          <w:p w:rsidR="000674B8" w:rsidRPr="00983426" w:rsidRDefault="000674B8" w:rsidP="00983426">
            <w:r w:rsidRPr="00983426">
              <w:t xml:space="preserve">-Продолжить работу по ознакомлению с </w:t>
            </w:r>
            <w:proofErr w:type="gramStart"/>
            <w:r w:rsidRPr="00983426">
              <w:t>материалами  по</w:t>
            </w:r>
            <w:proofErr w:type="gramEnd"/>
            <w:r w:rsidRPr="00983426">
              <w:t xml:space="preserve"> оформлению портфолио.</w:t>
            </w:r>
          </w:p>
          <w:p w:rsidR="000674B8" w:rsidRPr="00983426" w:rsidRDefault="000674B8" w:rsidP="00983426">
            <w:r w:rsidRPr="00983426">
              <w:t>-Доработать материалы портфолио педагогов</w:t>
            </w:r>
          </w:p>
          <w:p w:rsidR="000674B8" w:rsidRPr="00983426" w:rsidRDefault="000674B8" w:rsidP="00983426">
            <w:r w:rsidRPr="00983426">
              <w:t xml:space="preserve">-Представить материалы портфолио на аттестацию </w:t>
            </w:r>
            <w:r w:rsidR="00983426">
              <w:t xml:space="preserve">(Глазуновой Р.А, Бычковой С.П., Екименко И.Ю, Терентьевой Т.В). </w:t>
            </w:r>
            <w:r w:rsidRPr="00983426">
              <w:t>Организовать выставку портфолио педагогов</w:t>
            </w:r>
            <w:r w:rsidR="00983426">
              <w:t>.</w:t>
            </w:r>
          </w:p>
          <w:p w:rsidR="000674B8" w:rsidRPr="00983426" w:rsidRDefault="000674B8" w:rsidP="00983426">
            <w:pPr>
              <w:jc w:val="both"/>
            </w:pPr>
          </w:p>
        </w:tc>
      </w:tr>
      <w:tr w:rsidR="000674B8" w:rsidRPr="00F66662" w:rsidTr="000B37C8">
        <w:trPr>
          <w:trHeight w:val="1905"/>
        </w:trPr>
        <w:tc>
          <w:tcPr>
            <w:tcW w:w="604" w:type="dxa"/>
          </w:tcPr>
          <w:p w:rsidR="000674B8" w:rsidRDefault="000674B8" w:rsidP="000674B8">
            <w:pPr>
              <w:jc w:val="center"/>
            </w:pPr>
            <w:r>
              <w:lastRenderedPageBreak/>
              <w:t>5</w:t>
            </w:r>
          </w:p>
        </w:tc>
        <w:tc>
          <w:tcPr>
            <w:tcW w:w="6203" w:type="dxa"/>
            <w:shd w:val="clear" w:color="auto" w:fill="auto"/>
          </w:tcPr>
          <w:p w:rsidR="000674B8" w:rsidRPr="00983426" w:rsidRDefault="000674B8" w:rsidP="00983426">
            <w:pPr>
              <w:pStyle w:val="2a"/>
              <w:spacing w:after="0" w:line="240" w:lineRule="auto"/>
              <w:ind w:left="0"/>
              <w:rPr>
                <w:rFonts w:ascii="Times New Roman" w:hAnsi="Times New Roman"/>
                <w:b/>
                <w:sz w:val="24"/>
                <w:szCs w:val="24"/>
              </w:rPr>
            </w:pPr>
            <w:r w:rsidRPr="00983426">
              <w:rPr>
                <w:rFonts w:ascii="Times New Roman" w:hAnsi="Times New Roman"/>
                <w:b/>
                <w:sz w:val="24"/>
                <w:szCs w:val="24"/>
              </w:rPr>
              <w:t xml:space="preserve">«Преемственность в достижении личностных, </w:t>
            </w:r>
            <w:proofErr w:type="spellStart"/>
            <w:r w:rsidRPr="00983426">
              <w:rPr>
                <w:rFonts w:ascii="Times New Roman" w:hAnsi="Times New Roman"/>
                <w:b/>
                <w:sz w:val="24"/>
                <w:szCs w:val="24"/>
              </w:rPr>
              <w:t>метапредметных</w:t>
            </w:r>
            <w:proofErr w:type="spellEnd"/>
            <w:r w:rsidRPr="00983426">
              <w:rPr>
                <w:rFonts w:ascii="Times New Roman" w:hAnsi="Times New Roman"/>
                <w:b/>
                <w:sz w:val="24"/>
                <w:szCs w:val="24"/>
              </w:rPr>
              <w:t xml:space="preserve"> и предметных результатов при реализации ООП НОО и ООП ООО»</w:t>
            </w:r>
          </w:p>
          <w:p w:rsidR="000674B8" w:rsidRPr="00983426" w:rsidRDefault="000674B8" w:rsidP="00983426">
            <w:pPr>
              <w:rPr>
                <w:color w:val="000000"/>
              </w:rPr>
            </w:pPr>
            <w:proofErr w:type="gramStart"/>
            <w:r w:rsidRPr="00983426">
              <w:rPr>
                <w:color w:val="000000"/>
              </w:rPr>
              <w:t>1.«</w:t>
            </w:r>
            <w:proofErr w:type="gramEnd"/>
            <w:r w:rsidRPr="00983426">
              <w:rPr>
                <w:color w:val="000000"/>
              </w:rPr>
              <w:t xml:space="preserve">Планируемые результаты освоения обучающимися ООП НОО и ООО» </w:t>
            </w:r>
          </w:p>
          <w:p w:rsidR="000674B8" w:rsidRPr="00983426" w:rsidRDefault="000674B8" w:rsidP="00983426">
            <w:pPr>
              <w:rPr>
                <w:color w:val="000000"/>
              </w:rPr>
            </w:pPr>
            <w:proofErr w:type="gramStart"/>
            <w:r w:rsidRPr="00983426">
              <w:rPr>
                <w:color w:val="000000"/>
              </w:rPr>
              <w:t>2.«</w:t>
            </w:r>
            <w:proofErr w:type="gramEnd"/>
            <w:r w:rsidRPr="00983426">
              <w:rPr>
                <w:color w:val="000000"/>
              </w:rPr>
              <w:t>Формирование личностных УУД в начальной и основной школе</w:t>
            </w:r>
          </w:p>
          <w:p w:rsidR="000674B8" w:rsidRPr="00983426" w:rsidRDefault="000674B8" w:rsidP="00983426">
            <w:pPr>
              <w:rPr>
                <w:color w:val="000000"/>
              </w:rPr>
            </w:pPr>
            <w:proofErr w:type="gramStart"/>
            <w:r w:rsidRPr="00983426">
              <w:rPr>
                <w:color w:val="000000"/>
              </w:rPr>
              <w:t>3.«</w:t>
            </w:r>
            <w:proofErr w:type="gramEnd"/>
            <w:r w:rsidRPr="00983426">
              <w:rPr>
                <w:color w:val="000000"/>
              </w:rPr>
              <w:t xml:space="preserve">Система оценки достижения планируемых результатов ООП НОО и ООО» </w:t>
            </w:r>
          </w:p>
          <w:p w:rsidR="000674B8" w:rsidRPr="00983426" w:rsidRDefault="000674B8" w:rsidP="00983426">
            <w:pPr>
              <w:rPr>
                <w:b/>
              </w:rPr>
            </w:pPr>
            <w:proofErr w:type="gramStart"/>
            <w:r w:rsidRPr="00983426">
              <w:rPr>
                <w:color w:val="000000"/>
              </w:rPr>
              <w:t>4.«</w:t>
            </w:r>
            <w:proofErr w:type="gramEnd"/>
            <w:r w:rsidRPr="00983426">
              <w:rPr>
                <w:color w:val="000000"/>
              </w:rPr>
              <w:t>Программа воспитания и социализации обучающихся».</w:t>
            </w:r>
          </w:p>
        </w:tc>
        <w:tc>
          <w:tcPr>
            <w:tcW w:w="1854" w:type="dxa"/>
            <w:shd w:val="clear" w:color="auto" w:fill="auto"/>
          </w:tcPr>
          <w:p w:rsidR="000674B8" w:rsidRPr="00983426" w:rsidRDefault="000674B8" w:rsidP="00983426">
            <w:pPr>
              <w:jc w:val="center"/>
            </w:pPr>
            <w:r w:rsidRPr="00983426">
              <w:t>Заседание №5</w:t>
            </w:r>
          </w:p>
          <w:p w:rsidR="000674B8" w:rsidRPr="00983426" w:rsidRDefault="000674B8" w:rsidP="00ED7359">
            <w:pPr>
              <w:jc w:val="center"/>
            </w:pPr>
            <w:r w:rsidRPr="00983426">
              <w:t>2</w:t>
            </w:r>
            <w:r w:rsidR="00983426">
              <w:t>2</w:t>
            </w:r>
            <w:r w:rsidRPr="00983426">
              <w:t>.12.201</w:t>
            </w:r>
            <w:r w:rsidR="00ED7359">
              <w:t>5</w:t>
            </w:r>
          </w:p>
        </w:tc>
        <w:tc>
          <w:tcPr>
            <w:tcW w:w="2115" w:type="dxa"/>
            <w:shd w:val="clear" w:color="auto" w:fill="auto"/>
          </w:tcPr>
          <w:p w:rsidR="000674B8" w:rsidRPr="00983426" w:rsidRDefault="000674B8" w:rsidP="00983426">
            <w:pPr>
              <w:jc w:val="center"/>
            </w:pPr>
            <w:r w:rsidRPr="00983426">
              <w:t xml:space="preserve">Зам. директора по УВР </w:t>
            </w:r>
          </w:p>
          <w:p w:rsidR="000674B8" w:rsidRPr="00983426" w:rsidRDefault="000674B8" w:rsidP="00983426">
            <w:pPr>
              <w:jc w:val="center"/>
            </w:pPr>
            <w:r w:rsidRPr="00983426">
              <w:t xml:space="preserve">Руководители </w:t>
            </w:r>
            <w:r w:rsidR="00983426">
              <w:t xml:space="preserve">ПТГ </w:t>
            </w:r>
            <w:r w:rsidR="00983426" w:rsidRPr="00983426">
              <w:t xml:space="preserve">и </w:t>
            </w:r>
            <w:r w:rsidRPr="00983426">
              <w:t>МО</w:t>
            </w:r>
          </w:p>
          <w:p w:rsidR="000674B8" w:rsidRPr="00983426" w:rsidRDefault="000674B8" w:rsidP="00983426">
            <w:pPr>
              <w:jc w:val="center"/>
            </w:pPr>
            <w:r w:rsidRPr="00983426">
              <w:t>Педагоги</w:t>
            </w:r>
          </w:p>
          <w:p w:rsidR="000674B8" w:rsidRPr="00983426" w:rsidRDefault="000674B8" w:rsidP="00983426">
            <w:pPr>
              <w:jc w:val="center"/>
            </w:pPr>
          </w:p>
        </w:tc>
        <w:tc>
          <w:tcPr>
            <w:tcW w:w="4394" w:type="dxa"/>
            <w:gridSpan w:val="2"/>
            <w:shd w:val="clear" w:color="auto" w:fill="auto"/>
          </w:tcPr>
          <w:p w:rsidR="000674B8" w:rsidRPr="00983426" w:rsidRDefault="000674B8" w:rsidP="00983426">
            <w:pPr>
              <w:rPr>
                <w:color w:val="000000"/>
              </w:rPr>
            </w:pPr>
            <w:r w:rsidRPr="00983426">
              <w:rPr>
                <w:color w:val="000000"/>
              </w:rPr>
              <w:t>Учителям-предметникам:</w:t>
            </w:r>
          </w:p>
          <w:p w:rsidR="000674B8" w:rsidRPr="00983426" w:rsidRDefault="000674B8" w:rsidP="00983426">
            <w:pPr>
              <w:rPr>
                <w:color w:val="000000"/>
              </w:rPr>
            </w:pPr>
            <w:r w:rsidRPr="00983426">
              <w:rPr>
                <w:color w:val="000000"/>
              </w:rPr>
              <w:t>-скорректировать рабочие программы в соответствии с ООП ООО;</w:t>
            </w:r>
          </w:p>
          <w:p w:rsidR="000674B8" w:rsidRPr="00983426" w:rsidRDefault="000674B8" w:rsidP="00983426">
            <w:pPr>
              <w:rPr>
                <w:color w:val="000000"/>
              </w:rPr>
            </w:pPr>
            <w:r w:rsidRPr="00983426">
              <w:rPr>
                <w:color w:val="000000"/>
              </w:rPr>
              <w:t>-проработать программу развития УУД на ступени основного общего образования.</w:t>
            </w:r>
          </w:p>
          <w:p w:rsidR="000674B8" w:rsidRPr="00983426" w:rsidRDefault="000674B8" w:rsidP="00983426">
            <w:pPr>
              <w:rPr>
                <w:color w:val="000000"/>
              </w:rPr>
            </w:pPr>
            <w:r w:rsidRPr="00983426">
              <w:rPr>
                <w:color w:val="000000"/>
              </w:rPr>
              <w:t>Руководителям МО провести заседание с целью более детального обсуждения особенностей содержательного раздела ООП НОО и ООО.</w:t>
            </w:r>
          </w:p>
          <w:p w:rsidR="000674B8" w:rsidRPr="00983426" w:rsidRDefault="000674B8" w:rsidP="00983426">
            <w:pPr>
              <w:shd w:val="clear" w:color="auto" w:fill="F7FBF4"/>
            </w:pPr>
          </w:p>
        </w:tc>
      </w:tr>
      <w:tr w:rsidR="000674B8" w:rsidRPr="00F66662" w:rsidTr="000B37C8">
        <w:trPr>
          <w:trHeight w:val="913"/>
        </w:trPr>
        <w:tc>
          <w:tcPr>
            <w:tcW w:w="604" w:type="dxa"/>
          </w:tcPr>
          <w:p w:rsidR="000674B8" w:rsidRPr="00F66662" w:rsidRDefault="000674B8" w:rsidP="000674B8">
            <w:pPr>
              <w:jc w:val="center"/>
            </w:pPr>
            <w:r>
              <w:t>6</w:t>
            </w:r>
          </w:p>
        </w:tc>
        <w:tc>
          <w:tcPr>
            <w:tcW w:w="6203" w:type="dxa"/>
          </w:tcPr>
          <w:p w:rsidR="000674B8" w:rsidRPr="00983426" w:rsidRDefault="000674B8" w:rsidP="00983426">
            <w:pPr>
              <w:rPr>
                <w:b/>
              </w:rPr>
            </w:pPr>
            <w:r w:rsidRPr="00983426">
              <w:rPr>
                <w:b/>
              </w:rPr>
              <w:t>«Контрольно-оценочная деятельность с учетом внедрения ФГОС»</w:t>
            </w:r>
          </w:p>
          <w:p w:rsidR="000674B8" w:rsidRPr="00983426" w:rsidRDefault="000674B8" w:rsidP="00983426">
            <w:r w:rsidRPr="00983426">
              <w:t>1.Предварительный анализ успеваемости обучающихся за 201</w:t>
            </w:r>
            <w:r w:rsidR="00ED7359">
              <w:t>5</w:t>
            </w:r>
            <w:r w:rsidRPr="00983426">
              <w:t>- 201</w:t>
            </w:r>
            <w:r w:rsidR="00ED7359">
              <w:t>6</w:t>
            </w:r>
            <w:r w:rsidRPr="00983426">
              <w:t xml:space="preserve"> учебный год, анализ средней отметки обучающихся по предметам, итоги работы педагогов по совершенствованию подготовки школьников к </w:t>
            </w:r>
            <w:r w:rsidR="009C6D6B">
              <w:t>ОГЭ.</w:t>
            </w:r>
          </w:p>
          <w:p w:rsidR="000674B8" w:rsidRPr="00983426" w:rsidRDefault="000674B8" w:rsidP="00983426">
            <w:r w:rsidRPr="00983426">
              <w:t>2.Результаты деятельности ОУ по реализации плана пилотной площадки «Введение ФГОС в 5 классе» МАОУ «</w:t>
            </w:r>
            <w:proofErr w:type="spellStart"/>
            <w:r w:rsidR="00983426">
              <w:t>Хохловская</w:t>
            </w:r>
            <w:proofErr w:type="spellEnd"/>
            <w:r w:rsidR="00983426">
              <w:t xml:space="preserve"> </w:t>
            </w:r>
            <w:r w:rsidRPr="00983426">
              <w:t>СОШ».</w:t>
            </w:r>
          </w:p>
          <w:p w:rsidR="000674B8" w:rsidRPr="00983426" w:rsidRDefault="000674B8" w:rsidP="00983426">
            <w:r w:rsidRPr="00983426">
              <w:t>3. Методическая копилка: использование активных форм деятельности обучающихся на уроках (выступление, отчет</w:t>
            </w:r>
            <w:proofErr w:type="gramStart"/>
            <w:r w:rsidRPr="00983426">
              <w:t xml:space="preserve">).   </w:t>
            </w:r>
            <w:proofErr w:type="gramEnd"/>
            <w:r w:rsidRPr="00983426">
              <w:t xml:space="preserve">                                                                                 </w:t>
            </w:r>
          </w:p>
        </w:tc>
        <w:tc>
          <w:tcPr>
            <w:tcW w:w="1854" w:type="dxa"/>
          </w:tcPr>
          <w:p w:rsidR="000674B8" w:rsidRPr="00983426" w:rsidRDefault="000674B8" w:rsidP="00983426">
            <w:pPr>
              <w:jc w:val="center"/>
            </w:pPr>
            <w:r w:rsidRPr="00983426">
              <w:t>Заседание № 6</w:t>
            </w:r>
          </w:p>
          <w:p w:rsidR="000674B8" w:rsidRPr="00983426" w:rsidRDefault="00ED7359" w:rsidP="00983426">
            <w:pPr>
              <w:jc w:val="center"/>
            </w:pPr>
            <w:r>
              <w:t>22</w:t>
            </w:r>
            <w:r w:rsidR="000674B8" w:rsidRPr="00983426">
              <w:t>.04.201</w:t>
            </w:r>
            <w:r>
              <w:t>5</w:t>
            </w:r>
          </w:p>
          <w:p w:rsidR="000674B8" w:rsidRPr="00983426" w:rsidRDefault="000674B8" w:rsidP="00983426"/>
          <w:p w:rsidR="000674B8" w:rsidRPr="00983426" w:rsidRDefault="000674B8" w:rsidP="00983426">
            <w:pPr>
              <w:jc w:val="center"/>
            </w:pPr>
          </w:p>
        </w:tc>
        <w:tc>
          <w:tcPr>
            <w:tcW w:w="2115" w:type="dxa"/>
          </w:tcPr>
          <w:p w:rsidR="000674B8" w:rsidRPr="00983426" w:rsidRDefault="000674B8" w:rsidP="00983426">
            <w:pPr>
              <w:jc w:val="center"/>
            </w:pPr>
            <w:proofErr w:type="spellStart"/>
            <w:r w:rsidRPr="00983426">
              <w:t>Зам.директора</w:t>
            </w:r>
            <w:proofErr w:type="spellEnd"/>
            <w:r w:rsidRPr="00983426">
              <w:t xml:space="preserve"> по УВР </w:t>
            </w:r>
          </w:p>
          <w:p w:rsidR="000674B8" w:rsidRPr="00983426" w:rsidRDefault="000674B8" w:rsidP="00983426">
            <w:pPr>
              <w:jc w:val="center"/>
            </w:pPr>
          </w:p>
          <w:p w:rsidR="000674B8" w:rsidRPr="00983426" w:rsidRDefault="000674B8" w:rsidP="00983426">
            <w:pPr>
              <w:jc w:val="center"/>
            </w:pPr>
          </w:p>
          <w:p w:rsidR="000674B8" w:rsidRPr="00983426" w:rsidRDefault="000674B8" w:rsidP="00983426"/>
          <w:p w:rsidR="000674B8" w:rsidRPr="00983426" w:rsidRDefault="000674B8" w:rsidP="00983426"/>
          <w:p w:rsidR="000674B8" w:rsidRPr="00983426" w:rsidRDefault="000674B8" w:rsidP="00983426"/>
          <w:p w:rsidR="000674B8" w:rsidRPr="00983426" w:rsidRDefault="000674B8" w:rsidP="00983426">
            <w:pPr>
              <w:jc w:val="center"/>
            </w:pPr>
          </w:p>
          <w:p w:rsidR="000674B8" w:rsidRPr="00983426" w:rsidRDefault="000674B8" w:rsidP="00983426">
            <w:pPr>
              <w:jc w:val="center"/>
            </w:pPr>
          </w:p>
          <w:p w:rsidR="000674B8" w:rsidRPr="00983426" w:rsidRDefault="000674B8" w:rsidP="00983426"/>
          <w:p w:rsidR="000674B8" w:rsidRPr="00983426" w:rsidRDefault="000674B8" w:rsidP="00983426">
            <w:pPr>
              <w:jc w:val="center"/>
            </w:pPr>
          </w:p>
          <w:p w:rsidR="000674B8" w:rsidRPr="00983426" w:rsidRDefault="000674B8" w:rsidP="00983426">
            <w:pPr>
              <w:jc w:val="center"/>
            </w:pPr>
          </w:p>
        </w:tc>
        <w:tc>
          <w:tcPr>
            <w:tcW w:w="4394" w:type="dxa"/>
            <w:gridSpan w:val="2"/>
          </w:tcPr>
          <w:p w:rsidR="000674B8" w:rsidRPr="00983426" w:rsidRDefault="000674B8" w:rsidP="00ED7359">
            <w:r w:rsidRPr="00983426">
              <w:t xml:space="preserve">Совершенствование учебно-методического обеспечения, материально-технического, и как следствие, преподавания предметов. </w:t>
            </w:r>
          </w:p>
          <w:p w:rsidR="000674B8" w:rsidRPr="00983426" w:rsidRDefault="000674B8" w:rsidP="00ED7359">
            <w:r w:rsidRPr="00983426">
              <w:t>Совершенствование качества образования школьников</w:t>
            </w:r>
          </w:p>
          <w:p w:rsidR="000674B8" w:rsidRPr="00983426" w:rsidRDefault="000674B8" w:rsidP="00ED7359">
            <w:r w:rsidRPr="00983426">
              <w:t>Повышение квалификации учителей, совершенствование качества образования.</w:t>
            </w:r>
          </w:p>
          <w:p w:rsidR="000674B8" w:rsidRPr="00983426" w:rsidRDefault="000674B8" w:rsidP="00983426">
            <w:pPr>
              <w:jc w:val="both"/>
            </w:pPr>
          </w:p>
        </w:tc>
      </w:tr>
      <w:tr w:rsidR="000674B8" w:rsidRPr="00F66662" w:rsidTr="00F47460">
        <w:tc>
          <w:tcPr>
            <w:tcW w:w="15170" w:type="dxa"/>
            <w:gridSpan w:val="6"/>
          </w:tcPr>
          <w:p w:rsidR="000674B8" w:rsidRPr="00EE2133" w:rsidRDefault="00ED7359" w:rsidP="000674B8">
            <w:pPr>
              <w:jc w:val="center"/>
              <w:rPr>
                <w:sz w:val="28"/>
                <w:szCs w:val="28"/>
              </w:rPr>
            </w:pPr>
            <w:r>
              <w:rPr>
                <w:b/>
                <w:sz w:val="28"/>
                <w:szCs w:val="28"/>
              </w:rPr>
              <w:t>1.1.8</w:t>
            </w:r>
            <w:r w:rsidR="000674B8" w:rsidRPr="000D782D">
              <w:rPr>
                <w:b/>
                <w:sz w:val="28"/>
                <w:szCs w:val="28"/>
              </w:rPr>
              <w:t>.</w:t>
            </w:r>
            <w:r w:rsidR="000674B8" w:rsidRPr="00EE2133">
              <w:rPr>
                <w:sz w:val="28"/>
                <w:szCs w:val="28"/>
              </w:rPr>
              <w:t xml:space="preserve"> </w:t>
            </w:r>
            <w:r w:rsidR="000674B8" w:rsidRPr="00D5386E">
              <w:rPr>
                <w:b/>
                <w:sz w:val="28"/>
                <w:szCs w:val="28"/>
              </w:rPr>
              <w:t>Тематические педагогические советы</w:t>
            </w:r>
          </w:p>
          <w:p w:rsidR="000674B8" w:rsidRPr="00ED7359" w:rsidRDefault="000674B8" w:rsidP="000674B8">
            <w:r w:rsidRPr="00ED7359">
              <w:rPr>
                <w:b/>
                <w:i/>
              </w:rPr>
              <w:t>Цель:</w:t>
            </w:r>
            <w:r w:rsidRPr="00ED7359">
              <w:rPr>
                <w:i/>
              </w:rPr>
              <w:t xml:space="preserve"> </w:t>
            </w:r>
            <w:r w:rsidRPr="00ED7359">
              <w:t xml:space="preserve">Дальнейшее совершенствование учебно-воспитательного процесса с учетом индивидуальных особенностей обучающихся, их интересов, образовательных возможностей, состояния здоровья и повышения профессионального статуса учителя, готовности его к инновациям как факторов перспективного развития процессов обучения и воспитания. </w:t>
            </w:r>
          </w:p>
        </w:tc>
      </w:tr>
      <w:tr w:rsidR="000674B8" w:rsidRPr="00F66662" w:rsidTr="000B37C8">
        <w:tc>
          <w:tcPr>
            <w:tcW w:w="604" w:type="dxa"/>
          </w:tcPr>
          <w:p w:rsidR="000674B8" w:rsidRPr="00F66662" w:rsidRDefault="000674B8" w:rsidP="000674B8">
            <w:pPr>
              <w:jc w:val="center"/>
            </w:pPr>
            <w:r w:rsidRPr="00F66662">
              <w:t>1</w:t>
            </w:r>
          </w:p>
        </w:tc>
        <w:tc>
          <w:tcPr>
            <w:tcW w:w="6203" w:type="dxa"/>
          </w:tcPr>
          <w:p w:rsidR="000674B8" w:rsidRPr="00FF18F6" w:rsidRDefault="000674B8" w:rsidP="00F53F3F">
            <w:pPr>
              <w:jc w:val="both"/>
            </w:pPr>
            <w:r w:rsidRPr="00FF18F6">
              <w:t>Анализ работы за 201</w:t>
            </w:r>
            <w:r w:rsidR="00F53F3F">
              <w:t>4</w:t>
            </w:r>
            <w:r w:rsidRPr="00FF18F6">
              <w:t>-201</w:t>
            </w:r>
            <w:r w:rsidR="00F53F3F">
              <w:t>5</w:t>
            </w:r>
            <w:r w:rsidRPr="00FF18F6">
              <w:t xml:space="preserve"> учебный год и приоритетные направления на новый учебный год</w:t>
            </w:r>
          </w:p>
        </w:tc>
        <w:tc>
          <w:tcPr>
            <w:tcW w:w="1854" w:type="dxa"/>
          </w:tcPr>
          <w:p w:rsidR="000674B8" w:rsidRPr="00FF18F6" w:rsidRDefault="000674B8" w:rsidP="000674B8">
            <w:pPr>
              <w:jc w:val="center"/>
            </w:pPr>
            <w:r w:rsidRPr="00FF18F6">
              <w:t>Август</w:t>
            </w:r>
          </w:p>
          <w:p w:rsidR="000674B8" w:rsidRPr="00FF18F6" w:rsidRDefault="000674B8" w:rsidP="00ED7359">
            <w:pPr>
              <w:jc w:val="center"/>
            </w:pPr>
            <w:r w:rsidRPr="00FF18F6">
              <w:t>201</w:t>
            </w:r>
            <w:r w:rsidR="00ED7359">
              <w:t>5</w:t>
            </w:r>
          </w:p>
        </w:tc>
        <w:tc>
          <w:tcPr>
            <w:tcW w:w="2115" w:type="dxa"/>
          </w:tcPr>
          <w:p w:rsidR="000674B8" w:rsidRPr="00FF18F6" w:rsidRDefault="000674B8" w:rsidP="000674B8">
            <w:pPr>
              <w:jc w:val="center"/>
            </w:pPr>
            <w:r w:rsidRPr="00FF18F6">
              <w:t>Директор</w:t>
            </w:r>
          </w:p>
          <w:p w:rsidR="000674B8" w:rsidRPr="00FF18F6" w:rsidRDefault="000674B8" w:rsidP="00F53F3F">
            <w:pPr>
              <w:jc w:val="center"/>
            </w:pPr>
            <w:proofErr w:type="spellStart"/>
            <w:r w:rsidRPr="00FF18F6">
              <w:t>Зам.директора</w:t>
            </w:r>
            <w:proofErr w:type="spellEnd"/>
            <w:r w:rsidRPr="00FF18F6">
              <w:t xml:space="preserve"> по УВР</w:t>
            </w:r>
          </w:p>
        </w:tc>
        <w:tc>
          <w:tcPr>
            <w:tcW w:w="4394" w:type="dxa"/>
            <w:gridSpan w:val="2"/>
          </w:tcPr>
          <w:p w:rsidR="000674B8" w:rsidRPr="00FF18F6" w:rsidRDefault="000674B8" w:rsidP="000674B8">
            <w:pPr>
              <w:jc w:val="both"/>
            </w:pPr>
            <w:r w:rsidRPr="00FF18F6">
              <w:t>Решение педсовета по результатам работы, коррективы задач на следующий учебный год</w:t>
            </w:r>
          </w:p>
        </w:tc>
      </w:tr>
      <w:tr w:rsidR="000674B8" w:rsidRPr="00F66662" w:rsidTr="000B37C8">
        <w:tc>
          <w:tcPr>
            <w:tcW w:w="604" w:type="dxa"/>
          </w:tcPr>
          <w:p w:rsidR="000674B8" w:rsidRPr="00F66662" w:rsidRDefault="000674B8" w:rsidP="000674B8">
            <w:pPr>
              <w:jc w:val="center"/>
            </w:pPr>
            <w:r>
              <w:t>2</w:t>
            </w:r>
          </w:p>
        </w:tc>
        <w:tc>
          <w:tcPr>
            <w:tcW w:w="6203" w:type="dxa"/>
          </w:tcPr>
          <w:p w:rsidR="000674B8" w:rsidRPr="000912D2" w:rsidRDefault="000674B8" w:rsidP="000674B8">
            <w:pPr>
              <w:shd w:val="clear" w:color="auto" w:fill="FFFFFF"/>
              <w:spacing w:before="100" w:beforeAutospacing="1"/>
              <w:jc w:val="center"/>
            </w:pPr>
            <w:r w:rsidRPr="000912D2">
              <w:t>Индивидуализация и дифференциация</w:t>
            </w:r>
            <w:r>
              <w:t xml:space="preserve"> </w:t>
            </w:r>
            <w:r w:rsidRPr="000912D2">
              <w:t>как важнейший фактор повышения качества образования</w:t>
            </w:r>
            <w:r w:rsidR="002D2B24">
              <w:t>.</w:t>
            </w:r>
          </w:p>
          <w:p w:rsidR="000674B8" w:rsidRPr="00FF18F6" w:rsidRDefault="000674B8" w:rsidP="000674B8">
            <w:pPr>
              <w:jc w:val="both"/>
            </w:pPr>
          </w:p>
        </w:tc>
        <w:tc>
          <w:tcPr>
            <w:tcW w:w="1854" w:type="dxa"/>
          </w:tcPr>
          <w:p w:rsidR="000674B8" w:rsidRPr="00FF18F6" w:rsidRDefault="000674B8" w:rsidP="000674B8">
            <w:pPr>
              <w:jc w:val="center"/>
            </w:pPr>
            <w:r w:rsidRPr="00FF18F6">
              <w:t>октябрь</w:t>
            </w:r>
          </w:p>
          <w:p w:rsidR="000674B8" w:rsidRPr="00FF18F6" w:rsidRDefault="000674B8" w:rsidP="00ED7359">
            <w:pPr>
              <w:jc w:val="center"/>
            </w:pPr>
            <w:r w:rsidRPr="00FF18F6">
              <w:t>201</w:t>
            </w:r>
            <w:r w:rsidR="00ED7359">
              <w:t>5</w:t>
            </w:r>
          </w:p>
        </w:tc>
        <w:tc>
          <w:tcPr>
            <w:tcW w:w="2115" w:type="dxa"/>
          </w:tcPr>
          <w:p w:rsidR="000674B8" w:rsidRPr="00FF18F6" w:rsidRDefault="000674B8" w:rsidP="000674B8">
            <w:pPr>
              <w:jc w:val="center"/>
            </w:pPr>
            <w:r w:rsidRPr="00FF18F6">
              <w:t>Директор</w:t>
            </w:r>
          </w:p>
          <w:p w:rsidR="000674B8" w:rsidRPr="00FF18F6" w:rsidRDefault="000674B8" w:rsidP="00F53F3F">
            <w:pPr>
              <w:jc w:val="center"/>
            </w:pPr>
            <w:proofErr w:type="spellStart"/>
            <w:r w:rsidRPr="00FF18F6">
              <w:t>Зам.директора</w:t>
            </w:r>
            <w:proofErr w:type="spellEnd"/>
            <w:r w:rsidRPr="00FF18F6">
              <w:t xml:space="preserve"> по УВР</w:t>
            </w:r>
          </w:p>
        </w:tc>
        <w:tc>
          <w:tcPr>
            <w:tcW w:w="4394" w:type="dxa"/>
            <w:gridSpan w:val="2"/>
          </w:tcPr>
          <w:p w:rsidR="000674B8" w:rsidRPr="00FF18F6" w:rsidRDefault="000674B8" w:rsidP="00F53F3F">
            <w:pPr>
              <w:shd w:val="clear" w:color="auto" w:fill="FFFFFF"/>
              <w:spacing w:before="100" w:beforeAutospacing="1" w:after="200" w:line="276" w:lineRule="auto"/>
            </w:pPr>
            <w:r w:rsidRPr="00FF18F6">
              <w:t>-</w:t>
            </w:r>
            <w:r w:rsidRPr="00C23A46">
              <w:t xml:space="preserve">Спланировать методическую работу по обеспечению дифференцированного подхода в организации </w:t>
            </w:r>
            <w:proofErr w:type="spellStart"/>
            <w:r w:rsidRPr="00C23A46">
              <w:t>учебно</w:t>
            </w:r>
            <w:proofErr w:type="spellEnd"/>
            <w:r w:rsidRPr="00C23A46">
              <w:t xml:space="preserve"> – воспитательного процесса как фактора повышения качества образования.</w:t>
            </w:r>
            <w:r w:rsidRPr="00FF18F6">
              <w:br/>
            </w:r>
            <w:r w:rsidRPr="00FF18F6">
              <w:lastRenderedPageBreak/>
              <w:t>-</w:t>
            </w:r>
            <w:r w:rsidRPr="00C23A46">
              <w:t>С целью повышения качества обучения учащихся педагогическому коллективу:</w:t>
            </w:r>
            <w:r w:rsidRPr="00FF18F6">
              <w:t xml:space="preserve"> 1. </w:t>
            </w:r>
            <w:r w:rsidRPr="00C23A46">
              <w:t>использовать дифференцированный подход к обучению на всех этапах урока с учетом психологических особенностей учащихся;</w:t>
            </w:r>
            <w:r w:rsidRPr="00FF18F6">
              <w:br/>
              <w:t xml:space="preserve">2. </w:t>
            </w:r>
            <w:r w:rsidRPr="00C23A46">
              <w:t>совершенствовать методики индивидуальной работы со слабоуспевающими учащимися и детьми с повышенным уровнем интеллектуальных способностей;</w:t>
            </w:r>
            <w:r w:rsidRPr="00FF18F6">
              <w:br/>
              <w:t xml:space="preserve">3. </w:t>
            </w:r>
            <w:r w:rsidRPr="00C23A46">
              <w:t>организовывать на уроках коллективную, парную, групповую, индивидуальную работу.</w:t>
            </w:r>
          </w:p>
        </w:tc>
      </w:tr>
      <w:tr w:rsidR="000674B8" w:rsidRPr="00F66662" w:rsidTr="000B37C8">
        <w:tc>
          <w:tcPr>
            <w:tcW w:w="604" w:type="dxa"/>
          </w:tcPr>
          <w:p w:rsidR="000674B8" w:rsidRPr="001326C7" w:rsidRDefault="000674B8" w:rsidP="000674B8">
            <w:pPr>
              <w:jc w:val="center"/>
              <w:rPr>
                <w:highlight w:val="yellow"/>
              </w:rPr>
            </w:pPr>
            <w:r w:rsidRPr="004504E9">
              <w:lastRenderedPageBreak/>
              <w:t>3</w:t>
            </w:r>
          </w:p>
        </w:tc>
        <w:tc>
          <w:tcPr>
            <w:tcW w:w="6203" w:type="dxa"/>
          </w:tcPr>
          <w:p w:rsidR="000674B8" w:rsidRPr="00FF18F6" w:rsidRDefault="000674B8" w:rsidP="000674B8">
            <w:pPr>
              <w:pStyle w:val="af0"/>
              <w:jc w:val="both"/>
            </w:pPr>
            <w:r w:rsidRPr="00FF18F6">
              <w:t>«Повышение качества образования на основе диагностики и мониторинга».</w:t>
            </w:r>
          </w:p>
          <w:p w:rsidR="000674B8" w:rsidRPr="00FF18F6" w:rsidRDefault="000674B8" w:rsidP="000674B8">
            <w:pPr>
              <w:jc w:val="both"/>
            </w:pPr>
          </w:p>
        </w:tc>
        <w:tc>
          <w:tcPr>
            <w:tcW w:w="1854" w:type="dxa"/>
          </w:tcPr>
          <w:p w:rsidR="000674B8" w:rsidRPr="00FF18F6" w:rsidRDefault="000674B8" w:rsidP="000674B8">
            <w:pPr>
              <w:jc w:val="center"/>
            </w:pPr>
            <w:r w:rsidRPr="00FF18F6">
              <w:t>Декабрь 2015</w:t>
            </w:r>
          </w:p>
        </w:tc>
        <w:tc>
          <w:tcPr>
            <w:tcW w:w="2115" w:type="dxa"/>
          </w:tcPr>
          <w:p w:rsidR="000674B8" w:rsidRPr="00FF18F6" w:rsidRDefault="000674B8" w:rsidP="000674B8">
            <w:pPr>
              <w:jc w:val="center"/>
            </w:pPr>
            <w:r w:rsidRPr="00FF18F6">
              <w:t>Директор</w:t>
            </w:r>
          </w:p>
          <w:p w:rsidR="000674B8" w:rsidRPr="00FF18F6" w:rsidRDefault="000674B8" w:rsidP="000674B8">
            <w:pPr>
              <w:jc w:val="center"/>
            </w:pPr>
            <w:proofErr w:type="spellStart"/>
            <w:r w:rsidRPr="00FF18F6">
              <w:t>Зам.директора</w:t>
            </w:r>
            <w:proofErr w:type="spellEnd"/>
            <w:r w:rsidRPr="00FF18F6">
              <w:t xml:space="preserve"> по УВР</w:t>
            </w:r>
          </w:p>
          <w:p w:rsidR="000674B8" w:rsidRPr="00FF18F6" w:rsidRDefault="000674B8" w:rsidP="000674B8">
            <w:pPr>
              <w:jc w:val="center"/>
            </w:pPr>
          </w:p>
        </w:tc>
        <w:tc>
          <w:tcPr>
            <w:tcW w:w="4394" w:type="dxa"/>
            <w:gridSpan w:val="2"/>
          </w:tcPr>
          <w:p w:rsidR="000674B8" w:rsidRPr="00FF18F6" w:rsidRDefault="000674B8" w:rsidP="00F53F3F">
            <w:r w:rsidRPr="00FF18F6">
              <w:t>-Продолжить разработку комплексной системы управления качеством учебно-воспитательного процесса;</w:t>
            </w:r>
          </w:p>
          <w:p w:rsidR="000674B8" w:rsidRPr="00FF18F6" w:rsidRDefault="000674B8" w:rsidP="00F53F3F">
            <w:pPr>
              <w:pStyle w:val="af0"/>
            </w:pPr>
            <w:r w:rsidRPr="00FF18F6">
              <w:t>-Использовать психолого-педагогическую диагностику и мониторинг в системе повышения качества образования.</w:t>
            </w:r>
          </w:p>
        </w:tc>
      </w:tr>
      <w:tr w:rsidR="000674B8" w:rsidRPr="00F66662" w:rsidTr="000B37C8">
        <w:tc>
          <w:tcPr>
            <w:tcW w:w="604" w:type="dxa"/>
          </w:tcPr>
          <w:p w:rsidR="000674B8" w:rsidRPr="004504E9" w:rsidRDefault="000674B8" w:rsidP="000674B8">
            <w:pPr>
              <w:jc w:val="center"/>
            </w:pPr>
            <w:r>
              <w:t>4</w:t>
            </w:r>
          </w:p>
        </w:tc>
        <w:tc>
          <w:tcPr>
            <w:tcW w:w="6203" w:type="dxa"/>
          </w:tcPr>
          <w:p w:rsidR="000674B8" w:rsidRPr="00FF18F6" w:rsidRDefault="000674B8" w:rsidP="000674B8">
            <w:pPr>
              <w:jc w:val="both"/>
            </w:pPr>
            <w:r w:rsidRPr="00FF18F6">
              <w:t>Итоги работы ОУ за 1 полугодие</w:t>
            </w:r>
            <w:r w:rsidR="002D2B24">
              <w:t>. «</w:t>
            </w:r>
            <w:r w:rsidR="002D2B24">
              <w:rPr>
                <w:rFonts w:cs="Tahoma"/>
              </w:rPr>
              <w:t>Развитие педагога- обязательное условие обучения по новым стандартам».</w:t>
            </w:r>
          </w:p>
        </w:tc>
        <w:tc>
          <w:tcPr>
            <w:tcW w:w="1854" w:type="dxa"/>
          </w:tcPr>
          <w:p w:rsidR="000674B8" w:rsidRPr="00FF18F6" w:rsidRDefault="000674B8" w:rsidP="000674B8">
            <w:pPr>
              <w:jc w:val="center"/>
            </w:pPr>
            <w:r w:rsidRPr="00FF18F6">
              <w:t>Январь</w:t>
            </w:r>
          </w:p>
          <w:p w:rsidR="000674B8" w:rsidRPr="00FF18F6" w:rsidRDefault="000674B8" w:rsidP="00F53F3F">
            <w:pPr>
              <w:jc w:val="center"/>
            </w:pPr>
            <w:r w:rsidRPr="00FF18F6">
              <w:t>201</w:t>
            </w:r>
            <w:r w:rsidR="00F53F3F">
              <w:t>6</w:t>
            </w:r>
            <w:r w:rsidRPr="00FF18F6">
              <w:t>г.</w:t>
            </w:r>
          </w:p>
        </w:tc>
        <w:tc>
          <w:tcPr>
            <w:tcW w:w="2115" w:type="dxa"/>
          </w:tcPr>
          <w:p w:rsidR="000674B8" w:rsidRPr="00FF18F6" w:rsidRDefault="000674B8" w:rsidP="000674B8">
            <w:pPr>
              <w:jc w:val="center"/>
            </w:pPr>
            <w:r w:rsidRPr="00FF18F6">
              <w:t>Директор</w:t>
            </w:r>
          </w:p>
          <w:p w:rsidR="000674B8" w:rsidRPr="00FF18F6" w:rsidRDefault="000674B8" w:rsidP="000674B8">
            <w:pPr>
              <w:jc w:val="center"/>
            </w:pPr>
            <w:proofErr w:type="spellStart"/>
            <w:r w:rsidRPr="00FF18F6">
              <w:t>Зам.директора</w:t>
            </w:r>
            <w:proofErr w:type="spellEnd"/>
            <w:r w:rsidRPr="00FF18F6">
              <w:t xml:space="preserve"> по УВР</w:t>
            </w:r>
          </w:p>
        </w:tc>
        <w:tc>
          <w:tcPr>
            <w:tcW w:w="4394" w:type="dxa"/>
            <w:gridSpan w:val="2"/>
          </w:tcPr>
          <w:p w:rsidR="000674B8" w:rsidRPr="00FF18F6" w:rsidRDefault="000674B8" w:rsidP="000674B8">
            <w:pPr>
              <w:jc w:val="both"/>
            </w:pPr>
            <w:r w:rsidRPr="00FF18F6">
              <w:t>Решение педсовета по результатам работы за 1 полугодие</w:t>
            </w:r>
          </w:p>
        </w:tc>
      </w:tr>
      <w:tr w:rsidR="000674B8" w:rsidRPr="00F66662" w:rsidTr="000B37C8">
        <w:tc>
          <w:tcPr>
            <w:tcW w:w="604" w:type="dxa"/>
          </w:tcPr>
          <w:p w:rsidR="000674B8" w:rsidRPr="00073787" w:rsidRDefault="000674B8" w:rsidP="000674B8">
            <w:pPr>
              <w:jc w:val="center"/>
            </w:pPr>
            <w:r>
              <w:t>5</w:t>
            </w:r>
          </w:p>
        </w:tc>
        <w:tc>
          <w:tcPr>
            <w:tcW w:w="6203" w:type="dxa"/>
          </w:tcPr>
          <w:p w:rsidR="000674B8" w:rsidRPr="00FF18F6" w:rsidRDefault="000674B8" w:rsidP="000674B8">
            <w:pPr>
              <w:spacing w:after="200" w:line="276" w:lineRule="auto"/>
              <w:rPr>
                <w:rFonts w:eastAsia="Calibri"/>
                <w:lang w:eastAsia="en-US"/>
              </w:rPr>
            </w:pPr>
            <w:r w:rsidRPr="00FF18F6">
              <w:rPr>
                <w:rFonts w:eastAsia="Calibri"/>
                <w:lang w:eastAsia="en-US"/>
              </w:rPr>
              <w:t>Педагогическое партнёрство как средство развития и самореализации одарённых детей.</w:t>
            </w:r>
          </w:p>
        </w:tc>
        <w:tc>
          <w:tcPr>
            <w:tcW w:w="1854" w:type="dxa"/>
          </w:tcPr>
          <w:p w:rsidR="000674B8" w:rsidRPr="00FF18F6" w:rsidRDefault="000674B8" w:rsidP="000674B8">
            <w:pPr>
              <w:jc w:val="center"/>
            </w:pPr>
            <w:r w:rsidRPr="00FF18F6">
              <w:t>Февраль</w:t>
            </w:r>
          </w:p>
          <w:p w:rsidR="000674B8" w:rsidRPr="00FF18F6" w:rsidRDefault="000674B8" w:rsidP="00F53F3F">
            <w:pPr>
              <w:jc w:val="center"/>
            </w:pPr>
            <w:r w:rsidRPr="00FF18F6">
              <w:t>201</w:t>
            </w:r>
            <w:r w:rsidR="00F53F3F">
              <w:t>6</w:t>
            </w:r>
            <w:r w:rsidRPr="00FF18F6">
              <w:t>г.</w:t>
            </w:r>
          </w:p>
        </w:tc>
        <w:tc>
          <w:tcPr>
            <w:tcW w:w="2115" w:type="dxa"/>
          </w:tcPr>
          <w:p w:rsidR="000674B8" w:rsidRPr="00FF18F6" w:rsidRDefault="000674B8" w:rsidP="000674B8">
            <w:pPr>
              <w:jc w:val="center"/>
            </w:pPr>
            <w:r w:rsidRPr="00FF18F6">
              <w:t>Директор</w:t>
            </w:r>
          </w:p>
          <w:p w:rsidR="000674B8" w:rsidRPr="00FF18F6" w:rsidRDefault="000674B8" w:rsidP="000674B8">
            <w:pPr>
              <w:jc w:val="center"/>
            </w:pPr>
            <w:proofErr w:type="spellStart"/>
            <w:r w:rsidRPr="00FF18F6">
              <w:t>Зам.директора</w:t>
            </w:r>
            <w:proofErr w:type="spellEnd"/>
            <w:r w:rsidRPr="00FF18F6">
              <w:t xml:space="preserve"> по УВР</w:t>
            </w:r>
          </w:p>
        </w:tc>
        <w:tc>
          <w:tcPr>
            <w:tcW w:w="4394" w:type="dxa"/>
            <w:gridSpan w:val="2"/>
          </w:tcPr>
          <w:p w:rsidR="000674B8" w:rsidRDefault="000674B8" w:rsidP="000674B8">
            <w:pPr>
              <w:pStyle w:val="c29"/>
              <w:spacing w:before="0" w:beforeAutospacing="0" w:after="0" w:afterAutospacing="0"/>
              <w:rPr>
                <w:bdr w:val="none" w:sz="0" w:space="0" w:color="auto" w:frame="1"/>
              </w:rPr>
            </w:pPr>
            <w:r>
              <w:rPr>
                <w:rStyle w:val="c5"/>
              </w:rPr>
              <w:t>-</w:t>
            </w:r>
            <w:r w:rsidRPr="00A924D3">
              <w:rPr>
                <w:rStyle w:val="c5"/>
              </w:rPr>
              <w:t xml:space="preserve"> </w:t>
            </w:r>
            <w:r w:rsidRPr="00A924D3">
              <w:rPr>
                <w:bdr w:val="none" w:sz="0" w:space="0" w:color="auto" w:frame="1"/>
              </w:rPr>
              <w:t xml:space="preserve">Формировать и обобщать опыт </w:t>
            </w:r>
            <w:r>
              <w:rPr>
                <w:bdr w:val="none" w:sz="0" w:space="0" w:color="auto" w:frame="1"/>
              </w:rPr>
              <w:t>педагогического партнерства, для развития и самореализации одаренных детей</w:t>
            </w:r>
          </w:p>
          <w:p w:rsidR="000674B8" w:rsidRPr="00A924D3" w:rsidRDefault="000674B8" w:rsidP="00F53F3F">
            <w:pPr>
              <w:pStyle w:val="c29"/>
              <w:spacing w:before="0" w:beforeAutospacing="0" w:after="0" w:afterAutospacing="0"/>
            </w:pPr>
            <w:r>
              <w:rPr>
                <w:rStyle w:val="c5"/>
              </w:rPr>
              <w:t>-</w:t>
            </w:r>
            <w:r w:rsidRPr="00A924D3">
              <w:rPr>
                <w:rStyle w:val="c5"/>
              </w:rPr>
              <w:t xml:space="preserve">Создать максимально благоприятные условия для </w:t>
            </w:r>
            <w:proofErr w:type="gramStart"/>
            <w:r w:rsidRPr="00A924D3">
              <w:rPr>
                <w:rStyle w:val="c5"/>
              </w:rPr>
              <w:t>интеллектуального  развития</w:t>
            </w:r>
            <w:proofErr w:type="gramEnd"/>
            <w:r w:rsidRPr="00A924D3">
              <w:rPr>
                <w:rStyle w:val="c5"/>
              </w:rPr>
              <w:t xml:space="preserve"> одаренных </w:t>
            </w:r>
            <w:r w:rsidRPr="00A924D3">
              <w:rPr>
                <w:rStyle w:val="c5"/>
              </w:rPr>
              <w:lastRenderedPageBreak/>
              <w:t>детей, как в учебном процессе, так и во внеурочное время.</w:t>
            </w:r>
          </w:p>
          <w:p w:rsidR="000674B8" w:rsidRPr="00FF18F6" w:rsidRDefault="000674B8" w:rsidP="00F53F3F">
            <w:r>
              <w:rPr>
                <w:rStyle w:val="c5"/>
              </w:rPr>
              <w:t>-</w:t>
            </w:r>
            <w:r w:rsidRPr="00A924D3">
              <w:rPr>
                <w:rStyle w:val="c5"/>
              </w:rPr>
              <w:t>Оказывать содействие и поощрять классных руководителей и учителей-предметников, систематически работающих с одаренными и талантливыми детьми</w:t>
            </w:r>
          </w:p>
        </w:tc>
      </w:tr>
      <w:tr w:rsidR="000674B8" w:rsidRPr="00F66662" w:rsidTr="000B37C8">
        <w:tc>
          <w:tcPr>
            <w:tcW w:w="604" w:type="dxa"/>
          </w:tcPr>
          <w:p w:rsidR="000674B8" w:rsidRDefault="000674B8" w:rsidP="000674B8">
            <w:pPr>
              <w:jc w:val="center"/>
            </w:pPr>
            <w:r>
              <w:lastRenderedPageBreak/>
              <w:t>6</w:t>
            </w:r>
          </w:p>
        </w:tc>
        <w:tc>
          <w:tcPr>
            <w:tcW w:w="6203" w:type="dxa"/>
          </w:tcPr>
          <w:p w:rsidR="000674B8" w:rsidRPr="00FF18F6" w:rsidRDefault="000674B8" w:rsidP="00F53F3F">
            <w:pPr>
              <w:spacing w:after="200" w:line="276" w:lineRule="auto"/>
              <w:rPr>
                <w:rFonts w:eastAsia="Calibri"/>
                <w:lang w:eastAsia="en-US"/>
              </w:rPr>
            </w:pPr>
            <w:r w:rsidRPr="00FF18F6">
              <w:rPr>
                <w:rFonts w:eastAsia="Calibri"/>
                <w:lang w:eastAsia="en-US"/>
              </w:rPr>
              <w:t xml:space="preserve">Системное </w:t>
            </w:r>
            <w:r w:rsidR="00F53F3F" w:rsidRPr="00FF18F6">
              <w:rPr>
                <w:rFonts w:eastAsia="Calibri"/>
                <w:lang w:eastAsia="en-US"/>
              </w:rPr>
              <w:t xml:space="preserve">использование </w:t>
            </w:r>
            <w:r w:rsidR="00F53F3F">
              <w:rPr>
                <w:rFonts w:eastAsia="Calibri"/>
                <w:lang w:eastAsia="en-US"/>
              </w:rPr>
              <w:t>регионального стандарта педа</w:t>
            </w:r>
            <w:r w:rsidRPr="00FF18F6">
              <w:rPr>
                <w:rFonts w:eastAsia="Calibri"/>
                <w:lang w:eastAsia="en-US"/>
              </w:rPr>
              <w:t>гогических технологий как фактор повышения качества обучения</w:t>
            </w:r>
            <w:r w:rsidR="00F53F3F">
              <w:rPr>
                <w:rFonts w:eastAsia="Calibri"/>
                <w:lang w:eastAsia="en-US"/>
              </w:rPr>
              <w:t>.</w:t>
            </w:r>
          </w:p>
        </w:tc>
        <w:tc>
          <w:tcPr>
            <w:tcW w:w="1854" w:type="dxa"/>
          </w:tcPr>
          <w:p w:rsidR="000674B8" w:rsidRPr="00FF18F6" w:rsidRDefault="000674B8" w:rsidP="000674B8">
            <w:pPr>
              <w:jc w:val="center"/>
            </w:pPr>
            <w:r w:rsidRPr="00FF18F6">
              <w:t xml:space="preserve">Апрель </w:t>
            </w:r>
          </w:p>
          <w:p w:rsidR="000674B8" w:rsidRPr="00FF18F6" w:rsidRDefault="000674B8" w:rsidP="00F53F3F">
            <w:pPr>
              <w:jc w:val="center"/>
            </w:pPr>
            <w:r w:rsidRPr="00FF18F6">
              <w:t>201</w:t>
            </w:r>
            <w:r w:rsidR="00F53F3F">
              <w:t xml:space="preserve">6 </w:t>
            </w:r>
            <w:r w:rsidRPr="00FF18F6">
              <w:t>г.</w:t>
            </w:r>
          </w:p>
        </w:tc>
        <w:tc>
          <w:tcPr>
            <w:tcW w:w="2115" w:type="dxa"/>
          </w:tcPr>
          <w:p w:rsidR="000674B8" w:rsidRPr="00FF18F6" w:rsidRDefault="000674B8" w:rsidP="000674B8">
            <w:pPr>
              <w:jc w:val="center"/>
            </w:pPr>
            <w:r w:rsidRPr="00FF18F6">
              <w:t>Директор</w:t>
            </w:r>
          </w:p>
          <w:p w:rsidR="000674B8" w:rsidRPr="00FF18F6" w:rsidRDefault="000674B8" w:rsidP="00F53F3F">
            <w:pPr>
              <w:jc w:val="center"/>
            </w:pPr>
            <w:proofErr w:type="spellStart"/>
            <w:r w:rsidRPr="00FF18F6">
              <w:t>Зам.директора</w:t>
            </w:r>
            <w:proofErr w:type="spellEnd"/>
            <w:r w:rsidRPr="00FF18F6">
              <w:t xml:space="preserve"> по УВР</w:t>
            </w:r>
          </w:p>
        </w:tc>
        <w:tc>
          <w:tcPr>
            <w:tcW w:w="4394" w:type="dxa"/>
            <w:gridSpan w:val="2"/>
          </w:tcPr>
          <w:p w:rsidR="000674B8" w:rsidRPr="00FF18F6" w:rsidRDefault="000674B8" w:rsidP="00F53F3F">
            <w:r>
              <w:t xml:space="preserve">-Использовать </w:t>
            </w:r>
            <w:r>
              <w:rPr>
                <w:rFonts w:eastAsia="Calibri"/>
                <w:lang w:eastAsia="en-US"/>
              </w:rPr>
              <w:t>современные педагогические</w:t>
            </w:r>
            <w:r w:rsidRPr="00FF18F6">
              <w:rPr>
                <w:rFonts w:eastAsia="Calibri"/>
                <w:lang w:eastAsia="en-US"/>
              </w:rPr>
              <w:t xml:space="preserve"> технологи</w:t>
            </w:r>
            <w:r>
              <w:rPr>
                <w:rFonts w:eastAsia="Calibri"/>
                <w:lang w:eastAsia="en-US"/>
              </w:rPr>
              <w:t>и системно для повышения качества обучения</w:t>
            </w:r>
          </w:p>
        </w:tc>
      </w:tr>
      <w:tr w:rsidR="000674B8" w:rsidRPr="00F66662" w:rsidTr="000B37C8">
        <w:tc>
          <w:tcPr>
            <w:tcW w:w="604" w:type="dxa"/>
          </w:tcPr>
          <w:p w:rsidR="000674B8" w:rsidRPr="00073787" w:rsidRDefault="000674B8" w:rsidP="000674B8">
            <w:pPr>
              <w:jc w:val="center"/>
            </w:pPr>
            <w:r>
              <w:t>7</w:t>
            </w:r>
          </w:p>
        </w:tc>
        <w:tc>
          <w:tcPr>
            <w:tcW w:w="6203" w:type="dxa"/>
          </w:tcPr>
          <w:p w:rsidR="000674B8" w:rsidRPr="00FF18F6" w:rsidRDefault="000674B8" w:rsidP="000674B8">
            <w:pPr>
              <w:jc w:val="both"/>
            </w:pPr>
            <w:r w:rsidRPr="00FF18F6">
              <w:t>Итоги промежуточной аттестации</w:t>
            </w:r>
          </w:p>
        </w:tc>
        <w:tc>
          <w:tcPr>
            <w:tcW w:w="1854" w:type="dxa"/>
          </w:tcPr>
          <w:p w:rsidR="000674B8" w:rsidRPr="00FF18F6" w:rsidRDefault="000674B8" w:rsidP="000674B8">
            <w:pPr>
              <w:jc w:val="center"/>
            </w:pPr>
            <w:r w:rsidRPr="00FF18F6">
              <w:t>Май</w:t>
            </w:r>
          </w:p>
          <w:p w:rsidR="000674B8" w:rsidRPr="00FF18F6" w:rsidRDefault="000674B8" w:rsidP="00F53F3F">
            <w:pPr>
              <w:jc w:val="center"/>
            </w:pPr>
            <w:r w:rsidRPr="00FF18F6">
              <w:t>201</w:t>
            </w:r>
            <w:r w:rsidR="00F53F3F">
              <w:t>6г</w:t>
            </w:r>
          </w:p>
        </w:tc>
        <w:tc>
          <w:tcPr>
            <w:tcW w:w="2115" w:type="dxa"/>
          </w:tcPr>
          <w:p w:rsidR="000674B8" w:rsidRPr="00FF18F6" w:rsidRDefault="000674B8" w:rsidP="000674B8">
            <w:pPr>
              <w:jc w:val="center"/>
            </w:pPr>
            <w:r w:rsidRPr="00FF18F6">
              <w:t>Директор</w:t>
            </w:r>
          </w:p>
          <w:p w:rsidR="000674B8" w:rsidRPr="00FF18F6" w:rsidRDefault="000674B8" w:rsidP="000674B8">
            <w:pPr>
              <w:jc w:val="center"/>
            </w:pPr>
            <w:proofErr w:type="spellStart"/>
            <w:r w:rsidRPr="00FF18F6">
              <w:t>Зам.директора</w:t>
            </w:r>
            <w:proofErr w:type="spellEnd"/>
            <w:r w:rsidRPr="00FF18F6">
              <w:t xml:space="preserve"> по УВР</w:t>
            </w:r>
          </w:p>
          <w:p w:rsidR="000674B8" w:rsidRPr="00FF18F6" w:rsidRDefault="000674B8" w:rsidP="000674B8">
            <w:pPr>
              <w:jc w:val="center"/>
            </w:pPr>
          </w:p>
        </w:tc>
        <w:tc>
          <w:tcPr>
            <w:tcW w:w="4394" w:type="dxa"/>
            <w:gridSpan w:val="2"/>
          </w:tcPr>
          <w:p w:rsidR="000674B8" w:rsidRPr="00FF18F6" w:rsidRDefault="000674B8" w:rsidP="00F53F3F">
            <w:r w:rsidRPr="00FF18F6">
              <w:t>Решение педсовета о переводе учащихся</w:t>
            </w:r>
          </w:p>
        </w:tc>
      </w:tr>
      <w:tr w:rsidR="000674B8" w:rsidRPr="00F66662" w:rsidTr="000B37C8">
        <w:tc>
          <w:tcPr>
            <w:tcW w:w="604" w:type="dxa"/>
          </w:tcPr>
          <w:p w:rsidR="000674B8" w:rsidRPr="00073787" w:rsidRDefault="000674B8" w:rsidP="000674B8">
            <w:pPr>
              <w:jc w:val="center"/>
            </w:pPr>
            <w:r>
              <w:t>8</w:t>
            </w:r>
          </w:p>
        </w:tc>
        <w:tc>
          <w:tcPr>
            <w:tcW w:w="6203" w:type="dxa"/>
          </w:tcPr>
          <w:p w:rsidR="000674B8" w:rsidRPr="00FF18F6" w:rsidRDefault="00F53F3F" w:rsidP="000674B8">
            <w:pPr>
              <w:jc w:val="both"/>
            </w:pPr>
            <w:r>
              <w:t>Итоги и анализ ОГЭ, ЕГЭ.</w:t>
            </w:r>
          </w:p>
        </w:tc>
        <w:tc>
          <w:tcPr>
            <w:tcW w:w="1854" w:type="dxa"/>
          </w:tcPr>
          <w:p w:rsidR="000674B8" w:rsidRPr="00FF18F6" w:rsidRDefault="000674B8" w:rsidP="000674B8">
            <w:pPr>
              <w:jc w:val="center"/>
            </w:pPr>
            <w:r w:rsidRPr="00FF18F6">
              <w:t xml:space="preserve">Июнь </w:t>
            </w:r>
          </w:p>
          <w:p w:rsidR="000674B8" w:rsidRPr="00FF18F6" w:rsidRDefault="000674B8" w:rsidP="00F53F3F">
            <w:pPr>
              <w:jc w:val="center"/>
            </w:pPr>
            <w:r w:rsidRPr="00FF18F6">
              <w:t>201</w:t>
            </w:r>
            <w:r w:rsidR="00F53F3F">
              <w:t>6г.</w:t>
            </w:r>
          </w:p>
        </w:tc>
        <w:tc>
          <w:tcPr>
            <w:tcW w:w="2115" w:type="dxa"/>
          </w:tcPr>
          <w:p w:rsidR="000674B8" w:rsidRPr="00FF18F6" w:rsidRDefault="000674B8" w:rsidP="000674B8">
            <w:pPr>
              <w:jc w:val="center"/>
            </w:pPr>
            <w:r w:rsidRPr="00FF18F6">
              <w:t>Директор</w:t>
            </w:r>
          </w:p>
          <w:p w:rsidR="000674B8" w:rsidRPr="00FF18F6" w:rsidRDefault="000674B8" w:rsidP="009C6D6B">
            <w:pPr>
              <w:jc w:val="center"/>
            </w:pPr>
            <w:proofErr w:type="spellStart"/>
            <w:r w:rsidRPr="00FF18F6">
              <w:t>Зам.директора</w:t>
            </w:r>
            <w:proofErr w:type="spellEnd"/>
            <w:r w:rsidRPr="00FF18F6">
              <w:t xml:space="preserve"> по УВР</w:t>
            </w:r>
          </w:p>
        </w:tc>
        <w:tc>
          <w:tcPr>
            <w:tcW w:w="4394" w:type="dxa"/>
            <w:gridSpan w:val="2"/>
          </w:tcPr>
          <w:p w:rsidR="000674B8" w:rsidRPr="00FF18F6" w:rsidRDefault="000674B8" w:rsidP="00F53F3F">
            <w:r w:rsidRPr="00FF18F6">
              <w:t>Решение педсовета по результатам ГИА</w:t>
            </w:r>
          </w:p>
        </w:tc>
      </w:tr>
      <w:tr w:rsidR="000674B8" w:rsidRPr="00F66662" w:rsidTr="00F47460">
        <w:tc>
          <w:tcPr>
            <w:tcW w:w="15170" w:type="dxa"/>
            <w:gridSpan w:val="6"/>
          </w:tcPr>
          <w:p w:rsidR="000674B8" w:rsidRPr="00EE2133" w:rsidRDefault="000674B8" w:rsidP="000674B8">
            <w:pPr>
              <w:jc w:val="center"/>
              <w:rPr>
                <w:sz w:val="28"/>
                <w:szCs w:val="28"/>
              </w:rPr>
            </w:pPr>
            <w:r w:rsidRPr="000D782D">
              <w:rPr>
                <w:b/>
                <w:sz w:val="28"/>
                <w:szCs w:val="28"/>
              </w:rPr>
              <w:t>1.1.</w:t>
            </w:r>
            <w:r w:rsidR="009C6D6B">
              <w:rPr>
                <w:b/>
                <w:sz w:val="28"/>
                <w:szCs w:val="28"/>
              </w:rPr>
              <w:t>9</w:t>
            </w:r>
            <w:r w:rsidRPr="000D782D">
              <w:rPr>
                <w:b/>
                <w:sz w:val="28"/>
                <w:szCs w:val="28"/>
              </w:rPr>
              <w:t>.</w:t>
            </w:r>
            <w:r w:rsidRPr="00D5386E">
              <w:rPr>
                <w:b/>
                <w:sz w:val="28"/>
                <w:szCs w:val="28"/>
              </w:rPr>
              <w:t xml:space="preserve"> Диагностика деятельности педаг</w:t>
            </w:r>
            <w:r>
              <w:rPr>
                <w:b/>
                <w:sz w:val="28"/>
                <w:szCs w:val="28"/>
              </w:rPr>
              <w:t>огических работников</w:t>
            </w:r>
          </w:p>
          <w:p w:rsidR="000674B8" w:rsidRPr="009C6D6B" w:rsidRDefault="000674B8" w:rsidP="000674B8">
            <w:r w:rsidRPr="009C6D6B">
              <w:rPr>
                <w:b/>
                <w:i/>
              </w:rPr>
              <w:t>Цель:</w:t>
            </w:r>
            <w:r w:rsidRPr="009C6D6B">
              <w:rPr>
                <w:i/>
              </w:rPr>
              <w:t xml:space="preserve"> </w:t>
            </w:r>
            <w:r w:rsidRPr="009C6D6B">
              <w:t xml:space="preserve">выявление </w:t>
            </w:r>
            <w:proofErr w:type="gramStart"/>
            <w:r w:rsidRPr="009C6D6B">
              <w:t>затруднений  и</w:t>
            </w:r>
            <w:proofErr w:type="gramEnd"/>
            <w:r w:rsidRPr="009C6D6B">
              <w:t xml:space="preserve"> потребностей педагогических работников в профессиональной деятельности, мотивация к повышению уровня профессиональной компетентности.</w:t>
            </w:r>
          </w:p>
        </w:tc>
      </w:tr>
      <w:tr w:rsidR="000674B8" w:rsidRPr="00F66662" w:rsidTr="000B37C8">
        <w:tc>
          <w:tcPr>
            <w:tcW w:w="604" w:type="dxa"/>
          </w:tcPr>
          <w:p w:rsidR="000674B8" w:rsidRPr="00F66662" w:rsidRDefault="000674B8" w:rsidP="000674B8">
            <w:pPr>
              <w:jc w:val="center"/>
            </w:pPr>
            <w:r>
              <w:t>1</w:t>
            </w:r>
          </w:p>
        </w:tc>
        <w:tc>
          <w:tcPr>
            <w:tcW w:w="6203" w:type="dxa"/>
          </w:tcPr>
          <w:p w:rsidR="000674B8" w:rsidRPr="00F66662" w:rsidRDefault="000674B8" w:rsidP="009C6D6B">
            <w:r w:rsidRPr="00F66662">
              <w:t>Изучение профессиональных затруднений педагогов</w:t>
            </w:r>
            <w:r w:rsidR="009C6D6B">
              <w:t>.</w:t>
            </w:r>
          </w:p>
        </w:tc>
        <w:tc>
          <w:tcPr>
            <w:tcW w:w="1854" w:type="dxa"/>
          </w:tcPr>
          <w:p w:rsidR="000674B8" w:rsidRDefault="000674B8" w:rsidP="000674B8">
            <w:pPr>
              <w:jc w:val="center"/>
            </w:pPr>
            <w:r>
              <w:t>Сентябрь</w:t>
            </w:r>
          </w:p>
          <w:p w:rsidR="000674B8" w:rsidRPr="00F66662" w:rsidRDefault="000674B8" w:rsidP="000674B8">
            <w:pPr>
              <w:jc w:val="center"/>
            </w:pPr>
            <w:r w:rsidRPr="00F66662">
              <w:t xml:space="preserve"> </w:t>
            </w:r>
            <w:r>
              <w:t>май</w:t>
            </w:r>
          </w:p>
        </w:tc>
        <w:tc>
          <w:tcPr>
            <w:tcW w:w="2115" w:type="dxa"/>
          </w:tcPr>
          <w:p w:rsidR="000674B8" w:rsidRPr="00F66662" w:rsidRDefault="000674B8" w:rsidP="000674B8">
            <w:pPr>
              <w:jc w:val="center"/>
            </w:pPr>
            <w:proofErr w:type="spellStart"/>
            <w:r w:rsidRPr="00F66662">
              <w:t>Зам.директора</w:t>
            </w:r>
            <w:proofErr w:type="spellEnd"/>
            <w:r w:rsidRPr="00F66662">
              <w:t xml:space="preserve"> по УВР, </w:t>
            </w:r>
          </w:p>
        </w:tc>
        <w:tc>
          <w:tcPr>
            <w:tcW w:w="4394" w:type="dxa"/>
            <w:gridSpan w:val="2"/>
          </w:tcPr>
          <w:p w:rsidR="000674B8" w:rsidRPr="00F66662" w:rsidRDefault="000674B8" w:rsidP="009C6D6B">
            <w:r w:rsidRPr="00F66662">
              <w:t>Выявление проблем, поиск путей их устранения</w:t>
            </w:r>
          </w:p>
        </w:tc>
      </w:tr>
      <w:tr w:rsidR="000674B8" w:rsidRPr="00F66662" w:rsidTr="000B37C8">
        <w:tc>
          <w:tcPr>
            <w:tcW w:w="604" w:type="dxa"/>
          </w:tcPr>
          <w:p w:rsidR="000674B8" w:rsidRDefault="000674B8" w:rsidP="000674B8">
            <w:pPr>
              <w:jc w:val="center"/>
            </w:pPr>
            <w:r>
              <w:t>2</w:t>
            </w:r>
          </w:p>
        </w:tc>
        <w:tc>
          <w:tcPr>
            <w:tcW w:w="6203" w:type="dxa"/>
          </w:tcPr>
          <w:p w:rsidR="000674B8" w:rsidRPr="00F66662" w:rsidRDefault="000674B8" w:rsidP="009C6D6B">
            <w:r>
              <w:t xml:space="preserve">Совещание педагогов «Нормативно – правовая база и методические рекомендации по вопросу введения ФГОС </w:t>
            </w:r>
            <w:r>
              <w:rPr>
                <w:lang w:val="en-US"/>
              </w:rPr>
              <w:t>II</w:t>
            </w:r>
            <w:r>
              <w:t xml:space="preserve"> поколения в основной школе»</w:t>
            </w:r>
          </w:p>
        </w:tc>
        <w:tc>
          <w:tcPr>
            <w:tcW w:w="1854" w:type="dxa"/>
          </w:tcPr>
          <w:p w:rsidR="000674B8" w:rsidRDefault="000674B8" w:rsidP="000674B8">
            <w:pPr>
              <w:jc w:val="center"/>
            </w:pPr>
            <w:r>
              <w:t xml:space="preserve">Октябрь </w:t>
            </w:r>
          </w:p>
          <w:p w:rsidR="000674B8" w:rsidRDefault="000674B8" w:rsidP="000674B8">
            <w:pPr>
              <w:jc w:val="center"/>
            </w:pPr>
          </w:p>
        </w:tc>
        <w:tc>
          <w:tcPr>
            <w:tcW w:w="2115" w:type="dxa"/>
          </w:tcPr>
          <w:p w:rsidR="000674B8" w:rsidRPr="00F66662" w:rsidRDefault="000674B8" w:rsidP="000674B8">
            <w:pPr>
              <w:jc w:val="center"/>
            </w:pPr>
            <w:proofErr w:type="spellStart"/>
            <w:r w:rsidRPr="00F66662">
              <w:t>Зам.директора</w:t>
            </w:r>
            <w:proofErr w:type="spellEnd"/>
            <w:r w:rsidRPr="00F66662">
              <w:t xml:space="preserve"> по УВР</w:t>
            </w:r>
          </w:p>
        </w:tc>
        <w:tc>
          <w:tcPr>
            <w:tcW w:w="4394" w:type="dxa"/>
            <w:gridSpan w:val="2"/>
          </w:tcPr>
          <w:p w:rsidR="000674B8" w:rsidRPr="00F66662" w:rsidRDefault="000674B8" w:rsidP="009C6D6B">
            <w:r>
              <w:t>Знание ФГОС, теоретических материалов, документов</w:t>
            </w:r>
          </w:p>
        </w:tc>
      </w:tr>
      <w:tr w:rsidR="000674B8" w:rsidRPr="00F66662" w:rsidTr="000B37C8">
        <w:tc>
          <w:tcPr>
            <w:tcW w:w="604" w:type="dxa"/>
          </w:tcPr>
          <w:p w:rsidR="000674B8" w:rsidRDefault="000674B8" w:rsidP="000674B8">
            <w:pPr>
              <w:jc w:val="center"/>
            </w:pPr>
            <w:r>
              <w:t>3</w:t>
            </w:r>
          </w:p>
        </w:tc>
        <w:tc>
          <w:tcPr>
            <w:tcW w:w="6203" w:type="dxa"/>
          </w:tcPr>
          <w:p w:rsidR="000674B8" w:rsidRPr="00F66662" w:rsidRDefault="000674B8" w:rsidP="009C6D6B">
            <w:r>
              <w:t xml:space="preserve">Анализ состояния УМК для внедрения ФГОС </w:t>
            </w:r>
            <w:r>
              <w:rPr>
                <w:lang w:val="en-US"/>
              </w:rPr>
              <w:t>II</w:t>
            </w:r>
            <w:r>
              <w:t xml:space="preserve"> поколения (ООО)</w:t>
            </w:r>
          </w:p>
        </w:tc>
        <w:tc>
          <w:tcPr>
            <w:tcW w:w="1854" w:type="dxa"/>
          </w:tcPr>
          <w:p w:rsidR="000674B8" w:rsidRDefault="000674B8" w:rsidP="000674B8">
            <w:pPr>
              <w:jc w:val="center"/>
            </w:pPr>
            <w:r>
              <w:t>1-ое полугодие</w:t>
            </w:r>
          </w:p>
        </w:tc>
        <w:tc>
          <w:tcPr>
            <w:tcW w:w="2115" w:type="dxa"/>
          </w:tcPr>
          <w:p w:rsidR="000674B8" w:rsidRPr="00F66662" w:rsidRDefault="000674B8" w:rsidP="009C6D6B">
            <w:pPr>
              <w:jc w:val="center"/>
            </w:pPr>
            <w:proofErr w:type="spellStart"/>
            <w:r w:rsidRPr="00F66662">
              <w:t>Зам.директора</w:t>
            </w:r>
            <w:proofErr w:type="spellEnd"/>
            <w:r w:rsidRPr="00F66662">
              <w:t xml:space="preserve"> по УВР</w:t>
            </w:r>
            <w:r>
              <w:t xml:space="preserve"> руководители </w:t>
            </w:r>
            <w:proofErr w:type="gramStart"/>
            <w:r w:rsidR="009C6D6B">
              <w:t xml:space="preserve">ПТГ,  </w:t>
            </w:r>
            <w:r>
              <w:t>МО</w:t>
            </w:r>
            <w:proofErr w:type="gramEnd"/>
            <w:r>
              <w:t xml:space="preserve"> </w:t>
            </w:r>
          </w:p>
        </w:tc>
        <w:tc>
          <w:tcPr>
            <w:tcW w:w="4394" w:type="dxa"/>
            <w:gridSpan w:val="2"/>
          </w:tcPr>
          <w:p w:rsidR="000674B8" w:rsidRPr="00F66662" w:rsidRDefault="000674B8" w:rsidP="009C6D6B">
            <w:r>
              <w:t>Справка по итогам мониторинга</w:t>
            </w:r>
          </w:p>
        </w:tc>
      </w:tr>
      <w:tr w:rsidR="000674B8" w:rsidRPr="00F66662" w:rsidTr="000B37C8">
        <w:tc>
          <w:tcPr>
            <w:tcW w:w="604" w:type="dxa"/>
          </w:tcPr>
          <w:p w:rsidR="000674B8" w:rsidRDefault="000674B8" w:rsidP="000674B8">
            <w:pPr>
              <w:jc w:val="center"/>
            </w:pPr>
            <w:r>
              <w:t>4</w:t>
            </w:r>
          </w:p>
        </w:tc>
        <w:tc>
          <w:tcPr>
            <w:tcW w:w="6203" w:type="dxa"/>
          </w:tcPr>
          <w:p w:rsidR="000674B8" w:rsidRPr="00F66662" w:rsidRDefault="000674B8" w:rsidP="009C6D6B">
            <w:r>
              <w:t>Анализ состояния учебных кабинетов и оборудования для организации внеурочной деятельности обучающихся (НОО и ООО)</w:t>
            </w:r>
          </w:p>
        </w:tc>
        <w:tc>
          <w:tcPr>
            <w:tcW w:w="1854" w:type="dxa"/>
          </w:tcPr>
          <w:p w:rsidR="000674B8" w:rsidRDefault="000674B8" w:rsidP="000674B8">
            <w:pPr>
              <w:jc w:val="center"/>
            </w:pPr>
            <w:r>
              <w:t>Сентябрь</w:t>
            </w:r>
          </w:p>
          <w:p w:rsidR="000674B8" w:rsidRDefault="000674B8" w:rsidP="000674B8">
            <w:pPr>
              <w:jc w:val="center"/>
            </w:pPr>
            <w:r>
              <w:t>Май</w:t>
            </w:r>
          </w:p>
        </w:tc>
        <w:tc>
          <w:tcPr>
            <w:tcW w:w="2115" w:type="dxa"/>
          </w:tcPr>
          <w:p w:rsidR="000674B8" w:rsidRPr="00F66662" w:rsidRDefault="000674B8" w:rsidP="000674B8">
            <w:pPr>
              <w:jc w:val="center"/>
            </w:pPr>
            <w:proofErr w:type="spellStart"/>
            <w:r w:rsidRPr="00F66662">
              <w:t>Зам.директора</w:t>
            </w:r>
            <w:proofErr w:type="spellEnd"/>
            <w:r w:rsidRPr="00F66662">
              <w:t xml:space="preserve"> по УВР</w:t>
            </w:r>
            <w:r>
              <w:t xml:space="preserve"> </w:t>
            </w:r>
          </w:p>
          <w:p w:rsidR="000674B8" w:rsidRPr="00F66662" w:rsidRDefault="000674B8" w:rsidP="000674B8">
            <w:pPr>
              <w:jc w:val="center"/>
            </w:pPr>
          </w:p>
        </w:tc>
        <w:tc>
          <w:tcPr>
            <w:tcW w:w="4394" w:type="dxa"/>
            <w:gridSpan w:val="2"/>
          </w:tcPr>
          <w:p w:rsidR="000674B8" w:rsidRPr="00F66662" w:rsidRDefault="000674B8" w:rsidP="009C6D6B">
            <w:r>
              <w:t>Справка по итогам мониторинга</w:t>
            </w:r>
          </w:p>
        </w:tc>
      </w:tr>
      <w:tr w:rsidR="000674B8" w:rsidRPr="00F66662" w:rsidTr="000B37C8">
        <w:tc>
          <w:tcPr>
            <w:tcW w:w="604" w:type="dxa"/>
          </w:tcPr>
          <w:p w:rsidR="000674B8" w:rsidRDefault="000674B8" w:rsidP="000674B8">
            <w:pPr>
              <w:jc w:val="center"/>
            </w:pPr>
            <w:r>
              <w:t>5</w:t>
            </w:r>
          </w:p>
        </w:tc>
        <w:tc>
          <w:tcPr>
            <w:tcW w:w="6203" w:type="dxa"/>
          </w:tcPr>
          <w:p w:rsidR="000674B8" w:rsidRPr="00F66662" w:rsidRDefault="000674B8" w:rsidP="009C6D6B">
            <w:r>
              <w:t xml:space="preserve">Оформление информационного стенда по вопросу введения ФГОС </w:t>
            </w:r>
          </w:p>
        </w:tc>
        <w:tc>
          <w:tcPr>
            <w:tcW w:w="1854" w:type="dxa"/>
          </w:tcPr>
          <w:p w:rsidR="000674B8" w:rsidRDefault="000674B8" w:rsidP="000674B8">
            <w:pPr>
              <w:jc w:val="center"/>
            </w:pPr>
            <w:r>
              <w:t>Сентябрь</w:t>
            </w:r>
          </w:p>
        </w:tc>
        <w:tc>
          <w:tcPr>
            <w:tcW w:w="2115" w:type="dxa"/>
          </w:tcPr>
          <w:p w:rsidR="000674B8" w:rsidRPr="00F66662" w:rsidRDefault="000674B8" w:rsidP="000674B8">
            <w:pPr>
              <w:jc w:val="center"/>
            </w:pPr>
            <w:proofErr w:type="spellStart"/>
            <w:r w:rsidRPr="00F66662">
              <w:t>Зам.директора</w:t>
            </w:r>
            <w:proofErr w:type="spellEnd"/>
            <w:r w:rsidRPr="00F66662">
              <w:t xml:space="preserve"> по УВР</w:t>
            </w:r>
            <w:r>
              <w:t xml:space="preserve"> </w:t>
            </w:r>
            <w:r>
              <w:lastRenderedPageBreak/>
              <w:t xml:space="preserve">Руководители </w:t>
            </w:r>
            <w:r w:rsidR="009C6D6B">
              <w:t xml:space="preserve">ПТГ и </w:t>
            </w:r>
            <w:r>
              <w:t>МО</w:t>
            </w:r>
          </w:p>
        </w:tc>
        <w:tc>
          <w:tcPr>
            <w:tcW w:w="4394" w:type="dxa"/>
            <w:gridSpan w:val="2"/>
          </w:tcPr>
          <w:p w:rsidR="000674B8" w:rsidRPr="00F66662" w:rsidRDefault="000674B8" w:rsidP="009C6D6B">
            <w:r>
              <w:lastRenderedPageBreak/>
              <w:t>Систематизация материалов по вопросу введения ФГОС</w:t>
            </w:r>
          </w:p>
        </w:tc>
      </w:tr>
      <w:tr w:rsidR="000674B8" w:rsidRPr="00F66662" w:rsidTr="000B37C8">
        <w:tc>
          <w:tcPr>
            <w:tcW w:w="604" w:type="dxa"/>
          </w:tcPr>
          <w:p w:rsidR="000674B8" w:rsidRDefault="000674B8" w:rsidP="000674B8">
            <w:pPr>
              <w:jc w:val="center"/>
            </w:pPr>
            <w:r>
              <w:lastRenderedPageBreak/>
              <w:t>6</w:t>
            </w:r>
          </w:p>
        </w:tc>
        <w:tc>
          <w:tcPr>
            <w:tcW w:w="6203" w:type="dxa"/>
          </w:tcPr>
          <w:p w:rsidR="000674B8" w:rsidRPr="00F66662" w:rsidRDefault="000674B8" w:rsidP="009C6D6B">
            <w:r>
              <w:t>Творческие отчеты педагогов, прошедших курсы повышения квалификации по программе «Современные технологии и формы деятельности в условиях введения ФГОС</w:t>
            </w:r>
            <w:r w:rsidRPr="00EA6390">
              <w:t xml:space="preserve"> </w:t>
            </w:r>
            <w:r>
              <w:rPr>
                <w:lang w:val="en-US"/>
              </w:rPr>
              <w:t>II</w:t>
            </w:r>
            <w:r>
              <w:t xml:space="preserve"> поколения»</w:t>
            </w:r>
          </w:p>
        </w:tc>
        <w:tc>
          <w:tcPr>
            <w:tcW w:w="1854" w:type="dxa"/>
          </w:tcPr>
          <w:p w:rsidR="000674B8" w:rsidRDefault="000674B8" w:rsidP="000674B8">
            <w:pPr>
              <w:jc w:val="center"/>
            </w:pPr>
            <w:r>
              <w:t>Согласно плану прохождения курсовой подготовки</w:t>
            </w:r>
          </w:p>
        </w:tc>
        <w:tc>
          <w:tcPr>
            <w:tcW w:w="2115" w:type="dxa"/>
          </w:tcPr>
          <w:p w:rsidR="000674B8" w:rsidRPr="00F66662" w:rsidRDefault="000674B8" w:rsidP="000674B8">
            <w:pPr>
              <w:jc w:val="center"/>
            </w:pPr>
            <w:r>
              <w:t>Педагоги</w:t>
            </w:r>
          </w:p>
        </w:tc>
        <w:tc>
          <w:tcPr>
            <w:tcW w:w="4394" w:type="dxa"/>
            <w:gridSpan w:val="2"/>
          </w:tcPr>
          <w:p w:rsidR="000674B8" w:rsidRPr="00F66662" w:rsidRDefault="000674B8" w:rsidP="009C6D6B">
            <w:r>
              <w:t>Повышение компетентности педагогов</w:t>
            </w:r>
          </w:p>
        </w:tc>
      </w:tr>
      <w:tr w:rsidR="000674B8" w:rsidRPr="00F66662" w:rsidTr="000B37C8">
        <w:tc>
          <w:tcPr>
            <w:tcW w:w="604" w:type="dxa"/>
          </w:tcPr>
          <w:p w:rsidR="000674B8" w:rsidRPr="00F66662" w:rsidRDefault="000674B8" w:rsidP="000674B8">
            <w:pPr>
              <w:jc w:val="center"/>
            </w:pPr>
            <w:r>
              <w:t>7</w:t>
            </w:r>
          </w:p>
        </w:tc>
        <w:tc>
          <w:tcPr>
            <w:tcW w:w="6203" w:type="dxa"/>
          </w:tcPr>
          <w:p w:rsidR="000674B8" w:rsidRPr="00F66662" w:rsidRDefault="000674B8" w:rsidP="009C6D6B">
            <w:r w:rsidRPr="00F66662">
              <w:t>Изучение профессиональн</w:t>
            </w:r>
            <w:r>
              <w:t>ой компетентности учителя (в рамках аттестации педагога)</w:t>
            </w:r>
          </w:p>
        </w:tc>
        <w:tc>
          <w:tcPr>
            <w:tcW w:w="1854" w:type="dxa"/>
          </w:tcPr>
          <w:p w:rsidR="000674B8" w:rsidRPr="00F66662" w:rsidRDefault="000674B8" w:rsidP="000674B8">
            <w:pPr>
              <w:jc w:val="center"/>
            </w:pPr>
            <w:r w:rsidRPr="00F66662">
              <w:t>П</w:t>
            </w:r>
            <w:r>
              <w:t>о графику</w:t>
            </w:r>
          </w:p>
        </w:tc>
        <w:tc>
          <w:tcPr>
            <w:tcW w:w="2115" w:type="dxa"/>
          </w:tcPr>
          <w:p w:rsidR="000674B8" w:rsidRPr="00F66662" w:rsidRDefault="000674B8" w:rsidP="000674B8">
            <w:pPr>
              <w:jc w:val="center"/>
            </w:pPr>
            <w:proofErr w:type="spellStart"/>
            <w:r w:rsidRPr="00F66662">
              <w:t>Зам.д</w:t>
            </w:r>
            <w:r>
              <w:t>иректора</w:t>
            </w:r>
            <w:proofErr w:type="spellEnd"/>
            <w:r>
              <w:t xml:space="preserve"> по УВР</w:t>
            </w:r>
          </w:p>
        </w:tc>
        <w:tc>
          <w:tcPr>
            <w:tcW w:w="4394" w:type="dxa"/>
            <w:gridSpan w:val="2"/>
          </w:tcPr>
          <w:p w:rsidR="000674B8" w:rsidRPr="00F66662" w:rsidRDefault="000674B8" w:rsidP="009C6D6B">
            <w:r>
              <w:t>П</w:t>
            </w:r>
            <w:r w:rsidRPr="00F66662">
              <w:t>о</w:t>
            </w:r>
            <w:r>
              <w:t xml:space="preserve">вышение квалификации </w:t>
            </w:r>
            <w:r w:rsidRPr="00F66662">
              <w:t>учителей</w:t>
            </w:r>
            <w:r>
              <w:t>, оказание методической помощи</w:t>
            </w:r>
          </w:p>
        </w:tc>
      </w:tr>
      <w:tr w:rsidR="000674B8" w:rsidRPr="00F66662" w:rsidTr="000B37C8">
        <w:tc>
          <w:tcPr>
            <w:tcW w:w="604" w:type="dxa"/>
          </w:tcPr>
          <w:p w:rsidR="000674B8" w:rsidRPr="00F66662" w:rsidRDefault="000674B8" w:rsidP="000674B8">
            <w:pPr>
              <w:jc w:val="center"/>
            </w:pPr>
            <w:r>
              <w:t>8</w:t>
            </w:r>
          </w:p>
        </w:tc>
        <w:tc>
          <w:tcPr>
            <w:tcW w:w="6203" w:type="dxa"/>
          </w:tcPr>
          <w:p w:rsidR="000674B8" w:rsidRPr="00F66662" w:rsidRDefault="000674B8" w:rsidP="009C6D6B">
            <w:r w:rsidRPr="00F66662">
              <w:t>Составление портфолио педагога</w:t>
            </w:r>
          </w:p>
        </w:tc>
        <w:tc>
          <w:tcPr>
            <w:tcW w:w="1854" w:type="dxa"/>
          </w:tcPr>
          <w:p w:rsidR="000674B8" w:rsidRPr="00F66662" w:rsidRDefault="000674B8" w:rsidP="000674B8">
            <w:pPr>
              <w:jc w:val="center"/>
            </w:pPr>
            <w:r w:rsidRPr="00F66662">
              <w:t>В течение года</w:t>
            </w:r>
          </w:p>
        </w:tc>
        <w:tc>
          <w:tcPr>
            <w:tcW w:w="2115" w:type="dxa"/>
          </w:tcPr>
          <w:p w:rsidR="000674B8" w:rsidRPr="00F66662" w:rsidRDefault="000674B8" w:rsidP="000674B8">
            <w:pPr>
              <w:jc w:val="center"/>
            </w:pPr>
            <w:r w:rsidRPr="00F66662">
              <w:t>Учителя, руководители МО</w:t>
            </w:r>
          </w:p>
        </w:tc>
        <w:tc>
          <w:tcPr>
            <w:tcW w:w="4394" w:type="dxa"/>
            <w:gridSpan w:val="2"/>
          </w:tcPr>
          <w:p w:rsidR="000674B8" w:rsidRPr="00F66662" w:rsidRDefault="000674B8" w:rsidP="009C6D6B">
            <w:r w:rsidRPr="00F66662">
              <w:t>Совершенствование аналитической деятельности</w:t>
            </w:r>
            <w:r>
              <w:t xml:space="preserve"> педагога</w:t>
            </w:r>
          </w:p>
        </w:tc>
      </w:tr>
      <w:tr w:rsidR="000674B8" w:rsidRPr="00F66662" w:rsidTr="00F47460">
        <w:tc>
          <w:tcPr>
            <w:tcW w:w="15170" w:type="dxa"/>
            <w:gridSpan w:val="6"/>
          </w:tcPr>
          <w:p w:rsidR="000674B8" w:rsidRDefault="000674B8" w:rsidP="000674B8">
            <w:pPr>
              <w:jc w:val="center"/>
              <w:rPr>
                <w:b/>
                <w:sz w:val="28"/>
                <w:szCs w:val="28"/>
              </w:rPr>
            </w:pPr>
            <w:r w:rsidRPr="008E5078">
              <w:rPr>
                <w:b/>
                <w:sz w:val="28"/>
                <w:szCs w:val="28"/>
              </w:rPr>
              <w:t>1.1.</w:t>
            </w:r>
            <w:r w:rsidR="009C6D6B">
              <w:rPr>
                <w:b/>
                <w:sz w:val="28"/>
                <w:szCs w:val="28"/>
              </w:rPr>
              <w:t>10</w:t>
            </w:r>
            <w:r w:rsidRPr="00EE2133">
              <w:rPr>
                <w:sz w:val="28"/>
                <w:szCs w:val="28"/>
              </w:rPr>
              <w:t xml:space="preserve">. </w:t>
            </w:r>
            <w:r w:rsidRPr="00D5386E">
              <w:rPr>
                <w:b/>
                <w:sz w:val="28"/>
                <w:szCs w:val="28"/>
              </w:rPr>
              <w:t xml:space="preserve">Работа с методическими объединениями </w:t>
            </w:r>
            <w:r>
              <w:rPr>
                <w:b/>
                <w:sz w:val="28"/>
                <w:szCs w:val="28"/>
              </w:rPr>
              <w:t xml:space="preserve">и </w:t>
            </w:r>
            <w:r w:rsidR="009C6D6B">
              <w:rPr>
                <w:b/>
                <w:sz w:val="28"/>
                <w:szCs w:val="28"/>
              </w:rPr>
              <w:t>проблемно-</w:t>
            </w:r>
            <w:r>
              <w:rPr>
                <w:b/>
                <w:sz w:val="28"/>
                <w:szCs w:val="28"/>
              </w:rPr>
              <w:t xml:space="preserve">творческими группами </w:t>
            </w:r>
            <w:r w:rsidRPr="00D5386E">
              <w:rPr>
                <w:b/>
                <w:sz w:val="28"/>
                <w:szCs w:val="28"/>
              </w:rPr>
              <w:t>учителей</w:t>
            </w:r>
            <w:r>
              <w:rPr>
                <w:b/>
                <w:sz w:val="28"/>
                <w:szCs w:val="28"/>
              </w:rPr>
              <w:t>:</w:t>
            </w:r>
          </w:p>
          <w:p w:rsidR="000674B8" w:rsidRPr="00255000" w:rsidRDefault="000674B8" w:rsidP="000674B8">
            <w:pPr>
              <w:jc w:val="center"/>
            </w:pPr>
            <w:r>
              <w:rPr>
                <w:b/>
                <w:sz w:val="28"/>
                <w:szCs w:val="28"/>
              </w:rPr>
              <w:t>«</w:t>
            </w:r>
            <w:r w:rsidR="009C6D6B">
              <w:rPr>
                <w:b/>
                <w:sz w:val="28"/>
                <w:szCs w:val="28"/>
              </w:rPr>
              <w:t>ПТГ</w:t>
            </w:r>
            <w:r>
              <w:rPr>
                <w:b/>
                <w:sz w:val="28"/>
                <w:szCs w:val="28"/>
              </w:rPr>
              <w:t xml:space="preserve"> учителей начальных классов и воспитателей детского сада»</w:t>
            </w:r>
            <w:r w:rsidR="00255000">
              <w:rPr>
                <w:b/>
                <w:sz w:val="28"/>
                <w:szCs w:val="28"/>
              </w:rPr>
              <w:t xml:space="preserve"> </w:t>
            </w:r>
            <w:r w:rsidR="00255000" w:rsidRPr="00255000">
              <w:rPr>
                <w:b/>
              </w:rPr>
              <w:t>(руководитель Евграфова Л.М.)</w:t>
            </w:r>
          </w:p>
          <w:p w:rsidR="000674B8" w:rsidRPr="00EE2133" w:rsidRDefault="000674B8" w:rsidP="009C6D6B">
            <w:pPr>
              <w:jc w:val="both"/>
              <w:rPr>
                <w:sz w:val="28"/>
                <w:szCs w:val="28"/>
              </w:rPr>
            </w:pPr>
            <w:r w:rsidRPr="009C6D6B">
              <w:rPr>
                <w:b/>
                <w:i/>
              </w:rPr>
              <w:t>Цель:</w:t>
            </w:r>
            <w:r w:rsidRPr="009C6D6B">
              <w:rPr>
                <w:i/>
              </w:rPr>
              <w:t xml:space="preserve"> </w:t>
            </w:r>
            <w:r w:rsidRPr="009C6D6B">
              <w:rPr>
                <w:bCs/>
                <w:color w:val="000000"/>
              </w:rPr>
              <w:t>с</w:t>
            </w:r>
            <w:r w:rsidRPr="009C6D6B">
              <w:rPr>
                <w:color w:val="000000"/>
              </w:rPr>
              <w:t>овершенствование педагогического мастерства в сфере формирования универсальных учебных действий (</w:t>
            </w:r>
            <w:proofErr w:type="gramStart"/>
            <w:r w:rsidRPr="009C6D6B">
              <w:rPr>
                <w:color w:val="000000"/>
              </w:rPr>
              <w:t>УУД )</w:t>
            </w:r>
            <w:proofErr w:type="gramEnd"/>
            <w:r w:rsidRPr="009C6D6B">
              <w:rPr>
                <w:color w:val="000000"/>
              </w:rPr>
              <w:t xml:space="preserve"> в рамках ФГОС путём внедрения в учебно-воспитательный процесс современных образовательных технологий</w:t>
            </w:r>
            <w:r w:rsidR="009C6D6B">
              <w:rPr>
                <w:color w:val="000000"/>
              </w:rPr>
              <w:t>.</w:t>
            </w:r>
          </w:p>
        </w:tc>
      </w:tr>
      <w:tr w:rsidR="000674B8" w:rsidRPr="00F66662" w:rsidTr="00F47460">
        <w:tc>
          <w:tcPr>
            <w:tcW w:w="604" w:type="dxa"/>
          </w:tcPr>
          <w:p w:rsidR="000674B8" w:rsidRPr="00F66662" w:rsidRDefault="000674B8" w:rsidP="000674B8">
            <w:pPr>
              <w:jc w:val="center"/>
            </w:pPr>
            <w:r w:rsidRPr="00F66662">
              <w:t>1</w:t>
            </w:r>
          </w:p>
        </w:tc>
        <w:tc>
          <w:tcPr>
            <w:tcW w:w="6203" w:type="dxa"/>
          </w:tcPr>
          <w:p w:rsidR="000674B8" w:rsidRPr="00300325" w:rsidRDefault="000674B8" w:rsidP="000674B8">
            <w:pPr>
              <w:rPr>
                <w:b/>
                <w:bCs/>
                <w:i/>
                <w:iCs/>
                <w:color w:val="000000"/>
              </w:rPr>
            </w:pPr>
            <w:r w:rsidRPr="00300325">
              <w:rPr>
                <w:b/>
                <w:bCs/>
                <w:i/>
                <w:iCs/>
                <w:color w:val="000000"/>
                <w:u w:val="single"/>
              </w:rPr>
              <w:t>Тема:</w:t>
            </w:r>
            <w:r w:rsidRPr="00300325">
              <w:rPr>
                <w:b/>
                <w:bCs/>
                <w:i/>
                <w:iCs/>
                <w:color w:val="000000"/>
              </w:rPr>
              <w:t xml:space="preserve"> </w:t>
            </w:r>
            <w:proofErr w:type="gramStart"/>
            <w:r w:rsidRPr="00300325">
              <w:rPr>
                <w:b/>
                <w:bCs/>
                <w:i/>
                <w:iCs/>
                <w:color w:val="000000"/>
              </w:rPr>
              <w:t>« Планирование</w:t>
            </w:r>
            <w:proofErr w:type="gramEnd"/>
            <w:r w:rsidRPr="00300325">
              <w:rPr>
                <w:b/>
                <w:bCs/>
                <w:i/>
                <w:iCs/>
                <w:color w:val="000000"/>
              </w:rPr>
              <w:t xml:space="preserve"> и организация методической работы уч</w:t>
            </w:r>
            <w:r>
              <w:rPr>
                <w:b/>
                <w:bCs/>
                <w:i/>
                <w:iCs/>
                <w:color w:val="000000"/>
              </w:rPr>
              <w:t>ителей начальных классов на 201</w:t>
            </w:r>
            <w:r w:rsidR="008F7EA8">
              <w:rPr>
                <w:b/>
                <w:bCs/>
                <w:i/>
                <w:iCs/>
                <w:color w:val="000000"/>
              </w:rPr>
              <w:t>5</w:t>
            </w:r>
            <w:r>
              <w:rPr>
                <w:b/>
                <w:bCs/>
                <w:i/>
                <w:iCs/>
                <w:color w:val="000000"/>
              </w:rPr>
              <w:t>– 201</w:t>
            </w:r>
            <w:r w:rsidR="008F7EA8">
              <w:rPr>
                <w:b/>
                <w:bCs/>
                <w:i/>
                <w:iCs/>
                <w:color w:val="000000"/>
              </w:rPr>
              <w:t>6</w:t>
            </w:r>
            <w:r>
              <w:rPr>
                <w:b/>
                <w:bCs/>
                <w:i/>
                <w:iCs/>
                <w:color w:val="000000"/>
              </w:rPr>
              <w:t xml:space="preserve"> </w:t>
            </w:r>
            <w:r w:rsidRPr="00300325">
              <w:rPr>
                <w:b/>
                <w:bCs/>
                <w:i/>
                <w:iCs/>
                <w:color w:val="000000"/>
              </w:rPr>
              <w:t>учебный год.</w:t>
            </w:r>
          </w:p>
          <w:p w:rsidR="000674B8" w:rsidRPr="00300325" w:rsidRDefault="000674B8" w:rsidP="000674B8">
            <w:pPr>
              <w:rPr>
                <w:color w:val="000000"/>
              </w:rPr>
            </w:pPr>
            <w:r w:rsidRPr="00300325">
              <w:rPr>
                <w:color w:val="000000"/>
              </w:rPr>
              <w:t>1. Анализ работы методического объединения учителей начальных классов за 2</w:t>
            </w:r>
            <w:r>
              <w:rPr>
                <w:color w:val="000000"/>
              </w:rPr>
              <w:t>01</w:t>
            </w:r>
            <w:r w:rsidR="008F7EA8">
              <w:rPr>
                <w:color w:val="000000"/>
              </w:rPr>
              <w:t>4</w:t>
            </w:r>
            <w:r>
              <w:rPr>
                <w:color w:val="000000"/>
              </w:rPr>
              <w:t>- 201</w:t>
            </w:r>
            <w:r w:rsidR="008F7EA8">
              <w:rPr>
                <w:color w:val="000000"/>
              </w:rPr>
              <w:t>5</w:t>
            </w:r>
            <w:r w:rsidRPr="00300325">
              <w:rPr>
                <w:color w:val="000000"/>
              </w:rPr>
              <w:t xml:space="preserve"> учебный год.</w:t>
            </w:r>
          </w:p>
          <w:p w:rsidR="000674B8" w:rsidRPr="00300325" w:rsidRDefault="000674B8" w:rsidP="000674B8">
            <w:pPr>
              <w:rPr>
                <w:color w:val="000000"/>
              </w:rPr>
            </w:pPr>
            <w:r w:rsidRPr="00300325">
              <w:rPr>
                <w:color w:val="000000"/>
              </w:rPr>
              <w:t>2. Обсуждение и утв</w:t>
            </w:r>
            <w:r>
              <w:rPr>
                <w:color w:val="000000"/>
              </w:rPr>
              <w:t>ерждение плана работы</w:t>
            </w:r>
            <w:r w:rsidR="008F7EA8">
              <w:rPr>
                <w:color w:val="000000"/>
              </w:rPr>
              <w:t xml:space="preserve"> ПТГ</w:t>
            </w:r>
            <w:r>
              <w:rPr>
                <w:color w:val="000000"/>
              </w:rPr>
              <w:t xml:space="preserve"> на 201</w:t>
            </w:r>
            <w:r w:rsidR="008F7EA8">
              <w:rPr>
                <w:color w:val="000000"/>
              </w:rPr>
              <w:t>5</w:t>
            </w:r>
            <w:r>
              <w:rPr>
                <w:color w:val="000000"/>
              </w:rPr>
              <w:t>-201</w:t>
            </w:r>
            <w:r w:rsidR="008F7EA8">
              <w:rPr>
                <w:color w:val="000000"/>
              </w:rPr>
              <w:t>6</w:t>
            </w:r>
            <w:r w:rsidRPr="00300325">
              <w:rPr>
                <w:color w:val="000000"/>
              </w:rPr>
              <w:t xml:space="preserve"> учебный год.</w:t>
            </w:r>
          </w:p>
          <w:p w:rsidR="000674B8" w:rsidRPr="00300325" w:rsidRDefault="000674B8" w:rsidP="000674B8">
            <w:pPr>
              <w:rPr>
                <w:color w:val="000000"/>
              </w:rPr>
            </w:pPr>
            <w:r w:rsidRPr="00300325">
              <w:rPr>
                <w:color w:val="000000"/>
              </w:rPr>
              <w:t>3. Утверждение тем по самообразованию педагогов.</w:t>
            </w:r>
          </w:p>
          <w:p w:rsidR="000674B8" w:rsidRPr="00300325" w:rsidRDefault="000674B8" w:rsidP="000674B8">
            <w:pPr>
              <w:rPr>
                <w:color w:val="000000"/>
              </w:rPr>
            </w:pPr>
            <w:r w:rsidRPr="00300325">
              <w:rPr>
                <w:color w:val="000000"/>
              </w:rPr>
              <w:t xml:space="preserve">4. </w:t>
            </w:r>
            <w:r w:rsidRPr="00300325">
              <w:t xml:space="preserve">Рассмотрение рабочих программ и тематических планов </w:t>
            </w:r>
            <w:proofErr w:type="gramStart"/>
            <w:r w:rsidRPr="00300325">
              <w:t>учителей</w:t>
            </w:r>
            <w:r w:rsidRPr="00300325">
              <w:rPr>
                <w:color w:val="000000"/>
              </w:rPr>
              <w:t xml:space="preserve">  начальных</w:t>
            </w:r>
            <w:proofErr w:type="gramEnd"/>
            <w:r w:rsidRPr="00300325">
              <w:rPr>
                <w:color w:val="000000"/>
              </w:rPr>
              <w:t xml:space="preserve"> классов</w:t>
            </w:r>
          </w:p>
          <w:p w:rsidR="000674B8" w:rsidRPr="00300325" w:rsidRDefault="000674B8" w:rsidP="000674B8">
            <w:pPr>
              <w:rPr>
                <w:color w:val="000000"/>
              </w:rPr>
            </w:pPr>
            <w:r w:rsidRPr="00300325">
              <w:rPr>
                <w:color w:val="000000"/>
              </w:rPr>
              <w:t>5. Соблюдение единого орфографического режима при оформлении школьной и ученической документации.</w:t>
            </w:r>
          </w:p>
        </w:tc>
        <w:tc>
          <w:tcPr>
            <w:tcW w:w="1854" w:type="dxa"/>
          </w:tcPr>
          <w:p w:rsidR="000674B8" w:rsidRPr="009C6D6B" w:rsidRDefault="000674B8" w:rsidP="000674B8">
            <w:pPr>
              <w:jc w:val="center"/>
              <w:rPr>
                <w:color w:val="000000"/>
              </w:rPr>
            </w:pPr>
            <w:r w:rsidRPr="009C6D6B">
              <w:rPr>
                <w:bCs/>
                <w:color w:val="000000"/>
              </w:rPr>
              <w:t>Сентябрь</w:t>
            </w:r>
          </w:p>
        </w:tc>
        <w:tc>
          <w:tcPr>
            <w:tcW w:w="3142" w:type="dxa"/>
            <w:gridSpan w:val="2"/>
          </w:tcPr>
          <w:p w:rsidR="000674B8" w:rsidRPr="00547C79" w:rsidRDefault="008F7EA8" w:rsidP="000674B8">
            <w:pPr>
              <w:rPr>
                <w:color w:val="000000"/>
              </w:rPr>
            </w:pPr>
            <w:r>
              <w:rPr>
                <w:bCs/>
                <w:color w:val="000000"/>
              </w:rPr>
              <w:t>Евграфова Л.М.</w:t>
            </w:r>
          </w:p>
          <w:p w:rsidR="000674B8" w:rsidRPr="000E156E" w:rsidRDefault="000674B8" w:rsidP="000674B8">
            <w:pPr>
              <w:rPr>
                <w:color w:val="000000"/>
                <w:sz w:val="28"/>
                <w:szCs w:val="28"/>
              </w:rPr>
            </w:pPr>
            <w:r w:rsidRPr="00547C79">
              <w:rPr>
                <w:color w:val="000000"/>
              </w:rPr>
              <w:t>Учителя начальных классов.</w:t>
            </w:r>
          </w:p>
        </w:tc>
        <w:tc>
          <w:tcPr>
            <w:tcW w:w="3367" w:type="dxa"/>
          </w:tcPr>
          <w:p w:rsidR="000674B8" w:rsidRPr="008F7EA8" w:rsidRDefault="000674B8" w:rsidP="008F7EA8">
            <w:pPr>
              <w:pStyle w:val="af1"/>
              <w:ind w:left="0"/>
              <w:rPr>
                <w:rFonts w:ascii="Times New Roman" w:hAnsi="Times New Roman"/>
                <w:sz w:val="24"/>
                <w:szCs w:val="24"/>
              </w:rPr>
            </w:pPr>
            <w:r w:rsidRPr="008F7EA8">
              <w:rPr>
                <w:rFonts w:ascii="Times New Roman" w:hAnsi="Times New Roman"/>
                <w:sz w:val="24"/>
                <w:szCs w:val="24"/>
              </w:rPr>
              <w:t xml:space="preserve">Дать оценку работы </w:t>
            </w:r>
            <w:r w:rsidR="008F7EA8">
              <w:rPr>
                <w:rFonts w:ascii="Times New Roman" w:hAnsi="Times New Roman"/>
                <w:sz w:val="24"/>
                <w:szCs w:val="24"/>
              </w:rPr>
              <w:t>ПТГ</w:t>
            </w:r>
            <w:r w:rsidRPr="008F7EA8">
              <w:rPr>
                <w:rFonts w:ascii="Times New Roman" w:hAnsi="Times New Roman"/>
                <w:sz w:val="24"/>
                <w:szCs w:val="24"/>
              </w:rPr>
              <w:t>.</w:t>
            </w:r>
          </w:p>
          <w:p w:rsidR="000674B8" w:rsidRPr="008F7EA8" w:rsidRDefault="000674B8" w:rsidP="008F7EA8">
            <w:pPr>
              <w:pStyle w:val="af1"/>
              <w:ind w:left="0"/>
              <w:rPr>
                <w:rFonts w:ascii="Times New Roman" w:hAnsi="Times New Roman"/>
                <w:sz w:val="24"/>
                <w:szCs w:val="24"/>
              </w:rPr>
            </w:pPr>
            <w:r w:rsidRPr="008F7EA8">
              <w:rPr>
                <w:rFonts w:ascii="Times New Roman" w:hAnsi="Times New Roman"/>
                <w:sz w:val="24"/>
                <w:szCs w:val="24"/>
              </w:rPr>
              <w:t xml:space="preserve">Утверждение плана </w:t>
            </w:r>
            <w:r w:rsidR="008F7EA8">
              <w:rPr>
                <w:rFonts w:ascii="Times New Roman" w:hAnsi="Times New Roman"/>
                <w:sz w:val="24"/>
                <w:szCs w:val="24"/>
              </w:rPr>
              <w:t>ПТГ.</w:t>
            </w:r>
          </w:p>
          <w:p w:rsidR="000674B8" w:rsidRPr="008F7EA8" w:rsidRDefault="000674B8" w:rsidP="008F7EA8">
            <w:pPr>
              <w:pStyle w:val="af1"/>
              <w:ind w:left="0"/>
              <w:rPr>
                <w:rFonts w:ascii="Times New Roman" w:hAnsi="Times New Roman"/>
                <w:sz w:val="24"/>
                <w:szCs w:val="24"/>
              </w:rPr>
            </w:pPr>
            <w:r w:rsidRPr="008F7EA8">
              <w:rPr>
                <w:rFonts w:ascii="Times New Roman" w:hAnsi="Times New Roman"/>
                <w:sz w:val="24"/>
                <w:szCs w:val="24"/>
              </w:rPr>
              <w:t>Написание рабочих программ.</w:t>
            </w:r>
          </w:p>
          <w:p w:rsidR="000674B8" w:rsidRPr="008F7EA8" w:rsidRDefault="000674B8" w:rsidP="008F7EA8">
            <w:pPr>
              <w:pStyle w:val="af1"/>
              <w:ind w:left="0"/>
              <w:rPr>
                <w:rFonts w:ascii="Times New Roman" w:hAnsi="Times New Roman"/>
                <w:sz w:val="24"/>
                <w:szCs w:val="24"/>
              </w:rPr>
            </w:pPr>
            <w:r w:rsidRPr="008F7EA8">
              <w:rPr>
                <w:rFonts w:ascii="Times New Roman" w:hAnsi="Times New Roman"/>
                <w:sz w:val="24"/>
                <w:szCs w:val="24"/>
              </w:rPr>
              <w:t>Изучить нормативно-правовую базу по введению ФГОС в НОО.</w:t>
            </w:r>
          </w:p>
          <w:p w:rsidR="000674B8" w:rsidRPr="00F66662" w:rsidRDefault="000674B8" w:rsidP="000674B8">
            <w:pPr>
              <w:jc w:val="both"/>
            </w:pPr>
          </w:p>
        </w:tc>
      </w:tr>
      <w:tr w:rsidR="000674B8" w:rsidRPr="00F66662" w:rsidTr="00F47460">
        <w:trPr>
          <w:trHeight w:val="3936"/>
        </w:trPr>
        <w:tc>
          <w:tcPr>
            <w:tcW w:w="604" w:type="dxa"/>
          </w:tcPr>
          <w:p w:rsidR="000674B8" w:rsidRPr="00C8717C" w:rsidRDefault="000674B8" w:rsidP="000674B8">
            <w:pPr>
              <w:jc w:val="center"/>
            </w:pPr>
            <w:r w:rsidRPr="00C8717C">
              <w:lastRenderedPageBreak/>
              <w:t>2</w:t>
            </w:r>
          </w:p>
        </w:tc>
        <w:tc>
          <w:tcPr>
            <w:tcW w:w="6203" w:type="dxa"/>
          </w:tcPr>
          <w:p w:rsidR="000674B8" w:rsidRPr="00BF53CA" w:rsidRDefault="000674B8" w:rsidP="000674B8">
            <w:pPr>
              <w:rPr>
                <w:b/>
                <w:bCs/>
                <w:i/>
                <w:iCs/>
              </w:rPr>
            </w:pPr>
            <w:r w:rsidRPr="00BF53CA">
              <w:rPr>
                <w:b/>
                <w:bCs/>
                <w:i/>
                <w:iCs/>
                <w:u w:val="single"/>
              </w:rPr>
              <w:t>Тема:</w:t>
            </w:r>
            <w:r w:rsidRPr="00BF53CA">
              <w:rPr>
                <w:b/>
                <w:bCs/>
                <w:i/>
                <w:iCs/>
              </w:rPr>
              <w:t xml:space="preserve"> «</w:t>
            </w:r>
            <w:r>
              <w:rPr>
                <w:b/>
                <w:bCs/>
                <w:i/>
                <w:iCs/>
              </w:rPr>
              <w:t xml:space="preserve">Проблемно-диалоговые технологии при организации работы со слабо мотивированными детьми и с детьми высоким уровнем познавательной </w:t>
            </w:r>
            <w:proofErr w:type="spellStart"/>
            <w:r>
              <w:rPr>
                <w:b/>
                <w:bCs/>
                <w:i/>
                <w:iCs/>
              </w:rPr>
              <w:t>актиности</w:t>
            </w:r>
            <w:proofErr w:type="spellEnd"/>
            <w:r>
              <w:rPr>
                <w:b/>
                <w:bCs/>
                <w:i/>
                <w:iCs/>
              </w:rPr>
              <w:t xml:space="preserve">. </w:t>
            </w:r>
            <w:r w:rsidRPr="00BF53CA">
              <w:rPr>
                <w:b/>
                <w:bCs/>
                <w:i/>
                <w:iCs/>
              </w:rPr>
              <w:t>Формирование универсальных учебных действий (УУД) в начальной школе в рамках ФГОС – 2»</w:t>
            </w:r>
          </w:p>
          <w:p w:rsidR="000674B8" w:rsidRPr="00BF53CA" w:rsidRDefault="000674B8" w:rsidP="000674B8">
            <w:pPr>
              <w:rPr>
                <w:b/>
                <w:bCs/>
                <w:i/>
                <w:iCs/>
              </w:rPr>
            </w:pPr>
            <w:r w:rsidRPr="00BF53CA">
              <w:rPr>
                <w:i/>
              </w:rPr>
              <w:t>Форма проведения: обмен опытом</w:t>
            </w:r>
          </w:p>
          <w:p w:rsidR="000674B8" w:rsidRPr="00BF53CA" w:rsidRDefault="000674B8" w:rsidP="000674B8">
            <w:pPr>
              <w:rPr>
                <w:b/>
                <w:bCs/>
              </w:rPr>
            </w:pPr>
            <w:r w:rsidRPr="00BF53CA">
              <w:t>1.</w:t>
            </w:r>
            <w:r w:rsidRPr="00414F8E">
              <w:t xml:space="preserve"> Круглый стол: «Технологии работы со слабо мотивированными детьми и детьми с высоким уровнем познавательной активности». </w:t>
            </w:r>
          </w:p>
          <w:p w:rsidR="000674B8" w:rsidRPr="00BF53CA" w:rsidRDefault="000674B8" w:rsidP="000674B8">
            <w:r w:rsidRPr="00BF53CA">
              <w:rPr>
                <w:bCs/>
              </w:rPr>
              <w:t>2. УМК "</w:t>
            </w:r>
            <w:r w:rsidR="008F7EA8">
              <w:rPr>
                <w:bCs/>
              </w:rPr>
              <w:t>Начальная школа 21 века</w:t>
            </w:r>
            <w:r w:rsidRPr="00BF53CA">
              <w:rPr>
                <w:bCs/>
              </w:rPr>
              <w:t>" как инструмент реализации ФГОС в начальной школе.</w:t>
            </w:r>
          </w:p>
          <w:p w:rsidR="000674B8" w:rsidRPr="00BF53CA" w:rsidRDefault="000674B8" w:rsidP="000674B8">
            <w:r w:rsidRPr="00BF53CA">
              <w:t>3. Выступление учителя 1-го класса по освоению нового ФГОС. Психологическая готовность первоклассников к обучению в школе. Результаты адаптации первоклассников.</w:t>
            </w:r>
          </w:p>
        </w:tc>
        <w:tc>
          <w:tcPr>
            <w:tcW w:w="1854" w:type="dxa"/>
          </w:tcPr>
          <w:p w:rsidR="000674B8" w:rsidRPr="009C6D6B" w:rsidRDefault="000674B8" w:rsidP="000674B8">
            <w:pPr>
              <w:jc w:val="center"/>
              <w:rPr>
                <w:bCs/>
                <w:color w:val="000000"/>
              </w:rPr>
            </w:pPr>
            <w:r w:rsidRPr="009C6D6B">
              <w:rPr>
                <w:bCs/>
                <w:color w:val="000000"/>
              </w:rPr>
              <w:t>Ноябрь</w:t>
            </w:r>
          </w:p>
          <w:p w:rsidR="000674B8" w:rsidRPr="009C6D6B" w:rsidRDefault="000674B8" w:rsidP="000674B8">
            <w:pPr>
              <w:jc w:val="center"/>
              <w:rPr>
                <w:color w:val="000000"/>
              </w:rPr>
            </w:pPr>
            <w:r w:rsidRPr="009C6D6B">
              <w:rPr>
                <w:bCs/>
                <w:color w:val="000000"/>
              </w:rPr>
              <w:t xml:space="preserve">Декабрь </w:t>
            </w:r>
          </w:p>
        </w:tc>
        <w:tc>
          <w:tcPr>
            <w:tcW w:w="3142" w:type="dxa"/>
            <w:gridSpan w:val="2"/>
          </w:tcPr>
          <w:p w:rsidR="000674B8" w:rsidRPr="00C8717C" w:rsidRDefault="000674B8" w:rsidP="000674B8">
            <w:pPr>
              <w:rPr>
                <w:color w:val="000000"/>
              </w:rPr>
            </w:pPr>
            <w:r w:rsidRPr="00C8717C">
              <w:rPr>
                <w:b/>
                <w:bCs/>
                <w:color w:val="000000"/>
              </w:rPr>
              <w:t xml:space="preserve"> </w:t>
            </w:r>
          </w:p>
          <w:p w:rsidR="000674B8" w:rsidRPr="00C8717C" w:rsidRDefault="008F7EA8" w:rsidP="000674B8">
            <w:pPr>
              <w:rPr>
                <w:color w:val="000000"/>
              </w:rPr>
            </w:pPr>
            <w:r>
              <w:rPr>
                <w:color w:val="000000"/>
              </w:rPr>
              <w:t>Абрамова Н.Г.</w:t>
            </w:r>
            <w:r w:rsidRPr="00C8717C">
              <w:rPr>
                <w:color w:val="000000"/>
              </w:rPr>
              <w:t xml:space="preserve">- </w:t>
            </w:r>
            <w:r w:rsidR="000674B8" w:rsidRPr="00C8717C">
              <w:rPr>
                <w:color w:val="000000"/>
              </w:rPr>
              <w:t xml:space="preserve"> доклад</w:t>
            </w:r>
          </w:p>
          <w:p w:rsidR="000674B8" w:rsidRPr="00C8717C" w:rsidRDefault="008F7EA8" w:rsidP="000674B8">
            <w:pPr>
              <w:rPr>
                <w:color w:val="000000"/>
              </w:rPr>
            </w:pPr>
            <w:proofErr w:type="spellStart"/>
            <w:r>
              <w:rPr>
                <w:color w:val="000000"/>
              </w:rPr>
              <w:t>Мясоедова</w:t>
            </w:r>
            <w:proofErr w:type="spellEnd"/>
            <w:r>
              <w:rPr>
                <w:color w:val="000000"/>
              </w:rPr>
              <w:t xml:space="preserve"> Н.П. - </w:t>
            </w:r>
            <w:r w:rsidR="000674B8" w:rsidRPr="00C8717C">
              <w:rPr>
                <w:color w:val="000000"/>
              </w:rPr>
              <w:t>открытый урок</w:t>
            </w:r>
          </w:p>
          <w:p w:rsidR="000674B8" w:rsidRPr="00C8717C" w:rsidRDefault="008F7EA8" w:rsidP="000674B8">
            <w:pPr>
              <w:rPr>
                <w:color w:val="000000"/>
              </w:rPr>
            </w:pPr>
            <w:r>
              <w:rPr>
                <w:color w:val="000000"/>
              </w:rPr>
              <w:t>Сергеева В.А.</w:t>
            </w:r>
            <w:r w:rsidR="000674B8" w:rsidRPr="00C8717C">
              <w:rPr>
                <w:color w:val="000000"/>
              </w:rPr>
              <w:t xml:space="preserve"> доклад </w:t>
            </w:r>
            <w:r>
              <w:rPr>
                <w:color w:val="000000"/>
              </w:rPr>
              <w:t xml:space="preserve">Рябова С.И. </w:t>
            </w:r>
            <w:r w:rsidR="000674B8" w:rsidRPr="00C8717C">
              <w:rPr>
                <w:color w:val="000000"/>
              </w:rPr>
              <w:t>открыт</w:t>
            </w:r>
            <w:r>
              <w:rPr>
                <w:color w:val="000000"/>
              </w:rPr>
              <w:t>ое занятие</w:t>
            </w:r>
          </w:p>
          <w:p w:rsidR="000674B8" w:rsidRPr="00C8717C" w:rsidRDefault="008F7EA8" w:rsidP="000674B8">
            <w:pPr>
              <w:rPr>
                <w:color w:val="000000"/>
              </w:rPr>
            </w:pPr>
            <w:r>
              <w:rPr>
                <w:color w:val="000000"/>
              </w:rPr>
              <w:t>Глазунова Р.А</w:t>
            </w:r>
            <w:r w:rsidR="000674B8" w:rsidRPr="00C8717C">
              <w:rPr>
                <w:color w:val="000000"/>
              </w:rPr>
              <w:t>.-доклад, открытый урок</w:t>
            </w:r>
          </w:p>
          <w:p w:rsidR="000674B8" w:rsidRPr="00C8717C" w:rsidRDefault="000674B8" w:rsidP="000674B8">
            <w:pPr>
              <w:rPr>
                <w:color w:val="000000"/>
              </w:rPr>
            </w:pPr>
          </w:p>
        </w:tc>
        <w:tc>
          <w:tcPr>
            <w:tcW w:w="3367" w:type="dxa"/>
          </w:tcPr>
          <w:p w:rsidR="000674B8" w:rsidRPr="00547C79" w:rsidRDefault="000674B8" w:rsidP="008F7EA8">
            <w:r w:rsidRPr="00547C79">
              <w:t>Программа формирования УУД.</w:t>
            </w:r>
          </w:p>
          <w:p w:rsidR="000674B8" w:rsidRPr="00547C79" w:rsidRDefault="000674B8" w:rsidP="008F7EA8">
            <w:r w:rsidRPr="00547C79">
              <w:t>Выполнение обязательного</w:t>
            </w:r>
          </w:p>
          <w:p w:rsidR="000674B8" w:rsidRPr="00547C79" w:rsidRDefault="000674B8" w:rsidP="008F7EA8">
            <w:r w:rsidRPr="00547C79">
              <w:t>минимума содержания начального образования.</w:t>
            </w:r>
          </w:p>
          <w:p w:rsidR="000674B8" w:rsidRPr="00547C79" w:rsidRDefault="000674B8" w:rsidP="008F7EA8">
            <w:r w:rsidRPr="00547C79">
              <w:t>Формирование интереса к учебе, развитие познавательных способностей.</w:t>
            </w:r>
          </w:p>
          <w:p w:rsidR="000674B8" w:rsidRPr="00547C79" w:rsidRDefault="000674B8" w:rsidP="008F7EA8">
            <w:r w:rsidRPr="00547C79">
              <w:t>Индивидуализация и дифференциация образования.</w:t>
            </w:r>
          </w:p>
          <w:p w:rsidR="000674B8" w:rsidRPr="00F66662" w:rsidRDefault="000674B8" w:rsidP="000674B8">
            <w:pPr>
              <w:jc w:val="both"/>
            </w:pPr>
          </w:p>
        </w:tc>
      </w:tr>
      <w:tr w:rsidR="000674B8" w:rsidRPr="00F66662" w:rsidTr="00F47460">
        <w:tc>
          <w:tcPr>
            <w:tcW w:w="604" w:type="dxa"/>
          </w:tcPr>
          <w:p w:rsidR="000674B8" w:rsidRPr="00C8717C" w:rsidRDefault="000674B8" w:rsidP="000674B8">
            <w:pPr>
              <w:jc w:val="center"/>
            </w:pPr>
            <w:r w:rsidRPr="00C8717C">
              <w:t>3</w:t>
            </w:r>
          </w:p>
        </w:tc>
        <w:tc>
          <w:tcPr>
            <w:tcW w:w="6203" w:type="dxa"/>
          </w:tcPr>
          <w:p w:rsidR="000674B8" w:rsidRPr="00603BD8" w:rsidRDefault="000674B8" w:rsidP="008F7EA8">
            <w:pPr>
              <w:rPr>
                <w:i/>
              </w:rPr>
            </w:pPr>
            <w:r w:rsidRPr="00BF53CA">
              <w:rPr>
                <w:b/>
                <w:bCs/>
                <w:i/>
                <w:iCs/>
                <w:u w:val="single"/>
              </w:rPr>
              <w:t>Тема:</w:t>
            </w:r>
            <w:r>
              <w:rPr>
                <w:bCs/>
                <w:color w:val="000000"/>
              </w:rPr>
              <w:t xml:space="preserve"> «</w:t>
            </w:r>
            <w:r w:rsidRPr="00F92C01">
              <w:rPr>
                <w:b/>
                <w:bCs/>
                <w:i/>
                <w:color w:val="000000"/>
              </w:rPr>
              <w:t>Условия формирования устойчивой учебной мотивации и готовность к переходу на вторую ступень обучения»</w:t>
            </w:r>
            <w:r w:rsidRPr="00F92C01">
              <w:rPr>
                <w:bCs/>
                <w:i/>
                <w:color w:val="000000"/>
              </w:rPr>
              <w:t>.</w:t>
            </w:r>
            <w:r w:rsidRPr="00174733">
              <w:rPr>
                <w:i/>
              </w:rPr>
              <w:t xml:space="preserve"> Форма проведения: круглый стол, обмен опытом, открытые уроки</w:t>
            </w:r>
            <w:r w:rsidRPr="00836324">
              <w:rPr>
                <w:color w:val="000000"/>
              </w:rPr>
              <w:br/>
            </w:r>
            <w:r w:rsidRPr="00F92C01">
              <w:rPr>
                <w:color w:val="000000"/>
              </w:rPr>
              <w:t>1.Мотивация учебной деятельности и ее формирование.</w:t>
            </w:r>
            <w:r>
              <w:rPr>
                <w:color w:val="000000"/>
              </w:rPr>
              <w:br/>
            </w:r>
            <w:r w:rsidRPr="00F92C01">
              <w:rPr>
                <w:color w:val="000000"/>
              </w:rPr>
              <w:t>2.Особенности учебной мотивации и эмоциональных переживаний младших школьников в условиях адаптации ко второй ступени обучения</w:t>
            </w:r>
            <w:r>
              <w:rPr>
                <w:color w:val="000000"/>
              </w:rPr>
              <w:br/>
            </w:r>
            <w:r w:rsidRPr="00F92C01">
              <w:rPr>
                <w:color w:val="000000"/>
              </w:rPr>
              <w:t>3. Готовность младших школьников к обучению в среднем звене.</w:t>
            </w:r>
          </w:p>
        </w:tc>
        <w:tc>
          <w:tcPr>
            <w:tcW w:w="1854" w:type="dxa"/>
          </w:tcPr>
          <w:p w:rsidR="000674B8" w:rsidRPr="009C6D6B" w:rsidRDefault="000674B8" w:rsidP="008F7EA8">
            <w:pPr>
              <w:rPr>
                <w:bCs/>
                <w:color w:val="000000"/>
              </w:rPr>
            </w:pPr>
            <w:r w:rsidRPr="009C6D6B">
              <w:rPr>
                <w:bCs/>
                <w:color w:val="000000"/>
              </w:rPr>
              <w:t>Январь</w:t>
            </w:r>
          </w:p>
          <w:p w:rsidR="000674B8" w:rsidRPr="009C6D6B" w:rsidRDefault="000674B8" w:rsidP="008F7EA8">
            <w:pPr>
              <w:rPr>
                <w:color w:val="000000"/>
              </w:rPr>
            </w:pPr>
            <w:r w:rsidRPr="009C6D6B">
              <w:rPr>
                <w:bCs/>
                <w:color w:val="000000"/>
              </w:rPr>
              <w:t>Февраль</w:t>
            </w:r>
          </w:p>
        </w:tc>
        <w:tc>
          <w:tcPr>
            <w:tcW w:w="3142" w:type="dxa"/>
            <w:gridSpan w:val="2"/>
          </w:tcPr>
          <w:p w:rsidR="000674B8" w:rsidRPr="00C8717C" w:rsidRDefault="008F7EA8" w:rsidP="008F7EA8">
            <w:pPr>
              <w:rPr>
                <w:color w:val="000000"/>
              </w:rPr>
            </w:pPr>
            <w:r>
              <w:rPr>
                <w:color w:val="000000"/>
              </w:rPr>
              <w:t xml:space="preserve">Вагина Т.И. - </w:t>
            </w:r>
            <w:r w:rsidR="000674B8" w:rsidRPr="00C8717C">
              <w:rPr>
                <w:color w:val="000000"/>
              </w:rPr>
              <w:t>доклад</w:t>
            </w:r>
          </w:p>
          <w:p w:rsidR="000674B8" w:rsidRPr="00C8717C" w:rsidRDefault="000674B8" w:rsidP="008F7EA8">
            <w:pPr>
              <w:rPr>
                <w:color w:val="000000"/>
              </w:rPr>
            </w:pPr>
          </w:p>
          <w:p w:rsidR="000674B8" w:rsidRPr="00C8717C" w:rsidRDefault="000674B8" w:rsidP="008F7EA8">
            <w:pPr>
              <w:rPr>
                <w:color w:val="000000"/>
              </w:rPr>
            </w:pPr>
          </w:p>
          <w:p w:rsidR="000674B8" w:rsidRPr="00C8717C" w:rsidRDefault="000674B8" w:rsidP="008F7EA8">
            <w:pPr>
              <w:rPr>
                <w:color w:val="000000"/>
              </w:rPr>
            </w:pPr>
          </w:p>
          <w:p w:rsidR="000674B8" w:rsidRPr="00C8717C" w:rsidRDefault="008F7EA8" w:rsidP="008F7EA8">
            <w:pPr>
              <w:rPr>
                <w:color w:val="000000"/>
              </w:rPr>
            </w:pPr>
            <w:r>
              <w:rPr>
                <w:color w:val="000000"/>
              </w:rPr>
              <w:t>Абрамова Е.О</w:t>
            </w:r>
            <w:r w:rsidR="000674B8" w:rsidRPr="00C8717C">
              <w:rPr>
                <w:color w:val="000000"/>
              </w:rPr>
              <w:t>.</w:t>
            </w:r>
            <w:r>
              <w:rPr>
                <w:color w:val="000000"/>
              </w:rPr>
              <w:t xml:space="preserve">, </w:t>
            </w:r>
            <w:r w:rsidR="00F95013">
              <w:rPr>
                <w:color w:val="000000"/>
              </w:rPr>
              <w:t xml:space="preserve">Абрамова </w:t>
            </w:r>
            <w:proofErr w:type="gramStart"/>
            <w:r w:rsidR="00F95013">
              <w:rPr>
                <w:color w:val="000000"/>
              </w:rPr>
              <w:t>Н.Г.</w:t>
            </w:r>
            <w:r w:rsidRPr="00C8717C">
              <w:rPr>
                <w:color w:val="000000"/>
              </w:rPr>
              <w:t>.</w:t>
            </w:r>
            <w:proofErr w:type="gramEnd"/>
            <w:r w:rsidR="000674B8" w:rsidRPr="00C8717C">
              <w:rPr>
                <w:color w:val="000000"/>
              </w:rPr>
              <w:t>-открытый урок</w:t>
            </w:r>
            <w:r w:rsidR="00F95013">
              <w:rPr>
                <w:color w:val="000000"/>
              </w:rPr>
              <w:t xml:space="preserve"> + занятие</w:t>
            </w:r>
          </w:p>
          <w:p w:rsidR="000674B8" w:rsidRPr="00C8717C" w:rsidRDefault="000674B8" w:rsidP="008F7EA8">
            <w:pPr>
              <w:rPr>
                <w:color w:val="000000"/>
              </w:rPr>
            </w:pPr>
          </w:p>
          <w:p w:rsidR="000674B8" w:rsidRPr="00C8717C" w:rsidRDefault="000674B8" w:rsidP="008F7EA8">
            <w:pPr>
              <w:rPr>
                <w:color w:val="000000"/>
              </w:rPr>
            </w:pPr>
          </w:p>
        </w:tc>
        <w:tc>
          <w:tcPr>
            <w:tcW w:w="3367" w:type="dxa"/>
          </w:tcPr>
          <w:p w:rsidR="000674B8" w:rsidRPr="00F92C01" w:rsidRDefault="000674B8" w:rsidP="008F7EA8">
            <w:r>
              <w:rPr>
                <w:color w:val="000000"/>
              </w:rPr>
              <w:t>-</w:t>
            </w:r>
            <w:r w:rsidRPr="00F92C01">
              <w:rPr>
                <w:color w:val="000000"/>
              </w:rPr>
              <w:t>Создать условия для формирования устойчивой учебной мотивации готовности к переходу на вторую ступень</w:t>
            </w:r>
            <w:r w:rsidRPr="00F92C01">
              <w:t xml:space="preserve"> </w:t>
            </w:r>
          </w:p>
        </w:tc>
      </w:tr>
      <w:tr w:rsidR="000674B8" w:rsidRPr="00F66662" w:rsidTr="00F47460">
        <w:tc>
          <w:tcPr>
            <w:tcW w:w="604" w:type="dxa"/>
          </w:tcPr>
          <w:p w:rsidR="000674B8" w:rsidRPr="00C8717C" w:rsidRDefault="000674B8" w:rsidP="000674B8">
            <w:pPr>
              <w:jc w:val="center"/>
            </w:pPr>
            <w:r w:rsidRPr="00C8717C">
              <w:t>4</w:t>
            </w:r>
          </w:p>
        </w:tc>
        <w:tc>
          <w:tcPr>
            <w:tcW w:w="6203" w:type="dxa"/>
          </w:tcPr>
          <w:p w:rsidR="000674B8" w:rsidRDefault="000674B8" w:rsidP="008F7EA8">
            <w:pPr>
              <w:rPr>
                <w:i/>
              </w:rPr>
            </w:pPr>
            <w:r w:rsidRPr="00BF53CA">
              <w:rPr>
                <w:b/>
                <w:bCs/>
                <w:i/>
                <w:iCs/>
                <w:u w:val="single"/>
              </w:rPr>
              <w:t>Тема:</w:t>
            </w:r>
            <w:r w:rsidRPr="00BF53CA">
              <w:rPr>
                <w:b/>
                <w:bCs/>
                <w:i/>
                <w:iCs/>
              </w:rPr>
              <w:t xml:space="preserve"> </w:t>
            </w:r>
            <w:r w:rsidRPr="00BE18BA">
              <w:rPr>
                <w:b/>
                <w:bCs/>
                <w:i/>
                <w:iCs/>
              </w:rPr>
              <w:t>«</w:t>
            </w:r>
            <w:r w:rsidRPr="00BE18BA">
              <w:rPr>
                <w:b/>
                <w:bCs/>
                <w:i/>
                <w:iCs/>
                <w:color w:val="000000"/>
              </w:rPr>
              <w:t xml:space="preserve">Связь урочной и внеурочной деятельности учителей начальной </w:t>
            </w:r>
            <w:proofErr w:type="gramStart"/>
            <w:r w:rsidRPr="00BE18BA">
              <w:rPr>
                <w:b/>
                <w:bCs/>
                <w:i/>
                <w:iCs/>
                <w:color w:val="000000"/>
              </w:rPr>
              <w:t>школы  в</w:t>
            </w:r>
            <w:proofErr w:type="gramEnd"/>
            <w:r w:rsidRPr="00BE18BA">
              <w:rPr>
                <w:b/>
                <w:bCs/>
                <w:i/>
                <w:iCs/>
                <w:color w:val="000000"/>
              </w:rPr>
              <w:t xml:space="preserve"> процессе использования проектной деятельности</w:t>
            </w:r>
            <w:r>
              <w:rPr>
                <w:i/>
              </w:rPr>
              <w:t>».</w:t>
            </w:r>
            <w:r w:rsidRPr="00BE18BA">
              <w:rPr>
                <w:i/>
              </w:rPr>
              <w:t xml:space="preserve"> </w:t>
            </w:r>
            <w:r w:rsidRPr="00174733">
              <w:rPr>
                <w:i/>
              </w:rPr>
              <w:t>Форма проведения: круглый стол, обмен опытом, открытые уроки</w:t>
            </w:r>
          </w:p>
          <w:p w:rsidR="000674B8" w:rsidRPr="00174733" w:rsidRDefault="000674B8" w:rsidP="008F7EA8">
            <w:pPr>
              <w:rPr>
                <w:i/>
              </w:rPr>
            </w:pPr>
            <w:r w:rsidRPr="0074190E">
              <w:t>1</w:t>
            </w:r>
            <w:r>
              <w:rPr>
                <w:i/>
              </w:rPr>
              <w:t>.</w:t>
            </w:r>
            <w:r w:rsidRPr="00174733">
              <w:rPr>
                <w:color w:val="000000"/>
              </w:rPr>
              <w:t>Внеурочная деятельность в начальной школе в аспекте содержания   ФГОС НОО</w:t>
            </w:r>
          </w:p>
          <w:p w:rsidR="000674B8" w:rsidRPr="00174733" w:rsidRDefault="000674B8" w:rsidP="008F7EA8">
            <w:pPr>
              <w:spacing w:after="200"/>
              <w:rPr>
                <w:color w:val="000000"/>
              </w:rPr>
            </w:pPr>
            <w:r>
              <w:rPr>
                <w:color w:val="000000"/>
              </w:rPr>
              <w:t>2.</w:t>
            </w:r>
            <w:r w:rsidRPr="00174733">
              <w:rPr>
                <w:color w:val="000000"/>
              </w:rPr>
              <w:t>Формы организации внеурочной деятельности школьников.</w:t>
            </w:r>
            <w:r>
              <w:rPr>
                <w:color w:val="000000"/>
              </w:rPr>
              <w:br/>
              <w:t>3.</w:t>
            </w:r>
            <w:r w:rsidRPr="00174733">
              <w:rPr>
                <w:color w:val="000000"/>
              </w:rPr>
              <w:t>Диагностика эффективности внеурочной деятельности школьников.</w:t>
            </w:r>
            <w:r>
              <w:rPr>
                <w:color w:val="000000"/>
              </w:rPr>
              <w:br/>
            </w:r>
            <w:r>
              <w:rPr>
                <w:color w:val="000000"/>
              </w:rPr>
              <w:lastRenderedPageBreak/>
              <w:t>4.</w:t>
            </w:r>
            <w:r w:rsidRPr="00174733">
              <w:rPr>
                <w:color w:val="000000"/>
              </w:rPr>
              <w:t xml:space="preserve"> Результаты работы с Портфолио ученика. Организация накопительной системы оценки.</w:t>
            </w:r>
          </w:p>
        </w:tc>
        <w:tc>
          <w:tcPr>
            <w:tcW w:w="1854" w:type="dxa"/>
          </w:tcPr>
          <w:p w:rsidR="000674B8" w:rsidRPr="009C6D6B" w:rsidRDefault="000674B8" w:rsidP="008F7EA8">
            <w:pPr>
              <w:rPr>
                <w:bCs/>
                <w:color w:val="000000"/>
              </w:rPr>
            </w:pPr>
            <w:r w:rsidRPr="009C6D6B">
              <w:rPr>
                <w:bCs/>
                <w:color w:val="000000"/>
              </w:rPr>
              <w:lastRenderedPageBreak/>
              <w:t>Март.</w:t>
            </w: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bCs/>
                <w:color w:val="000000"/>
              </w:rPr>
            </w:pPr>
          </w:p>
          <w:p w:rsidR="000674B8" w:rsidRPr="009C6D6B" w:rsidRDefault="000674B8" w:rsidP="008F7EA8">
            <w:pPr>
              <w:rPr>
                <w:color w:val="000000"/>
              </w:rPr>
            </w:pPr>
          </w:p>
        </w:tc>
        <w:tc>
          <w:tcPr>
            <w:tcW w:w="3142" w:type="dxa"/>
            <w:gridSpan w:val="2"/>
          </w:tcPr>
          <w:p w:rsidR="000674B8" w:rsidRPr="00C8717C" w:rsidRDefault="000674B8" w:rsidP="008F7EA8">
            <w:pPr>
              <w:rPr>
                <w:color w:val="000000"/>
              </w:rPr>
            </w:pPr>
          </w:p>
          <w:p w:rsidR="000674B8" w:rsidRPr="00C8717C" w:rsidRDefault="000674B8" w:rsidP="008F7EA8">
            <w:pPr>
              <w:rPr>
                <w:color w:val="000000"/>
              </w:rPr>
            </w:pPr>
          </w:p>
          <w:p w:rsidR="000674B8" w:rsidRPr="00C8717C" w:rsidRDefault="000674B8" w:rsidP="008F7EA8">
            <w:pPr>
              <w:rPr>
                <w:color w:val="000000"/>
              </w:rPr>
            </w:pPr>
          </w:p>
          <w:p w:rsidR="000674B8" w:rsidRPr="00C8717C" w:rsidRDefault="000674B8" w:rsidP="008F7EA8">
            <w:pPr>
              <w:rPr>
                <w:color w:val="000000"/>
              </w:rPr>
            </w:pPr>
          </w:p>
          <w:p w:rsidR="000674B8" w:rsidRPr="00C8717C" w:rsidRDefault="00F95013" w:rsidP="008F7EA8">
            <w:pPr>
              <w:rPr>
                <w:color w:val="000000"/>
              </w:rPr>
            </w:pPr>
            <w:r>
              <w:rPr>
                <w:color w:val="000000"/>
              </w:rPr>
              <w:t>Лебедева Е.А., Евграфова Л.М.</w:t>
            </w:r>
            <w:r w:rsidR="000674B8">
              <w:rPr>
                <w:color w:val="000000"/>
              </w:rPr>
              <w:t xml:space="preserve"> -открытые занятия</w:t>
            </w:r>
          </w:p>
          <w:p w:rsidR="000674B8" w:rsidRPr="00C8717C" w:rsidRDefault="000674B8" w:rsidP="008F7EA8">
            <w:pPr>
              <w:rPr>
                <w:color w:val="000000"/>
              </w:rPr>
            </w:pPr>
          </w:p>
          <w:p w:rsidR="000674B8" w:rsidRPr="00C8717C" w:rsidRDefault="00F95013" w:rsidP="008F7EA8">
            <w:pPr>
              <w:rPr>
                <w:color w:val="000000"/>
              </w:rPr>
            </w:pPr>
            <w:r>
              <w:rPr>
                <w:color w:val="000000"/>
              </w:rPr>
              <w:t>Глазунова Р.А.</w:t>
            </w:r>
            <w:r w:rsidR="000674B8" w:rsidRPr="00C8717C">
              <w:rPr>
                <w:color w:val="000000"/>
              </w:rPr>
              <w:t>-доклад</w:t>
            </w:r>
          </w:p>
          <w:p w:rsidR="000674B8" w:rsidRPr="00C8717C" w:rsidRDefault="000674B8" w:rsidP="008F7EA8">
            <w:pPr>
              <w:rPr>
                <w:color w:val="000000"/>
              </w:rPr>
            </w:pPr>
          </w:p>
        </w:tc>
        <w:tc>
          <w:tcPr>
            <w:tcW w:w="3367" w:type="dxa"/>
          </w:tcPr>
          <w:p w:rsidR="000674B8" w:rsidRDefault="000674B8" w:rsidP="008F7EA8">
            <w:pPr>
              <w:rPr>
                <w:color w:val="000000"/>
              </w:rPr>
            </w:pPr>
            <w:r>
              <w:rPr>
                <w:color w:val="000000"/>
              </w:rPr>
              <w:t>-Использовать проектную деятельность в урочной и внеурочной деятельности.</w:t>
            </w:r>
          </w:p>
          <w:p w:rsidR="000674B8" w:rsidRDefault="000674B8" w:rsidP="008F7EA8">
            <w:pPr>
              <w:rPr>
                <w:color w:val="000000"/>
              </w:rPr>
            </w:pPr>
            <w:r>
              <w:rPr>
                <w:color w:val="000000"/>
              </w:rPr>
              <w:t>-Создать копилку форм организации внеурочной деятельности.</w:t>
            </w:r>
            <w:r w:rsidRPr="00BE18BA">
              <w:rPr>
                <w:color w:val="000000"/>
              </w:rPr>
              <w:t xml:space="preserve"> </w:t>
            </w:r>
          </w:p>
          <w:p w:rsidR="000674B8" w:rsidRPr="00BE18BA" w:rsidRDefault="000674B8" w:rsidP="008F7EA8">
            <w:r>
              <w:rPr>
                <w:color w:val="000000"/>
              </w:rPr>
              <w:t>-Сформировать мониторинг отслеживания эффективности внеурочной деятельности.</w:t>
            </w:r>
          </w:p>
        </w:tc>
      </w:tr>
      <w:tr w:rsidR="000674B8" w:rsidRPr="00F66662" w:rsidTr="00F47460">
        <w:tc>
          <w:tcPr>
            <w:tcW w:w="604" w:type="dxa"/>
          </w:tcPr>
          <w:p w:rsidR="000674B8" w:rsidRPr="00C8717C" w:rsidRDefault="000674B8" w:rsidP="000674B8">
            <w:pPr>
              <w:jc w:val="center"/>
            </w:pPr>
            <w:r>
              <w:lastRenderedPageBreak/>
              <w:t>5</w:t>
            </w:r>
          </w:p>
        </w:tc>
        <w:tc>
          <w:tcPr>
            <w:tcW w:w="6203" w:type="dxa"/>
          </w:tcPr>
          <w:p w:rsidR="000674B8" w:rsidRPr="00BF53CA" w:rsidRDefault="000674B8" w:rsidP="008F7EA8">
            <w:pPr>
              <w:rPr>
                <w:b/>
                <w:bCs/>
                <w:i/>
                <w:iCs/>
              </w:rPr>
            </w:pPr>
            <w:r w:rsidRPr="00BF53CA">
              <w:rPr>
                <w:b/>
                <w:bCs/>
                <w:i/>
                <w:iCs/>
              </w:rPr>
              <w:t xml:space="preserve"> </w:t>
            </w:r>
            <w:r w:rsidRPr="00BF53CA">
              <w:rPr>
                <w:b/>
                <w:bCs/>
                <w:i/>
                <w:iCs/>
                <w:u w:val="single"/>
              </w:rPr>
              <w:t>Тема</w:t>
            </w:r>
            <w:r w:rsidRPr="00BF53CA">
              <w:rPr>
                <w:b/>
                <w:bCs/>
                <w:i/>
                <w:iCs/>
              </w:rPr>
              <w:t xml:space="preserve"> «</w:t>
            </w:r>
            <w:r w:rsidRPr="00BF53CA">
              <w:rPr>
                <w:b/>
                <w:i/>
              </w:rPr>
              <w:t>Повышение мотивации к овладению основами наук через проектную деятельность учащихся по предмету</w:t>
            </w:r>
            <w:r w:rsidRPr="00BF53CA">
              <w:rPr>
                <w:b/>
                <w:bCs/>
                <w:i/>
                <w:iCs/>
              </w:rPr>
              <w:t xml:space="preserve">» </w:t>
            </w:r>
          </w:p>
          <w:p w:rsidR="000674B8" w:rsidRPr="00BF53CA" w:rsidRDefault="000674B8" w:rsidP="008F7EA8">
            <w:r w:rsidRPr="00BF53CA">
              <w:rPr>
                <w:i/>
              </w:rPr>
              <w:t>Форма проведения: круглый стол, обмен опытом, открытые занятия</w:t>
            </w:r>
            <w:r w:rsidRPr="00BF53CA">
              <w:t>.</w:t>
            </w:r>
          </w:p>
          <w:p w:rsidR="000674B8" w:rsidRPr="00BF53CA" w:rsidRDefault="000674B8" w:rsidP="008F7EA8">
            <w:r w:rsidRPr="00BF53CA">
              <w:t xml:space="preserve">1.Использование современных образовательных технологий в процессе воспитания детей.  </w:t>
            </w:r>
          </w:p>
          <w:p w:rsidR="000674B8" w:rsidRPr="0074190E" w:rsidRDefault="000674B8" w:rsidP="008F7EA8">
            <w:r w:rsidRPr="00BF53CA">
              <w:t>2.Обеспечение методического и дидактического содержания подготовки проекта. Работа с одаренными учащимися</w:t>
            </w:r>
            <w:r w:rsidR="00F95013">
              <w:t>.</w:t>
            </w:r>
          </w:p>
        </w:tc>
        <w:tc>
          <w:tcPr>
            <w:tcW w:w="1854" w:type="dxa"/>
          </w:tcPr>
          <w:p w:rsidR="000674B8" w:rsidRPr="009C6D6B" w:rsidRDefault="000674B8" w:rsidP="008F7EA8">
            <w:pPr>
              <w:rPr>
                <w:bCs/>
                <w:color w:val="000000"/>
              </w:rPr>
            </w:pPr>
            <w:r w:rsidRPr="009C6D6B">
              <w:rPr>
                <w:bCs/>
                <w:color w:val="000000"/>
              </w:rPr>
              <w:t>Апрель</w:t>
            </w:r>
          </w:p>
        </w:tc>
        <w:tc>
          <w:tcPr>
            <w:tcW w:w="3142" w:type="dxa"/>
            <w:gridSpan w:val="2"/>
          </w:tcPr>
          <w:p w:rsidR="000674B8" w:rsidRDefault="00F95013" w:rsidP="008F7EA8">
            <w:pPr>
              <w:rPr>
                <w:color w:val="000000"/>
              </w:rPr>
            </w:pPr>
            <w:r>
              <w:rPr>
                <w:color w:val="000000"/>
              </w:rPr>
              <w:t>Глазунова Р.А.</w:t>
            </w:r>
          </w:p>
          <w:p w:rsidR="00F95013" w:rsidRDefault="00F95013" w:rsidP="008F7EA8">
            <w:pPr>
              <w:rPr>
                <w:color w:val="000000"/>
              </w:rPr>
            </w:pPr>
            <w:r>
              <w:rPr>
                <w:color w:val="000000"/>
              </w:rPr>
              <w:t>Евграфова Л.М.</w:t>
            </w:r>
          </w:p>
          <w:p w:rsidR="00F95013" w:rsidRDefault="00F95013" w:rsidP="008F7EA8">
            <w:pPr>
              <w:rPr>
                <w:color w:val="000000"/>
              </w:rPr>
            </w:pPr>
            <w:r>
              <w:rPr>
                <w:color w:val="000000"/>
              </w:rPr>
              <w:t>Сергеева В.А.</w:t>
            </w:r>
          </w:p>
          <w:p w:rsidR="00F95013" w:rsidRDefault="00F95013" w:rsidP="008F7EA8">
            <w:pPr>
              <w:rPr>
                <w:color w:val="000000"/>
              </w:rPr>
            </w:pPr>
            <w:proofErr w:type="spellStart"/>
            <w:r>
              <w:rPr>
                <w:color w:val="000000"/>
              </w:rPr>
              <w:t>Елшанская</w:t>
            </w:r>
            <w:proofErr w:type="spellEnd"/>
            <w:r>
              <w:rPr>
                <w:color w:val="000000"/>
              </w:rPr>
              <w:t xml:space="preserve"> Р.Р</w:t>
            </w:r>
          </w:p>
          <w:p w:rsidR="00F95013" w:rsidRDefault="00F95013" w:rsidP="008F7EA8">
            <w:pPr>
              <w:rPr>
                <w:color w:val="000000"/>
              </w:rPr>
            </w:pPr>
            <w:r>
              <w:rPr>
                <w:color w:val="000000"/>
              </w:rPr>
              <w:t>Абрамова Е.О.</w:t>
            </w:r>
          </w:p>
          <w:p w:rsidR="00F95013" w:rsidRDefault="00F95013" w:rsidP="008F7EA8">
            <w:pPr>
              <w:rPr>
                <w:color w:val="000000"/>
              </w:rPr>
            </w:pPr>
            <w:r>
              <w:rPr>
                <w:color w:val="000000"/>
              </w:rPr>
              <w:t xml:space="preserve">Рябова С.И. </w:t>
            </w:r>
          </w:p>
          <w:p w:rsidR="00F95013" w:rsidRDefault="00F95013" w:rsidP="008F7EA8">
            <w:pPr>
              <w:rPr>
                <w:color w:val="000000"/>
              </w:rPr>
            </w:pPr>
            <w:r>
              <w:rPr>
                <w:color w:val="000000"/>
              </w:rPr>
              <w:t>Вагина Т.И.</w:t>
            </w:r>
          </w:p>
          <w:p w:rsidR="00F95013" w:rsidRDefault="00F95013" w:rsidP="008F7EA8">
            <w:pPr>
              <w:rPr>
                <w:color w:val="000000"/>
              </w:rPr>
            </w:pPr>
            <w:r>
              <w:rPr>
                <w:color w:val="000000"/>
              </w:rPr>
              <w:t>Абрамова Н.Г.</w:t>
            </w:r>
          </w:p>
          <w:p w:rsidR="000674B8" w:rsidRPr="00C8717C" w:rsidRDefault="00F95013" w:rsidP="008F7EA8">
            <w:pPr>
              <w:rPr>
                <w:color w:val="000000"/>
              </w:rPr>
            </w:pPr>
            <w:proofErr w:type="spellStart"/>
            <w:r>
              <w:rPr>
                <w:color w:val="000000"/>
              </w:rPr>
              <w:t>Мясоедова</w:t>
            </w:r>
            <w:proofErr w:type="spellEnd"/>
            <w:r>
              <w:rPr>
                <w:color w:val="000000"/>
              </w:rPr>
              <w:t xml:space="preserve"> Н.П.</w:t>
            </w:r>
          </w:p>
          <w:p w:rsidR="000674B8" w:rsidRPr="00C8717C" w:rsidRDefault="000674B8" w:rsidP="008F7EA8">
            <w:pPr>
              <w:rPr>
                <w:color w:val="000000"/>
              </w:rPr>
            </w:pPr>
          </w:p>
        </w:tc>
        <w:tc>
          <w:tcPr>
            <w:tcW w:w="3367" w:type="dxa"/>
          </w:tcPr>
          <w:p w:rsidR="000674B8" w:rsidRPr="00547C79" w:rsidRDefault="000674B8" w:rsidP="008F7EA8">
            <w:r w:rsidRPr="00547C79">
              <w:t>Итоги работы над исследовательскими проектами</w:t>
            </w:r>
          </w:p>
        </w:tc>
      </w:tr>
      <w:tr w:rsidR="000674B8" w:rsidRPr="00F66662" w:rsidTr="00F47460">
        <w:tc>
          <w:tcPr>
            <w:tcW w:w="15170" w:type="dxa"/>
            <w:gridSpan w:val="6"/>
          </w:tcPr>
          <w:p w:rsidR="000674B8" w:rsidRDefault="004A7266" w:rsidP="000674B8">
            <w:pPr>
              <w:jc w:val="center"/>
              <w:rPr>
                <w:b/>
                <w:sz w:val="28"/>
                <w:szCs w:val="28"/>
              </w:rPr>
            </w:pPr>
            <w:r>
              <w:rPr>
                <w:b/>
                <w:sz w:val="28"/>
                <w:szCs w:val="28"/>
              </w:rPr>
              <w:t>ПТГ</w:t>
            </w:r>
            <w:r w:rsidR="000674B8">
              <w:rPr>
                <w:b/>
                <w:sz w:val="28"/>
                <w:szCs w:val="28"/>
              </w:rPr>
              <w:t xml:space="preserve"> учителей предметников</w:t>
            </w:r>
          </w:p>
          <w:p w:rsidR="000674B8" w:rsidRPr="0074190E" w:rsidRDefault="000674B8" w:rsidP="000674B8">
            <w:pPr>
              <w:jc w:val="center"/>
              <w:rPr>
                <w:b/>
                <w:sz w:val="28"/>
                <w:szCs w:val="28"/>
              </w:rPr>
            </w:pPr>
            <w:r>
              <w:rPr>
                <w:b/>
                <w:bCs/>
                <w:sz w:val="28"/>
                <w:szCs w:val="28"/>
              </w:rPr>
              <w:t>«Развивающее обучение как основа внедрения современных педагогических технологий и проектирования деятельности учителя и учащихся».</w:t>
            </w:r>
            <w:r w:rsidR="00255000" w:rsidRPr="00255000">
              <w:rPr>
                <w:b/>
              </w:rPr>
              <w:t xml:space="preserve"> (руководитель </w:t>
            </w:r>
            <w:r w:rsidR="00255000">
              <w:rPr>
                <w:b/>
              </w:rPr>
              <w:t>Екименко И.Ю</w:t>
            </w:r>
            <w:r w:rsidR="00255000" w:rsidRPr="00255000">
              <w:rPr>
                <w:b/>
              </w:rPr>
              <w:t>)</w:t>
            </w:r>
          </w:p>
          <w:p w:rsidR="000674B8" w:rsidRPr="00255000" w:rsidRDefault="000674B8" w:rsidP="004A7266">
            <w:r w:rsidRPr="00255000">
              <w:rPr>
                <w:b/>
                <w:bCs/>
              </w:rPr>
              <w:t xml:space="preserve">Цель: </w:t>
            </w:r>
            <w:r w:rsidRPr="00255000">
              <w:t>Совершенствование урока с учетом современных методов и внедрения новых педагогических технологий в соответствии с требованиями ФГОС ООО»</w:t>
            </w:r>
          </w:p>
        </w:tc>
      </w:tr>
      <w:tr w:rsidR="000674B8" w:rsidRPr="00F66662" w:rsidTr="00F47460">
        <w:tc>
          <w:tcPr>
            <w:tcW w:w="604" w:type="dxa"/>
          </w:tcPr>
          <w:p w:rsidR="000674B8" w:rsidRPr="00F66662" w:rsidRDefault="000674B8" w:rsidP="000674B8">
            <w:pPr>
              <w:jc w:val="center"/>
            </w:pPr>
            <w:r>
              <w:t>1</w:t>
            </w:r>
          </w:p>
        </w:tc>
        <w:tc>
          <w:tcPr>
            <w:tcW w:w="6203" w:type="dxa"/>
          </w:tcPr>
          <w:p w:rsidR="000674B8" w:rsidRDefault="000674B8" w:rsidP="004A7266">
            <w:pPr>
              <w:rPr>
                <w:b/>
                <w:bCs/>
                <w:i/>
                <w:iCs/>
                <w:color w:val="000000"/>
              </w:rPr>
            </w:pPr>
            <w:r w:rsidRPr="00300325">
              <w:rPr>
                <w:b/>
                <w:bCs/>
                <w:i/>
                <w:iCs/>
                <w:color w:val="000000"/>
                <w:u w:val="single"/>
              </w:rPr>
              <w:t>Тема:</w:t>
            </w:r>
            <w:r w:rsidRPr="00300325">
              <w:rPr>
                <w:b/>
                <w:bCs/>
                <w:i/>
                <w:iCs/>
                <w:color w:val="000000"/>
              </w:rPr>
              <w:t xml:space="preserve"> </w:t>
            </w:r>
            <w:proofErr w:type="gramStart"/>
            <w:r w:rsidRPr="00300325">
              <w:rPr>
                <w:b/>
                <w:bCs/>
                <w:i/>
                <w:iCs/>
                <w:color w:val="000000"/>
              </w:rPr>
              <w:t>« Планирование</w:t>
            </w:r>
            <w:proofErr w:type="gramEnd"/>
            <w:r w:rsidRPr="00300325">
              <w:rPr>
                <w:b/>
                <w:bCs/>
                <w:i/>
                <w:iCs/>
                <w:color w:val="000000"/>
              </w:rPr>
              <w:t xml:space="preserve"> и организация методич</w:t>
            </w:r>
            <w:r>
              <w:rPr>
                <w:b/>
                <w:bCs/>
                <w:i/>
                <w:iCs/>
                <w:color w:val="000000"/>
              </w:rPr>
              <w:t>еской работы учителей предметников на 201</w:t>
            </w:r>
            <w:r w:rsidR="004A7266">
              <w:rPr>
                <w:b/>
                <w:bCs/>
                <w:i/>
                <w:iCs/>
                <w:color w:val="000000"/>
              </w:rPr>
              <w:t>5</w:t>
            </w:r>
            <w:r>
              <w:rPr>
                <w:b/>
                <w:bCs/>
                <w:i/>
                <w:iCs/>
                <w:color w:val="000000"/>
              </w:rPr>
              <w:t>– 201</w:t>
            </w:r>
            <w:r w:rsidR="004A7266">
              <w:rPr>
                <w:b/>
                <w:bCs/>
                <w:i/>
                <w:iCs/>
                <w:color w:val="000000"/>
              </w:rPr>
              <w:t>6</w:t>
            </w:r>
            <w:r w:rsidRPr="00300325">
              <w:rPr>
                <w:b/>
                <w:bCs/>
                <w:i/>
                <w:iCs/>
                <w:color w:val="000000"/>
              </w:rPr>
              <w:t xml:space="preserve"> учебный год.</w:t>
            </w:r>
          </w:p>
          <w:p w:rsidR="000674B8" w:rsidRPr="00300325" w:rsidRDefault="000674B8" w:rsidP="004A7266">
            <w:r w:rsidRPr="008105FD">
              <w:rPr>
                <w:color w:val="000000"/>
              </w:rPr>
              <w:t>1. Анализ работы методического объединения учителей предметников за 201</w:t>
            </w:r>
            <w:r w:rsidR="004A7266">
              <w:rPr>
                <w:color w:val="000000"/>
              </w:rPr>
              <w:t>4</w:t>
            </w:r>
            <w:r w:rsidRPr="008105FD">
              <w:rPr>
                <w:color w:val="000000"/>
              </w:rPr>
              <w:t>- 201</w:t>
            </w:r>
            <w:r w:rsidR="004A7266">
              <w:rPr>
                <w:color w:val="000000"/>
              </w:rPr>
              <w:t>5</w:t>
            </w:r>
            <w:r w:rsidRPr="008105FD">
              <w:rPr>
                <w:color w:val="000000"/>
              </w:rPr>
              <w:t xml:space="preserve"> учебный год.</w:t>
            </w:r>
            <w:r>
              <w:t xml:space="preserve"> </w:t>
            </w:r>
            <w:r>
              <w:br/>
              <w:t>2.Рассмотрение</w:t>
            </w:r>
            <w:r w:rsidRPr="00EA756D">
              <w:t xml:space="preserve"> рабочих программ. </w:t>
            </w:r>
            <w:r>
              <w:br/>
              <w:t>3</w:t>
            </w:r>
            <w:r w:rsidRPr="008105FD">
              <w:t xml:space="preserve">.Обсуждение планов работы по  подготовке  учащихся к ГИА. </w:t>
            </w:r>
            <w:r>
              <w:br/>
              <w:t>4</w:t>
            </w:r>
            <w:r w:rsidRPr="008105FD">
              <w:t>. Организация работы учителя и учащихся в свете ФГОС</w:t>
            </w:r>
            <w:r>
              <w:rPr>
                <w:b/>
                <w:bCs/>
                <w:i/>
                <w:iCs/>
                <w:color w:val="000000"/>
              </w:rPr>
              <w:t xml:space="preserve"> </w:t>
            </w:r>
          </w:p>
        </w:tc>
        <w:tc>
          <w:tcPr>
            <w:tcW w:w="1854" w:type="dxa"/>
          </w:tcPr>
          <w:p w:rsidR="000674B8" w:rsidRPr="009C6D6B" w:rsidRDefault="000674B8" w:rsidP="004A7266">
            <w:r w:rsidRPr="009C6D6B">
              <w:t xml:space="preserve">Сентябрь </w:t>
            </w:r>
          </w:p>
        </w:tc>
        <w:tc>
          <w:tcPr>
            <w:tcW w:w="3142" w:type="dxa"/>
            <w:gridSpan w:val="2"/>
          </w:tcPr>
          <w:p w:rsidR="000674B8" w:rsidRDefault="000674B8" w:rsidP="004A7266"/>
          <w:p w:rsidR="000674B8" w:rsidRPr="00300325" w:rsidRDefault="000674B8" w:rsidP="004A7266">
            <w:r w:rsidRPr="00300325">
              <w:t>Учителя-предметники</w:t>
            </w:r>
          </w:p>
          <w:p w:rsidR="000674B8" w:rsidRPr="00300325" w:rsidRDefault="002628A9" w:rsidP="004A7266">
            <w:r>
              <w:t>Екименко И.Ю.</w:t>
            </w:r>
          </w:p>
          <w:p w:rsidR="000674B8" w:rsidRPr="00300325" w:rsidRDefault="000674B8" w:rsidP="004A7266"/>
          <w:p w:rsidR="000674B8" w:rsidRPr="00300325" w:rsidRDefault="000674B8" w:rsidP="004A7266">
            <w:r w:rsidRPr="00300325">
              <w:t>.</w:t>
            </w:r>
          </w:p>
        </w:tc>
        <w:tc>
          <w:tcPr>
            <w:tcW w:w="3367" w:type="dxa"/>
          </w:tcPr>
          <w:p w:rsidR="000674B8" w:rsidRPr="004A7266" w:rsidRDefault="000674B8" w:rsidP="004A7266">
            <w:pPr>
              <w:pStyle w:val="af1"/>
              <w:spacing w:after="0" w:line="240" w:lineRule="auto"/>
              <w:ind w:left="0"/>
              <w:rPr>
                <w:rFonts w:ascii="Times New Roman" w:hAnsi="Times New Roman"/>
                <w:sz w:val="24"/>
                <w:szCs w:val="24"/>
              </w:rPr>
            </w:pPr>
            <w:r w:rsidRPr="004A7266">
              <w:rPr>
                <w:rFonts w:ascii="Times New Roman" w:hAnsi="Times New Roman"/>
                <w:sz w:val="24"/>
                <w:szCs w:val="24"/>
              </w:rPr>
              <w:t>Дать оценку работы МО предметников.</w:t>
            </w:r>
          </w:p>
          <w:p w:rsidR="000674B8" w:rsidRPr="004A7266" w:rsidRDefault="000674B8" w:rsidP="004A7266">
            <w:pPr>
              <w:pStyle w:val="af1"/>
              <w:spacing w:after="0" w:line="240" w:lineRule="auto"/>
              <w:ind w:left="0"/>
              <w:rPr>
                <w:rFonts w:ascii="Times New Roman" w:hAnsi="Times New Roman"/>
                <w:sz w:val="24"/>
                <w:szCs w:val="24"/>
              </w:rPr>
            </w:pPr>
            <w:r w:rsidRPr="004A7266">
              <w:rPr>
                <w:rFonts w:ascii="Times New Roman" w:hAnsi="Times New Roman"/>
                <w:sz w:val="24"/>
                <w:szCs w:val="24"/>
              </w:rPr>
              <w:t>Написание рабочих программ.</w:t>
            </w:r>
          </w:p>
          <w:p w:rsidR="000674B8" w:rsidRPr="004A7266" w:rsidRDefault="000674B8" w:rsidP="004A7266">
            <w:pPr>
              <w:pStyle w:val="af1"/>
              <w:spacing w:after="0" w:line="240" w:lineRule="auto"/>
              <w:ind w:left="0"/>
              <w:rPr>
                <w:rFonts w:ascii="Times New Roman" w:hAnsi="Times New Roman"/>
                <w:sz w:val="24"/>
                <w:szCs w:val="24"/>
              </w:rPr>
            </w:pPr>
            <w:r w:rsidRPr="004A7266">
              <w:rPr>
                <w:rFonts w:ascii="Times New Roman" w:hAnsi="Times New Roman"/>
                <w:sz w:val="24"/>
                <w:szCs w:val="24"/>
              </w:rPr>
              <w:t xml:space="preserve">Создание плана по подготовке к </w:t>
            </w:r>
            <w:r w:rsidR="002628A9">
              <w:rPr>
                <w:rFonts w:ascii="Times New Roman" w:hAnsi="Times New Roman"/>
                <w:sz w:val="24"/>
                <w:szCs w:val="24"/>
              </w:rPr>
              <w:t>ОГЭ, ЕГЭ</w:t>
            </w:r>
            <w:r w:rsidRPr="004A7266">
              <w:rPr>
                <w:rFonts w:ascii="Times New Roman" w:hAnsi="Times New Roman"/>
                <w:sz w:val="24"/>
                <w:szCs w:val="24"/>
              </w:rPr>
              <w:t xml:space="preserve"> по предметам.</w:t>
            </w:r>
          </w:p>
          <w:p w:rsidR="000674B8" w:rsidRPr="004A7266" w:rsidRDefault="000674B8" w:rsidP="004A7266">
            <w:pPr>
              <w:pStyle w:val="af1"/>
              <w:spacing w:after="0" w:line="240" w:lineRule="auto"/>
              <w:ind w:left="0"/>
              <w:rPr>
                <w:rFonts w:ascii="Times New Roman" w:hAnsi="Times New Roman"/>
                <w:sz w:val="24"/>
                <w:szCs w:val="24"/>
              </w:rPr>
            </w:pPr>
            <w:r w:rsidRPr="004A7266">
              <w:rPr>
                <w:rFonts w:ascii="Times New Roman" w:hAnsi="Times New Roman"/>
                <w:sz w:val="24"/>
                <w:szCs w:val="24"/>
              </w:rPr>
              <w:t>Изучить нормативно-правовую базу по введению ФГОС в ООО.</w:t>
            </w:r>
          </w:p>
          <w:p w:rsidR="000674B8" w:rsidRPr="004A7266" w:rsidRDefault="000674B8" w:rsidP="004A7266">
            <w:pPr>
              <w:pStyle w:val="af1"/>
              <w:spacing w:after="0" w:line="240" w:lineRule="auto"/>
              <w:ind w:left="0"/>
              <w:rPr>
                <w:rFonts w:ascii="Times New Roman" w:hAnsi="Times New Roman"/>
                <w:sz w:val="24"/>
                <w:szCs w:val="24"/>
              </w:rPr>
            </w:pPr>
          </w:p>
        </w:tc>
      </w:tr>
      <w:tr w:rsidR="000674B8" w:rsidRPr="00F66662" w:rsidTr="00F47460">
        <w:tc>
          <w:tcPr>
            <w:tcW w:w="604" w:type="dxa"/>
          </w:tcPr>
          <w:p w:rsidR="000674B8" w:rsidRPr="00F66662" w:rsidRDefault="000674B8" w:rsidP="000674B8">
            <w:pPr>
              <w:jc w:val="center"/>
            </w:pPr>
            <w:r>
              <w:t>2</w:t>
            </w:r>
          </w:p>
        </w:tc>
        <w:tc>
          <w:tcPr>
            <w:tcW w:w="6203" w:type="dxa"/>
          </w:tcPr>
          <w:p w:rsidR="000674B8" w:rsidRDefault="000674B8" w:rsidP="004A7266">
            <w:pPr>
              <w:jc w:val="both"/>
              <w:rPr>
                <w:b/>
                <w:bCs/>
              </w:rPr>
            </w:pPr>
            <w:r w:rsidRPr="00300325">
              <w:rPr>
                <w:b/>
                <w:bCs/>
                <w:i/>
                <w:iCs/>
                <w:color w:val="000000"/>
                <w:u w:val="single"/>
              </w:rPr>
              <w:t>Тема:</w:t>
            </w:r>
            <w:r w:rsidRPr="00300325">
              <w:rPr>
                <w:b/>
                <w:bCs/>
                <w:i/>
                <w:iCs/>
                <w:color w:val="000000"/>
              </w:rPr>
              <w:t xml:space="preserve"> </w:t>
            </w:r>
            <w:r>
              <w:rPr>
                <w:b/>
                <w:bCs/>
              </w:rPr>
              <w:t xml:space="preserve">«Технологии работы со слабо мотивированными и </w:t>
            </w:r>
            <w:proofErr w:type="spellStart"/>
            <w:r>
              <w:rPr>
                <w:b/>
                <w:bCs/>
              </w:rPr>
              <w:t>низкомотивированными</w:t>
            </w:r>
            <w:proofErr w:type="spellEnd"/>
            <w:r>
              <w:rPr>
                <w:b/>
                <w:bCs/>
              </w:rPr>
              <w:t xml:space="preserve"> детьми по </w:t>
            </w:r>
            <w:proofErr w:type="gramStart"/>
            <w:r>
              <w:rPr>
                <w:b/>
                <w:bCs/>
              </w:rPr>
              <w:t xml:space="preserve">формированию </w:t>
            </w:r>
            <w:r w:rsidRPr="00EA756D">
              <w:rPr>
                <w:b/>
                <w:bCs/>
              </w:rPr>
              <w:t xml:space="preserve"> УУД</w:t>
            </w:r>
            <w:proofErr w:type="gramEnd"/>
            <w:r w:rsidRPr="00EA756D">
              <w:rPr>
                <w:b/>
                <w:bCs/>
              </w:rPr>
              <w:t>»</w:t>
            </w:r>
          </w:p>
          <w:p w:rsidR="000674B8" w:rsidRPr="0017454C" w:rsidRDefault="000674B8" w:rsidP="004A7266">
            <w:pPr>
              <w:autoSpaceDE w:val="0"/>
              <w:autoSpaceDN w:val="0"/>
              <w:adjustRightInd w:val="0"/>
            </w:pPr>
            <w:r>
              <w:t xml:space="preserve">1.Технологии работы с низкой </w:t>
            </w:r>
            <w:proofErr w:type="gramStart"/>
            <w:r>
              <w:t>мотивацией  у</w:t>
            </w:r>
            <w:proofErr w:type="gramEnd"/>
            <w:r>
              <w:t xml:space="preserve"> детей.</w:t>
            </w:r>
            <w:r>
              <w:br/>
              <w:t>2. Работа педагога с детьми с высокой мотивацией.</w:t>
            </w:r>
            <w:r>
              <w:br/>
              <w:t>3.</w:t>
            </w:r>
            <w:r w:rsidRPr="00EA756D">
              <w:t>Обмен опытом по теме: «Роль учителя в организации групповой работы».</w:t>
            </w:r>
            <w:r>
              <w:br/>
              <w:t>4.Вза</w:t>
            </w:r>
            <w:r w:rsidRPr="00EA756D">
              <w:t>имопосещение уроков</w:t>
            </w:r>
            <w:r>
              <w:t>.</w:t>
            </w:r>
          </w:p>
        </w:tc>
        <w:tc>
          <w:tcPr>
            <w:tcW w:w="1854" w:type="dxa"/>
          </w:tcPr>
          <w:p w:rsidR="000674B8" w:rsidRPr="009C6D6B" w:rsidRDefault="000674B8" w:rsidP="004A7266">
            <w:r w:rsidRPr="009C6D6B">
              <w:t xml:space="preserve">Ноябрь </w:t>
            </w:r>
          </w:p>
        </w:tc>
        <w:tc>
          <w:tcPr>
            <w:tcW w:w="3142" w:type="dxa"/>
            <w:gridSpan w:val="2"/>
          </w:tcPr>
          <w:p w:rsidR="002628A9" w:rsidRPr="00300325" w:rsidRDefault="002628A9" w:rsidP="002628A9">
            <w:r>
              <w:t>Екименко И.Ю.</w:t>
            </w:r>
          </w:p>
          <w:p w:rsidR="000674B8" w:rsidRPr="00300325" w:rsidRDefault="000674B8" w:rsidP="004A7266">
            <w:r w:rsidRPr="00300325">
              <w:t>Учителя предметники</w:t>
            </w:r>
          </w:p>
          <w:p w:rsidR="000674B8" w:rsidRPr="00300325" w:rsidRDefault="000674B8" w:rsidP="004A7266"/>
        </w:tc>
        <w:tc>
          <w:tcPr>
            <w:tcW w:w="3367" w:type="dxa"/>
          </w:tcPr>
          <w:p w:rsidR="000674B8" w:rsidRPr="004A7266" w:rsidRDefault="000674B8" w:rsidP="004A7266">
            <w:pPr>
              <w:pStyle w:val="af1"/>
              <w:spacing w:after="0" w:line="240" w:lineRule="auto"/>
              <w:ind w:left="0"/>
              <w:rPr>
                <w:rFonts w:ascii="Times New Roman" w:hAnsi="Times New Roman"/>
                <w:sz w:val="24"/>
                <w:szCs w:val="24"/>
              </w:rPr>
            </w:pPr>
            <w:r w:rsidRPr="004A7266">
              <w:rPr>
                <w:rFonts w:ascii="Times New Roman" w:hAnsi="Times New Roman"/>
                <w:sz w:val="24"/>
                <w:szCs w:val="24"/>
              </w:rPr>
              <w:t xml:space="preserve">Разработать методическую </w:t>
            </w:r>
            <w:proofErr w:type="gramStart"/>
            <w:r w:rsidRPr="004A7266">
              <w:rPr>
                <w:rFonts w:ascii="Times New Roman" w:hAnsi="Times New Roman"/>
                <w:sz w:val="24"/>
                <w:szCs w:val="24"/>
              </w:rPr>
              <w:t>копилку  «</w:t>
            </w:r>
            <w:proofErr w:type="gramEnd"/>
            <w:r w:rsidRPr="004A7266">
              <w:rPr>
                <w:rFonts w:ascii="Times New Roman" w:hAnsi="Times New Roman"/>
                <w:sz w:val="24"/>
                <w:szCs w:val="24"/>
              </w:rPr>
              <w:t xml:space="preserve">Технологии, методы и приемы по работе с </w:t>
            </w:r>
            <w:proofErr w:type="spellStart"/>
            <w:r w:rsidRPr="004A7266">
              <w:rPr>
                <w:rFonts w:ascii="Times New Roman" w:hAnsi="Times New Roman"/>
                <w:sz w:val="24"/>
                <w:szCs w:val="24"/>
              </w:rPr>
              <w:t>низкомотивированными</w:t>
            </w:r>
            <w:proofErr w:type="spellEnd"/>
            <w:r w:rsidRPr="004A7266">
              <w:rPr>
                <w:rFonts w:ascii="Times New Roman" w:hAnsi="Times New Roman"/>
                <w:sz w:val="24"/>
                <w:szCs w:val="24"/>
              </w:rPr>
              <w:t xml:space="preserve"> и высокомотивированными детьми»</w:t>
            </w:r>
          </w:p>
          <w:p w:rsidR="000674B8" w:rsidRPr="004A7266" w:rsidRDefault="000674B8" w:rsidP="004A7266"/>
        </w:tc>
      </w:tr>
      <w:tr w:rsidR="002628A9" w:rsidRPr="00F66662" w:rsidTr="00F47460">
        <w:tc>
          <w:tcPr>
            <w:tcW w:w="604" w:type="dxa"/>
          </w:tcPr>
          <w:p w:rsidR="002628A9" w:rsidRPr="00F66662" w:rsidRDefault="002628A9" w:rsidP="002628A9">
            <w:pPr>
              <w:jc w:val="center"/>
            </w:pPr>
            <w:r>
              <w:lastRenderedPageBreak/>
              <w:t>3</w:t>
            </w:r>
          </w:p>
        </w:tc>
        <w:tc>
          <w:tcPr>
            <w:tcW w:w="6203" w:type="dxa"/>
          </w:tcPr>
          <w:p w:rsidR="002628A9" w:rsidRPr="0094735D" w:rsidRDefault="002628A9" w:rsidP="002628A9">
            <w:pPr>
              <w:pStyle w:val="3"/>
              <w:spacing w:before="0" w:after="0"/>
              <w:textAlignment w:val="baseline"/>
              <w:rPr>
                <w:sz w:val="24"/>
                <w:szCs w:val="24"/>
              </w:rPr>
            </w:pPr>
            <w:r w:rsidRPr="0094735D">
              <w:rPr>
                <w:rFonts w:ascii="Times New Roman" w:hAnsi="Times New Roman"/>
                <w:bCs w:val="0"/>
                <w:i/>
                <w:iCs/>
                <w:color w:val="000000"/>
                <w:u w:val="single"/>
              </w:rPr>
              <w:t>Тема:</w:t>
            </w:r>
            <w:r w:rsidRPr="0094735D">
              <w:rPr>
                <w:b w:val="0"/>
                <w:bCs w:val="0"/>
                <w:i/>
                <w:iCs/>
                <w:color w:val="000000"/>
              </w:rPr>
              <w:t xml:space="preserve"> </w:t>
            </w:r>
            <w:r w:rsidRPr="002928E7">
              <w:rPr>
                <w:rFonts w:ascii="Times New Roman" w:hAnsi="Times New Roman"/>
                <w:sz w:val="24"/>
                <w:szCs w:val="24"/>
              </w:rPr>
              <w:t>«</w:t>
            </w:r>
            <w:r w:rsidRPr="0094735D">
              <w:rPr>
                <w:rFonts w:ascii="Times New Roman" w:hAnsi="Times New Roman"/>
                <w:bCs w:val="0"/>
                <w:sz w:val="24"/>
                <w:szCs w:val="24"/>
              </w:rPr>
              <w:t>Организация и совершенствование контрольно-оценочной деятельности учителя как средство повышения качества и эффективности урока</w:t>
            </w:r>
            <w:r w:rsidRPr="002928E7">
              <w:rPr>
                <w:rFonts w:ascii="Times New Roman" w:hAnsi="Times New Roman"/>
                <w:sz w:val="24"/>
                <w:szCs w:val="24"/>
              </w:rPr>
              <w:t>»</w:t>
            </w:r>
            <w:r w:rsidRPr="0094735D">
              <w:rPr>
                <w:sz w:val="24"/>
                <w:szCs w:val="24"/>
              </w:rPr>
              <w:t xml:space="preserve"> </w:t>
            </w:r>
            <w:r w:rsidRPr="0094735D">
              <w:rPr>
                <w:sz w:val="24"/>
                <w:szCs w:val="24"/>
              </w:rPr>
              <w:br/>
            </w:r>
            <w:r w:rsidRPr="0094735D">
              <w:rPr>
                <w:rFonts w:ascii="Times New Roman" w:hAnsi="Times New Roman"/>
                <w:b w:val="0"/>
                <w:sz w:val="24"/>
                <w:szCs w:val="24"/>
              </w:rPr>
              <w:t>1. Подходы к контрольно-оценочной деятельности учителя на уроке</w:t>
            </w:r>
            <w:r w:rsidRPr="0094735D">
              <w:rPr>
                <w:rFonts w:ascii="Times New Roman" w:hAnsi="Times New Roman"/>
                <w:b w:val="0"/>
                <w:sz w:val="24"/>
                <w:szCs w:val="24"/>
              </w:rPr>
              <w:br/>
              <w:t>2.</w:t>
            </w:r>
            <w:r w:rsidRPr="002928E7">
              <w:rPr>
                <w:rFonts w:ascii="Times New Roman" w:hAnsi="Times New Roman"/>
                <w:b w:val="0"/>
                <w:sz w:val="24"/>
                <w:szCs w:val="24"/>
              </w:rPr>
              <w:t>Портфолио – как одна из форм оценивания индивидуальных достижений учащихся</w:t>
            </w:r>
            <w:r w:rsidRPr="002928E7">
              <w:rPr>
                <w:rFonts w:ascii="Times New Roman" w:hAnsi="Times New Roman"/>
                <w:b w:val="0"/>
                <w:sz w:val="24"/>
                <w:szCs w:val="24"/>
              </w:rPr>
              <w:br/>
            </w:r>
            <w:r w:rsidRPr="0094735D">
              <w:rPr>
                <w:rFonts w:ascii="Times New Roman" w:hAnsi="Times New Roman"/>
                <w:b w:val="0"/>
                <w:sz w:val="24"/>
                <w:szCs w:val="24"/>
              </w:rPr>
              <w:t>3.Анализ итогов работы районных олимпиад</w:t>
            </w:r>
            <w:r w:rsidRPr="0094735D">
              <w:rPr>
                <w:sz w:val="24"/>
                <w:szCs w:val="24"/>
              </w:rPr>
              <w:t xml:space="preserve"> </w:t>
            </w:r>
          </w:p>
        </w:tc>
        <w:tc>
          <w:tcPr>
            <w:tcW w:w="1854" w:type="dxa"/>
          </w:tcPr>
          <w:p w:rsidR="002628A9" w:rsidRPr="009C6D6B" w:rsidRDefault="002628A9" w:rsidP="002628A9">
            <w:r w:rsidRPr="009C6D6B">
              <w:t xml:space="preserve">Январь </w:t>
            </w:r>
          </w:p>
        </w:tc>
        <w:tc>
          <w:tcPr>
            <w:tcW w:w="3142" w:type="dxa"/>
            <w:gridSpan w:val="2"/>
          </w:tcPr>
          <w:p w:rsidR="002628A9" w:rsidRPr="00300325" w:rsidRDefault="002628A9" w:rsidP="002628A9">
            <w:r>
              <w:t>Екименко И.Ю.</w:t>
            </w:r>
          </w:p>
          <w:p w:rsidR="002628A9" w:rsidRPr="00300325" w:rsidRDefault="002628A9" w:rsidP="002628A9">
            <w:r w:rsidRPr="00300325">
              <w:t>Учителя предметники</w:t>
            </w:r>
          </w:p>
          <w:p w:rsidR="002628A9" w:rsidRPr="00E408B0" w:rsidRDefault="002628A9" w:rsidP="002628A9"/>
        </w:tc>
        <w:tc>
          <w:tcPr>
            <w:tcW w:w="3367" w:type="dxa"/>
          </w:tcPr>
          <w:p w:rsidR="002628A9" w:rsidRPr="004A7266" w:rsidRDefault="002628A9" w:rsidP="002628A9">
            <w:pPr>
              <w:pStyle w:val="af1"/>
              <w:spacing w:after="0" w:line="240" w:lineRule="auto"/>
              <w:ind w:left="0"/>
              <w:rPr>
                <w:rFonts w:ascii="Times New Roman" w:hAnsi="Times New Roman"/>
                <w:sz w:val="24"/>
                <w:szCs w:val="24"/>
              </w:rPr>
            </w:pPr>
            <w:r w:rsidRPr="004A7266">
              <w:rPr>
                <w:rFonts w:ascii="Times New Roman" w:hAnsi="Times New Roman"/>
                <w:sz w:val="24"/>
                <w:szCs w:val="24"/>
              </w:rPr>
              <w:t>-Определить основные виды контроля на уроках.</w:t>
            </w:r>
          </w:p>
          <w:p w:rsidR="002628A9" w:rsidRPr="004A7266" w:rsidRDefault="002628A9" w:rsidP="002628A9">
            <w:pPr>
              <w:pStyle w:val="af1"/>
              <w:spacing w:after="0" w:line="240" w:lineRule="auto"/>
              <w:ind w:left="0"/>
              <w:rPr>
                <w:rFonts w:ascii="Times New Roman" w:hAnsi="Times New Roman"/>
                <w:sz w:val="24"/>
                <w:szCs w:val="24"/>
              </w:rPr>
            </w:pPr>
            <w:r w:rsidRPr="004A7266">
              <w:rPr>
                <w:rFonts w:ascii="Times New Roman" w:hAnsi="Times New Roman"/>
                <w:sz w:val="24"/>
                <w:szCs w:val="24"/>
              </w:rPr>
              <w:t xml:space="preserve">-Разработать </w:t>
            </w:r>
            <w:proofErr w:type="gramStart"/>
            <w:r w:rsidRPr="004A7266">
              <w:rPr>
                <w:rFonts w:ascii="Times New Roman" w:hAnsi="Times New Roman"/>
                <w:sz w:val="24"/>
                <w:szCs w:val="24"/>
              </w:rPr>
              <w:t>положение  «</w:t>
            </w:r>
            <w:proofErr w:type="gramEnd"/>
            <w:r w:rsidRPr="004A7266">
              <w:rPr>
                <w:rFonts w:ascii="Times New Roman" w:hAnsi="Times New Roman"/>
                <w:sz w:val="24"/>
                <w:szCs w:val="24"/>
              </w:rPr>
              <w:t>Портфолио обучающегося».</w:t>
            </w:r>
          </w:p>
          <w:p w:rsidR="002628A9" w:rsidRPr="004A7266" w:rsidRDefault="002628A9" w:rsidP="002628A9">
            <w:pPr>
              <w:pStyle w:val="af1"/>
              <w:spacing w:after="0" w:line="240" w:lineRule="auto"/>
              <w:ind w:left="0"/>
              <w:rPr>
                <w:rFonts w:ascii="Times New Roman" w:hAnsi="Times New Roman"/>
                <w:sz w:val="24"/>
                <w:szCs w:val="24"/>
              </w:rPr>
            </w:pPr>
            <w:r w:rsidRPr="004A7266">
              <w:rPr>
                <w:rFonts w:ascii="Times New Roman" w:hAnsi="Times New Roman"/>
                <w:sz w:val="24"/>
                <w:szCs w:val="24"/>
              </w:rPr>
              <w:t>-На основе анализа результатов олимпиад, разработать программу по работе с одаренными детьми.</w:t>
            </w:r>
          </w:p>
        </w:tc>
      </w:tr>
      <w:tr w:rsidR="002628A9" w:rsidRPr="00F66662" w:rsidTr="00F47460">
        <w:tc>
          <w:tcPr>
            <w:tcW w:w="604" w:type="dxa"/>
          </w:tcPr>
          <w:p w:rsidR="002628A9" w:rsidRPr="00F66662" w:rsidRDefault="002628A9" w:rsidP="002628A9">
            <w:pPr>
              <w:jc w:val="center"/>
            </w:pPr>
            <w:r>
              <w:t>4</w:t>
            </w:r>
          </w:p>
        </w:tc>
        <w:tc>
          <w:tcPr>
            <w:tcW w:w="6203" w:type="dxa"/>
          </w:tcPr>
          <w:p w:rsidR="002628A9" w:rsidRPr="0017454C" w:rsidRDefault="002628A9" w:rsidP="002628A9">
            <w:pPr>
              <w:rPr>
                <w:b/>
                <w:bCs/>
              </w:rPr>
            </w:pPr>
            <w:r w:rsidRPr="00300325">
              <w:rPr>
                <w:b/>
                <w:bCs/>
                <w:i/>
                <w:iCs/>
                <w:color w:val="000000"/>
                <w:u w:val="single"/>
              </w:rPr>
              <w:t>Тема:</w:t>
            </w:r>
            <w:r w:rsidRPr="00300325">
              <w:rPr>
                <w:b/>
                <w:bCs/>
                <w:i/>
                <w:iCs/>
                <w:color w:val="000000"/>
              </w:rPr>
              <w:t xml:space="preserve"> </w:t>
            </w:r>
            <w:r w:rsidRPr="0017454C">
              <w:rPr>
                <w:b/>
              </w:rPr>
              <w:t xml:space="preserve">«Требования к современному уроку с точки зрения </w:t>
            </w:r>
            <w:r w:rsidRPr="0017454C">
              <w:rPr>
                <w:b/>
                <w:bCs/>
              </w:rPr>
              <w:t>системно-</w:t>
            </w:r>
            <w:proofErr w:type="spellStart"/>
            <w:r w:rsidRPr="0017454C">
              <w:rPr>
                <w:b/>
                <w:bCs/>
              </w:rPr>
              <w:t>деятельностного</w:t>
            </w:r>
            <w:proofErr w:type="spellEnd"/>
            <w:r w:rsidRPr="0017454C">
              <w:rPr>
                <w:b/>
                <w:bCs/>
              </w:rPr>
              <w:t xml:space="preserve"> подхода в обучении»</w:t>
            </w:r>
          </w:p>
          <w:p w:rsidR="002628A9" w:rsidRPr="00C717BE" w:rsidRDefault="002628A9" w:rsidP="002628A9">
            <w:r w:rsidRPr="00C717BE">
              <w:t>1.Проблемные ситуации на уроке как средство активизации познавательной деятельности</w:t>
            </w:r>
            <w:r>
              <w:br/>
            </w:r>
            <w:r w:rsidRPr="00C717BE">
              <w:t>2.Взаимопосещение уроков</w:t>
            </w:r>
          </w:p>
          <w:p w:rsidR="002628A9" w:rsidRPr="00C717BE" w:rsidRDefault="002628A9" w:rsidP="002628A9">
            <w:pPr>
              <w:rPr>
                <w:color w:val="FF0000"/>
              </w:rPr>
            </w:pPr>
            <w:r w:rsidRPr="00C717BE">
              <w:t>3.Отчет по темам самообразования</w:t>
            </w:r>
          </w:p>
          <w:p w:rsidR="002628A9" w:rsidRPr="00C717BE" w:rsidRDefault="002628A9" w:rsidP="002628A9">
            <w:pPr>
              <w:rPr>
                <w:color w:val="FF0000"/>
              </w:rPr>
            </w:pPr>
          </w:p>
        </w:tc>
        <w:tc>
          <w:tcPr>
            <w:tcW w:w="1854" w:type="dxa"/>
          </w:tcPr>
          <w:p w:rsidR="002628A9" w:rsidRPr="009C6D6B" w:rsidRDefault="002628A9" w:rsidP="002628A9">
            <w:r w:rsidRPr="009C6D6B">
              <w:t>Март</w:t>
            </w:r>
          </w:p>
        </w:tc>
        <w:tc>
          <w:tcPr>
            <w:tcW w:w="3142" w:type="dxa"/>
            <w:gridSpan w:val="2"/>
          </w:tcPr>
          <w:p w:rsidR="002628A9" w:rsidRPr="00300325" w:rsidRDefault="002628A9" w:rsidP="002628A9">
            <w:r>
              <w:t>Екименко И.Ю.</w:t>
            </w:r>
          </w:p>
          <w:p w:rsidR="002628A9" w:rsidRPr="00300325" w:rsidRDefault="002628A9" w:rsidP="002628A9">
            <w:r w:rsidRPr="00300325">
              <w:t>Учителя предметники</w:t>
            </w:r>
          </w:p>
          <w:p w:rsidR="002628A9" w:rsidRPr="00E408B0" w:rsidRDefault="002628A9" w:rsidP="002628A9"/>
        </w:tc>
        <w:tc>
          <w:tcPr>
            <w:tcW w:w="3367" w:type="dxa"/>
          </w:tcPr>
          <w:p w:rsidR="002628A9" w:rsidRPr="004A7266" w:rsidRDefault="002628A9" w:rsidP="002628A9">
            <w:pPr>
              <w:pStyle w:val="af1"/>
              <w:tabs>
                <w:tab w:val="left" w:pos="567"/>
              </w:tabs>
              <w:spacing w:after="0" w:line="240" w:lineRule="auto"/>
              <w:ind w:left="0"/>
              <w:rPr>
                <w:rFonts w:ascii="Times New Roman" w:hAnsi="Times New Roman"/>
                <w:sz w:val="24"/>
                <w:szCs w:val="24"/>
              </w:rPr>
            </w:pPr>
            <w:r w:rsidRPr="004A7266">
              <w:rPr>
                <w:rFonts w:ascii="Times New Roman" w:hAnsi="Times New Roman"/>
                <w:bCs/>
                <w:sz w:val="24"/>
                <w:szCs w:val="24"/>
              </w:rPr>
              <w:t xml:space="preserve">-Провести расширенное заседание методического объединения учителей начальной школы и методического объединения учителей предметников </w:t>
            </w:r>
            <w:proofErr w:type="gramStart"/>
            <w:r w:rsidRPr="004A7266">
              <w:rPr>
                <w:rFonts w:ascii="Times New Roman" w:hAnsi="Times New Roman"/>
                <w:bCs/>
                <w:sz w:val="24"/>
                <w:szCs w:val="24"/>
              </w:rPr>
              <w:t>по  вопросам</w:t>
            </w:r>
            <w:proofErr w:type="gramEnd"/>
            <w:r w:rsidRPr="004A7266">
              <w:rPr>
                <w:rFonts w:ascii="Times New Roman" w:hAnsi="Times New Roman"/>
                <w:bCs/>
                <w:sz w:val="24"/>
                <w:szCs w:val="24"/>
              </w:rPr>
              <w:t xml:space="preserve">  системно-</w:t>
            </w:r>
            <w:proofErr w:type="spellStart"/>
            <w:r w:rsidRPr="004A7266">
              <w:rPr>
                <w:rFonts w:ascii="Times New Roman" w:hAnsi="Times New Roman"/>
                <w:bCs/>
                <w:sz w:val="24"/>
                <w:szCs w:val="24"/>
              </w:rPr>
              <w:t>деятельностного</w:t>
            </w:r>
            <w:proofErr w:type="spellEnd"/>
            <w:r w:rsidRPr="004A7266">
              <w:rPr>
                <w:rFonts w:ascii="Times New Roman" w:hAnsi="Times New Roman"/>
                <w:bCs/>
                <w:sz w:val="24"/>
                <w:szCs w:val="24"/>
              </w:rPr>
              <w:t xml:space="preserve"> подхода. </w:t>
            </w:r>
          </w:p>
          <w:p w:rsidR="002628A9" w:rsidRPr="004A7266" w:rsidRDefault="002628A9" w:rsidP="002628A9">
            <w:pPr>
              <w:pStyle w:val="af1"/>
              <w:spacing w:after="0" w:line="240" w:lineRule="auto"/>
              <w:ind w:left="0"/>
              <w:rPr>
                <w:rFonts w:ascii="Times New Roman" w:hAnsi="Times New Roman"/>
                <w:sz w:val="24"/>
                <w:szCs w:val="24"/>
              </w:rPr>
            </w:pPr>
          </w:p>
        </w:tc>
      </w:tr>
      <w:tr w:rsidR="000674B8" w:rsidRPr="00F66662" w:rsidTr="00F47460">
        <w:tc>
          <w:tcPr>
            <w:tcW w:w="15170" w:type="dxa"/>
            <w:gridSpan w:val="6"/>
          </w:tcPr>
          <w:p w:rsidR="00255000" w:rsidRPr="00255000" w:rsidRDefault="000674B8" w:rsidP="00255000">
            <w:pPr>
              <w:jc w:val="center"/>
            </w:pPr>
            <w:r>
              <w:rPr>
                <w:b/>
                <w:sz w:val="28"/>
                <w:szCs w:val="28"/>
              </w:rPr>
              <w:t>«МО классных руководителей»</w:t>
            </w:r>
            <w:r>
              <w:rPr>
                <w:b/>
                <w:bCs/>
                <w:sz w:val="28"/>
                <w:szCs w:val="28"/>
              </w:rPr>
              <w:t xml:space="preserve"> «Выработка единых требований школы и семьи как способ успешного воспитания школьников».</w:t>
            </w:r>
            <w:r w:rsidR="00255000">
              <w:rPr>
                <w:b/>
                <w:bCs/>
                <w:sz w:val="28"/>
                <w:szCs w:val="28"/>
              </w:rPr>
              <w:t xml:space="preserve"> </w:t>
            </w:r>
            <w:r w:rsidR="00255000" w:rsidRPr="00255000">
              <w:rPr>
                <w:b/>
              </w:rPr>
              <w:t xml:space="preserve">(руководитель </w:t>
            </w:r>
            <w:proofErr w:type="spellStart"/>
            <w:r w:rsidR="004605B3">
              <w:rPr>
                <w:b/>
              </w:rPr>
              <w:t>Хребтова</w:t>
            </w:r>
            <w:proofErr w:type="spellEnd"/>
            <w:r w:rsidR="004605B3">
              <w:rPr>
                <w:b/>
              </w:rPr>
              <w:t xml:space="preserve"> О.С.</w:t>
            </w:r>
            <w:r w:rsidR="00255000" w:rsidRPr="00255000">
              <w:rPr>
                <w:b/>
              </w:rPr>
              <w:t>)</w:t>
            </w:r>
          </w:p>
          <w:p w:rsidR="000674B8" w:rsidRDefault="000674B8" w:rsidP="001D3A5A">
            <w:r w:rsidRPr="001D3A5A">
              <w:rPr>
                <w:b/>
                <w:iCs/>
              </w:rPr>
              <w:t>Цель:</w:t>
            </w:r>
            <w:r w:rsidRPr="001D3A5A">
              <w:rPr>
                <w:iCs/>
              </w:rPr>
              <w:t xml:space="preserve"> «Совершенствование воспитательной работы школы в условиях перехода на новые стандарты образования».</w:t>
            </w:r>
          </w:p>
        </w:tc>
      </w:tr>
      <w:tr w:rsidR="000674B8" w:rsidRPr="00F66662" w:rsidTr="00F47460">
        <w:tc>
          <w:tcPr>
            <w:tcW w:w="604" w:type="dxa"/>
          </w:tcPr>
          <w:p w:rsidR="000674B8" w:rsidRPr="00F66662" w:rsidRDefault="000674B8" w:rsidP="000674B8">
            <w:pPr>
              <w:jc w:val="center"/>
            </w:pPr>
            <w:r>
              <w:t>1</w:t>
            </w:r>
          </w:p>
        </w:tc>
        <w:tc>
          <w:tcPr>
            <w:tcW w:w="6203" w:type="dxa"/>
          </w:tcPr>
          <w:p w:rsidR="001D3A5A" w:rsidRDefault="000674B8" w:rsidP="001D3A5A">
            <w:pPr>
              <w:rPr>
                <w:b/>
                <w:i/>
              </w:rPr>
            </w:pPr>
            <w:r w:rsidRPr="00080EE1">
              <w:rPr>
                <w:b/>
                <w:i/>
                <w:u w:val="single"/>
              </w:rPr>
              <w:t>Тема:</w:t>
            </w:r>
            <w:r w:rsidRPr="00080EE1">
              <w:t xml:space="preserve"> </w:t>
            </w:r>
            <w:r w:rsidRPr="00080EE1">
              <w:rPr>
                <w:b/>
                <w:i/>
              </w:rPr>
              <w:t>Новые подходы к организации воспитательного процесса в классном коллективе</w:t>
            </w:r>
            <w:r w:rsidR="001D3A5A">
              <w:rPr>
                <w:b/>
                <w:i/>
              </w:rPr>
              <w:t>.</w:t>
            </w:r>
          </w:p>
          <w:p w:rsidR="001D3A5A" w:rsidRDefault="000674B8" w:rsidP="001D3A5A">
            <w:r w:rsidRPr="00B60807">
              <w:t xml:space="preserve"> </w:t>
            </w:r>
            <w:proofErr w:type="gramStart"/>
            <w:r>
              <w:t>1.</w:t>
            </w:r>
            <w:r w:rsidRPr="00B60807">
              <w:t>«</w:t>
            </w:r>
            <w:proofErr w:type="gramEnd"/>
            <w:r w:rsidRPr="00B60807">
              <w:t xml:space="preserve">Итоги работы классных руководителей в прошлом учебном году и планирование работы МО на новый учебный год. </w:t>
            </w:r>
            <w:r>
              <w:br/>
              <w:t>2.</w:t>
            </w:r>
            <w:r w:rsidRPr="00B60807">
              <w:t>Обсуждение и утверждение плана работы МО на год</w:t>
            </w:r>
            <w:r>
              <w:t>, в</w:t>
            </w:r>
            <w:r w:rsidRPr="00B60807">
              <w:t xml:space="preserve">едение документации </w:t>
            </w:r>
            <w:proofErr w:type="spellStart"/>
            <w:r w:rsidRPr="00B60807">
              <w:t>кл</w:t>
            </w:r>
            <w:proofErr w:type="spellEnd"/>
            <w:r w:rsidRPr="00B60807">
              <w:t>. руководителей</w:t>
            </w:r>
            <w:r>
              <w:t xml:space="preserve">. </w:t>
            </w:r>
          </w:p>
          <w:p w:rsidR="000674B8" w:rsidRPr="00F310CB" w:rsidRDefault="000674B8" w:rsidP="001D3A5A">
            <w:r>
              <w:t>3.Введение нового направления волонтерского объединения</w:t>
            </w:r>
            <w:r w:rsidR="001D3A5A">
              <w:t>.</w:t>
            </w:r>
            <w:r>
              <w:t xml:space="preserve"> </w:t>
            </w:r>
          </w:p>
        </w:tc>
        <w:tc>
          <w:tcPr>
            <w:tcW w:w="1854" w:type="dxa"/>
          </w:tcPr>
          <w:p w:rsidR="000674B8" w:rsidRDefault="000674B8" w:rsidP="000674B8">
            <w:pPr>
              <w:jc w:val="center"/>
            </w:pPr>
            <w:r>
              <w:t>сентябрь</w:t>
            </w:r>
          </w:p>
        </w:tc>
        <w:tc>
          <w:tcPr>
            <w:tcW w:w="3142" w:type="dxa"/>
            <w:gridSpan w:val="2"/>
          </w:tcPr>
          <w:p w:rsidR="000674B8" w:rsidRDefault="000674B8" w:rsidP="000674B8">
            <w:pPr>
              <w:jc w:val="center"/>
            </w:pPr>
            <w:r>
              <w:t>Педагог-организатор</w:t>
            </w:r>
          </w:p>
          <w:p w:rsidR="000674B8" w:rsidRPr="00F66662" w:rsidRDefault="000674B8" w:rsidP="000674B8">
            <w:pPr>
              <w:jc w:val="center"/>
            </w:pPr>
            <w:r>
              <w:t>Классные руководители</w:t>
            </w:r>
          </w:p>
        </w:tc>
        <w:tc>
          <w:tcPr>
            <w:tcW w:w="3367" w:type="dxa"/>
          </w:tcPr>
          <w:p w:rsidR="000674B8" w:rsidRPr="00A61AEC" w:rsidRDefault="000674B8" w:rsidP="001D3A5A">
            <w:pPr>
              <w:jc w:val="both"/>
            </w:pPr>
            <w:r w:rsidRPr="00A61AEC">
              <w:t>Определить цели, задачи работы МО, составить план работы</w:t>
            </w:r>
            <w:r w:rsidR="001D3A5A">
              <w:t xml:space="preserve"> волонтерского объединения</w:t>
            </w:r>
            <w:r>
              <w:t>.</w:t>
            </w:r>
          </w:p>
        </w:tc>
      </w:tr>
      <w:tr w:rsidR="000674B8" w:rsidRPr="00F66662" w:rsidTr="00F47460">
        <w:trPr>
          <w:trHeight w:val="2188"/>
        </w:trPr>
        <w:tc>
          <w:tcPr>
            <w:tcW w:w="604" w:type="dxa"/>
          </w:tcPr>
          <w:p w:rsidR="000674B8" w:rsidRPr="00F66662" w:rsidRDefault="000674B8" w:rsidP="000674B8">
            <w:pPr>
              <w:jc w:val="center"/>
            </w:pPr>
            <w:r>
              <w:lastRenderedPageBreak/>
              <w:t>2</w:t>
            </w:r>
          </w:p>
        </w:tc>
        <w:tc>
          <w:tcPr>
            <w:tcW w:w="6203" w:type="dxa"/>
          </w:tcPr>
          <w:p w:rsidR="001D3A5A" w:rsidRDefault="000674B8" w:rsidP="000674B8">
            <w:pPr>
              <w:pStyle w:val="af0"/>
              <w:rPr>
                <w:b/>
              </w:rPr>
            </w:pPr>
            <w:r w:rsidRPr="00F30F8E">
              <w:rPr>
                <w:b/>
                <w:i/>
                <w:u w:val="single"/>
              </w:rPr>
              <w:t>Тема</w:t>
            </w:r>
            <w:r w:rsidRPr="001D3A5A">
              <w:rPr>
                <w:b/>
                <w:i/>
                <w:u w:val="single"/>
              </w:rPr>
              <w:t>:</w:t>
            </w:r>
            <w:r w:rsidR="001D3A5A">
              <w:rPr>
                <w:b/>
                <w:i/>
                <w:u w:val="single"/>
              </w:rPr>
              <w:t xml:space="preserve"> </w:t>
            </w:r>
            <w:r w:rsidRPr="001D3A5A">
              <w:rPr>
                <w:b/>
              </w:rPr>
              <w:t>«Формы работы с классом. Личностно-ориентированный классный час: особенности содержания и организации».</w:t>
            </w:r>
          </w:p>
          <w:p w:rsidR="000674B8" w:rsidRDefault="000674B8" w:rsidP="000674B8">
            <w:pPr>
              <w:pStyle w:val="af0"/>
            </w:pPr>
            <w:r>
              <w:t>1.</w:t>
            </w:r>
            <w:r w:rsidRPr="00E2103F">
              <w:t xml:space="preserve">Сравнительная характеристика традиционного и личностно-ориентированного классного часа. </w:t>
            </w:r>
          </w:p>
          <w:p w:rsidR="000674B8" w:rsidRPr="005C5A98" w:rsidRDefault="000674B8" w:rsidP="000674B8">
            <w:pPr>
              <w:pStyle w:val="af0"/>
            </w:pPr>
            <w:r>
              <w:t>2.</w:t>
            </w:r>
            <w:r w:rsidRPr="00E2103F">
              <w:t>Технологии подготовки и проведения личностно-ориентированного классного часа</w:t>
            </w:r>
            <w:r>
              <w:t>.</w:t>
            </w:r>
          </w:p>
        </w:tc>
        <w:tc>
          <w:tcPr>
            <w:tcW w:w="1854" w:type="dxa"/>
          </w:tcPr>
          <w:p w:rsidR="000674B8" w:rsidRPr="005C5A98" w:rsidRDefault="000674B8" w:rsidP="000674B8">
            <w:pPr>
              <w:jc w:val="center"/>
            </w:pPr>
            <w:r>
              <w:t>ноябрь</w:t>
            </w:r>
          </w:p>
        </w:tc>
        <w:tc>
          <w:tcPr>
            <w:tcW w:w="3142" w:type="dxa"/>
            <w:gridSpan w:val="2"/>
          </w:tcPr>
          <w:p w:rsidR="000674B8" w:rsidRDefault="001D3A5A" w:rsidP="001D3A5A">
            <w:r>
              <w:t>Глазунова Л.Ф.</w:t>
            </w:r>
          </w:p>
          <w:p w:rsidR="001D3A5A" w:rsidRDefault="001D3A5A" w:rsidP="001D3A5A">
            <w:r>
              <w:t xml:space="preserve">Рыбакова О.П. </w:t>
            </w:r>
          </w:p>
          <w:p w:rsidR="001D3A5A" w:rsidRDefault="001D3A5A" w:rsidP="001D3A5A">
            <w:r>
              <w:t xml:space="preserve">  – открытые                   </w:t>
            </w:r>
          </w:p>
          <w:p w:rsidR="001D3A5A" w:rsidRDefault="001D3A5A" w:rsidP="001D3A5A">
            <w:r>
              <w:t xml:space="preserve">    классные часы</w:t>
            </w:r>
          </w:p>
          <w:p w:rsidR="001D3A5A" w:rsidRPr="005C5A98" w:rsidRDefault="001D3A5A" w:rsidP="001D3A5A"/>
        </w:tc>
        <w:tc>
          <w:tcPr>
            <w:tcW w:w="3367" w:type="dxa"/>
          </w:tcPr>
          <w:p w:rsidR="000674B8" w:rsidRPr="00E2103F" w:rsidRDefault="000674B8" w:rsidP="00D36103">
            <w:r w:rsidRPr="00E2103F">
              <w:t>Обмен опытом классных руководителей о проведении классных часов или другой формы работы с классом.</w:t>
            </w:r>
          </w:p>
        </w:tc>
      </w:tr>
      <w:tr w:rsidR="000674B8" w:rsidRPr="00F66662" w:rsidTr="00F47460">
        <w:tc>
          <w:tcPr>
            <w:tcW w:w="604" w:type="dxa"/>
          </w:tcPr>
          <w:p w:rsidR="000674B8" w:rsidRPr="00F66662" w:rsidRDefault="000674B8" w:rsidP="000674B8">
            <w:pPr>
              <w:jc w:val="center"/>
            </w:pPr>
            <w:r>
              <w:t>3</w:t>
            </w:r>
          </w:p>
        </w:tc>
        <w:tc>
          <w:tcPr>
            <w:tcW w:w="6203" w:type="dxa"/>
          </w:tcPr>
          <w:p w:rsidR="000674B8" w:rsidRPr="00F310CB" w:rsidRDefault="000674B8" w:rsidP="000674B8">
            <w:pPr>
              <w:pStyle w:val="af0"/>
              <w:jc w:val="both"/>
              <w:rPr>
                <w:b/>
              </w:rPr>
            </w:pPr>
            <w:proofErr w:type="gramStart"/>
            <w:r w:rsidRPr="00F310CB">
              <w:rPr>
                <w:b/>
                <w:u w:val="single"/>
              </w:rPr>
              <w:t>Тема:</w:t>
            </w:r>
            <w:r>
              <w:br/>
            </w:r>
            <w:r w:rsidRPr="008C2B34">
              <w:rPr>
                <w:b/>
              </w:rPr>
              <w:t>«</w:t>
            </w:r>
            <w:proofErr w:type="gramEnd"/>
            <w:r w:rsidRPr="008C2B34">
              <w:rPr>
                <w:b/>
              </w:rPr>
              <w:t>Эффективность реализации воспитательного потенциала, процедура паспортизации»  музейной педагогики, включая аспекты обновления экспозиций, проектно-исследовательскую деятельность обучающихся, посещение музея, интерактивные формы работы с населением»</w:t>
            </w:r>
            <w:r w:rsidRPr="00B90FED">
              <w:t xml:space="preserve"> </w:t>
            </w:r>
            <w:r>
              <w:t>1.</w:t>
            </w:r>
            <w:r w:rsidRPr="00B90FED">
              <w:t>Оформление музейных экспозиций в кабинетах, обновление их, согласно рекомендуемых тематик (Письмо от 05.08.14г Отдел образования)- в виде тематического уголка в каждом классе</w:t>
            </w:r>
            <w:r>
              <w:rPr>
                <w:b/>
              </w:rPr>
              <w:t>.</w:t>
            </w:r>
          </w:p>
        </w:tc>
        <w:tc>
          <w:tcPr>
            <w:tcW w:w="1854" w:type="dxa"/>
          </w:tcPr>
          <w:p w:rsidR="000674B8" w:rsidRPr="005C5A98" w:rsidRDefault="000674B8" w:rsidP="000674B8">
            <w:pPr>
              <w:jc w:val="center"/>
            </w:pPr>
            <w:r>
              <w:t>январь</w:t>
            </w:r>
          </w:p>
        </w:tc>
        <w:tc>
          <w:tcPr>
            <w:tcW w:w="3142" w:type="dxa"/>
            <w:gridSpan w:val="2"/>
          </w:tcPr>
          <w:p w:rsidR="000674B8" w:rsidRDefault="000674B8" w:rsidP="000674B8">
            <w:pPr>
              <w:jc w:val="center"/>
            </w:pPr>
            <w:r>
              <w:t>Педагог-организатор</w:t>
            </w:r>
          </w:p>
          <w:p w:rsidR="001D3A5A" w:rsidRDefault="001D3A5A" w:rsidP="000674B8">
            <w:pPr>
              <w:jc w:val="center"/>
            </w:pPr>
          </w:p>
          <w:p w:rsidR="001D3A5A" w:rsidRDefault="001D3A5A" w:rsidP="001D3A5A">
            <w:r>
              <w:t>Лебедева Е.А.</w:t>
            </w:r>
          </w:p>
          <w:p w:rsidR="001D3A5A" w:rsidRDefault="001D3A5A" w:rsidP="001D3A5A">
            <w:r>
              <w:t>Екименко И.Ю.     –доклад</w:t>
            </w:r>
          </w:p>
          <w:p w:rsidR="001D3A5A" w:rsidRPr="005C5A98" w:rsidRDefault="001D3A5A" w:rsidP="000674B8">
            <w:pPr>
              <w:jc w:val="center"/>
            </w:pPr>
          </w:p>
        </w:tc>
        <w:tc>
          <w:tcPr>
            <w:tcW w:w="3367" w:type="dxa"/>
          </w:tcPr>
          <w:p w:rsidR="000674B8" w:rsidRPr="00B90FED" w:rsidRDefault="000674B8" w:rsidP="00D36103">
            <w:r w:rsidRPr="00B90FED">
              <w:t xml:space="preserve">Организация и проведение экскурсии, тематического </w:t>
            </w:r>
            <w:proofErr w:type="spellStart"/>
            <w:r w:rsidRPr="00B90FED">
              <w:t>кл.часа</w:t>
            </w:r>
            <w:proofErr w:type="spellEnd"/>
            <w:r w:rsidRPr="00B90FED">
              <w:t xml:space="preserve"> или воспитательного мероприятия для обучающихся, родителей, посетителей.</w:t>
            </w:r>
          </w:p>
        </w:tc>
      </w:tr>
      <w:tr w:rsidR="000674B8" w:rsidRPr="00F66662" w:rsidTr="00F47460">
        <w:tc>
          <w:tcPr>
            <w:tcW w:w="604" w:type="dxa"/>
          </w:tcPr>
          <w:p w:rsidR="000674B8" w:rsidRPr="00F66662" w:rsidRDefault="000674B8" w:rsidP="000674B8">
            <w:pPr>
              <w:jc w:val="center"/>
            </w:pPr>
            <w:r>
              <w:t>4</w:t>
            </w:r>
          </w:p>
        </w:tc>
        <w:tc>
          <w:tcPr>
            <w:tcW w:w="6203" w:type="dxa"/>
          </w:tcPr>
          <w:p w:rsidR="000674B8" w:rsidRPr="00080EE1" w:rsidRDefault="000674B8" w:rsidP="001D3A5A">
            <w:r w:rsidRPr="00A26EDD">
              <w:rPr>
                <w:b/>
                <w:i/>
                <w:u w:val="single"/>
              </w:rPr>
              <w:t>Тема:</w:t>
            </w:r>
            <w:r w:rsidRPr="00B07910">
              <w:rPr>
                <w:b/>
                <w:bCs/>
                <w:i/>
                <w:iCs/>
                <w:color w:val="333333"/>
              </w:rPr>
              <w:t xml:space="preserve"> </w:t>
            </w:r>
            <w:r>
              <w:rPr>
                <w:b/>
                <w:bCs/>
                <w:i/>
                <w:iCs/>
                <w:color w:val="333333"/>
              </w:rPr>
              <w:br/>
            </w:r>
            <w:r w:rsidRPr="00B90FED">
              <w:rPr>
                <w:b/>
                <w:bCs/>
                <w:iCs/>
              </w:rPr>
              <w:t>«Эффективность воспитательных технологий классных руководителей в реализации требований образовательных стандартов»</w:t>
            </w:r>
            <w:r w:rsidRPr="00AE4297">
              <w:rPr>
                <w:i/>
                <w:color w:val="000000"/>
              </w:rPr>
              <w:t xml:space="preserve"> </w:t>
            </w:r>
            <w:r>
              <w:rPr>
                <w:i/>
                <w:color w:val="000000"/>
              </w:rPr>
              <w:br/>
            </w:r>
            <w:r w:rsidRPr="00B90FED">
              <w:rPr>
                <w:color w:val="000000"/>
              </w:rPr>
              <w:t>Анализ общешкольных воспитательных мероприятий.</w:t>
            </w:r>
            <w:r w:rsidRPr="00B90FED">
              <w:t xml:space="preserve"> </w:t>
            </w:r>
            <w:proofErr w:type="gramStart"/>
            <w:r w:rsidRPr="00B90FED">
              <w:t>Организация  летнего</w:t>
            </w:r>
            <w:proofErr w:type="gramEnd"/>
            <w:r w:rsidRPr="00B90FED">
              <w:t xml:space="preserve"> отдыха   учащихся.</w:t>
            </w:r>
            <w:r w:rsidRPr="00B90FED">
              <w:rPr>
                <w:color w:val="000000"/>
              </w:rPr>
              <w:t xml:space="preserve"> </w:t>
            </w:r>
            <w:proofErr w:type="gramStart"/>
            <w:r w:rsidRPr="00B90FED">
              <w:t>Составление  перспективного</w:t>
            </w:r>
            <w:proofErr w:type="gramEnd"/>
            <w:r w:rsidRPr="00B90FED">
              <w:t xml:space="preserve">  плана  работы  МО  классных  руководителей  на  201</w:t>
            </w:r>
            <w:r w:rsidR="001D3A5A">
              <w:t>6</w:t>
            </w:r>
            <w:r w:rsidRPr="00B90FED">
              <w:t>/201</w:t>
            </w:r>
            <w:r w:rsidR="001D3A5A">
              <w:t>7</w:t>
            </w:r>
            <w:r w:rsidRPr="00B90FED">
              <w:t xml:space="preserve">  учебный  год.</w:t>
            </w:r>
            <w:r w:rsidRPr="00B90FED">
              <w:rPr>
                <w:color w:val="333333"/>
              </w:rPr>
              <w:t xml:space="preserve"> </w:t>
            </w:r>
          </w:p>
        </w:tc>
        <w:tc>
          <w:tcPr>
            <w:tcW w:w="1854" w:type="dxa"/>
          </w:tcPr>
          <w:p w:rsidR="000674B8" w:rsidRDefault="000674B8" w:rsidP="000674B8">
            <w:pPr>
              <w:jc w:val="center"/>
            </w:pPr>
            <w:r>
              <w:t>май</w:t>
            </w:r>
          </w:p>
        </w:tc>
        <w:tc>
          <w:tcPr>
            <w:tcW w:w="3142" w:type="dxa"/>
            <w:gridSpan w:val="2"/>
          </w:tcPr>
          <w:p w:rsidR="000674B8" w:rsidRPr="000671FE" w:rsidRDefault="000674B8" w:rsidP="000674B8">
            <w:pPr>
              <w:jc w:val="both"/>
            </w:pPr>
            <w:r w:rsidRPr="000671FE">
              <w:t>Круглый стол</w:t>
            </w:r>
          </w:p>
          <w:p w:rsidR="000674B8" w:rsidRPr="000671FE" w:rsidRDefault="000674B8" w:rsidP="000674B8">
            <w:pPr>
              <w:jc w:val="both"/>
            </w:pPr>
            <w:r w:rsidRPr="000671FE">
              <w:t>Доклады</w:t>
            </w:r>
          </w:p>
          <w:p w:rsidR="000674B8" w:rsidRPr="000671FE" w:rsidRDefault="000674B8" w:rsidP="000674B8">
            <w:pPr>
              <w:jc w:val="both"/>
            </w:pPr>
            <w:r w:rsidRPr="000671FE">
              <w:t>Выпуск сборника «Из опыта работы школы»</w:t>
            </w:r>
          </w:p>
          <w:p w:rsidR="000674B8" w:rsidRPr="000671FE" w:rsidRDefault="000674B8" w:rsidP="000674B8">
            <w:pPr>
              <w:jc w:val="both"/>
            </w:pPr>
          </w:p>
          <w:p w:rsidR="000674B8" w:rsidRPr="00F66662" w:rsidRDefault="000674B8" w:rsidP="000674B8">
            <w:pPr>
              <w:jc w:val="center"/>
            </w:pPr>
          </w:p>
        </w:tc>
        <w:tc>
          <w:tcPr>
            <w:tcW w:w="3367" w:type="dxa"/>
          </w:tcPr>
          <w:p w:rsidR="000674B8" w:rsidRPr="00B90FED" w:rsidRDefault="000674B8" w:rsidP="00D36103">
            <w:r w:rsidRPr="00B90FED">
              <w:t xml:space="preserve">Отчет классных </w:t>
            </w:r>
            <w:proofErr w:type="gramStart"/>
            <w:r w:rsidRPr="00B90FED">
              <w:t>руководителей  по</w:t>
            </w:r>
            <w:proofErr w:type="gramEnd"/>
            <w:r w:rsidRPr="00B90FED">
              <w:t xml:space="preserve"> темам самообразования; Подведение итогов работы за 201</w:t>
            </w:r>
            <w:r w:rsidR="00D36103">
              <w:t>5</w:t>
            </w:r>
            <w:r w:rsidRPr="00B90FED">
              <w:t>-201</w:t>
            </w:r>
            <w:r w:rsidR="00D36103">
              <w:t>6</w:t>
            </w:r>
            <w:r w:rsidRPr="00B90FED">
              <w:t xml:space="preserve"> учебный  год. </w:t>
            </w:r>
          </w:p>
        </w:tc>
      </w:tr>
      <w:tr w:rsidR="000674B8" w:rsidRPr="00F66662" w:rsidTr="00F47460">
        <w:tc>
          <w:tcPr>
            <w:tcW w:w="15170" w:type="dxa"/>
            <w:gridSpan w:val="6"/>
          </w:tcPr>
          <w:p w:rsidR="000674B8" w:rsidRPr="00EE2133" w:rsidRDefault="000674B8" w:rsidP="000674B8">
            <w:pPr>
              <w:jc w:val="center"/>
              <w:rPr>
                <w:sz w:val="28"/>
                <w:szCs w:val="28"/>
              </w:rPr>
            </w:pPr>
            <w:r w:rsidRPr="00F94D22">
              <w:rPr>
                <w:b/>
                <w:sz w:val="28"/>
                <w:szCs w:val="28"/>
              </w:rPr>
              <w:t>1.1.</w:t>
            </w:r>
            <w:r w:rsidR="00D36103">
              <w:rPr>
                <w:b/>
                <w:sz w:val="28"/>
                <w:szCs w:val="28"/>
              </w:rPr>
              <w:t>11</w:t>
            </w:r>
            <w:r w:rsidRPr="00F94D22">
              <w:rPr>
                <w:b/>
                <w:sz w:val="28"/>
                <w:szCs w:val="28"/>
              </w:rPr>
              <w:t>.</w:t>
            </w:r>
            <w:r w:rsidRPr="00EE2133">
              <w:rPr>
                <w:sz w:val="28"/>
                <w:szCs w:val="28"/>
              </w:rPr>
              <w:t xml:space="preserve"> </w:t>
            </w:r>
            <w:r w:rsidRPr="00D5386E">
              <w:rPr>
                <w:b/>
                <w:sz w:val="28"/>
                <w:szCs w:val="28"/>
              </w:rPr>
              <w:t>Работа с вновь прибывшими учителями</w:t>
            </w:r>
          </w:p>
          <w:p w:rsidR="000674B8" w:rsidRPr="00D36103" w:rsidRDefault="000674B8" w:rsidP="000674B8">
            <w:r w:rsidRPr="00D36103">
              <w:rPr>
                <w:b/>
                <w:i/>
              </w:rPr>
              <w:t>Цель:</w:t>
            </w:r>
            <w:r w:rsidRPr="00D36103">
              <w:t xml:space="preserve"> выявление уровня профессиональной компетенции и методической подготовки вновь прибывших учителей</w:t>
            </w:r>
          </w:p>
        </w:tc>
      </w:tr>
      <w:tr w:rsidR="000674B8" w:rsidRPr="00F66662" w:rsidTr="00F47460">
        <w:tc>
          <w:tcPr>
            <w:tcW w:w="604" w:type="dxa"/>
          </w:tcPr>
          <w:p w:rsidR="000674B8" w:rsidRPr="00F66662" w:rsidRDefault="000674B8" w:rsidP="000674B8">
            <w:pPr>
              <w:jc w:val="center"/>
            </w:pPr>
            <w:r w:rsidRPr="00F66662">
              <w:t>1</w:t>
            </w:r>
          </w:p>
        </w:tc>
        <w:tc>
          <w:tcPr>
            <w:tcW w:w="6203" w:type="dxa"/>
          </w:tcPr>
          <w:p w:rsidR="000674B8" w:rsidRPr="00425F71" w:rsidRDefault="000674B8" w:rsidP="00D36103">
            <w:r w:rsidRPr="00425F71">
              <w:t>Изучение требований к оформлению и ведению документации строгой отчетности</w:t>
            </w:r>
          </w:p>
        </w:tc>
        <w:tc>
          <w:tcPr>
            <w:tcW w:w="1854" w:type="dxa"/>
          </w:tcPr>
          <w:p w:rsidR="000674B8" w:rsidRPr="00F66662" w:rsidRDefault="000674B8" w:rsidP="000674B8">
            <w:pPr>
              <w:jc w:val="center"/>
            </w:pPr>
            <w:r w:rsidRPr="00F66662">
              <w:t>Сентябрь</w:t>
            </w:r>
          </w:p>
        </w:tc>
        <w:tc>
          <w:tcPr>
            <w:tcW w:w="3142" w:type="dxa"/>
            <w:gridSpan w:val="2"/>
          </w:tcPr>
          <w:p w:rsidR="000674B8" w:rsidRPr="00F66662" w:rsidRDefault="000674B8" w:rsidP="000674B8">
            <w:pPr>
              <w:jc w:val="center"/>
            </w:pPr>
            <w:proofErr w:type="spellStart"/>
            <w:r w:rsidRPr="00F66662">
              <w:t>Зам.директора</w:t>
            </w:r>
            <w:proofErr w:type="spellEnd"/>
            <w:r w:rsidRPr="00F66662">
              <w:t xml:space="preserve"> по УВР</w:t>
            </w:r>
          </w:p>
        </w:tc>
        <w:tc>
          <w:tcPr>
            <w:tcW w:w="3367" w:type="dxa"/>
          </w:tcPr>
          <w:p w:rsidR="000674B8" w:rsidRPr="00F66662" w:rsidRDefault="000674B8" w:rsidP="000674B8">
            <w:pPr>
              <w:jc w:val="center"/>
            </w:pPr>
            <w:r w:rsidRPr="00F66662">
              <w:t>Выполнение единых требований</w:t>
            </w:r>
          </w:p>
        </w:tc>
      </w:tr>
      <w:tr w:rsidR="000674B8" w:rsidRPr="00F66662" w:rsidTr="00F47460">
        <w:tc>
          <w:tcPr>
            <w:tcW w:w="604" w:type="dxa"/>
          </w:tcPr>
          <w:p w:rsidR="000674B8" w:rsidRPr="00F66662" w:rsidRDefault="000674B8" w:rsidP="000674B8">
            <w:pPr>
              <w:jc w:val="center"/>
            </w:pPr>
            <w:r w:rsidRPr="00F66662">
              <w:t>2</w:t>
            </w:r>
          </w:p>
        </w:tc>
        <w:tc>
          <w:tcPr>
            <w:tcW w:w="6203" w:type="dxa"/>
          </w:tcPr>
          <w:p w:rsidR="000674B8" w:rsidRPr="00425F71" w:rsidRDefault="000674B8" w:rsidP="00D36103">
            <w:r w:rsidRPr="00425F71">
              <w:t>Выявление методической компетенции и профессиональных затруднений</w:t>
            </w:r>
          </w:p>
        </w:tc>
        <w:tc>
          <w:tcPr>
            <w:tcW w:w="1854" w:type="dxa"/>
          </w:tcPr>
          <w:p w:rsidR="000674B8" w:rsidRPr="00F66662" w:rsidRDefault="000674B8" w:rsidP="000674B8">
            <w:pPr>
              <w:jc w:val="center"/>
            </w:pPr>
            <w:r w:rsidRPr="00F66662">
              <w:t>В течение года</w:t>
            </w:r>
          </w:p>
        </w:tc>
        <w:tc>
          <w:tcPr>
            <w:tcW w:w="3142" w:type="dxa"/>
            <w:gridSpan w:val="2"/>
          </w:tcPr>
          <w:p w:rsidR="000674B8" w:rsidRPr="00F66662" w:rsidRDefault="000674B8" w:rsidP="000674B8">
            <w:pPr>
              <w:jc w:val="center"/>
            </w:pPr>
            <w:proofErr w:type="spellStart"/>
            <w:r w:rsidRPr="00F66662">
              <w:t>Зам.директора</w:t>
            </w:r>
            <w:proofErr w:type="spellEnd"/>
            <w:r w:rsidRPr="00F66662">
              <w:t xml:space="preserve"> по УВР, ВР</w:t>
            </w:r>
          </w:p>
        </w:tc>
        <w:tc>
          <w:tcPr>
            <w:tcW w:w="3367" w:type="dxa"/>
          </w:tcPr>
          <w:p w:rsidR="000674B8" w:rsidRPr="00F66662" w:rsidRDefault="000674B8" w:rsidP="000674B8">
            <w:pPr>
              <w:jc w:val="center"/>
            </w:pPr>
            <w:r w:rsidRPr="00F66662">
              <w:t>Оказание методической помощи</w:t>
            </w:r>
          </w:p>
        </w:tc>
      </w:tr>
      <w:tr w:rsidR="000674B8" w:rsidRPr="00F66662" w:rsidTr="00F47460">
        <w:tc>
          <w:tcPr>
            <w:tcW w:w="604" w:type="dxa"/>
          </w:tcPr>
          <w:p w:rsidR="000674B8" w:rsidRPr="00F66662" w:rsidRDefault="000674B8" w:rsidP="000674B8">
            <w:pPr>
              <w:jc w:val="center"/>
            </w:pPr>
            <w:r>
              <w:t>3</w:t>
            </w:r>
          </w:p>
        </w:tc>
        <w:tc>
          <w:tcPr>
            <w:tcW w:w="6203" w:type="dxa"/>
          </w:tcPr>
          <w:p w:rsidR="000674B8" w:rsidRPr="00D36103" w:rsidRDefault="000674B8" w:rsidP="00D36103">
            <w:pPr>
              <w:pStyle w:val="af9"/>
              <w:snapToGrid w:val="0"/>
              <w:ind w:left="0"/>
              <w:jc w:val="both"/>
              <w:rPr>
                <w:sz w:val="24"/>
                <w:szCs w:val="24"/>
              </w:rPr>
            </w:pPr>
            <w:r w:rsidRPr="00D36103">
              <w:rPr>
                <w:sz w:val="24"/>
                <w:szCs w:val="24"/>
              </w:rPr>
              <w:t>Помощь в составлении рабочих программ.</w:t>
            </w:r>
          </w:p>
        </w:tc>
        <w:tc>
          <w:tcPr>
            <w:tcW w:w="1854" w:type="dxa"/>
          </w:tcPr>
          <w:p w:rsidR="000674B8" w:rsidRPr="00F66662" w:rsidRDefault="000674B8" w:rsidP="000674B8">
            <w:pPr>
              <w:jc w:val="center"/>
            </w:pPr>
            <w:r w:rsidRPr="00F66662">
              <w:t>Сентябрь</w:t>
            </w:r>
          </w:p>
        </w:tc>
        <w:tc>
          <w:tcPr>
            <w:tcW w:w="3142" w:type="dxa"/>
            <w:gridSpan w:val="2"/>
          </w:tcPr>
          <w:p w:rsidR="000674B8" w:rsidRPr="00F66662" w:rsidRDefault="000674B8" w:rsidP="000674B8">
            <w:pPr>
              <w:jc w:val="center"/>
            </w:pPr>
            <w:proofErr w:type="spellStart"/>
            <w:r w:rsidRPr="00F66662">
              <w:t>Зам.директора</w:t>
            </w:r>
            <w:proofErr w:type="spellEnd"/>
            <w:r w:rsidRPr="00F66662">
              <w:t xml:space="preserve"> по УВР</w:t>
            </w:r>
            <w:r>
              <w:t>, руководитель МО</w:t>
            </w:r>
          </w:p>
        </w:tc>
        <w:tc>
          <w:tcPr>
            <w:tcW w:w="3367" w:type="dxa"/>
          </w:tcPr>
          <w:p w:rsidR="000674B8" w:rsidRPr="00F66662" w:rsidRDefault="000674B8" w:rsidP="000674B8">
            <w:pPr>
              <w:jc w:val="center"/>
            </w:pPr>
            <w:r w:rsidRPr="00F66662">
              <w:t>Оказание методической помощи</w:t>
            </w:r>
          </w:p>
        </w:tc>
      </w:tr>
      <w:tr w:rsidR="000674B8" w:rsidRPr="00F66662" w:rsidTr="00F47460">
        <w:tc>
          <w:tcPr>
            <w:tcW w:w="604" w:type="dxa"/>
          </w:tcPr>
          <w:p w:rsidR="000674B8" w:rsidRPr="00F66662" w:rsidRDefault="000674B8" w:rsidP="000674B8">
            <w:pPr>
              <w:jc w:val="center"/>
            </w:pPr>
            <w:r>
              <w:lastRenderedPageBreak/>
              <w:t>4</w:t>
            </w:r>
          </w:p>
        </w:tc>
        <w:tc>
          <w:tcPr>
            <w:tcW w:w="6203" w:type="dxa"/>
          </w:tcPr>
          <w:p w:rsidR="000674B8" w:rsidRPr="00D36103" w:rsidRDefault="000674B8" w:rsidP="00D36103">
            <w:pPr>
              <w:pStyle w:val="af9"/>
              <w:snapToGrid w:val="0"/>
              <w:ind w:left="0"/>
              <w:jc w:val="both"/>
              <w:rPr>
                <w:sz w:val="24"/>
                <w:szCs w:val="24"/>
              </w:rPr>
            </w:pPr>
            <w:r w:rsidRPr="00D36103">
              <w:rPr>
                <w:sz w:val="24"/>
                <w:szCs w:val="24"/>
              </w:rPr>
              <w:t>Посещение уроков.</w:t>
            </w:r>
          </w:p>
        </w:tc>
        <w:tc>
          <w:tcPr>
            <w:tcW w:w="1854" w:type="dxa"/>
          </w:tcPr>
          <w:p w:rsidR="000674B8" w:rsidRPr="00F66662" w:rsidRDefault="000674B8" w:rsidP="000674B8">
            <w:pPr>
              <w:jc w:val="center"/>
            </w:pPr>
            <w:r w:rsidRPr="00F66662">
              <w:t>В течение года</w:t>
            </w:r>
          </w:p>
        </w:tc>
        <w:tc>
          <w:tcPr>
            <w:tcW w:w="3142" w:type="dxa"/>
            <w:gridSpan w:val="2"/>
          </w:tcPr>
          <w:p w:rsidR="000674B8" w:rsidRPr="00F66662" w:rsidRDefault="000674B8" w:rsidP="000674B8">
            <w:pPr>
              <w:jc w:val="center"/>
            </w:pPr>
            <w:proofErr w:type="spellStart"/>
            <w:r w:rsidRPr="00F66662">
              <w:t>Зам.директора</w:t>
            </w:r>
            <w:proofErr w:type="spellEnd"/>
            <w:r w:rsidRPr="00F66662">
              <w:t xml:space="preserve"> по УВР</w:t>
            </w:r>
            <w:r>
              <w:t xml:space="preserve">, руководитель </w:t>
            </w:r>
            <w:r w:rsidR="00D36103">
              <w:t xml:space="preserve">ПТГ и </w:t>
            </w:r>
            <w:r>
              <w:t>МО</w:t>
            </w:r>
          </w:p>
        </w:tc>
        <w:tc>
          <w:tcPr>
            <w:tcW w:w="3367" w:type="dxa"/>
          </w:tcPr>
          <w:p w:rsidR="000674B8" w:rsidRPr="00F66662" w:rsidRDefault="000674B8" w:rsidP="000674B8">
            <w:pPr>
              <w:jc w:val="center"/>
            </w:pPr>
            <w:r w:rsidRPr="00F66662">
              <w:t>Оказание методической помощи</w:t>
            </w:r>
          </w:p>
        </w:tc>
      </w:tr>
      <w:tr w:rsidR="000674B8" w:rsidRPr="00F66662" w:rsidTr="00F47460">
        <w:tc>
          <w:tcPr>
            <w:tcW w:w="15170" w:type="dxa"/>
            <w:gridSpan w:val="6"/>
          </w:tcPr>
          <w:p w:rsidR="000674B8" w:rsidRPr="00EE2133" w:rsidRDefault="000674B8" w:rsidP="000674B8">
            <w:pPr>
              <w:jc w:val="center"/>
              <w:rPr>
                <w:sz w:val="28"/>
                <w:szCs w:val="28"/>
              </w:rPr>
            </w:pPr>
            <w:r w:rsidRPr="00F94D22">
              <w:rPr>
                <w:b/>
                <w:sz w:val="28"/>
                <w:szCs w:val="28"/>
              </w:rPr>
              <w:t>1.1.1</w:t>
            </w:r>
            <w:r w:rsidR="00D36103">
              <w:rPr>
                <w:b/>
                <w:sz w:val="28"/>
                <w:szCs w:val="28"/>
              </w:rPr>
              <w:t>2</w:t>
            </w:r>
            <w:r w:rsidRPr="00F94D22">
              <w:rPr>
                <w:b/>
                <w:sz w:val="28"/>
                <w:szCs w:val="28"/>
              </w:rPr>
              <w:t>.</w:t>
            </w:r>
            <w:r w:rsidRPr="00EE2133">
              <w:rPr>
                <w:sz w:val="28"/>
                <w:szCs w:val="28"/>
              </w:rPr>
              <w:t xml:space="preserve"> </w:t>
            </w:r>
            <w:r w:rsidRPr="00D5386E">
              <w:rPr>
                <w:b/>
                <w:sz w:val="28"/>
                <w:szCs w:val="28"/>
              </w:rPr>
              <w:t>Обеспечение методической работы</w:t>
            </w:r>
          </w:p>
          <w:p w:rsidR="000674B8" w:rsidRPr="00D36103" w:rsidRDefault="000674B8" w:rsidP="000674B8">
            <w:r w:rsidRPr="00D36103">
              <w:rPr>
                <w:b/>
                <w:i/>
              </w:rPr>
              <w:t>Цель:</w:t>
            </w:r>
            <w:r w:rsidRPr="00D36103">
              <w:rPr>
                <w:i/>
              </w:rPr>
              <w:t xml:space="preserve"> </w:t>
            </w:r>
            <w:r w:rsidRPr="00D36103">
              <w:t>совершенствование методического обеспечения</w:t>
            </w:r>
          </w:p>
        </w:tc>
      </w:tr>
      <w:tr w:rsidR="000674B8" w:rsidRPr="00F66662" w:rsidTr="00F47460">
        <w:tc>
          <w:tcPr>
            <w:tcW w:w="604" w:type="dxa"/>
          </w:tcPr>
          <w:p w:rsidR="000674B8" w:rsidRPr="00F66662" w:rsidRDefault="000674B8" w:rsidP="000674B8">
            <w:pPr>
              <w:jc w:val="center"/>
            </w:pPr>
            <w:r w:rsidRPr="00F66662">
              <w:t>1</w:t>
            </w:r>
          </w:p>
        </w:tc>
        <w:tc>
          <w:tcPr>
            <w:tcW w:w="6203" w:type="dxa"/>
          </w:tcPr>
          <w:p w:rsidR="000674B8" w:rsidRPr="00F66662" w:rsidRDefault="000674B8" w:rsidP="000674B8">
            <w:pPr>
              <w:jc w:val="both"/>
            </w:pPr>
            <w:r>
              <w:t xml:space="preserve">Работа с руководителями </w:t>
            </w:r>
            <w:r w:rsidR="00D36103">
              <w:t xml:space="preserve">ПТГ и </w:t>
            </w:r>
            <w:r>
              <w:t xml:space="preserve">МО, руководителем </w:t>
            </w:r>
            <w:r w:rsidRPr="00F66662">
              <w:t xml:space="preserve">школьной </w:t>
            </w:r>
            <w:r>
              <w:t>библиотекой по</w:t>
            </w:r>
            <w:r w:rsidRPr="00F66662">
              <w:t xml:space="preserve"> учебно-методическому обеспечению: учебники, учебно-методическая литература</w:t>
            </w:r>
          </w:p>
        </w:tc>
        <w:tc>
          <w:tcPr>
            <w:tcW w:w="1854" w:type="dxa"/>
          </w:tcPr>
          <w:p w:rsidR="000674B8" w:rsidRPr="00F66662" w:rsidRDefault="000674B8" w:rsidP="000674B8">
            <w:pPr>
              <w:jc w:val="center"/>
            </w:pPr>
            <w:r w:rsidRPr="00F66662">
              <w:t>В течение года</w:t>
            </w:r>
          </w:p>
        </w:tc>
        <w:tc>
          <w:tcPr>
            <w:tcW w:w="3142" w:type="dxa"/>
            <w:gridSpan w:val="2"/>
          </w:tcPr>
          <w:p w:rsidR="000674B8" w:rsidRPr="00F66662" w:rsidRDefault="000674B8" w:rsidP="000674B8">
            <w:pPr>
              <w:jc w:val="center"/>
            </w:pPr>
            <w:proofErr w:type="spellStart"/>
            <w:r w:rsidRPr="00F66662">
              <w:t>Зам.директо</w:t>
            </w:r>
            <w:r>
              <w:t>ра</w:t>
            </w:r>
            <w:proofErr w:type="spellEnd"/>
            <w:r>
              <w:t xml:space="preserve"> по УВР, руководители </w:t>
            </w:r>
            <w:r w:rsidR="00D36103">
              <w:t xml:space="preserve">ПТГ и </w:t>
            </w:r>
            <w:r>
              <w:t>МО, руководитель библиотеки</w:t>
            </w:r>
          </w:p>
        </w:tc>
        <w:tc>
          <w:tcPr>
            <w:tcW w:w="3367" w:type="dxa"/>
          </w:tcPr>
          <w:p w:rsidR="000674B8" w:rsidRPr="00F66662" w:rsidRDefault="000674B8" w:rsidP="00D36103">
            <w:r w:rsidRPr="00F66662">
              <w:t>Оформление заказа на учебники, приобретение учебно-методической литературы</w:t>
            </w:r>
          </w:p>
        </w:tc>
      </w:tr>
      <w:tr w:rsidR="000674B8" w:rsidRPr="00F66662" w:rsidTr="00F47460">
        <w:tc>
          <w:tcPr>
            <w:tcW w:w="604" w:type="dxa"/>
          </w:tcPr>
          <w:p w:rsidR="000674B8" w:rsidRPr="00F66662" w:rsidRDefault="000674B8" w:rsidP="000674B8">
            <w:pPr>
              <w:jc w:val="center"/>
            </w:pPr>
            <w:r w:rsidRPr="00F66662">
              <w:t>2</w:t>
            </w:r>
          </w:p>
        </w:tc>
        <w:tc>
          <w:tcPr>
            <w:tcW w:w="6203" w:type="dxa"/>
          </w:tcPr>
          <w:p w:rsidR="000674B8" w:rsidRPr="00F66662" w:rsidRDefault="000674B8" w:rsidP="00D36103">
            <w:r>
              <w:t xml:space="preserve">Работа с начальником </w:t>
            </w:r>
            <w:proofErr w:type="spellStart"/>
            <w:r>
              <w:t>хоз.части</w:t>
            </w:r>
            <w:proofErr w:type="spellEnd"/>
            <w:r w:rsidRPr="00F66662">
              <w:t xml:space="preserve">, </w:t>
            </w:r>
            <w:proofErr w:type="spellStart"/>
            <w:r w:rsidRPr="00F66662">
              <w:t>зав.учебными</w:t>
            </w:r>
            <w:proofErr w:type="spellEnd"/>
            <w:r w:rsidRPr="00F66662">
              <w:t xml:space="preserve"> кабинетами, шефскими организациями, Советом школы по оснащению учебных кабинетов, мастерских, спортзала</w:t>
            </w:r>
            <w:r>
              <w:t xml:space="preserve"> соответствующим</w:t>
            </w:r>
            <w:r w:rsidRPr="00F66662">
              <w:t xml:space="preserve"> оборудованием</w:t>
            </w:r>
          </w:p>
        </w:tc>
        <w:tc>
          <w:tcPr>
            <w:tcW w:w="1854" w:type="dxa"/>
          </w:tcPr>
          <w:p w:rsidR="000674B8" w:rsidRPr="00F66662" w:rsidRDefault="000674B8" w:rsidP="00D36103">
            <w:r w:rsidRPr="00F66662">
              <w:t>В течение года</w:t>
            </w:r>
          </w:p>
        </w:tc>
        <w:tc>
          <w:tcPr>
            <w:tcW w:w="3142" w:type="dxa"/>
            <w:gridSpan w:val="2"/>
          </w:tcPr>
          <w:p w:rsidR="000674B8" w:rsidRPr="00F66662" w:rsidRDefault="000674B8" w:rsidP="00D36103">
            <w:proofErr w:type="spellStart"/>
            <w:r w:rsidRPr="00F66662">
              <w:t>Зам.директ</w:t>
            </w:r>
            <w:r>
              <w:t>ора</w:t>
            </w:r>
            <w:proofErr w:type="spellEnd"/>
            <w:r>
              <w:t xml:space="preserve"> по УВР, начальник </w:t>
            </w:r>
            <w:proofErr w:type="spellStart"/>
            <w:r>
              <w:t>хоз.части</w:t>
            </w:r>
            <w:proofErr w:type="spellEnd"/>
            <w:r w:rsidRPr="00F66662">
              <w:t xml:space="preserve">, руководители </w:t>
            </w:r>
            <w:r w:rsidR="00D36103">
              <w:t xml:space="preserve">ПТГ и </w:t>
            </w:r>
            <w:r w:rsidRPr="00F66662">
              <w:t>МО</w:t>
            </w:r>
          </w:p>
        </w:tc>
        <w:tc>
          <w:tcPr>
            <w:tcW w:w="3367" w:type="dxa"/>
          </w:tcPr>
          <w:p w:rsidR="000674B8" w:rsidRPr="00F66662" w:rsidRDefault="000674B8" w:rsidP="00D36103">
            <w:r w:rsidRPr="00F66662">
              <w:t>Успешная аттестация учебных кабинетов, пополнение современным оборудованием, техническими средствами обучения, компьютеризация</w:t>
            </w:r>
          </w:p>
        </w:tc>
      </w:tr>
      <w:tr w:rsidR="000674B8" w:rsidRPr="00F66662" w:rsidTr="00F47460">
        <w:tc>
          <w:tcPr>
            <w:tcW w:w="604" w:type="dxa"/>
          </w:tcPr>
          <w:p w:rsidR="000674B8" w:rsidRPr="00F66662" w:rsidRDefault="000674B8" w:rsidP="000674B8">
            <w:pPr>
              <w:jc w:val="center"/>
            </w:pPr>
            <w:r w:rsidRPr="00F66662">
              <w:t>3</w:t>
            </w:r>
          </w:p>
        </w:tc>
        <w:tc>
          <w:tcPr>
            <w:tcW w:w="6203" w:type="dxa"/>
          </w:tcPr>
          <w:p w:rsidR="000674B8" w:rsidRPr="00F66662" w:rsidRDefault="000674B8" w:rsidP="00D36103">
            <w:r w:rsidRPr="00F66662">
              <w:t xml:space="preserve">Содействие информационно-справочному обеспечению: </w:t>
            </w:r>
          </w:p>
          <w:p w:rsidR="000674B8" w:rsidRPr="00F66662" w:rsidRDefault="000674B8" w:rsidP="00D36103">
            <w:r w:rsidRPr="00F66662">
              <w:t>- консультации с учителями по вопросам применения новых информационных технологий в педагогике;</w:t>
            </w:r>
          </w:p>
          <w:p w:rsidR="000674B8" w:rsidRPr="00F66662" w:rsidRDefault="000674B8" w:rsidP="00D36103">
            <w:r w:rsidRPr="00F66662">
              <w:t>- работа рабочей группы по обновлению</w:t>
            </w:r>
            <w:r>
              <w:t xml:space="preserve"> и </w:t>
            </w:r>
            <w:proofErr w:type="gramStart"/>
            <w:r>
              <w:t xml:space="preserve">совершенствованию </w:t>
            </w:r>
            <w:r w:rsidRPr="00F66662">
              <w:t xml:space="preserve"> школьного</w:t>
            </w:r>
            <w:proofErr w:type="gramEnd"/>
            <w:r w:rsidRPr="00F66662">
              <w:t xml:space="preserve"> сайта;</w:t>
            </w:r>
          </w:p>
          <w:p w:rsidR="000674B8" w:rsidRPr="00F66662" w:rsidRDefault="000674B8" w:rsidP="00D36103">
            <w:r w:rsidRPr="00F66662">
              <w:t>- оказание помощи в разработке методических рекомендаций с последующей публикацией на сайте, в печати</w:t>
            </w:r>
          </w:p>
        </w:tc>
        <w:tc>
          <w:tcPr>
            <w:tcW w:w="1854" w:type="dxa"/>
          </w:tcPr>
          <w:p w:rsidR="000674B8" w:rsidRPr="00F66662" w:rsidRDefault="000674B8" w:rsidP="00D36103">
            <w:r w:rsidRPr="00F66662">
              <w:t>В течение года</w:t>
            </w:r>
          </w:p>
        </w:tc>
        <w:tc>
          <w:tcPr>
            <w:tcW w:w="3142" w:type="dxa"/>
            <w:gridSpan w:val="2"/>
          </w:tcPr>
          <w:p w:rsidR="000674B8" w:rsidRPr="00F66662" w:rsidRDefault="000674B8" w:rsidP="00D36103">
            <w:proofErr w:type="spellStart"/>
            <w:r>
              <w:t>Зам.директора</w:t>
            </w:r>
            <w:proofErr w:type="spellEnd"/>
            <w:r>
              <w:t xml:space="preserve"> по УВР, руководители </w:t>
            </w:r>
            <w:r w:rsidR="00D36103">
              <w:t xml:space="preserve">ПТГ и </w:t>
            </w:r>
            <w:r>
              <w:t xml:space="preserve">МО </w:t>
            </w:r>
          </w:p>
        </w:tc>
        <w:tc>
          <w:tcPr>
            <w:tcW w:w="3367" w:type="dxa"/>
          </w:tcPr>
          <w:p w:rsidR="000674B8" w:rsidRPr="00F66662" w:rsidRDefault="000674B8" w:rsidP="00D36103">
            <w:r w:rsidRPr="00F66662">
              <w:t>Расширение информационного пространства; поддержание и развитие связей с другими учебными заведениями; повышение квалификации педагогов</w:t>
            </w:r>
          </w:p>
        </w:tc>
      </w:tr>
      <w:tr w:rsidR="000674B8" w:rsidRPr="00F66662" w:rsidTr="00F47460">
        <w:tc>
          <w:tcPr>
            <w:tcW w:w="15170" w:type="dxa"/>
            <w:gridSpan w:val="6"/>
          </w:tcPr>
          <w:p w:rsidR="000674B8" w:rsidRDefault="000674B8" w:rsidP="000674B8">
            <w:pPr>
              <w:jc w:val="center"/>
              <w:rPr>
                <w:b/>
                <w:sz w:val="28"/>
                <w:szCs w:val="28"/>
              </w:rPr>
            </w:pPr>
            <w:r w:rsidRPr="00F94D22">
              <w:rPr>
                <w:b/>
                <w:sz w:val="28"/>
                <w:szCs w:val="28"/>
              </w:rPr>
              <w:t>1.1.1</w:t>
            </w:r>
            <w:r w:rsidR="00D36103">
              <w:rPr>
                <w:b/>
                <w:sz w:val="28"/>
                <w:szCs w:val="28"/>
              </w:rPr>
              <w:t>3</w:t>
            </w:r>
            <w:r>
              <w:rPr>
                <w:b/>
                <w:sz w:val="28"/>
                <w:szCs w:val="28"/>
              </w:rPr>
              <w:t>. Обучающие семинары</w:t>
            </w:r>
          </w:p>
          <w:p w:rsidR="000674B8" w:rsidRPr="00F66662" w:rsidRDefault="000674B8" w:rsidP="00255000">
            <w:pPr>
              <w:jc w:val="both"/>
            </w:pPr>
            <w:r w:rsidRPr="00255000">
              <w:rPr>
                <w:b/>
              </w:rPr>
              <w:t>Цель:</w:t>
            </w:r>
            <w:r w:rsidRPr="00255000">
              <w:rPr>
                <w:b/>
                <w:i/>
                <w:lang w:eastAsia="ar-SA"/>
              </w:rPr>
              <w:t xml:space="preserve"> </w:t>
            </w:r>
            <w:r w:rsidRPr="00255000">
              <w:rPr>
                <w:lang w:eastAsia="ar-SA"/>
              </w:rPr>
              <w:t>повышение уровня профессиональной компетентности учителей и совершенствования их деятельности в инновационной работе школы через различные формы методической учебы</w:t>
            </w:r>
            <w:r w:rsidR="00255000">
              <w:rPr>
                <w:lang w:eastAsia="ar-SA"/>
              </w:rPr>
              <w:t>.</w:t>
            </w:r>
            <w:r>
              <w:t xml:space="preserve"> </w:t>
            </w:r>
          </w:p>
        </w:tc>
      </w:tr>
      <w:tr w:rsidR="000674B8" w:rsidRPr="00F66662" w:rsidTr="00F47460">
        <w:tc>
          <w:tcPr>
            <w:tcW w:w="604" w:type="dxa"/>
          </w:tcPr>
          <w:p w:rsidR="000674B8" w:rsidRPr="00F66662" w:rsidRDefault="000674B8" w:rsidP="000674B8">
            <w:pPr>
              <w:jc w:val="center"/>
            </w:pPr>
            <w:r>
              <w:t>1</w:t>
            </w:r>
          </w:p>
        </w:tc>
        <w:tc>
          <w:tcPr>
            <w:tcW w:w="6203" w:type="dxa"/>
          </w:tcPr>
          <w:p w:rsidR="000674B8" w:rsidRPr="004505FF" w:rsidRDefault="000674B8" w:rsidP="000674B8">
            <w:pPr>
              <w:widowControl w:val="0"/>
              <w:suppressAutoHyphens/>
              <w:jc w:val="center"/>
              <w:rPr>
                <w:rFonts w:eastAsia="Droid Sans Fallback" w:cs="Lohit Hindi"/>
                <w:b/>
                <w:bCs/>
                <w:kern w:val="2"/>
                <w:lang w:eastAsia="hi-IN" w:bidi="hi-IN"/>
              </w:rPr>
            </w:pPr>
            <w:r>
              <w:rPr>
                <w:rFonts w:eastAsia="Droid Sans Fallback" w:cs="Lohit Hindi"/>
                <w:b/>
                <w:bCs/>
                <w:kern w:val="2"/>
                <w:lang w:eastAsia="hi-IN" w:bidi="hi-IN"/>
              </w:rPr>
              <w:t>«Концепция духовно-нравственного развития личности гражданина России»</w:t>
            </w:r>
          </w:p>
        </w:tc>
        <w:tc>
          <w:tcPr>
            <w:tcW w:w="1854" w:type="dxa"/>
          </w:tcPr>
          <w:p w:rsidR="000674B8" w:rsidRPr="00F66662" w:rsidRDefault="000674B8" w:rsidP="000674B8">
            <w:pPr>
              <w:jc w:val="center"/>
            </w:pPr>
            <w:r>
              <w:t xml:space="preserve">Ноябрь </w:t>
            </w:r>
          </w:p>
        </w:tc>
        <w:tc>
          <w:tcPr>
            <w:tcW w:w="3142" w:type="dxa"/>
            <w:gridSpan w:val="2"/>
          </w:tcPr>
          <w:p w:rsidR="000674B8" w:rsidRDefault="000674B8" w:rsidP="000674B8">
            <w:pPr>
              <w:jc w:val="center"/>
            </w:pPr>
            <w:proofErr w:type="spellStart"/>
            <w:r w:rsidRPr="00F66662">
              <w:t>Зам.директо</w:t>
            </w:r>
            <w:r>
              <w:t>ра</w:t>
            </w:r>
            <w:proofErr w:type="spellEnd"/>
            <w:r>
              <w:t xml:space="preserve"> по УВР</w:t>
            </w:r>
          </w:p>
        </w:tc>
        <w:tc>
          <w:tcPr>
            <w:tcW w:w="3367" w:type="dxa"/>
          </w:tcPr>
          <w:p w:rsidR="000674B8" w:rsidRPr="004505FF" w:rsidRDefault="000674B8" w:rsidP="00255000">
            <w:r w:rsidRPr="004505FF">
              <w:t>Изучить концепцию</w:t>
            </w:r>
            <w:r w:rsidRPr="004505FF">
              <w:rPr>
                <w:rFonts w:eastAsia="Droid Sans Fallback" w:cs="Lohit Hindi"/>
                <w:bCs/>
                <w:kern w:val="2"/>
                <w:lang w:eastAsia="hi-IN" w:bidi="hi-IN"/>
              </w:rPr>
              <w:t xml:space="preserve"> духовно-нравственного развития личности гражданина России</w:t>
            </w:r>
          </w:p>
        </w:tc>
      </w:tr>
      <w:tr w:rsidR="000674B8" w:rsidRPr="00F66662" w:rsidTr="00F47460">
        <w:tc>
          <w:tcPr>
            <w:tcW w:w="604" w:type="dxa"/>
          </w:tcPr>
          <w:p w:rsidR="000674B8" w:rsidRPr="00F66662" w:rsidRDefault="000674B8" w:rsidP="000674B8">
            <w:pPr>
              <w:jc w:val="center"/>
            </w:pPr>
            <w:r>
              <w:t>2</w:t>
            </w:r>
          </w:p>
        </w:tc>
        <w:tc>
          <w:tcPr>
            <w:tcW w:w="6203" w:type="dxa"/>
          </w:tcPr>
          <w:p w:rsidR="000674B8" w:rsidRPr="00B440EC" w:rsidRDefault="000674B8" w:rsidP="000674B8">
            <w:pPr>
              <w:suppressAutoHyphens/>
              <w:jc w:val="both"/>
              <w:rPr>
                <w:b/>
                <w:lang w:eastAsia="ar-SA"/>
              </w:rPr>
            </w:pPr>
            <w:r w:rsidRPr="00B440EC">
              <w:rPr>
                <w:b/>
                <w:lang w:eastAsia="ar-SA"/>
              </w:rPr>
              <w:t>«Личность педагога в современной школе».</w:t>
            </w:r>
          </w:p>
          <w:p w:rsidR="000674B8" w:rsidRPr="005C70A3" w:rsidRDefault="000674B8" w:rsidP="000674B8">
            <w:pPr>
              <w:jc w:val="both"/>
              <w:rPr>
                <w:b/>
              </w:rPr>
            </w:pPr>
          </w:p>
        </w:tc>
        <w:tc>
          <w:tcPr>
            <w:tcW w:w="1854" w:type="dxa"/>
          </w:tcPr>
          <w:p w:rsidR="000674B8" w:rsidRPr="00F66662" w:rsidRDefault="000674B8" w:rsidP="000674B8">
            <w:pPr>
              <w:jc w:val="center"/>
            </w:pPr>
            <w:r>
              <w:t xml:space="preserve">Январь </w:t>
            </w:r>
          </w:p>
        </w:tc>
        <w:tc>
          <w:tcPr>
            <w:tcW w:w="3142" w:type="dxa"/>
            <w:gridSpan w:val="2"/>
          </w:tcPr>
          <w:p w:rsidR="000674B8" w:rsidRDefault="000674B8" w:rsidP="000674B8">
            <w:pPr>
              <w:jc w:val="center"/>
            </w:pPr>
            <w:proofErr w:type="spellStart"/>
            <w:r w:rsidRPr="00F66662">
              <w:t>Зам.директо</w:t>
            </w:r>
            <w:r>
              <w:t>ра</w:t>
            </w:r>
            <w:proofErr w:type="spellEnd"/>
            <w:r>
              <w:t xml:space="preserve"> по УВР</w:t>
            </w:r>
          </w:p>
        </w:tc>
        <w:tc>
          <w:tcPr>
            <w:tcW w:w="3367" w:type="dxa"/>
          </w:tcPr>
          <w:p w:rsidR="000674B8" w:rsidRPr="00F66662" w:rsidRDefault="000674B8" w:rsidP="00255000">
            <w:pPr>
              <w:suppressAutoHyphens/>
              <w:rPr>
                <w:lang w:eastAsia="ar-SA"/>
              </w:rPr>
            </w:pPr>
            <w:r>
              <w:t xml:space="preserve">На основе обобщения опыта, изучения педагогической литературы, материалов научно- практических конференций разработать модель личности педагога в современной школе, рассмотреть критерии </w:t>
            </w:r>
            <w:r>
              <w:lastRenderedPageBreak/>
              <w:t>оценивания педагогического мастерства.</w:t>
            </w:r>
          </w:p>
        </w:tc>
      </w:tr>
      <w:tr w:rsidR="000674B8" w:rsidRPr="00F66662" w:rsidTr="00F47460">
        <w:tc>
          <w:tcPr>
            <w:tcW w:w="604" w:type="dxa"/>
          </w:tcPr>
          <w:p w:rsidR="000674B8" w:rsidRPr="00F66662" w:rsidRDefault="000674B8" w:rsidP="000674B8">
            <w:pPr>
              <w:jc w:val="center"/>
            </w:pPr>
            <w:r>
              <w:lastRenderedPageBreak/>
              <w:t>3</w:t>
            </w:r>
          </w:p>
        </w:tc>
        <w:tc>
          <w:tcPr>
            <w:tcW w:w="6203" w:type="dxa"/>
          </w:tcPr>
          <w:p w:rsidR="000674B8" w:rsidRPr="005C70A3" w:rsidRDefault="000674B8" w:rsidP="000674B8">
            <w:pPr>
              <w:jc w:val="both"/>
              <w:rPr>
                <w:b/>
              </w:rPr>
            </w:pPr>
            <w:r w:rsidRPr="005C70A3">
              <w:rPr>
                <w:rFonts w:eastAsia="+mj-ea" w:cs="+mj-cs"/>
                <w:b/>
                <w:bCs/>
              </w:rPr>
              <w:t xml:space="preserve">«Стиль обучения» </w:t>
            </w:r>
            <w:r>
              <w:rPr>
                <w:rFonts w:eastAsia="+mj-ea" w:cs="+mj-cs"/>
                <w:b/>
                <w:bCs/>
              </w:rPr>
              <w:t xml:space="preserve">- способы деятельности учителя. </w:t>
            </w:r>
            <w:r w:rsidRPr="005C70A3">
              <w:rPr>
                <w:rFonts w:eastAsia="+mj-ea" w:cs="+mj-cs"/>
                <w:b/>
                <w:bCs/>
              </w:rPr>
              <w:t>«Стиль учения» - действия учащегося.</w:t>
            </w:r>
          </w:p>
        </w:tc>
        <w:tc>
          <w:tcPr>
            <w:tcW w:w="1854" w:type="dxa"/>
          </w:tcPr>
          <w:p w:rsidR="000674B8" w:rsidRPr="00F66662" w:rsidRDefault="000674B8" w:rsidP="000674B8">
            <w:pPr>
              <w:jc w:val="center"/>
            </w:pPr>
            <w:r>
              <w:t xml:space="preserve">Февраль </w:t>
            </w:r>
          </w:p>
        </w:tc>
        <w:tc>
          <w:tcPr>
            <w:tcW w:w="3142" w:type="dxa"/>
            <w:gridSpan w:val="2"/>
          </w:tcPr>
          <w:p w:rsidR="000674B8" w:rsidRDefault="000674B8" w:rsidP="000674B8">
            <w:pPr>
              <w:jc w:val="center"/>
            </w:pPr>
            <w:r w:rsidRPr="00F66662">
              <w:t xml:space="preserve">руководители </w:t>
            </w:r>
            <w:r w:rsidR="00255000">
              <w:t xml:space="preserve">ПТГ и </w:t>
            </w:r>
            <w:r w:rsidRPr="00F66662">
              <w:t>МО</w:t>
            </w:r>
          </w:p>
        </w:tc>
        <w:tc>
          <w:tcPr>
            <w:tcW w:w="3367" w:type="dxa"/>
          </w:tcPr>
          <w:p w:rsidR="000674B8" w:rsidRPr="00F66662" w:rsidRDefault="000674B8" w:rsidP="00255000">
            <w:pPr>
              <w:spacing w:before="173"/>
              <w:textAlignment w:val="baseline"/>
            </w:pPr>
            <w:r>
              <w:rPr>
                <w:rFonts w:eastAsia="+mn-ea" w:cs="+mn-cs"/>
                <w:bCs/>
                <w:iCs/>
              </w:rPr>
              <w:t>Создать условия для работы</w:t>
            </w:r>
            <w:r w:rsidRPr="005C70A3">
              <w:rPr>
                <w:rFonts w:eastAsia="+mn-ea" w:cs="+mn-cs"/>
                <w:bCs/>
                <w:iCs/>
              </w:rPr>
              <w:t xml:space="preserve"> учите</w:t>
            </w:r>
            <w:r>
              <w:rPr>
                <w:rFonts w:eastAsia="+mn-ea" w:cs="+mn-cs"/>
                <w:bCs/>
                <w:iCs/>
              </w:rPr>
              <w:t xml:space="preserve">ля </w:t>
            </w:r>
            <w:r w:rsidRPr="005C70A3">
              <w:rPr>
                <w:rFonts w:eastAsia="+mn-ea" w:cs="+mn-cs"/>
                <w:bCs/>
                <w:iCs/>
              </w:rPr>
              <w:t>на уровне его индивидуального стиля, но путем диалога и сотрудничества со стилем каждого учащегося.</w:t>
            </w:r>
          </w:p>
        </w:tc>
      </w:tr>
      <w:tr w:rsidR="000674B8" w:rsidRPr="00F66662" w:rsidTr="00F47460">
        <w:tc>
          <w:tcPr>
            <w:tcW w:w="604" w:type="dxa"/>
          </w:tcPr>
          <w:p w:rsidR="000674B8" w:rsidRPr="00F66662" w:rsidRDefault="000674B8" w:rsidP="000674B8">
            <w:pPr>
              <w:jc w:val="center"/>
            </w:pPr>
            <w:r>
              <w:t>4</w:t>
            </w:r>
          </w:p>
        </w:tc>
        <w:tc>
          <w:tcPr>
            <w:tcW w:w="6203" w:type="dxa"/>
          </w:tcPr>
          <w:p w:rsidR="000674B8" w:rsidRPr="00B440EC" w:rsidRDefault="000674B8" w:rsidP="000674B8">
            <w:pPr>
              <w:suppressAutoHyphens/>
              <w:jc w:val="both"/>
              <w:rPr>
                <w:b/>
                <w:lang w:eastAsia="ar-SA"/>
              </w:rPr>
            </w:pPr>
            <w:r w:rsidRPr="00B440EC">
              <w:rPr>
                <w:b/>
                <w:lang w:eastAsia="ar-SA"/>
              </w:rPr>
              <w:t xml:space="preserve">Технология реализации </w:t>
            </w:r>
            <w:proofErr w:type="spellStart"/>
            <w:r w:rsidRPr="00B440EC">
              <w:rPr>
                <w:b/>
                <w:lang w:eastAsia="ar-SA"/>
              </w:rPr>
              <w:t>компетентностн</w:t>
            </w:r>
            <w:r>
              <w:rPr>
                <w:b/>
                <w:lang w:eastAsia="ar-SA"/>
              </w:rPr>
              <w:t>ого</w:t>
            </w:r>
            <w:proofErr w:type="spellEnd"/>
            <w:r>
              <w:rPr>
                <w:b/>
                <w:lang w:eastAsia="ar-SA"/>
              </w:rPr>
              <w:t xml:space="preserve"> подхода на уроке</w:t>
            </w:r>
            <w:r w:rsidRPr="00B440EC">
              <w:rPr>
                <w:b/>
                <w:lang w:eastAsia="ar-SA"/>
              </w:rPr>
              <w:t>».</w:t>
            </w:r>
          </w:p>
          <w:p w:rsidR="000674B8" w:rsidRPr="00F66662" w:rsidRDefault="000674B8" w:rsidP="000674B8">
            <w:pPr>
              <w:jc w:val="both"/>
            </w:pPr>
          </w:p>
        </w:tc>
        <w:tc>
          <w:tcPr>
            <w:tcW w:w="1854" w:type="dxa"/>
          </w:tcPr>
          <w:p w:rsidR="000674B8" w:rsidRPr="00F66662" w:rsidRDefault="000674B8" w:rsidP="000674B8">
            <w:pPr>
              <w:jc w:val="center"/>
            </w:pPr>
            <w:r>
              <w:t xml:space="preserve">Март </w:t>
            </w:r>
          </w:p>
        </w:tc>
        <w:tc>
          <w:tcPr>
            <w:tcW w:w="3142" w:type="dxa"/>
            <w:gridSpan w:val="2"/>
          </w:tcPr>
          <w:p w:rsidR="000674B8" w:rsidRDefault="000674B8" w:rsidP="000674B8">
            <w:pPr>
              <w:jc w:val="center"/>
            </w:pPr>
            <w:r w:rsidRPr="00F66662">
              <w:t xml:space="preserve">руководители </w:t>
            </w:r>
            <w:r w:rsidR="00255000">
              <w:t xml:space="preserve">ПТГ и </w:t>
            </w:r>
            <w:r w:rsidRPr="00F66662">
              <w:t>МО</w:t>
            </w:r>
          </w:p>
        </w:tc>
        <w:tc>
          <w:tcPr>
            <w:tcW w:w="3367" w:type="dxa"/>
          </w:tcPr>
          <w:p w:rsidR="000674B8" w:rsidRPr="00F66662" w:rsidRDefault="000674B8" w:rsidP="00255000">
            <w:r>
              <w:t>Обеспечить условия для решения указанных направлений деятельности</w:t>
            </w:r>
          </w:p>
        </w:tc>
      </w:tr>
      <w:tr w:rsidR="000674B8" w:rsidRPr="00F66662" w:rsidTr="00F47460">
        <w:tc>
          <w:tcPr>
            <w:tcW w:w="604" w:type="dxa"/>
          </w:tcPr>
          <w:p w:rsidR="000674B8" w:rsidRDefault="000674B8" w:rsidP="000674B8">
            <w:pPr>
              <w:jc w:val="center"/>
            </w:pPr>
            <w:r>
              <w:t>5</w:t>
            </w:r>
          </w:p>
        </w:tc>
        <w:tc>
          <w:tcPr>
            <w:tcW w:w="6203" w:type="dxa"/>
          </w:tcPr>
          <w:p w:rsidR="000674B8" w:rsidRPr="00BF53CA" w:rsidRDefault="000674B8" w:rsidP="000674B8">
            <w:pPr>
              <w:jc w:val="both"/>
            </w:pPr>
            <w:r w:rsidRPr="00BF53CA">
              <w:t>Семинары – практикумы:</w:t>
            </w:r>
          </w:p>
          <w:p w:rsidR="000674B8" w:rsidRPr="00BF53CA" w:rsidRDefault="000674B8" w:rsidP="00F02EE9">
            <w:pPr>
              <w:numPr>
                <w:ilvl w:val="0"/>
                <w:numId w:val="6"/>
              </w:numPr>
              <w:jc w:val="both"/>
            </w:pPr>
            <w:r w:rsidRPr="00BF53CA">
              <w:t>«Разработка урочного занятия с учетом ФГОС»</w:t>
            </w:r>
          </w:p>
          <w:p w:rsidR="000674B8" w:rsidRPr="00BF53CA" w:rsidRDefault="000674B8" w:rsidP="00F02EE9">
            <w:pPr>
              <w:numPr>
                <w:ilvl w:val="0"/>
                <w:numId w:val="6"/>
              </w:numPr>
              <w:jc w:val="both"/>
              <w:rPr>
                <w:color w:val="FF0000"/>
              </w:rPr>
            </w:pPr>
            <w:r w:rsidRPr="00BF53CA">
              <w:t>«Развитие УУД обучающихся как залог успешности и состоятельности в жизни»</w:t>
            </w:r>
          </w:p>
        </w:tc>
        <w:tc>
          <w:tcPr>
            <w:tcW w:w="1854" w:type="dxa"/>
          </w:tcPr>
          <w:p w:rsidR="000674B8" w:rsidRDefault="000674B8" w:rsidP="000674B8">
            <w:pPr>
              <w:jc w:val="center"/>
            </w:pPr>
            <w:r>
              <w:t>В рамках методических дней, декад (недель)</w:t>
            </w:r>
          </w:p>
        </w:tc>
        <w:tc>
          <w:tcPr>
            <w:tcW w:w="3142" w:type="dxa"/>
            <w:gridSpan w:val="2"/>
          </w:tcPr>
          <w:p w:rsidR="000674B8" w:rsidRDefault="000674B8" w:rsidP="000674B8">
            <w:pPr>
              <w:jc w:val="center"/>
            </w:pPr>
            <w:proofErr w:type="spellStart"/>
            <w:r w:rsidRPr="00F66662">
              <w:t>Зам.директора</w:t>
            </w:r>
            <w:proofErr w:type="spellEnd"/>
            <w:r w:rsidRPr="00F66662">
              <w:t xml:space="preserve"> по УВР</w:t>
            </w:r>
            <w:r>
              <w:t xml:space="preserve"> Руководители </w:t>
            </w:r>
            <w:r w:rsidR="00255000">
              <w:t xml:space="preserve">ПТГ и </w:t>
            </w:r>
            <w:r>
              <w:t xml:space="preserve">МО </w:t>
            </w:r>
          </w:p>
          <w:p w:rsidR="000674B8" w:rsidRPr="00F66662" w:rsidRDefault="000674B8" w:rsidP="000674B8">
            <w:pPr>
              <w:jc w:val="center"/>
            </w:pPr>
            <w:r>
              <w:t>Педагоги</w:t>
            </w:r>
          </w:p>
        </w:tc>
        <w:tc>
          <w:tcPr>
            <w:tcW w:w="3367" w:type="dxa"/>
          </w:tcPr>
          <w:p w:rsidR="000674B8" w:rsidRPr="00F66662" w:rsidRDefault="000674B8" w:rsidP="00255000">
            <w:r>
              <w:t>Практические рекомендации, повышение компетентности педагогов</w:t>
            </w:r>
          </w:p>
        </w:tc>
      </w:tr>
      <w:tr w:rsidR="00255000" w:rsidRPr="00F66662" w:rsidTr="00A3436A">
        <w:tc>
          <w:tcPr>
            <w:tcW w:w="15170" w:type="dxa"/>
            <w:gridSpan w:val="6"/>
          </w:tcPr>
          <w:p w:rsidR="00255000" w:rsidRDefault="00255000" w:rsidP="00255000">
            <w:pPr>
              <w:jc w:val="center"/>
            </w:pPr>
            <w:r w:rsidRPr="00255000">
              <w:rPr>
                <w:b/>
                <w:sz w:val="28"/>
                <w:szCs w:val="28"/>
              </w:rPr>
              <w:t>1.1.14. Инновационная деятельность.</w:t>
            </w:r>
          </w:p>
        </w:tc>
      </w:tr>
      <w:tr w:rsidR="00A62A6E" w:rsidRPr="00F66662" w:rsidTr="00F116B2">
        <w:tc>
          <w:tcPr>
            <w:tcW w:w="15170" w:type="dxa"/>
            <w:gridSpan w:val="6"/>
          </w:tcPr>
          <w:p w:rsidR="00A62A6E" w:rsidRDefault="00A62A6E" w:rsidP="00F02EE9">
            <w:pPr>
              <w:numPr>
                <w:ilvl w:val="1"/>
                <w:numId w:val="2"/>
              </w:numPr>
              <w:suppressAutoHyphens/>
              <w:snapToGrid w:val="0"/>
              <w:rPr>
                <w:b/>
              </w:rPr>
            </w:pPr>
            <w:proofErr w:type="spellStart"/>
            <w:r>
              <w:rPr>
                <w:b/>
              </w:rPr>
              <w:t>Предпрофильная</w:t>
            </w:r>
            <w:proofErr w:type="spellEnd"/>
            <w:r>
              <w:rPr>
                <w:b/>
              </w:rPr>
              <w:t xml:space="preserve"> подготовка и профильное обучение</w:t>
            </w:r>
          </w:p>
        </w:tc>
      </w:tr>
      <w:tr w:rsidR="00A62A6E" w:rsidRPr="00F66662" w:rsidTr="00405233">
        <w:tc>
          <w:tcPr>
            <w:tcW w:w="15170" w:type="dxa"/>
            <w:gridSpan w:val="6"/>
          </w:tcPr>
          <w:p w:rsidR="00A62A6E" w:rsidRDefault="00A62A6E" w:rsidP="00A62A6E">
            <w:pPr>
              <w:snapToGrid w:val="0"/>
            </w:pPr>
            <w:proofErr w:type="gramStart"/>
            <w:r>
              <w:rPr>
                <w:b/>
              </w:rPr>
              <w:t xml:space="preserve">Цель:  </w:t>
            </w:r>
            <w:r>
              <w:t>формирование</w:t>
            </w:r>
            <w:proofErr w:type="gramEnd"/>
            <w:r>
              <w:t xml:space="preserve"> готовности к выбору профиля и осознанному выбору профессии</w:t>
            </w:r>
          </w:p>
        </w:tc>
      </w:tr>
      <w:tr w:rsidR="00A62A6E" w:rsidRPr="00F66662" w:rsidTr="00F47460">
        <w:tc>
          <w:tcPr>
            <w:tcW w:w="604" w:type="dxa"/>
          </w:tcPr>
          <w:p w:rsidR="00A62A6E" w:rsidRDefault="00A62A6E" w:rsidP="00A62A6E">
            <w:pPr>
              <w:snapToGrid w:val="0"/>
            </w:pPr>
            <w:r>
              <w:t>1.</w:t>
            </w:r>
          </w:p>
        </w:tc>
        <w:tc>
          <w:tcPr>
            <w:tcW w:w="6203" w:type="dxa"/>
          </w:tcPr>
          <w:p w:rsidR="00A62A6E" w:rsidRDefault="00A62A6E" w:rsidP="00A62A6E">
            <w:pPr>
              <w:snapToGrid w:val="0"/>
            </w:pPr>
            <w:r>
              <w:t xml:space="preserve">Разработка и реализация </w:t>
            </w:r>
            <w:proofErr w:type="gramStart"/>
            <w:r>
              <w:t>плана  ПО</w:t>
            </w:r>
            <w:proofErr w:type="gramEnd"/>
          </w:p>
        </w:tc>
        <w:tc>
          <w:tcPr>
            <w:tcW w:w="1854" w:type="dxa"/>
          </w:tcPr>
          <w:p w:rsidR="00A62A6E" w:rsidRDefault="00A62A6E" w:rsidP="00A62A6E">
            <w:pPr>
              <w:snapToGrid w:val="0"/>
            </w:pPr>
            <w:r>
              <w:t>сентябрь</w:t>
            </w:r>
          </w:p>
        </w:tc>
        <w:tc>
          <w:tcPr>
            <w:tcW w:w="3142" w:type="dxa"/>
            <w:gridSpan w:val="2"/>
          </w:tcPr>
          <w:p w:rsidR="00A62A6E" w:rsidRDefault="00A62A6E" w:rsidP="00A62A6E">
            <w:pPr>
              <w:snapToGrid w:val="0"/>
            </w:pPr>
            <w:proofErr w:type="spellStart"/>
            <w:r>
              <w:t>Адм.школы</w:t>
            </w:r>
            <w:proofErr w:type="spellEnd"/>
          </w:p>
        </w:tc>
        <w:tc>
          <w:tcPr>
            <w:tcW w:w="3367" w:type="dxa"/>
          </w:tcPr>
          <w:p w:rsidR="00A62A6E" w:rsidRDefault="00A62A6E" w:rsidP="00A62A6E">
            <w:pPr>
              <w:snapToGrid w:val="0"/>
            </w:pPr>
            <w:r>
              <w:t>План работы по реализации ПО</w:t>
            </w:r>
          </w:p>
        </w:tc>
      </w:tr>
      <w:tr w:rsidR="00A62A6E" w:rsidRPr="00F66662" w:rsidTr="00F47460">
        <w:tc>
          <w:tcPr>
            <w:tcW w:w="604" w:type="dxa"/>
          </w:tcPr>
          <w:p w:rsidR="00A62A6E" w:rsidRDefault="00A62A6E" w:rsidP="00A62A6E">
            <w:pPr>
              <w:snapToGrid w:val="0"/>
            </w:pPr>
            <w:r>
              <w:t>2.</w:t>
            </w:r>
          </w:p>
        </w:tc>
        <w:tc>
          <w:tcPr>
            <w:tcW w:w="6203" w:type="dxa"/>
          </w:tcPr>
          <w:p w:rsidR="00A62A6E" w:rsidRDefault="00A62A6E" w:rsidP="00A62A6E">
            <w:pPr>
              <w:snapToGrid w:val="0"/>
            </w:pPr>
            <w:proofErr w:type="gramStart"/>
            <w:r>
              <w:t>Изучение  функциональных</w:t>
            </w:r>
            <w:proofErr w:type="gramEnd"/>
            <w:r>
              <w:t xml:space="preserve"> обязанностей участников </w:t>
            </w:r>
            <w:proofErr w:type="spellStart"/>
            <w:r>
              <w:t>предпрофильной</w:t>
            </w:r>
            <w:proofErr w:type="spellEnd"/>
            <w:r>
              <w:t xml:space="preserve"> подготовки и профильного обучения</w:t>
            </w:r>
          </w:p>
        </w:tc>
        <w:tc>
          <w:tcPr>
            <w:tcW w:w="1854" w:type="dxa"/>
          </w:tcPr>
          <w:p w:rsidR="00A62A6E" w:rsidRDefault="00A62A6E" w:rsidP="00A62A6E">
            <w:pPr>
              <w:snapToGrid w:val="0"/>
            </w:pPr>
            <w:r>
              <w:t>август</w:t>
            </w:r>
          </w:p>
        </w:tc>
        <w:tc>
          <w:tcPr>
            <w:tcW w:w="3142" w:type="dxa"/>
            <w:gridSpan w:val="2"/>
          </w:tcPr>
          <w:p w:rsidR="00A62A6E" w:rsidRDefault="00A62A6E" w:rsidP="00A62A6E">
            <w:pPr>
              <w:snapToGrid w:val="0"/>
            </w:pPr>
            <w:r>
              <w:t>Директор школы</w:t>
            </w:r>
          </w:p>
          <w:p w:rsidR="00A62A6E" w:rsidRDefault="00A62A6E" w:rsidP="00A62A6E"/>
        </w:tc>
        <w:tc>
          <w:tcPr>
            <w:tcW w:w="3367" w:type="dxa"/>
          </w:tcPr>
          <w:p w:rsidR="00A62A6E" w:rsidRDefault="00A62A6E" w:rsidP="00A62A6E">
            <w:pPr>
              <w:snapToGrid w:val="0"/>
            </w:pPr>
            <w:r>
              <w:t>Корректировка должностных обязанностей</w:t>
            </w:r>
          </w:p>
        </w:tc>
      </w:tr>
      <w:tr w:rsidR="00A62A6E" w:rsidRPr="00F66662" w:rsidTr="00F47460">
        <w:tc>
          <w:tcPr>
            <w:tcW w:w="604" w:type="dxa"/>
          </w:tcPr>
          <w:p w:rsidR="00A62A6E" w:rsidRDefault="00A62A6E" w:rsidP="00A62A6E">
            <w:pPr>
              <w:snapToGrid w:val="0"/>
            </w:pPr>
            <w:r>
              <w:t>3.</w:t>
            </w:r>
          </w:p>
        </w:tc>
        <w:tc>
          <w:tcPr>
            <w:tcW w:w="6203" w:type="dxa"/>
          </w:tcPr>
          <w:p w:rsidR="00A62A6E" w:rsidRDefault="00A62A6E" w:rsidP="00A62A6E">
            <w:pPr>
              <w:snapToGrid w:val="0"/>
            </w:pPr>
            <w:r>
              <w:t>Согласование учебного плана профильной подготовки на год</w:t>
            </w:r>
          </w:p>
        </w:tc>
        <w:tc>
          <w:tcPr>
            <w:tcW w:w="1854" w:type="dxa"/>
          </w:tcPr>
          <w:p w:rsidR="00A62A6E" w:rsidRDefault="00A62A6E" w:rsidP="00A62A6E">
            <w:pPr>
              <w:snapToGrid w:val="0"/>
            </w:pPr>
            <w:r>
              <w:t>август</w:t>
            </w:r>
          </w:p>
        </w:tc>
        <w:tc>
          <w:tcPr>
            <w:tcW w:w="3142" w:type="dxa"/>
            <w:gridSpan w:val="2"/>
          </w:tcPr>
          <w:p w:rsidR="00A62A6E" w:rsidRDefault="00A62A6E" w:rsidP="00A62A6E">
            <w:pPr>
              <w:snapToGrid w:val="0"/>
            </w:pPr>
            <w:r>
              <w:t xml:space="preserve">Заместитель директора по УВР </w:t>
            </w:r>
          </w:p>
        </w:tc>
        <w:tc>
          <w:tcPr>
            <w:tcW w:w="3367" w:type="dxa"/>
          </w:tcPr>
          <w:p w:rsidR="00A62A6E" w:rsidRDefault="00A62A6E" w:rsidP="00A62A6E">
            <w:pPr>
              <w:snapToGrid w:val="0"/>
            </w:pPr>
            <w:r>
              <w:t>Учебный план профильной подготовки, план школы.</w:t>
            </w:r>
          </w:p>
        </w:tc>
      </w:tr>
      <w:tr w:rsidR="00A62A6E" w:rsidRPr="00F66662" w:rsidTr="00F47460">
        <w:tc>
          <w:tcPr>
            <w:tcW w:w="604" w:type="dxa"/>
          </w:tcPr>
          <w:p w:rsidR="00A62A6E" w:rsidRDefault="00A62A6E" w:rsidP="00A62A6E">
            <w:pPr>
              <w:snapToGrid w:val="0"/>
            </w:pPr>
            <w:r>
              <w:t>4.</w:t>
            </w:r>
          </w:p>
        </w:tc>
        <w:tc>
          <w:tcPr>
            <w:tcW w:w="6203" w:type="dxa"/>
          </w:tcPr>
          <w:p w:rsidR="00A62A6E" w:rsidRDefault="00A62A6E" w:rsidP="00A62A6E">
            <w:pPr>
              <w:snapToGrid w:val="0"/>
            </w:pPr>
            <w:r>
              <w:t>Разработка методических рекомендаций учителям по составлению рабочих программ предметных курсов и предметов</w:t>
            </w:r>
          </w:p>
        </w:tc>
        <w:tc>
          <w:tcPr>
            <w:tcW w:w="1854" w:type="dxa"/>
          </w:tcPr>
          <w:p w:rsidR="00A62A6E" w:rsidRDefault="00A62A6E" w:rsidP="00A62A6E">
            <w:pPr>
              <w:snapToGrid w:val="0"/>
            </w:pPr>
            <w:r>
              <w:t>август</w:t>
            </w:r>
          </w:p>
        </w:tc>
        <w:tc>
          <w:tcPr>
            <w:tcW w:w="3142" w:type="dxa"/>
            <w:gridSpan w:val="2"/>
          </w:tcPr>
          <w:p w:rsidR="00A62A6E" w:rsidRDefault="00A62A6E" w:rsidP="00A62A6E">
            <w:pPr>
              <w:snapToGrid w:val="0"/>
            </w:pPr>
            <w:r>
              <w:t>Заместитель директора по УВР</w:t>
            </w:r>
          </w:p>
          <w:p w:rsidR="00A62A6E" w:rsidRDefault="00A62A6E" w:rsidP="00A62A6E"/>
        </w:tc>
        <w:tc>
          <w:tcPr>
            <w:tcW w:w="3367" w:type="dxa"/>
          </w:tcPr>
          <w:p w:rsidR="00A62A6E" w:rsidRDefault="00A62A6E" w:rsidP="00A62A6E">
            <w:pPr>
              <w:snapToGrid w:val="0"/>
            </w:pPr>
            <w:r>
              <w:t>Рабочие программы</w:t>
            </w:r>
          </w:p>
        </w:tc>
      </w:tr>
      <w:tr w:rsidR="00A62A6E" w:rsidRPr="00F66662" w:rsidTr="00F47460">
        <w:tc>
          <w:tcPr>
            <w:tcW w:w="604" w:type="dxa"/>
          </w:tcPr>
          <w:p w:rsidR="00A62A6E" w:rsidRDefault="00A62A6E" w:rsidP="00A62A6E">
            <w:pPr>
              <w:snapToGrid w:val="0"/>
            </w:pPr>
            <w:r>
              <w:t>5.</w:t>
            </w:r>
          </w:p>
        </w:tc>
        <w:tc>
          <w:tcPr>
            <w:tcW w:w="6203" w:type="dxa"/>
          </w:tcPr>
          <w:p w:rsidR="00A62A6E" w:rsidRDefault="00A62A6E" w:rsidP="00A62A6E">
            <w:pPr>
              <w:snapToGrid w:val="0"/>
            </w:pPr>
            <w:r>
              <w:t>Родительские собрания в 9 – 10 классах</w:t>
            </w:r>
          </w:p>
        </w:tc>
        <w:tc>
          <w:tcPr>
            <w:tcW w:w="1854" w:type="dxa"/>
          </w:tcPr>
          <w:p w:rsidR="00A62A6E" w:rsidRDefault="00A62A6E" w:rsidP="00A62A6E">
            <w:pPr>
              <w:snapToGrid w:val="0"/>
            </w:pPr>
            <w:r>
              <w:t>сентябрь</w:t>
            </w:r>
          </w:p>
        </w:tc>
        <w:tc>
          <w:tcPr>
            <w:tcW w:w="3142" w:type="dxa"/>
            <w:gridSpan w:val="2"/>
          </w:tcPr>
          <w:p w:rsidR="00A62A6E" w:rsidRDefault="00A62A6E" w:rsidP="00A62A6E">
            <w:pPr>
              <w:snapToGrid w:val="0"/>
            </w:pPr>
            <w:r>
              <w:t>Классные руководители</w:t>
            </w:r>
          </w:p>
        </w:tc>
        <w:tc>
          <w:tcPr>
            <w:tcW w:w="3367" w:type="dxa"/>
          </w:tcPr>
          <w:p w:rsidR="00A62A6E" w:rsidRDefault="00A62A6E" w:rsidP="00A62A6E">
            <w:pPr>
              <w:snapToGrid w:val="0"/>
            </w:pPr>
            <w:r>
              <w:t xml:space="preserve">Информирование родителей обучающихся 9 – 10 классов об организации </w:t>
            </w:r>
            <w:proofErr w:type="spellStart"/>
            <w:r>
              <w:t>предпрофльной</w:t>
            </w:r>
            <w:proofErr w:type="spellEnd"/>
            <w:r>
              <w:t xml:space="preserve"> </w:t>
            </w:r>
            <w:proofErr w:type="gramStart"/>
            <w:r>
              <w:t>подготовки  профильного</w:t>
            </w:r>
            <w:proofErr w:type="gramEnd"/>
            <w:r>
              <w:t xml:space="preserve"> обучения.</w:t>
            </w:r>
          </w:p>
        </w:tc>
      </w:tr>
      <w:tr w:rsidR="00A62A6E" w:rsidRPr="00F66662" w:rsidTr="00F47460">
        <w:tc>
          <w:tcPr>
            <w:tcW w:w="604" w:type="dxa"/>
          </w:tcPr>
          <w:p w:rsidR="00A62A6E" w:rsidRDefault="00A62A6E" w:rsidP="00A62A6E">
            <w:pPr>
              <w:snapToGrid w:val="0"/>
            </w:pPr>
            <w:r>
              <w:t>6.</w:t>
            </w:r>
          </w:p>
        </w:tc>
        <w:tc>
          <w:tcPr>
            <w:tcW w:w="6203" w:type="dxa"/>
          </w:tcPr>
          <w:p w:rsidR="00A62A6E" w:rsidRDefault="00A62A6E" w:rsidP="00A62A6E">
            <w:pPr>
              <w:snapToGrid w:val="0"/>
            </w:pPr>
            <w:r>
              <w:t>Разработка программы повышения квалификации педагогических кадров в связи с ведением профильного обучения.</w:t>
            </w:r>
          </w:p>
        </w:tc>
        <w:tc>
          <w:tcPr>
            <w:tcW w:w="1854" w:type="dxa"/>
          </w:tcPr>
          <w:p w:rsidR="00A62A6E" w:rsidRDefault="00A62A6E" w:rsidP="00A62A6E">
            <w:pPr>
              <w:snapToGrid w:val="0"/>
            </w:pPr>
            <w:r>
              <w:t>сентябрь</w:t>
            </w:r>
          </w:p>
        </w:tc>
        <w:tc>
          <w:tcPr>
            <w:tcW w:w="3142" w:type="dxa"/>
            <w:gridSpan w:val="2"/>
          </w:tcPr>
          <w:p w:rsidR="00A62A6E" w:rsidRDefault="00A62A6E" w:rsidP="00A62A6E">
            <w:pPr>
              <w:snapToGrid w:val="0"/>
            </w:pPr>
            <w:r>
              <w:t>Директор школы</w:t>
            </w:r>
          </w:p>
        </w:tc>
        <w:tc>
          <w:tcPr>
            <w:tcW w:w="3367" w:type="dxa"/>
          </w:tcPr>
          <w:p w:rsidR="00A62A6E" w:rsidRDefault="00A62A6E" w:rsidP="00A62A6E">
            <w:pPr>
              <w:snapToGrid w:val="0"/>
            </w:pPr>
            <w:r>
              <w:t xml:space="preserve">Повышение квалификации, мотивация </w:t>
            </w:r>
            <w:proofErr w:type="spellStart"/>
            <w:r>
              <w:t>педкадров</w:t>
            </w:r>
            <w:proofErr w:type="spellEnd"/>
            <w:r>
              <w:t>.</w:t>
            </w:r>
          </w:p>
        </w:tc>
      </w:tr>
      <w:tr w:rsidR="00A62A6E" w:rsidRPr="00F66662" w:rsidTr="00F47460">
        <w:tc>
          <w:tcPr>
            <w:tcW w:w="604" w:type="dxa"/>
          </w:tcPr>
          <w:p w:rsidR="00A62A6E" w:rsidRDefault="00A62A6E" w:rsidP="00A62A6E">
            <w:pPr>
              <w:snapToGrid w:val="0"/>
            </w:pPr>
            <w:r>
              <w:lastRenderedPageBreak/>
              <w:t>7.</w:t>
            </w:r>
          </w:p>
        </w:tc>
        <w:tc>
          <w:tcPr>
            <w:tcW w:w="6203" w:type="dxa"/>
          </w:tcPr>
          <w:p w:rsidR="00A62A6E" w:rsidRDefault="00A62A6E" w:rsidP="00A62A6E">
            <w:pPr>
              <w:snapToGrid w:val="0"/>
            </w:pPr>
            <w:r>
              <w:t>Разработка и введение системы контроля за реализацией учебных программ ПП и ПО</w:t>
            </w:r>
          </w:p>
        </w:tc>
        <w:tc>
          <w:tcPr>
            <w:tcW w:w="1854" w:type="dxa"/>
          </w:tcPr>
          <w:p w:rsidR="00A62A6E" w:rsidRDefault="00A62A6E" w:rsidP="00A62A6E">
            <w:pPr>
              <w:snapToGrid w:val="0"/>
            </w:pPr>
            <w:r>
              <w:t>сентябрь</w:t>
            </w:r>
          </w:p>
        </w:tc>
        <w:tc>
          <w:tcPr>
            <w:tcW w:w="3142" w:type="dxa"/>
            <w:gridSpan w:val="2"/>
          </w:tcPr>
          <w:p w:rsidR="00A62A6E" w:rsidRDefault="00A62A6E" w:rsidP="00A62A6E">
            <w:pPr>
              <w:snapToGrid w:val="0"/>
            </w:pPr>
            <w:r>
              <w:t>Заместитель директора по УВР</w:t>
            </w:r>
          </w:p>
        </w:tc>
        <w:tc>
          <w:tcPr>
            <w:tcW w:w="3367" w:type="dxa"/>
          </w:tcPr>
          <w:p w:rsidR="00A62A6E" w:rsidRDefault="00A62A6E" w:rsidP="00A62A6E">
            <w:pPr>
              <w:snapToGrid w:val="0"/>
            </w:pPr>
            <w:r>
              <w:t>Выполнение программ.</w:t>
            </w:r>
          </w:p>
        </w:tc>
      </w:tr>
      <w:tr w:rsidR="00A62A6E" w:rsidRPr="00F66662" w:rsidTr="00F47460">
        <w:tc>
          <w:tcPr>
            <w:tcW w:w="604" w:type="dxa"/>
          </w:tcPr>
          <w:p w:rsidR="00A62A6E" w:rsidRDefault="00A62A6E" w:rsidP="00A62A6E">
            <w:pPr>
              <w:snapToGrid w:val="0"/>
            </w:pPr>
            <w:r>
              <w:t>8.</w:t>
            </w:r>
          </w:p>
        </w:tc>
        <w:tc>
          <w:tcPr>
            <w:tcW w:w="6203" w:type="dxa"/>
          </w:tcPr>
          <w:p w:rsidR="00A62A6E" w:rsidRDefault="00A62A6E" w:rsidP="00A62A6E">
            <w:pPr>
              <w:snapToGrid w:val="0"/>
            </w:pPr>
            <w:r>
              <w:t>Разработка и проведение информационных мероприятий</w:t>
            </w:r>
          </w:p>
        </w:tc>
        <w:tc>
          <w:tcPr>
            <w:tcW w:w="1854" w:type="dxa"/>
          </w:tcPr>
          <w:p w:rsidR="00A62A6E" w:rsidRDefault="00A62A6E" w:rsidP="00A62A6E">
            <w:pPr>
              <w:snapToGrid w:val="0"/>
            </w:pPr>
            <w:r>
              <w:t>В течение года</w:t>
            </w:r>
          </w:p>
        </w:tc>
        <w:tc>
          <w:tcPr>
            <w:tcW w:w="3142" w:type="dxa"/>
            <w:gridSpan w:val="2"/>
          </w:tcPr>
          <w:p w:rsidR="00A62A6E" w:rsidRDefault="00A62A6E" w:rsidP="00A62A6E">
            <w:pPr>
              <w:snapToGrid w:val="0"/>
            </w:pPr>
            <w:r>
              <w:t>Заместитель директора по УВР</w:t>
            </w:r>
          </w:p>
        </w:tc>
        <w:tc>
          <w:tcPr>
            <w:tcW w:w="3367" w:type="dxa"/>
          </w:tcPr>
          <w:p w:rsidR="00A62A6E" w:rsidRDefault="00A62A6E" w:rsidP="00A62A6E">
            <w:pPr>
              <w:snapToGrid w:val="0"/>
            </w:pPr>
            <w:r>
              <w:t>Осознанный выбор профиля</w:t>
            </w:r>
          </w:p>
        </w:tc>
      </w:tr>
      <w:tr w:rsidR="00A62A6E" w:rsidRPr="00F66662" w:rsidTr="00F47460">
        <w:tc>
          <w:tcPr>
            <w:tcW w:w="604" w:type="dxa"/>
          </w:tcPr>
          <w:p w:rsidR="00A62A6E" w:rsidRDefault="00A62A6E" w:rsidP="00A62A6E">
            <w:pPr>
              <w:snapToGrid w:val="0"/>
            </w:pPr>
            <w:r>
              <w:t>9.</w:t>
            </w:r>
          </w:p>
        </w:tc>
        <w:tc>
          <w:tcPr>
            <w:tcW w:w="6203" w:type="dxa"/>
          </w:tcPr>
          <w:p w:rsidR="00A62A6E" w:rsidRDefault="00A62A6E" w:rsidP="00A62A6E">
            <w:pPr>
              <w:snapToGrid w:val="0"/>
            </w:pPr>
            <w:r>
              <w:t>Внутренняя экспертиза рабочих программ предметных курсов</w:t>
            </w:r>
          </w:p>
        </w:tc>
        <w:tc>
          <w:tcPr>
            <w:tcW w:w="1854" w:type="dxa"/>
          </w:tcPr>
          <w:p w:rsidR="00A62A6E" w:rsidRDefault="00A62A6E" w:rsidP="00A62A6E">
            <w:pPr>
              <w:snapToGrid w:val="0"/>
            </w:pPr>
            <w:r>
              <w:t>сентябрь</w:t>
            </w:r>
          </w:p>
        </w:tc>
        <w:tc>
          <w:tcPr>
            <w:tcW w:w="3142" w:type="dxa"/>
            <w:gridSpan w:val="2"/>
          </w:tcPr>
          <w:p w:rsidR="00A62A6E" w:rsidRDefault="00A62A6E" w:rsidP="00A62A6E">
            <w:pPr>
              <w:snapToGrid w:val="0"/>
            </w:pPr>
            <w:r>
              <w:t xml:space="preserve">Заместитель директора по УВР, члены </w:t>
            </w:r>
            <w:proofErr w:type="spellStart"/>
            <w:r>
              <w:t>мет.совета</w:t>
            </w:r>
            <w:proofErr w:type="spellEnd"/>
          </w:p>
        </w:tc>
        <w:tc>
          <w:tcPr>
            <w:tcW w:w="3367" w:type="dxa"/>
          </w:tcPr>
          <w:p w:rsidR="00A62A6E" w:rsidRDefault="00A62A6E" w:rsidP="00A62A6E">
            <w:pPr>
              <w:snapToGrid w:val="0"/>
            </w:pPr>
            <w:r>
              <w:t>Утверждение программ</w:t>
            </w:r>
          </w:p>
        </w:tc>
      </w:tr>
      <w:tr w:rsidR="00A62A6E" w:rsidRPr="00F66662" w:rsidTr="00F47460">
        <w:tc>
          <w:tcPr>
            <w:tcW w:w="604" w:type="dxa"/>
          </w:tcPr>
          <w:p w:rsidR="00A62A6E" w:rsidRDefault="00A62A6E" w:rsidP="00A62A6E">
            <w:pPr>
              <w:snapToGrid w:val="0"/>
            </w:pPr>
            <w:r>
              <w:t>10.</w:t>
            </w:r>
          </w:p>
        </w:tc>
        <w:tc>
          <w:tcPr>
            <w:tcW w:w="6203" w:type="dxa"/>
          </w:tcPr>
          <w:p w:rsidR="00A62A6E" w:rsidRDefault="00A62A6E" w:rsidP="00A62A6E">
            <w:pPr>
              <w:snapToGrid w:val="0"/>
            </w:pPr>
            <w:r>
              <w:t>Введение инновационных элементов учебного плана в образовательный процесс</w:t>
            </w:r>
          </w:p>
        </w:tc>
        <w:tc>
          <w:tcPr>
            <w:tcW w:w="1854" w:type="dxa"/>
          </w:tcPr>
          <w:p w:rsidR="00A62A6E" w:rsidRDefault="00A62A6E" w:rsidP="00A62A6E">
            <w:pPr>
              <w:snapToGrid w:val="0"/>
            </w:pPr>
            <w:r>
              <w:t>сентябрь</w:t>
            </w:r>
          </w:p>
        </w:tc>
        <w:tc>
          <w:tcPr>
            <w:tcW w:w="3142" w:type="dxa"/>
            <w:gridSpan w:val="2"/>
          </w:tcPr>
          <w:p w:rsidR="00A62A6E" w:rsidRDefault="00A62A6E" w:rsidP="00A62A6E">
            <w:pPr>
              <w:snapToGrid w:val="0"/>
            </w:pPr>
            <w:r>
              <w:t>Директор школы</w:t>
            </w:r>
          </w:p>
        </w:tc>
        <w:tc>
          <w:tcPr>
            <w:tcW w:w="3367" w:type="dxa"/>
          </w:tcPr>
          <w:p w:rsidR="00A62A6E" w:rsidRDefault="00A62A6E" w:rsidP="00A62A6E">
            <w:pPr>
              <w:snapToGrid w:val="0"/>
            </w:pPr>
            <w:r>
              <w:t>Модель ПП</w:t>
            </w:r>
          </w:p>
        </w:tc>
      </w:tr>
      <w:tr w:rsidR="00A62A6E" w:rsidRPr="00F66662" w:rsidTr="00F47460">
        <w:tc>
          <w:tcPr>
            <w:tcW w:w="604" w:type="dxa"/>
          </w:tcPr>
          <w:p w:rsidR="00A62A6E" w:rsidRDefault="00A62A6E" w:rsidP="00A62A6E">
            <w:pPr>
              <w:snapToGrid w:val="0"/>
            </w:pPr>
            <w:r>
              <w:t>11.</w:t>
            </w:r>
          </w:p>
        </w:tc>
        <w:tc>
          <w:tcPr>
            <w:tcW w:w="6203" w:type="dxa"/>
          </w:tcPr>
          <w:p w:rsidR="00A62A6E" w:rsidRDefault="00A62A6E" w:rsidP="00A62A6E">
            <w:pPr>
              <w:snapToGrid w:val="0"/>
            </w:pPr>
            <w:r>
              <w:t>Анализ анкетирования обучающихся, формирование групп обучающихся предметных курсов на учебный год. Составление сводного списка выбора предметных курсов обучающихся.</w:t>
            </w:r>
          </w:p>
        </w:tc>
        <w:tc>
          <w:tcPr>
            <w:tcW w:w="1854" w:type="dxa"/>
          </w:tcPr>
          <w:p w:rsidR="00A62A6E" w:rsidRDefault="00A62A6E" w:rsidP="00A62A6E">
            <w:pPr>
              <w:snapToGrid w:val="0"/>
            </w:pPr>
            <w:r>
              <w:t>апрель</w:t>
            </w:r>
          </w:p>
        </w:tc>
        <w:tc>
          <w:tcPr>
            <w:tcW w:w="3142" w:type="dxa"/>
            <w:gridSpan w:val="2"/>
          </w:tcPr>
          <w:p w:rsidR="00A62A6E" w:rsidRDefault="00A62A6E" w:rsidP="00A62A6E">
            <w:pPr>
              <w:snapToGrid w:val="0"/>
            </w:pPr>
            <w:r>
              <w:t xml:space="preserve">Заместитель директора по УВР, </w:t>
            </w:r>
            <w:proofErr w:type="spellStart"/>
            <w:r>
              <w:t>кл.рук</w:t>
            </w:r>
            <w:proofErr w:type="spellEnd"/>
            <w:r>
              <w:t>.</w:t>
            </w:r>
          </w:p>
        </w:tc>
        <w:tc>
          <w:tcPr>
            <w:tcW w:w="3367" w:type="dxa"/>
          </w:tcPr>
          <w:p w:rsidR="00A62A6E" w:rsidRDefault="00A62A6E" w:rsidP="00A62A6E">
            <w:pPr>
              <w:snapToGrid w:val="0"/>
            </w:pPr>
            <w:r>
              <w:t>Списки групп предметных курсов, проект учебного плана.</w:t>
            </w:r>
          </w:p>
        </w:tc>
      </w:tr>
      <w:tr w:rsidR="00A62A6E" w:rsidRPr="00F66662" w:rsidTr="00F47460">
        <w:tc>
          <w:tcPr>
            <w:tcW w:w="604" w:type="dxa"/>
          </w:tcPr>
          <w:p w:rsidR="00A62A6E" w:rsidRDefault="00A62A6E" w:rsidP="00A62A6E">
            <w:pPr>
              <w:snapToGrid w:val="0"/>
            </w:pPr>
            <w:r>
              <w:t>12.</w:t>
            </w:r>
          </w:p>
        </w:tc>
        <w:tc>
          <w:tcPr>
            <w:tcW w:w="6203" w:type="dxa"/>
          </w:tcPr>
          <w:p w:rsidR="00A62A6E" w:rsidRDefault="00A62A6E" w:rsidP="00A62A6E">
            <w:pPr>
              <w:snapToGrid w:val="0"/>
            </w:pPr>
            <w:r>
              <w:t xml:space="preserve">Отслеживание, корректировка и обобщение результатов внедрения </w:t>
            </w:r>
            <w:proofErr w:type="spellStart"/>
            <w:r>
              <w:t>предпрофильной</w:t>
            </w:r>
            <w:proofErr w:type="spellEnd"/>
            <w:r>
              <w:t xml:space="preserve"> и профильной подготовки.</w:t>
            </w:r>
          </w:p>
        </w:tc>
        <w:tc>
          <w:tcPr>
            <w:tcW w:w="1854" w:type="dxa"/>
          </w:tcPr>
          <w:p w:rsidR="00A62A6E" w:rsidRDefault="00A62A6E" w:rsidP="00A62A6E">
            <w:pPr>
              <w:snapToGrid w:val="0"/>
            </w:pPr>
            <w:r>
              <w:t>Апрель</w:t>
            </w:r>
          </w:p>
        </w:tc>
        <w:tc>
          <w:tcPr>
            <w:tcW w:w="3142" w:type="dxa"/>
            <w:gridSpan w:val="2"/>
          </w:tcPr>
          <w:p w:rsidR="00A62A6E" w:rsidRDefault="00A62A6E" w:rsidP="00A62A6E">
            <w:pPr>
              <w:snapToGrid w:val="0"/>
            </w:pPr>
            <w:r>
              <w:t xml:space="preserve">Директор школы, заместитель директора по УВР, члены </w:t>
            </w:r>
            <w:proofErr w:type="spellStart"/>
            <w:r>
              <w:t>мет.совета</w:t>
            </w:r>
            <w:proofErr w:type="spellEnd"/>
          </w:p>
        </w:tc>
        <w:tc>
          <w:tcPr>
            <w:tcW w:w="3367" w:type="dxa"/>
          </w:tcPr>
          <w:p w:rsidR="00A62A6E" w:rsidRDefault="00A62A6E" w:rsidP="00A62A6E">
            <w:pPr>
              <w:snapToGrid w:val="0"/>
            </w:pPr>
            <w:r>
              <w:t xml:space="preserve">Методические рекомендации, проведение семинара </w:t>
            </w:r>
          </w:p>
        </w:tc>
      </w:tr>
      <w:tr w:rsidR="00A62A6E" w:rsidRPr="00F66662" w:rsidTr="00F47460">
        <w:tc>
          <w:tcPr>
            <w:tcW w:w="15170" w:type="dxa"/>
            <w:gridSpan w:val="6"/>
          </w:tcPr>
          <w:p w:rsidR="00A62A6E" w:rsidRPr="00EE2133" w:rsidRDefault="00A62A6E" w:rsidP="00A62A6E">
            <w:pPr>
              <w:jc w:val="center"/>
              <w:rPr>
                <w:sz w:val="28"/>
                <w:szCs w:val="28"/>
              </w:rPr>
            </w:pPr>
            <w:r>
              <w:rPr>
                <w:b/>
                <w:sz w:val="28"/>
                <w:szCs w:val="28"/>
              </w:rPr>
              <w:t>2.</w:t>
            </w:r>
            <w:r w:rsidRPr="00EE2133">
              <w:rPr>
                <w:sz w:val="28"/>
                <w:szCs w:val="28"/>
              </w:rPr>
              <w:t xml:space="preserve"> </w:t>
            </w:r>
            <w:r w:rsidRPr="00D5386E">
              <w:rPr>
                <w:b/>
                <w:sz w:val="28"/>
                <w:szCs w:val="28"/>
              </w:rPr>
              <w:t>Информатизация образовательного процесса</w:t>
            </w:r>
          </w:p>
          <w:p w:rsidR="00A62A6E" w:rsidRPr="00255000" w:rsidRDefault="00A62A6E" w:rsidP="00A62A6E">
            <w:pPr>
              <w:jc w:val="center"/>
            </w:pPr>
            <w:r w:rsidRPr="00255000">
              <w:rPr>
                <w:b/>
                <w:i/>
              </w:rPr>
              <w:t>Цель</w:t>
            </w:r>
            <w:r w:rsidRPr="00255000">
              <w:rPr>
                <w:i/>
              </w:rPr>
              <w:t xml:space="preserve">: </w:t>
            </w:r>
            <w:r w:rsidRPr="00255000">
              <w:t>внедрение информационных технологий в учебно-воспитательный процесс, расширение информационного пространства</w:t>
            </w:r>
          </w:p>
        </w:tc>
      </w:tr>
      <w:tr w:rsidR="00A62A6E" w:rsidRPr="00F66662" w:rsidTr="00F47460">
        <w:tc>
          <w:tcPr>
            <w:tcW w:w="604" w:type="dxa"/>
          </w:tcPr>
          <w:p w:rsidR="00A62A6E" w:rsidRPr="00F66662" w:rsidRDefault="00A62A6E" w:rsidP="00A62A6E">
            <w:pPr>
              <w:jc w:val="center"/>
            </w:pPr>
            <w:r w:rsidRPr="00F66662">
              <w:t>1</w:t>
            </w:r>
          </w:p>
        </w:tc>
        <w:tc>
          <w:tcPr>
            <w:tcW w:w="6203" w:type="dxa"/>
          </w:tcPr>
          <w:p w:rsidR="00A62A6E" w:rsidRPr="00F66662" w:rsidRDefault="00A62A6E" w:rsidP="00A62A6E">
            <w:pPr>
              <w:jc w:val="both"/>
            </w:pPr>
            <w:r w:rsidRPr="00F66662">
              <w:t>Реализация программы информатизации школы</w:t>
            </w:r>
          </w:p>
        </w:tc>
        <w:tc>
          <w:tcPr>
            <w:tcW w:w="1854" w:type="dxa"/>
          </w:tcPr>
          <w:p w:rsidR="00A62A6E" w:rsidRPr="00F66662" w:rsidRDefault="00A62A6E" w:rsidP="00A62A6E">
            <w:pPr>
              <w:jc w:val="center"/>
            </w:pPr>
            <w:r w:rsidRPr="00F66662">
              <w:t>В течение года</w:t>
            </w:r>
          </w:p>
        </w:tc>
        <w:tc>
          <w:tcPr>
            <w:tcW w:w="3142" w:type="dxa"/>
            <w:gridSpan w:val="2"/>
          </w:tcPr>
          <w:p w:rsidR="00A62A6E" w:rsidRPr="00F66662" w:rsidRDefault="00A62A6E" w:rsidP="00A62A6E">
            <w:pPr>
              <w:jc w:val="center"/>
            </w:pPr>
            <w:proofErr w:type="spellStart"/>
            <w:r w:rsidRPr="00F66662">
              <w:t>Зам.директора</w:t>
            </w:r>
            <w:proofErr w:type="spellEnd"/>
            <w:r w:rsidRPr="00F66662">
              <w:t xml:space="preserve"> по УВР,</w:t>
            </w:r>
          </w:p>
        </w:tc>
        <w:tc>
          <w:tcPr>
            <w:tcW w:w="3367" w:type="dxa"/>
          </w:tcPr>
          <w:p w:rsidR="00A62A6E" w:rsidRPr="00F66662" w:rsidRDefault="00A62A6E" w:rsidP="00A62A6E">
            <w:pPr>
              <w:jc w:val="both"/>
            </w:pPr>
            <w:r w:rsidRPr="00F66662">
              <w:t>Выявление положительного опыта, проблем</w:t>
            </w:r>
          </w:p>
        </w:tc>
      </w:tr>
      <w:tr w:rsidR="00A62A6E" w:rsidRPr="00F66662" w:rsidTr="00F47460">
        <w:tc>
          <w:tcPr>
            <w:tcW w:w="604" w:type="dxa"/>
          </w:tcPr>
          <w:p w:rsidR="00A62A6E" w:rsidRPr="00F66662" w:rsidRDefault="00A62A6E" w:rsidP="00A62A6E">
            <w:pPr>
              <w:jc w:val="center"/>
            </w:pPr>
            <w:r w:rsidRPr="00F66662">
              <w:t>2</w:t>
            </w:r>
          </w:p>
        </w:tc>
        <w:tc>
          <w:tcPr>
            <w:tcW w:w="6203" w:type="dxa"/>
          </w:tcPr>
          <w:p w:rsidR="00A62A6E" w:rsidRPr="00F66662" w:rsidRDefault="00A62A6E" w:rsidP="00A62A6E">
            <w:pPr>
              <w:jc w:val="both"/>
            </w:pPr>
            <w:r w:rsidRPr="00F66662">
              <w:t xml:space="preserve">Повышение компетентности педагогов в области и применении ИКТ. </w:t>
            </w:r>
          </w:p>
        </w:tc>
        <w:tc>
          <w:tcPr>
            <w:tcW w:w="1854" w:type="dxa"/>
          </w:tcPr>
          <w:p w:rsidR="00A62A6E" w:rsidRPr="00F66662" w:rsidRDefault="00A62A6E" w:rsidP="00A62A6E">
            <w:pPr>
              <w:jc w:val="center"/>
            </w:pPr>
            <w:r w:rsidRPr="00F66662">
              <w:t>В течение года</w:t>
            </w:r>
          </w:p>
        </w:tc>
        <w:tc>
          <w:tcPr>
            <w:tcW w:w="3142" w:type="dxa"/>
            <w:gridSpan w:val="2"/>
          </w:tcPr>
          <w:p w:rsidR="00A62A6E" w:rsidRPr="00F66662" w:rsidRDefault="00A62A6E" w:rsidP="00A62A6E">
            <w:pPr>
              <w:jc w:val="center"/>
            </w:pPr>
            <w:proofErr w:type="spellStart"/>
            <w:r>
              <w:t>Зам.директора</w:t>
            </w:r>
            <w:proofErr w:type="spellEnd"/>
            <w:r>
              <w:t xml:space="preserve"> по УВР Руководители ПТГ и МО</w:t>
            </w:r>
          </w:p>
        </w:tc>
        <w:tc>
          <w:tcPr>
            <w:tcW w:w="3367" w:type="dxa"/>
          </w:tcPr>
          <w:p w:rsidR="00A62A6E" w:rsidRPr="00F66662" w:rsidRDefault="00A62A6E" w:rsidP="00A62A6E">
            <w:pPr>
              <w:jc w:val="both"/>
            </w:pPr>
            <w:r w:rsidRPr="00F66662">
              <w:t>Дистанционное обучение педагогов с использованием Интернет-ресурсов</w:t>
            </w:r>
          </w:p>
        </w:tc>
      </w:tr>
      <w:tr w:rsidR="00A62A6E" w:rsidRPr="00F66662" w:rsidTr="00F47460">
        <w:tc>
          <w:tcPr>
            <w:tcW w:w="604" w:type="dxa"/>
          </w:tcPr>
          <w:p w:rsidR="00A62A6E" w:rsidRPr="00F66662" w:rsidRDefault="00A62A6E" w:rsidP="00A62A6E">
            <w:pPr>
              <w:jc w:val="center"/>
            </w:pPr>
            <w:r w:rsidRPr="00F66662">
              <w:t>3</w:t>
            </w:r>
          </w:p>
        </w:tc>
        <w:tc>
          <w:tcPr>
            <w:tcW w:w="6203" w:type="dxa"/>
          </w:tcPr>
          <w:p w:rsidR="00A62A6E" w:rsidRPr="00F66662" w:rsidRDefault="00A62A6E" w:rsidP="00A62A6E">
            <w:pPr>
              <w:jc w:val="both"/>
            </w:pPr>
            <w:r w:rsidRPr="00F66662">
              <w:t xml:space="preserve">Организация работы по обновлению школьного сайта. </w:t>
            </w:r>
          </w:p>
        </w:tc>
        <w:tc>
          <w:tcPr>
            <w:tcW w:w="1854" w:type="dxa"/>
          </w:tcPr>
          <w:p w:rsidR="00A62A6E" w:rsidRPr="00F66662" w:rsidRDefault="00A62A6E" w:rsidP="00A62A6E">
            <w:pPr>
              <w:jc w:val="center"/>
            </w:pPr>
            <w:r w:rsidRPr="00F66662">
              <w:t>Сентябрь - май</w:t>
            </w:r>
          </w:p>
        </w:tc>
        <w:tc>
          <w:tcPr>
            <w:tcW w:w="3142" w:type="dxa"/>
            <w:gridSpan w:val="2"/>
          </w:tcPr>
          <w:p w:rsidR="00A62A6E" w:rsidRPr="00F66662" w:rsidRDefault="00A62A6E" w:rsidP="00A62A6E">
            <w:pPr>
              <w:jc w:val="center"/>
            </w:pPr>
            <w:proofErr w:type="spellStart"/>
            <w:r>
              <w:t>Зам.директора</w:t>
            </w:r>
            <w:proofErr w:type="spellEnd"/>
            <w:r>
              <w:t xml:space="preserve"> по УВР Руководители ПТГ и МО</w:t>
            </w:r>
          </w:p>
        </w:tc>
        <w:tc>
          <w:tcPr>
            <w:tcW w:w="3367" w:type="dxa"/>
          </w:tcPr>
          <w:p w:rsidR="00A62A6E" w:rsidRPr="00F66662" w:rsidRDefault="00A62A6E" w:rsidP="00A62A6E">
            <w:pPr>
              <w:jc w:val="both"/>
            </w:pPr>
            <w:r w:rsidRPr="00F66662">
              <w:t>Расширение информационного пространства</w:t>
            </w:r>
          </w:p>
        </w:tc>
      </w:tr>
      <w:tr w:rsidR="00A62A6E" w:rsidRPr="00F66662" w:rsidTr="00F47460">
        <w:tc>
          <w:tcPr>
            <w:tcW w:w="604" w:type="dxa"/>
          </w:tcPr>
          <w:p w:rsidR="00A62A6E" w:rsidRPr="00F66662" w:rsidRDefault="00A62A6E" w:rsidP="00A62A6E">
            <w:pPr>
              <w:jc w:val="center"/>
            </w:pPr>
            <w:r>
              <w:t>4</w:t>
            </w:r>
          </w:p>
        </w:tc>
        <w:tc>
          <w:tcPr>
            <w:tcW w:w="6203" w:type="dxa"/>
          </w:tcPr>
          <w:p w:rsidR="00A62A6E" w:rsidRPr="00F66662" w:rsidRDefault="00A62A6E" w:rsidP="00A62A6E">
            <w:pPr>
              <w:jc w:val="both"/>
            </w:pPr>
            <w:r w:rsidRPr="00F66662">
              <w:t>Использование ИКТ пр</w:t>
            </w:r>
            <w:r>
              <w:t xml:space="preserve">и </w:t>
            </w:r>
            <w:proofErr w:type="gramStart"/>
            <w:r>
              <w:t xml:space="preserve">проведении </w:t>
            </w:r>
            <w:r w:rsidRPr="00F66662">
              <w:t xml:space="preserve"> факультативных</w:t>
            </w:r>
            <w:proofErr w:type="gramEnd"/>
            <w:r w:rsidRPr="00F66662">
              <w:t xml:space="preserve"> занятий</w:t>
            </w:r>
            <w:r>
              <w:t>, родительских собраний</w:t>
            </w:r>
          </w:p>
        </w:tc>
        <w:tc>
          <w:tcPr>
            <w:tcW w:w="1854" w:type="dxa"/>
          </w:tcPr>
          <w:p w:rsidR="00A62A6E" w:rsidRPr="00F66662" w:rsidRDefault="00A62A6E" w:rsidP="00A62A6E">
            <w:pPr>
              <w:jc w:val="center"/>
            </w:pPr>
            <w:r w:rsidRPr="00F66662">
              <w:t>В течение года</w:t>
            </w:r>
          </w:p>
        </w:tc>
        <w:tc>
          <w:tcPr>
            <w:tcW w:w="3142" w:type="dxa"/>
            <w:gridSpan w:val="2"/>
          </w:tcPr>
          <w:p w:rsidR="00A62A6E" w:rsidRDefault="00A62A6E" w:rsidP="00A62A6E">
            <w:pPr>
              <w:jc w:val="center"/>
            </w:pPr>
            <w:proofErr w:type="spellStart"/>
            <w:r>
              <w:t>Зам.директора</w:t>
            </w:r>
            <w:proofErr w:type="spellEnd"/>
            <w:r>
              <w:t xml:space="preserve"> по УВР</w:t>
            </w:r>
          </w:p>
          <w:p w:rsidR="00A62A6E" w:rsidRDefault="00A62A6E" w:rsidP="00A62A6E">
            <w:pPr>
              <w:jc w:val="center"/>
            </w:pPr>
            <w:r>
              <w:t>педагог-организатор</w:t>
            </w:r>
          </w:p>
          <w:p w:rsidR="00A62A6E" w:rsidRPr="00F66662" w:rsidRDefault="00A62A6E" w:rsidP="00A62A6E">
            <w:pPr>
              <w:jc w:val="center"/>
            </w:pPr>
            <w:r w:rsidRPr="00F66662">
              <w:t>учителя-предметники</w:t>
            </w:r>
          </w:p>
        </w:tc>
        <w:tc>
          <w:tcPr>
            <w:tcW w:w="3367" w:type="dxa"/>
          </w:tcPr>
          <w:p w:rsidR="00A62A6E" w:rsidRPr="00F66662" w:rsidRDefault="00A62A6E" w:rsidP="00A62A6E">
            <w:pPr>
              <w:jc w:val="both"/>
            </w:pPr>
            <w:r w:rsidRPr="00F66662">
              <w:t>Расширение информационного пространства</w:t>
            </w:r>
          </w:p>
        </w:tc>
      </w:tr>
      <w:tr w:rsidR="00A62A6E" w:rsidRPr="00F66662" w:rsidTr="00F47460">
        <w:tc>
          <w:tcPr>
            <w:tcW w:w="604" w:type="dxa"/>
          </w:tcPr>
          <w:p w:rsidR="00A62A6E" w:rsidRPr="00F66662" w:rsidRDefault="00A62A6E" w:rsidP="00A62A6E">
            <w:pPr>
              <w:jc w:val="center"/>
            </w:pPr>
            <w:r>
              <w:t>5</w:t>
            </w:r>
          </w:p>
        </w:tc>
        <w:tc>
          <w:tcPr>
            <w:tcW w:w="6203" w:type="dxa"/>
          </w:tcPr>
          <w:p w:rsidR="00A62A6E" w:rsidRPr="00F66662" w:rsidRDefault="00A62A6E" w:rsidP="00A62A6E">
            <w:pPr>
              <w:jc w:val="both"/>
            </w:pPr>
            <w:r w:rsidRPr="00F66662">
              <w:t>Организация и проведение внеурочных тематических мероприятий с использованием ИКТ</w:t>
            </w:r>
          </w:p>
        </w:tc>
        <w:tc>
          <w:tcPr>
            <w:tcW w:w="1854" w:type="dxa"/>
          </w:tcPr>
          <w:p w:rsidR="00A62A6E" w:rsidRPr="00F66662" w:rsidRDefault="00A62A6E" w:rsidP="00A62A6E">
            <w:pPr>
              <w:jc w:val="center"/>
            </w:pPr>
            <w:r w:rsidRPr="00F66662">
              <w:t>Сентябрь - май</w:t>
            </w:r>
          </w:p>
        </w:tc>
        <w:tc>
          <w:tcPr>
            <w:tcW w:w="3142" w:type="dxa"/>
            <w:gridSpan w:val="2"/>
          </w:tcPr>
          <w:p w:rsidR="00A62A6E" w:rsidRDefault="00A62A6E" w:rsidP="00A62A6E">
            <w:pPr>
              <w:jc w:val="center"/>
            </w:pPr>
            <w:r>
              <w:t>Педагог-организатор</w:t>
            </w:r>
          </w:p>
          <w:p w:rsidR="00A62A6E" w:rsidRPr="00F66662" w:rsidRDefault="00A62A6E" w:rsidP="00A62A6E">
            <w:pPr>
              <w:jc w:val="center"/>
            </w:pPr>
            <w:r>
              <w:t>Руководители ПТГ и МО</w:t>
            </w:r>
          </w:p>
        </w:tc>
        <w:tc>
          <w:tcPr>
            <w:tcW w:w="3367" w:type="dxa"/>
          </w:tcPr>
          <w:p w:rsidR="00A62A6E" w:rsidRPr="00F66662" w:rsidRDefault="00A62A6E" w:rsidP="00A62A6E">
            <w:pPr>
              <w:jc w:val="both"/>
            </w:pPr>
            <w:r w:rsidRPr="00F66662">
              <w:t>Повышение эффективности внеклассных мероприятий</w:t>
            </w:r>
          </w:p>
        </w:tc>
      </w:tr>
      <w:tr w:rsidR="00A62A6E" w:rsidRPr="00F66662" w:rsidTr="00F47460">
        <w:tc>
          <w:tcPr>
            <w:tcW w:w="604" w:type="dxa"/>
          </w:tcPr>
          <w:p w:rsidR="00A62A6E" w:rsidRPr="00F66662" w:rsidRDefault="00A62A6E" w:rsidP="00A62A6E">
            <w:pPr>
              <w:jc w:val="center"/>
            </w:pPr>
            <w:r>
              <w:t>6</w:t>
            </w:r>
          </w:p>
        </w:tc>
        <w:tc>
          <w:tcPr>
            <w:tcW w:w="6203" w:type="dxa"/>
          </w:tcPr>
          <w:p w:rsidR="00A62A6E" w:rsidRPr="00F66662" w:rsidRDefault="00A62A6E" w:rsidP="00A62A6E">
            <w:pPr>
              <w:jc w:val="both"/>
            </w:pPr>
            <w:r w:rsidRPr="00F66662">
              <w:t xml:space="preserve">Создание собственных </w:t>
            </w:r>
            <w:r>
              <w:t xml:space="preserve">презентаций, </w:t>
            </w:r>
            <w:proofErr w:type="spellStart"/>
            <w:r w:rsidRPr="00F66662">
              <w:t>медиауроков</w:t>
            </w:r>
            <w:proofErr w:type="spellEnd"/>
            <w:r w:rsidRPr="00F66662">
              <w:t>, их проведение</w:t>
            </w:r>
          </w:p>
        </w:tc>
        <w:tc>
          <w:tcPr>
            <w:tcW w:w="1854" w:type="dxa"/>
          </w:tcPr>
          <w:p w:rsidR="00A62A6E" w:rsidRPr="00F66662" w:rsidRDefault="00A62A6E" w:rsidP="00A62A6E">
            <w:pPr>
              <w:jc w:val="center"/>
            </w:pPr>
            <w:r w:rsidRPr="00F66662">
              <w:t>Сентябрь - май</w:t>
            </w:r>
          </w:p>
        </w:tc>
        <w:tc>
          <w:tcPr>
            <w:tcW w:w="3142" w:type="dxa"/>
            <w:gridSpan w:val="2"/>
          </w:tcPr>
          <w:p w:rsidR="00A62A6E" w:rsidRPr="00F66662" w:rsidRDefault="00A62A6E" w:rsidP="00A62A6E">
            <w:pPr>
              <w:jc w:val="center"/>
            </w:pPr>
            <w:r>
              <w:t>Руководители ПТГ и МО</w:t>
            </w:r>
            <w:r w:rsidRPr="00F66662">
              <w:t>, педагоги</w:t>
            </w:r>
          </w:p>
        </w:tc>
        <w:tc>
          <w:tcPr>
            <w:tcW w:w="3367" w:type="dxa"/>
          </w:tcPr>
          <w:p w:rsidR="00A62A6E" w:rsidRPr="00F66662" w:rsidRDefault="00A62A6E" w:rsidP="00A62A6E">
            <w:pPr>
              <w:jc w:val="both"/>
            </w:pPr>
            <w:r w:rsidRPr="00F66662">
              <w:t>Целенаправленная работа по совершенствованию методов и форм проведения урока</w:t>
            </w:r>
          </w:p>
        </w:tc>
      </w:tr>
      <w:tr w:rsidR="00A62A6E" w:rsidRPr="00F66662" w:rsidTr="00F47460">
        <w:tc>
          <w:tcPr>
            <w:tcW w:w="604" w:type="dxa"/>
          </w:tcPr>
          <w:p w:rsidR="00A62A6E" w:rsidRPr="00F66662" w:rsidRDefault="00A62A6E" w:rsidP="00A62A6E">
            <w:pPr>
              <w:jc w:val="center"/>
            </w:pPr>
            <w:r>
              <w:t>7</w:t>
            </w:r>
          </w:p>
        </w:tc>
        <w:tc>
          <w:tcPr>
            <w:tcW w:w="6203" w:type="dxa"/>
          </w:tcPr>
          <w:p w:rsidR="00A62A6E" w:rsidRPr="00F66662" w:rsidRDefault="00A62A6E" w:rsidP="00A62A6E">
            <w:pPr>
              <w:jc w:val="both"/>
            </w:pPr>
            <w:r>
              <w:t>Совершенствование образовательного процесса   на основе использования ВЭБ образование: организация и проведение консультаций для педагогов и обучающихся</w:t>
            </w:r>
          </w:p>
        </w:tc>
        <w:tc>
          <w:tcPr>
            <w:tcW w:w="1854" w:type="dxa"/>
          </w:tcPr>
          <w:p w:rsidR="00A62A6E" w:rsidRDefault="00A62A6E" w:rsidP="00A62A6E">
            <w:pPr>
              <w:jc w:val="center"/>
            </w:pPr>
          </w:p>
          <w:p w:rsidR="00A62A6E" w:rsidRDefault="00A62A6E" w:rsidP="00A62A6E">
            <w:pPr>
              <w:jc w:val="center"/>
            </w:pPr>
          </w:p>
          <w:p w:rsidR="00A62A6E" w:rsidRPr="00F66662" w:rsidRDefault="00A62A6E" w:rsidP="00A62A6E">
            <w:pPr>
              <w:jc w:val="center"/>
            </w:pPr>
            <w:r>
              <w:t>По графику</w:t>
            </w:r>
          </w:p>
        </w:tc>
        <w:tc>
          <w:tcPr>
            <w:tcW w:w="3142" w:type="dxa"/>
            <w:gridSpan w:val="2"/>
          </w:tcPr>
          <w:p w:rsidR="00A62A6E" w:rsidRDefault="00A62A6E" w:rsidP="00A62A6E">
            <w:pPr>
              <w:jc w:val="center"/>
            </w:pPr>
            <w:proofErr w:type="spellStart"/>
            <w:r>
              <w:t>Зам.директора</w:t>
            </w:r>
            <w:proofErr w:type="spellEnd"/>
            <w:r>
              <w:t xml:space="preserve"> по УВР</w:t>
            </w:r>
          </w:p>
          <w:p w:rsidR="00A62A6E" w:rsidRDefault="00A62A6E" w:rsidP="00A62A6E">
            <w:pPr>
              <w:jc w:val="center"/>
            </w:pPr>
            <w:r>
              <w:t xml:space="preserve">Педагоги </w:t>
            </w:r>
          </w:p>
        </w:tc>
        <w:tc>
          <w:tcPr>
            <w:tcW w:w="3367" w:type="dxa"/>
          </w:tcPr>
          <w:p w:rsidR="00A62A6E" w:rsidRDefault="00A62A6E" w:rsidP="00A62A6E">
            <w:pPr>
              <w:jc w:val="both"/>
            </w:pPr>
            <w:r>
              <w:t xml:space="preserve">Расширение информационного пространства; активизация </w:t>
            </w:r>
            <w:r>
              <w:lastRenderedPageBreak/>
              <w:t>совместной работы родителей и педагогов.</w:t>
            </w:r>
          </w:p>
          <w:p w:rsidR="00A62A6E" w:rsidRPr="00F66662" w:rsidRDefault="00A62A6E" w:rsidP="00A62A6E">
            <w:pPr>
              <w:jc w:val="both"/>
            </w:pPr>
          </w:p>
        </w:tc>
      </w:tr>
      <w:tr w:rsidR="00A62A6E" w:rsidRPr="00F66662" w:rsidTr="00F47460">
        <w:tc>
          <w:tcPr>
            <w:tcW w:w="15170" w:type="dxa"/>
            <w:gridSpan w:val="6"/>
          </w:tcPr>
          <w:p w:rsidR="00A62A6E" w:rsidRPr="009444B2" w:rsidRDefault="00A62A6E" w:rsidP="00A62A6E">
            <w:pPr>
              <w:rPr>
                <w:b/>
                <w:sz w:val="28"/>
                <w:szCs w:val="28"/>
              </w:rPr>
            </w:pPr>
            <w:r>
              <w:rPr>
                <w:b/>
                <w:sz w:val="28"/>
                <w:szCs w:val="28"/>
              </w:rPr>
              <w:lastRenderedPageBreak/>
              <w:t xml:space="preserve">                                                                                     3.   </w:t>
            </w:r>
            <w:r w:rsidRPr="009444B2">
              <w:rPr>
                <w:b/>
                <w:sz w:val="28"/>
                <w:szCs w:val="28"/>
              </w:rPr>
              <w:t xml:space="preserve">Работа с </w:t>
            </w:r>
            <w:r>
              <w:rPr>
                <w:b/>
                <w:sz w:val="28"/>
                <w:szCs w:val="28"/>
              </w:rPr>
              <w:t>ДОУ</w:t>
            </w:r>
          </w:p>
        </w:tc>
      </w:tr>
      <w:tr w:rsidR="00A62A6E" w:rsidRPr="00F66662" w:rsidTr="00F47460">
        <w:tc>
          <w:tcPr>
            <w:tcW w:w="15170" w:type="dxa"/>
            <w:gridSpan w:val="6"/>
          </w:tcPr>
          <w:p w:rsidR="00A62A6E" w:rsidRPr="009444B2" w:rsidRDefault="00A62A6E" w:rsidP="00A62A6E">
            <w:pPr>
              <w:ind w:left="360"/>
              <w:jc w:val="center"/>
              <w:rPr>
                <w:b/>
                <w:sz w:val="28"/>
                <w:szCs w:val="28"/>
              </w:rPr>
            </w:pPr>
            <w:proofErr w:type="gramStart"/>
            <w:r>
              <w:rPr>
                <w:b/>
                <w:sz w:val="28"/>
                <w:szCs w:val="28"/>
              </w:rPr>
              <w:t xml:space="preserve">3.1  </w:t>
            </w:r>
            <w:r w:rsidRPr="009444B2">
              <w:rPr>
                <w:b/>
                <w:sz w:val="28"/>
                <w:szCs w:val="28"/>
              </w:rPr>
              <w:t>Преемственность</w:t>
            </w:r>
            <w:proofErr w:type="gramEnd"/>
            <w:r w:rsidRPr="009444B2">
              <w:rPr>
                <w:b/>
                <w:sz w:val="28"/>
                <w:szCs w:val="28"/>
              </w:rPr>
              <w:t xml:space="preserve"> «Детский сад – школа»</w:t>
            </w:r>
          </w:p>
          <w:p w:rsidR="00A62A6E" w:rsidRPr="009444B2" w:rsidRDefault="00A62A6E" w:rsidP="00A62A6E">
            <w:pPr>
              <w:ind w:firstLine="567"/>
              <w:jc w:val="both"/>
              <w:rPr>
                <w:b/>
                <w:sz w:val="28"/>
                <w:szCs w:val="28"/>
              </w:rPr>
            </w:pPr>
            <w:r w:rsidRPr="009444B2">
              <w:rPr>
                <w:b/>
                <w:sz w:val="28"/>
                <w:szCs w:val="28"/>
              </w:rPr>
              <w:t xml:space="preserve">Цель: </w:t>
            </w:r>
            <w:r w:rsidRPr="00181784">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tc>
      </w:tr>
      <w:tr w:rsidR="00A62A6E" w:rsidRPr="00F66662" w:rsidTr="00F47460">
        <w:tc>
          <w:tcPr>
            <w:tcW w:w="604" w:type="dxa"/>
          </w:tcPr>
          <w:p w:rsidR="00A62A6E" w:rsidRPr="00F66662" w:rsidRDefault="00A62A6E" w:rsidP="00A62A6E">
            <w:pPr>
              <w:jc w:val="center"/>
            </w:pPr>
            <w:r w:rsidRPr="00F66662">
              <w:t>1</w:t>
            </w:r>
          </w:p>
        </w:tc>
        <w:tc>
          <w:tcPr>
            <w:tcW w:w="6203" w:type="dxa"/>
          </w:tcPr>
          <w:p w:rsidR="00A62A6E" w:rsidRPr="00F66662" w:rsidRDefault="00A62A6E" w:rsidP="00A62A6E">
            <w:pPr>
              <w:jc w:val="both"/>
            </w:pPr>
            <w:r w:rsidRPr="00F66662">
              <w:t>Составление</w:t>
            </w:r>
            <w:r>
              <w:t xml:space="preserve"> плана совместной работы на 2015-2016</w:t>
            </w:r>
            <w:r w:rsidRPr="00F66662">
              <w:t xml:space="preserve"> учебный год</w:t>
            </w:r>
          </w:p>
        </w:tc>
        <w:tc>
          <w:tcPr>
            <w:tcW w:w="1854" w:type="dxa"/>
          </w:tcPr>
          <w:p w:rsidR="00A62A6E" w:rsidRPr="00F66662" w:rsidRDefault="00A62A6E" w:rsidP="00A62A6E">
            <w:pPr>
              <w:jc w:val="center"/>
            </w:pPr>
            <w:r w:rsidRPr="00F66662">
              <w:t>Сентябрь</w:t>
            </w:r>
          </w:p>
        </w:tc>
        <w:tc>
          <w:tcPr>
            <w:tcW w:w="3142" w:type="dxa"/>
            <w:gridSpan w:val="2"/>
          </w:tcPr>
          <w:p w:rsidR="00A62A6E" w:rsidRPr="00F66662" w:rsidRDefault="00A62A6E" w:rsidP="00A62A6E">
            <w:pPr>
              <w:jc w:val="center"/>
            </w:pPr>
            <w:proofErr w:type="spellStart"/>
            <w:r>
              <w:t>Зам.директора</w:t>
            </w:r>
            <w:proofErr w:type="spellEnd"/>
            <w:r>
              <w:t xml:space="preserve"> по УВР, старший воспитатель</w:t>
            </w:r>
          </w:p>
        </w:tc>
        <w:tc>
          <w:tcPr>
            <w:tcW w:w="3367" w:type="dxa"/>
          </w:tcPr>
          <w:p w:rsidR="00A62A6E" w:rsidRPr="00F66662" w:rsidRDefault="00A62A6E" w:rsidP="00A62A6E">
            <w:pPr>
              <w:jc w:val="both"/>
            </w:pPr>
            <w:r w:rsidRPr="00F66662">
              <w:t>Обеспечение согласованности работы школы и детского сада</w:t>
            </w:r>
          </w:p>
        </w:tc>
      </w:tr>
      <w:tr w:rsidR="00A62A6E" w:rsidRPr="00F66662" w:rsidTr="00F47460">
        <w:tc>
          <w:tcPr>
            <w:tcW w:w="604" w:type="dxa"/>
          </w:tcPr>
          <w:p w:rsidR="00A62A6E" w:rsidRPr="00F66662" w:rsidRDefault="00A62A6E" w:rsidP="00A62A6E">
            <w:pPr>
              <w:jc w:val="center"/>
            </w:pPr>
            <w:r>
              <w:t>2</w:t>
            </w:r>
          </w:p>
        </w:tc>
        <w:tc>
          <w:tcPr>
            <w:tcW w:w="6203" w:type="dxa"/>
          </w:tcPr>
          <w:p w:rsidR="00A62A6E" w:rsidRPr="00F66662" w:rsidRDefault="00A62A6E" w:rsidP="00A62A6E">
            <w:pPr>
              <w:jc w:val="both"/>
            </w:pPr>
            <w:r w:rsidRPr="00181784">
              <w:t>Изучение воспитателями подготовительных групп программ 1-го класса нач. школы, планируемых к открытию на будущий учебный год.</w:t>
            </w:r>
          </w:p>
        </w:tc>
        <w:tc>
          <w:tcPr>
            <w:tcW w:w="1854" w:type="dxa"/>
          </w:tcPr>
          <w:p w:rsidR="00A62A6E" w:rsidRPr="00F66662" w:rsidRDefault="00A62A6E" w:rsidP="00A62A6E">
            <w:pPr>
              <w:jc w:val="center"/>
            </w:pPr>
            <w:r w:rsidRPr="00F66662">
              <w:t>По договоренности</w:t>
            </w:r>
          </w:p>
        </w:tc>
        <w:tc>
          <w:tcPr>
            <w:tcW w:w="3142" w:type="dxa"/>
            <w:gridSpan w:val="2"/>
          </w:tcPr>
          <w:p w:rsidR="00A62A6E" w:rsidRPr="00F66662" w:rsidRDefault="00A62A6E" w:rsidP="00A62A6E">
            <w:pPr>
              <w:jc w:val="center"/>
            </w:pPr>
            <w:r w:rsidRPr="00F66662">
              <w:t xml:space="preserve">Руководитель МО учителей начальных классов </w:t>
            </w:r>
          </w:p>
        </w:tc>
        <w:tc>
          <w:tcPr>
            <w:tcW w:w="3367" w:type="dxa"/>
          </w:tcPr>
          <w:p w:rsidR="00A62A6E" w:rsidRPr="00181784" w:rsidRDefault="00A62A6E" w:rsidP="00A62A6E">
            <w:pPr>
              <w:ind w:hanging="29"/>
              <w:jc w:val="both"/>
            </w:pPr>
            <w:r w:rsidRPr="00181784">
              <w:t>Показать разнообразие программ в начальной школе.</w:t>
            </w:r>
          </w:p>
          <w:p w:rsidR="00A62A6E" w:rsidRPr="00F66662" w:rsidRDefault="00A62A6E" w:rsidP="00A62A6E">
            <w:pPr>
              <w:jc w:val="both"/>
            </w:pPr>
            <w:r w:rsidRPr="00181784">
              <w:t>Повысить уровень подготовки к обучению в школе, базируясь на программах школы</w:t>
            </w:r>
            <w:r w:rsidRPr="00F66662">
              <w:t xml:space="preserve"> </w:t>
            </w:r>
          </w:p>
        </w:tc>
      </w:tr>
      <w:tr w:rsidR="00A62A6E" w:rsidRPr="00F66662" w:rsidTr="00F47460">
        <w:tc>
          <w:tcPr>
            <w:tcW w:w="604" w:type="dxa"/>
          </w:tcPr>
          <w:p w:rsidR="00A62A6E" w:rsidRPr="00F66662" w:rsidRDefault="00A62A6E" w:rsidP="00A62A6E">
            <w:pPr>
              <w:jc w:val="center"/>
            </w:pPr>
            <w:r>
              <w:t>3</w:t>
            </w:r>
          </w:p>
        </w:tc>
        <w:tc>
          <w:tcPr>
            <w:tcW w:w="6203" w:type="dxa"/>
          </w:tcPr>
          <w:p w:rsidR="00A62A6E" w:rsidRPr="00F66662" w:rsidRDefault="00A62A6E" w:rsidP="00A62A6E">
            <w:pPr>
              <w:jc w:val="both"/>
            </w:pPr>
            <w:proofErr w:type="spellStart"/>
            <w:r>
              <w:t>Взаимопосещение</w:t>
            </w:r>
            <w:proofErr w:type="spellEnd"/>
            <w:r w:rsidRPr="00F66662">
              <w:t xml:space="preserve"> воспитателями и учителями </w:t>
            </w:r>
            <w:r>
              <w:t>учебных и внеурочных</w:t>
            </w:r>
            <w:r w:rsidRPr="00F66662">
              <w:t xml:space="preserve"> занятий </w:t>
            </w:r>
          </w:p>
        </w:tc>
        <w:tc>
          <w:tcPr>
            <w:tcW w:w="1854" w:type="dxa"/>
          </w:tcPr>
          <w:p w:rsidR="00A62A6E" w:rsidRPr="00F66662" w:rsidRDefault="00A62A6E" w:rsidP="00A62A6E">
            <w:pPr>
              <w:jc w:val="center"/>
            </w:pPr>
            <w:r w:rsidRPr="00F66662">
              <w:t>По договоренности</w:t>
            </w:r>
          </w:p>
        </w:tc>
        <w:tc>
          <w:tcPr>
            <w:tcW w:w="3142" w:type="dxa"/>
            <w:gridSpan w:val="2"/>
          </w:tcPr>
          <w:p w:rsidR="00A62A6E" w:rsidRPr="00F66662" w:rsidRDefault="00A62A6E" w:rsidP="00A62A6E">
            <w:pPr>
              <w:jc w:val="center"/>
            </w:pPr>
            <w:proofErr w:type="spellStart"/>
            <w:r w:rsidRPr="00F66662">
              <w:t>Зам.директора</w:t>
            </w:r>
            <w:proofErr w:type="spellEnd"/>
            <w:r w:rsidRPr="00F66662">
              <w:t xml:space="preserve"> по УВР, </w:t>
            </w:r>
            <w:r>
              <w:t>Руководители ПТГ и МО</w:t>
            </w:r>
            <w:r w:rsidRPr="00F66662">
              <w:t xml:space="preserve">, </w:t>
            </w:r>
            <w:r>
              <w:t>старший воспитатель</w:t>
            </w:r>
          </w:p>
        </w:tc>
        <w:tc>
          <w:tcPr>
            <w:tcW w:w="3367" w:type="dxa"/>
          </w:tcPr>
          <w:p w:rsidR="00A62A6E" w:rsidRPr="00F66662" w:rsidRDefault="00A62A6E" w:rsidP="00A62A6E">
            <w:pPr>
              <w:jc w:val="both"/>
            </w:pPr>
            <w:r w:rsidRPr="00F66662">
              <w:t>Практические рекомендации по проведению занятий</w:t>
            </w:r>
          </w:p>
        </w:tc>
      </w:tr>
      <w:tr w:rsidR="00A62A6E" w:rsidRPr="00F66662" w:rsidTr="00F47460">
        <w:tc>
          <w:tcPr>
            <w:tcW w:w="604" w:type="dxa"/>
          </w:tcPr>
          <w:p w:rsidR="00A62A6E" w:rsidRPr="00F66662" w:rsidRDefault="00A62A6E" w:rsidP="00A62A6E">
            <w:pPr>
              <w:jc w:val="center"/>
            </w:pPr>
            <w:r>
              <w:t>4</w:t>
            </w:r>
          </w:p>
        </w:tc>
        <w:tc>
          <w:tcPr>
            <w:tcW w:w="6203" w:type="dxa"/>
          </w:tcPr>
          <w:p w:rsidR="00A62A6E" w:rsidRDefault="00A62A6E" w:rsidP="00A62A6E">
            <w:pPr>
              <w:jc w:val="both"/>
            </w:pPr>
            <w:r w:rsidRPr="00F66662">
              <w:t>Консультации для родите</w:t>
            </w:r>
            <w:r>
              <w:t>лей по подготовке детей к школе</w:t>
            </w:r>
          </w:p>
          <w:p w:rsidR="00A62A6E" w:rsidRPr="00F66662" w:rsidRDefault="00A62A6E" w:rsidP="00A62A6E">
            <w:pPr>
              <w:jc w:val="both"/>
            </w:pPr>
          </w:p>
        </w:tc>
        <w:tc>
          <w:tcPr>
            <w:tcW w:w="1854" w:type="dxa"/>
          </w:tcPr>
          <w:p w:rsidR="00A62A6E" w:rsidRPr="00F66662" w:rsidRDefault="00A62A6E" w:rsidP="00A62A6E">
            <w:pPr>
              <w:jc w:val="center"/>
            </w:pPr>
            <w:r w:rsidRPr="00F66662">
              <w:t>В течение года</w:t>
            </w:r>
          </w:p>
        </w:tc>
        <w:tc>
          <w:tcPr>
            <w:tcW w:w="3142" w:type="dxa"/>
            <w:gridSpan w:val="2"/>
          </w:tcPr>
          <w:p w:rsidR="00A62A6E" w:rsidRPr="00F66662" w:rsidRDefault="00A62A6E" w:rsidP="00A62A6E">
            <w:pPr>
              <w:jc w:val="center"/>
            </w:pPr>
            <w:r>
              <w:t>Учитель</w:t>
            </w:r>
            <w:r w:rsidRPr="00F66662">
              <w:t xml:space="preserve"> начальных классов, </w:t>
            </w:r>
            <w:proofErr w:type="spellStart"/>
            <w:r w:rsidRPr="00F66662">
              <w:t>зам.директора</w:t>
            </w:r>
            <w:proofErr w:type="spellEnd"/>
            <w:r w:rsidRPr="00F66662">
              <w:t xml:space="preserve"> по УВР</w:t>
            </w:r>
          </w:p>
        </w:tc>
        <w:tc>
          <w:tcPr>
            <w:tcW w:w="3367" w:type="dxa"/>
          </w:tcPr>
          <w:p w:rsidR="00A62A6E" w:rsidRPr="00F66662" w:rsidRDefault="00A62A6E" w:rsidP="00A62A6E">
            <w:pPr>
              <w:jc w:val="both"/>
            </w:pPr>
            <w:r w:rsidRPr="00F66662">
              <w:t>Оказание методической помощи</w:t>
            </w:r>
          </w:p>
        </w:tc>
      </w:tr>
      <w:tr w:rsidR="00A62A6E" w:rsidRPr="00F66662" w:rsidTr="00F47460">
        <w:tc>
          <w:tcPr>
            <w:tcW w:w="604" w:type="dxa"/>
          </w:tcPr>
          <w:p w:rsidR="00A62A6E" w:rsidRPr="00F66662" w:rsidRDefault="00A62A6E" w:rsidP="00A62A6E">
            <w:pPr>
              <w:jc w:val="center"/>
            </w:pPr>
            <w:r>
              <w:t>5</w:t>
            </w:r>
          </w:p>
        </w:tc>
        <w:tc>
          <w:tcPr>
            <w:tcW w:w="6203" w:type="dxa"/>
          </w:tcPr>
          <w:p w:rsidR="00A62A6E" w:rsidRPr="00F66662" w:rsidRDefault="00A62A6E" w:rsidP="00A62A6E">
            <w:pPr>
              <w:jc w:val="both"/>
            </w:pPr>
            <w:r w:rsidRPr="00181784">
              <w:t xml:space="preserve">Проведение совместного </w:t>
            </w:r>
            <w:r>
              <w:t>заседания педагогов ОУ «Результаты мониторинга готовности детей к школе»</w:t>
            </w:r>
          </w:p>
        </w:tc>
        <w:tc>
          <w:tcPr>
            <w:tcW w:w="1854" w:type="dxa"/>
          </w:tcPr>
          <w:p w:rsidR="00A62A6E" w:rsidRPr="00F66662" w:rsidRDefault="00A62A6E" w:rsidP="00A62A6E">
            <w:pPr>
              <w:jc w:val="center"/>
            </w:pPr>
            <w:r>
              <w:t>М</w:t>
            </w:r>
            <w:r w:rsidRPr="00F66662">
              <w:t>ай</w:t>
            </w:r>
          </w:p>
        </w:tc>
        <w:tc>
          <w:tcPr>
            <w:tcW w:w="3142" w:type="dxa"/>
            <w:gridSpan w:val="2"/>
          </w:tcPr>
          <w:p w:rsidR="00A62A6E" w:rsidRPr="00F66662" w:rsidRDefault="00A62A6E" w:rsidP="00A62A6E">
            <w:pPr>
              <w:jc w:val="center"/>
            </w:pPr>
            <w:proofErr w:type="spellStart"/>
            <w:r>
              <w:t>З</w:t>
            </w:r>
            <w:r w:rsidRPr="00F66662">
              <w:t>ам.директора</w:t>
            </w:r>
            <w:proofErr w:type="spellEnd"/>
            <w:r w:rsidRPr="00F66662">
              <w:t xml:space="preserve"> по УВР</w:t>
            </w:r>
          </w:p>
        </w:tc>
        <w:tc>
          <w:tcPr>
            <w:tcW w:w="3367" w:type="dxa"/>
          </w:tcPr>
          <w:p w:rsidR="00A62A6E" w:rsidRPr="00F66662" w:rsidRDefault="00A62A6E" w:rsidP="00A62A6E">
            <w:r>
              <w:t>Выявить основные трудности готовности детей к школе</w:t>
            </w:r>
            <w:r w:rsidRPr="00F66662">
              <w:t xml:space="preserve"> Соблюдение традиций школы, социальная активность обучающихся</w:t>
            </w:r>
          </w:p>
        </w:tc>
      </w:tr>
      <w:tr w:rsidR="00A62A6E" w:rsidRPr="00F66662" w:rsidTr="00F47460">
        <w:tc>
          <w:tcPr>
            <w:tcW w:w="604" w:type="dxa"/>
          </w:tcPr>
          <w:p w:rsidR="00A62A6E" w:rsidRPr="00F66662" w:rsidRDefault="00A62A6E" w:rsidP="00A62A6E">
            <w:pPr>
              <w:jc w:val="center"/>
            </w:pPr>
            <w:r>
              <w:t>6</w:t>
            </w:r>
          </w:p>
        </w:tc>
        <w:tc>
          <w:tcPr>
            <w:tcW w:w="6203" w:type="dxa"/>
          </w:tcPr>
          <w:p w:rsidR="00A62A6E" w:rsidRPr="00F66662" w:rsidRDefault="00A62A6E" w:rsidP="00A62A6E">
            <w:pPr>
              <w:jc w:val="both"/>
            </w:pPr>
            <w:r w:rsidRPr="00181784">
              <w:t>Проведение совместного родительского собрания “Подготовка к школе в системе “детский сад – семья – школа”</w:t>
            </w:r>
          </w:p>
        </w:tc>
        <w:tc>
          <w:tcPr>
            <w:tcW w:w="1854" w:type="dxa"/>
          </w:tcPr>
          <w:p w:rsidR="00A62A6E" w:rsidRPr="00F66662" w:rsidRDefault="00A62A6E" w:rsidP="00A62A6E">
            <w:pPr>
              <w:jc w:val="center"/>
            </w:pPr>
            <w:r>
              <w:t xml:space="preserve">Апрель </w:t>
            </w:r>
          </w:p>
        </w:tc>
        <w:tc>
          <w:tcPr>
            <w:tcW w:w="3142" w:type="dxa"/>
            <w:gridSpan w:val="2"/>
          </w:tcPr>
          <w:p w:rsidR="00A62A6E" w:rsidRPr="00F40849" w:rsidRDefault="00A62A6E" w:rsidP="00A62A6E">
            <w:pPr>
              <w:jc w:val="center"/>
            </w:pPr>
            <w:proofErr w:type="spellStart"/>
            <w:r>
              <w:t>З</w:t>
            </w:r>
            <w:r w:rsidRPr="00F66662">
              <w:t>ам.директора</w:t>
            </w:r>
            <w:proofErr w:type="spellEnd"/>
            <w:r w:rsidRPr="00F66662">
              <w:t xml:space="preserve"> по УВР</w:t>
            </w:r>
            <w:r>
              <w:t>, старший воспитатель, учитель начальных классов</w:t>
            </w:r>
          </w:p>
        </w:tc>
        <w:tc>
          <w:tcPr>
            <w:tcW w:w="3367" w:type="dxa"/>
          </w:tcPr>
          <w:p w:rsidR="00A62A6E" w:rsidRPr="00181784" w:rsidRDefault="00A62A6E" w:rsidP="00A62A6E">
            <w:pPr>
              <w:ind w:hanging="29"/>
            </w:pPr>
            <w:r w:rsidRPr="00181784">
              <w:t>Привлечь родителей к обучению детей в школе.</w:t>
            </w:r>
          </w:p>
          <w:p w:rsidR="00A62A6E" w:rsidRPr="00181784" w:rsidRDefault="00A62A6E" w:rsidP="00A62A6E">
            <w:pPr>
              <w:ind w:hanging="29"/>
            </w:pPr>
            <w:r w:rsidRPr="00181784">
              <w:t>Сформулировать задачи детского сада и семьи в подготовке детей к школе.</w:t>
            </w:r>
          </w:p>
          <w:p w:rsidR="00A62A6E" w:rsidRPr="00F66662" w:rsidRDefault="00A62A6E" w:rsidP="00A62A6E">
            <w:r w:rsidRPr="00181784">
              <w:t>Обозначить требования учителей к уровню подготовки выпускников детских садов к обучению в школе.</w:t>
            </w:r>
          </w:p>
        </w:tc>
      </w:tr>
      <w:tr w:rsidR="00A62A6E" w:rsidRPr="00F66662" w:rsidTr="00F47460">
        <w:tc>
          <w:tcPr>
            <w:tcW w:w="604" w:type="dxa"/>
          </w:tcPr>
          <w:p w:rsidR="00A62A6E" w:rsidRDefault="00A62A6E" w:rsidP="00A62A6E">
            <w:pPr>
              <w:jc w:val="center"/>
            </w:pPr>
            <w:r>
              <w:lastRenderedPageBreak/>
              <w:t>7</w:t>
            </w:r>
          </w:p>
        </w:tc>
        <w:tc>
          <w:tcPr>
            <w:tcW w:w="6203" w:type="dxa"/>
          </w:tcPr>
          <w:p w:rsidR="00A62A6E" w:rsidRPr="00181784" w:rsidRDefault="00A62A6E" w:rsidP="00A62A6E">
            <w:pPr>
              <w:jc w:val="both"/>
            </w:pPr>
            <w:r w:rsidRPr="00181784">
              <w:t>Экскурсии воспитанников детских садов в школу в рамках Дня открытых дверей</w:t>
            </w:r>
          </w:p>
        </w:tc>
        <w:tc>
          <w:tcPr>
            <w:tcW w:w="1854" w:type="dxa"/>
          </w:tcPr>
          <w:p w:rsidR="00A62A6E" w:rsidRDefault="00A62A6E" w:rsidP="00A62A6E">
            <w:pPr>
              <w:jc w:val="center"/>
            </w:pPr>
            <w:r>
              <w:t xml:space="preserve">Май </w:t>
            </w:r>
          </w:p>
        </w:tc>
        <w:tc>
          <w:tcPr>
            <w:tcW w:w="3142" w:type="dxa"/>
            <w:gridSpan w:val="2"/>
          </w:tcPr>
          <w:p w:rsidR="00A62A6E" w:rsidRDefault="00A62A6E" w:rsidP="00A62A6E">
            <w:pPr>
              <w:jc w:val="center"/>
            </w:pPr>
            <w:r>
              <w:t>Старший воспитатель</w:t>
            </w:r>
          </w:p>
        </w:tc>
        <w:tc>
          <w:tcPr>
            <w:tcW w:w="3367" w:type="dxa"/>
          </w:tcPr>
          <w:p w:rsidR="00A62A6E" w:rsidRPr="00181784" w:rsidRDefault="00A62A6E" w:rsidP="00A62A6E">
            <w:pPr>
              <w:ind w:hanging="29"/>
            </w:pPr>
            <w:r w:rsidRPr="00181784">
              <w:t>Познакомить воспитанников детских садов со зданием школы, учебными классами, физкультурным залом, библиотекой.</w:t>
            </w:r>
          </w:p>
          <w:p w:rsidR="00A62A6E" w:rsidRPr="00181784" w:rsidRDefault="00A62A6E" w:rsidP="00A62A6E">
            <w:pPr>
              <w:ind w:hanging="29"/>
            </w:pPr>
            <w:r w:rsidRPr="00181784">
              <w:t>Создать для будущих первоклассников условия возникновения желания учиться в школе.</w:t>
            </w:r>
          </w:p>
        </w:tc>
      </w:tr>
      <w:tr w:rsidR="00A62A6E" w:rsidRPr="00F66662" w:rsidTr="00F47460">
        <w:tc>
          <w:tcPr>
            <w:tcW w:w="15170" w:type="dxa"/>
            <w:gridSpan w:val="6"/>
          </w:tcPr>
          <w:p w:rsidR="00A62A6E" w:rsidRDefault="00A62A6E" w:rsidP="00F02EE9">
            <w:pPr>
              <w:numPr>
                <w:ilvl w:val="0"/>
                <w:numId w:val="7"/>
              </w:numPr>
              <w:jc w:val="center"/>
              <w:rPr>
                <w:b/>
                <w:sz w:val="28"/>
                <w:szCs w:val="28"/>
              </w:rPr>
            </w:pPr>
            <w:r w:rsidRPr="009444B2">
              <w:rPr>
                <w:b/>
                <w:sz w:val="28"/>
                <w:szCs w:val="28"/>
              </w:rPr>
              <w:t>Работа с одаренными детьми</w:t>
            </w:r>
          </w:p>
          <w:p w:rsidR="00A62A6E" w:rsidRPr="00255000" w:rsidRDefault="00A62A6E" w:rsidP="00A62A6E">
            <w:pPr>
              <w:rPr>
                <w:b/>
              </w:rPr>
            </w:pPr>
            <w:r w:rsidRPr="00255000">
              <w:rPr>
                <w:b/>
                <w:i/>
              </w:rPr>
              <w:t xml:space="preserve">Цель: </w:t>
            </w:r>
            <w:r w:rsidRPr="00255000">
              <w:t xml:space="preserve">выявление </w:t>
            </w:r>
            <w:proofErr w:type="gramStart"/>
            <w:r w:rsidRPr="00255000">
              <w:t>талантливых  детей</w:t>
            </w:r>
            <w:proofErr w:type="gramEnd"/>
            <w:r w:rsidRPr="00255000">
              <w:t xml:space="preserve"> и создание условий, способствующих их оптимальному развитию</w:t>
            </w:r>
          </w:p>
        </w:tc>
      </w:tr>
      <w:tr w:rsidR="00A62A6E" w:rsidRPr="00F66662" w:rsidTr="00F47460">
        <w:tc>
          <w:tcPr>
            <w:tcW w:w="604" w:type="dxa"/>
          </w:tcPr>
          <w:p w:rsidR="00A62A6E" w:rsidRPr="00F66662" w:rsidRDefault="000C5758" w:rsidP="00A62A6E">
            <w:pPr>
              <w:jc w:val="center"/>
            </w:pPr>
            <w:r>
              <w:t>1</w:t>
            </w:r>
          </w:p>
        </w:tc>
        <w:tc>
          <w:tcPr>
            <w:tcW w:w="6203" w:type="dxa"/>
          </w:tcPr>
          <w:p w:rsidR="000C5758" w:rsidRDefault="000C5758" w:rsidP="000C5758">
            <w:r>
              <w:t>- Совещание «Анализ работы с одаренными учащимися за 201</w:t>
            </w:r>
            <w:r w:rsidR="00EC341F">
              <w:t>4</w:t>
            </w:r>
            <w:r>
              <w:t xml:space="preserve"> – 201</w:t>
            </w:r>
            <w:r w:rsidR="00EC341F">
              <w:t>5</w:t>
            </w:r>
            <w:r>
              <w:t xml:space="preserve"> учебный год».</w:t>
            </w:r>
          </w:p>
          <w:p w:rsidR="000C5758" w:rsidRDefault="000C5758" w:rsidP="000C5758">
            <w:r>
              <w:t>- Редактирование банка данных о школьниках, обучающихся на «4», «5» и имеющих отдельные успехи в изучении отдельных предметов.</w:t>
            </w:r>
          </w:p>
          <w:p w:rsidR="00A62A6E" w:rsidRPr="00DF0F99" w:rsidRDefault="000C5758" w:rsidP="000C5758">
            <w:r>
              <w:t>- Разработка программ для детей с высокой познавательной активностью.</w:t>
            </w:r>
          </w:p>
        </w:tc>
        <w:tc>
          <w:tcPr>
            <w:tcW w:w="1854" w:type="dxa"/>
          </w:tcPr>
          <w:p w:rsidR="00A62A6E" w:rsidRPr="00F66662" w:rsidRDefault="000C5758" w:rsidP="00A62A6E">
            <w:pPr>
              <w:jc w:val="center"/>
            </w:pPr>
            <w:r>
              <w:t>сентябрь</w:t>
            </w:r>
          </w:p>
        </w:tc>
        <w:tc>
          <w:tcPr>
            <w:tcW w:w="3142" w:type="dxa"/>
            <w:gridSpan w:val="2"/>
          </w:tcPr>
          <w:p w:rsidR="000C5758" w:rsidRDefault="000C5758" w:rsidP="000C5758">
            <w:r>
              <w:t xml:space="preserve">Зам. </w:t>
            </w:r>
            <w:proofErr w:type="spellStart"/>
            <w:r>
              <w:t>дир</w:t>
            </w:r>
            <w:proofErr w:type="spellEnd"/>
            <w:r>
              <w:t>. по УВР</w:t>
            </w:r>
            <w:r w:rsidRPr="00F7010C">
              <w:t xml:space="preserve"> </w:t>
            </w:r>
          </w:p>
          <w:p w:rsidR="000C5758" w:rsidRDefault="000C5758" w:rsidP="000C5758"/>
          <w:p w:rsidR="000C5758" w:rsidRDefault="000C5758" w:rsidP="000C5758"/>
          <w:p w:rsidR="000C5758" w:rsidRDefault="000C5758" w:rsidP="000C5758"/>
          <w:p w:rsidR="00A62A6E" w:rsidRPr="00F66662" w:rsidRDefault="000C5758" w:rsidP="000C5758">
            <w:r>
              <w:t>Учителя - предметники</w:t>
            </w:r>
          </w:p>
        </w:tc>
        <w:tc>
          <w:tcPr>
            <w:tcW w:w="3367" w:type="dxa"/>
          </w:tcPr>
          <w:p w:rsidR="00A62A6E" w:rsidRPr="00F66662" w:rsidRDefault="00311E8B" w:rsidP="00A62A6E">
            <w:pPr>
              <w:jc w:val="center"/>
            </w:pPr>
            <w:r w:rsidRPr="00F66662">
              <w:t>Выявление и поддержка одаренных детей</w:t>
            </w:r>
          </w:p>
        </w:tc>
      </w:tr>
      <w:tr w:rsidR="00277DC8" w:rsidRPr="00F66662" w:rsidTr="00F47460">
        <w:tc>
          <w:tcPr>
            <w:tcW w:w="604" w:type="dxa"/>
          </w:tcPr>
          <w:p w:rsidR="00277DC8" w:rsidRDefault="00277DC8" w:rsidP="00277DC8">
            <w:pPr>
              <w:jc w:val="center"/>
            </w:pPr>
          </w:p>
        </w:tc>
        <w:tc>
          <w:tcPr>
            <w:tcW w:w="6203" w:type="dxa"/>
          </w:tcPr>
          <w:p w:rsidR="00277DC8" w:rsidRPr="00DF0F99" w:rsidRDefault="00277DC8" w:rsidP="00277DC8">
            <w:r w:rsidRPr="00DF0F99">
              <w:t>Расширение сети предметных кружков, научных обществ учащихся</w:t>
            </w:r>
          </w:p>
        </w:tc>
        <w:tc>
          <w:tcPr>
            <w:tcW w:w="1854" w:type="dxa"/>
          </w:tcPr>
          <w:p w:rsidR="00277DC8" w:rsidRPr="00F66662" w:rsidRDefault="00277DC8" w:rsidP="00277DC8">
            <w:pPr>
              <w:jc w:val="center"/>
            </w:pPr>
            <w:r w:rsidRPr="00F66662">
              <w:t>Сентябрь</w:t>
            </w:r>
          </w:p>
        </w:tc>
        <w:tc>
          <w:tcPr>
            <w:tcW w:w="3142" w:type="dxa"/>
            <w:gridSpan w:val="2"/>
          </w:tcPr>
          <w:p w:rsidR="00277DC8" w:rsidRDefault="00277DC8" w:rsidP="00277DC8">
            <w:pPr>
              <w:jc w:val="center"/>
            </w:pPr>
            <w:proofErr w:type="spellStart"/>
            <w:r w:rsidRPr="00F66662">
              <w:t>Зам.директора</w:t>
            </w:r>
            <w:proofErr w:type="spellEnd"/>
            <w:r w:rsidRPr="00F66662">
              <w:t xml:space="preserve"> по УВР</w:t>
            </w:r>
          </w:p>
          <w:p w:rsidR="00277DC8" w:rsidRPr="00F66662" w:rsidRDefault="00277DC8" w:rsidP="00277DC8">
            <w:pPr>
              <w:jc w:val="center"/>
            </w:pPr>
            <w:r>
              <w:t>педагоги</w:t>
            </w:r>
          </w:p>
        </w:tc>
        <w:tc>
          <w:tcPr>
            <w:tcW w:w="3367" w:type="dxa"/>
          </w:tcPr>
          <w:p w:rsidR="00277DC8" w:rsidRPr="00F66662" w:rsidRDefault="00277DC8" w:rsidP="00277DC8">
            <w:pPr>
              <w:jc w:val="center"/>
            </w:pPr>
            <w:r w:rsidRPr="00F66662">
              <w:t>Организация исследовательской деятельности, проведение научно-практической конференции</w:t>
            </w:r>
          </w:p>
        </w:tc>
      </w:tr>
      <w:tr w:rsidR="00277DC8" w:rsidRPr="00F66662" w:rsidTr="00F47460">
        <w:tc>
          <w:tcPr>
            <w:tcW w:w="604" w:type="dxa"/>
          </w:tcPr>
          <w:p w:rsidR="00277DC8" w:rsidRDefault="00277DC8" w:rsidP="00277DC8">
            <w:pPr>
              <w:jc w:val="center"/>
            </w:pPr>
          </w:p>
        </w:tc>
        <w:tc>
          <w:tcPr>
            <w:tcW w:w="6203" w:type="dxa"/>
          </w:tcPr>
          <w:p w:rsidR="00277DC8" w:rsidRPr="00F66662" w:rsidRDefault="00277DC8" w:rsidP="00277DC8">
            <w:pPr>
              <w:jc w:val="both"/>
            </w:pPr>
            <w:r w:rsidRPr="00F66662">
              <w:t>П</w:t>
            </w:r>
            <w:r>
              <w:t xml:space="preserve">одготовка и проведение школьного этапа Всероссийской </w:t>
            </w:r>
            <w:r w:rsidRPr="00F66662">
              <w:t>олимпиад</w:t>
            </w:r>
            <w:r>
              <w:t>ы</w:t>
            </w:r>
          </w:p>
        </w:tc>
        <w:tc>
          <w:tcPr>
            <w:tcW w:w="1854" w:type="dxa"/>
          </w:tcPr>
          <w:p w:rsidR="00277DC8" w:rsidRPr="00F66662" w:rsidRDefault="00277DC8" w:rsidP="00277DC8">
            <w:pPr>
              <w:jc w:val="center"/>
            </w:pPr>
            <w:r>
              <w:t>Сентябрь</w:t>
            </w:r>
          </w:p>
        </w:tc>
        <w:tc>
          <w:tcPr>
            <w:tcW w:w="3142" w:type="dxa"/>
            <w:gridSpan w:val="2"/>
          </w:tcPr>
          <w:p w:rsidR="00277DC8" w:rsidRPr="00F66662" w:rsidRDefault="00277DC8" w:rsidP="00277DC8">
            <w:pPr>
              <w:jc w:val="center"/>
            </w:pPr>
            <w:proofErr w:type="spellStart"/>
            <w:r w:rsidRPr="00F66662">
              <w:t>Зам.директора</w:t>
            </w:r>
            <w:proofErr w:type="spellEnd"/>
            <w:r w:rsidRPr="00F66662">
              <w:t xml:space="preserve"> по УВР</w:t>
            </w:r>
          </w:p>
        </w:tc>
        <w:tc>
          <w:tcPr>
            <w:tcW w:w="3367" w:type="dxa"/>
          </w:tcPr>
          <w:p w:rsidR="00277DC8" w:rsidRPr="00F66662" w:rsidRDefault="00277DC8" w:rsidP="00277DC8">
            <w:pPr>
              <w:jc w:val="center"/>
            </w:pPr>
            <w:r w:rsidRPr="00F66662">
              <w:t>Выявление и поддержка одаренных детей</w:t>
            </w:r>
          </w:p>
        </w:tc>
      </w:tr>
      <w:tr w:rsidR="00277DC8" w:rsidRPr="00F66662" w:rsidTr="00F47460">
        <w:tc>
          <w:tcPr>
            <w:tcW w:w="604" w:type="dxa"/>
          </w:tcPr>
          <w:p w:rsidR="00277DC8" w:rsidRDefault="00277DC8" w:rsidP="00277DC8">
            <w:pPr>
              <w:jc w:val="center"/>
            </w:pPr>
          </w:p>
        </w:tc>
        <w:tc>
          <w:tcPr>
            <w:tcW w:w="6203" w:type="dxa"/>
          </w:tcPr>
          <w:p w:rsidR="00277DC8" w:rsidRPr="00F66662" w:rsidRDefault="00277DC8" w:rsidP="00EC341F">
            <w:r>
              <w:t xml:space="preserve">Родительское собрание «Актуальные вопросы обучения и </w:t>
            </w:r>
            <w:proofErr w:type="gramStart"/>
            <w:r>
              <w:t>воспитания  одаренных</w:t>
            </w:r>
            <w:proofErr w:type="gramEnd"/>
            <w:r>
              <w:t xml:space="preserve"> детей» 1 классы</w:t>
            </w:r>
          </w:p>
        </w:tc>
        <w:tc>
          <w:tcPr>
            <w:tcW w:w="1854" w:type="dxa"/>
          </w:tcPr>
          <w:p w:rsidR="00277DC8" w:rsidRDefault="00277DC8" w:rsidP="00277DC8">
            <w:pPr>
              <w:jc w:val="center"/>
            </w:pPr>
            <w:r>
              <w:t>Сентябрь</w:t>
            </w:r>
          </w:p>
        </w:tc>
        <w:tc>
          <w:tcPr>
            <w:tcW w:w="3142" w:type="dxa"/>
            <w:gridSpan w:val="2"/>
          </w:tcPr>
          <w:p w:rsidR="00311E8B" w:rsidRDefault="00311E8B" w:rsidP="00311E8B">
            <w:r>
              <w:t xml:space="preserve">Зам. </w:t>
            </w:r>
            <w:proofErr w:type="spellStart"/>
            <w:r>
              <w:t>дир</w:t>
            </w:r>
            <w:proofErr w:type="spellEnd"/>
            <w:r>
              <w:t>. по УВР</w:t>
            </w:r>
            <w:r w:rsidRPr="00F7010C">
              <w:t xml:space="preserve"> </w:t>
            </w:r>
          </w:p>
          <w:p w:rsidR="00277DC8" w:rsidRPr="00F66662" w:rsidRDefault="00277DC8" w:rsidP="00277DC8">
            <w:pPr>
              <w:jc w:val="center"/>
            </w:pPr>
          </w:p>
        </w:tc>
        <w:tc>
          <w:tcPr>
            <w:tcW w:w="3367" w:type="dxa"/>
          </w:tcPr>
          <w:p w:rsidR="00277DC8" w:rsidRPr="00F66662" w:rsidRDefault="00311E8B" w:rsidP="00277DC8">
            <w:pPr>
              <w:jc w:val="center"/>
            </w:pPr>
            <w:r w:rsidRPr="00F66662">
              <w:t>Выявление и поддержка одаренных детей</w:t>
            </w:r>
          </w:p>
        </w:tc>
      </w:tr>
      <w:tr w:rsidR="00277DC8" w:rsidRPr="00F66662" w:rsidTr="00F47460">
        <w:tc>
          <w:tcPr>
            <w:tcW w:w="604" w:type="dxa"/>
          </w:tcPr>
          <w:p w:rsidR="00277DC8" w:rsidRDefault="00277DC8" w:rsidP="00277DC8">
            <w:pPr>
              <w:jc w:val="center"/>
            </w:pPr>
          </w:p>
        </w:tc>
        <w:tc>
          <w:tcPr>
            <w:tcW w:w="6203" w:type="dxa"/>
          </w:tcPr>
          <w:p w:rsidR="00277DC8" w:rsidRPr="00F66662" w:rsidRDefault="00277DC8" w:rsidP="00277DC8">
            <w:pPr>
              <w:jc w:val="both"/>
            </w:pPr>
            <w:r w:rsidRPr="00F66662">
              <w:t>Составлен</w:t>
            </w:r>
            <w:r>
              <w:t xml:space="preserve">ие заявок на участие в </w:t>
            </w:r>
            <w:proofErr w:type="gramStart"/>
            <w:r>
              <w:t xml:space="preserve">муниципальном </w:t>
            </w:r>
            <w:r w:rsidRPr="00F66662">
              <w:t xml:space="preserve"> </w:t>
            </w:r>
            <w:r>
              <w:t>этапе</w:t>
            </w:r>
            <w:proofErr w:type="gramEnd"/>
            <w:r>
              <w:t xml:space="preserve"> Всероссийской </w:t>
            </w:r>
            <w:r w:rsidRPr="00F66662">
              <w:t>олимпиад</w:t>
            </w:r>
            <w:r>
              <w:t>ы</w:t>
            </w:r>
          </w:p>
        </w:tc>
        <w:tc>
          <w:tcPr>
            <w:tcW w:w="1854" w:type="dxa"/>
          </w:tcPr>
          <w:p w:rsidR="00277DC8" w:rsidRPr="00F66662" w:rsidRDefault="00277DC8" w:rsidP="00277DC8">
            <w:pPr>
              <w:jc w:val="center"/>
            </w:pPr>
            <w:r>
              <w:t>Октябрь</w:t>
            </w:r>
          </w:p>
        </w:tc>
        <w:tc>
          <w:tcPr>
            <w:tcW w:w="3142" w:type="dxa"/>
            <w:gridSpan w:val="2"/>
          </w:tcPr>
          <w:p w:rsidR="00277DC8" w:rsidRDefault="00277DC8" w:rsidP="00277DC8">
            <w:pPr>
              <w:jc w:val="center"/>
            </w:pPr>
            <w:r w:rsidRPr="00F66662">
              <w:t>Руководители МО</w:t>
            </w:r>
          </w:p>
          <w:p w:rsidR="00277DC8" w:rsidRPr="00F66662" w:rsidRDefault="00277DC8" w:rsidP="00277DC8">
            <w:pPr>
              <w:jc w:val="center"/>
            </w:pPr>
            <w:r>
              <w:t>Педагоги</w:t>
            </w:r>
          </w:p>
        </w:tc>
        <w:tc>
          <w:tcPr>
            <w:tcW w:w="3367" w:type="dxa"/>
          </w:tcPr>
          <w:p w:rsidR="00277DC8" w:rsidRPr="00F66662" w:rsidRDefault="00277DC8" w:rsidP="00277DC8">
            <w:pPr>
              <w:jc w:val="center"/>
            </w:pPr>
            <w:r>
              <w:t>Определение участников районной</w:t>
            </w:r>
            <w:r w:rsidRPr="00F66662">
              <w:t xml:space="preserve"> олимпиад</w:t>
            </w:r>
            <w:r>
              <w:t>ы</w:t>
            </w:r>
          </w:p>
        </w:tc>
      </w:tr>
      <w:tr w:rsidR="00277DC8" w:rsidRPr="00F66662" w:rsidTr="00F47460">
        <w:tc>
          <w:tcPr>
            <w:tcW w:w="604" w:type="dxa"/>
          </w:tcPr>
          <w:p w:rsidR="00277DC8" w:rsidRDefault="00277DC8" w:rsidP="00277DC8">
            <w:pPr>
              <w:jc w:val="center"/>
            </w:pPr>
          </w:p>
        </w:tc>
        <w:tc>
          <w:tcPr>
            <w:tcW w:w="6203" w:type="dxa"/>
          </w:tcPr>
          <w:p w:rsidR="00277DC8" w:rsidRPr="00DF0F99" w:rsidRDefault="00277DC8" w:rsidP="00277DC8">
            <w:r w:rsidRPr="00DF0F99">
              <w:t xml:space="preserve">Проведение школьных этапов Всероссийской олимпиады школьников </w:t>
            </w:r>
          </w:p>
        </w:tc>
        <w:tc>
          <w:tcPr>
            <w:tcW w:w="1854" w:type="dxa"/>
          </w:tcPr>
          <w:p w:rsidR="00277DC8" w:rsidRDefault="00277DC8" w:rsidP="00277DC8">
            <w:pPr>
              <w:jc w:val="center"/>
            </w:pPr>
            <w:r>
              <w:t>Сентябрь</w:t>
            </w:r>
          </w:p>
          <w:p w:rsidR="00277DC8" w:rsidRPr="00F66662" w:rsidRDefault="00277DC8" w:rsidP="00277DC8">
            <w:pPr>
              <w:jc w:val="center"/>
            </w:pPr>
            <w:r>
              <w:t>октябрь</w:t>
            </w:r>
          </w:p>
        </w:tc>
        <w:tc>
          <w:tcPr>
            <w:tcW w:w="3142" w:type="dxa"/>
            <w:gridSpan w:val="2"/>
          </w:tcPr>
          <w:p w:rsidR="00277DC8" w:rsidRPr="00F66662" w:rsidRDefault="00277DC8" w:rsidP="00277DC8">
            <w:pPr>
              <w:jc w:val="center"/>
            </w:pPr>
            <w:proofErr w:type="spellStart"/>
            <w:r w:rsidRPr="00F66662">
              <w:t>Зам.директора</w:t>
            </w:r>
            <w:proofErr w:type="spellEnd"/>
            <w:r w:rsidRPr="00F66662">
              <w:t xml:space="preserve"> по УВР</w:t>
            </w:r>
            <w:r>
              <w:t xml:space="preserve"> Педагоги</w:t>
            </w:r>
          </w:p>
        </w:tc>
        <w:tc>
          <w:tcPr>
            <w:tcW w:w="3367" w:type="dxa"/>
          </w:tcPr>
          <w:p w:rsidR="00277DC8" w:rsidRPr="00F66662" w:rsidRDefault="00277DC8" w:rsidP="00277DC8">
            <w:pPr>
              <w:jc w:val="center"/>
            </w:pPr>
            <w:r w:rsidRPr="00F66662">
              <w:t>Выявление и поддержка одаренных детей</w:t>
            </w:r>
          </w:p>
        </w:tc>
      </w:tr>
      <w:tr w:rsidR="00311E8B" w:rsidRPr="00F66662" w:rsidTr="001F00FA">
        <w:trPr>
          <w:trHeight w:val="371"/>
        </w:trPr>
        <w:tc>
          <w:tcPr>
            <w:tcW w:w="604" w:type="dxa"/>
          </w:tcPr>
          <w:p w:rsidR="00311E8B" w:rsidRPr="00F66662" w:rsidRDefault="00311E8B" w:rsidP="00311E8B">
            <w:pPr>
              <w:jc w:val="center"/>
            </w:pPr>
          </w:p>
        </w:tc>
        <w:tc>
          <w:tcPr>
            <w:tcW w:w="6203" w:type="dxa"/>
          </w:tcPr>
          <w:p w:rsidR="00311E8B" w:rsidRPr="00DF0F99" w:rsidRDefault="00311E8B" w:rsidP="00311E8B">
            <w:r>
              <w:t>Совещание «</w:t>
            </w:r>
            <w:proofErr w:type="gramStart"/>
            <w:r>
              <w:t>Система  подготовки</w:t>
            </w:r>
            <w:proofErr w:type="gramEnd"/>
            <w:r>
              <w:t xml:space="preserve"> учащихся к предметным олимпиадам»</w:t>
            </w:r>
          </w:p>
        </w:tc>
        <w:tc>
          <w:tcPr>
            <w:tcW w:w="1854" w:type="dxa"/>
          </w:tcPr>
          <w:p w:rsidR="00311E8B" w:rsidRPr="00F66662" w:rsidRDefault="00311E8B" w:rsidP="00311E8B">
            <w:pPr>
              <w:jc w:val="center"/>
            </w:pPr>
            <w:r>
              <w:t>октябрь</w:t>
            </w:r>
          </w:p>
        </w:tc>
        <w:tc>
          <w:tcPr>
            <w:tcW w:w="3142" w:type="dxa"/>
            <w:gridSpan w:val="2"/>
          </w:tcPr>
          <w:p w:rsidR="00311E8B" w:rsidRDefault="00311E8B" w:rsidP="00311E8B">
            <w:r>
              <w:t xml:space="preserve">Зам. </w:t>
            </w:r>
            <w:proofErr w:type="spellStart"/>
            <w:r>
              <w:t>дир</w:t>
            </w:r>
            <w:proofErr w:type="spellEnd"/>
            <w:r>
              <w:t>. по УВР</w:t>
            </w:r>
            <w:r w:rsidRPr="00F7010C">
              <w:t xml:space="preserve"> </w:t>
            </w:r>
          </w:p>
          <w:p w:rsidR="00311E8B" w:rsidRPr="00F66662" w:rsidRDefault="00311E8B" w:rsidP="00311E8B">
            <w:pPr>
              <w:jc w:val="center"/>
            </w:pPr>
          </w:p>
        </w:tc>
        <w:tc>
          <w:tcPr>
            <w:tcW w:w="3367" w:type="dxa"/>
          </w:tcPr>
          <w:p w:rsidR="00311E8B" w:rsidRDefault="00311E8B" w:rsidP="00311E8B">
            <w:r w:rsidRPr="00604316">
              <w:t>Выявление и поддержка одаренных детей</w:t>
            </w:r>
          </w:p>
        </w:tc>
      </w:tr>
      <w:tr w:rsidR="00311E8B" w:rsidRPr="00F66662" w:rsidTr="001F00FA">
        <w:trPr>
          <w:trHeight w:val="371"/>
        </w:trPr>
        <w:tc>
          <w:tcPr>
            <w:tcW w:w="604" w:type="dxa"/>
          </w:tcPr>
          <w:p w:rsidR="00311E8B" w:rsidRDefault="00311E8B" w:rsidP="00311E8B">
            <w:pPr>
              <w:jc w:val="center"/>
            </w:pPr>
          </w:p>
        </w:tc>
        <w:tc>
          <w:tcPr>
            <w:tcW w:w="6203" w:type="dxa"/>
          </w:tcPr>
          <w:p w:rsidR="00311E8B" w:rsidRPr="00DF0F99" w:rsidRDefault="00311E8B" w:rsidP="00311E8B">
            <w:r>
              <w:t>Составление графика регулярных занятий с детьми высокой познавательной активностью.</w:t>
            </w:r>
          </w:p>
        </w:tc>
        <w:tc>
          <w:tcPr>
            <w:tcW w:w="1854" w:type="dxa"/>
          </w:tcPr>
          <w:p w:rsidR="00311E8B" w:rsidRPr="00F66662" w:rsidRDefault="00311E8B" w:rsidP="00311E8B">
            <w:pPr>
              <w:jc w:val="center"/>
            </w:pPr>
            <w:r>
              <w:t>октябрь</w:t>
            </w:r>
          </w:p>
        </w:tc>
        <w:tc>
          <w:tcPr>
            <w:tcW w:w="3142" w:type="dxa"/>
            <w:gridSpan w:val="2"/>
          </w:tcPr>
          <w:p w:rsidR="00311E8B" w:rsidRDefault="00311E8B" w:rsidP="00311E8B">
            <w:r>
              <w:t xml:space="preserve">Зам. </w:t>
            </w:r>
            <w:proofErr w:type="spellStart"/>
            <w:r>
              <w:t>дир</w:t>
            </w:r>
            <w:proofErr w:type="spellEnd"/>
            <w:r>
              <w:t>. по УВР</w:t>
            </w:r>
            <w:r w:rsidRPr="00F7010C">
              <w:t xml:space="preserve"> </w:t>
            </w:r>
          </w:p>
          <w:p w:rsidR="00311E8B" w:rsidRPr="00F66662" w:rsidRDefault="00311E8B" w:rsidP="00311E8B">
            <w:pPr>
              <w:jc w:val="center"/>
            </w:pPr>
          </w:p>
        </w:tc>
        <w:tc>
          <w:tcPr>
            <w:tcW w:w="3367" w:type="dxa"/>
          </w:tcPr>
          <w:p w:rsidR="00311E8B" w:rsidRDefault="00311E8B" w:rsidP="00311E8B">
            <w:r w:rsidRPr="00604316">
              <w:t>Выявление и поддержка одаренных детей</w:t>
            </w:r>
          </w:p>
        </w:tc>
      </w:tr>
      <w:tr w:rsidR="00311E8B" w:rsidRPr="00F66662" w:rsidTr="001F00FA">
        <w:trPr>
          <w:trHeight w:val="371"/>
        </w:trPr>
        <w:tc>
          <w:tcPr>
            <w:tcW w:w="604" w:type="dxa"/>
          </w:tcPr>
          <w:p w:rsidR="00311E8B" w:rsidRDefault="00311E8B" w:rsidP="00277DC8">
            <w:pPr>
              <w:jc w:val="center"/>
            </w:pPr>
          </w:p>
        </w:tc>
        <w:tc>
          <w:tcPr>
            <w:tcW w:w="6203" w:type="dxa"/>
          </w:tcPr>
          <w:p w:rsidR="00311E8B" w:rsidRDefault="00311E8B" w:rsidP="00311E8B">
            <w:r>
              <w:t xml:space="preserve">Родительское собрание «Ваш </w:t>
            </w:r>
            <w:proofErr w:type="gramStart"/>
            <w:r>
              <w:t>ребенок  талантлив</w:t>
            </w:r>
            <w:proofErr w:type="gramEnd"/>
            <w:r>
              <w:t>»</w:t>
            </w:r>
          </w:p>
          <w:p w:rsidR="00311E8B" w:rsidRDefault="00311E8B" w:rsidP="00311E8B">
            <w:r>
              <w:t>2-11 классы</w:t>
            </w:r>
          </w:p>
        </w:tc>
        <w:tc>
          <w:tcPr>
            <w:tcW w:w="1854" w:type="dxa"/>
          </w:tcPr>
          <w:p w:rsidR="00311E8B" w:rsidRDefault="00311E8B" w:rsidP="00277DC8">
            <w:pPr>
              <w:jc w:val="center"/>
            </w:pPr>
            <w:r>
              <w:t>октябрь</w:t>
            </w:r>
          </w:p>
        </w:tc>
        <w:tc>
          <w:tcPr>
            <w:tcW w:w="3142" w:type="dxa"/>
            <w:gridSpan w:val="2"/>
          </w:tcPr>
          <w:p w:rsidR="00311E8B" w:rsidRDefault="00311E8B" w:rsidP="00311E8B">
            <w:r>
              <w:t xml:space="preserve">Зам. </w:t>
            </w:r>
            <w:proofErr w:type="spellStart"/>
            <w:r>
              <w:t>дир</w:t>
            </w:r>
            <w:proofErr w:type="spellEnd"/>
            <w:r>
              <w:t>. по УВР</w:t>
            </w:r>
            <w:r w:rsidRPr="00F7010C">
              <w:t xml:space="preserve"> </w:t>
            </w:r>
          </w:p>
          <w:p w:rsidR="00311E8B" w:rsidRDefault="00311E8B" w:rsidP="00277DC8"/>
        </w:tc>
        <w:tc>
          <w:tcPr>
            <w:tcW w:w="3367" w:type="dxa"/>
          </w:tcPr>
          <w:p w:rsidR="00311E8B" w:rsidRPr="00F66662" w:rsidRDefault="00311E8B" w:rsidP="00277DC8">
            <w:pPr>
              <w:jc w:val="center"/>
            </w:pPr>
            <w:r w:rsidRPr="00F66662">
              <w:t>Выявление и поддержка одаренных детей</w:t>
            </w:r>
          </w:p>
        </w:tc>
      </w:tr>
      <w:tr w:rsidR="00277DC8" w:rsidRPr="00F66662" w:rsidTr="001F00FA">
        <w:trPr>
          <w:trHeight w:val="371"/>
        </w:trPr>
        <w:tc>
          <w:tcPr>
            <w:tcW w:w="604" w:type="dxa"/>
          </w:tcPr>
          <w:p w:rsidR="00277DC8" w:rsidRDefault="00277DC8" w:rsidP="00277DC8">
            <w:pPr>
              <w:jc w:val="center"/>
            </w:pPr>
          </w:p>
        </w:tc>
        <w:tc>
          <w:tcPr>
            <w:tcW w:w="6203" w:type="dxa"/>
          </w:tcPr>
          <w:p w:rsidR="00277DC8" w:rsidRPr="00DF0F99" w:rsidRDefault="00277DC8" w:rsidP="00277DC8">
            <w:r w:rsidRPr="00DF0F99">
              <w:t xml:space="preserve">Организация и проведение муниципального этапа Всероссийской олимпиады школьников по общеобразовательным предметам </w:t>
            </w:r>
          </w:p>
        </w:tc>
        <w:tc>
          <w:tcPr>
            <w:tcW w:w="1854" w:type="dxa"/>
          </w:tcPr>
          <w:p w:rsidR="00277DC8" w:rsidRPr="00F66662" w:rsidRDefault="00277DC8" w:rsidP="00277DC8">
            <w:pPr>
              <w:jc w:val="center"/>
            </w:pPr>
            <w:r w:rsidRPr="00F66662">
              <w:t>Ноябрь</w:t>
            </w:r>
          </w:p>
        </w:tc>
        <w:tc>
          <w:tcPr>
            <w:tcW w:w="3142" w:type="dxa"/>
            <w:gridSpan w:val="2"/>
          </w:tcPr>
          <w:p w:rsidR="00277DC8" w:rsidRPr="00F66662" w:rsidRDefault="00277DC8" w:rsidP="00277DC8">
            <w:pPr>
              <w:jc w:val="center"/>
            </w:pPr>
            <w:proofErr w:type="spellStart"/>
            <w:r w:rsidRPr="00F66662">
              <w:t>Зам.директора</w:t>
            </w:r>
            <w:proofErr w:type="spellEnd"/>
            <w:r w:rsidRPr="00F66662">
              <w:t xml:space="preserve"> по УВР</w:t>
            </w:r>
            <w:r>
              <w:t xml:space="preserve"> Педагоги</w:t>
            </w:r>
          </w:p>
        </w:tc>
        <w:tc>
          <w:tcPr>
            <w:tcW w:w="3367" w:type="dxa"/>
          </w:tcPr>
          <w:p w:rsidR="00277DC8" w:rsidRPr="00F66662" w:rsidRDefault="00277DC8" w:rsidP="00277DC8">
            <w:pPr>
              <w:jc w:val="center"/>
            </w:pPr>
            <w:r w:rsidRPr="00F66662">
              <w:t>Выявление и поддержка одаренных детей</w:t>
            </w:r>
          </w:p>
        </w:tc>
      </w:tr>
      <w:tr w:rsidR="00277DC8" w:rsidRPr="00F66662" w:rsidTr="001F00FA">
        <w:trPr>
          <w:trHeight w:val="371"/>
        </w:trPr>
        <w:tc>
          <w:tcPr>
            <w:tcW w:w="604" w:type="dxa"/>
          </w:tcPr>
          <w:p w:rsidR="00277DC8" w:rsidRDefault="00277DC8" w:rsidP="00277DC8">
            <w:pPr>
              <w:jc w:val="center"/>
            </w:pPr>
          </w:p>
        </w:tc>
        <w:tc>
          <w:tcPr>
            <w:tcW w:w="6203" w:type="dxa"/>
          </w:tcPr>
          <w:p w:rsidR="00277DC8" w:rsidRPr="00DF0F99" w:rsidRDefault="00277DC8" w:rsidP="00277DC8">
            <w:r w:rsidRPr="00DF0F99">
              <w:t xml:space="preserve">Организация и проведение в ОУ </w:t>
            </w:r>
            <w:proofErr w:type="gramStart"/>
            <w:r w:rsidRPr="00DF0F99">
              <w:t>заочных  олимпиад</w:t>
            </w:r>
            <w:proofErr w:type="gramEnd"/>
            <w:r w:rsidRPr="00DF0F99">
              <w:t xml:space="preserve"> «Золотое руно», «Кенгуру-математика для всех», «КИТ», «ЧИП», «Русский медвежонок», «ЭМУ» и др.</w:t>
            </w:r>
          </w:p>
        </w:tc>
        <w:tc>
          <w:tcPr>
            <w:tcW w:w="1854" w:type="dxa"/>
          </w:tcPr>
          <w:p w:rsidR="00277DC8" w:rsidRPr="00F66662" w:rsidRDefault="00277DC8" w:rsidP="00277DC8">
            <w:pPr>
              <w:jc w:val="center"/>
            </w:pPr>
            <w:r w:rsidRPr="00F66662">
              <w:t>Ноябрь</w:t>
            </w:r>
          </w:p>
        </w:tc>
        <w:tc>
          <w:tcPr>
            <w:tcW w:w="3142" w:type="dxa"/>
            <w:gridSpan w:val="2"/>
          </w:tcPr>
          <w:p w:rsidR="00277DC8" w:rsidRPr="00F66662" w:rsidRDefault="00277DC8" w:rsidP="00277DC8">
            <w:pPr>
              <w:jc w:val="center"/>
            </w:pPr>
            <w:r>
              <w:t>Обучающиеся</w:t>
            </w:r>
          </w:p>
        </w:tc>
        <w:tc>
          <w:tcPr>
            <w:tcW w:w="3367" w:type="dxa"/>
          </w:tcPr>
          <w:p w:rsidR="00277DC8" w:rsidRPr="00F66662" w:rsidRDefault="00277DC8" w:rsidP="00277DC8">
            <w:pPr>
              <w:jc w:val="center"/>
            </w:pPr>
            <w:r w:rsidRPr="00F66662">
              <w:t>Определение уровня подготовки учащихся</w:t>
            </w:r>
          </w:p>
        </w:tc>
      </w:tr>
      <w:tr w:rsidR="00311E8B" w:rsidRPr="00F66662" w:rsidTr="001F00FA">
        <w:trPr>
          <w:trHeight w:val="371"/>
        </w:trPr>
        <w:tc>
          <w:tcPr>
            <w:tcW w:w="604" w:type="dxa"/>
          </w:tcPr>
          <w:p w:rsidR="00311E8B" w:rsidRDefault="00311E8B" w:rsidP="00311E8B">
            <w:pPr>
              <w:jc w:val="center"/>
            </w:pPr>
          </w:p>
        </w:tc>
        <w:tc>
          <w:tcPr>
            <w:tcW w:w="6203" w:type="dxa"/>
          </w:tcPr>
          <w:p w:rsidR="00311E8B" w:rsidRDefault="00311E8B" w:rsidP="00311E8B">
            <w:r>
              <w:t xml:space="preserve">Родительское собрание </w:t>
            </w:r>
            <w:r w:rsidRPr="00F7010C">
              <w:t xml:space="preserve">«Современные подходы к </w:t>
            </w:r>
            <w:proofErr w:type="gramStart"/>
            <w:r w:rsidRPr="00F7010C">
              <w:t>обучению  и</w:t>
            </w:r>
            <w:proofErr w:type="gramEnd"/>
            <w:r w:rsidRPr="00F7010C">
              <w:t xml:space="preserve"> воспитанию одаренных детей»</w:t>
            </w:r>
          </w:p>
          <w:p w:rsidR="00311E8B" w:rsidRPr="00DF0F99" w:rsidRDefault="00311E8B" w:rsidP="00311E8B">
            <w:r>
              <w:t>5-10 классы</w:t>
            </w:r>
          </w:p>
        </w:tc>
        <w:tc>
          <w:tcPr>
            <w:tcW w:w="1854" w:type="dxa"/>
          </w:tcPr>
          <w:p w:rsidR="00311E8B" w:rsidRPr="00F66662" w:rsidRDefault="00311E8B" w:rsidP="00311E8B">
            <w:pPr>
              <w:jc w:val="center"/>
            </w:pPr>
            <w:r>
              <w:t>ноябрь</w:t>
            </w:r>
          </w:p>
        </w:tc>
        <w:tc>
          <w:tcPr>
            <w:tcW w:w="3142" w:type="dxa"/>
            <w:gridSpan w:val="2"/>
          </w:tcPr>
          <w:p w:rsidR="00311E8B" w:rsidRPr="00F66662" w:rsidRDefault="00311E8B" w:rsidP="00311E8B">
            <w:pPr>
              <w:jc w:val="center"/>
            </w:pPr>
            <w:proofErr w:type="spellStart"/>
            <w:r w:rsidRPr="00F66662">
              <w:t>Зам.директора</w:t>
            </w:r>
            <w:proofErr w:type="spellEnd"/>
            <w:r w:rsidRPr="00F66662">
              <w:t xml:space="preserve"> по УВР</w:t>
            </w:r>
            <w:r>
              <w:t xml:space="preserve"> Педагоги</w:t>
            </w:r>
          </w:p>
        </w:tc>
        <w:tc>
          <w:tcPr>
            <w:tcW w:w="3367" w:type="dxa"/>
          </w:tcPr>
          <w:p w:rsidR="00311E8B" w:rsidRPr="00F66662" w:rsidRDefault="00311E8B" w:rsidP="00311E8B">
            <w:pPr>
              <w:jc w:val="center"/>
            </w:pPr>
            <w:r w:rsidRPr="00F66662">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proofErr w:type="gramStart"/>
            <w:r>
              <w:t>Организация  работы</w:t>
            </w:r>
            <w:proofErr w:type="gramEnd"/>
            <w:r>
              <w:t xml:space="preserve"> с одаренными учащимися (Из опыта работы Глазуновой Р.А., Бычковой С.П, Терентьевой Т.В, Екименко И.Ю.)</w:t>
            </w:r>
          </w:p>
        </w:tc>
        <w:tc>
          <w:tcPr>
            <w:tcW w:w="1854" w:type="dxa"/>
          </w:tcPr>
          <w:p w:rsidR="00311E8B" w:rsidRPr="00F66662" w:rsidRDefault="00311E8B" w:rsidP="00311E8B">
            <w:pPr>
              <w:jc w:val="center"/>
            </w:pPr>
            <w:r>
              <w:t>декабрь</w:t>
            </w:r>
          </w:p>
        </w:tc>
        <w:tc>
          <w:tcPr>
            <w:tcW w:w="3142" w:type="dxa"/>
            <w:gridSpan w:val="2"/>
          </w:tcPr>
          <w:p w:rsidR="00311E8B" w:rsidRPr="00F66662" w:rsidRDefault="00311E8B" w:rsidP="00311E8B">
            <w:pPr>
              <w:jc w:val="center"/>
            </w:pPr>
            <w:r>
              <w:t>Глазунова Р.А., Бычкова С.П, Терентьева Т.В, Екименко И.Ю.</w:t>
            </w:r>
          </w:p>
        </w:tc>
        <w:tc>
          <w:tcPr>
            <w:tcW w:w="3367" w:type="dxa"/>
          </w:tcPr>
          <w:p w:rsidR="00311E8B" w:rsidRDefault="00311E8B" w:rsidP="00311E8B">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r>
              <w:t>Круглый стол «</w:t>
            </w:r>
            <w:proofErr w:type="gramStart"/>
            <w:r>
              <w:t>Формирование  исследовательских</w:t>
            </w:r>
            <w:proofErr w:type="gramEnd"/>
            <w:r>
              <w:t xml:space="preserve"> навыков  младших школьников в урочной деятельности»</w:t>
            </w:r>
          </w:p>
        </w:tc>
        <w:tc>
          <w:tcPr>
            <w:tcW w:w="1854" w:type="dxa"/>
          </w:tcPr>
          <w:p w:rsidR="00311E8B" w:rsidRPr="00F66662" w:rsidRDefault="00311E8B" w:rsidP="00311E8B">
            <w:pPr>
              <w:jc w:val="center"/>
            </w:pPr>
            <w:r>
              <w:t>январь</w:t>
            </w:r>
          </w:p>
        </w:tc>
        <w:tc>
          <w:tcPr>
            <w:tcW w:w="3142" w:type="dxa"/>
            <w:gridSpan w:val="2"/>
          </w:tcPr>
          <w:p w:rsidR="00311E8B" w:rsidRDefault="00311E8B" w:rsidP="00311E8B">
            <w:r>
              <w:t xml:space="preserve">Зам. </w:t>
            </w:r>
            <w:proofErr w:type="spellStart"/>
            <w:r>
              <w:t>дир</w:t>
            </w:r>
            <w:proofErr w:type="spellEnd"/>
            <w:r>
              <w:t>. по УВР</w:t>
            </w:r>
            <w:r w:rsidRPr="00F7010C">
              <w:t xml:space="preserve"> </w:t>
            </w:r>
          </w:p>
          <w:p w:rsidR="00311E8B" w:rsidRPr="00F66662" w:rsidRDefault="00311E8B" w:rsidP="00311E8B">
            <w:pPr>
              <w:jc w:val="center"/>
            </w:pPr>
          </w:p>
        </w:tc>
        <w:tc>
          <w:tcPr>
            <w:tcW w:w="3367" w:type="dxa"/>
          </w:tcPr>
          <w:p w:rsidR="00311E8B" w:rsidRDefault="00311E8B" w:rsidP="00311E8B">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Default="00311E8B" w:rsidP="00311E8B">
            <w:r>
              <w:t xml:space="preserve">Роль книги в развитии </w:t>
            </w:r>
            <w:proofErr w:type="gramStart"/>
            <w:r>
              <w:t>интеллектуальных  умений</w:t>
            </w:r>
            <w:proofErr w:type="gramEnd"/>
            <w:r>
              <w:t xml:space="preserve"> ребенка</w:t>
            </w:r>
          </w:p>
          <w:p w:rsidR="00311E8B" w:rsidRDefault="00311E8B" w:rsidP="00311E8B">
            <w:r>
              <w:t xml:space="preserve"> (1-4 классы)</w:t>
            </w:r>
          </w:p>
        </w:tc>
        <w:tc>
          <w:tcPr>
            <w:tcW w:w="1854" w:type="dxa"/>
          </w:tcPr>
          <w:p w:rsidR="00311E8B" w:rsidRDefault="00311E8B" w:rsidP="00311E8B">
            <w:pPr>
              <w:jc w:val="center"/>
            </w:pPr>
            <w:r>
              <w:t>январь</w:t>
            </w:r>
          </w:p>
        </w:tc>
        <w:tc>
          <w:tcPr>
            <w:tcW w:w="3142" w:type="dxa"/>
            <w:gridSpan w:val="2"/>
          </w:tcPr>
          <w:p w:rsidR="00311E8B" w:rsidRDefault="00311E8B" w:rsidP="00311E8B">
            <w:r>
              <w:t>библиотекарь</w:t>
            </w:r>
          </w:p>
        </w:tc>
        <w:tc>
          <w:tcPr>
            <w:tcW w:w="3367" w:type="dxa"/>
          </w:tcPr>
          <w:p w:rsidR="00311E8B" w:rsidRDefault="00311E8B" w:rsidP="00311E8B">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r w:rsidRPr="00DF0F99">
              <w:t xml:space="preserve">Организация и проведение </w:t>
            </w:r>
            <w:r w:rsidRPr="00DF0F99">
              <w:rPr>
                <w:lang w:val="en-US"/>
              </w:rPr>
              <w:t>I</w:t>
            </w:r>
            <w:r w:rsidRPr="00DF0F99">
              <w:t xml:space="preserve"> этапа Региональной олимпиады учащихся основной школы по общеобразовательным предметам «Юнио</w:t>
            </w:r>
            <w:r>
              <w:t>р-2015</w:t>
            </w:r>
            <w:r w:rsidRPr="00DF0F99">
              <w:t>»</w:t>
            </w:r>
          </w:p>
        </w:tc>
        <w:tc>
          <w:tcPr>
            <w:tcW w:w="1854" w:type="dxa"/>
          </w:tcPr>
          <w:p w:rsidR="00311E8B" w:rsidRPr="00F66662" w:rsidRDefault="00311E8B" w:rsidP="00311E8B">
            <w:pPr>
              <w:jc w:val="center"/>
            </w:pPr>
            <w:r>
              <w:t xml:space="preserve">Февраль </w:t>
            </w:r>
          </w:p>
        </w:tc>
        <w:tc>
          <w:tcPr>
            <w:tcW w:w="3142" w:type="dxa"/>
            <w:gridSpan w:val="2"/>
          </w:tcPr>
          <w:p w:rsidR="00311E8B" w:rsidRPr="00F66662" w:rsidRDefault="00311E8B" w:rsidP="00311E8B">
            <w:pPr>
              <w:jc w:val="center"/>
            </w:pPr>
            <w:r>
              <w:t>Обучающиеся</w:t>
            </w:r>
          </w:p>
        </w:tc>
        <w:tc>
          <w:tcPr>
            <w:tcW w:w="3367" w:type="dxa"/>
          </w:tcPr>
          <w:p w:rsidR="00311E8B" w:rsidRDefault="00311E8B" w:rsidP="00311E8B">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proofErr w:type="gramStart"/>
            <w:r>
              <w:t>Экспертиза  работ</w:t>
            </w:r>
            <w:proofErr w:type="gramEnd"/>
            <w:r>
              <w:t xml:space="preserve"> учащихся для участия в «Конференции первого доклада»</w:t>
            </w:r>
          </w:p>
        </w:tc>
        <w:tc>
          <w:tcPr>
            <w:tcW w:w="1854" w:type="dxa"/>
          </w:tcPr>
          <w:p w:rsidR="00311E8B" w:rsidRPr="00F66662" w:rsidRDefault="00311E8B" w:rsidP="00311E8B">
            <w:pPr>
              <w:jc w:val="center"/>
            </w:pPr>
            <w:r>
              <w:t>Март</w:t>
            </w:r>
          </w:p>
        </w:tc>
        <w:tc>
          <w:tcPr>
            <w:tcW w:w="3142" w:type="dxa"/>
            <w:gridSpan w:val="2"/>
          </w:tcPr>
          <w:p w:rsidR="00311E8B" w:rsidRPr="00F66662" w:rsidRDefault="00311E8B" w:rsidP="00311E8B">
            <w:pPr>
              <w:jc w:val="center"/>
            </w:pPr>
            <w:r>
              <w:t>Евграфова Л.М.</w:t>
            </w:r>
          </w:p>
        </w:tc>
        <w:tc>
          <w:tcPr>
            <w:tcW w:w="3367" w:type="dxa"/>
          </w:tcPr>
          <w:p w:rsidR="00311E8B" w:rsidRDefault="00311E8B" w:rsidP="00311E8B">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proofErr w:type="gramStart"/>
            <w:r>
              <w:t>Анализ  деятельности</w:t>
            </w:r>
            <w:proofErr w:type="gramEnd"/>
            <w:r>
              <w:t xml:space="preserve"> школы по реализации программы «Одаренные дети»</w:t>
            </w:r>
          </w:p>
        </w:tc>
        <w:tc>
          <w:tcPr>
            <w:tcW w:w="1854" w:type="dxa"/>
          </w:tcPr>
          <w:p w:rsidR="00311E8B" w:rsidRPr="00F66662" w:rsidRDefault="00311E8B" w:rsidP="00311E8B">
            <w:pPr>
              <w:jc w:val="center"/>
            </w:pPr>
            <w:r>
              <w:t>май</w:t>
            </w:r>
          </w:p>
        </w:tc>
        <w:tc>
          <w:tcPr>
            <w:tcW w:w="3142" w:type="dxa"/>
            <w:gridSpan w:val="2"/>
          </w:tcPr>
          <w:p w:rsidR="00311E8B" w:rsidRDefault="00311E8B" w:rsidP="00311E8B">
            <w:r>
              <w:t xml:space="preserve">Зам. </w:t>
            </w:r>
            <w:proofErr w:type="spellStart"/>
            <w:r>
              <w:t>дир</w:t>
            </w:r>
            <w:proofErr w:type="spellEnd"/>
            <w:r>
              <w:t>. по УВР</w:t>
            </w:r>
            <w:r w:rsidRPr="00F7010C">
              <w:t xml:space="preserve"> </w:t>
            </w:r>
          </w:p>
          <w:p w:rsidR="00311E8B" w:rsidRPr="00F66662" w:rsidRDefault="00311E8B" w:rsidP="00311E8B">
            <w:pPr>
              <w:jc w:val="center"/>
            </w:pPr>
          </w:p>
        </w:tc>
        <w:tc>
          <w:tcPr>
            <w:tcW w:w="3367" w:type="dxa"/>
          </w:tcPr>
          <w:p w:rsidR="00311E8B" w:rsidRDefault="00311E8B" w:rsidP="00311E8B">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r>
              <w:t>Привлечение одаренных обучающихся к осуществлению помощи слабоуспевающих детей</w:t>
            </w:r>
          </w:p>
        </w:tc>
        <w:tc>
          <w:tcPr>
            <w:tcW w:w="1854" w:type="dxa"/>
          </w:tcPr>
          <w:p w:rsidR="00311E8B" w:rsidRPr="00F66662" w:rsidRDefault="00311E8B" w:rsidP="00311E8B">
            <w:pPr>
              <w:jc w:val="center"/>
            </w:pPr>
            <w:r>
              <w:t>В течение года</w:t>
            </w:r>
          </w:p>
        </w:tc>
        <w:tc>
          <w:tcPr>
            <w:tcW w:w="3142" w:type="dxa"/>
            <w:gridSpan w:val="2"/>
          </w:tcPr>
          <w:p w:rsidR="00311E8B" w:rsidRDefault="00311E8B" w:rsidP="00311E8B">
            <w:r>
              <w:t>Учителя – предметники, Руководители ПТГ</w:t>
            </w:r>
          </w:p>
          <w:p w:rsidR="00311E8B" w:rsidRPr="00F66662" w:rsidRDefault="00311E8B" w:rsidP="00311E8B">
            <w:pPr>
              <w:jc w:val="center"/>
            </w:pPr>
          </w:p>
        </w:tc>
        <w:tc>
          <w:tcPr>
            <w:tcW w:w="3367" w:type="dxa"/>
          </w:tcPr>
          <w:p w:rsidR="00311E8B" w:rsidRDefault="00311E8B" w:rsidP="00311E8B">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r>
              <w:t>Подготовка и проведение предметных недель и декад</w:t>
            </w:r>
          </w:p>
        </w:tc>
        <w:tc>
          <w:tcPr>
            <w:tcW w:w="1854" w:type="dxa"/>
          </w:tcPr>
          <w:p w:rsidR="00311E8B" w:rsidRPr="00F66662" w:rsidRDefault="00311E8B" w:rsidP="00311E8B">
            <w:pPr>
              <w:jc w:val="center"/>
            </w:pPr>
            <w:r>
              <w:t>В течение года</w:t>
            </w:r>
          </w:p>
        </w:tc>
        <w:tc>
          <w:tcPr>
            <w:tcW w:w="3142" w:type="dxa"/>
            <w:gridSpan w:val="2"/>
          </w:tcPr>
          <w:p w:rsidR="00311E8B" w:rsidRDefault="00311E8B" w:rsidP="00311E8B">
            <w:r>
              <w:t>Учителя – предметники, Руководители ПТГ</w:t>
            </w:r>
          </w:p>
          <w:p w:rsidR="00311E8B" w:rsidRPr="00F66662" w:rsidRDefault="00311E8B" w:rsidP="00311E8B">
            <w:pPr>
              <w:jc w:val="center"/>
            </w:pPr>
          </w:p>
        </w:tc>
        <w:tc>
          <w:tcPr>
            <w:tcW w:w="3367" w:type="dxa"/>
          </w:tcPr>
          <w:p w:rsidR="00311E8B" w:rsidRDefault="00311E8B" w:rsidP="00311E8B">
            <w:pPr>
              <w:jc w:val="center"/>
            </w:pPr>
            <w:r w:rsidRPr="00F73AC9">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r w:rsidRPr="00DF0F99">
              <w:t>Проведение школьных, кустовых предметных недель, декад</w:t>
            </w:r>
          </w:p>
        </w:tc>
        <w:tc>
          <w:tcPr>
            <w:tcW w:w="1854" w:type="dxa"/>
          </w:tcPr>
          <w:p w:rsidR="00311E8B" w:rsidRPr="00F66662" w:rsidRDefault="00311E8B" w:rsidP="00311E8B">
            <w:pPr>
              <w:jc w:val="center"/>
            </w:pPr>
            <w:r w:rsidRPr="00F66662">
              <w:t>В течение года</w:t>
            </w:r>
          </w:p>
        </w:tc>
        <w:tc>
          <w:tcPr>
            <w:tcW w:w="3142" w:type="dxa"/>
            <w:gridSpan w:val="2"/>
          </w:tcPr>
          <w:p w:rsidR="00311E8B" w:rsidRPr="00F176D9" w:rsidRDefault="00311E8B" w:rsidP="00311E8B">
            <w:pPr>
              <w:jc w:val="center"/>
              <w:rPr>
                <w:sz w:val="20"/>
                <w:szCs w:val="20"/>
              </w:rPr>
            </w:pPr>
            <w:r w:rsidRPr="00F176D9">
              <w:rPr>
                <w:sz w:val="20"/>
                <w:szCs w:val="20"/>
              </w:rPr>
              <w:t>Руководители исследовательских проектов;</w:t>
            </w:r>
          </w:p>
          <w:p w:rsidR="00311E8B" w:rsidRPr="00F66662" w:rsidRDefault="00311E8B" w:rsidP="00311E8B">
            <w:pPr>
              <w:jc w:val="center"/>
            </w:pPr>
            <w:r w:rsidRPr="00F176D9">
              <w:rPr>
                <w:sz w:val="20"/>
                <w:szCs w:val="20"/>
              </w:rPr>
              <w:t>обучающиеся</w:t>
            </w:r>
          </w:p>
        </w:tc>
        <w:tc>
          <w:tcPr>
            <w:tcW w:w="3367" w:type="dxa"/>
          </w:tcPr>
          <w:p w:rsidR="00311E8B" w:rsidRPr="00F66662" w:rsidRDefault="00311E8B" w:rsidP="00311E8B">
            <w:pPr>
              <w:jc w:val="center"/>
            </w:pPr>
            <w:r w:rsidRPr="00F66662">
              <w:t>Текст речи, ораторское мастерство</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r w:rsidRPr="00DF0F99">
              <w:t xml:space="preserve">Организация и проведение </w:t>
            </w:r>
            <w:r>
              <w:t xml:space="preserve">школьной, </w:t>
            </w:r>
            <w:r w:rsidRPr="00DF0F99">
              <w:t>районной научно-практической конференции «Эврика», «Первый доклад»</w:t>
            </w:r>
          </w:p>
        </w:tc>
        <w:tc>
          <w:tcPr>
            <w:tcW w:w="1854" w:type="dxa"/>
          </w:tcPr>
          <w:p w:rsidR="00311E8B" w:rsidRPr="00F66662" w:rsidRDefault="00311E8B" w:rsidP="00311E8B">
            <w:pPr>
              <w:jc w:val="center"/>
            </w:pPr>
            <w:r>
              <w:t>Февраль, м</w:t>
            </w:r>
            <w:r w:rsidRPr="00F66662">
              <w:t>арт</w:t>
            </w:r>
          </w:p>
        </w:tc>
        <w:tc>
          <w:tcPr>
            <w:tcW w:w="3142" w:type="dxa"/>
            <w:gridSpan w:val="2"/>
          </w:tcPr>
          <w:p w:rsidR="00311E8B" w:rsidRPr="00F66662" w:rsidRDefault="00311E8B" w:rsidP="00311E8B">
            <w:pPr>
              <w:jc w:val="center"/>
            </w:pPr>
            <w:r w:rsidRPr="00F66662">
              <w:t>Педагог-координатор исследовательской деятельности</w:t>
            </w:r>
          </w:p>
        </w:tc>
        <w:tc>
          <w:tcPr>
            <w:tcW w:w="3367" w:type="dxa"/>
          </w:tcPr>
          <w:p w:rsidR="00311E8B" w:rsidRPr="00F66662" w:rsidRDefault="00311E8B" w:rsidP="00311E8B">
            <w:pPr>
              <w:jc w:val="center"/>
            </w:pPr>
            <w:r w:rsidRPr="00F66662">
              <w:t>Экспертная оценка</w:t>
            </w:r>
          </w:p>
        </w:tc>
      </w:tr>
      <w:tr w:rsidR="00311E8B" w:rsidRPr="00F66662" w:rsidTr="00F47460">
        <w:tc>
          <w:tcPr>
            <w:tcW w:w="604" w:type="dxa"/>
          </w:tcPr>
          <w:p w:rsidR="00311E8B" w:rsidRDefault="00311E8B" w:rsidP="00311E8B">
            <w:pPr>
              <w:jc w:val="center"/>
            </w:pPr>
          </w:p>
        </w:tc>
        <w:tc>
          <w:tcPr>
            <w:tcW w:w="6203" w:type="dxa"/>
          </w:tcPr>
          <w:p w:rsidR="00311E8B" w:rsidRPr="00F66662" w:rsidRDefault="00311E8B" w:rsidP="00311E8B">
            <w:pPr>
              <w:jc w:val="both"/>
            </w:pPr>
            <w:r>
              <w:t>Участие областной</w:t>
            </w:r>
            <w:r w:rsidRPr="00F66662">
              <w:t xml:space="preserve"> научно-практической конференции «Шаг в будущее»</w:t>
            </w:r>
          </w:p>
        </w:tc>
        <w:tc>
          <w:tcPr>
            <w:tcW w:w="1854" w:type="dxa"/>
          </w:tcPr>
          <w:p w:rsidR="00311E8B" w:rsidRDefault="00311E8B" w:rsidP="00311E8B">
            <w:pPr>
              <w:jc w:val="center"/>
            </w:pPr>
            <w:r>
              <w:t xml:space="preserve">Ноябрь </w:t>
            </w:r>
          </w:p>
          <w:p w:rsidR="00311E8B" w:rsidRDefault="00311E8B" w:rsidP="00311E8B">
            <w:pPr>
              <w:jc w:val="center"/>
            </w:pPr>
            <w:r>
              <w:t>2015-2016</w:t>
            </w:r>
          </w:p>
          <w:p w:rsidR="00311E8B" w:rsidRPr="00F66662" w:rsidRDefault="00311E8B" w:rsidP="00311E8B">
            <w:pPr>
              <w:jc w:val="center"/>
            </w:pPr>
            <w:r w:rsidRPr="00F66662">
              <w:t>учебного года</w:t>
            </w:r>
          </w:p>
        </w:tc>
        <w:tc>
          <w:tcPr>
            <w:tcW w:w="3142" w:type="dxa"/>
            <w:gridSpan w:val="2"/>
          </w:tcPr>
          <w:p w:rsidR="00311E8B" w:rsidRPr="00F66662" w:rsidRDefault="00311E8B" w:rsidP="00311E8B">
            <w:pPr>
              <w:jc w:val="center"/>
            </w:pPr>
            <w:r w:rsidRPr="00F66662">
              <w:t>Учителя-предметники, председатель НОУ</w:t>
            </w:r>
          </w:p>
        </w:tc>
        <w:tc>
          <w:tcPr>
            <w:tcW w:w="3367" w:type="dxa"/>
          </w:tcPr>
          <w:p w:rsidR="00311E8B" w:rsidRPr="00F66662" w:rsidRDefault="00311E8B" w:rsidP="00311E8B">
            <w:pPr>
              <w:jc w:val="center"/>
            </w:pPr>
            <w:r w:rsidRPr="00F66662">
              <w:t>Уровень владения навыками исследовательской деятельности</w:t>
            </w:r>
          </w:p>
        </w:tc>
      </w:tr>
      <w:tr w:rsidR="00311E8B" w:rsidRPr="00F66662" w:rsidTr="00F47460">
        <w:tc>
          <w:tcPr>
            <w:tcW w:w="604" w:type="dxa"/>
          </w:tcPr>
          <w:p w:rsidR="00311E8B" w:rsidRDefault="00311E8B" w:rsidP="00311E8B">
            <w:pPr>
              <w:jc w:val="center"/>
            </w:pPr>
          </w:p>
        </w:tc>
        <w:tc>
          <w:tcPr>
            <w:tcW w:w="6203" w:type="dxa"/>
          </w:tcPr>
          <w:p w:rsidR="00311E8B" w:rsidRPr="00F66662" w:rsidRDefault="00311E8B" w:rsidP="00311E8B">
            <w:pPr>
              <w:jc w:val="both"/>
            </w:pPr>
            <w:r w:rsidRPr="00F66662">
              <w:t>Работа с учащимися</w:t>
            </w:r>
            <w:r>
              <w:t xml:space="preserve"> с повышенными образовательными потребностями</w:t>
            </w:r>
          </w:p>
        </w:tc>
        <w:tc>
          <w:tcPr>
            <w:tcW w:w="1854" w:type="dxa"/>
          </w:tcPr>
          <w:p w:rsidR="00311E8B" w:rsidRPr="00F66662" w:rsidRDefault="00311E8B" w:rsidP="00311E8B">
            <w:pPr>
              <w:jc w:val="center"/>
            </w:pPr>
            <w:r w:rsidRPr="00F66662">
              <w:t>В течение года</w:t>
            </w:r>
          </w:p>
        </w:tc>
        <w:tc>
          <w:tcPr>
            <w:tcW w:w="3142" w:type="dxa"/>
            <w:gridSpan w:val="2"/>
          </w:tcPr>
          <w:p w:rsidR="00311E8B" w:rsidRPr="00F66662" w:rsidRDefault="00311E8B" w:rsidP="00311E8B">
            <w:pPr>
              <w:jc w:val="center"/>
            </w:pPr>
            <w:r w:rsidRPr="00F66662">
              <w:t>Учителя-предметники</w:t>
            </w:r>
          </w:p>
        </w:tc>
        <w:tc>
          <w:tcPr>
            <w:tcW w:w="3367" w:type="dxa"/>
          </w:tcPr>
          <w:p w:rsidR="00311E8B" w:rsidRPr="00F66662" w:rsidRDefault="00311E8B" w:rsidP="00311E8B">
            <w:pPr>
              <w:jc w:val="center"/>
            </w:pPr>
            <w:r w:rsidRPr="00F66662">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F66662" w:rsidRDefault="00311E8B" w:rsidP="00311E8B">
            <w:pPr>
              <w:jc w:val="both"/>
            </w:pPr>
            <w:r w:rsidRPr="00F66662">
              <w:t>Проведение интеллектуальных марафонов в рамках предметных недель, декад</w:t>
            </w:r>
          </w:p>
        </w:tc>
        <w:tc>
          <w:tcPr>
            <w:tcW w:w="1854" w:type="dxa"/>
          </w:tcPr>
          <w:p w:rsidR="00311E8B" w:rsidRPr="00F66662" w:rsidRDefault="00311E8B" w:rsidP="00311E8B">
            <w:pPr>
              <w:jc w:val="center"/>
            </w:pPr>
            <w:r w:rsidRPr="00F66662">
              <w:t>По плану</w:t>
            </w:r>
          </w:p>
        </w:tc>
        <w:tc>
          <w:tcPr>
            <w:tcW w:w="3142" w:type="dxa"/>
            <w:gridSpan w:val="2"/>
          </w:tcPr>
          <w:p w:rsidR="00311E8B" w:rsidRPr="00F66662" w:rsidRDefault="00311E8B" w:rsidP="00311E8B">
            <w:pPr>
              <w:jc w:val="center"/>
            </w:pPr>
            <w:r w:rsidRPr="00F66662">
              <w:t>Руководители МО</w:t>
            </w:r>
          </w:p>
        </w:tc>
        <w:tc>
          <w:tcPr>
            <w:tcW w:w="3367" w:type="dxa"/>
          </w:tcPr>
          <w:p w:rsidR="00311E8B" w:rsidRPr="00F66662" w:rsidRDefault="00311E8B" w:rsidP="00311E8B">
            <w:pPr>
              <w:jc w:val="center"/>
            </w:pPr>
            <w:r w:rsidRPr="00F66662">
              <w:t>Выявление и поддержка одаренных детей</w:t>
            </w:r>
          </w:p>
        </w:tc>
      </w:tr>
      <w:tr w:rsidR="00311E8B" w:rsidRPr="00F66662" w:rsidTr="00F47460">
        <w:tc>
          <w:tcPr>
            <w:tcW w:w="604" w:type="dxa"/>
          </w:tcPr>
          <w:p w:rsidR="00311E8B" w:rsidRDefault="00311E8B" w:rsidP="00311E8B">
            <w:pPr>
              <w:jc w:val="center"/>
            </w:pPr>
          </w:p>
        </w:tc>
        <w:tc>
          <w:tcPr>
            <w:tcW w:w="6203" w:type="dxa"/>
          </w:tcPr>
          <w:p w:rsidR="00311E8B" w:rsidRPr="00DF0F99" w:rsidRDefault="00311E8B" w:rsidP="00311E8B">
            <w:r>
              <w:t>Занятия в «Родительской школе»</w:t>
            </w:r>
          </w:p>
        </w:tc>
        <w:tc>
          <w:tcPr>
            <w:tcW w:w="1854" w:type="dxa"/>
          </w:tcPr>
          <w:p w:rsidR="00311E8B" w:rsidRPr="00F66662" w:rsidRDefault="00311E8B" w:rsidP="00311E8B">
            <w:pPr>
              <w:jc w:val="center"/>
            </w:pPr>
            <w:r>
              <w:t>1 раз в четверть</w:t>
            </w:r>
          </w:p>
        </w:tc>
        <w:tc>
          <w:tcPr>
            <w:tcW w:w="3142" w:type="dxa"/>
            <w:gridSpan w:val="2"/>
          </w:tcPr>
          <w:p w:rsidR="00311E8B" w:rsidRPr="00F66662" w:rsidRDefault="00311E8B" w:rsidP="00311E8B">
            <w:pPr>
              <w:jc w:val="center"/>
            </w:pPr>
            <w:r>
              <w:t>Глазунова Р.А.</w:t>
            </w:r>
          </w:p>
        </w:tc>
        <w:tc>
          <w:tcPr>
            <w:tcW w:w="3367" w:type="dxa"/>
          </w:tcPr>
          <w:p w:rsidR="00311E8B" w:rsidRPr="00F66662" w:rsidRDefault="00311E8B" w:rsidP="00311E8B">
            <w:pPr>
              <w:jc w:val="center"/>
            </w:pPr>
          </w:p>
        </w:tc>
      </w:tr>
    </w:tbl>
    <w:p w:rsidR="00BB6690" w:rsidRPr="00F66662" w:rsidRDefault="00BB6690" w:rsidP="00BB6690">
      <w:pPr>
        <w:jc w:val="center"/>
      </w:pPr>
    </w:p>
    <w:p w:rsidR="00BB6690" w:rsidRDefault="00BB6690" w:rsidP="00BB6690">
      <w:pPr>
        <w:rPr>
          <w:b/>
          <w:sz w:val="28"/>
          <w:szCs w:val="28"/>
        </w:rPr>
      </w:pPr>
    </w:p>
    <w:p w:rsidR="00BB6690" w:rsidRPr="00182276" w:rsidRDefault="00BB6690" w:rsidP="00BB6690">
      <w:pPr>
        <w:jc w:val="center"/>
        <w:rPr>
          <w:b/>
          <w:sz w:val="28"/>
          <w:szCs w:val="28"/>
        </w:rPr>
      </w:pPr>
      <w:r w:rsidRPr="00182276">
        <w:rPr>
          <w:b/>
          <w:sz w:val="28"/>
          <w:szCs w:val="28"/>
        </w:rPr>
        <w:t>Темы по самообразованию</w:t>
      </w:r>
      <w:r>
        <w:rPr>
          <w:b/>
          <w:sz w:val="28"/>
          <w:szCs w:val="28"/>
        </w:rPr>
        <w:t xml:space="preserve"> учителей предметников</w:t>
      </w:r>
      <w:r w:rsidRPr="00182276">
        <w:rPr>
          <w:b/>
          <w:sz w:val="28"/>
          <w:szCs w:val="28"/>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240"/>
        <w:gridCol w:w="3264"/>
        <w:gridCol w:w="1985"/>
        <w:gridCol w:w="4391"/>
        <w:gridCol w:w="2834"/>
      </w:tblGrid>
      <w:tr w:rsidR="00BB6690" w:rsidRPr="00F570FF" w:rsidTr="001D3A5A">
        <w:trPr>
          <w:trHeight w:val="795"/>
        </w:trPr>
        <w:tc>
          <w:tcPr>
            <w:tcW w:w="420" w:type="dxa"/>
            <w:vMerge w:val="restart"/>
            <w:tcBorders>
              <w:top w:val="single" w:sz="4" w:space="0" w:color="auto"/>
              <w:left w:val="single" w:sz="4" w:space="0" w:color="auto"/>
              <w:right w:val="single" w:sz="4" w:space="0" w:color="auto"/>
            </w:tcBorders>
            <w:shd w:val="clear" w:color="auto" w:fill="auto"/>
          </w:tcPr>
          <w:p w:rsidR="00BB6690" w:rsidRPr="00391744" w:rsidRDefault="00BB6690" w:rsidP="001D3A5A">
            <w:pPr>
              <w:jc w:val="center"/>
              <w:rPr>
                <w:b/>
                <w:i/>
                <w:sz w:val="16"/>
                <w:szCs w:val="16"/>
              </w:rPr>
            </w:pPr>
            <w:r w:rsidRPr="00391744">
              <w:rPr>
                <w:b/>
                <w:i/>
                <w:sz w:val="16"/>
                <w:szCs w:val="16"/>
              </w:rPr>
              <w:t>№</w:t>
            </w:r>
          </w:p>
        </w:tc>
        <w:tc>
          <w:tcPr>
            <w:tcW w:w="2240" w:type="dxa"/>
            <w:vMerge w:val="restart"/>
            <w:tcBorders>
              <w:top w:val="single" w:sz="4" w:space="0" w:color="auto"/>
              <w:left w:val="single" w:sz="4" w:space="0" w:color="auto"/>
              <w:right w:val="single" w:sz="4" w:space="0" w:color="auto"/>
            </w:tcBorders>
            <w:shd w:val="clear" w:color="auto" w:fill="auto"/>
          </w:tcPr>
          <w:p w:rsidR="00BB6690" w:rsidRPr="00391744" w:rsidRDefault="00BB6690" w:rsidP="001D3A5A">
            <w:pPr>
              <w:jc w:val="center"/>
              <w:rPr>
                <w:b/>
                <w:i/>
                <w:sz w:val="16"/>
                <w:szCs w:val="16"/>
              </w:rPr>
            </w:pPr>
            <w:r w:rsidRPr="00391744">
              <w:rPr>
                <w:b/>
                <w:i/>
                <w:sz w:val="16"/>
                <w:szCs w:val="16"/>
              </w:rPr>
              <w:t>ФИО учителя</w:t>
            </w:r>
          </w:p>
        </w:tc>
        <w:tc>
          <w:tcPr>
            <w:tcW w:w="3264" w:type="dxa"/>
            <w:vMerge w:val="restart"/>
            <w:tcBorders>
              <w:top w:val="single" w:sz="4" w:space="0" w:color="auto"/>
              <w:left w:val="single" w:sz="4" w:space="0" w:color="auto"/>
              <w:right w:val="single" w:sz="4" w:space="0" w:color="auto"/>
            </w:tcBorders>
            <w:shd w:val="clear" w:color="auto" w:fill="auto"/>
          </w:tcPr>
          <w:p w:rsidR="00BB6690" w:rsidRPr="00391744" w:rsidRDefault="00BB6690" w:rsidP="001D3A5A">
            <w:pPr>
              <w:jc w:val="center"/>
              <w:rPr>
                <w:b/>
                <w:i/>
                <w:sz w:val="16"/>
                <w:szCs w:val="16"/>
              </w:rPr>
            </w:pPr>
            <w:r w:rsidRPr="00391744">
              <w:rPr>
                <w:b/>
                <w:i/>
                <w:sz w:val="16"/>
                <w:szCs w:val="16"/>
              </w:rPr>
              <w:t>Тема самообразования</w:t>
            </w:r>
          </w:p>
        </w:tc>
        <w:tc>
          <w:tcPr>
            <w:tcW w:w="6376" w:type="dxa"/>
            <w:gridSpan w:val="2"/>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jc w:val="center"/>
              <w:rPr>
                <w:b/>
                <w:i/>
                <w:sz w:val="16"/>
                <w:szCs w:val="16"/>
              </w:rPr>
            </w:pPr>
            <w:r w:rsidRPr="00391744">
              <w:rPr>
                <w:b/>
                <w:i/>
                <w:sz w:val="16"/>
                <w:szCs w:val="16"/>
              </w:rPr>
              <w:t>Какие технологии использует</w:t>
            </w:r>
          </w:p>
        </w:tc>
        <w:tc>
          <w:tcPr>
            <w:tcW w:w="2834" w:type="dxa"/>
            <w:vMerge w:val="restart"/>
            <w:tcBorders>
              <w:top w:val="single" w:sz="4" w:space="0" w:color="auto"/>
              <w:left w:val="single" w:sz="4" w:space="0" w:color="auto"/>
              <w:right w:val="single" w:sz="4" w:space="0" w:color="auto"/>
            </w:tcBorders>
          </w:tcPr>
          <w:p w:rsidR="00BB6690" w:rsidRPr="00391744" w:rsidRDefault="00BB6690" w:rsidP="001D3A5A">
            <w:pPr>
              <w:jc w:val="center"/>
              <w:rPr>
                <w:b/>
                <w:i/>
                <w:sz w:val="16"/>
                <w:szCs w:val="16"/>
              </w:rPr>
            </w:pPr>
            <w:r w:rsidRPr="00391744">
              <w:rPr>
                <w:b/>
                <w:i/>
                <w:sz w:val="16"/>
                <w:szCs w:val="16"/>
              </w:rPr>
              <w:t>Практическая направленность, продукт самообразовательной деятельности</w:t>
            </w:r>
          </w:p>
        </w:tc>
      </w:tr>
      <w:tr w:rsidR="00BB6690" w:rsidRPr="00F570FF" w:rsidTr="001D3A5A">
        <w:trPr>
          <w:trHeight w:val="325"/>
        </w:trPr>
        <w:tc>
          <w:tcPr>
            <w:tcW w:w="420" w:type="dxa"/>
            <w:vMerge/>
            <w:tcBorders>
              <w:left w:val="single" w:sz="4" w:space="0" w:color="auto"/>
              <w:bottom w:val="single" w:sz="4" w:space="0" w:color="auto"/>
              <w:right w:val="single" w:sz="4" w:space="0" w:color="auto"/>
            </w:tcBorders>
            <w:shd w:val="clear" w:color="auto" w:fill="auto"/>
          </w:tcPr>
          <w:p w:rsidR="00BB6690" w:rsidRPr="00F570FF" w:rsidRDefault="00BB6690" w:rsidP="001D3A5A"/>
        </w:tc>
        <w:tc>
          <w:tcPr>
            <w:tcW w:w="2240" w:type="dxa"/>
            <w:vMerge/>
            <w:tcBorders>
              <w:left w:val="single" w:sz="4" w:space="0" w:color="auto"/>
              <w:bottom w:val="single" w:sz="4" w:space="0" w:color="auto"/>
              <w:right w:val="single" w:sz="4" w:space="0" w:color="auto"/>
            </w:tcBorders>
            <w:shd w:val="clear" w:color="auto" w:fill="auto"/>
          </w:tcPr>
          <w:p w:rsidR="00BB6690" w:rsidRPr="00F570FF" w:rsidRDefault="00BB6690" w:rsidP="001D3A5A"/>
        </w:tc>
        <w:tc>
          <w:tcPr>
            <w:tcW w:w="3264" w:type="dxa"/>
            <w:vMerge/>
            <w:tcBorders>
              <w:left w:val="single" w:sz="4" w:space="0" w:color="auto"/>
              <w:bottom w:val="single" w:sz="4" w:space="0" w:color="auto"/>
              <w:right w:val="single" w:sz="4" w:space="0" w:color="auto"/>
            </w:tcBorders>
            <w:shd w:val="clear" w:color="auto" w:fill="auto"/>
          </w:tcPr>
          <w:p w:rsidR="00BB6690" w:rsidRPr="00F570FF" w:rsidRDefault="00BB6690" w:rsidP="001D3A5A"/>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jc w:val="center"/>
              <w:rPr>
                <w:b/>
                <w:sz w:val="16"/>
                <w:szCs w:val="16"/>
              </w:rPr>
            </w:pPr>
            <w:r w:rsidRPr="00391744">
              <w:rPr>
                <w:b/>
                <w:sz w:val="16"/>
                <w:szCs w:val="16"/>
              </w:rPr>
              <w:t>образовательные</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jc w:val="center"/>
              <w:rPr>
                <w:b/>
                <w:sz w:val="16"/>
                <w:szCs w:val="16"/>
              </w:rPr>
            </w:pPr>
            <w:r w:rsidRPr="00391744">
              <w:rPr>
                <w:b/>
                <w:sz w:val="16"/>
                <w:szCs w:val="16"/>
              </w:rPr>
              <w:t>воспитательные</w:t>
            </w:r>
          </w:p>
        </w:tc>
        <w:tc>
          <w:tcPr>
            <w:tcW w:w="2834" w:type="dxa"/>
            <w:vMerge/>
            <w:tcBorders>
              <w:left w:val="single" w:sz="4" w:space="0" w:color="auto"/>
              <w:bottom w:val="single" w:sz="4" w:space="0" w:color="auto"/>
              <w:right w:val="single" w:sz="4" w:space="0" w:color="auto"/>
            </w:tcBorders>
          </w:tcPr>
          <w:p w:rsidR="00BB6690" w:rsidRPr="00F570FF" w:rsidRDefault="00BB6690" w:rsidP="001D3A5A">
            <w:pPr>
              <w:jc w:val="center"/>
            </w:pP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4837AB">
            <w:r>
              <w:t>Бычкова С.П.</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Развитие УУД посредством современных педагогических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 КСО,</w:t>
            </w:r>
          </w:p>
          <w:p w:rsidR="00BB6690" w:rsidRPr="00391744" w:rsidRDefault="00BB6690" w:rsidP="001D3A5A">
            <w:pPr>
              <w:rPr>
                <w:sz w:val="16"/>
                <w:szCs w:val="16"/>
              </w:rPr>
            </w:pPr>
            <w:r w:rsidRPr="00391744">
              <w:rPr>
                <w:sz w:val="16"/>
                <w:szCs w:val="16"/>
              </w:rPr>
              <w:t xml:space="preserve">-  ИКТ, </w:t>
            </w:r>
          </w:p>
          <w:p w:rsidR="00BB6690" w:rsidRPr="00391744" w:rsidRDefault="00BB6690" w:rsidP="001D3A5A">
            <w:pPr>
              <w:rPr>
                <w:sz w:val="16"/>
                <w:szCs w:val="16"/>
              </w:rPr>
            </w:pPr>
            <w:r w:rsidRPr="00391744">
              <w:rPr>
                <w:sz w:val="16"/>
                <w:szCs w:val="16"/>
              </w:rPr>
              <w:t xml:space="preserve">- ТРКМЧП, </w:t>
            </w:r>
          </w:p>
          <w:p w:rsidR="00BB6690" w:rsidRPr="00391744" w:rsidRDefault="00BB6690" w:rsidP="001D3A5A">
            <w:pPr>
              <w:rPr>
                <w:sz w:val="16"/>
                <w:szCs w:val="16"/>
              </w:rPr>
            </w:pPr>
            <w:r w:rsidRPr="00391744">
              <w:rPr>
                <w:sz w:val="16"/>
                <w:szCs w:val="16"/>
              </w:rPr>
              <w:t>- Проблемный метод,</w:t>
            </w:r>
          </w:p>
          <w:p w:rsidR="00BB6690" w:rsidRPr="00391744" w:rsidRDefault="00BB6690" w:rsidP="001D3A5A">
            <w:pPr>
              <w:rPr>
                <w:sz w:val="16"/>
                <w:szCs w:val="16"/>
              </w:rPr>
            </w:pPr>
            <w:r w:rsidRPr="00391744">
              <w:rPr>
                <w:sz w:val="16"/>
                <w:szCs w:val="16"/>
              </w:rPr>
              <w:t>- Проектный метод обучения</w:t>
            </w:r>
          </w:p>
          <w:p w:rsidR="00BB6690" w:rsidRPr="00391744" w:rsidRDefault="00BB6690" w:rsidP="001D3A5A">
            <w:pPr>
              <w:rPr>
                <w:sz w:val="16"/>
                <w:szCs w:val="16"/>
              </w:rPr>
            </w:pPr>
            <w:r w:rsidRPr="00391744">
              <w:rPr>
                <w:sz w:val="16"/>
                <w:szCs w:val="16"/>
              </w:rPr>
              <w:t>Дифференцированное обучение</w:t>
            </w:r>
          </w:p>
          <w:p w:rsidR="00BB6690" w:rsidRPr="00391744" w:rsidRDefault="00BB6690" w:rsidP="001D3A5A">
            <w:pPr>
              <w:rPr>
                <w:sz w:val="16"/>
                <w:szCs w:val="16"/>
              </w:rPr>
            </w:pPr>
            <w:r w:rsidRPr="00391744">
              <w:rPr>
                <w:sz w:val="16"/>
                <w:szCs w:val="16"/>
              </w:rPr>
              <w:t>- Проблемно-модульное обучение</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Pr="00391744"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r w:rsidRPr="00391744">
              <w:rPr>
                <w:sz w:val="16"/>
                <w:szCs w:val="16"/>
              </w:rPr>
              <w:t>, Иванова</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Обобщение опыта </w:t>
            </w:r>
          </w:p>
          <w:p w:rsidR="00BB6690" w:rsidRPr="00F570FF" w:rsidRDefault="00BB6690" w:rsidP="001D3A5A">
            <w:r w:rsidRPr="00F570FF">
              <w:t>Открытый урок</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Лебедева Е.А.</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Формирование УУД школьников на уроках обществознания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ТРКМ</w:t>
            </w:r>
          </w:p>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r w:rsidRPr="00391744">
              <w:rPr>
                <w:sz w:val="16"/>
                <w:szCs w:val="16"/>
              </w:rPr>
              <w:t>Проблемно-модульное обучение</w:t>
            </w:r>
          </w:p>
          <w:p w:rsidR="00BB6690" w:rsidRPr="00391744" w:rsidRDefault="00BB6690" w:rsidP="001D3A5A">
            <w:pPr>
              <w:rPr>
                <w:sz w:val="16"/>
                <w:szCs w:val="16"/>
              </w:rPr>
            </w:pPr>
            <w:r w:rsidRPr="00391744">
              <w:rPr>
                <w:sz w:val="16"/>
                <w:szCs w:val="16"/>
              </w:rPr>
              <w:t>Метод проектов</w:t>
            </w:r>
          </w:p>
          <w:p w:rsidR="00BB6690" w:rsidRPr="00391744" w:rsidRDefault="00BB6690" w:rsidP="001D3A5A">
            <w:pPr>
              <w:rPr>
                <w:sz w:val="16"/>
                <w:szCs w:val="16"/>
              </w:rPr>
            </w:pPr>
            <w:r w:rsidRPr="00391744">
              <w:rPr>
                <w:sz w:val="16"/>
                <w:szCs w:val="16"/>
              </w:rPr>
              <w:t>ТРИЗ</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Pr="00391744"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r w:rsidRPr="00391744">
              <w:rPr>
                <w:sz w:val="16"/>
                <w:szCs w:val="16"/>
              </w:rPr>
              <w:t>, Иванова</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spacing w:after="200" w:line="276" w:lineRule="auto"/>
              <w:rPr>
                <w:sz w:val="16"/>
                <w:szCs w:val="16"/>
              </w:rPr>
            </w:pPr>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Обобщение опыта </w:t>
            </w:r>
          </w:p>
          <w:p w:rsidR="00BB6690" w:rsidRPr="00F570FF" w:rsidRDefault="00BB6690" w:rsidP="001D3A5A">
            <w:r w:rsidRPr="00F570FF">
              <w:t>Мастер-класс</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3</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Екименко И.Ю</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rsidRPr="00F570FF">
              <w:t>Активизация деятельности учащихся через использование элементов новых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F570FF" w:rsidRDefault="00BB6690" w:rsidP="001D3A5A">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Саморазвития личности</w:t>
            </w:r>
          </w:p>
          <w:p w:rsidR="00BB6690" w:rsidRPr="00F570FF" w:rsidRDefault="00BB6690" w:rsidP="001D3A5A">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Творческий </w:t>
            </w:r>
            <w:proofErr w:type="gramStart"/>
            <w:r w:rsidRPr="00F570FF">
              <w:t>отчёт,</w:t>
            </w:r>
            <w:r w:rsidRPr="00F570FF">
              <w:br/>
              <w:t>Открытые</w:t>
            </w:r>
            <w:proofErr w:type="gramEnd"/>
            <w:r w:rsidRPr="00F570FF">
              <w:t xml:space="preserve"> уроки</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lastRenderedPageBreak/>
              <w:t>4</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4837AB">
            <w:proofErr w:type="spellStart"/>
            <w:r>
              <w:t>Смарыгина</w:t>
            </w:r>
            <w:proofErr w:type="spellEnd"/>
            <w:r>
              <w:t xml:space="preserve"> Л.М.</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 xml:space="preserve"> </w:t>
            </w:r>
            <w:proofErr w:type="gramStart"/>
            <w:r>
              <w:t>Способы  и</w:t>
            </w:r>
            <w:proofErr w:type="gramEnd"/>
            <w:r>
              <w:t xml:space="preserve"> приемы формирования коммуникативно-речевых УУД на уроках русского языка и литературы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ТРКМ</w:t>
            </w:r>
          </w:p>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r w:rsidRPr="00391744">
              <w:rPr>
                <w:sz w:val="16"/>
                <w:szCs w:val="16"/>
              </w:rPr>
              <w:t>Проблемно-модульное обучение</w:t>
            </w:r>
          </w:p>
          <w:p w:rsidR="00BB6690" w:rsidRPr="00391744" w:rsidRDefault="00BB6690" w:rsidP="001D3A5A">
            <w:pPr>
              <w:rPr>
                <w:sz w:val="16"/>
                <w:szCs w:val="16"/>
              </w:rPr>
            </w:pPr>
            <w:r w:rsidRPr="00391744">
              <w:rPr>
                <w:sz w:val="16"/>
                <w:szCs w:val="16"/>
              </w:rPr>
              <w:t>Метод проектов</w:t>
            </w:r>
          </w:p>
          <w:p w:rsidR="00BB6690" w:rsidRPr="00391744" w:rsidRDefault="00BB6690" w:rsidP="001D3A5A">
            <w:pPr>
              <w:rPr>
                <w:sz w:val="16"/>
                <w:szCs w:val="16"/>
              </w:rPr>
            </w:pPr>
            <w:r w:rsidRPr="00391744">
              <w:rPr>
                <w:sz w:val="16"/>
                <w:szCs w:val="16"/>
              </w:rPr>
              <w:t>ТРИЗ</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Pr="00391744"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r w:rsidRPr="00391744">
              <w:rPr>
                <w:sz w:val="16"/>
                <w:szCs w:val="16"/>
              </w:rPr>
              <w:t>, Иванова</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Обобщение опыта </w:t>
            </w:r>
          </w:p>
          <w:p w:rsidR="00BB6690" w:rsidRPr="00F570FF" w:rsidRDefault="00BB6690" w:rsidP="001D3A5A">
            <w:r w:rsidRPr="00F570FF">
              <w:t>Мастер-класс</w:t>
            </w:r>
          </w:p>
          <w:p w:rsidR="00BB6690" w:rsidRPr="00F570FF" w:rsidRDefault="00BB6690" w:rsidP="001D3A5A">
            <w:r w:rsidRPr="00F570FF">
              <w:t>Открытый урок</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5</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Глазунова Р.А.</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Формирование у младших школьников УУД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ТРКМ</w:t>
            </w:r>
          </w:p>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r w:rsidRPr="00391744">
              <w:rPr>
                <w:sz w:val="16"/>
                <w:szCs w:val="16"/>
              </w:rPr>
              <w:t>Проблемно-модульное обучение</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Pr="00391744"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r w:rsidRPr="00391744">
              <w:rPr>
                <w:sz w:val="16"/>
                <w:szCs w:val="16"/>
              </w:rPr>
              <w:t>, Иванова</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Творческий </w:t>
            </w:r>
            <w:proofErr w:type="gramStart"/>
            <w:r w:rsidRPr="00F570FF">
              <w:t>отчёт,</w:t>
            </w:r>
            <w:r w:rsidRPr="00F570FF">
              <w:br/>
              <w:t>Открытый</w:t>
            </w:r>
            <w:proofErr w:type="gramEnd"/>
            <w:r w:rsidRPr="00F570FF">
              <w:t xml:space="preserve"> урок</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6</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Чубаров В.И.</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rsidRPr="00F570FF">
              <w:t>Развивающая и оздоровительная роль общей физической подготовки учащихся.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proofErr w:type="spellStart"/>
            <w:r w:rsidRPr="00391744">
              <w:rPr>
                <w:sz w:val="16"/>
                <w:szCs w:val="16"/>
              </w:rPr>
              <w:t>Здоровьесберегающие</w:t>
            </w:r>
            <w:proofErr w:type="spellEnd"/>
            <w:r w:rsidRPr="00391744">
              <w:rPr>
                <w:sz w:val="16"/>
                <w:szCs w:val="16"/>
              </w:rPr>
              <w:t xml:space="preserve"> технологии</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Саморазвития личности</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Творческий </w:t>
            </w:r>
            <w:proofErr w:type="gramStart"/>
            <w:r w:rsidRPr="00F570FF">
              <w:t>отчёт,</w:t>
            </w:r>
            <w:r w:rsidRPr="00F570FF">
              <w:br/>
              <w:t>Открытый</w:t>
            </w:r>
            <w:proofErr w:type="gramEnd"/>
            <w:r w:rsidRPr="00F570FF">
              <w:t xml:space="preserve"> урок</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7</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 xml:space="preserve">Абрамова </w:t>
            </w:r>
            <w:proofErr w:type="spellStart"/>
            <w:r>
              <w:t>н.Г</w:t>
            </w:r>
            <w:proofErr w:type="spellEnd"/>
            <w:r>
              <w:t>.</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 xml:space="preserve">Формирование у младших школьников основ теоретического мышления на основе </w:t>
            </w:r>
            <w:proofErr w:type="spellStart"/>
            <w:r>
              <w:t>деятельностного</w:t>
            </w:r>
            <w:proofErr w:type="spellEnd"/>
            <w:r>
              <w:t xml:space="preserve"> подхода на уроках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Проблемно-диалогическое обучение</w:t>
            </w:r>
          </w:p>
          <w:p w:rsidR="00BB6690" w:rsidRPr="00391744" w:rsidRDefault="00BB6690" w:rsidP="001D3A5A">
            <w:pPr>
              <w:rPr>
                <w:sz w:val="16"/>
                <w:szCs w:val="16"/>
              </w:rPr>
            </w:pPr>
            <w:r w:rsidRPr="00391744">
              <w:rPr>
                <w:sz w:val="16"/>
                <w:szCs w:val="16"/>
              </w:rPr>
              <w:t>ТРКМ</w:t>
            </w:r>
          </w:p>
          <w:p w:rsidR="00BB6690" w:rsidRPr="00391744" w:rsidRDefault="00BB6690" w:rsidP="001D3A5A">
            <w:pPr>
              <w:rPr>
                <w:sz w:val="16"/>
                <w:szCs w:val="16"/>
              </w:rPr>
            </w:pPr>
            <w:r w:rsidRPr="00391744">
              <w:rPr>
                <w:sz w:val="16"/>
                <w:szCs w:val="16"/>
              </w:rPr>
              <w:t>Дифференцированное</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r w:rsidRPr="00391744">
              <w:rPr>
                <w:sz w:val="16"/>
                <w:szCs w:val="16"/>
              </w:rPr>
              <w:t xml:space="preserve">, </w:t>
            </w:r>
          </w:p>
          <w:p w:rsidR="00BB6690" w:rsidRPr="00391744" w:rsidRDefault="00BB6690" w:rsidP="001D3A5A">
            <w:pPr>
              <w:rPr>
                <w:sz w:val="16"/>
                <w:szCs w:val="16"/>
              </w:rPr>
            </w:pPr>
            <w:r w:rsidRPr="00391744">
              <w:rPr>
                <w:sz w:val="16"/>
                <w:szCs w:val="16"/>
              </w:rPr>
              <w:t>Иванова</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Творческий </w:t>
            </w:r>
            <w:proofErr w:type="gramStart"/>
            <w:r w:rsidRPr="00F570FF">
              <w:t>отчёт,</w:t>
            </w:r>
            <w:r w:rsidRPr="00F570FF">
              <w:br/>
              <w:t>Открытый</w:t>
            </w:r>
            <w:proofErr w:type="gramEnd"/>
            <w:r w:rsidRPr="00F570FF">
              <w:t xml:space="preserve"> урок</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8</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Терентьева Т.В.</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Развитие познавательной активности обучающихся через использование современных педагогических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Проблемно-диалогическое обучение</w:t>
            </w:r>
          </w:p>
          <w:p w:rsidR="00BB6690" w:rsidRPr="00391744" w:rsidRDefault="00BB6690" w:rsidP="001D3A5A">
            <w:pPr>
              <w:rPr>
                <w:sz w:val="16"/>
                <w:szCs w:val="16"/>
              </w:rPr>
            </w:pPr>
            <w:r w:rsidRPr="00391744">
              <w:rPr>
                <w:sz w:val="16"/>
                <w:szCs w:val="16"/>
              </w:rPr>
              <w:t>ТРКМ</w:t>
            </w:r>
          </w:p>
          <w:p w:rsidR="00BB6690" w:rsidRPr="00391744" w:rsidRDefault="00BB6690" w:rsidP="001D3A5A">
            <w:pPr>
              <w:rPr>
                <w:sz w:val="16"/>
                <w:szCs w:val="16"/>
              </w:rPr>
            </w:pPr>
            <w:r w:rsidRPr="00391744">
              <w:rPr>
                <w:sz w:val="16"/>
                <w:szCs w:val="16"/>
              </w:rPr>
              <w:t>Дифференцированное</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r w:rsidRPr="00391744">
              <w:rPr>
                <w:sz w:val="16"/>
                <w:szCs w:val="16"/>
              </w:rPr>
              <w:t xml:space="preserve">, </w:t>
            </w:r>
          </w:p>
          <w:p w:rsidR="00BB6690" w:rsidRPr="00391744" w:rsidRDefault="00BB6690" w:rsidP="001D3A5A">
            <w:pPr>
              <w:rPr>
                <w:sz w:val="16"/>
                <w:szCs w:val="16"/>
              </w:rPr>
            </w:pPr>
            <w:r w:rsidRPr="00391744">
              <w:rPr>
                <w:sz w:val="16"/>
                <w:szCs w:val="16"/>
              </w:rPr>
              <w:t>Иванова</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Обобщение опыта </w:t>
            </w:r>
          </w:p>
          <w:p w:rsidR="00BB6690" w:rsidRPr="00F570FF" w:rsidRDefault="00BB6690" w:rsidP="001D3A5A">
            <w:r w:rsidRPr="00F570FF">
              <w:t>Выступление на МО начальных классов, мастер-класс</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9</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proofErr w:type="spellStart"/>
            <w:r>
              <w:t>Мясоедова</w:t>
            </w:r>
            <w:proofErr w:type="spellEnd"/>
            <w:r>
              <w:t xml:space="preserve"> Н.П.</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Формирование у младших школьников познавательных УУД на уроках</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Проблемно-диалогическое обучение</w:t>
            </w:r>
          </w:p>
          <w:p w:rsidR="00BB6690" w:rsidRPr="00391744" w:rsidRDefault="00BB6690" w:rsidP="001D3A5A">
            <w:pPr>
              <w:rPr>
                <w:sz w:val="16"/>
                <w:szCs w:val="16"/>
              </w:rPr>
            </w:pPr>
            <w:r w:rsidRPr="00391744">
              <w:rPr>
                <w:sz w:val="16"/>
                <w:szCs w:val="16"/>
              </w:rPr>
              <w:t>ТРКМ</w:t>
            </w:r>
          </w:p>
          <w:p w:rsidR="00BB6690" w:rsidRPr="00391744" w:rsidRDefault="00BB6690" w:rsidP="001D3A5A">
            <w:pPr>
              <w:rPr>
                <w:sz w:val="16"/>
                <w:szCs w:val="16"/>
              </w:rPr>
            </w:pPr>
            <w:r w:rsidRPr="00391744">
              <w:rPr>
                <w:sz w:val="16"/>
                <w:szCs w:val="16"/>
              </w:rPr>
              <w:t>Дифференцированное</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r w:rsidRPr="00391744">
              <w:rPr>
                <w:sz w:val="16"/>
                <w:szCs w:val="16"/>
              </w:rPr>
              <w:t>,</w:t>
            </w:r>
          </w:p>
          <w:p w:rsidR="00BB6690" w:rsidRPr="00391744" w:rsidRDefault="00BB6690" w:rsidP="001D3A5A">
            <w:pPr>
              <w:rPr>
                <w:sz w:val="16"/>
                <w:szCs w:val="16"/>
              </w:rPr>
            </w:pPr>
            <w:r w:rsidRPr="00391744">
              <w:rPr>
                <w:sz w:val="16"/>
                <w:szCs w:val="16"/>
              </w:rPr>
              <w:t xml:space="preserve"> Иванова</w:t>
            </w:r>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 xml:space="preserve">Обобщение опыта </w:t>
            </w:r>
          </w:p>
          <w:p w:rsidR="00BB6690" w:rsidRPr="00F570FF" w:rsidRDefault="00BB6690" w:rsidP="001D3A5A"/>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10</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Рыбакова О.П.</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Использование информационных технологий при формировании естественнонаучной картины мира у учащихся на уроках химии, биологии, географии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ТРКМ</w:t>
            </w:r>
          </w:p>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r w:rsidRPr="00391744">
              <w:rPr>
                <w:sz w:val="16"/>
                <w:szCs w:val="16"/>
              </w:rPr>
              <w:t>Проблемно-модульное обучение</w:t>
            </w:r>
          </w:p>
          <w:p w:rsidR="00BB6690" w:rsidRPr="00391744" w:rsidRDefault="00BB6690" w:rsidP="001D3A5A">
            <w:pPr>
              <w:rPr>
                <w:sz w:val="16"/>
                <w:szCs w:val="16"/>
              </w:rPr>
            </w:pPr>
            <w:r w:rsidRPr="00391744">
              <w:rPr>
                <w:sz w:val="16"/>
                <w:szCs w:val="16"/>
              </w:rPr>
              <w:t>Метод проектов</w:t>
            </w:r>
          </w:p>
          <w:p w:rsidR="00BB6690" w:rsidRPr="00391744" w:rsidRDefault="00BB6690" w:rsidP="001D3A5A">
            <w:pPr>
              <w:rPr>
                <w:sz w:val="16"/>
                <w:szCs w:val="16"/>
              </w:rPr>
            </w:pPr>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Pr="00391744"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Открытый урок, обобщение опыта</w:t>
            </w:r>
          </w:p>
        </w:tc>
      </w:tr>
      <w:tr w:rsidR="00BB6690" w:rsidRPr="00F570FF" w:rsidTr="001D3A5A">
        <w:trPr>
          <w:trHeight w:val="1778"/>
        </w:trPr>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lastRenderedPageBreak/>
              <w:t>11</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Петрова Р.Р.</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Использование компьютерных технологий на уроках английского языка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F570FF" w:rsidRDefault="00BB6690" w:rsidP="001D3A5A">
            <w:r w:rsidRPr="00391744">
              <w:rPr>
                <w:sz w:val="16"/>
                <w:szCs w:val="16"/>
              </w:rPr>
              <w:t>КСО</w:t>
            </w:r>
          </w:p>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Саморазвития личности</w:t>
            </w:r>
          </w:p>
          <w:p w:rsidR="00BB6690" w:rsidRPr="00F570FF" w:rsidRDefault="00BB6690" w:rsidP="001D3A5A">
            <w:r w:rsidRPr="00391744">
              <w:rPr>
                <w:sz w:val="16"/>
                <w:szCs w:val="16"/>
              </w:rPr>
              <w:t>ИКТ</w:t>
            </w: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Открытые уроки</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Pr>
                <w:sz w:val="16"/>
                <w:szCs w:val="16"/>
              </w:rPr>
              <w:t>12</w:t>
            </w:r>
          </w:p>
        </w:tc>
        <w:tc>
          <w:tcPr>
            <w:tcW w:w="2240"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4837AB" w:rsidP="001D3A5A">
            <w:r>
              <w:t>Евграфова Л.М.</w:t>
            </w:r>
          </w:p>
        </w:tc>
        <w:tc>
          <w:tcPr>
            <w:tcW w:w="3264" w:type="dxa"/>
            <w:tcBorders>
              <w:top w:val="single" w:sz="4" w:space="0" w:color="auto"/>
              <w:left w:val="single" w:sz="4" w:space="0" w:color="auto"/>
              <w:bottom w:val="single" w:sz="4" w:space="0" w:color="auto"/>
              <w:right w:val="single" w:sz="4" w:space="0" w:color="auto"/>
            </w:tcBorders>
            <w:shd w:val="clear" w:color="auto" w:fill="auto"/>
          </w:tcPr>
          <w:p w:rsidR="00BB6690" w:rsidRPr="00F570FF" w:rsidRDefault="00BB6690" w:rsidP="001D3A5A">
            <w:r>
              <w:t>Организация проектной деятельности обучающихся с использованием информационных ресурсов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r w:rsidRPr="00391744">
              <w:rPr>
                <w:sz w:val="16"/>
                <w:szCs w:val="16"/>
              </w:rPr>
              <w:t>Проблемно-модульное обучение</w:t>
            </w:r>
          </w:p>
          <w:p w:rsidR="00BB6690" w:rsidRPr="00391744" w:rsidRDefault="00BB6690" w:rsidP="001D3A5A">
            <w:pPr>
              <w:rPr>
                <w:sz w:val="16"/>
                <w:szCs w:val="16"/>
              </w:rPr>
            </w:pPr>
            <w:r w:rsidRPr="00391744">
              <w:rPr>
                <w:sz w:val="16"/>
                <w:szCs w:val="16"/>
              </w:rPr>
              <w:t>Метод проектов</w:t>
            </w:r>
          </w:p>
          <w:p w:rsidR="00BB6690" w:rsidRPr="00F570FF" w:rsidRDefault="00BB6690" w:rsidP="001D3A5A">
            <w:r w:rsidRPr="00391744">
              <w:rPr>
                <w:sz w:val="16"/>
                <w:szCs w:val="16"/>
              </w:rPr>
              <w:t xml:space="preserve">КСО </w:t>
            </w:r>
          </w:p>
          <w:p w:rsidR="00BB6690" w:rsidRPr="00F570FF" w:rsidRDefault="00BB6690" w:rsidP="001D3A5A"/>
        </w:tc>
        <w:tc>
          <w:tcPr>
            <w:tcW w:w="4391" w:type="dxa"/>
            <w:tcBorders>
              <w:top w:val="single" w:sz="4" w:space="0" w:color="auto"/>
              <w:left w:val="single" w:sz="4" w:space="0" w:color="auto"/>
              <w:bottom w:val="single" w:sz="4" w:space="0" w:color="auto"/>
              <w:right w:val="single" w:sz="4" w:space="0" w:color="auto"/>
            </w:tcBorders>
            <w:shd w:val="clear" w:color="auto" w:fill="auto"/>
          </w:tcPr>
          <w:p w:rsidR="00BB6690" w:rsidRPr="00391744" w:rsidRDefault="00BB6690" w:rsidP="001D3A5A">
            <w:pPr>
              <w:rPr>
                <w:sz w:val="16"/>
                <w:szCs w:val="16"/>
              </w:rPr>
            </w:pPr>
            <w:r w:rsidRPr="00391744">
              <w:rPr>
                <w:sz w:val="16"/>
                <w:szCs w:val="16"/>
              </w:rPr>
              <w:t>Личностно-ориентированное</w:t>
            </w:r>
          </w:p>
          <w:p w:rsidR="00BB6690" w:rsidRPr="00391744" w:rsidRDefault="00BB6690" w:rsidP="001D3A5A">
            <w:pPr>
              <w:rPr>
                <w:sz w:val="16"/>
                <w:szCs w:val="16"/>
              </w:rPr>
            </w:pPr>
            <w:r w:rsidRPr="00391744">
              <w:rPr>
                <w:sz w:val="16"/>
                <w:szCs w:val="16"/>
              </w:rPr>
              <w:t xml:space="preserve">Воспитательная технология </w:t>
            </w:r>
            <w:proofErr w:type="spellStart"/>
            <w:r w:rsidRPr="00391744">
              <w:rPr>
                <w:sz w:val="16"/>
                <w:szCs w:val="16"/>
              </w:rPr>
              <w:t>Щурковой</w:t>
            </w:r>
            <w:proofErr w:type="spellEnd"/>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r w:rsidRPr="00391744">
              <w:rPr>
                <w:sz w:val="16"/>
                <w:szCs w:val="16"/>
              </w:rPr>
              <w:t xml:space="preserve">ИКТ </w:t>
            </w:r>
          </w:p>
          <w:p w:rsidR="00BB6690" w:rsidRPr="00F570FF" w:rsidRDefault="00BB6690" w:rsidP="001D3A5A">
            <w:pPr>
              <w:jc w:val="center"/>
            </w:pPr>
          </w:p>
        </w:tc>
        <w:tc>
          <w:tcPr>
            <w:tcW w:w="2834" w:type="dxa"/>
            <w:tcBorders>
              <w:top w:val="single" w:sz="4" w:space="0" w:color="auto"/>
              <w:left w:val="single" w:sz="4" w:space="0" w:color="auto"/>
              <w:bottom w:val="single" w:sz="4" w:space="0" w:color="auto"/>
              <w:right w:val="single" w:sz="4" w:space="0" w:color="auto"/>
            </w:tcBorders>
          </w:tcPr>
          <w:p w:rsidR="00BB6690" w:rsidRPr="00F570FF" w:rsidRDefault="00BB6690" w:rsidP="001D3A5A">
            <w:r w:rsidRPr="00F570FF">
              <w:t>Открытые уроки</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r>
              <w:rPr>
                <w:sz w:val="16"/>
                <w:szCs w:val="16"/>
              </w:rPr>
              <w:t>13</w:t>
            </w:r>
          </w:p>
        </w:tc>
        <w:tc>
          <w:tcPr>
            <w:tcW w:w="2240"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4837AB" w:rsidP="001D3A5A">
            <w:r>
              <w:t>Абрамова Е.О.</w:t>
            </w:r>
          </w:p>
        </w:tc>
        <w:tc>
          <w:tcPr>
            <w:tcW w:w="326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r w:rsidRPr="00F570FF">
              <w:t>Повышение двигательной активн</w:t>
            </w:r>
            <w:r>
              <w:t xml:space="preserve">ости детей </w:t>
            </w:r>
            <w:r w:rsidRPr="00F570FF">
              <w:t xml:space="preserve">через </w:t>
            </w:r>
            <w:r>
              <w:t>подвижные игры</w:t>
            </w:r>
          </w:p>
        </w:tc>
        <w:tc>
          <w:tcPr>
            <w:tcW w:w="6376" w:type="dxa"/>
            <w:gridSpan w:val="2"/>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p>
        </w:tc>
        <w:tc>
          <w:tcPr>
            <w:tcW w:w="283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r w:rsidRPr="00F570FF">
              <w:t>Обобщение опыта, открытые занятия</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r>
              <w:rPr>
                <w:sz w:val="16"/>
                <w:szCs w:val="16"/>
              </w:rPr>
              <w:t>14</w:t>
            </w:r>
          </w:p>
        </w:tc>
        <w:tc>
          <w:tcPr>
            <w:tcW w:w="2240"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4837AB" w:rsidP="001D3A5A">
            <w:r>
              <w:t>Рябова С.И.</w:t>
            </w:r>
          </w:p>
        </w:tc>
        <w:tc>
          <w:tcPr>
            <w:tcW w:w="326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pPr>
              <w:jc w:val="center"/>
            </w:pPr>
            <w:r w:rsidRPr="00F570FF">
              <w:t>Развитие логического мышления дошкольников как средство формирования интеллектуальной культуры дошкольников</w:t>
            </w:r>
          </w:p>
        </w:tc>
        <w:tc>
          <w:tcPr>
            <w:tcW w:w="6376" w:type="dxa"/>
            <w:gridSpan w:val="2"/>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p>
        </w:tc>
        <w:tc>
          <w:tcPr>
            <w:tcW w:w="283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r w:rsidRPr="00F570FF">
              <w:t>Открытые занятия</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r>
              <w:rPr>
                <w:sz w:val="16"/>
                <w:szCs w:val="16"/>
              </w:rPr>
              <w:t>15</w:t>
            </w:r>
          </w:p>
        </w:tc>
        <w:tc>
          <w:tcPr>
            <w:tcW w:w="2240"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4837AB" w:rsidP="001D3A5A">
            <w:proofErr w:type="spellStart"/>
            <w:r>
              <w:t>Елшанская</w:t>
            </w:r>
            <w:proofErr w:type="spellEnd"/>
            <w:r>
              <w:t xml:space="preserve"> Р.Р.</w:t>
            </w:r>
          </w:p>
        </w:tc>
        <w:tc>
          <w:tcPr>
            <w:tcW w:w="326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pPr>
              <w:jc w:val="center"/>
            </w:pPr>
            <w:r>
              <w:t>Адаптация детей младшего дошкольного возраста</w:t>
            </w:r>
          </w:p>
        </w:tc>
        <w:tc>
          <w:tcPr>
            <w:tcW w:w="6376" w:type="dxa"/>
            <w:gridSpan w:val="2"/>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p>
        </w:tc>
        <w:tc>
          <w:tcPr>
            <w:tcW w:w="283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r>
              <w:t>Открытые занятия</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r>
              <w:rPr>
                <w:sz w:val="16"/>
                <w:szCs w:val="16"/>
              </w:rPr>
              <w:t>17</w:t>
            </w:r>
          </w:p>
        </w:tc>
        <w:tc>
          <w:tcPr>
            <w:tcW w:w="2240" w:type="dxa"/>
            <w:tcBorders>
              <w:top w:val="single" w:sz="4" w:space="0" w:color="auto"/>
              <w:left w:val="single" w:sz="4" w:space="0" w:color="auto"/>
              <w:bottom w:val="single" w:sz="4" w:space="0" w:color="auto"/>
              <w:right w:val="single" w:sz="4" w:space="0" w:color="auto"/>
            </w:tcBorders>
            <w:shd w:val="clear" w:color="auto" w:fill="EEECE1"/>
          </w:tcPr>
          <w:p w:rsidR="00BB6690" w:rsidRDefault="004837AB" w:rsidP="001D3A5A">
            <w:r>
              <w:t>Сергеева В.А.</w:t>
            </w:r>
          </w:p>
        </w:tc>
        <w:tc>
          <w:tcPr>
            <w:tcW w:w="3264" w:type="dxa"/>
            <w:tcBorders>
              <w:top w:val="single" w:sz="4" w:space="0" w:color="auto"/>
              <w:left w:val="single" w:sz="4" w:space="0" w:color="auto"/>
              <w:bottom w:val="single" w:sz="4" w:space="0" w:color="auto"/>
              <w:right w:val="single" w:sz="4" w:space="0" w:color="auto"/>
            </w:tcBorders>
            <w:shd w:val="clear" w:color="auto" w:fill="EEECE1"/>
          </w:tcPr>
          <w:p w:rsidR="00BB6690" w:rsidRDefault="00BB6690" w:rsidP="001D3A5A">
            <w:pPr>
              <w:jc w:val="center"/>
            </w:pPr>
            <w:r>
              <w:t>Развитие мелкой моторики у детей дошкольного возраста</w:t>
            </w:r>
          </w:p>
        </w:tc>
        <w:tc>
          <w:tcPr>
            <w:tcW w:w="6376" w:type="dxa"/>
            <w:gridSpan w:val="2"/>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p>
        </w:tc>
        <w:tc>
          <w:tcPr>
            <w:tcW w:w="283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r>
              <w:t>Открытые занятия</w:t>
            </w:r>
          </w:p>
        </w:tc>
      </w:tr>
      <w:tr w:rsidR="00BB6690" w:rsidRPr="00F570FF" w:rsidTr="001D3A5A">
        <w:tc>
          <w:tcPr>
            <w:tcW w:w="420" w:type="dxa"/>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r>
              <w:rPr>
                <w:sz w:val="16"/>
                <w:szCs w:val="16"/>
              </w:rPr>
              <w:t>18</w:t>
            </w:r>
          </w:p>
        </w:tc>
        <w:tc>
          <w:tcPr>
            <w:tcW w:w="2240" w:type="dxa"/>
            <w:tcBorders>
              <w:top w:val="single" w:sz="4" w:space="0" w:color="auto"/>
              <w:left w:val="single" w:sz="4" w:space="0" w:color="auto"/>
              <w:bottom w:val="single" w:sz="4" w:space="0" w:color="auto"/>
              <w:right w:val="single" w:sz="4" w:space="0" w:color="auto"/>
            </w:tcBorders>
            <w:shd w:val="clear" w:color="auto" w:fill="EEECE1"/>
          </w:tcPr>
          <w:p w:rsidR="00BB6690" w:rsidRDefault="004837AB" w:rsidP="001D3A5A">
            <w:r>
              <w:t>Вагина Т.И.</w:t>
            </w:r>
          </w:p>
        </w:tc>
        <w:tc>
          <w:tcPr>
            <w:tcW w:w="326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r w:rsidRPr="00F570FF">
              <w:t>Фольклор как средство развития речи дошкольников</w:t>
            </w:r>
          </w:p>
        </w:tc>
        <w:tc>
          <w:tcPr>
            <w:tcW w:w="6376" w:type="dxa"/>
            <w:gridSpan w:val="2"/>
            <w:tcBorders>
              <w:top w:val="single" w:sz="4" w:space="0" w:color="auto"/>
              <w:left w:val="single" w:sz="4" w:space="0" w:color="auto"/>
              <w:bottom w:val="single" w:sz="4" w:space="0" w:color="auto"/>
              <w:right w:val="single" w:sz="4" w:space="0" w:color="auto"/>
            </w:tcBorders>
            <w:shd w:val="clear" w:color="auto" w:fill="EEECE1"/>
          </w:tcPr>
          <w:p w:rsidR="00BB6690" w:rsidRPr="00391744" w:rsidRDefault="00BB6690" w:rsidP="001D3A5A">
            <w:pPr>
              <w:rPr>
                <w:sz w:val="16"/>
                <w:szCs w:val="16"/>
              </w:rPr>
            </w:pPr>
            <w:proofErr w:type="gramStart"/>
            <w:r w:rsidRPr="00391744">
              <w:rPr>
                <w:sz w:val="16"/>
                <w:szCs w:val="16"/>
              </w:rPr>
              <w:t>Дифференцированное  обучение</w:t>
            </w:r>
            <w:proofErr w:type="gramEnd"/>
          </w:p>
          <w:p w:rsidR="00BB6690" w:rsidRPr="00391744" w:rsidRDefault="00BB6690" w:rsidP="001D3A5A">
            <w:pPr>
              <w:rPr>
                <w:sz w:val="16"/>
                <w:szCs w:val="16"/>
              </w:rPr>
            </w:pPr>
            <w:proofErr w:type="spellStart"/>
            <w:r w:rsidRPr="00391744">
              <w:rPr>
                <w:sz w:val="16"/>
                <w:szCs w:val="16"/>
              </w:rPr>
              <w:t>Здоровьесберегающая</w:t>
            </w:r>
            <w:proofErr w:type="spellEnd"/>
          </w:p>
          <w:p w:rsidR="00BB6690" w:rsidRPr="00391744" w:rsidRDefault="00BB6690" w:rsidP="001D3A5A">
            <w:pPr>
              <w:rPr>
                <w:sz w:val="16"/>
                <w:szCs w:val="16"/>
              </w:rPr>
            </w:pPr>
            <w:r w:rsidRPr="00391744">
              <w:rPr>
                <w:sz w:val="16"/>
                <w:szCs w:val="16"/>
              </w:rPr>
              <w:t>Игровые</w:t>
            </w:r>
          </w:p>
          <w:p w:rsidR="00BB6690" w:rsidRPr="00391744" w:rsidRDefault="00BB6690" w:rsidP="001D3A5A">
            <w:pPr>
              <w:rPr>
                <w:sz w:val="16"/>
                <w:szCs w:val="16"/>
              </w:rPr>
            </w:pPr>
            <w:r w:rsidRPr="00391744">
              <w:rPr>
                <w:sz w:val="16"/>
                <w:szCs w:val="16"/>
              </w:rPr>
              <w:t>Творческого развития</w:t>
            </w:r>
          </w:p>
          <w:p w:rsidR="00BB6690" w:rsidRPr="00391744" w:rsidRDefault="00BB6690" w:rsidP="001D3A5A">
            <w:pPr>
              <w:rPr>
                <w:sz w:val="16"/>
                <w:szCs w:val="16"/>
              </w:rPr>
            </w:pPr>
            <w:r w:rsidRPr="00391744">
              <w:rPr>
                <w:sz w:val="16"/>
                <w:szCs w:val="16"/>
              </w:rPr>
              <w:t>Саморазвития личности</w:t>
            </w:r>
          </w:p>
          <w:p w:rsidR="00BB6690" w:rsidRPr="00391744" w:rsidRDefault="00BB6690" w:rsidP="001D3A5A">
            <w:pPr>
              <w:rPr>
                <w:sz w:val="16"/>
                <w:szCs w:val="16"/>
              </w:rPr>
            </w:pPr>
          </w:p>
        </w:tc>
        <w:tc>
          <w:tcPr>
            <w:tcW w:w="2834" w:type="dxa"/>
            <w:tcBorders>
              <w:top w:val="single" w:sz="4" w:space="0" w:color="auto"/>
              <w:left w:val="single" w:sz="4" w:space="0" w:color="auto"/>
              <w:bottom w:val="single" w:sz="4" w:space="0" w:color="auto"/>
              <w:right w:val="single" w:sz="4" w:space="0" w:color="auto"/>
            </w:tcBorders>
            <w:shd w:val="clear" w:color="auto" w:fill="EEECE1"/>
          </w:tcPr>
          <w:p w:rsidR="00BB6690" w:rsidRPr="00F570FF" w:rsidRDefault="00BB6690" w:rsidP="001D3A5A">
            <w:r w:rsidRPr="00F570FF">
              <w:t>Обобщение опыта, открытые занятия</w:t>
            </w:r>
          </w:p>
        </w:tc>
      </w:tr>
    </w:tbl>
    <w:p w:rsidR="00BB6690" w:rsidRDefault="00BB6690" w:rsidP="00BB6690">
      <w:pPr>
        <w:rPr>
          <w:sz w:val="28"/>
          <w:szCs w:val="28"/>
        </w:rPr>
      </w:pPr>
    </w:p>
    <w:p w:rsidR="00BB6690" w:rsidRDefault="00BB6690" w:rsidP="00BB6690">
      <w:pPr>
        <w:rPr>
          <w:b/>
          <w:sz w:val="28"/>
          <w:szCs w:val="28"/>
        </w:rPr>
      </w:pPr>
    </w:p>
    <w:p w:rsidR="004837AB" w:rsidRDefault="004837AB" w:rsidP="00BB6690">
      <w:pPr>
        <w:jc w:val="center"/>
        <w:outlineLvl w:val="0"/>
        <w:rPr>
          <w:b/>
          <w:sz w:val="28"/>
          <w:szCs w:val="28"/>
        </w:rPr>
      </w:pPr>
    </w:p>
    <w:p w:rsidR="00BB6690" w:rsidRPr="00082B33" w:rsidRDefault="00BB6690" w:rsidP="00BB6690">
      <w:pPr>
        <w:jc w:val="center"/>
        <w:outlineLvl w:val="0"/>
        <w:rPr>
          <w:b/>
          <w:sz w:val="28"/>
          <w:szCs w:val="28"/>
        </w:rPr>
      </w:pPr>
      <w:r w:rsidRPr="00082B33">
        <w:rPr>
          <w:b/>
          <w:sz w:val="28"/>
          <w:szCs w:val="28"/>
        </w:rPr>
        <w:lastRenderedPageBreak/>
        <w:t xml:space="preserve">Сведения об аттестации педагогических работников </w:t>
      </w:r>
    </w:p>
    <w:p w:rsidR="00BB6690" w:rsidRDefault="00BB6690" w:rsidP="00BB6690">
      <w:pPr>
        <w:jc w:val="center"/>
        <w:outlineLvl w:val="0"/>
        <w:rPr>
          <w:b/>
          <w:sz w:val="28"/>
          <w:szCs w:val="28"/>
        </w:rPr>
      </w:pPr>
      <w:r w:rsidRPr="00082B33">
        <w:rPr>
          <w:b/>
          <w:sz w:val="28"/>
          <w:szCs w:val="28"/>
        </w:rPr>
        <w:t>МАОУ «</w:t>
      </w:r>
      <w:proofErr w:type="spellStart"/>
      <w:r w:rsidR="004837AB">
        <w:rPr>
          <w:b/>
          <w:sz w:val="28"/>
          <w:szCs w:val="28"/>
        </w:rPr>
        <w:t>Хохловская</w:t>
      </w:r>
      <w:proofErr w:type="spellEnd"/>
      <w:r w:rsidR="004837AB">
        <w:rPr>
          <w:b/>
          <w:sz w:val="28"/>
          <w:szCs w:val="28"/>
        </w:rPr>
        <w:t xml:space="preserve"> </w:t>
      </w:r>
      <w:r w:rsidRPr="00082B33">
        <w:rPr>
          <w:b/>
          <w:sz w:val="28"/>
          <w:szCs w:val="28"/>
        </w:rPr>
        <w:t>СОШ»</w:t>
      </w:r>
    </w:p>
    <w:p w:rsidR="004837AB" w:rsidRDefault="004837AB" w:rsidP="00BB6690">
      <w:pPr>
        <w:jc w:val="center"/>
        <w:outlineLvl w:val="0"/>
        <w:rPr>
          <w:b/>
          <w:sz w:val="28"/>
          <w:szCs w:val="28"/>
        </w:rPr>
      </w:pPr>
    </w:p>
    <w:tbl>
      <w:tblPr>
        <w:tblStyle w:val="af3"/>
        <w:tblW w:w="15593" w:type="dxa"/>
        <w:tblInd w:w="-572" w:type="dxa"/>
        <w:tblLayout w:type="fixed"/>
        <w:tblLook w:val="04A0" w:firstRow="1" w:lastRow="0" w:firstColumn="1" w:lastColumn="0" w:noHBand="0" w:noVBand="1"/>
      </w:tblPr>
      <w:tblGrid>
        <w:gridCol w:w="540"/>
        <w:gridCol w:w="3399"/>
        <w:gridCol w:w="2298"/>
        <w:gridCol w:w="4678"/>
        <w:gridCol w:w="1843"/>
        <w:gridCol w:w="2835"/>
      </w:tblGrid>
      <w:tr w:rsidR="004837AB" w:rsidRPr="002D2B24" w:rsidTr="002D2B24">
        <w:tc>
          <w:tcPr>
            <w:tcW w:w="540" w:type="dxa"/>
          </w:tcPr>
          <w:p w:rsidR="004837AB" w:rsidRPr="002D2B24" w:rsidRDefault="004837AB" w:rsidP="00950BD6">
            <w:pPr>
              <w:jc w:val="center"/>
            </w:pPr>
            <w:r w:rsidRPr="002D2B24">
              <w:t>№</w:t>
            </w:r>
          </w:p>
          <w:p w:rsidR="004837AB" w:rsidRPr="002D2B24" w:rsidRDefault="004837AB" w:rsidP="00950BD6">
            <w:pPr>
              <w:jc w:val="center"/>
            </w:pPr>
            <w:r w:rsidRPr="002D2B24">
              <w:t>п/п</w:t>
            </w:r>
          </w:p>
        </w:tc>
        <w:tc>
          <w:tcPr>
            <w:tcW w:w="3399" w:type="dxa"/>
          </w:tcPr>
          <w:p w:rsidR="004837AB" w:rsidRPr="002D2B24" w:rsidRDefault="004837AB" w:rsidP="00950BD6">
            <w:pPr>
              <w:jc w:val="center"/>
            </w:pPr>
            <w:r w:rsidRPr="002D2B24">
              <w:t>ФИО педагога</w:t>
            </w:r>
          </w:p>
        </w:tc>
        <w:tc>
          <w:tcPr>
            <w:tcW w:w="2298" w:type="dxa"/>
          </w:tcPr>
          <w:p w:rsidR="004837AB" w:rsidRPr="002D2B24" w:rsidRDefault="004837AB" w:rsidP="00950BD6">
            <w:pPr>
              <w:jc w:val="center"/>
            </w:pPr>
            <w:r w:rsidRPr="002D2B24">
              <w:t>должность</w:t>
            </w:r>
          </w:p>
        </w:tc>
        <w:tc>
          <w:tcPr>
            <w:tcW w:w="4678" w:type="dxa"/>
          </w:tcPr>
          <w:p w:rsidR="004837AB" w:rsidRPr="002D2B24" w:rsidRDefault="004837AB" w:rsidP="00950BD6">
            <w:pPr>
              <w:jc w:val="center"/>
            </w:pPr>
            <w:r w:rsidRPr="002D2B24">
              <w:t>Действующая категория</w:t>
            </w:r>
          </w:p>
        </w:tc>
        <w:tc>
          <w:tcPr>
            <w:tcW w:w="1843" w:type="dxa"/>
          </w:tcPr>
          <w:p w:rsidR="004837AB" w:rsidRPr="002D2B24" w:rsidRDefault="004837AB" w:rsidP="00950BD6">
            <w:pPr>
              <w:jc w:val="center"/>
            </w:pPr>
            <w:r w:rsidRPr="002D2B24">
              <w:t>№ и дата приказа об аттестации</w:t>
            </w:r>
          </w:p>
        </w:tc>
        <w:tc>
          <w:tcPr>
            <w:tcW w:w="2835" w:type="dxa"/>
          </w:tcPr>
          <w:p w:rsidR="004837AB" w:rsidRPr="002D2B24" w:rsidRDefault="004837AB" w:rsidP="00950BD6">
            <w:pPr>
              <w:jc w:val="center"/>
            </w:pPr>
            <w:r w:rsidRPr="002D2B24">
              <w:t>Планируемый год аттестации</w:t>
            </w:r>
          </w:p>
        </w:tc>
      </w:tr>
      <w:tr w:rsidR="004837AB" w:rsidRPr="002D2B24" w:rsidTr="002D2B24">
        <w:tc>
          <w:tcPr>
            <w:tcW w:w="540" w:type="dxa"/>
          </w:tcPr>
          <w:p w:rsidR="004837AB" w:rsidRPr="002D2B24" w:rsidRDefault="004837AB" w:rsidP="002D2B24">
            <w:pPr>
              <w:jc w:val="center"/>
            </w:pPr>
            <w:r w:rsidRPr="002D2B24">
              <w:t>1</w:t>
            </w:r>
          </w:p>
        </w:tc>
        <w:tc>
          <w:tcPr>
            <w:tcW w:w="3399" w:type="dxa"/>
          </w:tcPr>
          <w:p w:rsidR="004837AB" w:rsidRPr="002D2B24" w:rsidRDefault="004837AB" w:rsidP="002D2B24">
            <w:r w:rsidRPr="002D2B24">
              <w:t>Абрамова Наталья Геннадьевна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404-К от 28.12.2012г</w:t>
            </w:r>
          </w:p>
        </w:tc>
        <w:tc>
          <w:tcPr>
            <w:tcW w:w="2835" w:type="dxa"/>
          </w:tcPr>
          <w:p w:rsidR="004837AB" w:rsidRPr="002D2B24" w:rsidRDefault="004837AB" w:rsidP="002D2B24">
            <w:pPr>
              <w:jc w:val="center"/>
            </w:pPr>
            <w:r w:rsidRPr="002D2B24">
              <w:t>2016-2017 г</w:t>
            </w:r>
          </w:p>
        </w:tc>
      </w:tr>
      <w:tr w:rsidR="004837AB" w:rsidRPr="002D2B24" w:rsidTr="002D2B24">
        <w:tc>
          <w:tcPr>
            <w:tcW w:w="540" w:type="dxa"/>
          </w:tcPr>
          <w:p w:rsidR="004837AB" w:rsidRPr="002D2B24" w:rsidRDefault="004837AB" w:rsidP="002D2B24">
            <w:pPr>
              <w:jc w:val="center"/>
            </w:pPr>
            <w:r w:rsidRPr="002D2B24">
              <w:t>2</w:t>
            </w:r>
          </w:p>
        </w:tc>
        <w:tc>
          <w:tcPr>
            <w:tcW w:w="3399" w:type="dxa"/>
          </w:tcPr>
          <w:p w:rsidR="004837AB" w:rsidRPr="002D2B24" w:rsidRDefault="004837AB" w:rsidP="002D2B24">
            <w:r w:rsidRPr="002D2B24">
              <w:t>Абрамова Евгения Олеговна</w:t>
            </w:r>
          </w:p>
        </w:tc>
        <w:tc>
          <w:tcPr>
            <w:tcW w:w="2298" w:type="dxa"/>
          </w:tcPr>
          <w:p w:rsidR="004837AB" w:rsidRPr="002D2B24" w:rsidRDefault="004837AB" w:rsidP="002D2B24">
            <w:pPr>
              <w:jc w:val="center"/>
            </w:pPr>
            <w:r w:rsidRPr="002D2B24">
              <w:t>Воспитатель</w:t>
            </w:r>
          </w:p>
        </w:tc>
        <w:tc>
          <w:tcPr>
            <w:tcW w:w="4678" w:type="dxa"/>
          </w:tcPr>
          <w:p w:rsidR="004837AB" w:rsidRPr="002D2B24" w:rsidRDefault="004837AB" w:rsidP="002D2B24">
            <w:pPr>
              <w:jc w:val="center"/>
            </w:pPr>
            <w:r w:rsidRPr="002D2B24">
              <w:t>без категории</w:t>
            </w:r>
            <w:r w:rsidR="002D2B24">
              <w:t xml:space="preserve">, </w:t>
            </w:r>
            <w:r w:rsidR="002D2B24" w:rsidRPr="002D2B24">
              <w:rPr>
                <w:sz w:val="20"/>
                <w:szCs w:val="20"/>
              </w:rPr>
              <w:t>в 2014-2015г закончила институт</w:t>
            </w:r>
          </w:p>
        </w:tc>
        <w:tc>
          <w:tcPr>
            <w:tcW w:w="1843" w:type="dxa"/>
          </w:tcPr>
          <w:p w:rsidR="004837AB" w:rsidRPr="002D2B24" w:rsidRDefault="004837AB" w:rsidP="002D2B24">
            <w:pPr>
              <w:jc w:val="center"/>
            </w:pPr>
          </w:p>
        </w:tc>
        <w:tc>
          <w:tcPr>
            <w:tcW w:w="2835" w:type="dxa"/>
          </w:tcPr>
          <w:p w:rsidR="004837AB" w:rsidRPr="002D2B24" w:rsidRDefault="002D2B24" w:rsidP="002D2B24">
            <w:pPr>
              <w:jc w:val="center"/>
            </w:pPr>
            <w:r w:rsidRPr="002D2B24">
              <w:t>2018-2019г</w:t>
            </w:r>
          </w:p>
        </w:tc>
      </w:tr>
      <w:tr w:rsidR="004837AB" w:rsidRPr="002D2B24" w:rsidTr="002D2B24">
        <w:tc>
          <w:tcPr>
            <w:tcW w:w="540" w:type="dxa"/>
          </w:tcPr>
          <w:p w:rsidR="004837AB" w:rsidRPr="002D2B24" w:rsidRDefault="004837AB" w:rsidP="002D2B24">
            <w:pPr>
              <w:jc w:val="center"/>
            </w:pPr>
            <w:r w:rsidRPr="002D2B24">
              <w:t>3</w:t>
            </w:r>
          </w:p>
        </w:tc>
        <w:tc>
          <w:tcPr>
            <w:tcW w:w="3399" w:type="dxa"/>
          </w:tcPr>
          <w:p w:rsidR="004837AB" w:rsidRPr="002D2B24" w:rsidRDefault="004837AB" w:rsidP="002D2B24">
            <w:r w:rsidRPr="002D2B24">
              <w:t>Бычкова Светлана Петровна</w:t>
            </w:r>
          </w:p>
        </w:tc>
        <w:tc>
          <w:tcPr>
            <w:tcW w:w="2298" w:type="dxa"/>
          </w:tcPr>
          <w:p w:rsidR="004837AB" w:rsidRPr="002D2B24" w:rsidRDefault="004837AB" w:rsidP="002D2B24">
            <w:pPr>
              <w:jc w:val="center"/>
            </w:pPr>
            <w:r w:rsidRPr="002D2B24">
              <w:t>Завуч</w:t>
            </w:r>
          </w:p>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p>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p>
          <w:p w:rsidR="004837AB" w:rsidRPr="002D2B24" w:rsidRDefault="004837AB" w:rsidP="002D2B24">
            <w:pPr>
              <w:jc w:val="center"/>
            </w:pPr>
            <w:r w:rsidRPr="002D2B24">
              <w:t>25.03.2011г</w:t>
            </w:r>
          </w:p>
        </w:tc>
        <w:tc>
          <w:tcPr>
            <w:tcW w:w="2835" w:type="dxa"/>
          </w:tcPr>
          <w:p w:rsidR="004837AB" w:rsidRPr="002D2B24" w:rsidRDefault="004837AB" w:rsidP="002D2B24">
            <w:pPr>
              <w:jc w:val="center"/>
            </w:pPr>
          </w:p>
          <w:p w:rsidR="004837AB" w:rsidRPr="002D2B24" w:rsidRDefault="004837AB" w:rsidP="002D2B24">
            <w:pPr>
              <w:jc w:val="center"/>
            </w:pPr>
            <w:r w:rsidRPr="002D2B24">
              <w:t>2015-2016г</w:t>
            </w:r>
          </w:p>
        </w:tc>
      </w:tr>
      <w:tr w:rsidR="004837AB" w:rsidRPr="002D2B24" w:rsidTr="002D2B24">
        <w:tc>
          <w:tcPr>
            <w:tcW w:w="540" w:type="dxa"/>
          </w:tcPr>
          <w:p w:rsidR="004837AB" w:rsidRPr="002D2B24" w:rsidRDefault="004837AB" w:rsidP="002D2B24">
            <w:pPr>
              <w:jc w:val="center"/>
            </w:pPr>
            <w:r w:rsidRPr="002D2B24">
              <w:t>4</w:t>
            </w:r>
          </w:p>
        </w:tc>
        <w:tc>
          <w:tcPr>
            <w:tcW w:w="3399" w:type="dxa"/>
          </w:tcPr>
          <w:p w:rsidR="004837AB" w:rsidRPr="002D2B24" w:rsidRDefault="004837AB" w:rsidP="002D2B24">
            <w:r w:rsidRPr="002D2B24">
              <w:t>Волкова Светлана Александровна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79 –К от 27.03.2015г</w:t>
            </w:r>
          </w:p>
        </w:tc>
        <w:tc>
          <w:tcPr>
            <w:tcW w:w="2835" w:type="dxa"/>
          </w:tcPr>
          <w:p w:rsidR="004837AB" w:rsidRPr="002D2B24" w:rsidRDefault="004837AB" w:rsidP="002D2B24">
            <w:pPr>
              <w:jc w:val="center"/>
            </w:pPr>
            <w:r w:rsidRPr="002D2B24">
              <w:t>2019-2020г</w:t>
            </w:r>
          </w:p>
        </w:tc>
      </w:tr>
      <w:tr w:rsidR="004837AB" w:rsidRPr="002D2B24" w:rsidTr="002D2B24">
        <w:tc>
          <w:tcPr>
            <w:tcW w:w="540" w:type="dxa"/>
          </w:tcPr>
          <w:p w:rsidR="004837AB" w:rsidRPr="002D2B24" w:rsidRDefault="004837AB" w:rsidP="002D2B24">
            <w:pPr>
              <w:jc w:val="center"/>
            </w:pPr>
            <w:r w:rsidRPr="002D2B24">
              <w:t>5</w:t>
            </w:r>
          </w:p>
        </w:tc>
        <w:tc>
          <w:tcPr>
            <w:tcW w:w="3399" w:type="dxa"/>
          </w:tcPr>
          <w:p w:rsidR="004837AB" w:rsidRPr="002D2B24" w:rsidRDefault="004837AB" w:rsidP="002D2B24">
            <w:r w:rsidRPr="002D2B24">
              <w:t>Вагина Татьяна Ивановна</w:t>
            </w:r>
          </w:p>
        </w:tc>
        <w:tc>
          <w:tcPr>
            <w:tcW w:w="2298" w:type="dxa"/>
          </w:tcPr>
          <w:p w:rsidR="004837AB" w:rsidRPr="002D2B24" w:rsidRDefault="004837AB" w:rsidP="002D2B24">
            <w:pPr>
              <w:jc w:val="center"/>
            </w:pPr>
            <w:r w:rsidRPr="002D2B24">
              <w:t>воспитатель</w:t>
            </w:r>
          </w:p>
        </w:tc>
        <w:tc>
          <w:tcPr>
            <w:tcW w:w="4678" w:type="dxa"/>
          </w:tcPr>
          <w:p w:rsidR="004837AB" w:rsidRPr="002D2B24" w:rsidRDefault="004837AB" w:rsidP="002D2B24">
            <w:pPr>
              <w:jc w:val="center"/>
            </w:pPr>
            <w:r w:rsidRPr="002D2B24">
              <w:t>Соответствие занимаемой должности</w:t>
            </w:r>
          </w:p>
        </w:tc>
        <w:tc>
          <w:tcPr>
            <w:tcW w:w="1843" w:type="dxa"/>
          </w:tcPr>
          <w:p w:rsidR="004837AB" w:rsidRPr="002D2B24" w:rsidRDefault="004837AB" w:rsidP="002D2B24">
            <w:pPr>
              <w:jc w:val="center"/>
            </w:pPr>
            <w:proofErr w:type="gramStart"/>
            <w:r w:rsidRPr="002D2B24">
              <w:t>№  -</w:t>
            </w:r>
            <w:proofErr w:type="gramEnd"/>
            <w:r w:rsidRPr="002D2B24">
              <w:t>од от 24.02.2015г</w:t>
            </w:r>
          </w:p>
        </w:tc>
        <w:tc>
          <w:tcPr>
            <w:tcW w:w="2835" w:type="dxa"/>
          </w:tcPr>
          <w:p w:rsidR="004837AB" w:rsidRPr="002D2B24" w:rsidRDefault="004837AB" w:rsidP="002D2B24">
            <w:pPr>
              <w:jc w:val="center"/>
            </w:pPr>
            <w:r w:rsidRPr="002D2B24">
              <w:t>2019-2020 г.</w:t>
            </w:r>
          </w:p>
        </w:tc>
      </w:tr>
      <w:tr w:rsidR="004837AB" w:rsidRPr="002D2B24" w:rsidTr="002D2B24">
        <w:tc>
          <w:tcPr>
            <w:tcW w:w="540" w:type="dxa"/>
          </w:tcPr>
          <w:p w:rsidR="004837AB" w:rsidRPr="002D2B24" w:rsidRDefault="004837AB" w:rsidP="002D2B24">
            <w:pPr>
              <w:jc w:val="center"/>
            </w:pPr>
            <w:r w:rsidRPr="002D2B24">
              <w:t>6</w:t>
            </w:r>
          </w:p>
        </w:tc>
        <w:tc>
          <w:tcPr>
            <w:tcW w:w="3399" w:type="dxa"/>
          </w:tcPr>
          <w:p w:rsidR="004837AB" w:rsidRPr="002D2B24" w:rsidRDefault="004837AB" w:rsidP="002D2B24">
            <w:r w:rsidRPr="002D2B24">
              <w:t>Ветлугин Виктор Васильевич</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Соответствие занимаемой должности</w:t>
            </w:r>
          </w:p>
        </w:tc>
        <w:tc>
          <w:tcPr>
            <w:tcW w:w="1843" w:type="dxa"/>
          </w:tcPr>
          <w:p w:rsidR="004837AB" w:rsidRPr="002D2B24" w:rsidRDefault="004837AB" w:rsidP="002D2B24">
            <w:pPr>
              <w:jc w:val="center"/>
            </w:pPr>
            <w:r w:rsidRPr="002D2B24">
              <w:t>№ 31-к   от</w:t>
            </w:r>
          </w:p>
          <w:p w:rsidR="004837AB" w:rsidRPr="002D2B24" w:rsidRDefault="004837AB" w:rsidP="002D2B24">
            <w:pPr>
              <w:jc w:val="center"/>
            </w:pPr>
            <w:r w:rsidRPr="002D2B24">
              <w:t>26.11.2013г</w:t>
            </w:r>
          </w:p>
        </w:tc>
        <w:tc>
          <w:tcPr>
            <w:tcW w:w="2835" w:type="dxa"/>
          </w:tcPr>
          <w:p w:rsidR="004837AB" w:rsidRPr="002D2B24" w:rsidRDefault="004837AB" w:rsidP="002D2B24">
            <w:pPr>
              <w:jc w:val="center"/>
            </w:pPr>
            <w:r w:rsidRPr="002D2B24">
              <w:t>2017 -2018г</w:t>
            </w:r>
          </w:p>
        </w:tc>
      </w:tr>
      <w:tr w:rsidR="004837AB" w:rsidRPr="002D2B24" w:rsidTr="002D2B24">
        <w:tc>
          <w:tcPr>
            <w:tcW w:w="540" w:type="dxa"/>
          </w:tcPr>
          <w:p w:rsidR="004837AB" w:rsidRPr="002D2B24" w:rsidRDefault="004837AB" w:rsidP="002D2B24">
            <w:pPr>
              <w:jc w:val="center"/>
            </w:pPr>
            <w:r w:rsidRPr="002D2B24">
              <w:t>7</w:t>
            </w:r>
          </w:p>
        </w:tc>
        <w:tc>
          <w:tcPr>
            <w:tcW w:w="3399" w:type="dxa"/>
          </w:tcPr>
          <w:p w:rsidR="004837AB" w:rsidRPr="002D2B24" w:rsidRDefault="004837AB" w:rsidP="002D2B24">
            <w:r w:rsidRPr="002D2B24">
              <w:t>Глазунова Лидия Федоровна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61 –К от 29.02.2012г</w:t>
            </w:r>
          </w:p>
        </w:tc>
        <w:tc>
          <w:tcPr>
            <w:tcW w:w="2835" w:type="dxa"/>
          </w:tcPr>
          <w:p w:rsidR="004837AB" w:rsidRPr="002D2B24" w:rsidRDefault="004837AB" w:rsidP="002D2B24">
            <w:pPr>
              <w:jc w:val="center"/>
            </w:pPr>
            <w:r w:rsidRPr="002D2B24">
              <w:t>2016-2017г</w:t>
            </w:r>
          </w:p>
        </w:tc>
      </w:tr>
      <w:tr w:rsidR="004837AB" w:rsidRPr="002D2B24" w:rsidTr="002D2B24">
        <w:tc>
          <w:tcPr>
            <w:tcW w:w="540" w:type="dxa"/>
          </w:tcPr>
          <w:p w:rsidR="004837AB" w:rsidRPr="002D2B24" w:rsidRDefault="004837AB" w:rsidP="002D2B24">
            <w:pPr>
              <w:jc w:val="center"/>
            </w:pPr>
            <w:r w:rsidRPr="002D2B24">
              <w:t>8</w:t>
            </w:r>
          </w:p>
        </w:tc>
        <w:tc>
          <w:tcPr>
            <w:tcW w:w="3399" w:type="dxa"/>
          </w:tcPr>
          <w:p w:rsidR="004837AB" w:rsidRPr="002D2B24" w:rsidRDefault="004837AB" w:rsidP="002D2B24">
            <w:r w:rsidRPr="002D2B24">
              <w:t xml:space="preserve">Глазунова </w:t>
            </w:r>
            <w:proofErr w:type="spellStart"/>
            <w:r w:rsidRPr="002D2B24">
              <w:t>Руфина</w:t>
            </w:r>
            <w:proofErr w:type="spellEnd"/>
            <w:r w:rsidRPr="002D2B24">
              <w:t xml:space="preserve"> Анатольевна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высшая</w:t>
            </w:r>
          </w:p>
        </w:tc>
        <w:tc>
          <w:tcPr>
            <w:tcW w:w="1843" w:type="dxa"/>
          </w:tcPr>
          <w:p w:rsidR="004837AB" w:rsidRPr="002D2B24" w:rsidRDefault="004837AB" w:rsidP="002D2B24">
            <w:pPr>
              <w:jc w:val="center"/>
            </w:pPr>
            <w:r w:rsidRPr="002D2B24">
              <w:t>№ 70-К от 04.03.2011г</w:t>
            </w:r>
          </w:p>
        </w:tc>
        <w:tc>
          <w:tcPr>
            <w:tcW w:w="2835" w:type="dxa"/>
          </w:tcPr>
          <w:p w:rsidR="004837AB" w:rsidRPr="002D2B24" w:rsidRDefault="004837AB" w:rsidP="002D2B24">
            <w:pPr>
              <w:jc w:val="center"/>
            </w:pPr>
            <w:r w:rsidRPr="002D2B24">
              <w:t>2015-2016г</w:t>
            </w:r>
          </w:p>
        </w:tc>
      </w:tr>
      <w:tr w:rsidR="004837AB" w:rsidRPr="002D2B24" w:rsidTr="002D2B24">
        <w:tc>
          <w:tcPr>
            <w:tcW w:w="540" w:type="dxa"/>
          </w:tcPr>
          <w:p w:rsidR="004837AB" w:rsidRPr="002D2B24" w:rsidRDefault="004837AB" w:rsidP="002D2B24">
            <w:pPr>
              <w:jc w:val="center"/>
            </w:pPr>
            <w:r w:rsidRPr="002D2B24">
              <w:t>9</w:t>
            </w:r>
          </w:p>
        </w:tc>
        <w:tc>
          <w:tcPr>
            <w:tcW w:w="3399" w:type="dxa"/>
          </w:tcPr>
          <w:p w:rsidR="004837AB" w:rsidRPr="002D2B24" w:rsidRDefault="004837AB" w:rsidP="002D2B24">
            <w:r w:rsidRPr="002D2B24">
              <w:t>Евграфова Любовь Михайловна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высшая</w:t>
            </w:r>
          </w:p>
        </w:tc>
        <w:tc>
          <w:tcPr>
            <w:tcW w:w="1843" w:type="dxa"/>
          </w:tcPr>
          <w:p w:rsidR="004837AB" w:rsidRPr="002D2B24" w:rsidRDefault="004837AB" w:rsidP="002D2B24">
            <w:pPr>
              <w:jc w:val="center"/>
            </w:pPr>
            <w:r w:rsidRPr="002D2B24">
              <w:t>№ 108 –к от 24.04.2015г</w:t>
            </w:r>
          </w:p>
        </w:tc>
        <w:tc>
          <w:tcPr>
            <w:tcW w:w="2835" w:type="dxa"/>
          </w:tcPr>
          <w:p w:rsidR="004837AB" w:rsidRPr="002D2B24" w:rsidRDefault="004837AB" w:rsidP="002D2B24">
            <w:pPr>
              <w:jc w:val="center"/>
            </w:pPr>
            <w:r w:rsidRPr="002D2B24">
              <w:t>2019-2020 г.</w:t>
            </w:r>
          </w:p>
        </w:tc>
      </w:tr>
      <w:tr w:rsidR="004837AB" w:rsidRPr="002D2B24" w:rsidTr="002D2B24">
        <w:tc>
          <w:tcPr>
            <w:tcW w:w="540" w:type="dxa"/>
          </w:tcPr>
          <w:p w:rsidR="004837AB" w:rsidRPr="002D2B24" w:rsidRDefault="004837AB" w:rsidP="002D2B24">
            <w:pPr>
              <w:jc w:val="center"/>
            </w:pPr>
            <w:r w:rsidRPr="002D2B24">
              <w:t>10</w:t>
            </w:r>
          </w:p>
        </w:tc>
        <w:tc>
          <w:tcPr>
            <w:tcW w:w="3399" w:type="dxa"/>
          </w:tcPr>
          <w:p w:rsidR="004837AB" w:rsidRPr="002D2B24" w:rsidRDefault="004837AB" w:rsidP="002D2B24">
            <w:r w:rsidRPr="002D2B24">
              <w:t>Екименко Ирина Юрьевна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без категории</w:t>
            </w:r>
            <w:r w:rsidR="002D2B24">
              <w:t>, работает второй</w:t>
            </w:r>
            <w:r w:rsidR="002D2B24" w:rsidRPr="0026471F">
              <w:t xml:space="preserve"> год</w:t>
            </w:r>
          </w:p>
        </w:tc>
        <w:tc>
          <w:tcPr>
            <w:tcW w:w="1843" w:type="dxa"/>
          </w:tcPr>
          <w:p w:rsidR="004837AB" w:rsidRPr="002D2B24" w:rsidRDefault="004837AB" w:rsidP="002D2B24">
            <w:pPr>
              <w:jc w:val="center"/>
            </w:pPr>
          </w:p>
        </w:tc>
        <w:tc>
          <w:tcPr>
            <w:tcW w:w="2835" w:type="dxa"/>
          </w:tcPr>
          <w:p w:rsidR="004837AB" w:rsidRPr="002D2B24" w:rsidRDefault="004837AB" w:rsidP="002D2B24">
            <w:pPr>
              <w:jc w:val="center"/>
            </w:pPr>
          </w:p>
        </w:tc>
      </w:tr>
      <w:tr w:rsidR="004837AB" w:rsidRPr="002D2B24" w:rsidTr="002D2B24">
        <w:tc>
          <w:tcPr>
            <w:tcW w:w="540" w:type="dxa"/>
          </w:tcPr>
          <w:p w:rsidR="004837AB" w:rsidRPr="002D2B24" w:rsidRDefault="004837AB" w:rsidP="002D2B24">
            <w:pPr>
              <w:jc w:val="center"/>
            </w:pPr>
            <w:r w:rsidRPr="002D2B24">
              <w:t>11</w:t>
            </w:r>
          </w:p>
        </w:tc>
        <w:tc>
          <w:tcPr>
            <w:tcW w:w="3399" w:type="dxa"/>
          </w:tcPr>
          <w:p w:rsidR="004837AB" w:rsidRPr="002D2B24" w:rsidRDefault="004837AB" w:rsidP="002D2B24">
            <w:proofErr w:type="spellStart"/>
            <w:r w:rsidRPr="002D2B24">
              <w:t>Елшанская</w:t>
            </w:r>
            <w:proofErr w:type="spellEnd"/>
            <w:r w:rsidRPr="002D2B24">
              <w:t xml:space="preserve"> Роза Рафаиловна</w:t>
            </w:r>
          </w:p>
        </w:tc>
        <w:tc>
          <w:tcPr>
            <w:tcW w:w="2298" w:type="dxa"/>
          </w:tcPr>
          <w:p w:rsidR="004837AB" w:rsidRPr="002D2B24" w:rsidRDefault="004837AB" w:rsidP="002D2B24">
            <w:pPr>
              <w:jc w:val="center"/>
            </w:pPr>
            <w:r w:rsidRPr="002D2B24">
              <w:t>воспитатель</w:t>
            </w:r>
          </w:p>
        </w:tc>
        <w:tc>
          <w:tcPr>
            <w:tcW w:w="4678" w:type="dxa"/>
          </w:tcPr>
          <w:p w:rsidR="004837AB" w:rsidRPr="002D2B24" w:rsidRDefault="004837AB" w:rsidP="002D2B24">
            <w:pPr>
              <w:jc w:val="center"/>
            </w:pPr>
            <w:r w:rsidRPr="002D2B24">
              <w:t>Соответствие занимаемой должности</w:t>
            </w:r>
          </w:p>
        </w:tc>
        <w:tc>
          <w:tcPr>
            <w:tcW w:w="1843" w:type="dxa"/>
          </w:tcPr>
          <w:p w:rsidR="004837AB" w:rsidRPr="002D2B24" w:rsidRDefault="004837AB" w:rsidP="002D2B24">
            <w:pPr>
              <w:jc w:val="center"/>
            </w:pPr>
            <w:r w:rsidRPr="002D2B24">
              <w:t>№ 31-к   от</w:t>
            </w:r>
          </w:p>
          <w:p w:rsidR="004837AB" w:rsidRPr="002D2B24" w:rsidRDefault="004837AB" w:rsidP="002D2B24">
            <w:pPr>
              <w:jc w:val="center"/>
            </w:pPr>
            <w:r w:rsidRPr="002D2B24">
              <w:t>26.11.2013г</w:t>
            </w:r>
          </w:p>
        </w:tc>
        <w:tc>
          <w:tcPr>
            <w:tcW w:w="2835" w:type="dxa"/>
          </w:tcPr>
          <w:p w:rsidR="004837AB" w:rsidRPr="002D2B24" w:rsidRDefault="004837AB" w:rsidP="002D2B24">
            <w:pPr>
              <w:jc w:val="center"/>
            </w:pPr>
            <w:r w:rsidRPr="002D2B24">
              <w:t>2017 -2018г</w:t>
            </w:r>
          </w:p>
        </w:tc>
      </w:tr>
      <w:tr w:rsidR="004837AB" w:rsidRPr="002D2B24" w:rsidTr="002D2B24">
        <w:tc>
          <w:tcPr>
            <w:tcW w:w="540" w:type="dxa"/>
          </w:tcPr>
          <w:p w:rsidR="004837AB" w:rsidRPr="002D2B24" w:rsidRDefault="004837AB" w:rsidP="002D2B24">
            <w:pPr>
              <w:jc w:val="center"/>
            </w:pPr>
            <w:r w:rsidRPr="002D2B24">
              <w:t>12</w:t>
            </w:r>
          </w:p>
        </w:tc>
        <w:tc>
          <w:tcPr>
            <w:tcW w:w="3399" w:type="dxa"/>
          </w:tcPr>
          <w:p w:rsidR="004837AB" w:rsidRPr="002D2B24" w:rsidRDefault="004837AB" w:rsidP="002D2B24">
            <w:r w:rsidRPr="002D2B24">
              <w:t xml:space="preserve">Коврижных Галина </w:t>
            </w:r>
            <w:proofErr w:type="spellStart"/>
            <w:r w:rsidRPr="002D2B24">
              <w:t>Федосовна</w:t>
            </w:r>
            <w:proofErr w:type="spellEnd"/>
          </w:p>
        </w:tc>
        <w:tc>
          <w:tcPr>
            <w:tcW w:w="2298" w:type="dxa"/>
          </w:tcPr>
          <w:p w:rsidR="004837AB" w:rsidRPr="002D2B24" w:rsidRDefault="004837AB" w:rsidP="002D2B24">
            <w:pPr>
              <w:jc w:val="center"/>
            </w:pPr>
            <w:r w:rsidRPr="002D2B24">
              <w:t>директор</w:t>
            </w:r>
          </w:p>
        </w:tc>
        <w:tc>
          <w:tcPr>
            <w:tcW w:w="4678" w:type="dxa"/>
          </w:tcPr>
          <w:p w:rsidR="004837AB" w:rsidRPr="002D2B24" w:rsidRDefault="004837AB" w:rsidP="002D2B24">
            <w:pPr>
              <w:jc w:val="center"/>
            </w:pPr>
            <w:r w:rsidRPr="002D2B24">
              <w:t>Соответствие занимаемой должности</w:t>
            </w:r>
          </w:p>
        </w:tc>
        <w:tc>
          <w:tcPr>
            <w:tcW w:w="1843" w:type="dxa"/>
          </w:tcPr>
          <w:p w:rsidR="004837AB" w:rsidRPr="002D2B24" w:rsidRDefault="004837AB" w:rsidP="002D2B24">
            <w:pPr>
              <w:jc w:val="center"/>
            </w:pPr>
          </w:p>
        </w:tc>
        <w:tc>
          <w:tcPr>
            <w:tcW w:w="2835" w:type="dxa"/>
          </w:tcPr>
          <w:p w:rsidR="004837AB" w:rsidRPr="002D2B24" w:rsidRDefault="004837AB" w:rsidP="002D2B24">
            <w:pPr>
              <w:jc w:val="center"/>
            </w:pPr>
          </w:p>
        </w:tc>
      </w:tr>
      <w:tr w:rsidR="004837AB" w:rsidRPr="002D2B24" w:rsidTr="002D2B24">
        <w:tc>
          <w:tcPr>
            <w:tcW w:w="540" w:type="dxa"/>
          </w:tcPr>
          <w:p w:rsidR="004837AB" w:rsidRPr="002D2B24" w:rsidRDefault="004837AB" w:rsidP="002D2B24">
            <w:pPr>
              <w:jc w:val="center"/>
            </w:pPr>
            <w:r w:rsidRPr="002D2B24">
              <w:t>13</w:t>
            </w:r>
          </w:p>
        </w:tc>
        <w:tc>
          <w:tcPr>
            <w:tcW w:w="3399" w:type="dxa"/>
          </w:tcPr>
          <w:p w:rsidR="004837AB" w:rsidRPr="002D2B24" w:rsidRDefault="004837AB" w:rsidP="002D2B24">
            <w:r w:rsidRPr="002D2B24">
              <w:t>Лебедева Евгения Андреевна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вторая</w:t>
            </w:r>
          </w:p>
        </w:tc>
        <w:tc>
          <w:tcPr>
            <w:tcW w:w="1843" w:type="dxa"/>
          </w:tcPr>
          <w:p w:rsidR="004837AB" w:rsidRPr="002D2B24" w:rsidRDefault="004837AB" w:rsidP="002D2B24">
            <w:pPr>
              <w:jc w:val="center"/>
            </w:pPr>
            <w:r w:rsidRPr="002D2B24">
              <w:t>№ 79-к от 27.03.2015г</w:t>
            </w:r>
          </w:p>
        </w:tc>
        <w:tc>
          <w:tcPr>
            <w:tcW w:w="2835" w:type="dxa"/>
          </w:tcPr>
          <w:p w:rsidR="004837AB" w:rsidRPr="002D2B24" w:rsidRDefault="004837AB" w:rsidP="002D2B24">
            <w:pPr>
              <w:jc w:val="center"/>
            </w:pPr>
            <w:r w:rsidRPr="002D2B24">
              <w:t>2019-2020 г.</w:t>
            </w:r>
          </w:p>
        </w:tc>
      </w:tr>
      <w:tr w:rsidR="004837AB" w:rsidRPr="002D2B24" w:rsidTr="002D2B24">
        <w:tc>
          <w:tcPr>
            <w:tcW w:w="540" w:type="dxa"/>
          </w:tcPr>
          <w:p w:rsidR="004837AB" w:rsidRPr="002D2B24" w:rsidRDefault="004837AB" w:rsidP="002D2B24">
            <w:pPr>
              <w:jc w:val="center"/>
            </w:pPr>
            <w:r w:rsidRPr="002D2B24">
              <w:t>14</w:t>
            </w:r>
          </w:p>
        </w:tc>
        <w:tc>
          <w:tcPr>
            <w:tcW w:w="3399" w:type="dxa"/>
          </w:tcPr>
          <w:p w:rsidR="004837AB" w:rsidRPr="002D2B24" w:rsidRDefault="004837AB" w:rsidP="002D2B24">
            <w:proofErr w:type="spellStart"/>
            <w:r w:rsidRPr="002D2B24">
              <w:t>Мачитова</w:t>
            </w:r>
            <w:proofErr w:type="spellEnd"/>
            <w:r w:rsidRPr="002D2B24">
              <w:t xml:space="preserve"> Эльвира </w:t>
            </w:r>
            <w:proofErr w:type="spellStart"/>
            <w:r w:rsidRPr="002D2B24">
              <w:t>Мухаметовна</w:t>
            </w:r>
            <w:proofErr w:type="spellEnd"/>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p>
        </w:tc>
        <w:tc>
          <w:tcPr>
            <w:tcW w:w="2835" w:type="dxa"/>
          </w:tcPr>
          <w:p w:rsidR="004837AB" w:rsidRPr="002D2B24" w:rsidRDefault="004837AB" w:rsidP="002D2B24">
            <w:pPr>
              <w:jc w:val="center"/>
            </w:pPr>
          </w:p>
        </w:tc>
      </w:tr>
      <w:tr w:rsidR="004837AB" w:rsidRPr="002D2B24" w:rsidTr="002D2B24">
        <w:tc>
          <w:tcPr>
            <w:tcW w:w="540" w:type="dxa"/>
          </w:tcPr>
          <w:p w:rsidR="004837AB" w:rsidRPr="002D2B24" w:rsidRDefault="004837AB" w:rsidP="002D2B24">
            <w:pPr>
              <w:jc w:val="center"/>
            </w:pPr>
            <w:r w:rsidRPr="002D2B24">
              <w:t>15</w:t>
            </w:r>
          </w:p>
        </w:tc>
        <w:tc>
          <w:tcPr>
            <w:tcW w:w="3399" w:type="dxa"/>
          </w:tcPr>
          <w:p w:rsidR="004837AB" w:rsidRPr="002D2B24" w:rsidRDefault="004837AB" w:rsidP="002D2B24">
            <w:proofErr w:type="spellStart"/>
            <w:r w:rsidRPr="002D2B24">
              <w:t>Мясоедова</w:t>
            </w:r>
            <w:proofErr w:type="spellEnd"/>
            <w:r w:rsidRPr="002D2B24">
              <w:t xml:space="preserve"> Нина Павловна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xml:space="preserve">№ 61-к </w:t>
            </w:r>
            <w:proofErr w:type="spellStart"/>
            <w:r w:rsidRPr="002D2B24">
              <w:t>ДОиН</w:t>
            </w:r>
            <w:proofErr w:type="spellEnd"/>
            <w:r w:rsidRPr="002D2B24">
              <w:t xml:space="preserve"> ТО от 29.02.2012 г.</w:t>
            </w:r>
          </w:p>
        </w:tc>
        <w:tc>
          <w:tcPr>
            <w:tcW w:w="2835" w:type="dxa"/>
          </w:tcPr>
          <w:p w:rsidR="004837AB" w:rsidRPr="002D2B24" w:rsidRDefault="004837AB" w:rsidP="002D2B24">
            <w:pPr>
              <w:jc w:val="center"/>
            </w:pPr>
            <w:r w:rsidRPr="002D2B24">
              <w:t>2016 -2017г</w:t>
            </w:r>
          </w:p>
        </w:tc>
      </w:tr>
      <w:tr w:rsidR="004837AB" w:rsidRPr="002D2B24" w:rsidTr="002D2B24">
        <w:tc>
          <w:tcPr>
            <w:tcW w:w="540" w:type="dxa"/>
          </w:tcPr>
          <w:p w:rsidR="004837AB" w:rsidRPr="002D2B24" w:rsidRDefault="004837AB" w:rsidP="002D2B24">
            <w:pPr>
              <w:jc w:val="center"/>
            </w:pPr>
            <w:r w:rsidRPr="002D2B24">
              <w:lastRenderedPageBreak/>
              <w:t>16</w:t>
            </w:r>
          </w:p>
        </w:tc>
        <w:tc>
          <w:tcPr>
            <w:tcW w:w="3399" w:type="dxa"/>
          </w:tcPr>
          <w:p w:rsidR="004837AB" w:rsidRPr="002D2B24" w:rsidRDefault="004837AB" w:rsidP="002D2B24">
            <w:r w:rsidRPr="002D2B24">
              <w:t xml:space="preserve">Петрова </w:t>
            </w:r>
            <w:proofErr w:type="spellStart"/>
            <w:r w:rsidRPr="002D2B24">
              <w:t>Рузанна</w:t>
            </w:r>
            <w:proofErr w:type="spellEnd"/>
            <w:r w:rsidRPr="002D2B24">
              <w:t xml:space="preserve"> </w:t>
            </w:r>
            <w:proofErr w:type="spellStart"/>
            <w:r w:rsidRPr="002D2B24">
              <w:t>Рашитовна</w:t>
            </w:r>
            <w:proofErr w:type="spellEnd"/>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187-к от 11.06.2013г</w:t>
            </w:r>
          </w:p>
        </w:tc>
        <w:tc>
          <w:tcPr>
            <w:tcW w:w="2835" w:type="dxa"/>
          </w:tcPr>
          <w:p w:rsidR="004837AB" w:rsidRPr="002D2B24" w:rsidRDefault="004837AB" w:rsidP="002D2B24">
            <w:pPr>
              <w:jc w:val="center"/>
            </w:pPr>
            <w:r w:rsidRPr="002D2B24">
              <w:t>2017 -2018г</w:t>
            </w:r>
          </w:p>
        </w:tc>
      </w:tr>
      <w:tr w:rsidR="004837AB" w:rsidRPr="002D2B24" w:rsidTr="002D2B24">
        <w:tc>
          <w:tcPr>
            <w:tcW w:w="540" w:type="dxa"/>
          </w:tcPr>
          <w:p w:rsidR="004837AB" w:rsidRPr="002D2B24" w:rsidRDefault="004837AB" w:rsidP="002D2B24">
            <w:pPr>
              <w:jc w:val="center"/>
            </w:pPr>
            <w:r w:rsidRPr="002D2B24">
              <w:t>17</w:t>
            </w:r>
          </w:p>
        </w:tc>
        <w:tc>
          <w:tcPr>
            <w:tcW w:w="3399" w:type="dxa"/>
          </w:tcPr>
          <w:p w:rsidR="004837AB" w:rsidRPr="002D2B24" w:rsidRDefault="004837AB" w:rsidP="002D2B24">
            <w:r w:rsidRPr="002D2B24">
              <w:t>Рябова Светлана Ивановна</w:t>
            </w:r>
          </w:p>
        </w:tc>
        <w:tc>
          <w:tcPr>
            <w:tcW w:w="2298" w:type="dxa"/>
          </w:tcPr>
          <w:p w:rsidR="004837AB" w:rsidRPr="002D2B24" w:rsidRDefault="004837AB" w:rsidP="002D2B24">
            <w:pPr>
              <w:jc w:val="center"/>
            </w:pPr>
            <w:r w:rsidRPr="002D2B24">
              <w:t>воспитатель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Проходила в апреле 2012 г.</w:t>
            </w:r>
          </w:p>
        </w:tc>
        <w:tc>
          <w:tcPr>
            <w:tcW w:w="2835" w:type="dxa"/>
          </w:tcPr>
          <w:p w:rsidR="004837AB" w:rsidRPr="002D2B24" w:rsidRDefault="004837AB" w:rsidP="002D2B24">
            <w:pPr>
              <w:jc w:val="center"/>
            </w:pPr>
            <w:r w:rsidRPr="002D2B24">
              <w:t>2016-2017г</w:t>
            </w:r>
          </w:p>
        </w:tc>
      </w:tr>
      <w:tr w:rsidR="004837AB" w:rsidRPr="002D2B24" w:rsidTr="002D2B24">
        <w:tc>
          <w:tcPr>
            <w:tcW w:w="540" w:type="dxa"/>
          </w:tcPr>
          <w:p w:rsidR="004837AB" w:rsidRPr="002D2B24" w:rsidRDefault="004837AB" w:rsidP="002D2B24">
            <w:pPr>
              <w:jc w:val="center"/>
            </w:pPr>
            <w:r w:rsidRPr="002D2B24">
              <w:t>18</w:t>
            </w:r>
          </w:p>
        </w:tc>
        <w:tc>
          <w:tcPr>
            <w:tcW w:w="3399" w:type="dxa"/>
          </w:tcPr>
          <w:p w:rsidR="004837AB" w:rsidRPr="002D2B24" w:rsidRDefault="004837AB" w:rsidP="002D2B24">
            <w:r w:rsidRPr="002D2B24">
              <w:t>Рыбакова Ольга Павловна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53-к от 07.03.2014г</w:t>
            </w:r>
          </w:p>
        </w:tc>
        <w:tc>
          <w:tcPr>
            <w:tcW w:w="2835" w:type="dxa"/>
          </w:tcPr>
          <w:p w:rsidR="004837AB" w:rsidRPr="002D2B24" w:rsidRDefault="004837AB" w:rsidP="002D2B24">
            <w:pPr>
              <w:jc w:val="center"/>
            </w:pPr>
            <w:r w:rsidRPr="002D2B24">
              <w:t>2018-2019г</w:t>
            </w:r>
          </w:p>
        </w:tc>
      </w:tr>
      <w:tr w:rsidR="004837AB" w:rsidRPr="002D2B24" w:rsidTr="002D2B24">
        <w:tc>
          <w:tcPr>
            <w:tcW w:w="540" w:type="dxa"/>
          </w:tcPr>
          <w:p w:rsidR="004837AB" w:rsidRPr="002D2B24" w:rsidRDefault="004837AB" w:rsidP="002D2B24">
            <w:pPr>
              <w:jc w:val="center"/>
            </w:pPr>
            <w:r w:rsidRPr="002D2B24">
              <w:t>19</w:t>
            </w:r>
          </w:p>
        </w:tc>
        <w:tc>
          <w:tcPr>
            <w:tcW w:w="3399" w:type="dxa"/>
          </w:tcPr>
          <w:p w:rsidR="004837AB" w:rsidRPr="002D2B24" w:rsidRDefault="004837AB" w:rsidP="002D2B24">
            <w:r w:rsidRPr="002D2B24">
              <w:t>Сергеева Валентина Анатольевна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высшая</w:t>
            </w:r>
          </w:p>
        </w:tc>
        <w:tc>
          <w:tcPr>
            <w:tcW w:w="1843" w:type="dxa"/>
          </w:tcPr>
          <w:p w:rsidR="004837AB" w:rsidRPr="002D2B24" w:rsidRDefault="004837AB" w:rsidP="002D2B24">
            <w:pPr>
              <w:jc w:val="center"/>
            </w:pPr>
            <w:r w:rsidRPr="002D2B24">
              <w:t>№55 –К от 27.02.2015г</w:t>
            </w:r>
          </w:p>
        </w:tc>
        <w:tc>
          <w:tcPr>
            <w:tcW w:w="2835" w:type="dxa"/>
          </w:tcPr>
          <w:p w:rsidR="004837AB" w:rsidRPr="002D2B24" w:rsidRDefault="004837AB" w:rsidP="002D2B24">
            <w:pPr>
              <w:jc w:val="center"/>
            </w:pPr>
            <w:r w:rsidRPr="002D2B24">
              <w:t>2019-2020 г</w:t>
            </w:r>
          </w:p>
        </w:tc>
      </w:tr>
      <w:tr w:rsidR="004837AB" w:rsidRPr="002D2B24" w:rsidTr="002D2B24">
        <w:tc>
          <w:tcPr>
            <w:tcW w:w="540" w:type="dxa"/>
          </w:tcPr>
          <w:p w:rsidR="004837AB" w:rsidRPr="002D2B24" w:rsidRDefault="004837AB" w:rsidP="002D2B24">
            <w:pPr>
              <w:jc w:val="center"/>
            </w:pPr>
            <w:r w:rsidRPr="002D2B24">
              <w:t>20</w:t>
            </w:r>
          </w:p>
        </w:tc>
        <w:tc>
          <w:tcPr>
            <w:tcW w:w="3399" w:type="dxa"/>
          </w:tcPr>
          <w:p w:rsidR="004837AB" w:rsidRPr="002D2B24" w:rsidRDefault="004837AB" w:rsidP="002D2B24">
            <w:proofErr w:type="spellStart"/>
            <w:r w:rsidRPr="002D2B24">
              <w:t>Смарыгина</w:t>
            </w:r>
            <w:proofErr w:type="spellEnd"/>
            <w:r w:rsidRPr="002D2B24">
              <w:t xml:space="preserve"> Лариса Михайловна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426-</w:t>
            </w:r>
            <w:proofErr w:type="gramStart"/>
            <w:r w:rsidRPr="002D2B24">
              <w:t>к  от</w:t>
            </w:r>
            <w:proofErr w:type="gramEnd"/>
            <w:r w:rsidRPr="002D2B24">
              <w:t xml:space="preserve"> 03.12.2013 г.</w:t>
            </w:r>
          </w:p>
        </w:tc>
        <w:tc>
          <w:tcPr>
            <w:tcW w:w="2835" w:type="dxa"/>
          </w:tcPr>
          <w:p w:rsidR="004837AB" w:rsidRPr="002D2B24" w:rsidRDefault="004837AB" w:rsidP="002D2B24">
            <w:pPr>
              <w:jc w:val="center"/>
            </w:pPr>
            <w:r w:rsidRPr="002D2B24">
              <w:t>2017- 2018 г.</w:t>
            </w:r>
          </w:p>
        </w:tc>
      </w:tr>
      <w:tr w:rsidR="004837AB" w:rsidRPr="002D2B24" w:rsidTr="002D2B24">
        <w:tc>
          <w:tcPr>
            <w:tcW w:w="540" w:type="dxa"/>
          </w:tcPr>
          <w:p w:rsidR="004837AB" w:rsidRPr="002D2B24" w:rsidRDefault="004837AB" w:rsidP="002D2B24">
            <w:pPr>
              <w:jc w:val="center"/>
            </w:pPr>
            <w:r w:rsidRPr="002D2B24">
              <w:t>21</w:t>
            </w:r>
          </w:p>
        </w:tc>
        <w:tc>
          <w:tcPr>
            <w:tcW w:w="3399" w:type="dxa"/>
          </w:tcPr>
          <w:p w:rsidR="004837AB" w:rsidRPr="002D2B24" w:rsidRDefault="004837AB" w:rsidP="002D2B24">
            <w:r w:rsidRPr="002D2B24">
              <w:t>Терентьева Татьяна Владимировна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146-К от 17.05.2011г</w:t>
            </w:r>
          </w:p>
        </w:tc>
        <w:tc>
          <w:tcPr>
            <w:tcW w:w="2835" w:type="dxa"/>
          </w:tcPr>
          <w:p w:rsidR="004837AB" w:rsidRPr="002D2B24" w:rsidRDefault="004837AB" w:rsidP="002D2B24">
            <w:pPr>
              <w:jc w:val="center"/>
            </w:pPr>
            <w:r w:rsidRPr="002D2B24">
              <w:t>2015-2016г</w:t>
            </w:r>
          </w:p>
        </w:tc>
      </w:tr>
      <w:tr w:rsidR="004837AB" w:rsidRPr="002D2B24" w:rsidTr="002D2B24">
        <w:tc>
          <w:tcPr>
            <w:tcW w:w="540" w:type="dxa"/>
          </w:tcPr>
          <w:p w:rsidR="004837AB" w:rsidRPr="002D2B24" w:rsidRDefault="004837AB" w:rsidP="002D2B24">
            <w:pPr>
              <w:jc w:val="center"/>
            </w:pPr>
            <w:r w:rsidRPr="002D2B24">
              <w:t>22</w:t>
            </w:r>
          </w:p>
        </w:tc>
        <w:tc>
          <w:tcPr>
            <w:tcW w:w="3399" w:type="dxa"/>
          </w:tcPr>
          <w:p w:rsidR="004837AB" w:rsidRPr="002D2B24" w:rsidRDefault="004837AB" w:rsidP="002D2B24">
            <w:r w:rsidRPr="002D2B24">
              <w:t>Шихова Галина Леонидовна</w:t>
            </w:r>
          </w:p>
        </w:tc>
        <w:tc>
          <w:tcPr>
            <w:tcW w:w="2298" w:type="dxa"/>
          </w:tcPr>
          <w:p w:rsidR="004837AB" w:rsidRPr="002D2B24" w:rsidRDefault="004837AB" w:rsidP="002D2B24">
            <w:pPr>
              <w:jc w:val="center"/>
            </w:pPr>
            <w:r w:rsidRPr="002D2B24">
              <w:t>учитель</w:t>
            </w:r>
          </w:p>
        </w:tc>
        <w:tc>
          <w:tcPr>
            <w:tcW w:w="4678" w:type="dxa"/>
          </w:tcPr>
          <w:p w:rsidR="004837AB" w:rsidRPr="002D2B24" w:rsidRDefault="004837AB" w:rsidP="002D2B24">
            <w:pPr>
              <w:jc w:val="center"/>
            </w:pPr>
            <w:r w:rsidRPr="002D2B24">
              <w:t>первая</w:t>
            </w:r>
          </w:p>
        </w:tc>
        <w:tc>
          <w:tcPr>
            <w:tcW w:w="1843" w:type="dxa"/>
          </w:tcPr>
          <w:p w:rsidR="004837AB" w:rsidRPr="002D2B24" w:rsidRDefault="004837AB" w:rsidP="002D2B24">
            <w:pPr>
              <w:jc w:val="center"/>
            </w:pPr>
            <w:r w:rsidRPr="002D2B24">
              <w:t xml:space="preserve">№ 61-к </w:t>
            </w:r>
            <w:proofErr w:type="spellStart"/>
            <w:r w:rsidRPr="002D2B24">
              <w:t>ДОиН</w:t>
            </w:r>
            <w:proofErr w:type="spellEnd"/>
            <w:r w:rsidRPr="002D2B24">
              <w:t xml:space="preserve"> ТО от 29.02.2012 г.</w:t>
            </w:r>
          </w:p>
        </w:tc>
        <w:tc>
          <w:tcPr>
            <w:tcW w:w="2835" w:type="dxa"/>
          </w:tcPr>
          <w:p w:rsidR="004837AB" w:rsidRPr="002D2B24" w:rsidRDefault="004837AB" w:rsidP="002D2B24">
            <w:pPr>
              <w:jc w:val="center"/>
            </w:pPr>
            <w:r w:rsidRPr="002D2B24">
              <w:t>2017 -2018г</w:t>
            </w:r>
          </w:p>
        </w:tc>
      </w:tr>
    </w:tbl>
    <w:p w:rsidR="004837AB" w:rsidRPr="002D2B24" w:rsidRDefault="004837AB" w:rsidP="00BB6690">
      <w:pPr>
        <w:jc w:val="center"/>
        <w:outlineLvl w:val="0"/>
        <w:rPr>
          <w:b/>
        </w:rPr>
      </w:pPr>
    </w:p>
    <w:p w:rsidR="00BB6690" w:rsidRDefault="00BB6690" w:rsidP="00BB6690">
      <w:pPr>
        <w:pStyle w:val="a6"/>
        <w:spacing w:before="120" w:after="120"/>
        <w:ind w:firstLine="720"/>
        <w:jc w:val="center"/>
        <w:rPr>
          <w:b/>
          <w:bCs/>
          <w:sz w:val="28"/>
          <w:szCs w:val="28"/>
        </w:rPr>
      </w:pPr>
    </w:p>
    <w:p w:rsidR="00BB6690" w:rsidRDefault="00BB6690" w:rsidP="00BB6690">
      <w:pPr>
        <w:pStyle w:val="a6"/>
        <w:spacing w:before="120" w:after="120"/>
        <w:ind w:firstLine="720"/>
        <w:jc w:val="center"/>
        <w:rPr>
          <w:b/>
          <w:bCs/>
          <w:sz w:val="28"/>
          <w:szCs w:val="28"/>
        </w:rPr>
      </w:pPr>
    </w:p>
    <w:p w:rsidR="00BB6690" w:rsidRDefault="00BB6690" w:rsidP="00BB6690">
      <w:pPr>
        <w:ind w:firstLine="708"/>
        <w:jc w:val="center"/>
        <w:rPr>
          <w:sz w:val="28"/>
          <w:szCs w:val="28"/>
        </w:rPr>
      </w:pPr>
    </w:p>
    <w:p w:rsidR="00BB6690" w:rsidRDefault="00BB6690" w:rsidP="00BB6690">
      <w:pPr>
        <w:ind w:firstLine="708"/>
        <w:jc w:val="center"/>
        <w:rPr>
          <w:sz w:val="28"/>
          <w:szCs w:val="28"/>
        </w:rPr>
      </w:pPr>
    </w:p>
    <w:p w:rsidR="00BB6690" w:rsidRDefault="00BB6690" w:rsidP="00BB6690">
      <w:pPr>
        <w:ind w:firstLine="708"/>
        <w:jc w:val="center"/>
        <w:rPr>
          <w:sz w:val="28"/>
          <w:szCs w:val="28"/>
        </w:rPr>
      </w:pPr>
    </w:p>
    <w:p w:rsidR="00BB6690" w:rsidRDefault="00BB6690" w:rsidP="00BB6690">
      <w:pPr>
        <w:ind w:firstLine="708"/>
        <w:jc w:val="center"/>
        <w:rPr>
          <w:sz w:val="28"/>
          <w:szCs w:val="28"/>
        </w:rPr>
      </w:pPr>
    </w:p>
    <w:p w:rsidR="00BB6690" w:rsidRDefault="00BB6690" w:rsidP="00BB6690">
      <w:pPr>
        <w:ind w:firstLine="708"/>
        <w:jc w:val="center"/>
        <w:rPr>
          <w:sz w:val="28"/>
          <w:szCs w:val="28"/>
        </w:rPr>
      </w:pPr>
    </w:p>
    <w:p w:rsidR="00BB6690" w:rsidRDefault="00BB6690" w:rsidP="00BB6690">
      <w:pPr>
        <w:ind w:firstLine="708"/>
        <w:jc w:val="center"/>
        <w:rPr>
          <w:sz w:val="28"/>
          <w:szCs w:val="28"/>
        </w:rPr>
      </w:pPr>
    </w:p>
    <w:p w:rsidR="00BB6690" w:rsidRDefault="00BB6690" w:rsidP="00BB6690">
      <w:pPr>
        <w:ind w:firstLine="708"/>
        <w:jc w:val="center"/>
        <w:rPr>
          <w:sz w:val="28"/>
          <w:szCs w:val="28"/>
        </w:rPr>
      </w:pPr>
    </w:p>
    <w:p w:rsidR="002D2B24" w:rsidRDefault="002D2B24" w:rsidP="00BB6690">
      <w:pPr>
        <w:ind w:firstLine="708"/>
        <w:jc w:val="center"/>
        <w:rPr>
          <w:sz w:val="28"/>
          <w:szCs w:val="28"/>
        </w:rPr>
      </w:pPr>
    </w:p>
    <w:p w:rsidR="002D2B24" w:rsidRDefault="002D2B24" w:rsidP="00BB6690">
      <w:pPr>
        <w:ind w:firstLine="708"/>
        <w:jc w:val="center"/>
        <w:rPr>
          <w:sz w:val="28"/>
          <w:szCs w:val="28"/>
        </w:rPr>
      </w:pPr>
    </w:p>
    <w:p w:rsidR="002D2B24" w:rsidRDefault="002D2B24" w:rsidP="00BB6690">
      <w:pPr>
        <w:ind w:firstLine="708"/>
        <w:jc w:val="center"/>
        <w:rPr>
          <w:sz w:val="28"/>
          <w:szCs w:val="28"/>
        </w:rPr>
      </w:pPr>
    </w:p>
    <w:p w:rsidR="00BB6690" w:rsidRDefault="00BB6690" w:rsidP="00BB6690">
      <w:pPr>
        <w:ind w:firstLine="708"/>
        <w:jc w:val="center"/>
        <w:rPr>
          <w:sz w:val="28"/>
          <w:szCs w:val="28"/>
        </w:rPr>
      </w:pPr>
    </w:p>
    <w:p w:rsidR="00BB6690" w:rsidRDefault="00BB6690" w:rsidP="00BB6690">
      <w:pPr>
        <w:ind w:firstLine="708"/>
        <w:jc w:val="center"/>
        <w:rPr>
          <w:sz w:val="28"/>
          <w:szCs w:val="28"/>
        </w:rPr>
      </w:pPr>
    </w:p>
    <w:p w:rsidR="00BB6690" w:rsidRPr="0003263C" w:rsidRDefault="00BB6690" w:rsidP="00BB6690">
      <w:pPr>
        <w:ind w:firstLine="708"/>
        <w:jc w:val="center"/>
        <w:rPr>
          <w:sz w:val="32"/>
          <w:szCs w:val="32"/>
        </w:rPr>
      </w:pPr>
      <w:r w:rsidRPr="0003263C">
        <w:rPr>
          <w:b/>
          <w:bCs/>
          <w:i/>
          <w:iCs/>
          <w:sz w:val="32"/>
          <w:szCs w:val="32"/>
        </w:rPr>
        <w:lastRenderedPageBreak/>
        <w:t>Циклограмма методической работы на 201</w:t>
      </w:r>
      <w:r w:rsidR="002D2B24">
        <w:rPr>
          <w:b/>
          <w:bCs/>
          <w:i/>
          <w:iCs/>
          <w:sz w:val="32"/>
          <w:szCs w:val="32"/>
        </w:rPr>
        <w:t>5</w:t>
      </w:r>
      <w:r w:rsidRPr="0003263C">
        <w:rPr>
          <w:b/>
          <w:bCs/>
          <w:i/>
          <w:iCs/>
          <w:sz w:val="32"/>
          <w:szCs w:val="32"/>
        </w:rPr>
        <w:t>-201</w:t>
      </w:r>
      <w:r w:rsidR="002D2B24">
        <w:rPr>
          <w:b/>
          <w:bCs/>
          <w:i/>
          <w:iCs/>
          <w:sz w:val="32"/>
          <w:szCs w:val="32"/>
        </w:rPr>
        <w:t>6</w:t>
      </w:r>
      <w:r w:rsidRPr="0003263C">
        <w:rPr>
          <w:b/>
          <w:bCs/>
          <w:i/>
          <w:iCs/>
          <w:sz w:val="32"/>
          <w:szCs w:val="32"/>
        </w:rPr>
        <w:t xml:space="preserve"> учебный год</w:t>
      </w:r>
    </w:p>
    <w:p w:rsidR="00BB6690" w:rsidRDefault="00BB6690" w:rsidP="00BB6690">
      <w:pPr>
        <w:rPr>
          <w:sz w:val="28"/>
          <w:szCs w:val="28"/>
        </w:rPr>
      </w:pPr>
    </w:p>
    <w:tbl>
      <w:tblPr>
        <w:tblW w:w="0" w:type="auto"/>
        <w:tblInd w:w="2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4961"/>
        <w:gridCol w:w="3261"/>
        <w:gridCol w:w="2976"/>
      </w:tblGrid>
      <w:tr w:rsidR="00BB6690" w:rsidRPr="000D4838" w:rsidTr="001D3A5A">
        <w:trPr>
          <w:trHeight w:val="290"/>
        </w:trPr>
        <w:tc>
          <w:tcPr>
            <w:tcW w:w="904" w:type="dxa"/>
            <w:shd w:val="clear" w:color="auto" w:fill="auto"/>
          </w:tcPr>
          <w:p w:rsidR="00BB6690" w:rsidRPr="000D4838" w:rsidRDefault="00BB6690" w:rsidP="001D3A5A">
            <w:pPr>
              <w:pStyle w:val="Default0"/>
              <w:rPr>
                <w:sz w:val="28"/>
                <w:szCs w:val="28"/>
              </w:rPr>
            </w:pPr>
            <w:r w:rsidRPr="000D4838">
              <w:rPr>
                <w:b/>
                <w:bCs/>
                <w:sz w:val="28"/>
                <w:szCs w:val="28"/>
              </w:rPr>
              <w:t xml:space="preserve">№ п/п </w:t>
            </w:r>
          </w:p>
        </w:tc>
        <w:tc>
          <w:tcPr>
            <w:tcW w:w="4961" w:type="dxa"/>
            <w:shd w:val="clear" w:color="auto" w:fill="auto"/>
          </w:tcPr>
          <w:p w:rsidR="00BB6690" w:rsidRPr="000D4838" w:rsidRDefault="00BB6690" w:rsidP="001D3A5A">
            <w:pPr>
              <w:pStyle w:val="Default0"/>
              <w:rPr>
                <w:sz w:val="28"/>
                <w:szCs w:val="28"/>
              </w:rPr>
            </w:pPr>
            <w:r w:rsidRPr="000D4838">
              <w:rPr>
                <w:b/>
                <w:bCs/>
                <w:sz w:val="28"/>
                <w:szCs w:val="28"/>
              </w:rPr>
              <w:t xml:space="preserve">Мероприятия </w:t>
            </w:r>
          </w:p>
        </w:tc>
        <w:tc>
          <w:tcPr>
            <w:tcW w:w="3261" w:type="dxa"/>
            <w:shd w:val="clear" w:color="auto" w:fill="auto"/>
          </w:tcPr>
          <w:p w:rsidR="00BB6690" w:rsidRPr="000D4838" w:rsidRDefault="00BB6690" w:rsidP="001D3A5A">
            <w:pPr>
              <w:pStyle w:val="Default0"/>
              <w:rPr>
                <w:sz w:val="28"/>
                <w:szCs w:val="28"/>
              </w:rPr>
            </w:pPr>
            <w:r w:rsidRPr="000D4838">
              <w:rPr>
                <w:b/>
                <w:bCs/>
                <w:sz w:val="28"/>
                <w:szCs w:val="28"/>
              </w:rPr>
              <w:t xml:space="preserve">Сроки </w:t>
            </w:r>
          </w:p>
        </w:tc>
        <w:tc>
          <w:tcPr>
            <w:tcW w:w="2976" w:type="dxa"/>
            <w:shd w:val="clear" w:color="auto" w:fill="auto"/>
          </w:tcPr>
          <w:p w:rsidR="00BB6690" w:rsidRPr="0003263C" w:rsidRDefault="00BB6690" w:rsidP="001D3A5A">
            <w:pPr>
              <w:pStyle w:val="Default0"/>
              <w:rPr>
                <w:b/>
                <w:sz w:val="28"/>
                <w:szCs w:val="28"/>
              </w:rPr>
            </w:pPr>
            <w:r w:rsidRPr="0003263C">
              <w:rPr>
                <w:b/>
                <w:sz w:val="28"/>
                <w:szCs w:val="28"/>
              </w:rPr>
              <w:t xml:space="preserve">Ответственные </w:t>
            </w:r>
          </w:p>
        </w:tc>
      </w:tr>
      <w:tr w:rsidR="00BB6690" w:rsidRPr="000D4838" w:rsidTr="001D3A5A">
        <w:trPr>
          <w:trHeight w:val="450"/>
        </w:trPr>
        <w:tc>
          <w:tcPr>
            <w:tcW w:w="904" w:type="dxa"/>
            <w:shd w:val="clear" w:color="auto" w:fill="auto"/>
          </w:tcPr>
          <w:p w:rsidR="00BB6690" w:rsidRPr="000D4838" w:rsidRDefault="00BB6690" w:rsidP="001D3A5A">
            <w:pPr>
              <w:pStyle w:val="Default0"/>
              <w:rPr>
                <w:sz w:val="28"/>
                <w:szCs w:val="28"/>
              </w:rPr>
            </w:pPr>
            <w:r>
              <w:rPr>
                <w:sz w:val="28"/>
                <w:szCs w:val="28"/>
              </w:rPr>
              <w:t>1</w:t>
            </w:r>
          </w:p>
        </w:tc>
        <w:tc>
          <w:tcPr>
            <w:tcW w:w="4961" w:type="dxa"/>
            <w:shd w:val="clear" w:color="auto" w:fill="auto"/>
          </w:tcPr>
          <w:p w:rsidR="00BB6690" w:rsidRPr="000D4838" w:rsidRDefault="00BB6690" w:rsidP="001D3A5A">
            <w:pPr>
              <w:pStyle w:val="Default0"/>
              <w:rPr>
                <w:sz w:val="28"/>
                <w:szCs w:val="28"/>
              </w:rPr>
            </w:pPr>
            <w:r w:rsidRPr="000D4838">
              <w:rPr>
                <w:sz w:val="28"/>
                <w:szCs w:val="28"/>
              </w:rPr>
              <w:t>Роль методической службы в условиях введения ФГОС НОО</w:t>
            </w:r>
            <w:r>
              <w:rPr>
                <w:sz w:val="28"/>
                <w:szCs w:val="28"/>
              </w:rPr>
              <w:t xml:space="preserve"> и ООО</w:t>
            </w:r>
            <w:r w:rsidRPr="000D4838">
              <w:rPr>
                <w:sz w:val="28"/>
                <w:szCs w:val="28"/>
              </w:rPr>
              <w:t xml:space="preserve">. </w:t>
            </w: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В течение года </w:t>
            </w:r>
          </w:p>
        </w:tc>
        <w:tc>
          <w:tcPr>
            <w:tcW w:w="2976" w:type="dxa"/>
            <w:shd w:val="clear" w:color="auto" w:fill="auto"/>
          </w:tcPr>
          <w:p w:rsidR="00BB6690" w:rsidRPr="000D4838" w:rsidRDefault="00BB6690" w:rsidP="001D3A5A">
            <w:pPr>
              <w:pStyle w:val="Default0"/>
              <w:rPr>
                <w:sz w:val="28"/>
                <w:szCs w:val="28"/>
              </w:rPr>
            </w:pPr>
            <w:r w:rsidRPr="000D4838">
              <w:rPr>
                <w:sz w:val="28"/>
                <w:szCs w:val="28"/>
              </w:rPr>
              <w:t xml:space="preserve">Методический совет </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2</w:t>
            </w:r>
          </w:p>
        </w:tc>
        <w:tc>
          <w:tcPr>
            <w:tcW w:w="4961" w:type="dxa"/>
            <w:shd w:val="clear" w:color="auto" w:fill="auto"/>
          </w:tcPr>
          <w:p w:rsidR="00BB6690" w:rsidRDefault="00BB6690" w:rsidP="001D3A5A">
            <w:pPr>
              <w:pStyle w:val="Default0"/>
              <w:rPr>
                <w:sz w:val="28"/>
                <w:szCs w:val="28"/>
              </w:rPr>
            </w:pPr>
            <w:r w:rsidRPr="000D4838">
              <w:rPr>
                <w:sz w:val="28"/>
                <w:szCs w:val="28"/>
              </w:rPr>
              <w:t xml:space="preserve">Заседания МО </w:t>
            </w:r>
          </w:p>
          <w:p w:rsidR="00BB6690" w:rsidRPr="000D4838" w:rsidRDefault="00BB6690" w:rsidP="001D3A5A">
            <w:pPr>
              <w:pStyle w:val="Default0"/>
              <w:rPr>
                <w:sz w:val="28"/>
                <w:szCs w:val="28"/>
              </w:rPr>
            </w:pP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5 раз в год </w:t>
            </w:r>
          </w:p>
        </w:tc>
        <w:tc>
          <w:tcPr>
            <w:tcW w:w="2976" w:type="dxa"/>
            <w:shd w:val="clear" w:color="auto" w:fill="auto"/>
          </w:tcPr>
          <w:p w:rsidR="00BB6690" w:rsidRPr="000D4838" w:rsidRDefault="00BB6690" w:rsidP="001D3A5A">
            <w:pPr>
              <w:pStyle w:val="Default0"/>
              <w:rPr>
                <w:sz w:val="28"/>
                <w:szCs w:val="28"/>
              </w:rPr>
            </w:pPr>
            <w:r w:rsidRPr="000D4838">
              <w:rPr>
                <w:sz w:val="28"/>
                <w:szCs w:val="28"/>
              </w:rPr>
              <w:t xml:space="preserve">Руководители МО </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3</w:t>
            </w:r>
          </w:p>
        </w:tc>
        <w:tc>
          <w:tcPr>
            <w:tcW w:w="4961" w:type="dxa"/>
            <w:shd w:val="clear" w:color="auto" w:fill="auto"/>
          </w:tcPr>
          <w:p w:rsidR="00BB6690" w:rsidRDefault="00BB6690" w:rsidP="001D3A5A">
            <w:pPr>
              <w:pStyle w:val="Default0"/>
              <w:rPr>
                <w:sz w:val="28"/>
                <w:szCs w:val="28"/>
              </w:rPr>
            </w:pPr>
            <w:r w:rsidRPr="000D4838">
              <w:rPr>
                <w:sz w:val="28"/>
                <w:szCs w:val="28"/>
              </w:rPr>
              <w:t xml:space="preserve">Заседания методического совета </w:t>
            </w:r>
          </w:p>
          <w:p w:rsidR="00BB6690" w:rsidRPr="000D4838" w:rsidRDefault="00BB6690" w:rsidP="001D3A5A">
            <w:pPr>
              <w:pStyle w:val="Default0"/>
              <w:rPr>
                <w:sz w:val="28"/>
                <w:szCs w:val="28"/>
              </w:rPr>
            </w:pP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5 раз в год </w:t>
            </w:r>
          </w:p>
        </w:tc>
        <w:tc>
          <w:tcPr>
            <w:tcW w:w="2976" w:type="dxa"/>
            <w:shd w:val="clear" w:color="auto" w:fill="auto"/>
          </w:tcPr>
          <w:p w:rsidR="00BB6690" w:rsidRPr="000D4838" w:rsidRDefault="002D2B24" w:rsidP="001D3A5A">
            <w:pPr>
              <w:pStyle w:val="Default0"/>
              <w:rPr>
                <w:sz w:val="28"/>
                <w:szCs w:val="28"/>
              </w:rPr>
            </w:pPr>
            <w:r>
              <w:rPr>
                <w:sz w:val="28"/>
                <w:szCs w:val="28"/>
              </w:rPr>
              <w:t>Заместитель директора по УВР</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4</w:t>
            </w:r>
          </w:p>
        </w:tc>
        <w:tc>
          <w:tcPr>
            <w:tcW w:w="4961" w:type="dxa"/>
            <w:shd w:val="clear" w:color="auto" w:fill="auto"/>
          </w:tcPr>
          <w:p w:rsidR="00BB6690" w:rsidRDefault="00BB6690" w:rsidP="001D3A5A">
            <w:pPr>
              <w:pStyle w:val="Default0"/>
              <w:rPr>
                <w:sz w:val="28"/>
                <w:szCs w:val="28"/>
              </w:rPr>
            </w:pPr>
            <w:r w:rsidRPr="000D4838">
              <w:rPr>
                <w:sz w:val="28"/>
                <w:szCs w:val="28"/>
              </w:rPr>
              <w:t xml:space="preserve">Педагогические советы </w:t>
            </w:r>
          </w:p>
          <w:p w:rsidR="00BB6690" w:rsidRPr="000D4838" w:rsidRDefault="00BB6690" w:rsidP="001D3A5A">
            <w:pPr>
              <w:pStyle w:val="Default0"/>
              <w:rPr>
                <w:sz w:val="28"/>
                <w:szCs w:val="28"/>
              </w:rPr>
            </w:pP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По плану школы </w:t>
            </w:r>
          </w:p>
        </w:tc>
        <w:tc>
          <w:tcPr>
            <w:tcW w:w="2976" w:type="dxa"/>
            <w:shd w:val="clear" w:color="auto" w:fill="auto"/>
          </w:tcPr>
          <w:p w:rsidR="00BB6690" w:rsidRPr="000D4838" w:rsidRDefault="00BB6690" w:rsidP="001D3A5A">
            <w:pPr>
              <w:pStyle w:val="Default0"/>
              <w:rPr>
                <w:sz w:val="28"/>
                <w:szCs w:val="28"/>
              </w:rPr>
            </w:pPr>
            <w:r w:rsidRPr="000D4838">
              <w:rPr>
                <w:sz w:val="28"/>
                <w:szCs w:val="28"/>
              </w:rPr>
              <w:t xml:space="preserve">Администрация </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5</w:t>
            </w:r>
          </w:p>
        </w:tc>
        <w:tc>
          <w:tcPr>
            <w:tcW w:w="4961" w:type="dxa"/>
            <w:shd w:val="clear" w:color="auto" w:fill="auto"/>
          </w:tcPr>
          <w:p w:rsidR="00BB6690" w:rsidRPr="000D4838" w:rsidRDefault="00BB6690" w:rsidP="001D3A5A">
            <w:pPr>
              <w:pStyle w:val="Default0"/>
              <w:rPr>
                <w:sz w:val="28"/>
                <w:szCs w:val="28"/>
              </w:rPr>
            </w:pPr>
            <w:r w:rsidRPr="000D4838">
              <w:rPr>
                <w:sz w:val="28"/>
                <w:szCs w:val="28"/>
              </w:rPr>
              <w:t xml:space="preserve">Изучение и распространение передового педагогического опыта </w:t>
            </w: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Систематически </w:t>
            </w:r>
          </w:p>
        </w:tc>
        <w:tc>
          <w:tcPr>
            <w:tcW w:w="2976" w:type="dxa"/>
            <w:shd w:val="clear" w:color="auto" w:fill="auto"/>
          </w:tcPr>
          <w:p w:rsidR="00BB6690" w:rsidRPr="000D4838" w:rsidRDefault="00BB6690" w:rsidP="001D3A5A">
            <w:pPr>
              <w:pStyle w:val="Default0"/>
              <w:rPr>
                <w:sz w:val="28"/>
                <w:szCs w:val="28"/>
              </w:rPr>
            </w:pPr>
            <w:r w:rsidRPr="000D4838">
              <w:rPr>
                <w:sz w:val="28"/>
                <w:szCs w:val="28"/>
              </w:rPr>
              <w:t xml:space="preserve">Администрация, руководители МО </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6</w:t>
            </w:r>
          </w:p>
        </w:tc>
        <w:tc>
          <w:tcPr>
            <w:tcW w:w="4961" w:type="dxa"/>
            <w:shd w:val="clear" w:color="auto" w:fill="auto"/>
          </w:tcPr>
          <w:p w:rsidR="00BB6690" w:rsidRPr="000D4838" w:rsidRDefault="00BB6690" w:rsidP="001D3A5A">
            <w:pPr>
              <w:pStyle w:val="Default0"/>
              <w:rPr>
                <w:sz w:val="28"/>
                <w:szCs w:val="28"/>
              </w:rPr>
            </w:pPr>
            <w:r w:rsidRPr="000D4838">
              <w:rPr>
                <w:sz w:val="28"/>
                <w:szCs w:val="28"/>
              </w:rPr>
              <w:t xml:space="preserve">Организация и проведение предметных недель </w:t>
            </w: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В течение года </w:t>
            </w:r>
          </w:p>
        </w:tc>
        <w:tc>
          <w:tcPr>
            <w:tcW w:w="2976" w:type="dxa"/>
            <w:shd w:val="clear" w:color="auto" w:fill="auto"/>
          </w:tcPr>
          <w:p w:rsidR="00BB6690" w:rsidRPr="000D4838" w:rsidRDefault="00BB6690" w:rsidP="001D3A5A">
            <w:pPr>
              <w:pStyle w:val="Default0"/>
              <w:rPr>
                <w:sz w:val="28"/>
                <w:szCs w:val="28"/>
              </w:rPr>
            </w:pPr>
            <w:r w:rsidRPr="000D4838">
              <w:rPr>
                <w:sz w:val="28"/>
                <w:szCs w:val="28"/>
              </w:rPr>
              <w:t xml:space="preserve">Руководители МО </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7</w:t>
            </w:r>
          </w:p>
        </w:tc>
        <w:tc>
          <w:tcPr>
            <w:tcW w:w="4961" w:type="dxa"/>
            <w:shd w:val="clear" w:color="auto" w:fill="auto"/>
          </w:tcPr>
          <w:p w:rsidR="00BB6690" w:rsidRPr="000D4838" w:rsidRDefault="00BB6690" w:rsidP="001D3A5A">
            <w:pPr>
              <w:pStyle w:val="Default0"/>
              <w:rPr>
                <w:sz w:val="28"/>
                <w:szCs w:val="28"/>
              </w:rPr>
            </w:pPr>
            <w:r w:rsidRPr="000D4838">
              <w:rPr>
                <w:sz w:val="28"/>
                <w:szCs w:val="28"/>
              </w:rPr>
              <w:t xml:space="preserve">Организация и проведение этапов Всероссийской олимпиады школьников </w:t>
            </w: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В течение года </w:t>
            </w:r>
          </w:p>
        </w:tc>
        <w:tc>
          <w:tcPr>
            <w:tcW w:w="2976" w:type="dxa"/>
            <w:shd w:val="clear" w:color="auto" w:fill="auto"/>
          </w:tcPr>
          <w:p w:rsidR="00BB6690" w:rsidRPr="000D4838" w:rsidRDefault="002D2B24" w:rsidP="001D3A5A">
            <w:pPr>
              <w:pStyle w:val="Default0"/>
              <w:rPr>
                <w:sz w:val="28"/>
                <w:szCs w:val="28"/>
              </w:rPr>
            </w:pPr>
            <w:r>
              <w:rPr>
                <w:sz w:val="28"/>
                <w:szCs w:val="28"/>
              </w:rPr>
              <w:t>Заместитель директора по УВР</w:t>
            </w:r>
            <w:r w:rsidRPr="000D4838">
              <w:rPr>
                <w:sz w:val="28"/>
                <w:szCs w:val="28"/>
              </w:rPr>
              <w:t xml:space="preserve"> </w:t>
            </w:r>
            <w:r w:rsidR="00BB6690" w:rsidRPr="000D4838">
              <w:rPr>
                <w:sz w:val="28"/>
                <w:szCs w:val="28"/>
              </w:rPr>
              <w:t xml:space="preserve">Руководители МО </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8</w:t>
            </w:r>
          </w:p>
        </w:tc>
        <w:tc>
          <w:tcPr>
            <w:tcW w:w="4961" w:type="dxa"/>
            <w:shd w:val="clear" w:color="auto" w:fill="auto"/>
          </w:tcPr>
          <w:p w:rsidR="00BB6690" w:rsidRPr="000D4838" w:rsidRDefault="00BB6690" w:rsidP="001D3A5A">
            <w:pPr>
              <w:pStyle w:val="Default0"/>
              <w:rPr>
                <w:sz w:val="28"/>
                <w:szCs w:val="28"/>
              </w:rPr>
            </w:pPr>
            <w:r w:rsidRPr="000D4838">
              <w:rPr>
                <w:sz w:val="28"/>
                <w:szCs w:val="28"/>
              </w:rPr>
              <w:t xml:space="preserve">Организация и проведение школьных методических семинаров, мастер-классов </w:t>
            </w: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В течение года </w:t>
            </w:r>
          </w:p>
        </w:tc>
        <w:tc>
          <w:tcPr>
            <w:tcW w:w="2976" w:type="dxa"/>
            <w:shd w:val="clear" w:color="auto" w:fill="auto"/>
          </w:tcPr>
          <w:p w:rsidR="00BB6690" w:rsidRPr="000D4838" w:rsidRDefault="002D2B24" w:rsidP="001D3A5A">
            <w:pPr>
              <w:pStyle w:val="Default0"/>
              <w:rPr>
                <w:sz w:val="28"/>
                <w:szCs w:val="28"/>
              </w:rPr>
            </w:pPr>
            <w:r>
              <w:rPr>
                <w:sz w:val="28"/>
                <w:szCs w:val="28"/>
              </w:rPr>
              <w:t>Заместитель директора по УВР</w:t>
            </w:r>
          </w:p>
        </w:tc>
      </w:tr>
      <w:tr w:rsidR="00BB6690" w:rsidRPr="000D4838" w:rsidTr="001D3A5A">
        <w:trPr>
          <w:trHeight w:val="127"/>
        </w:trPr>
        <w:tc>
          <w:tcPr>
            <w:tcW w:w="904" w:type="dxa"/>
            <w:shd w:val="clear" w:color="auto" w:fill="auto"/>
          </w:tcPr>
          <w:p w:rsidR="00BB6690" w:rsidRPr="000D4838" w:rsidRDefault="00BB6690" w:rsidP="001D3A5A">
            <w:pPr>
              <w:pStyle w:val="Default0"/>
              <w:rPr>
                <w:sz w:val="28"/>
                <w:szCs w:val="28"/>
              </w:rPr>
            </w:pPr>
            <w:r>
              <w:rPr>
                <w:sz w:val="28"/>
                <w:szCs w:val="28"/>
              </w:rPr>
              <w:t>9</w:t>
            </w:r>
          </w:p>
        </w:tc>
        <w:tc>
          <w:tcPr>
            <w:tcW w:w="4961" w:type="dxa"/>
            <w:shd w:val="clear" w:color="auto" w:fill="auto"/>
          </w:tcPr>
          <w:p w:rsidR="00BB6690" w:rsidRPr="000D4838" w:rsidRDefault="00BB6690" w:rsidP="001D3A5A">
            <w:pPr>
              <w:pStyle w:val="Default0"/>
              <w:rPr>
                <w:sz w:val="28"/>
                <w:szCs w:val="28"/>
              </w:rPr>
            </w:pPr>
            <w:r w:rsidRPr="000D4838">
              <w:rPr>
                <w:sz w:val="28"/>
                <w:szCs w:val="28"/>
              </w:rPr>
              <w:t xml:space="preserve">Оказание помощи учителям в подготовке к участию в профессиональных конкурсах </w:t>
            </w:r>
          </w:p>
        </w:tc>
        <w:tc>
          <w:tcPr>
            <w:tcW w:w="3261" w:type="dxa"/>
            <w:shd w:val="clear" w:color="auto" w:fill="auto"/>
          </w:tcPr>
          <w:p w:rsidR="00BB6690" w:rsidRPr="000D4838" w:rsidRDefault="00BB6690" w:rsidP="001D3A5A">
            <w:pPr>
              <w:pStyle w:val="Default0"/>
              <w:rPr>
                <w:sz w:val="28"/>
                <w:szCs w:val="28"/>
              </w:rPr>
            </w:pPr>
            <w:r w:rsidRPr="000D4838">
              <w:rPr>
                <w:sz w:val="28"/>
                <w:szCs w:val="28"/>
              </w:rPr>
              <w:t xml:space="preserve">В течение года </w:t>
            </w:r>
          </w:p>
        </w:tc>
        <w:tc>
          <w:tcPr>
            <w:tcW w:w="2976" w:type="dxa"/>
            <w:shd w:val="clear" w:color="auto" w:fill="auto"/>
          </w:tcPr>
          <w:p w:rsidR="00BB6690" w:rsidRPr="000D4838" w:rsidRDefault="00BB6690" w:rsidP="001D3A5A">
            <w:pPr>
              <w:pStyle w:val="Default0"/>
              <w:rPr>
                <w:sz w:val="28"/>
                <w:szCs w:val="28"/>
              </w:rPr>
            </w:pPr>
            <w:r w:rsidRPr="000D4838">
              <w:rPr>
                <w:sz w:val="28"/>
                <w:szCs w:val="28"/>
              </w:rPr>
              <w:t>Администрация, руководители МО</w:t>
            </w:r>
          </w:p>
        </w:tc>
      </w:tr>
    </w:tbl>
    <w:p w:rsidR="00BB6690" w:rsidRDefault="00BB6690" w:rsidP="00BB6690">
      <w:pPr>
        <w:pStyle w:val="a6"/>
        <w:spacing w:before="120" w:after="120"/>
        <w:rPr>
          <w:b/>
          <w:bCs/>
          <w:sz w:val="28"/>
          <w:szCs w:val="28"/>
        </w:rPr>
      </w:pPr>
    </w:p>
    <w:p w:rsidR="00BB6690" w:rsidRDefault="00BB6690" w:rsidP="00BB6690"/>
    <w:p w:rsidR="00BB6690" w:rsidRDefault="00BB6690" w:rsidP="00F02EE9">
      <w:pPr>
        <w:jc w:val="right"/>
        <w:rPr>
          <w:b/>
          <w:sz w:val="28"/>
          <w:szCs w:val="28"/>
        </w:rPr>
      </w:pPr>
      <w:r>
        <w:t xml:space="preserve">Заместитель директора по учебно-воспитательной </w:t>
      </w:r>
      <w:proofErr w:type="spellStart"/>
      <w:proofErr w:type="gramStart"/>
      <w:r>
        <w:t>работе:_</w:t>
      </w:r>
      <w:proofErr w:type="gramEnd"/>
      <w:r>
        <w:t>___________</w:t>
      </w:r>
      <w:r w:rsidR="002D2B24">
        <w:t>С.П</w:t>
      </w:r>
      <w:proofErr w:type="spellEnd"/>
      <w:r w:rsidR="002D2B24">
        <w:t>. Бычкова</w:t>
      </w:r>
    </w:p>
    <w:sectPr w:rsidR="00BB6690" w:rsidSect="00F47460">
      <w:pgSz w:w="16838" w:h="11906" w:orient="landscape"/>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 w:name="±ё">
    <w:altName w:val="Times New Roman"/>
    <w:charset w:val="00"/>
    <w:family w:val="auto"/>
    <w:pitch w:val="variable"/>
    <w:sig w:usb0="00000001" w:usb1="4000207B" w:usb2="00000000" w:usb3="00000000" w:csb0="0000009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WenQuanYi Micro Hei">
    <w:charset w:val="80"/>
    <w:family w:val="auto"/>
    <w:pitch w:val="variable"/>
  </w:font>
  <w:font w:name="Lohit Hindi">
    <w:charset w:val="8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Droid Sans Fallback">
    <w:altName w:val="MS Mincho"/>
    <w:charset w:val="80"/>
    <w:family w:val="auto"/>
    <w:pitch w:val="variable"/>
  </w:font>
  <w:font w:name="+mj-ea">
    <w:panose1 w:val="00000000000000000000"/>
    <w:charset w:val="00"/>
    <w:family w:val="roman"/>
    <w:notTrueType/>
    <w:pitch w:val="default"/>
  </w:font>
  <w:font w:name="+mj-cs">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B"/>
    <w:multiLevelType w:val="multilevel"/>
    <w:tmpl w:val="0000000B"/>
    <w:name w:val="WW8Num11"/>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8AC3BED"/>
    <w:multiLevelType w:val="hybridMultilevel"/>
    <w:tmpl w:val="5F1041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2814C5"/>
    <w:multiLevelType w:val="hybridMultilevel"/>
    <w:tmpl w:val="D43A561C"/>
    <w:lvl w:ilvl="0" w:tplc="CA50D888">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230C6E"/>
    <w:multiLevelType w:val="hybridMultilevel"/>
    <w:tmpl w:val="EF9CB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6D06CE"/>
    <w:multiLevelType w:val="hybridMultilevel"/>
    <w:tmpl w:val="9ADEAD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FCB7DB0"/>
    <w:multiLevelType w:val="hybridMultilevel"/>
    <w:tmpl w:val="3B5CB654"/>
    <w:lvl w:ilvl="0" w:tplc="EB68ADA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9F8711C"/>
    <w:multiLevelType w:val="hybridMultilevel"/>
    <w:tmpl w:val="2E62E9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pStyle w:val="6"/>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5"/>
  </w:num>
  <w:num w:numId="4">
    <w:abstractNumId w:val="7"/>
  </w:num>
  <w:num w:numId="5">
    <w:abstractNumId w:val="8"/>
  </w:num>
  <w:num w:numId="6">
    <w:abstractNumId w:val="6"/>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BA"/>
    <w:rsid w:val="00057B93"/>
    <w:rsid w:val="000674B8"/>
    <w:rsid w:val="000B37C8"/>
    <w:rsid w:val="000C5758"/>
    <w:rsid w:val="001D3A5A"/>
    <w:rsid w:val="001F00FA"/>
    <w:rsid w:val="00255000"/>
    <w:rsid w:val="002628A9"/>
    <w:rsid w:val="00277DC8"/>
    <w:rsid w:val="002D2B24"/>
    <w:rsid w:val="00311E8B"/>
    <w:rsid w:val="004605B3"/>
    <w:rsid w:val="004837AB"/>
    <w:rsid w:val="004A7266"/>
    <w:rsid w:val="005451FF"/>
    <w:rsid w:val="005D66BA"/>
    <w:rsid w:val="0063068C"/>
    <w:rsid w:val="008F7EA8"/>
    <w:rsid w:val="009430AB"/>
    <w:rsid w:val="00983426"/>
    <w:rsid w:val="009A4002"/>
    <w:rsid w:val="009C6D6B"/>
    <w:rsid w:val="00A62A6E"/>
    <w:rsid w:val="00BB6690"/>
    <w:rsid w:val="00CD5F99"/>
    <w:rsid w:val="00D36103"/>
    <w:rsid w:val="00D80FC4"/>
    <w:rsid w:val="00EC341F"/>
    <w:rsid w:val="00ED7359"/>
    <w:rsid w:val="00F02EE9"/>
    <w:rsid w:val="00F176D9"/>
    <w:rsid w:val="00F47460"/>
    <w:rsid w:val="00F53F3F"/>
    <w:rsid w:val="00F95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EEA90-3E31-44C4-AE57-D4E2AA5D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6690"/>
    <w:pPr>
      <w:keepNext/>
      <w:outlineLvl w:val="0"/>
    </w:pPr>
    <w:rPr>
      <w:b/>
      <w:bCs/>
      <w:sz w:val="26"/>
    </w:rPr>
  </w:style>
  <w:style w:type="paragraph" w:styleId="2">
    <w:name w:val="heading 2"/>
    <w:basedOn w:val="a"/>
    <w:next w:val="a"/>
    <w:link w:val="20"/>
    <w:semiHidden/>
    <w:unhideWhenUsed/>
    <w:qFormat/>
    <w:rsid w:val="00BB6690"/>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BB6690"/>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BB6690"/>
    <w:pPr>
      <w:spacing w:before="240" w:after="60"/>
      <w:outlineLvl w:val="4"/>
    </w:pPr>
    <w:rPr>
      <w:b/>
      <w:bCs/>
      <w:i/>
      <w:iCs/>
      <w:sz w:val="26"/>
      <w:szCs w:val="26"/>
    </w:rPr>
  </w:style>
  <w:style w:type="paragraph" w:styleId="6">
    <w:name w:val="heading 6"/>
    <w:basedOn w:val="a"/>
    <w:next w:val="a0"/>
    <w:link w:val="60"/>
    <w:qFormat/>
    <w:rsid w:val="00BB6690"/>
    <w:pPr>
      <w:numPr>
        <w:ilvl w:val="5"/>
        <w:numId w:val="1"/>
      </w:numPr>
      <w:suppressAutoHyphens/>
      <w:spacing w:before="280" w:after="280"/>
      <w:outlineLvl w:val="5"/>
    </w:pPr>
    <w:rPr>
      <w:b/>
      <w:bCs/>
      <w:color w:val="000000"/>
      <w:sz w:val="15"/>
      <w:szCs w:val="15"/>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B6690"/>
    <w:rPr>
      <w:rFonts w:ascii="Times New Roman" w:eastAsia="Times New Roman" w:hAnsi="Times New Roman" w:cs="Times New Roman"/>
      <w:b/>
      <w:bCs/>
      <w:sz w:val="26"/>
      <w:szCs w:val="24"/>
      <w:lang w:eastAsia="ru-RU"/>
    </w:rPr>
  </w:style>
  <w:style w:type="character" w:customStyle="1" w:styleId="20">
    <w:name w:val="Заголовок 2 Знак"/>
    <w:basedOn w:val="a1"/>
    <w:link w:val="2"/>
    <w:semiHidden/>
    <w:rsid w:val="00BB6690"/>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BB6690"/>
    <w:rPr>
      <w:rFonts w:ascii="Cambria" w:eastAsia="Times New Roman" w:hAnsi="Cambria" w:cs="Times New Roman"/>
      <w:b/>
      <w:bCs/>
      <w:sz w:val="26"/>
      <w:szCs w:val="26"/>
      <w:lang w:eastAsia="ru-RU"/>
    </w:rPr>
  </w:style>
  <w:style w:type="character" w:customStyle="1" w:styleId="50">
    <w:name w:val="Заголовок 5 Знак"/>
    <w:basedOn w:val="a1"/>
    <w:link w:val="5"/>
    <w:rsid w:val="00BB6690"/>
    <w:rPr>
      <w:rFonts w:ascii="Times New Roman" w:eastAsia="Times New Roman" w:hAnsi="Times New Roman" w:cs="Times New Roman"/>
      <w:b/>
      <w:bCs/>
      <w:i/>
      <w:iCs/>
      <w:sz w:val="26"/>
      <w:szCs w:val="26"/>
      <w:lang w:eastAsia="ru-RU"/>
    </w:rPr>
  </w:style>
  <w:style w:type="paragraph" w:styleId="a0">
    <w:name w:val="Body Text"/>
    <w:basedOn w:val="a"/>
    <w:link w:val="a4"/>
    <w:unhideWhenUsed/>
    <w:rsid w:val="00BB6690"/>
    <w:pPr>
      <w:spacing w:before="100" w:beforeAutospacing="1" w:after="100" w:afterAutospacing="1"/>
    </w:pPr>
  </w:style>
  <w:style w:type="character" w:customStyle="1" w:styleId="a4">
    <w:name w:val="Основной текст Знак"/>
    <w:basedOn w:val="a1"/>
    <w:link w:val="a0"/>
    <w:rsid w:val="00BB6690"/>
    <w:rPr>
      <w:rFonts w:ascii="Times New Roman" w:eastAsia="Times New Roman" w:hAnsi="Times New Roman" w:cs="Times New Roman"/>
      <w:sz w:val="24"/>
      <w:szCs w:val="24"/>
      <w:lang w:eastAsia="ru-RU"/>
    </w:rPr>
  </w:style>
  <w:style w:type="character" w:customStyle="1" w:styleId="60">
    <w:name w:val="Заголовок 6 Знак"/>
    <w:basedOn w:val="a1"/>
    <w:link w:val="6"/>
    <w:rsid w:val="00BB6690"/>
    <w:rPr>
      <w:rFonts w:ascii="Times New Roman" w:eastAsia="Times New Roman" w:hAnsi="Times New Roman" w:cs="Times New Roman"/>
      <w:b/>
      <w:bCs/>
      <w:color w:val="000000"/>
      <w:sz w:val="15"/>
      <w:szCs w:val="15"/>
      <w:lang w:val="x-none" w:eastAsia="ar-SA"/>
    </w:rPr>
  </w:style>
  <w:style w:type="character" w:styleId="a5">
    <w:name w:val="Hyperlink"/>
    <w:uiPriority w:val="99"/>
    <w:semiHidden/>
    <w:unhideWhenUsed/>
    <w:rsid w:val="00BB6690"/>
    <w:rPr>
      <w:color w:val="0000FF"/>
      <w:u w:val="single"/>
    </w:rPr>
  </w:style>
  <w:style w:type="paragraph" w:styleId="a6">
    <w:name w:val="Normal (Web)"/>
    <w:aliases w:val="Обычный (Web)"/>
    <w:basedOn w:val="a"/>
    <w:unhideWhenUsed/>
    <w:rsid w:val="00BB6690"/>
    <w:pPr>
      <w:spacing w:before="100" w:beforeAutospacing="1" w:after="100" w:afterAutospacing="1"/>
    </w:pPr>
  </w:style>
  <w:style w:type="paragraph" w:styleId="a7">
    <w:name w:val="footer"/>
    <w:basedOn w:val="a"/>
    <w:link w:val="a8"/>
    <w:unhideWhenUsed/>
    <w:rsid w:val="00BB6690"/>
    <w:pPr>
      <w:spacing w:before="100" w:beforeAutospacing="1" w:after="100" w:afterAutospacing="1"/>
    </w:pPr>
  </w:style>
  <w:style w:type="character" w:customStyle="1" w:styleId="a8">
    <w:name w:val="Нижний колонтитул Знак"/>
    <w:basedOn w:val="a1"/>
    <w:link w:val="a7"/>
    <w:rsid w:val="00BB6690"/>
    <w:rPr>
      <w:rFonts w:ascii="Times New Roman" w:eastAsia="Times New Roman" w:hAnsi="Times New Roman" w:cs="Times New Roman"/>
      <w:sz w:val="24"/>
      <w:szCs w:val="24"/>
      <w:lang w:eastAsia="ru-RU"/>
    </w:rPr>
  </w:style>
  <w:style w:type="paragraph" w:styleId="a9">
    <w:name w:val="caption"/>
    <w:basedOn w:val="a"/>
    <w:unhideWhenUsed/>
    <w:qFormat/>
    <w:rsid w:val="00BB6690"/>
    <w:pPr>
      <w:jc w:val="center"/>
    </w:pPr>
    <w:rPr>
      <w:b/>
      <w:szCs w:val="20"/>
    </w:rPr>
  </w:style>
  <w:style w:type="paragraph" w:styleId="aa">
    <w:name w:val="Title"/>
    <w:basedOn w:val="a"/>
    <w:link w:val="ab"/>
    <w:uiPriority w:val="10"/>
    <w:qFormat/>
    <w:rsid w:val="00BB6690"/>
    <w:pPr>
      <w:spacing w:before="100" w:beforeAutospacing="1" w:after="100" w:afterAutospacing="1"/>
    </w:pPr>
  </w:style>
  <w:style w:type="character" w:customStyle="1" w:styleId="ab">
    <w:name w:val="Название Знак"/>
    <w:basedOn w:val="a1"/>
    <w:link w:val="aa"/>
    <w:uiPriority w:val="10"/>
    <w:rsid w:val="00BB6690"/>
    <w:rPr>
      <w:rFonts w:ascii="Times New Roman" w:eastAsia="Times New Roman" w:hAnsi="Times New Roman" w:cs="Times New Roman"/>
      <w:sz w:val="24"/>
      <w:szCs w:val="24"/>
      <w:lang w:eastAsia="ru-RU"/>
    </w:rPr>
  </w:style>
  <w:style w:type="paragraph" w:styleId="ac">
    <w:name w:val="Body Text Indent"/>
    <w:basedOn w:val="a"/>
    <w:link w:val="ad"/>
    <w:unhideWhenUsed/>
    <w:rsid w:val="00BB6690"/>
    <w:pPr>
      <w:spacing w:before="100" w:beforeAutospacing="1" w:after="100" w:afterAutospacing="1"/>
    </w:pPr>
  </w:style>
  <w:style w:type="character" w:customStyle="1" w:styleId="ad">
    <w:name w:val="Основной текст с отступом Знак"/>
    <w:basedOn w:val="a1"/>
    <w:link w:val="ac"/>
    <w:rsid w:val="00BB6690"/>
    <w:rPr>
      <w:rFonts w:ascii="Times New Roman" w:eastAsia="Times New Roman" w:hAnsi="Times New Roman" w:cs="Times New Roman"/>
      <w:sz w:val="24"/>
      <w:szCs w:val="24"/>
      <w:lang w:eastAsia="ru-RU"/>
    </w:rPr>
  </w:style>
  <w:style w:type="paragraph" w:styleId="ae">
    <w:name w:val="Balloon Text"/>
    <w:basedOn w:val="a"/>
    <w:link w:val="af"/>
    <w:unhideWhenUsed/>
    <w:rsid w:val="00BB6690"/>
    <w:rPr>
      <w:rFonts w:ascii="Tahoma" w:hAnsi="Tahoma" w:cs="Tahoma"/>
      <w:sz w:val="16"/>
      <w:szCs w:val="16"/>
    </w:rPr>
  </w:style>
  <w:style w:type="character" w:customStyle="1" w:styleId="af">
    <w:name w:val="Текст выноски Знак"/>
    <w:basedOn w:val="a1"/>
    <w:link w:val="ae"/>
    <w:rsid w:val="00BB6690"/>
    <w:rPr>
      <w:rFonts w:ascii="Tahoma" w:eastAsia="Times New Roman" w:hAnsi="Tahoma" w:cs="Tahoma"/>
      <w:sz w:val="16"/>
      <w:szCs w:val="16"/>
      <w:lang w:eastAsia="ru-RU"/>
    </w:rPr>
  </w:style>
  <w:style w:type="paragraph" w:styleId="af0">
    <w:name w:val="No Spacing"/>
    <w:basedOn w:val="a"/>
    <w:uiPriority w:val="1"/>
    <w:qFormat/>
    <w:rsid w:val="00BB6690"/>
    <w:pPr>
      <w:spacing w:before="100" w:beforeAutospacing="1" w:after="100" w:afterAutospacing="1"/>
    </w:pPr>
  </w:style>
  <w:style w:type="paragraph" w:styleId="af1">
    <w:name w:val="List Paragraph"/>
    <w:basedOn w:val="a"/>
    <w:uiPriority w:val="34"/>
    <w:qFormat/>
    <w:rsid w:val="00BB6690"/>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BB6690"/>
    <w:pPr>
      <w:spacing w:before="100" w:beforeAutospacing="1" w:after="100" w:afterAutospacing="1"/>
    </w:pPr>
  </w:style>
  <w:style w:type="character" w:customStyle="1" w:styleId="22">
    <w:name w:val="Цитата 2 Знак"/>
    <w:basedOn w:val="a1"/>
    <w:link w:val="21"/>
    <w:uiPriority w:val="29"/>
    <w:rsid w:val="00BB6690"/>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B6690"/>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BB6690"/>
    <w:pPr>
      <w:spacing w:before="100" w:beforeAutospacing="1" w:after="100" w:afterAutospacing="1"/>
    </w:pPr>
  </w:style>
  <w:style w:type="paragraph" w:customStyle="1" w:styleId="220">
    <w:name w:val="22"/>
    <w:basedOn w:val="a"/>
    <w:uiPriority w:val="99"/>
    <w:rsid w:val="00BB6690"/>
    <w:pPr>
      <w:spacing w:before="100" w:beforeAutospacing="1" w:after="100" w:afterAutospacing="1"/>
    </w:pPr>
  </w:style>
  <w:style w:type="paragraph" w:customStyle="1" w:styleId="11">
    <w:name w:val="11"/>
    <w:basedOn w:val="a"/>
    <w:uiPriority w:val="99"/>
    <w:rsid w:val="00BB6690"/>
    <w:pPr>
      <w:spacing w:before="100" w:beforeAutospacing="1" w:after="100" w:afterAutospacing="1"/>
    </w:pPr>
  </w:style>
  <w:style w:type="paragraph" w:customStyle="1" w:styleId="consplusnormal">
    <w:name w:val="consplusnormal"/>
    <w:basedOn w:val="a"/>
    <w:uiPriority w:val="99"/>
    <w:rsid w:val="00BB6690"/>
    <w:pPr>
      <w:spacing w:before="100" w:beforeAutospacing="1" w:after="100" w:afterAutospacing="1"/>
    </w:pPr>
  </w:style>
  <w:style w:type="paragraph" w:customStyle="1" w:styleId="12">
    <w:name w:val="1"/>
    <w:basedOn w:val="a"/>
    <w:uiPriority w:val="99"/>
    <w:rsid w:val="00BB6690"/>
    <w:pPr>
      <w:spacing w:before="100" w:beforeAutospacing="1" w:after="100" w:afterAutospacing="1"/>
    </w:pPr>
  </w:style>
  <w:style w:type="paragraph" w:customStyle="1" w:styleId="style2">
    <w:name w:val="style2"/>
    <w:basedOn w:val="a"/>
    <w:uiPriority w:val="99"/>
    <w:rsid w:val="00BB6690"/>
    <w:pPr>
      <w:spacing w:before="100" w:beforeAutospacing="1" w:after="100" w:afterAutospacing="1"/>
    </w:pPr>
  </w:style>
  <w:style w:type="character" w:customStyle="1" w:styleId="apple-converted-space">
    <w:name w:val="apple-converted-space"/>
    <w:rsid w:val="00BB6690"/>
  </w:style>
  <w:style w:type="table" w:styleId="af3">
    <w:name w:val="Table Grid"/>
    <w:basedOn w:val="a2"/>
    <w:uiPriority w:val="59"/>
    <w:rsid w:val="00BB6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qFormat/>
    <w:rsid w:val="00BB6690"/>
    <w:rPr>
      <w:b/>
      <w:bCs/>
    </w:rPr>
  </w:style>
  <w:style w:type="paragraph" w:customStyle="1" w:styleId="c2">
    <w:name w:val="c2"/>
    <w:basedOn w:val="a"/>
    <w:rsid w:val="00BB6690"/>
    <w:pPr>
      <w:spacing w:before="100" w:beforeAutospacing="1" w:after="100" w:afterAutospacing="1"/>
    </w:pPr>
  </w:style>
  <w:style w:type="character" w:customStyle="1" w:styleId="CharAttribute3">
    <w:name w:val="CharAttribute3"/>
    <w:rsid w:val="00BB6690"/>
    <w:rPr>
      <w:rFonts w:ascii="Times New Roman" w:eastAsia="Calibri"/>
      <w:sz w:val="24"/>
    </w:rPr>
  </w:style>
  <w:style w:type="paragraph" w:customStyle="1" w:styleId="ParaAttribute21">
    <w:name w:val="ParaAttribute21"/>
    <w:rsid w:val="00BB669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BB669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BB6690"/>
    <w:pPr>
      <w:widowControl w:val="0"/>
      <w:wordWrap w:val="0"/>
      <w:spacing w:before="50" w:after="50" w:line="240" w:lineRule="auto"/>
    </w:pPr>
    <w:rPr>
      <w:rFonts w:ascii="Times New Roman" w:eastAsia="№Е" w:hAnsi="Times New Roman" w:cs="Times New Roman"/>
      <w:sz w:val="20"/>
      <w:szCs w:val="20"/>
      <w:lang w:eastAsia="ru-RU"/>
    </w:rPr>
  </w:style>
  <w:style w:type="character" w:customStyle="1" w:styleId="CharAttribute33">
    <w:name w:val="CharAttribute33"/>
    <w:rsid w:val="00BB6690"/>
    <w:rPr>
      <w:rFonts w:ascii="Times New Roman" w:eastAsia="±ё"/>
      <w:b/>
      <w:sz w:val="24"/>
    </w:rPr>
  </w:style>
  <w:style w:type="character" w:customStyle="1" w:styleId="CharAttribute34">
    <w:name w:val="CharAttribute34"/>
    <w:rsid w:val="00BB6690"/>
    <w:rPr>
      <w:rFonts w:ascii="Times New Roman" w:eastAsia="±ё"/>
      <w:sz w:val="24"/>
    </w:rPr>
  </w:style>
  <w:style w:type="character" w:customStyle="1" w:styleId="content2">
    <w:name w:val="content2"/>
    <w:rsid w:val="00BB6690"/>
    <w:rPr>
      <w:rFonts w:ascii="Times New Roman" w:hAnsi="Times New Roman" w:cs="Times New Roman" w:hint="default"/>
      <w:color w:val="333333"/>
      <w:sz w:val="21"/>
      <w:szCs w:val="21"/>
    </w:rPr>
  </w:style>
  <w:style w:type="character" w:customStyle="1" w:styleId="Absatz-Standardschriftart">
    <w:name w:val="Absatz-Standardschriftart"/>
    <w:rsid w:val="00BB6690"/>
  </w:style>
  <w:style w:type="character" w:customStyle="1" w:styleId="WW-Absatz-Standardschriftart">
    <w:name w:val="WW-Absatz-Standardschriftart"/>
    <w:rsid w:val="00BB6690"/>
  </w:style>
  <w:style w:type="character" w:customStyle="1" w:styleId="WW-Absatz-Standardschriftart1">
    <w:name w:val="WW-Absatz-Standardschriftart1"/>
    <w:rsid w:val="00BB6690"/>
  </w:style>
  <w:style w:type="character" w:customStyle="1" w:styleId="WW-Absatz-Standardschriftart11">
    <w:name w:val="WW-Absatz-Standardschriftart11"/>
    <w:rsid w:val="00BB6690"/>
  </w:style>
  <w:style w:type="character" w:customStyle="1" w:styleId="WW-Absatz-Standardschriftart111">
    <w:name w:val="WW-Absatz-Standardschriftart111"/>
    <w:rsid w:val="00BB6690"/>
  </w:style>
  <w:style w:type="character" w:customStyle="1" w:styleId="WW-Absatz-Standardschriftart1111">
    <w:name w:val="WW-Absatz-Standardschriftart1111"/>
    <w:rsid w:val="00BB6690"/>
  </w:style>
  <w:style w:type="character" w:customStyle="1" w:styleId="WW-Absatz-Standardschriftart11111">
    <w:name w:val="WW-Absatz-Standardschriftart11111"/>
    <w:rsid w:val="00BB6690"/>
  </w:style>
  <w:style w:type="character" w:customStyle="1" w:styleId="WW-Absatz-Standardschriftart111111">
    <w:name w:val="WW-Absatz-Standardschriftart111111"/>
    <w:rsid w:val="00BB6690"/>
  </w:style>
  <w:style w:type="character" w:customStyle="1" w:styleId="WW-Absatz-Standardschriftart1111111">
    <w:name w:val="WW-Absatz-Standardschriftart1111111"/>
    <w:rsid w:val="00BB6690"/>
  </w:style>
  <w:style w:type="character" w:customStyle="1" w:styleId="WW-Absatz-Standardschriftart11111111">
    <w:name w:val="WW-Absatz-Standardschriftart11111111"/>
    <w:rsid w:val="00BB6690"/>
  </w:style>
  <w:style w:type="character" w:customStyle="1" w:styleId="WW-Absatz-Standardschriftart111111111">
    <w:name w:val="WW-Absatz-Standardschriftart111111111"/>
    <w:rsid w:val="00BB6690"/>
  </w:style>
  <w:style w:type="character" w:customStyle="1" w:styleId="WW-Absatz-Standardschriftart1111111111">
    <w:name w:val="WW-Absatz-Standardschriftart1111111111"/>
    <w:rsid w:val="00BB6690"/>
  </w:style>
  <w:style w:type="character" w:customStyle="1" w:styleId="WW-Absatz-Standardschriftart11111111111">
    <w:name w:val="WW-Absatz-Standardschriftart11111111111"/>
    <w:rsid w:val="00BB6690"/>
  </w:style>
  <w:style w:type="character" w:customStyle="1" w:styleId="WW-Absatz-Standardschriftart111111111111">
    <w:name w:val="WW-Absatz-Standardschriftart111111111111"/>
    <w:rsid w:val="00BB6690"/>
  </w:style>
  <w:style w:type="character" w:customStyle="1" w:styleId="WW-Absatz-Standardschriftart1111111111111">
    <w:name w:val="WW-Absatz-Standardschriftart1111111111111"/>
    <w:rsid w:val="00BB6690"/>
  </w:style>
  <w:style w:type="character" w:customStyle="1" w:styleId="WW-Absatz-Standardschriftart11111111111111">
    <w:name w:val="WW-Absatz-Standardschriftart11111111111111"/>
    <w:rsid w:val="00BB6690"/>
  </w:style>
  <w:style w:type="character" w:customStyle="1" w:styleId="WW8Num9z0">
    <w:name w:val="WW8Num9z0"/>
    <w:rsid w:val="00BB6690"/>
    <w:rPr>
      <w:rFonts w:ascii="Symbol" w:hAnsi="Symbol" w:cs="OpenSymbol"/>
    </w:rPr>
  </w:style>
  <w:style w:type="character" w:customStyle="1" w:styleId="WW-Absatz-Standardschriftart111111111111111">
    <w:name w:val="WW-Absatz-Standardschriftart111111111111111"/>
    <w:rsid w:val="00BB6690"/>
  </w:style>
  <w:style w:type="character" w:customStyle="1" w:styleId="WW-Absatz-Standardschriftart1111111111111111">
    <w:name w:val="WW-Absatz-Standardschriftart1111111111111111"/>
    <w:rsid w:val="00BB6690"/>
  </w:style>
  <w:style w:type="character" w:customStyle="1" w:styleId="WW-Absatz-Standardschriftart11111111111111111">
    <w:name w:val="WW-Absatz-Standardschriftart11111111111111111"/>
    <w:rsid w:val="00BB6690"/>
  </w:style>
  <w:style w:type="character" w:customStyle="1" w:styleId="WW-Absatz-Standardschriftart111111111111111111">
    <w:name w:val="WW-Absatz-Standardschriftart111111111111111111"/>
    <w:rsid w:val="00BB6690"/>
  </w:style>
  <w:style w:type="character" w:customStyle="1" w:styleId="WW-Absatz-Standardschriftart1111111111111111111">
    <w:name w:val="WW-Absatz-Standardschriftart1111111111111111111"/>
    <w:rsid w:val="00BB6690"/>
  </w:style>
  <w:style w:type="character" w:customStyle="1" w:styleId="WW-Absatz-Standardschriftart11111111111111111111">
    <w:name w:val="WW-Absatz-Standardschriftart11111111111111111111"/>
    <w:rsid w:val="00BB6690"/>
  </w:style>
  <w:style w:type="character" w:customStyle="1" w:styleId="WW8Num5z0">
    <w:name w:val="WW8Num5z0"/>
    <w:rsid w:val="00BB6690"/>
    <w:rPr>
      <w:rFonts w:ascii="Symbol" w:hAnsi="Symbol" w:cs="OpenSymbol"/>
    </w:rPr>
  </w:style>
  <w:style w:type="character" w:customStyle="1" w:styleId="WW-Absatz-Standardschriftart111111111111111111111">
    <w:name w:val="WW-Absatz-Standardschriftart111111111111111111111"/>
    <w:rsid w:val="00BB6690"/>
  </w:style>
  <w:style w:type="character" w:customStyle="1" w:styleId="WW-Absatz-Standardschriftart1111111111111111111111">
    <w:name w:val="WW-Absatz-Standardschriftart1111111111111111111111"/>
    <w:rsid w:val="00BB6690"/>
  </w:style>
  <w:style w:type="character" w:customStyle="1" w:styleId="WW-Absatz-Standardschriftart11111111111111111111111">
    <w:name w:val="WW-Absatz-Standardschriftart11111111111111111111111"/>
    <w:rsid w:val="00BB6690"/>
  </w:style>
  <w:style w:type="character" w:customStyle="1" w:styleId="13">
    <w:name w:val="Основной шрифт абзаца1"/>
    <w:rsid w:val="00BB6690"/>
  </w:style>
  <w:style w:type="character" w:customStyle="1" w:styleId="af5">
    <w:name w:val="Символ нумерации"/>
    <w:rsid w:val="00BB6690"/>
  </w:style>
  <w:style w:type="character" w:customStyle="1" w:styleId="af6">
    <w:name w:val="Маркеры списка"/>
    <w:rsid w:val="00BB6690"/>
    <w:rPr>
      <w:rFonts w:ascii="OpenSymbol" w:eastAsia="OpenSymbol" w:hAnsi="OpenSymbol" w:cs="OpenSymbol"/>
    </w:rPr>
  </w:style>
  <w:style w:type="paragraph" w:customStyle="1" w:styleId="af7">
    <w:name w:val="Заголовок"/>
    <w:basedOn w:val="a"/>
    <w:next w:val="a0"/>
    <w:rsid w:val="00BB6690"/>
    <w:pPr>
      <w:keepNext/>
      <w:suppressAutoHyphens/>
      <w:spacing w:before="240" w:after="120"/>
      <w:ind w:left="851"/>
    </w:pPr>
    <w:rPr>
      <w:rFonts w:ascii="Arial" w:eastAsia="WenQuanYi Micro Hei" w:hAnsi="Arial" w:cs="Lohit Hindi"/>
      <w:sz w:val="28"/>
      <w:szCs w:val="28"/>
      <w:lang w:eastAsia="ar-SA"/>
    </w:rPr>
  </w:style>
  <w:style w:type="paragraph" w:styleId="af8">
    <w:name w:val="List"/>
    <w:basedOn w:val="a0"/>
    <w:rsid w:val="00BB6690"/>
    <w:pPr>
      <w:suppressAutoHyphens/>
      <w:spacing w:before="0" w:beforeAutospacing="0" w:after="120" w:afterAutospacing="0"/>
      <w:ind w:left="851"/>
    </w:pPr>
    <w:rPr>
      <w:rFonts w:eastAsia="Calibri" w:cs="Lohit Hindi"/>
      <w:sz w:val="28"/>
      <w:szCs w:val="28"/>
      <w:lang w:eastAsia="ar-SA"/>
    </w:rPr>
  </w:style>
  <w:style w:type="paragraph" w:customStyle="1" w:styleId="14">
    <w:name w:val="Название1"/>
    <w:basedOn w:val="a"/>
    <w:rsid w:val="00BB6690"/>
    <w:pPr>
      <w:suppressLineNumbers/>
      <w:suppressAutoHyphens/>
      <w:spacing w:before="120" w:after="120"/>
      <w:ind w:left="851"/>
    </w:pPr>
    <w:rPr>
      <w:rFonts w:eastAsia="Calibri" w:cs="Lohit Hindi"/>
      <w:i/>
      <w:iCs/>
      <w:lang w:eastAsia="ar-SA"/>
    </w:rPr>
  </w:style>
  <w:style w:type="paragraph" w:customStyle="1" w:styleId="15">
    <w:name w:val="Указатель1"/>
    <w:basedOn w:val="a"/>
    <w:rsid w:val="00BB6690"/>
    <w:pPr>
      <w:suppressLineNumbers/>
      <w:suppressAutoHyphens/>
      <w:spacing w:after="200"/>
      <w:ind w:left="851"/>
    </w:pPr>
    <w:rPr>
      <w:rFonts w:eastAsia="Calibri" w:cs="Lohit Hindi"/>
      <w:sz w:val="28"/>
      <w:szCs w:val="28"/>
      <w:lang w:eastAsia="ar-SA"/>
    </w:rPr>
  </w:style>
  <w:style w:type="paragraph" w:customStyle="1" w:styleId="af9">
    <w:name w:val="Содержимое таблицы"/>
    <w:basedOn w:val="a"/>
    <w:rsid w:val="00BB6690"/>
    <w:pPr>
      <w:suppressLineNumbers/>
      <w:suppressAutoHyphens/>
      <w:spacing w:after="200"/>
      <w:ind w:left="851"/>
    </w:pPr>
    <w:rPr>
      <w:rFonts w:eastAsia="Calibri"/>
      <w:sz w:val="28"/>
      <w:szCs w:val="28"/>
      <w:lang w:eastAsia="ar-SA"/>
    </w:rPr>
  </w:style>
  <w:style w:type="paragraph" w:customStyle="1" w:styleId="afa">
    <w:name w:val="Заголовок таблицы"/>
    <w:basedOn w:val="af9"/>
    <w:rsid w:val="00BB6690"/>
    <w:pPr>
      <w:jc w:val="center"/>
    </w:pPr>
    <w:rPr>
      <w:b/>
      <w:bCs/>
    </w:rPr>
  </w:style>
  <w:style w:type="paragraph" w:styleId="afb">
    <w:name w:val="header"/>
    <w:basedOn w:val="a"/>
    <w:link w:val="afc"/>
    <w:rsid w:val="00BB6690"/>
    <w:pPr>
      <w:suppressLineNumbers/>
      <w:tabs>
        <w:tab w:val="center" w:pos="4819"/>
        <w:tab w:val="right" w:pos="9638"/>
      </w:tabs>
      <w:suppressAutoHyphens/>
      <w:spacing w:after="200"/>
      <w:ind w:left="851"/>
    </w:pPr>
    <w:rPr>
      <w:rFonts w:eastAsia="Calibri"/>
      <w:sz w:val="28"/>
      <w:szCs w:val="28"/>
      <w:lang w:eastAsia="ar-SA"/>
    </w:rPr>
  </w:style>
  <w:style w:type="character" w:customStyle="1" w:styleId="afc">
    <w:name w:val="Верхний колонтитул Знак"/>
    <w:basedOn w:val="a1"/>
    <w:link w:val="afb"/>
    <w:rsid w:val="00BB6690"/>
    <w:rPr>
      <w:rFonts w:ascii="Times New Roman" w:eastAsia="Calibri" w:hAnsi="Times New Roman" w:cs="Times New Roman"/>
      <w:sz w:val="28"/>
      <w:szCs w:val="28"/>
      <w:lang w:eastAsia="ar-SA"/>
    </w:rPr>
  </w:style>
  <w:style w:type="paragraph" w:customStyle="1" w:styleId="210">
    <w:name w:val="Основной текст 21"/>
    <w:basedOn w:val="a"/>
    <w:rsid w:val="00BB6690"/>
    <w:pPr>
      <w:suppressAutoHyphens/>
      <w:jc w:val="both"/>
    </w:pPr>
    <w:rPr>
      <w:sz w:val="28"/>
      <w:lang w:eastAsia="ar-SA"/>
    </w:rPr>
  </w:style>
  <w:style w:type="character" w:customStyle="1" w:styleId="FontStyle40">
    <w:name w:val="Font Style40"/>
    <w:rsid w:val="00BB6690"/>
    <w:rPr>
      <w:rFonts w:ascii="Times New Roman" w:hAnsi="Times New Roman" w:cs="Times New Roman" w:hint="default"/>
      <w:sz w:val="22"/>
      <w:szCs w:val="22"/>
    </w:rPr>
  </w:style>
  <w:style w:type="paragraph" w:customStyle="1" w:styleId="Style20">
    <w:name w:val="Style2"/>
    <w:basedOn w:val="a"/>
    <w:rsid w:val="00BB6690"/>
    <w:pPr>
      <w:widowControl w:val="0"/>
      <w:autoSpaceDE w:val="0"/>
      <w:autoSpaceDN w:val="0"/>
      <w:adjustRightInd w:val="0"/>
      <w:spacing w:line="274" w:lineRule="exact"/>
      <w:ind w:firstLine="355"/>
    </w:pPr>
  </w:style>
  <w:style w:type="character" w:styleId="afd">
    <w:name w:val="Emphasis"/>
    <w:qFormat/>
    <w:rsid w:val="00BB6690"/>
    <w:rPr>
      <w:i/>
      <w:iCs/>
    </w:rPr>
  </w:style>
  <w:style w:type="paragraph" w:styleId="23">
    <w:name w:val="Body Text 2"/>
    <w:basedOn w:val="a"/>
    <w:link w:val="24"/>
    <w:rsid w:val="00BB6690"/>
    <w:pPr>
      <w:spacing w:after="120" w:line="480" w:lineRule="auto"/>
    </w:pPr>
  </w:style>
  <w:style w:type="character" w:customStyle="1" w:styleId="24">
    <w:name w:val="Основной текст 2 Знак"/>
    <w:basedOn w:val="a1"/>
    <w:link w:val="23"/>
    <w:rsid w:val="00BB6690"/>
    <w:rPr>
      <w:rFonts w:ascii="Times New Roman" w:eastAsia="Times New Roman" w:hAnsi="Times New Roman" w:cs="Times New Roman"/>
      <w:sz w:val="24"/>
      <w:szCs w:val="24"/>
      <w:lang w:eastAsia="ru-RU"/>
    </w:rPr>
  </w:style>
  <w:style w:type="paragraph" w:customStyle="1" w:styleId="ConsPlusTitle">
    <w:name w:val="ConsPlusTitle"/>
    <w:rsid w:val="00BB6690"/>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25">
    <w:name w:val="Основной текст с отступом 2 Знак"/>
    <w:basedOn w:val="a1"/>
    <w:link w:val="26"/>
    <w:uiPriority w:val="99"/>
    <w:semiHidden/>
    <w:rsid w:val="00BB6690"/>
  </w:style>
  <w:style w:type="paragraph" w:styleId="26">
    <w:name w:val="Body Text Indent 2"/>
    <w:basedOn w:val="a"/>
    <w:link w:val="25"/>
    <w:uiPriority w:val="99"/>
    <w:semiHidden/>
    <w:unhideWhenUsed/>
    <w:rsid w:val="00BB6690"/>
    <w:pPr>
      <w:spacing w:after="120" w:line="480" w:lineRule="auto"/>
      <w:ind w:left="283"/>
    </w:pPr>
    <w:rPr>
      <w:rFonts w:asciiTheme="minorHAnsi" w:eastAsiaTheme="minorHAnsi" w:hAnsiTheme="minorHAnsi" w:cstheme="minorBidi"/>
      <w:sz w:val="22"/>
      <w:szCs w:val="22"/>
      <w:lang w:eastAsia="en-US"/>
    </w:rPr>
  </w:style>
  <w:style w:type="paragraph" w:customStyle="1" w:styleId="Default0">
    <w:name w:val="Default"/>
    <w:rsid w:val="00BB669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BB6690"/>
    <w:pPr>
      <w:spacing w:after="200" w:line="276" w:lineRule="auto"/>
      <w:ind w:left="720"/>
      <w:contextualSpacing/>
    </w:pPr>
    <w:rPr>
      <w:rFonts w:ascii="Calibri" w:hAnsi="Calibri"/>
      <w:sz w:val="22"/>
      <w:szCs w:val="22"/>
    </w:rPr>
  </w:style>
  <w:style w:type="character" w:customStyle="1" w:styleId="WW8Num2z0">
    <w:name w:val="WW8Num2z0"/>
    <w:rsid w:val="00BB6690"/>
    <w:rPr>
      <w:sz w:val="24"/>
    </w:rPr>
  </w:style>
  <w:style w:type="character" w:customStyle="1" w:styleId="WW8Num6z0">
    <w:name w:val="WW8Num6z0"/>
    <w:rsid w:val="00BB6690"/>
    <w:rPr>
      <w:rFonts w:ascii="Symbol" w:hAnsi="Symbol"/>
    </w:rPr>
  </w:style>
  <w:style w:type="character" w:customStyle="1" w:styleId="WW8Num3z0">
    <w:name w:val="WW8Num3z0"/>
    <w:rsid w:val="00BB6690"/>
    <w:rPr>
      <w:sz w:val="24"/>
    </w:rPr>
  </w:style>
  <w:style w:type="character" w:customStyle="1" w:styleId="WW8Num8z0">
    <w:name w:val="WW8Num8z0"/>
    <w:rsid w:val="00BB6690"/>
    <w:rPr>
      <w:rFonts w:ascii="Symbol" w:hAnsi="Symbol"/>
    </w:rPr>
  </w:style>
  <w:style w:type="character" w:customStyle="1" w:styleId="27">
    <w:name w:val="Основной шрифт абзаца2"/>
    <w:rsid w:val="00BB6690"/>
  </w:style>
  <w:style w:type="character" w:customStyle="1" w:styleId="WW8Num1z0">
    <w:name w:val="WW8Num1z0"/>
    <w:rsid w:val="00BB6690"/>
    <w:rPr>
      <w:sz w:val="24"/>
    </w:rPr>
  </w:style>
  <w:style w:type="character" w:customStyle="1" w:styleId="WW8Num14z0">
    <w:name w:val="WW8Num14z0"/>
    <w:rsid w:val="00BB6690"/>
    <w:rPr>
      <w:rFonts w:ascii="Symbol" w:hAnsi="Symbol"/>
    </w:rPr>
  </w:style>
  <w:style w:type="character" w:customStyle="1" w:styleId="WW8Num14z1">
    <w:name w:val="WW8Num14z1"/>
    <w:rsid w:val="00BB6690"/>
    <w:rPr>
      <w:rFonts w:ascii="Courier New" w:hAnsi="Courier New" w:cs="Courier New"/>
    </w:rPr>
  </w:style>
  <w:style w:type="character" w:customStyle="1" w:styleId="WW8Num14z2">
    <w:name w:val="WW8Num14z2"/>
    <w:rsid w:val="00BB6690"/>
    <w:rPr>
      <w:rFonts w:ascii="Wingdings" w:hAnsi="Wingdings"/>
    </w:rPr>
  </w:style>
  <w:style w:type="paragraph" w:customStyle="1" w:styleId="28">
    <w:name w:val="Название2"/>
    <w:basedOn w:val="a"/>
    <w:rsid w:val="00BB6690"/>
    <w:pPr>
      <w:suppressLineNumbers/>
      <w:suppressAutoHyphens/>
      <w:spacing w:before="120" w:after="120"/>
    </w:pPr>
    <w:rPr>
      <w:rFonts w:eastAsia="MS Mincho" w:cs="Tahoma"/>
      <w:i/>
      <w:iCs/>
      <w:lang w:eastAsia="ar-SA"/>
    </w:rPr>
  </w:style>
  <w:style w:type="paragraph" w:customStyle="1" w:styleId="29">
    <w:name w:val="Указатель2"/>
    <w:basedOn w:val="a"/>
    <w:rsid w:val="00BB6690"/>
    <w:pPr>
      <w:suppressLineNumbers/>
      <w:suppressAutoHyphens/>
    </w:pPr>
    <w:rPr>
      <w:rFonts w:eastAsia="MS Mincho" w:cs="Tahoma"/>
      <w:lang w:eastAsia="ar-SA"/>
    </w:rPr>
  </w:style>
  <w:style w:type="paragraph" w:customStyle="1" w:styleId="211">
    <w:name w:val="Основной текст с отступом 21"/>
    <w:basedOn w:val="a"/>
    <w:rsid w:val="00BB6690"/>
    <w:pPr>
      <w:suppressAutoHyphens/>
      <w:ind w:firstLine="360"/>
      <w:jc w:val="both"/>
    </w:pPr>
    <w:rPr>
      <w:color w:val="000000"/>
      <w:lang w:eastAsia="ar-SA"/>
    </w:rPr>
  </w:style>
  <w:style w:type="paragraph" w:styleId="afe">
    <w:name w:val="Document Map"/>
    <w:basedOn w:val="a"/>
    <w:link w:val="aff"/>
    <w:rsid w:val="00BB6690"/>
    <w:rPr>
      <w:rFonts w:ascii="Tahoma" w:hAnsi="Tahoma"/>
      <w:sz w:val="16"/>
      <w:szCs w:val="16"/>
      <w:lang w:val="x-none" w:eastAsia="x-none"/>
    </w:rPr>
  </w:style>
  <w:style w:type="character" w:customStyle="1" w:styleId="aff">
    <w:name w:val="Схема документа Знак"/>
    <w:basedOn w:val="a1"/>
    <w:link w:val="afe"/>
    <w:rsid w:val="00BB6690"/>
    <w:rPr>
      <w:rFonts w:ascii="Tahoma" w:eastAsia="Times New Roman" w:hAnsi="Tahoma" w:cs="Times New Roman"/>
      <w:sz w:val="16"/>
      <w:szCs w:val="16"/>
      <w:lang w:val="x-none" w:eastAsia="x-none"/>
    </w:rPr>
  </w:style>
  <w:style w:type="paragraph" w:customStyle="1" w:styleId="2a">
    <w:name w:val="Абзац списка2"/>
    <w:basedOn w:val="a"/>
    <w:rsid w:val="00BB6690"/>
    <w:pPr>
      <w:spacing w:after="200" w:line="276" w:lineRule="auto"/>
      <w:ind w:left="720"/>
      <w:contextualSpacing/>
    </w:pPr>
    <w:rPr>
      <w:rFonts w:ascii="Calibri" w:hAnsi="Calibri"/>
      <w:sz w:val="22"/>
      <w:szCs w:val="22"/>
      <w:lang w:eastAsia="en-US"/>
    </w:rPr>
  </w:style>
  <w:style w:type="character" w:customStyle="1" w:styleId="FontStyle23">
    <w:name w:val="Font Style23"/>
    <w:rsid w:val="00BB6690"/>
    <w:rPr>
      <w:rFonts w:ascii="Times New Roman" w:hAnsi="Times New Roman" w:cs="Times New Roman" w:hint="default"/>
      <w:sz w:val="26"/>
      <w:szCs w:val="26"/>
    </w:rPr>
  </w:style>
  <w:style w:type="paragraph" w:customStyle="1" w:styleId="c29">
    <w:name w:val="c29"/>
    <w:basedOn w:val="a"/>
    <w:rsid w:val="00BB6690"/>
    <w:pPr>
      <w:spacing w:before="100" w:beforeAutospacing="1" w:after="100" w:afterAutospacing="1"/>
    </w:pPr>
  </w:style>
  <w:style w:type="character" w:customStyle="1" w:styleId="c5">
    <w:name w:val="c5"/>
    <w:basedOn w:val="a1"/>
    <w:rsid w:val="00BB6690"/>
  </w:style>
  <w:style w:type="paragraph" w:customStyle="1" w:styleId="western">
    <w:name w:val="western"/>
    <w:basedOn w:val="a"/>
    <w:rsid w:val="00BB66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A33E-8652-4CD3-8188-15B4237B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7827</Words>
  <Characters>44618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dc:creator>
  <cp:keywords/>
  <dc:description/>
  <cp:lastModifiedBy>Loc</cp:lastModifiedBy>
  <cp:revision>7</cp:revision>
  <cp:lastPrinted>2015-08-02T05:52:00Z</cp:lastPrinted>
  <dcterms:created xsi:type="dcterms:W3CDTF">2015-07-25T09:53:00Z</dcterms:created>
  <dcterms:modified xsi:type="dcterms:W3CDTF">2015-11-13T09:54:00Z</dcterms:modified>
</cp:coreProperties>
</file>