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63F" w:rsidRDefault="006037D9" w:rsidP="00243F30">
      <w:pPr>
        <w:jc w:val="center"/>
        <w:rPr>
          <w:sz w:val="18"/>
          <w:szCs w:val="18"/>
        </w:rPr>
      </w:pPr>
      <w:r>
        <w:rPr>
          <w:sz w:val="22"/>
          <w:szCs w:val="22"/>
        </w:rPr>
        <w:t xml:space="preserve">                         </w:t>
      </w:r>
    </w:p>
    <w:p w:rsidR="00703526" w:rsidRPr="00236452" w:rsidRDefault="00703526" w:rsidP="00703526">
      <w:pPr>
        <w:spacing w:before="100" w:beforeAutospacing="1" w:after="100" w:afterAutospacing="1"/>
        <w:rPr>
          <w:b/>
          <w:bCs/>
          <w:color w:val="404040" w:themeColor="text1" w:themeTint="BF"/>
          <w:sz w:val="27"/>
          <w:szCs w:val="27"/>
        </w:rPr>
      </w:pPr>
      <w:r w:rsidRPr="00236452">
        <w:rPr>
          <w:b/>
          <w:bCs/>
          <w:color w:val="404040" w:themeColor="text1" w:themeTint="BF"/>
          <w:sz w:val="27"/>
          <w:szCs w:val="27"/>
        </w:rPr>
        <w:t xml:space="preserve">                       </w:t>
      </w:r>
    </w:p>
    <w:p w:rsidR="00E46D81" w:rsidRDefault="00E46D81" w:rsidP="00E46D81">
      <w:pPr>
        <w:rPr>
          <w:bCs/>
        </w:rPr>
      </w:pPr>
      <w:r>
        <w:rPr>
          <w:bCs/>
        </w:rPr>
        <w:t xml:space="preserve">Р А С </w:t>
      </w:r>
      <w:proofErr w:type="spellStart"/>
      <w:r>
        <w:rPr>
          <w:bCs/>
        </w:rPr>
        <w:t>С</w:t>
      </w:r>
      <w:proofErr w:type="spellEnd"/>
      <w:r>
        <w:rPr>
          <w:bCs/>
        </w:rPr>
        <w:t xml:space="preserve"> М О Т Р Е </w:t>
      </w:r>
      <w:proofErr w:type="gramStart"/>
      <w:r>
        <w:rPr>
          <w:bCs/>
        </w:rPr>
        <w:t>Н :</w:t>
      </w:r>
      <w:proofErr w:type="gramEnd"/>
      <w:r>
        <w:rPr>
          <w:bCs/>
        </w:rPr>
        <w:t xml:space="preserve">                                                                    У Т В Е Р Ж Д Ё Н:</w:t>
      </w:r>
    </w:p>
    <w:p w:rsidR="00E46D81" w:rsidRDefault="00E46D81" w:rsidP="00E46D81">
      <w:pPr>
        <w:rPr>
          <w:bCs/>
        </w:rPr>
      </w:pPr>
      <w:r>
        <w:rPr>
          <w:bCs/>
        </w:rPr>
        <w:t>Педсовет №________                                                                       Приказ№____</w:t>
      </w:r>
    </w:p>
    <w:p w:rsidR="00E46D81" w:rsidRDefault="00E46D81" w:rsidP="00E46D81">
      <w:pPr>
        <w:rPr>
          <w:bCs/>
        </w:rPr>
      </w:pPr>
      <w:r w:rsidRPr="007F2296">
        <w:rPr>
          <w:sz w:val="22"/>
          <w:szCs w:val="22"/>
        </w:rPr>
        <w:t xml:space="preserve">Заместитель </w:t>
      </w:r>
      <w:r>
        <w:rPr>
          <w:sz w:val="20"/>
          <w:szCs w:val="20"/>
        </w:rPr>
        <w:t xml:space="preserve">                                                                                                         </w:t>
      </w:r>
      <w:proofErr w:type="gramStart"/>
      <w:r>
        <w:rPr>
          <w:bCs/>
        </w:rPr>
        <w:t>Директор:_</w:t>
      </w:r>
      <w:proofErr w:type="gramEnd"/>
      <w:r>
        <w:rPr>
          <w:bCs/>
        </w:rPr>
        <w:t>________</w:t>
      </w:r>
      <w:r>
        <w:rPr>
          <w:sz w:val="20"/>
          <w:szCs w:val="20"/>
        </w:rPr>
        <w:t xml:space="preserve">                                                       </w:t>
      </w:r>
    </w:p>
    <w:p w:rsidR="00E46D81" w:rsidRDefault="00E46D81" w:rsidP="00E46D81">
      <w:pPr>
        <w:rPr>
          <w:bCs/>
        </w:rPr>
      </w:pPr>
      <w:r w:rsidRPr="007F2296">
        <w:rPr>
          <w:sz w:val="22"/>
          <w:szCs w:val="22"/>
        </w:rPr>
        <w:t xml:space="preserve">директора по </w:t>
      </w:r>
      <w:proofErr w:type="gramStart"/>
      <w:r w:rsidRPr="007F2296">
        <w:rPr>
          <w:sz w:val="22"/>
          <w:szCs w:val="22"/>
        </w:rPr>
        <w:t>УВР</w:t>
      </w:r>
      <w:r>
        <w:rPr>
          <w:bCs/>
        </w:rPr>
        <w:t>:_</w:t>
      </w:r>
      <w:proofErr w:type="gramEnd"/>
      <w:r>
        <w:rPr>
          <w:bCs/>
        </w:rPr>
        <w:t xml:space="preserve">____________                                                    </w:t>
      </w:r>
      <w:proofErr w:type="spellStart"/>
      <w:r w:rsidR="00243F30">
        <w:rPr>
          <w:bCs/>
        </w:rPr>
        <w:t>И.Ю.Кислицина</w:t>
      </w:r>
      <w:proofErr w:type="spellEnd"/>
      <w:r>
        <w:rPr>
          <w:bCs/>
        </w:rPr>
        <w:t xml:space="preserve">                                                                                                                                                                                                                                                                         </w:t>
      </w:r>
    </w:p>
    <w:p w:rsidR="00E46D81" w:rsidRDefault="00E46D81" w:rsidP="00E46D81">
      <w:pPr>
        <w:rPr>
          <w:bCs/>
        </w:rPr>
      </w:pPr>
      <w:r>
        <w:rPr>
          <w:bCs/>
        </w:rPr>
        <w:t xml:space="preserve">С.П. Бычкова                                                                                                                                                                                       </w:t>
      </w:r>
    </w:p>
    <w:p w:rsidR="00E46D81" w:rsidRDefault="00E46D81" w:rsidP="00E46D81">
      <w:pPr>
        <w:spacing w:before="100" w:beforeAutospacing="1" w:after="100" w:afterAutospacing="1"/>
        <w:rPr>
          <w:bCs/>
        </w:rPr>
      </w:pPr>
    </w:p>
    <w:p w:rsidR="00EA60BB" w:rsidRPr="00236452" w:rsidRDefault="00EA60BB" w:rsidP="00703526">
      <w:pPr>
        <w:spacing w:before="100" w:beforeAutospacing="1" w:after="100" w:afterAutospacing="1"/>
        <w:rPr>
          <w:b/>
          <w:bCs/>
          <w:color w:val="404040" w:themeColor="text1" w:themeTint="BF"/>
          <w:sz w:val="27"/>
          <w:szCs w:val="27"/>
        </w:rPr>
      </w:pPr>
    </w:p>
    <w:p w:rsidR="00EA60BB" w:rsidRPr="00236452" w:rsidRDefault="00EA60BB" w:rsidP="00703526">
      <w:pPr>
        <w:spacing w:before="100" w:beforeAutospacing="1" w:after="100" w:afterAutospacing="1"/>
        <w:rPr>
          <w:b/>
          <w:bCs/>
          <w:color w:val="404040" w:themeColor="text1" w:themeTint="BF"/>
          <w:sz w:val="27"/>
          <w:szCs w:val="27"/>
        </w:rPr>
      </w:pPr>
    </w:p>
    <w:p w:rsidR="00EA60BB" w:rsidRPr="00236452" w:rsidRDefault="00EA60BB" w:rsidP="00236452">
      <w:pPr>
        <w:spacing w:before="100" w:beforeAutospacing="1" w:after="100" w:afterAutospacing="1"/>
        <w:jc w:val="center"/>
        <w:rPr>
          <w:b/>
          <w:bCs/>
          <w:color w:val="404040" w:themeColor="text1" w:themeTint="BF"/>
          <w:sz w:val="56"/>
          <w:szCs w:val="56"/>
        </w:rPr>
      </w:pPr>
    </w:p>
    <w:p w:rsidR="00236452" w:rsidRPr="00B952CA" w:rsidRDefault="00236452" w:rsidP="00B952CA">
      <w:pPr>
        <w:shd w:val="clear" w:color="auto" w:fill="FFFFFF" w:themeFill="background1"/>
        <w:spacing w:before="100" w:beforeAutospacing="1" w:after="100" w:afterAutospacing="1"/>
        <w:jc w:val="center"/>
        <w:rPr>
          <w:b/>
          <w:bCs/>
          <w:sz w:val="72"/>
          <w:szCs w:val="72"/>
        </w:rPr>
      </w:pPr>
      <w:r w:rsidRPr="00B952CA">
        <w:rPr>
          <w:b/>
          <w:bCs/>
          <w:sz w:val="72"/>
          <w:szCs w:val="72"/>
        </w:rPr>
        <w:t>ПЛАН РАБОТЫ</w:t>
      </w:r>
    </w:p>
    <w:p w:rsidR="00EA60BB" w:rsidRPr="00B952CA" w:rsidRDefault="00236452" w:rsidP="00B952CA">
      <w:pPr>
        <w:shd w:val="clear" w:color="auto" w:fill="FFFFFF" w:themeFill="background1"/>
        <w:spacing w:before="100" w:beforeAutospacing="1" w:after="100" w:afterAutospacing="1"/>
        <w:jc w:val="center"/>
        <w:rPr>
          <w:b/>
          <w:bCs/>
          <w:sz w:val="72"/>
          <w:szCs w:val="72"/>
        </w:rPr>
      </w:pPr>
      <w:r w:rsidRPr="00B952CA">
        <w:rPr>
          <w:b/>
          <w:bCs/>
          <w:sz w:val="72"/>
          <w:szCs w:val="72"/>
        </w:rPr>
        <w:t>на 201</w:t>
      </w:r>
      <w:r w:rsidR="00EC7126">
        <w:rPr>
          <w:b/>
          <w:bCs/>
          <w:sz w:val="72"/>
          <w:szCs w:val="72"/>
        </w:rPr>
        <w:t>7</w:t>
      </w:r>
      <w:r w:rsidRPr="00B952CA">
        <w:rPr>
          <w:b/>
          <w:bCs/>
          <w:sz w:val="72"/>
          <w:szCs w:val="72"/>
        </w:rPr>
        <w:t xml:space="preserve"> -201</w:t>
      </w:r>
      <w:r w:rsidR="00EC7126">
        <w:rPr>
          <w:b/>
          <w:bCs/>
          <w:sz w:val="72"/>
          <w:szCs w:val="72"/>
        </w:rPr>
        <w:t>8</w:t>
      </w:r>
      <w:r w:rsidRPr="00B952CA">
        <w:rPr>
          <w:b/>
          <w:bCs/>
          <w:sz w:val="72"/>
          <w:szCs w:val="72"/>
        </w:rPr>
        <w:t xml:space="preserve"> учебный год</w:t>
      </w:r>
    </w:p>
    <w:p w:rsidR="00EA60BB" w:rsidRPr="00B9363F" w:rsidRDefault="00EA60BB" w:rsidP="00236452">
      <w:pPr>
        <w:spacing w:before="100" w:beforeAutospacing="1" w:after="100" w:afterAutospacing="1"/>
        <w:jc w:val="center"/>
        <w:rPr>
          <w:b/>
          <w:bCs/>
          <w:color w:val="404040" w:themeColor="text1" w:themeTint="BF"/>
          <w:sz w:val="72"/>
          <w:szCs w:val="72"/>
        </w:rPr>
      </w:pPr>
    </w:p>
    <w:p w:rsidR="00EA60BB" w:rsidRPr="00236452" w:rsidRDefault="00EA60BB" w:rsidP="00703526">
      <w:pPr>
        <w:spacing w:before="100" w:beforeAutospacing="1" w:after="100" w:afterAutospacing="1"/>
        <w:rPr>
          <w:b/>
          <w:bCs/>
          <w:color w:val="404040" w:themeColor="text1" w:themeTint="BF"/>
          <w:sz w:val="27"/>
          <w:szCs w:val="27"/>
        </w:rPr>
      </w:pPr>
    </w:p>
    <w:p w:rsidR="00EA60BB" w:rsidRDefault="00EA60BB" w:rsidP="00703526">
      <w:pPr>
        <w:spacing w:before="100" w:beforeAutospacing="1" w:after="100" w:afterAutospacing="1"/>
        <w:rPr>
          <w:b/>
          <w:bCs/>
          <w:color w:val="800000"/>
          <w:sz w:val="27"/>
          <w:szCs w:val="27"/>
        </w:rPr>
      </w:pPr>
    </w:p>
    <w:p w:rsidR="00EA60BB" w:rsidRDefault="00EA60BB" w:rsidP="00703526">
      <w:pPr>
        <w:spacing w:before="100" w:beforeAutospacing="1" w:after="100" w:afterAutospacing="1"/>
        <w:rPr>
          <w:b/>
          <w:bCs/>
          <w:color w:val="800000"/>
          <w:sz w:val="27"/>
          <w:szCs w:val="27"/>
        </w:rPr>
      </w:pPr>
    </w:p>
    <w:p w:rsidR="00EA60BB" w:rsidRDefault="00EA60BB" w:rsidP="00703526">
      <w:pPr>
        <w:spacing w:before="100" w:beforeAutospacing="1" w:after="100" w:afterAutospacing="1"/>
        <w:rPr>
          <w:b/>
          <w:bCs/>
          <w:color w:val="800000"/>
          <w:sz w:val="27"/>
          <w:szCs w:val="27"/>
        </w:rPr>
      </w:pPr>
    </w:p>
    <w:p w:rsidR="00EA60BB" w:rsidRDefault="00EA60BB" w:rsidP="00703526">
      <w:pPr>
        <w:spacing w:before="100" w:beforeAutospacing="1" w:after="100" w:afterAutospacing="1"/>
        <w:rPr>
          <w:b/>
          <w:bCs/>
          <w:color w:val="800000"/>
          <w:sz w:val="27"/>
          <w:szCs w:val="27"/>
        </w:rPr>
      </w:pPr>
    </w:p>
    <w:p w:rsidR="00EA60BB" w:rsidRDefault="00EA60BB" w:rsidP="00703526">
      <w:pPr>
        <w:spacing w:before="100" w:beforeAutospacing="1" w:after="100" w:afterAutospacing="1"/>
        <w:rPr>
          <w:b/>
          <w:bCs/>
          <w:color w:val="800000"/>
          <w:sz w:val="27"/>
          <w:szCs w:val="27"/>
        </w:rPr>
      </w:pPr>
    </w:p>
    <w:p w:rsidR="00EA60BB" w:rsidRDefault="00EA60BB" w:rsidP="00703526">
      <w:pPr>
        <w:spacing w:before="100" w:beforeAutospacing="1" w:after="100" w:afterAutospacing="1"/>
        <w:rPr>
          <w:b/>
          <w:bCs/>
          <w:color w:val="800000"/>
          <w:sz w:val="27"/>
          <w:szCs w:val="27"/>
        </w:rPr>
      </w:pPr>
    </w:p>
    <w:p w:rsidR="006037D9" w:rsidRDefault="006037D9" w:rsidP="00703526">
      <w:pPr>
        <w:spacing w:before="100" w:beforeAutospacing="1" w:after="100" w:afterAutospacing="1"/>
        <w:rPr>
          <w:b/>
          <w:bCs/>
          <w:color w:val="800000"/>
          <w:sz w:val="27"/>
          <w:szCs w:val="27"/>
        </w:rPr>
      </w:pPr>
    </w:p>
    <w:p w:rsidR="00EA60BB" w:rsidRDefault="00EA60BB" w:rsidP="00703526">
      <w:pPr>
        <w:spacing w:before="100" w:beforeAutospacing="1" w:after="100" w:afterAutospacing="1"/>
        <w:rPr>
          <w:b/>
          <w:bCs/>
          <w:color w:val="800000"/>
          <w:sz w:val="27"/>
          <w:szCs w:val="27"/>
        </w:rPr>
      </w:pPr>
    </w:p>
    <w:p w:rsidR="00EA60BB" w:rsidRDefault="00EA60BB" w:rsidP="00703526">
      <w:pPr>
        <w:spacing w:before="100" w:beforeAutospacing="1" w:after="100" w:afterAutospacing="1"/>
        <w:rPr>
          <w:b/>
          <w:bCs/>
          <w:color w:val="800000"/>
          <w:sz w:val="27"/>
          <w:szCs w:val="27"/>
        </w:rPr>
      </w:pPr>
    </w:p>
    <w:p w:rsidR="004F0C02" w:rsidRPr="00A875D2" w:rsidRDefault="004F0C02" w:rsidP="004F0C02">
      <w:pPr>
        <w:shd w:val="clear" w:color="auto" w:fill="F4FFFF"/>
      </w:pPr>
    </w:p>
    <w:p w:rsidR="00483E13" w:rsidRPr="00751739" w:rsidRDefault="00483E13" w:rsidP="002D20BD">
      <w:pPr>
        <w:pStyle w:val="a9"/>
        <w:rPr>
          <w:sz w:val="28"/>
          <w:szCs w:val="28"/>
        </w:rPr>
      </w:pPr>
      <w:r w:rsidRPr="00751739">
        <w:rPr>
          <w:b w:val="0"/>
          <w:sz w:val="28"/>
          <w:szCs w:val="28"/>
        </w:rPr>
        <w:lastRenderedPageBreak/>
        <w:t xml:space="preserve">Раздел </w:t>
      </w:r>
      <w:r w:rsidRPr="00751739">
        <w:rPr>
          <w:b w:val="0"/>
          <w:sz w:val="28"/>
          <w:szCs w:val="28"/>
          <w:lang w:val="en-US"/>
        </w:rPr>
        <w:t>II</w:t>
      </w:r>
      <w:r w:rsidRPr="00751739">
        <w:rPr>
          <w:b w:val="0"/>
          <w:sz w:val="28"/>
          <w:szCs w:val="28"/>
        </w:rPr>
        <w:t>.</w:t>
      </w:r>
    </w:p>
    <w:p w:rsidR="00483E13" w:rsidRPr="00751739" w:rsidRDefault="00483E13" w:rsidP="00483E13">
      <w:pPr>
        <w:ind w:left="705"/>
        <w:jc w:val="center"/>
        <w:rPr>
          <w:sz w:val="28"/>
          <w:szCs w:val="28"/>
        </w:rPr>
      </w:pPr>
      <w:r w:rsidRPr="00751739">
        <w:rPr>
          <w:b/>
          <w:sz w:val="28"/>
          <w:szCs w:val="28"/>
        </w:rPr>
        <w:t>Организация деятельности ОУ,</w:t>
      </w:r>
    </w:p>
    <w:p w:rsidR="00483E13" w:rsidRPr="00751739" w:rsidRDefault="00483E13" w:rsidP="00483E13">
      <w:pPr>
        <w:jc w:val="center"/>
        <w:rPr>
          <w:b/>
          <w:sz w:val="28"/>
          <w:szCs w:val="28"/>
        </w:rPr>
      </w:pPr>
      <w:r w:rsidRPr="00751739">
        <w:rPr>
          <w:b/>
          <w:sz w:val="28"/>
          <w:szCs w:val="28"/>
        </w:rPr>
        <w:t>направленная на получение бесплатного образования</w:t>
      </w:r>
    </w:p>
    <w:tbl>
      <w:tblPr>
        <w:tblStyle w:val="af4"/>
        <w:tblW w:w="10491" w:type="dxa"/>
        <w:tblInd w:w="-885" w:type="dxa"/>
        <w:tblLook w:val="04A0" w:firstRow="1" w:lastRow="0" w:firstColumn="1" w:lastColumn="0" w:noHBand="0" w:noVBand="1"/>
      </w:tblPr>
      <w:tblGrid>
        <w:gridCol w:w="851"/>
        <w:gridCol w:w="5499"/>
        <w:gridCol w:w="1842"/>
        <w:gridCol w:w="2299"/>
      </w:tblGrid>
      <w:tr w:rsidR="00483E13" w:rsidTr="00243F30">
        <w:tc>
          <w:tcPr>
            <w:tcW w:w="851" w:type="dxa"/>
          </w:tcPr>
          <w:p w:rsidR="00483E13" w:rsidRDefault="00483E13" w:rsidP="00483E13">
            <w:pPr>
              <w:jc w:val="center"/>
              <w:rPr>
                <w:b/>
                <w:i/>
                <w:sz w:val="22"/>
                <w:szCs w:val="22"/>
                <w:lang w:val="en-US"/>
              </w:rPr>
            </w:pPr>
            <w:r>
              <w:rPr>
                <w:b/>
                <w:i/>
                <w:sz w:val="22"/>
                <w:szCs w:val="22"/>
                <w:lang w:val="en-US"/>
              </w:rPr>
              <w:t>№ п/п</w:t>
            </w:r>
          </w:p>
        </w:tc>
        <w:tc>
          <w:tcPr>
            <w:tcW w:w="5499" w:type="dxa"/>
          </w:tcPr>
          <w:p w:rsidR="00483E13" w:rsidRDefault="00483E13" w:rsidP="00483E13">
            <w:pPr>
              <w:jc w:val="center"/>
              <w:rPr>
                <w:b/>
                <w:i/>
                <w:sz w:val="22"/>
                <w:szCs w:val="22"/>
                <w:lang w:val="en-US"/>
              </w:rPr>
            </w:pPr>
            <w:r>
              <w:rPr>
                <w:b/>
                <w:i/>
                <w:sz w:val="22"/>
                <w:szCs w:val="22"/>
                <w:lang w:val="en-US"/>
              </w:rPr>
              <w:t xml:space="preserve">Мероприятия </w:t>
            </w:r>
          </w:p>
        </w:tc>
        <w:tc>
          <w:tcPr>
            <w:tcW w:w="1842" w:type="dxa"/>
          </w:tcPr>
          <w:p w:rsidR="00483E13" w:rsidRDefault="00483E13" w:rsidP="00483E13">
            <w:pPr>
              <w:jc w:val="center"/>
              <w:rPr>
                <w:b/>
                <w:i/>
                <w:sz w:val="22"/>
                <w:szCs w:val="22"/>
                <w:lang w:val="en-US"/>
              </w:rPr>
            </w:pPr>
            <w:r>
              <w:rPr>
                <w:b/>
                <w:i/>
                <w:sz w:val="22"/>
                <w:szCs w:val="22"/>
                <w:lang w:val="en-US"/>
              </w:rPr>
              <w:t xml:space="preserve">Сроки </w:t>
            </w:r>
          </w:p>
        </w:tc>
        <w:tc>
          <w:tcPr>
            <w:tcW w:w="2299" w:type="dxa"/>
          </w:tcPr>
          <w:p w:rsidR="00483E13" w:rsidRPr="00483E13" w:rsidRDefault="00483E13" w:rsidP="00483E13">
            <w:pPr>
              <w:jc w:val="center"/>
              <w:rPr>
                <w:b/>
                <w:i/>
                <w:sz w:val="22"/>
                <w:szCs w:val="22"/>
              </w:rPr>
            </w:pPr>
            <w:r w:rsidRPr="00483E13">
              <w:rPr>
                <w:b/>
                <w:i/>
                <w:sz w:val="22"/>
                <w:szCs w:val="22"/>
              </w:rPr>
              <w:t>Ответственные</w:t>
            </w:r>
          </w:p>
        </w:tc>
      </w:tr>
      <w:tr w:rsidR="00483E13" w:rsidTr="00243F30">
        <w:tc>
          <w:tcPr>
            <w:tcW w:w="851" w:type="dxa"/>
          </w:tcPr>
          <w:p w:rsidR="00483E13" w:rsidRPr="00205F4A" w:rsidRDefault="00483E13" w:rsidP="00483E13">
            <w:pPr>
              <w:jc w:val="center"/>
              <w:rPr>
                <w:sz w:val="22"/>
                <w:szCs w:val="22"/>
                <w:lang w:val="en-US"/>
              </w:rPr>
            </w:pPr>
            <w:r w:rsidRPr="00205F4A">
              <w:rPr>
                <w:sz w:val="22"/>
                <w:szCs w:val="22"/>
                <w:lang w:val="en-US"/>
              </w:rPr>
              <w:t>1</w:t>
            </w:r>
          </w:p>
        </w:tc>
        <w:tc>
          <w:tcPr>
            <w:tcW w:w="5499" w:type="dxa"/>
          </w:tcPr>
          <w:p w:rsidR="00483E13" w:rsidRDefault="00483E13" w:rsidP="00483E13">
            <w:pPr>
              <w:pStyle w:val="5"/>
              <w:outlineLvl w:val="4"/>
              <w:rPr>
                <w:b w:val="0"/>
                <w:i w:val="0"/>
                <w:sz w:val="22"/>
                <w:szCs w:val="22"/>
              </w:rPr>
            </w:pPr>
            <w:r>
              <w:rPr>
                <w:b w:val="0"/>
                <w:i w:val="0"/>
                <w:sz w:val="22"/>
                <w:szCs w:val="22"/>
              </w:rPr>
              <w:t xml:space="preserve">Уточнение </w:t>
            </w:r>
            <w:proofErr w:type="gramStart"/>
            <w:r>
              <w:rPr>
                <w:b w:val="0"/>
                <w:i w:val="0"/>
                <w:sz w:val="22"/>
                <w:szCs w:val="22"/>
              </w:rPr>
              <w:t>списков</w:t>
            </w:r>
            <w:proofErr w:type="gramEnd"/>
            <w:r>
              <w:rPr>
                <w:b w:val="0"/>
                <w:i w:val="0"/>
                <w:sz w:val="22"/>
                <w:szCs w:val="22"/>
              </w:rPr>
              <w:t xml:space="preserve"> учащихся по классам</w:t>
            </w:r>
          </w:p>
        </w:tc>
        <w:tc>
          <w:tcPr>
            <w:tcW w:w="1842" w:type="dxa"/>
          </w:tcPr>
          <w:p w:rsidR="00483E13" w:rsidRDefault="00483E13" w:rsidP="00483E13">
            <w:pPr>
              <w:jc w:val="center"/>
              <w:rPr>
                <w:sz w:val="22"/>
                <w:szCs w:val="22"/>
                <w:lang w:val="en-US"/>
              </w:rPr>
            </w:pPr>
            <w:r>
              <w:rPr>
                <w:sz w:val="22"/>
                <w:szCs w:val="22"/>
              </w:rPr>
              <w:t>1</w:t>
            </w:r>
            <w:r>
              <w:rPr>
                <w:sz w:val="22"/>
                <w:szCs w:val="22"/>
                <w:lang w:val="en-US"/>
              </w:rPr>
              <w:t xml:space="preserve"> </w:t>
            </w:r>
            <w:proofErr w:type="spellStart"/>
            <w:r>
              <w:rPr>
                <w:sz w:val="22"/>
                <w:szCs w:val="22"/>
                <w:lang w:val="en-US"/>
              </w:rPr>
              <w:t>сентября</w:t>
            </w:r>
            <w:proofErr w:type="spellEnd"/>
          </w:p>
        </w:tc>
        <w:tc>
          <w:tcPr>
            <w:tcW w:w="2299" w:type="dxa"/>
          </w:tcPr>
          <w:p w:rsidR="00483E13" w:rsidRDefault="002A3E5A" w:rsidP="00483E13">
            <w:pPr>
              <w:jc w:val="center"/>
              <w:rPr>
                <w:sz w:val="22"/>
                <w:szCs w:val="22"/>
              </w:rPr>
            </w:pPr>
            <w:r>
              <w:rPr>
                <w:sz w:val="22"/>
                <w:szCs w:val="22"/>
              </w:rPr>
              <w:t>Заместитель директора по УВР</w:t>
            </w:r>
            <w:r w:rsidR="00243F30">
              <w:rPr>
                <w:sz w:val="22"/>
                <w:szCs w:val="22"/>
              </w:rPr>
              <w:t>, методисты филиалов</w:t>
            </w:r>
          </w:p>
        </w:tc>
      </w:tr>
      <w:tr w:rsidR="00483E13" w:rsidTr="00243F30">
        <w:tc>
          <w:tcPr>
            <w:tcW w:w="851" w:type="dxa"/>
          </w:tcPr>
          <w:p w:rsidR="00483E13" w:rsidRPr="00205F4A" w:rsidRDefault="00483E13" w:rsidP="00483E13">
            <w:pPr>
              <w:jc w:val="center"/>
              <w:rPr>
                <w:sz w:val="22"/>
                <w:szCs w:val="22"/>
              </w:rPr>
            </w:pPr>
            <w:r w:rsidRPr="00205F4A">
              <w:rPr>
                <w:sz w:val="22"/>
                <w:szCs w:val="22"/>
              </w:rPr>
              <w:t>2</w:t>
            </w:r>
          </w:p>
        </w:tc>
        <w:tc>
          <w:tcPr>
            <w:tcW w:w="5499" w:type="dxa"/>
          </w:tcPr>
          <w:p w:rsidR="00483E13" w:rsidRDefault="00483E13" w:rsidP="00483E13">
            <w:pPr>
              <w:rPr>
                <w:sz w:val="22"/>
                <w:szCs w:val="22"/>
              </w:rPr>
            </w:pPr>
            <w:r>
              <w:rPr>
                <w:sz w:val="22"/>
                <w:szCs w:val="22"/>
              </w:rPr>
              <w:t>Планирование работы по направлениям:</w:t>
            </w:r>
          </w:p>
          <w:p w:rsidR="00483E13" w:rsidRDefault="00483E13" w:rsidP="00530147">
            <w:pPr>
              <w:numPr>
                <w:ilvl w:val="0"/>
                <w:numId w:val="1"/>
              </w:numPr>
              <w:rPr>
                <w:sz w:val="22"/>
                <w:szCs w:val="22"/>
              </w:rPr>
            </w:pPr>
            <w:r>
              <w:rPr>
                <w:sz w:val="22"/>
                <w:szCs w:val="22"/>
              </w:rPr>
              <w:t>Методическая работа</w:t>
            </w:r>
          </w:p>
          <w:p w:rsidR="00483E13" w:rsidRDefault="00483E13" w:rsidP="00530147">
            <w:pPr>
              <w:numPr>
                <w:ilvl w:val="0"/>
                <w:numId w:val="1"/>
              </w:numPr>
              <w:rPr>
                <w:sz w:val="22"/>
                <w:szCs w:val="22"/>
              </w:rPr>
            </w:pPr>
            <w:r>
              <w:rPr>
                <w:sz w:val="22"/>
                <w:szCs w:val="22"/>
              </w:rPr>
              <w:t>ВШК</w:t>
            </w:r>
          </w:p>
          <w:p w:rsidR="00483E13" w:rsidRDefault="00483E13" w:rsidP="00530147">
            <w:pPr>
              <w:numPr>
                <w:ilvl w:val="0"/>
                <w:numId w:val="1"/>
              </w:numPr>
              <w:rPr>
                <w:sz w:val="22"/>
                <w:szCs w:val="22"/>
              </w:rPr>
            </w:pPr>
            <w:r>
              <w:rPr>
                <w:sz w:val="22"/>
                <w:szCs w:val="22"/>
              </w:rPr>
              <w:t>ПМПК</w:t>
            </w:r>
          </w:p>
          <w:p w:rsidR="003C5BF2" w:rsidRDefault="0047173E" w:rsidP="00530147">
            <w:pPr>
              <w:numPr>
                <w:ilvl w:val="0"/>
                <w:numId w:val="1"/>
              </w:numPr>
              <w:rPr>
                <w:sz w:val="22"/>
                <w:szCs w:val="22"/>
              </w:rPr>
            </w:pPr>
            <w:r>
              <w:rPr>
                <w:sz w:val="22"/>
                <w:szCs w:val="22"/>
              </w:rPr>
              <w:t>Подготовка к ГИА</w:t>
            </w:r>
          </w:p>
          <w:p w:rsidR="003C5BF2" w:rsidRPr="0047173E" w:rsidRDefault="0047173E" w:rsidP="0047173E">
            <w:pPr>
              <w:pStyle w:val="af2"/>
              <w:numPr>
                <w:ilvl w:val="0"/>
                <w:numId w:val="1"/>
              </w:numPr>
              <w:rPr>
                <w:rFonts w:ascii="Times New Roman" w:hAnsi="Times New Roman"/>
              </w:rPr>
            </w:pPr>
            <w:r w:rsidRPr="0047173E">
              <w:rPr>
                <w:rFonts w:ascii="Times New Roman" w:hAnsi="Times New Roman"/>
              </w:rPr>
              <w:t>Музей</w:t>
            </w:r>
          </w:p>
          <w:p w:rsidR="003C5BF2" w:rsidRDefault="003C5BF2" w:rsidP="00530147">
            <w:pPr>
              <w:numPr>
                <w:ilvl w:val="0"/>
                <w:numId w:val="1"/>
              </w:numPr>
              <w:rPr>
                <w:sz w:val="22"/>
                <w:szCs w:val="22"/>
              </w:rPr>
            </w:pPr>
            <w:r>
              <w:rPr>
                <w:sz w:val="22"/>
                <w:szCs w:val="22"/>
              </w:rPr>
              <w:t>Работа с одарёнными</w:t>
            </w:r>
          </w:p>
          <w:p w:rsidR="00483E13" w:rsidRDefault="00483E13" w:rsidP="00530147">
            <w:pPr>
              <w:numPr>
                <w:ilvl w:val="0"/>
                <w:numId w:val="1"/>
              </w:numPr>
              <w:rPr>
                <w:sz w:val="22"/>
                <w:szCs w:val="22"/>
              </w:rPr>
            </w:pPr>
            <w:r>
              <w:rPr>
                <w:sz w:val="22"/>
                <w:szCs w:val="22"/>
              </w:rPr>
              <w:t>Работа с родителями</w:t>
            </w:r>
          </w:p>
          <w:p w:rsidR="00483E13" w:rsidRDefault="00483E13" w:rsidP="00530147">
            <w:pPr>
              <w:numPr>
                <w:ilvl w:val="0"/>
                <w:numId w:val="1"/>
              </w:numPr>
              <w:rPr>
                <w:sz w:val="22"/>
                <w:szCs w:val="22"/>
              </w:rPr>
            </w:pPr>
            <w:r>
              <w:rPr>
                <w:sz w:val="22"/>
                <w:szCs w:val="22"/>
              </w:rPr>
              <w:t>Воспитательная работа</w:t>
            </w:r>
          </w:p>
          <w:p w:rsidR="00483E13" w:rsidRDefault="00483E13" w:rsidP="00530147">
            <w:pPr>
              <w:numPr>
                <w:ilvl w:val="0"/>
                <w:numId w:val="1"/>
              </w:numPr>
              <w:rPr>
                <w:sz w:val="22"/>
                <w:szCs w:val="22"/>
              </w:rPr>
            </w:pPr>
            <w:r>
              <w:rPr>
                <w:sz w:val="22"/>
                <w:szCs w:val="22"/>
              </w:rPr>
              <w:t>Библиотека</w:t>
            </w:r>
          </w:p>
          <w:p w:rsidR="00483E13" w:rsidRDefault="00483E13" w:rsidP="00530147">
            <w:pPr>
              <w:numPr>
                <w:ilvl w:val="0"/>
                <w:numId w:val="1"/>
              </w:numPr>
              <w:rPr>
                <w:sz w:val="22"/>
                <w:szCs w:val="22"/>
              </w:rPr>
            </w:pPr>
            <w:r>
              <w:rPr>
                <w:sz w:val="22"/>
                <w:szCs w:val="22"/>
              </w:rPr>
              <w:t>Социальная работа</w:t>
            </w:r>
          </w:p>
        </w:tc>
        <w:tc>
          <w:tcPr>
            <w:tcW w:w="1842" w:type="dxa"/>
          </w:tcPr>
          <w:p w:rsidR="00483E13" w:rsidRDefault="00483E13" w:rsidP="001E6DBC">
            <w:pPr>
              <w:rPr>
                <w:sz w:val="22"/>
                <w:szCs w:val="22"/>
              </w:rPr>
            </w:pPr>
            <w:r>
              <w:rPr>
                <w:sz w:val="22"/>
                <w:szCs w:val="22"/>
              </w:rPr>
              <w:t>2</w:t>
            </w:r>
            <w:r w:rsidR="0047173E">
              <w:rPr>
                <w:sz w:val="22"/>
                <w:szCs w:val="22"/>
              </w:rPr>
              <w:t>5</w:t>
            </w:r>
            <w:r>
              <w:rPr>
                <w:sz w:val="22"/>
                <w:szCs w:val="22"/>
              </w:rPr>
              <w:t>-2</w:t>
            </w:r>
            <w:r w:rsidR="001E6DBC">
              <w:rPr>
                <w:sz w:val="22"/>
                <w:szCs w:val="22"/>
              </w:rPr>
              <w:t>8</w:t>
            </w:r>
            <w:r>
              <w:rPr>
                <w:sz w:val="22"/>
                <w:szCs w:val="22"/>
              </w:rPr>
              <w:t xml:space="preserve"> августа</w:t>
            </w:r>
          </w:p>
        </w:tc>
        <w:tc>
          <w:tcPr>
            <w:tcW w:w="2299" w:type="dxa"/>
          </w:tcPr>
          <w:p w:rsidR="00483E13" w:rsidRDefault="00483E13" w:rsidP="00483E13">
            <w:pPr>
              <w:jc w:val="center"/>
              <w:rPr>
                <w:sz w:val="22"/>
                <w:szCs w:val="22"/>
              </w:rPr>
            </w:pPr>
            <w:r>
              <w:rPr>
                <w:sz w:val="22"/>
                <w:szCs w:val="22"/>
              </w:rPr>
              <w:t>Директор</w:t>
            </w:r>
          </w:p>
          <w:p w:rsidR="00243F30" w:rsidRDefault="00243F30" w:rsidP="00483E13">
            <w:pPr>
              <w:jc w:val="center"/>
              <w:rPr>
                <w:sz w:val="22"/>
                <w:szCs w:val="22"/>
              </w:rPr>
            </w:pPr>
            <w:r>
              <w:rPr>
                <w:sz w:val="22"/>
                <w:szCs w:val="22"/>
              </w:rPr>
              <w:t>Директор филиала</w:t>
            </w:r>
          </w:p>
          <w:p w:rsidR="00243F30" w:rsidRDefault="002A3E5A" w:rsidP="00483E13">
            <w:pPr>
              <w:jc w:val="center"/>
              <w:rPr>
                <w:sz w:val="22"/>
                <w:szCs w:val="22"/>
              </w:rPr>
            </w:pPr>
            <w:r>
              <w:rPr>
                <w:sz w:val="22"/>
                <w:szCs w:val="22"/>
              </w:rPr>
              <w:t xml:space="preserve">Заместитель директора по УВР </w:t>
            </w:r>
            <w:r w:rsidR="00243F30">
              <w:rPr>
                <w:sz w:val="22"/>
                <w:szCs w:val="22"/>
              </w:rPr>
              <w:t xml:space="preserve">методисты филиалов </w:t>
            </w:r>
          </w:p>
          <w:p w:rsidR="00483E13" w:rsidRDefault="00483E13" w:rsidP="00483E13">
            <w:pPr>
              <w:jc w:val="center"/>
              <w:rPr>
                <w:sz w:val="22"/>
                <w:szCs w:val="22"/>
              </w:rPr>
            </w:pPr>
            <w:r>
              <w:rPr>
                <w:sz w:val="22"/>
                <w:szCs w:val="22"/>
              </w:rPr>
              <w:t>Педагог-организатор</w:t>
            </w:r>
          </w:p>
          <w:p w:rsidR="00483E13" w:rsidRDefault="00483E13" w:rsidP="00483E13">
            <w:pPr>
              <w:jc w:val="center"/>
              <w:rPr>
                <w:sz w:val="22"/>
                <w:szCs w:val="22"/>
              </w:rPr>
            </w:pPr>
            <w:r>
              <w:rPr>
                <w:sz w:val="22"/>
                <w:szCs w:val="22"/>
              </w:rPr>
              <w:t>Социальный педагог</w:t>
            </w:r>
          </w:p>
          <w:p w:rsidR="00483E13" w:rsidRDefault="00483E13" w:rsidP="00483E13">
            <w:pPr>
              <w:jc w:val="center"/>
              <w:rPr>
                <w:sz w:val="22"/>
                <w:szCs w:val="22"/>
              </w:rPr>
            </w:pPr>
            <w:r>
              <w:rPr>
                <w:sz w:val="22"/>
                <w:szCs w:val="22"/>
              </w:rPr>
              <w:t>Библиотекарь</w:t>
            </w:r>
          </w:p>
          <w:p w:rsidR="00483E13" w:rsidRDefault="00483E13" w:rsidP="00483E13">
            <w:pPr>
              <w:jc w:val="center"/>
              <w:rPr>
                <w:sz w:val="22"/>
                <w:szCs w:val="22"/>
              </w:rPr>
            </w:pPr>
            <w:r>
              <w:rPr>
                <w:sz w:val="22"/>
                <w:szCs w:val="22"/>
              </w:rPr>
              <w:t>воспитатель</w:t>
            </w:r>
          </w:p>
        </w:tc>
      </w:tr>
      <w:tr w:rsidR="00483E13" w:rsidTr="00243F30">
        <w:tc>
          <w:tcPr>
            <w:tcW w:w="851" w:type="dxa"/>
          </w:tcPr>
          <w:p w:rsidR="00483E13" w:rsidRPr="00205F4A" w:rsidRDefault="00483E13" w:rsidP="00483E13">
            <w:pPr>
              <w:jc w:val="center"/>
              <w:rPr>
                <w:sz w:val="22"/>
                <w:szCs w:val="22"/>
                <w:lang w:val="en-US"/>
              </w:rPr>
            </w:pPr>
            <w:r w:rsidRPr="00205F4A">
              <w:rPr>
                <w:sz w:val="22"/>
                <w:szCs w:val="22"/>
                <w:lang w:val="en-US"/>
              </w:rPr>
              <w:t>3</w:t>
            </w:r>
          </w:p>
        </w:tc>
        <w:tc>
          <w:tcPr>
            <w:tcW w:w="5499" w:type="dxa"/>
          </w:tcPr>
          <w:p w:rsidR="00483E13" w:rsidRDefault="00483E13" w:rsidP="00483E13">
            <w:pPr>
              <w:rPr>
                <w:sz w:val="22"/>
                <w:szCs w:val="22"/>
              </w:rPr>
            </w:pPr>
            <w:r>
              <w:rPr>
                <w:sz w:val="22"/>
                <w:szCs w:val="22"/>
              </w:rPr>
              <w:t>Собеседование с классными руководителями выпускных классов о трудоустройстве выпускников</w:t>
            </w:r>
          </w:p>
        </w:tc>
        <w:tc>
          <w:tcPr>
            <w:tcW w:w="1842" w:type="dxa"/>
          </w:tcPr>
          <w:p w:rsidR="00483E13" w:rsidRPr="002A3E5A" w:rsidRDefault="00483E13" w:rsidP="001E6DBC">
            <w:pPr>
              <w:jc w:val="center"/>
              <w:rPr>
                <w:sz w:val="22"/>
                <w:szCs w:val="22"/>
              </w:rPr>
            </w:pPr>
            <w:r>
              <w:rPr>
                <w:sz w:val="22"/>
                <w:szCs w:val="22"/>
              </w:rPr>
              <w:t>3</w:t>
            </w:r>
            <w:r w:rsidR="001E6DBC">
              <w:rPr>
                <w:sz w:val="22"/>
                <w:szCs w:val="22"/>
              </w:rPr>
              <w:t>1</w:t>
            </w:r>
            <w:r>
              <w:rPr>
                <w:sz w:val="22"/>
                <w:szCs w:val="22"/>
                <w:lang w:val="en-US"/>
              </w:rPr>
              <w:t xml:space="preserve"> </w:t>
            </w:r>
            <w:r w:rsidR="002A3E5A">
              <w:rPr>
                <w:sz w:val="22"/>
                <w:szCs w:val="22"/>
              </w:rPr>
              <w:t>август</w:t>
            </w:r>
          </w:p>
        </w:tc>
        <w:tc>
          <w:tcPr>
            <w:tcW w:w="2299" w:type="dxa"/>
          </w:tcPr>
          <w:p w:rsidR="00483E13" w:rsidRPr="0047173E" w:rsidRDefault="0047173E" w:rsidP="00483E13">
            <w:pPr>
              <w:jc w:val="center"/>
              <w:rPr>
                <w:sz w:val="22"/>
                <w:szCs w:val="22"/>
              </w:rPr>
            </w:pPr>
            <w:r>
              <w:rPr>
                <w:sz w:val="22"/>
                <w:szCs w:val="22"/>
              </w:rPr>
              <w:t xml:space="preserve">Заместитель </w:t>
            </w:r>
            <w:proofErr w:type="spellStart"/>
            <w:r>
              <w:rPr>
                <w:sz w:val="22"/>
                <w:szCs w:val="22"/>
              </w:rPr>
              <w:t>дир</w:t>
            </w:r>
            <w:proofErr w:type="spellEnd"/>
            <w:r>
              <w:rPr>
                <w:sz w:val="22"/>
                <w:szCs w:val="22"/>
              </w:rPr>
              <w:t>. по УВР</w:t>
            </w:r>
          </w:p>
        </w:tc>
      </w:tr>
      <w:tr w:rsidR="00483E13" w:rsidTr="00243F30">
        <w:tc>
          <w:tcPr>
            <w:tcW w:w="851" w:type="dxa"/>
          </w:tcPr>
          <w:p w:rsidR="00483E13" w:rsidRPr="0047173E" w:rsidRDefault="00483E13" w:rsidP="00483E13">
            <w:pPr>
              <w:jc w:val="center"/>
              <w:rPr>
                <w:sz w:val="22"/>
                <w:szCs w:val="22"/>
              </w:rPr>
            </w:pPr>
            <w:r w:rsidRPr="0047173E">
              <w:rPr>
                <w:sz w:val="22"/>
                <w:szCs w:val="22"/>
              </w:rPr>
              <w:t>4</w:t>
            </w:r>
          </w:p>
        </w:tc>
        <w:tc>
          <w:tcPr>
            <w:tcW w:w="5499" w:type="dxa"/>
          </w:tcPr>
          <w:p w:rsidR="00483E13" w:rsidRDefault="00483E13" w:rsidP="00483E13">
            <w:pPr>
              <w:rPr>
                <w:sz w:val="22"/>
                <w:szCs w:val="22"/>
              </w:rPr>
            </w:pPr>
            <w:r>
              <w:rPr>
                <w:sz w:val="22"/>
                <w:szCs w:val="22"/>
              </w:rPr>
              <w:t>Организация</w:t>
            </w:r>
            <w:r w:rsidR="004771AC">
              <w:rPr>
                <w:sz w:val="22"/>
                <w:szCs w:val="22"/>
              </w:rPr>
              <w:t xml:space="preserve"> и контроль</w:t>
            </w:r>
            <w:r>
              <w:rPr>
                <w:sz w:val="22"/>
                <w:szCs w:val="22"/>
              </w:rPr>
              <w:t xml:space="preserve"> питания в школьной столовой</w:t>
            </w:r>
          </w:p>
        </w:tc>
        <w:tc>
          <w:tcPr>
            <w:tcW w:w="1842" w:type="dxa"/>
          </w:tcPr>
          <w:p w:rsidR="00483E13" w:rsidRPr="00832357" w:rsidRDefault="00483E13" w:rsidP="00483E13">
            <w:pPr>
              <w:jc w:val="center"/>
              <w:rPr>
                <w:sz w:val="22"/>
                <w:szCs w:val="22"/>
              </w:rPr>
            </w:pPr>
            <w:r>
              <w:rPr>
                <w:sz w:val="22"/>
                <w:szCs w:val="22"/>
              </w:rPr>
              <w:t>1-2</w:t>
            </w:r>
            <w:r w:rsidRPr="00832357">
              <w:rPr>
                <w:sz w:val="22"/>
                <w:szCs w:val="22"/>
              </w:rPr>
              <w:t xml:space="preserve"> сентября</w:t>
            </w:r>
          </w:p>
          <w:p w:rsidR="004771AC" w:rsidRPr="004771AC" w:rsidRDefault="00092F0E" w:rsidP="00092F0E">
            <w:pPr>
              <w:jc w:val="center"/>
              <w:rPr>
                <w:sz w:val="22"/>
                <w:szCs w:val="22"/>
              </w:rPr>
            </w:pPr>
            <w:r>
              <w:rPr>
                <w:sz w:val="22"/>
                <w:szCs w:val="22"/>
              </w:rPr>
              <w:t>в</w:t>
            </w:r>
            <w:r w:rsidR="004771AC">
              <w:rPr>
                <w:sz w:val="22"/>
                <w:szCs w:val="22"/>
              </w:rPr>
              <w:t xml:space="preserve"> течение учебного года </w:t>
            </w:r>
          </w:p>
        </w:tc>
        <w:tc>
          <w:tcPr>
            <w:tcW w:w="2299" w:type="dxa"/>
          </w:tcPr>
          <w:p w:rsidR="00483E13" w:rsidRDefault="00483E13" w:rsidP="00483E13">
            <w:pPr>
              <w:jc w:val="center"/>
              <w:rPr>
                <w:sz w:val="22"/>
                <w:szCs w:val="22"/>
              </w:rPr>
            </w:pPr>
            <w:r>
              <w:rPr>
                <w:sz w:val="22"/>
                <w:szCs w:val="22"/>
              </w:rPr>
              <w:t>Директор</w:t>
            </w:r>
            <w:r w:rsidR="00243F30">
              <w:rPr>
                <w:sz w:val="22"/>
                <w:szCs w:val="22"/>
              </w:rPr>
              <w:t>, директора филиалов</w:t>
            </w:r>
          </w:p>
        </w:tc>
      </w:tr>
      <w:tr w:rsidR="00483E13" w:rsidTr="00243F30">
        <w:tc>
          <w:tcPr>
            <w:tcW w:w="851" w:type="dxa"/>
          </w:tcPr>
          <w:p w:rsidR="00483E13" w:rsidRPr="00205F4A" w:rsidRDefault="00483E13" w:rsidP="00483E13">
            <w:pPr>
              <w:jc w:val="center"/>
              <w:rPr>
                <w:sz w:val="22"/>
                <w:szCs w:val="22"/>
              </w:rPr>
            </w:pPr>
            <w:r w:rsidRPr="00205F4A">
              <w:rPr>
                <w:sz w:val="22"/>
                <w:szCs w:val="22"/>
              </w:rPr>
              <w:t>5</w:t>
            </w:r>
          </w:p>
        </w:tc>
        <w:tc>
          <w:tcPr>
            <w:tcW w:w="5499" w:type="dxa"/>
          </w:tcPr>
          <w:p w:rsidR="00483E13" w:rsidRDefault="00483E13" w:rsidP="00483E13">
            <w:pPr>
              <w:rPr>
                <w:sz w:val="22"/>
                <w:szCs w:val="22"/>
              </w:rPr>
            </w:pPr>
            <w:r>
              <w:rPr>
                <w:sz w:val="22"/>
                <w:szCs w:val="22"/>
              </w:rPr>
              <w:t>Комплектование секций, кружков</w:t>
            </w:r>
          </w:p>
        </w:tc>
        <w:tc>
          <w:tcPr>
            <w:tcW w:w="1842" w:type="dxa"/>
          </w:tcPr>
          <w:p w:rsidR="00483E13" w:rsidRDefault="00483E13" w:rsidP="00483E13">
            <w:pPr>
              <w:rPr>
                <w:sz w:val="22"/>
                <w:szCs w:val="22"/>
              </w:rPr>
            </w:pPr>
            <w:r>
              <w:rPr>
                <w:sz w:val="22"/>
                <w:szCs w:val="22"/>
              </w:rPr>
              <w:t>3-4 сентября</w:t>
            </w:r>
          </w:p>
        </w:tc>
        <w:tc>
          <w:tcPr>
            <w:tcW w:w="2299" w:type="dxa"/>
          </w:tcPr>
          <w:p w:rsidR="00483E13" w:rsidRDefault="00483E13" w:rsidP="00483E13">
            <w:pPr>
              <w:jc w:val="center"/>
              <w:rPr>
                <w:sz w:val="22"/>
                <w:szCs w:val="22"/>
              </w:rPr>
            </w:pPr>
            <w:r>
              <w:rPr>
                <w:sz w:val="22"/>
                <w:szCs w:val="22"/>
              </w:rPr>
              <w:t>Педагог-организатор</w:t>
            </w:r>
          </w:p>
        </w:tc>
      </w:tr>
      <w:tr w:rsidR="00483E13" w:rsidRPr="00483E13" w:rsidTr="00243F30">
        <w:tc>
          <w:tcPr>
            <w:tcW w:w="851" w:type="dxa"/>
          </w:tcPr>
          <w:p w:rsidR="00483E13" w:rsidRPr="00205F4A" w:rsidRDefault="00483E13" w:rsidP="00483E13">
            <w:pPr>
              <w:jc w:val="center"/>
              <w:rPr>
                <w:sz w:val="22"/>
                <w:szCs w:val="22"/>
              </w:rPr>
            </w:pPr>
            <w:r w:rsidRPr="00205F4A">
              <w:rPr>
                <w:sz w:val="22"/>
                <w:szCs w:val="22"/>
              </w:rPr>
              <w:t>6</w:t>
            </w:r>
          </w:p>
        </w:tc>
        <w:tc>
          <w:tcPr>
            <w:tcW w:w="5499" w:type="dxa"/>
          </w:tcPr>
          <w:p w:rsidR="00483E13" w:rsidRDefault="00483E13" w:rsidP="00483E13">
            <w:pPr>
              <w:rPr>
                <w:sz w:val="22"/>
                <w:szCs w:val="22"/>
              </w:rPr>
            </w:pPr>
            <w:r>
              <w:rPr>
                <w:sz w:val="22"/>
                <w:szCs w:val="22"/>
              </w:rPr>
              <w:t>Собеседование с библиотекарем об обеспечении учащихся учебниками</w:t>
            </w:r>
          </w:p>
          <w:p w:rsidR="00483E13" w:rsidRDefault="00483E13" w:rsidP="00483E13">
            <w:pPr>
              <w:rPr>
                <w:sz w:val="22"/>
                <w:szCs w:val="22"/>
              </w:rPr>
            </w:pPr>
          </w:p>
        </w:tc>
        <w:tc>
          <w:tcPr>
            <w:tcW w:w="1842" w:type="dxa"/>
          </w:tcPr>
          <w:p w:rsidR="002A3E5A" w:rsidRDefault="00483E13" w:rsidP="00483E13">
            <w:pPr>
              <w:jc w:val="center"/>
              <w:rPr>
                <w:sz w:val="22"/>
                <w:szCs w:val="22"/>
              </w:rPr>
            </w:pPr>
            <w:r>
              <w:rPr>
                <w:sz w:val="22"/>
                <w:szCs w:val="22"/>
              </w:rPr>
              <w:t>28 августа</w:t>
            </w:r>
            <w:r w:rsidR="002A3E5A">
              <w:rPr>
                <w:sz w:val="22"/>
                <w:szCs w:val="22"/>
              </w:rPr>
              <w:t>,</w:t>
            </w:r>
          </w:p>
          <w:p w:rsidR="00483E13" w:rsidRDefault="002A3E5A" w:rsidP="00483E13">
            <w:pPr>
              <w:jc w:val="center"/>
              <w:rPr>
                <w:sz w:val="22"/>
                <w:szCs w:val="22"/>
              </w:rPr>
            </w:pPr>
            <w:r>
              <w:rPr>
                <w:sz w:val="22"/>
                <w:szCs w:val="22"/>
              </w:rPr>
              <w:t xml:space="preserve"> 3 сентября</w:t>
            </w:r>
          </w:p>
        </w:tc>
        <w:tc>
          <w:tcPr>
            <w:tcW w:w="2299" w:type="dxa"/>
          </w:tcPr>
          <w:p w:rsidR="00483E13" w:rsidRPr="00483E13" w:rsidRDefault="00243F30" w:rsidP="00483E13">
            <w:pPr>
              <w:jc w:val="center"/>
              <w:rPr>
                <w:sz w:val="22"/>
                <w:szCs w:val="22"/>
              </w:rPr>
            </w:pPr>
            <w:r>
              <w:rPr>
                <w:sz w:val="22"/>
                <w:szCs w:val="22"/>
              </w:rPr>
              <w:t>Директор, директора филиалов</w:t>
            </w:r>
          </w:p>
        </w:tc>
      </w:tr>
      <w:tr w:rsidR="004771AC" w:rsidTr="00243F30">
        <w:tc>
          <w:tcPr>
            <w:tcW w:w="851" w:type="dxa"/>
          </w:tcPr>
          <w:p w:rsidR="004771AC" w:rsidRPr="00205F4A" w:rsidRDefault="004771AC" w:rsidP="004771AC">
            <w:pPr>
              <w:jc w:val="center"/>
              <w:rPr>
                <w:sz w:val="22"/>
                <w:szCs w:val="22"/>
              </w:rPr>
            </w:pPr>
            <w:r w:rsidRPr="00205F4A">
              <w:rPr>
                <w:sz w:val="22"/>
                <w:szCs w:val="22"/>
              </w:rPr>
              <w:t>7</w:t>
            </w:r>
          </w:p>
        </w:tc>
        <w:tc>
          <w:tcPr>
            <w:tcW w:w="5499" w:type="dxa"/>
          </w:tcPr>
          <w:p w:rsidR="004771AC" w:rsidRDefault="004771AC" w:rsidP="004771AC">
            <w:pPr>
              <w:rPr>
                <w:sz w:val="22"/>
                <w:szCs w:val="22"/>
              </w:rPr>
            </w:pPr>
            <w:r>
              <w:rPr>
                <w:sz w:val="22"/>
                <w:szCs w:val="22"/>
              </w:rPr>
              <w:t>Проведение педагогического анализа социально-опасных семей</w:t>
            </w:r>
          </w:p>
        </w:tc>
        <w:tc>
          <w:tcPr>
            <w:tcW w:w="1842" w:type="dxa"/>
          </w:tcPr>
          <w:p w:rsidR="004771AC" w:rsidRDefault="001E6DBC" w:rsidP="001E6DBC">
            <w:pPr>
              <w:jc w:val="center"/>
              <w:rPr>
                <w:sz w:val="22"/>
                <w:szCs w:val="22"/>
                <w:lang w:val="en-US"/>
              </w:rPr>
            </w:pPr>
            <w:r>
              <w:rPr>
                <w:sz w:val="22"/>
                <w:szCs w:val="22"/>
              </w:rPr>
              <w:t>8</w:t>
            </w:r>
            <w:r w:rsidR="004771AC">
              <w:rPr>
                <w:sz w:val="22"/>
                <w:szCs w:val="22"/>
              </w:rPr>
              <w:t>-1</w:t>
            </w:r>
            <w:r>
              <w:rPr>
                <w:sz w:val="22"/>
                <w:szCs w:val="22"/>
              </w:rPr>
              <w:t>1</w:t>
            </w:r>
            <w:r w:rsidR="004771AC">
              <w:rPr>
                <w:sz w:val="22"/>
                <w:szCs w:val="22"/>
                <w:lang w:val="en-US"/>
              </w:rPr>
              <w:t xml:space="preserve"> </w:t>
            </w:r>
            <w:proofErr w:type="spellStart"/>
            <w:r w:rsidR="004771AC">
              <w:rPr>
                <w:sz w:val="22"/>
                <w:szCs w:val="22"/>
                <w:lang w:val="en-US"/>
              </w:rPr>
              <w:t>сентября</w:t>
            </w:r>
            <w:proofErr w:type="spellEnd"/>
          </w:p>
        </w:tc>
        <w:tc>
          <w:tcPr>
            <w:tcW w:w="2299" w:type="dxa"/>
          </w:tcPr>
          <w:p w:rsidR="004771AC" w:rsidRDefault="004771AC" w:rsidP="004771AC">
            <w:pPr>
              <w:jc w:val="center"/>
              <w:rPr>
                <w:sz w:val="22"/>
                <w:szCs w:val="22"/>
                <w:lang w:val="en-US"/>
              </w:rPr>
            </w:pPr>
            <w:proofErr w:type="spellStart"/>
            <w:r>
              <w:rPr>
                <w:sz w:val="22"/>
                <w:szCs w:val="22"/>
                <w:lang w:val="en-US"/>
              </w:rPr>
              <w:t>Социальный</w:t>
            </w:r>
            <w:proofErr w:type="spellEnd"/>
            <w:r>
              <w:rPr>
                <w:sz w:val="22"/>
                <w:szCs w:val="22"/>
                <w:lang w:val="en-US"/>
              </w:rPr>
              <w:t xml:space="preserve"> </w:t>
            </w:r>
            <w:proofErr w:type="spellStart"/>
            <w:r>
              <w:rPr>
                <w:sz w:val="22"/>
                <w:szCs w:val="22"/>
                <w:lang w:val="en-US"/>
              </w:rPr>
              <w:t>педагог</w:t>
            </w:r>
            <w:proofErr w:type="spellEnd"/>
          </w:p>
        </w:tc>
      </w:tr>
      <w:tr w:rsidR="004771AC" w:rsidTr="00243F30">
        <w:tc>
          <w:tcPr>
            <w:tcW w:w="851" w:type="dxa"/>
          </w:tcPr>
          <w:p w:rsidR="004771AC" w:rsidRPr="00205F4A" w:rsidRDefault="004771AC" w:rsidP="004771AC">
            <w:pPr>
              <w:jc w:val="center"/>
              <w:rPr>
                <w:sz w:val="22"/>
                <w:szCs w:val="22"/>
              </w:rPr>
            </w:pPr>
            <w:r w:rsidRPr="00205F4A">
              <w:rPr>
                <w:sz w:val="22"/>
                <w:szCs w:val="22"/>
              </w:rPr>
              <w:t>8</w:t>
            </w:r>
          </w:p>
        </w:tc>
        <w:tc>
          <w:tcPr>
            <w:tcW w:w="5499" w:type="dxa"/>
          </w:tcPr>
          <w:p w:rsidR="004771AC" w:rsidRDefault="004771AC" w:rsidP="004771AC">
            <w:pPr>
              <w:rPr>
                <w:sz w:val="22"/>
                <w:szCs w:val="22"/>
              </w:rPr>
            </w:pPr>
            <w:r>
              <w:rPr>
                <w:sz w:val="22"/>
                <w:szCs w:val="22"/>
              </w:rPr>
              <w:t>Индивидуальная работа с “трудными” детьми (анализ посещения уроков, изучение системы занятости детей)</w:t>
            </w:r>
          </w:p>
        </w:tc>
        <w:tc>
          <w:tcPr>
            <w:tcW w:w="1842" w:type="dxa"/>
          </w:tcPr>
          <w:p w:rsidR="004771AC" w:rsidRDefault="004771AC" w:rsidP="004771AC">
            <w:pPr>
              <w:jc w:val="center"/>
              <w:rPr>
                <w:sz w:val="22"/>
                <w:szCs w:val="22"/>
                <w:lang w:val="en-US"/>
              </w:rPr>
            </w:pPr>
            <w:proofErr w:type="spellStart"/>
            <w:r>
              <w:rPr>
                <w:sz w:val="22"/>
                <w:szCs w:val="22"/>
                <w:lang w:val="en-US"/>
              </w:rPr>
              <w:t>октябрь</w:t>
            </w:r>
            <w:proofErr w:type="spellEnd"/>
          </w:p>
          <w:p w:rsidR="004771AC" w:rsidRDefault="004771AC" w:rsidP="004771AC">
            <w:pPr>
              <w:jc w:val="center"/>
              <w:rPr>
                <w:sz w:val="22"/>
                <w:szCs w:val="22"/>
                <w:lang w:val="en-US"/>
              </w:rPr>
            </w:pPr>
            <w:proofErr w:type="spellStart"/>
            <w:r>
              <w:rPr>
                <w:sz w:val="22"/>
                <w:szCs w:val="22"/>
                <w:lang w:val="en-US"/>
              </w:rPr>
              <w:t>декабрь</w:t>
            </w:r>
            <w:proofErr w:type="spellEnd"/>
          </w:p>
          <w:p w:rsidR="004771AC" w:rsidRDefault="004771AC" w:rsidP="004771AC">
            <w:pPr>
              <w:jc w:val="center"/>
              <w:rPr>
                <w:sz w:val="22"/>
                <w:szCs w:val="22"/>
                <w:lang w:val="en-US"/>
              </w:rPr>
            </w:pPr>
            <w:proofErr w:type="spellStart"/>
            <w:r>
              <w:rPr>
                <w:sz w:val="22"/>
                <w:szCs w:val="22"/>
                <w:lang w:val="en-US"/>
              </w:rPr>
              <w:t>апрель</w:t>
            </w:r>
            <w:proofErr w:type="spellEnd"/>
          </w:p>
        </w:tc>
        <w:tc>
          <w:tcPr>
            <w:tcW w:w="2299" w:type="dxa"/>
          </w:tcPr>
          <w:p w:rsidR="004771AC" w:rsidRDefault="004771AC" w:rsidP="004771AC">
            <w:pPr>
              <w:jc w:val="center"/>
              <w:rPr>
                <w:sz w:val="22"/>
                <w:szCs w:val="22"/>
                <w:lang w:val="en-US"/>
              </w:rPr>
            </w:pPr>
            <w:proofErr w:type="spellStart"/>
            <w:r>
              <w:rPr>
                <w:sz w:val="22"/>
                <w:szCs w:val="22"/>
                <w:lang w:val="en-US"/>
              </w:rPr>
              <w:t>Социальный</w:t>
            </w:r>
            <w:proofErr w:type="spellEnd"/>
            <w:r>
              <w:rPr>
                <w:sz w:val="22"/>
                <w:szCs w:val="22"/>
                <w:lang w:val="en-US"/>
              </w:rPr>
              <w:t xml:space="preserve"> </w:t>
            </w:r>
            <w:proofErr w:type="spellStart"/>
            <w:r>
              <w:rPr>
                <w:sz w:val="22"/>
                <w:szCs w:val="22"/>
                <w:lang w:val="en-US"/>
              </w:rPr>
              <w:t>педагог</w:t>
            </w:r>
            <w:proofErr w:type="spellEnd"/>
          </w:p>
        </w:tc>
      </w:tr>
      <w:tr w:rsidR="004771AC" w:rsidTr="00243F30">
        <w:tc>
          <w:tcPr>
            <w:tcW w:w="851" w:type="dxa"/>
          </w:tcPr>
          <w:p w:rsidR="004771AC" w:rsidRPr="00205F4A" w:rsidRDefault="004771AC" w:rsidP="004771AC">
            <w:pPr>
              <w:jc w:val="center"/>
              <w:rPr>
                <w:sz w:val="22"/>
                <w:szCs w:val="22"/>
              </w:rPr>
            </w:pPr>
            <w:r w:rsidRPr="00205F4A">
              <w:rPr>
                <w:sz w:val="22"/>
                <w:szCs w:val="22"/>
              </w:rPr>
              <w:t>9</w:t>
            </w:r>
          </w:p>
        </w:tc>
        <w:tc>
          <w:tcPr>
            <w:tcW w:w="5499" w:type="dxa"/>
          </w:tcPr>
          <w:p w:rsidR="004771AC" w:rsidRDefault="004771AC" w:rsidP="004771AC">
            <w:pPr>
              <w:rPr>
                <w:sz w:val="22"/>
                <w:szCs w:val="22"/>
              </w:rPr>
            </w:pPr>
            <w:r>
              <w:rPr>
                <w:sz w:val="22"/>
                <w:szCs w:val="22"/>
              </w:rPr>
              <w:t>Педагогические консультации с родителями “трудных” детей</w:t>
            </w:r>
          </w:p>
        </w:tc>
        <w:tc>
          <w:tcPr>
            <w:tcW w:w="1842" w:type="dxa"/>
          </w:tcPr>
          <w:p w:rsidR="004771AC" w:rsidRDefault="004771AC" w:rsidP="004771AC">
            <w:pPr>
              <w:rPr>
                <w:sz w:val="22"/>
                <w:szCs w:val="22"/>
              </w:rPr>
            </w:pPr>
            <w:r>
              <w:rPr>
                <w:sz w:val="22"/>
                <w:szCs w:val="22"/>
              </w:rPr>
              <w:t xml:space="preserve">   В течение учебного года</w:t>
            </w:r>
          </w:p>
        </w:tc>
        <w:tc>
          <w:tcPr>
            <w:tcW w:w="2299" w:type="dxa"/>
          </w:tcPr>
          <w:p w:rsidR="004771AC" w:rsidRDefault="004771AC" w:rsidP="004771AC">
            <w:pPr>
              <w:jc w:val="center"/>
              <w:rPr>
                <w:sz w:val="22"/>
                <w:szCs w:val="22"/>
                <w:lang w:val="en-US"/>
              </w:rPr>
            </w:pPr>
            <w:proofErr w:type="spellStart"/>
            <w:r>
              <w:rPr>
                <w:sz w:val="22"/>
                <w:szCs w:val="22"/>
                <w:lang w:val="en-US"/>
              </w:rPr>
              <w:t>Социальный</w:t>
            </w:r>
            <w:proofErr w:type="spellEnd"/>
            <w:r>
              <w:rPr>
                <w:sz w:val="22"/>
                <w:szCs w:val="22"/>
                <w:lang w:val="en-US"/>
              </w:rPr>
              <w:t xml:space="preserve"> </w:t>
            </w:r>
            <w:proofErr w:type="spellStart"/>
            <w:r>
              <w:rPr>
                <w:sz w:val="22"/>
                <w:szCs w:val="22"/>
                <w:lang w:val="en-US"/>
              </w:rPr>
              <w:t>педагог</w:t>
            </w:r>
            <w:proofErr w:type="spellEnd"/>
          </w:p>
        </w:tc>
      </w:tr>
      <w:tr w:rsidR="004771AC" w:rsidTr="00243F30">
        <w:tc>
          <w:tcPr>
            <w:tcW w:w="851" w:type="dxa"/>
          </w:tcPr>
          <w:p w:rsidR="004771AC" w:rsidRPr="00205F4A" w:rsidRDefault="004771AC" w:rsidP="004771AC">
            <w:pPr>
              <w:jc w:val="center"/>
              <w:rPr>
                <w:sz w:val="22"/>
                <w:szCs w:val="22"/>
              </w:rPr>
            </w:pPr>
            <w:r w:rsidRPr="00205F4A">
              <w:rPr>
                <w:sz w:val="22"/>
                <w:szCs w:val="22"/>
              </w:rPr>
              <w:t>10</w:t>
            </w:r>
          </w:p>
        </w:tc>
        <w:tc>
          <w:tcPr>
            <w:tcW w:w="5499" w:type="dxa"/>
          </w:tcPr>
          <w:p w:rsidR="004771AC" w:rsidRDefault="004771AC" w:rsidP="004771AC">
            <w:pPr>
              <w:rPr>
                <w:sz w:val="22"/>
                <w:szCs w:val="22"/>
              </w:rPr>
            </w:pPr>
            <w:r>
              <w:rPr>
                <w:sz w:val="22"/>
                <w:szCs w:val="22"/>
              </w:rPr>
              <w:t>Индивидуальные консультации с родителями слабых учеников</w:t>
            </w:r>
          </w:p>
        </w:tc>
        <w:tc>
          <w:tcPr>
            <w:tcW w:w="1842" w:type="dxa"/>
          </w:tcPr>
          <w:p w:rsidR="004771AC" w:rsidRDefault="004771AC" w:rsidP="004771AC">
            <w:pPr>
              <w:jc w:val="center"/>
              <w:rPr>
                <w:sz w:val="22"/>
                <w:szCs w:val="22"/>
              </w:rPr>
            </w:pPr>
            <w:r>
              <w:rPr>
                <w:sz w:val="22"/>
                <w:szCs w:val="22"/>
              </w:rPr>
              <w:t>В течение учебного года</w:t>
            </w:r>
          </w:p>
        </w:tc>
        <w:tc>
          <w:tcPr>
            <w:tcW w:w="2299" w:type="dxa"/>
          </w:tcPr>
          <w:p w:rsidR="004771AC" w:rsidRDefault="004771AC" w:rsidP="004771AC">
            <w:pPr>
              <w:jc w:val="center"/>
              <w:rPr>
                <w:sz w:val="22"/>
                <w:szCs w:val="22"/>
                <w:lang w:val="en-US"/>
              </w:rPr>
            </w:pPr>
            <w:proofErr w:type="spellStart"/>
            <w:r>
              <w:rPr>
                <w:sz w:val="22"/>
                <w:szCs w:val="22"/>
                <w:lang w:val="en-US"/>
              </w:rPr>
              <w:t>Классные</w:t>
            </w:r>
            <w:proofErr w:type="spellEnd"/>
            <w:r>
              <w:rPr>
                <w:sz w:val="22"/>
                <w:szCs w:val="22"/>
                <w:lang w:val="en-US"/>
              </w:rPr>
              <w:t xml:space="preserve"> </w:t>
            </w:r>
            <w:proofErr w:type="spellStart"/>
            <w:r>
              <w:rPr>
                <w:sz w:val="22"/>
                <w:szCs w:val="22"/>
                <w:lang w:val="en-US"/>
              </w:rPr>
              <w:t>руководители</w:t>
            </w:r>
            <w:proofErr w:type="spellEnd"/>
          </w:p>
        </w:tc>
      </w:tr>
      <w:tr w:rsidR="004771AC" w:rsidTr="00243F30">
        <w:tc>
          <w:tcPr>
            <w:tcW w:w="851" w:type="dxa"/>
          </w:tcPr>
          <w:p w:rsidR="004771AC" w:rsidRPr="00205F4A" w:rsidRDefault="004771AC" w:rsidP="004771AC">
            <w:pPr>
              <w:jc w:val="center"/>
              <w:rPr>
                <w:sz w:val="22"/>
                <w:szCs w:val="22"/>
              </w:rPr>
            </w:pPr>
            <w:r w:rsidRPr="00205F4A">
              <w:rPr>
                <w:sz w:val="22"/>
                <w:szCs w:val="22"/>
                <w:lang w:val="en-US"/>
              </w:rPr>
              <w:t>1</w:t>
            </w:r>
            <w:r w:rsidRPr="00205F4A">
              <w:rPr>
                <w:sz w:val="22"/>
                <w:szCs w:val="22"/>
              </w:rPr>
              <w:t>1</w:t>
            </w:r>
          </w:p>
        </w:tc>
        <w:tc>
          <w:tcPr>
            <w:tcW w:w="5499" w:type="dxa"/>
          </w:tcPr>
          <w:p w:rsidR="004771AC" w:rsidRDefault="004771AC" w:rsidP="004771AC">
            <w:pPr>
              <w:rPr>
                <w:sz w:val="22"/>
                <w:szCs w:val="22"/>
              </w:rPr>
            </w:pPr>
            <w:r>
              <w:rPr>
                <w:sz w:val="22"/>
                <w:szCs w:val="22"/>
              </w:rPr>
              <w:t>Родительский лекторий (согласно плану работы с родителями)</w:t>
            </w:r>
          </w:p>
        </w:tc>
        <w:tc>
          <w:tcPr>
            <w:tcW w:w="1842" w:type="dxa"/>
          </w:tcPr>
          <w:p w:rsidR="004771AC" w:rsidRPr="004771AC" w:rsidRDefault="004771AC" w:rsidP="004771AC">
            <w:pPr>
              <w:jc w:val="center"/>
              <w:rPr>
                <w:sz w:val="22"/>
                <w:szCs w:val="22"/>
              </w:rPr>
            </w:pPr>
            <w:r>
              <w:rPr>
                <w:sz w:val="22"/>
                <w:szCs w:val="22"/>
              </w:rPr>
              <w:t xml:space="preserve">Общешкольные родительские собрания </w:t>
            </w:r>
            <w:r w:rsidRPr="004771AC">
              <w:rPr>
                <w:sz w:val="22"/>
                <w:szCs w:val="22"/>
              </w:rPr>
              <w:t>1 раз в четверть</w:t>
            </w:r>
            <w:r>
              <w:rPr>
                <w:sz w:val="22"/>
                <w:szCs w:val="22"/>
              </w:rPr>
              <w:t>, классные – 1 раз в месяц</w:t>
            </w:r>
          </w:p>
        </w:tc>
        <w:tc>
          <w:tcPr>
            <w:tcW w:w="2299" w:type="dxa"/>
          </w:tcPr>
          <w:p w:rsidR="004771AC" w:rsidRDefault="00243F30" w:rsidP="004771AC">
            <w:pPr>
              <w:jc w:val="center"/>
              <w:rPr>
                <w:sz w:val="22"/>
                <w:szCs w:val="22"/>
              </w:rPr>
            </w:pPr>
            <w:r>
              <w:rPr>
                <w:sz w:val="22"/>
                <w:szCs w:val="22"/>
              </w:rPr>
              <w:t>Директор, директора филиалов, социальный педагог.</w:t>
            </w:r>
          </w:p>
          <w:p w:rsidR="004771AC" w:rsidRDefault="004771AC" w:rsidP="004771AC">
            <w:pPr>
              <w:jc w:val="center"/>
              <w:rPr>
                <w:sz w:val="22"/>
                <w:szCs w:val="22"/>
              </w:rPr>
            </w:pPr>
          </w:p>
        </w:tc>
      </w:tr>
      <w:tr w:rsidR="004771AC" w:rsidTr="00243F30">
        <w:tc>
          <w:tcPr>
            <w:tcW w:w="851" w:type="dxa"/>
          </w:tcPr>
          <w:p w:rsidR="004771AC" w:rsidRPr="00205F4A" w:rsidRDefault="004771AC" w:rsidP="004771AC">
            <w:pPr>
              <w:jc w:val="center"/>
              <w:rPr>
                <w:sz w:val="22"/>
                <w:szCs w:val="22"/>
              </w:rPr>
            </w:pPr>
            <w:r w:rsidRPr="00205F4A">
              <w:rPr>
                <w:sz w:val="22"/>
                <w:szCs w:val="22"/>
                <w:lang w:val="en-US"/>
              </w:rPr>
              <w:t>1</w:t>
            </w:r>
            <w:r w:rsidRPr="00205F4A">
              <w:rPr>
                <w:sz w:val="22"/>
                <w:szCs w:val="22"/>
              </w:rPr>
              <w:t>2</w:t>
            </w:r>
          </w:p>
        </w:tc>
        <w:tc>
          <w:tcPr>
            <w:tcW w:w="5499" w:type="dxa"/>
          </w:tcPr>
          <w:p w:rsidR="004771AC" w:rsidRDefault="004771AC" w:rsidP="004771AC">
            <w:pPr>
              <w:rPr>
                <w:sz w:val="22"/>
                <w:szCs w:val="22"/>
              </w:rPr>
            </w:pPr>
            <w:r>
              <w:rPr>
                <w:sz w:val="22"/>
                <w:szCs w:val="22"/>
              </w:rPr>
              <w:t>Контроль за посещаемостью детей</w:t>
            </w:r>
          </w:p>
        </w:tc>
        <w:tc>
          <w:tcPr>
            <w:tcW w:w="1842" w:type="dxa"/>
          </w:tcPr>
          <w:p w:rsidR="004771AC" w:rsidRDefault="004771AC" w:rsidP="004771AC">
            <w:pPr>
              <w:jc w:val="center"/>
              <w:rPr>
                <w:sz w:val="22"/>
                <w:szCs w:val="22"/>
              </w:rPr>
            </w:pPr>
            <w:r>
              <w:rPr>
                <w:sz w:val="22"/>
                <w:szCs w:val="22"/>
              </w:rPr>
              <w:t>Ежедневно в течение учебного года</w:t>
            </w:r>
          </w:p>
        </w:tc>
        <w:tc>
          <w:tcPr>
            <w:tcW w:w="2299" w:type="dxa"/>
          </w:tcPr>
          <w:p w:rsidR="004771AC" w:rsidRDefault="004771AC" w:rsidP="004771AC">
            <w:pPr>
              <w:jc w:val="center"/>
              <w:rPr>
                <w:sz w:val="22"/>
                <w:szCs w:val="22"/>
                <w:lang w:val="en-US"/>
              </w:rPr>
            </w:pPr>
            <w:proofErr w:type="spellStart"/>
            <w:r>
              <w:rPr>
                <w:sz w:val="22"/>
                <w:szCs w:val="22"/>
                <w:lang w:val="en-US"/>
              </w:rPr>
              <w:t>Социальный</w:t>
            </w:r>
            <w:proofErr w:type="spellEnd"/>
            <w:r>
              <w:rPr>
                <w:sz w:val="22"/>
                <w:szCs w:val="22"/>
                <w:lang w:val="en-US"/>
              </w:rPr>
              <w:t xml:space="preserve"> </w:t>
            </w:r>
            <w:proofErr w:type="spellStart"/>
            <w:r>
              <w:rPr>
                <w:sz w:val="22"/>
                <w:szCs w:val="22"/>
                <w:lang w:val="en-US"/>
              </w:rPr>
              <w:t>педагог</w:t>
            </w:r>
            <w:proofErr w:type="spellEnd"/>
            <w:r>
              <w:rPr>
                <w:sz w:val="22"/>
                <w:szCs w:val="22"/>
                <w:lang w:val="en-US"/>
              </w:rPr>
              <w:t xml:space="preserve"> </w:t>
            </w:r>
          </w:p>
          <w:p w:rsidR="004771AC" w:rsidRDefault="004771AC" w:rsidP="004771AC">
            <w:pPr>
              <w:jc w:val="center"/>
              <w:rPr>
                <w:sz w:val="22"/>
                <w:szCs w:val="22"/>
                <w:lang w:val="en-US"/>
              </w:rPr>
            </w:pPr>
            <w:proofErr w:type="spellStart"/>
            <w:r>
              <w:rPr>
                <w:sz w:val="22"/>
                <w:szCs w:val="22"/>
                <w:lang w:val="en-US"/>
              </w:rPr>
              <w:t>Кл</w:t>
            </w:r>
            <w:proofErr w:type="spellEnd"/>
            <w:r>
              <w:rPr>
                <w:sz w:val="22"/>
                <w:szCs w:val="22"/>
                <w:lang w:val="en-US"/>
              </w:rPr>
              <w:t xml:space="preserve">. </w:t>
            </w:r>
            <w:proofErr w:type="spellStart"/>
            <w:r>
              <w:rPr>
                <w:sz w:val="22"/>
                <w:szCs w:val="22"/>
                <w:lang w:val="en-US"/>
              </w:rPr>
              <w:t>руководители</w:t>
            </w:r>
            <w:proofErr w:type="spellEnd"/>
          </w:p>
        </w:tc>
      </w:tr>
      <w:tr w:rsidR="004771AC" w:rsidTr="00243F30">
        <w:tc>
          <w:tcPr>
            <w:tcW w:w="851" w:type="dxa"/>
          </w:tcPr>
          <w:p w:rsidR="004771AC" w:rsidRPr="00205F4A" w:rsidRDefault="004771AC" w:rsidP="004771AC">
            <w:pPr>
              <w:jc w:val="center"/>
              <w:rPr>
                <w:sz w:val="22"/>
                <w:szCs w:val="22"/>
              </w:rPr>
            </w:pPr>
            <w:r w:rsidRPr="00205F4A">
              <w:rPr>
                <w:sz w:val="22"/>
                <w:szCs w:val="22"/>
              </w:rPr>
              <w:t>13</w:t>
            </w:r>
          </w:p>
        </w:tc>
        <w:tc>
          <w:tcPr>
            <w:tcW w:w="5499" w:type="dxa"/>
          </w:tcPr>
          <w:p w:rsidR="004771AC" w:rsidRDefault="004771AC" w:rsidP="004771AC">
            <w:pPr>
              <w:rPr>
                <w:sz w:val="22"/>
                <w:szCs w:val="22"/>
              </w:rPr>
            </w:pPr>
            <w:r>
              <w:rPr>
                <w:sz w:val="22"/>
                <w:szCs w:val="22"/>
              </w:rPr>
              <w:t xml:space="preserve">Изучение системы </w:t>
            </w:r>
            <w:proofErr w:type="gramStart"/>
            <w:r>
              <w:rPr>
                <w:sz w:val="22"/>
                <w:szCs w:val="22"/>
              </w:rPr>
              <w:t>занятий</w:t>
            </w:r>
            <w:proofErr w:type="gramEnd"/>
            <w:r>
              <w:rPr>
                <w:sz w:val="22"/>
                <w:szCs w:val="22"/>
              </w:rPr>
              <w:t xml:space="preserve"> учащихся в кружках: влияние их на развитие творческого потенциала каждого</w:t>
            </w:r>
          </w:p>
        </w:tc>
        <w:tc>
          <w:tcPr>
            <w:tcW w:w="1842" w:type="dxa"/>
          </w:tcPr>
          <w:p w:rsidR="004771AC" w:rsidRDefault="004771AC" w:rsidP="004771AC">
            <w:pPr>
              <w:jc w:val="center"/>
              <w:rPr>
                <w:sz w:val="22"/>
                <w:szCs w:val="22"/>
                <w:lang w:val="en-US"/>
              </w:rPr>
            </w:pPr>
            <w:proofErr w:type="spellStart"/>
            <w:r>
              <w:rPr>
                <w:sz w:val="22"/>
                <w:szCs w:val="22"/>
                <w:lang w:val="en-US"/>
              </w:rPr>
              <w:t>ноябрь</w:t>
            </w:r>
            <w:proofErr w:type="spellEnd"/>
            <w:r>
              <w:rPr>
                <w:sz w:val="22"/>
                <w:szCs w:val="22"/>
                <w:lang w:val="en-US"/>
              </w:rPr>
              <w:t xml:space="preserve"> </w:t>
            </w:r>
          </w:p>
          <w:p w:rsidR="004771AC" w:rsidRDefault="004771AC" w:rsidP="004771AC">
            <w:pPr>
              <w:jc w:val="center"/>
              <w:rPr>
                <w:sz w:val="22"/>
                <w:szCs w:val="22"/>
                <w:lang w:val="en-US"/>
              </w:rPr>
            </w:pPr>
            <w:proofErr w:type="spellStart"/>
            <w:r>
              <w:rPr>
                <w:sz w:val="22"/>
                <w:szCs w:val="22"/>
                <w:lang w:val="en-US"/>
              </w:rPr>
              <w:t>март</w:t>
            </w:r>
            <w:proofErr w:type="spellEnd"/>
          </w:p>
        </w:tc>
        <w:tc>
          <w:tcPr>
            <w:tcW w:w="2299" w:type="dxa"/>
          </w:tcPr>
          <w:p w:rsidR="004771AC" w:rsidRDefault="004771AC" w:rsidP="004771AC">
            <w:pPr>
              <w:jc w:val="center"/>
              <w:rPr>
                <w:sz w:val="22"/>
                <w:szCs w:val="22"/>
              </w:rPr>
            </w:pPr>
            <w:r>
              <w:rPr>
                <w:sz w:val="22"/>
                <w:szCs w:val="22"/>
              </w:rPr>
              <w:t>Педагог - организатор</w:t>
            </w:r>
          </w:p>
        </w:tc>
      </w:tr>
      <w:tr w:rsidR="00E04A08" w:rsidTr="00243F30">
        <w:tc>
          <w:tcPr>
            <w:tcW w:w="851" w:type="dxa"/>
          </w:tcPr>
          <w:p w:rsidR="00E04A08" w:rsidRPr="00205F4A" w:rsidRDefault="00E04A08" w:rsidP="00E04A08">
            <w:pPr>
              <w:jc w:val="center"/>
              <w:rPr>
                <w:sz w:val="22"/>
                <w:szCs w:val="22"/>
              </w:rPr>
            </w:pPr>
            <w:r w:rsidRPr="00205F4A">
              <w:rPr>
                <w:sz w:val="22"/>
                <w:szCs w:val="22"/>
              </w:rPr>
              <w:t>14</w:t>
            </w:r>
          </w:p>
        </w:tc>
        <w:tc>
          <w:tcPr>
            <w:tcW w:w="5499" w:type="dxa"/>
          </w:tcPr>
          <w:p w:rsidR="00E04A08" w:rsidRDefault="00E04A08" w:rsidP="00E04A08">
            <w:pPr>
              <w:rPr>
                <w:sz w:val="22"/>
                <w:szCs w:val="22"/>
              </w:rPr>
            </w:pPr>
            <w:r>
              <w:rPr>
                <w:sz w:val="22"/>
                <w:szCs w:val="22"/>
              </w:rPr>
              <w:t xml:space="preserve">Диагностические контрольные работы, срезы знаний, тестирование. </w:t>
            </w:r>
          </w:p>
          <w:p w:rsidR="00E04A08" w:rsidRDefault="00E04A08" w:rsidP="00E04A08">
            <w:pPr>
              <w:rPr>
                <w:sz w:val="22"/>
                <w:szCs w:val="22"/>
              </w:rPr>
            </w:pPr>
            <w:r>
              <w:rPr>
                <w:sz w:val="22"/>
                <w:szCs w:val="22"/>
              </w:rPr>
              <w:t>Цель: анализ динамики уровня обученности</w:t>
            </w:r>
          </w:p>
        </w:tc>
        <w:tc>
          <w:tcPr>
            <w:tcW w:w="1842" w:type="dxa"/>
          </w:tcPr>
          <w:p w:rsidR="00E04A08" w:rsidRDefault="00E04A08" w:rsidP="00E04A08">
            <w:pPr>
              <w:jc w:val="center"/>
              <w:rPr>
                <w:sz w:val="22"/>
                <w:szCs w:val="22"/>
                <w:lang w:val="en-US"/>
              </w:rPr>
            </w:pPr>
            <w:proofErr w:type="spellStart"/>
            <w:r>
              <w:rPr>
                <w:sz w:val="22"/>
                <w:szCs w:val="22"/>
                <w:lang w:val="en-US"/>
              </w:rPr>
              <w:t>сентябрь</w:t>
            </w:r>
            <w:proofErr w:type="spellEnd"/>
          </w:p>
          <w:p w:rsidR="00E04A08" w:rsidRDefault="00E04A08" w:rsidP="00E04A08">
            <w:pPr>
              <w:jc w:val="center"/>
              <w:rPr>
                <w:sz w:val="22"/>
                <w:szCs w:val="22"/>
                <w:lang w:val="en-US"/>
              </w:rPr>
            </w:pPr>
            <w:proofErr w:type="spellStart"/>
            <w:r>
              <w:rPr>
                <w:sz w:val="22"/>
                <w:szCs w:val="22"/>
                <w:lang w:val="en-US"/>
              </w:rPr>
              <w:t>декабрь</w:t>
            </w:r>
            <w:proofErr w:type="spellEnd"/>
          </w:p>
          <w:p w:rsidR="00E04A08" w:rsidRDefault="00E04A08" w:rsidP="00E04A08">
            <w:pPr>
              <w:jc w:val="center"/>
              <w:rPr>
                <w:sz w:val="22"/>
                <w:szCs w:val="22"/>
              </w:rPr>
            </w:pPr>
            <w:r>
              <w:rPr>
                <w:sz w:val="22"/>
                <w:szCs w:val="22"/>
              </w:rPr>
              <w:t>май</w:t>
            </w:r>
          </w:p>
        </w:tc>
        <w:tc>
          <w:tcPr>
            <w:tcW w:w="2299" w:type="dxa"/>
          </w:tcPr>
          <w:p w:rsidR="00E04A08" w:rsidRDefault="002A3E5A" w:rsidP="00E04A08">
            <w:pPr>
              <w:jc w:val="center"/>
              <w:rPr>
                <w:sz w:val="22"/>
                <w:szCs w:val="22"/>
              </w:rPr>
            </w:pPr>
            <w:r>
              <w:rPr>
                <w:sz w:val="22"/>
                <w:szCs w:val="22"/>
              </w:rPr>
              <w:t>Заместитель директора по УВР</w:t>
            </w:r>
            <w:r w:rsidR="00243F30">
              <w:rPr>
                <w:sz w:val="22"/>
                <w:szCs w:val="22"/>
              </w:rPr>
              <w:t>, методисты филиалов</w:t>
            </w:r>
          </w:p>
        </w:tc>
      </w:tr>
      <w:tr w:rsidR="00E04A08" w:rsidTr="00243F30">
        <w:tc>
          <w:tcPr>
            <w:tcW w:w="851" w:type="dxa"/>
          </w:tcPr>
          <w:p w:rsidR="00E04A08" w:rsidRPr="00205F4A" w:rsidRDefault="00E04A08" w:rsidP="00E04A08">
            <w:pPr>
              <w:jc w:val="center"/>
              <w:rPr>
                <w:sz w:val="22"/>
                <w:szCs w:val="22"/>
              </w:rPr>
            </w:pPr>
            <w:r w:rsidRPr="00205F4A">
              <w:rPr>
                <w:sz w:val="22"/>
                <w:szCs w:val="22"/>
              </w:rPr>
              <w:t>15</w:t>
            </w:r>
          </w:p>
        </w:tc>
        <w:tc>
          <w:tcPr>
            <w:tcW w:w="5499" w:type="dxa"/>
          </w:tcPr>
          <w:p w:rsidR="00E04A08" w:rsidRDefault="00E04A08" w:rsidP="00E04A08">
            <w:pPr>
              <w:rPr>
                <w:sz w:val="22"/>
                <w:szCs w:val="22"/>
              </w:rPr>
            </w:pPr>
            <w:r>
              <w:rPr>
                <w:sz w:val="22"/>
                <w:szCs w:val="22"/>
              </w:rPr>
              <w:t xml:space="preserve">Организация летнего </w:t>
            </w:r>
            <w:proofErr w:type="gramStart"/>
            <w:r>
              <w:rPr>
                <w:sz w:val="22"/>
                <w:szCs w:val="22"/>
              </w:rPr>
              <w:t>отдыха  учащихся</w:t>
            </w:r>
            <w:proofErr w:type="gramEnd"/>
            <w:r>
              <w:rPr>
                <w:sz w:val="22"/>
                <w:szCs w:val="22"/>
              </w:rPr>
              <w:t xml:space="preserve">  </w:t>
            </w:r>
          </w:p>
        </w:tc>
        <w:tc>
          <w:tcPr>
            <w:tcW w:w="1842" w:type="dxa"/>
          </w:tcPr>
          <w:p w:rsidR="00E04A08" w:rsidRDefault="00E04A08" w:rsidP="00E04A08">
            <w:pPr>
              <w:jc w:val="center"/>
              <w:rPr>
                <w:sz w:val="22"/>
                <w:szCs w:val="22"/>
                <w:lang w:val="en-US"/>
              </w:rPr>
            </w:pPr>
            <w:proofErr w:type="spellStart"/>
            <w:r>
              <w:rPr>
                <w:sz w:val="22"/>
                <w:szCs w:val="22"/>
                <w:lang w:val="en-US"/>
              </w:rPr>
              <w:t>май</w:t>
            </w:r>
            <w:proofErr w:type="spellEnd"/>
          </w:p>
        </w:tc>
        <w:tc>
          <w:tcPr>
            <w:tcW w:w="2299" w:type="dxa"/>
          </w:tcPr>
          <w:p w:rsidR="00E04A08" w:rsidRDefault="00E04A08" w:rsidP="00E04A08">
            <w:pPr>
              <w:jc w:val="center"/>
              <w:rPr>
                <w:sz w:val="22"/>
                <w:szCs w:val="22"/>
              </w:rPr>
            </w:pPr>
            <w:r>
              <w:rPr>
                <w:sz w:val="22"/>
                <w:szCs w:val="22"/>
              </w:rPr>
              <w:t>Педагог - организатор</w:t>
            </w:r>
          </w:p>
        </w:tc>
      </w:tr>
    </w:tbl>
    <w:p w:rsidR="00483E13" w:rsidRDefault="00483E13" w:rsidP="00483E13">
      <w:pPr>
        <w:jc w:val="center"/>
        <w:rPr>
          <w:b/>
          <w:sz w:val="22"/>
          <w:szCs w:val="22"/>
        </w:rPr>
      </w:pPr>
    </w:p>
    <w:p w:rsidR="00405753" w:rsidRDefault="00405753" w:rsidP="00A220DA">
      <w:pPr>
        <w:jc w:val="center"/>
        <w:rPr>
          <w:b/>
          <w:sz w:val="32"/>
          <w:szCs w:val="32"/>
        </w:rPr>
      </w:pPr>
    </w:p>
    <w:p w:rsidR="00870AA4" w:rsidRDefault="00832357" w:rsidP="00870AA4">
      <w:pPr>
        <w:jc w:val="center"/>
        <w:rPr>
          <w:b/>
          <w:sz w:val="32"/>
          <w:szCs w:val="32"/>
        </w:rPr>
      </w:pPr>
      <w:r w:rsidRPr="003A7DEF">
        <w:rPr>
          <w:b/>
          <w:sz w:val="32"/>
          <w:szCs w:val="32"/>
        </w:rPr>
        <w:lastRenderedPageBreak/>
        <w:t xml:space="preserve">Раздел </w:t>
      </w:r>
      <w:r w:rsidRPr="003A7DEF">
        <w:rPr>
          <w:b/>
          <w:sz w:val="32"/>
          <w:szCs w:val="32"/>
          <w:lang w:val="en-US"/>
        </w:rPr>
        <w:t>III</w:t>
      </w:r>
      <w:r w:rsidRPr="003A7DEF">
        <w:rPr>
          <w:b/>
          <w:sz w:val="32"/>
          <w:szCs w:val="32"/>
        </w:rPr>
        <w:t>. Работа с педагогическими кадрами</w:t>
      </w:r>
      <w:r w:rsidR="00870AA4">
        <w:rPr>
          <w:b/>
          <w:sz w:val="32"/>
          <w:szCs w:val="32"/>
        </w:rPr>
        <w:t>.</w:t>
      </w:r>
    </w:p>
    <w:p w:rsidR="00870AA4" w:rsidRDefault="00870AA4" w:rsidP="00870AA4">
      <w:pPr>
        <w:rPr>
          <w:sz w:val="28"/>
          <w:szCs w:val="28"/>
          <w:u w:val="single"/>
        </w:rPr>
      </w:pPr>
    </w:p>
    <w:p w:rsidR="00E16F12" w:rsidRDefault="00A220DA" w:rsidP="00E16F12">
      <w:pPr>
        <w:jc w:val="center"/>
        <w:rPr>
          <w:sz w:val="32"/>
          <w:szCs w:val="32"/>
        </w:rPr>
      </w:pPr>
      <w:r w:rsidRPr="00870AA4">
        <w:rPr>
          <w:b/>
          <w:sz w:val="28"/>
          <w:szCs w:val="28"/>
          <w:u w:val="single"/>
        </w:rPr>
        <w:t>Тема школы</w:t>
      </w:r>
      <w:r w:rsidRPr="00870AA4">
        <w:rPr>
          <w:sz w:val="28"/>
          <w:szCs w:val="28"/>
        </w:rPr>
        <w:t>:</w:t>
      </w:r>
    </w:p>
    <w:p w:rsidR="00A220DA" w:rsidRPr="00E16F12" w:rsidRDefault="00E16F12" w:rsidP="00E16F12">
      <w:pPr>
        <w:jc w:val="center"/>
        <w:rPr>
          <w:sz w:val="32"/>
          <w:szCs w:val="32"/>
        </w:rPr>
      </w:pPr>
      <w:r>
        <w:rPr>
          <w:bCs/>
          <w:iCs/>
          <w:sz w:val="28"/>
          <w:szCs w:val="28"/>
        </w:rPr>
        <w:t xml:space="preserve">Применение технологий </w:t>
      </w:r>
      <w:proofErr w:type="spellStart"/>
      <w:r>
        <w:rPr>
          <w:bCs/>
          <w:iCs/>
          <w:sz w:val="28"/>
          <w:szCs w:val="28"/>
        </w:rPr>
        <w:t>деятельностного</w:t>
      </w:r>
      <w:proofErr w:type="spellEnd"/>
      <w:r>
        <w:rPr>
          <w:bCs/>
          <w:iCs/>
          <w:sz w:val="28"/>
          <w:szCs w:val="28"/>
        </w:rPr>
        <w:t xml:space="preserve"> метода как средства                        повышения качества УВП</w:t>
      </w:r>
      <w:r w:rsidR="00870AA4" w:rsidRPr="00870AA4">
        <w:rPr>
          <w:bCs/>
          <w:iCs/>
          <w:sz w:val="28"/>
          <w:szCs w:val="28"/>
        </w:rPr>
        <w:t>.</w:t>
      </w:r>
    </w:p>
    <w:p w:rsidR="00832357" w:rsidRPr="00870AA4" w:rsidRDefault="00832357" w:rsidP="00870AA4">
      <w:pPr>
        <w:jc w:val="center"/>
        <w:rPr>
          <w:b/>
          <w:sz w:val="22"/>
          <w:szCs w:val="22"/>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069"/>
        <w:gridCol w:w="1844"/>
        <w:gridCol w:w="2010"/>
      </w:tblGrid>
      <w:tr w:rsidR="00832357" w:rsidTr="00870AA4">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b/>
                <w:i/>
              </w:rPr>
            </w:pPr>
            <w:r>
              <w:rPr>
                <w:b/>
                <w:i/>
                <w:sz w:val="22"/>
                <w:szCs w:val="22"/>
              </w:rPr>
              <w:t>№ п/п</w:t>
            </w:r>
          </w:p>
        </w:tc>
        <w:tc>
          <w:tcPr>
            <w:tcW w:w="6069"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b/>
                <w:i/>
              </w:rPr>
            </w:pPr>
            <w:r>
              <w:rPr>
                <w:b/>
                <w:i/>
                <w:sz w:val="22"/>
                <w:szCs w:val="22"/>
              </w:rPr>
              <w:t xml:space="preserve">Мероприятия </w:t>
            </w:r>
          </w:p>
        </w:tc>
        <w:tc>
          <w:tcPr>
            <w:tcW w:w="1844"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b/>
                <w:i/>
              </w:rPr>
            </w:pPr>
            <w:r>
              <w:rPr>
                <w:b/>
                <w:i/>
                <w:sz w:val="22"/>
                <w:szCs w:val="22"/>
              </w:rPr>
              <w:t xml:space="preserve">Сроки </w:t>
            </w:r>
          </w:p>
        </w:tc>
        <w:tc>
          <w:tcPr>
            <w:tcW w:w="2010"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b/>
                <w:i/>
              </w:rPr>
            </w:pPr>
            <w:r>
              <w:rPr>
                <w:b/>
                <w:i/>
                <w:sz w:val="22"/>
                <w:szCs w:val="22"/>
              </w:rPr>
              <w:t xml:space="preserve">Ответственные </w:t>
            </w:r>
          </w:p>
        </w:tc>
      </w:tr>
      <w:tr w:rsidR="00832357" w:rsidTr="00870AA4">
        <w:trPr>
          <w:cantSplit/>
        </w:trPr>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b/>
              </w:rPr>
            </w:pPr>
            <w:r>
              <w:rPr>
                <w:b/>
                <w:sz w:val="22"/>
                <w:szCs w:val="22"/>
              </w:rPr>
              <w:t>1.</w:t>
            </w:r>
          </w:p>
        </w:tc>
        <w:tc>
          <w:tcPr>
            <w:tcW w:w="9923" w:type="dxa"/>
            <w:gridSpan w:val="3"/>
            <w:tcBorders>
              <w:top w:val="single" w:sz="4" w:space="0" w:color="auto"/>
              <w:left w:val="single" w:sz="4" w:space="0" w:color="auto"/>
              <w:bottom w:val="single" w:sz="4" w:space="0" w:color="auto"/>
              <w:right w:val="single" w:sz="4" w:space="0" w:color="auto"/>
            </w:tcBorders>
            <w:hideMark/>
          </w:tcPr>
          <w:p w:rsidR="00832357" w:rsidRDefault="00832357">
            <w:pPr>
              <w:jc w:val="center"/>
              <w:rPr>
                <w:b/>
              </w:rPr>
            </w:pPr>
            <w:r>
              <w:rPr>
                <w:b/>
                <w:sz w:val="22"/>
                <w:szCs w:val="22"/>
              </w:rPr>
              <w:t>Оформление документов по школе</w:t>
            </w:r>
          </w:p>
        </w:tc>
      </w:tr>
      <w:tr w:rsidR="00832357" w:rsidTr="00870AA4">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pPr>
            <w:r>
              <w:rPr>
                <w:sz w:val="22"/>
                <w:szCs w:val="22"/>
              </w:rPr>
              <w:t>1.1.</w:t>
            </w:r>
          </w:p>
        </w:tc>
        <w:tc>
          <w:tcPr>
            <w:tcW w:w="6069" w:type="dxa"/>
            <w:tcBorders>
              <w:top w:val="single" w:sz="4" w:space="0" w:color="auto"/>
              <w:left w:val="single" w:sz="4" w:space="0" w:color="auto"/>
              <w:bottom w:val="single" w:sz="4" w:space="0" w:color="auto"/>
              <w:right w:val="single" w:sz="4" w:space="0" w:color="auto"/>
            </w:tcBorders>
            <w:hideMark/>
          </w:tcPr>
          <w:p w:rsidR="00832357" w:rsidRDefault="00832357">
            <w:pPr>
              <w:pStyle w:val="5"/>
              <w:rPr>
                <w:b w:val="0"/>
                <w:i w:val="0"/>
                <w:sz w:val="22"/>
                <w:szCs w:val="22"/>
              </w:rPr>
            </w:pPr>
            <w:r>
              <w:rPr>
                <w:b w:val="0"/>
                <w:i w:val="0"/>
                <w:sz w:val="22"/>
                <w:szCs w:val="22"/>
              </w:rPr>
              <w:t xml:space="preserve">Тарификация </w:t>
            </w:r>
          </w:p>
        </w:tc>
        <w:tc>
          <w:tcPr>
            <w:tcW w:w="1844" w:type="dxa"/>
            <w:tcBorders>
              <w:top w:val="single" w:sz="4" w:space="0" w:color="auto"/>
              <w:left w:val="single" w:sz="4" w:space="0" w:color="auto"/>
              <w:bottom w:val="single" w:sz="4" w:space="0" w:color="auto"/>
              <w:right w:val="single" w:sz="4" w:space="0" w:color="auto"/>
            </w:tcBorders>
            <w:hideMark/>
          </w:tcPr>
          <w:p w:rsidR="00832357" w:rsidRDefault="00832357">
            <w:pPr>
              <w:jc w:val="center"/>
            </w:pPr>
            <w:r>
              <w:rPr>
                <w:sz w:val="22"/>
                <w:szCs w:val="22"/>
              </w:rPr>
              <w:t>сентябрь</w:t>
            </w:r>
          </w:p>
        </w:tc>
        <w:tc>
          <w:tcPr>
            <w:tcW w:w="2010" w:type="dxa"/>
            <w:tcBorders>
              <w:top w:val="single" w:sz="4" w:space="0" w:color="auto"/>
              <w:left w:val="single" w:sz="4" w:space="0" w:color="auto"/>
              <w:bottom w:val="single" w:sz="4" w:space="0" w:color="auto"/>
              <w:right w:val="single" w:sz="4" w:space="0" w:color="auto"/>
            </w:tcBorders>
            <w:hideMark/>
          </w:tcPr>
          <w:p w:rsidR="00832357" w:rsidRDefault="00E16F12">
            <w:pPr>
              <w:jc w:val="center"/>
            </w:pPr>
            <w:r>
              <w:rPr>
                <w:sz w:val="22"/>
                <w:szCs w:val="22"/>
              </w:rPr>
              <w:t>Заместитель директора по УВР</w:t>
            </w:r>
          </w:p>
        </w:tc>
      </w:tr>
      <w:tr w:rsidR="00832357" w:rsidTr="00870AA4">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pPr>
            <w:r>
              <w:rPr>
                <w:sz w:val="22"/>
                <w:szCs w:val="22"/>
              </w:rPr>
              <w:t>1.2.</w:t>
            </w:r>
          </w:p>
        </w:tc>
        <w:tc>
          <w:tcPr>
            <w:tcW w:w="6069" w:type="dxa"/>
            <w:tcBorders>
              <w:top w:val="single" w:sz="4" w:space="0" w:color="auto"/>
              <w:left w:val="single" w:sz="4" w:space="0" w:color="auto"/>
              <w:bottom w:val="single" w:sz="4" w:space="0" w:color="auto"/>
              <w:right w:val="single" w:sz="4" w:space="0" w:color="auto"/>
            </w:tcBorders>
            <w:hideMark/>
          </w:tcPr>
          <w:p w:rsidR="00832357" w:rsidRDefault="00832357">
            <w:pPr>
              <w:pStyle w:val="5"/>
              <w:rPr>
                <w:b w:val="0"/>
                <w:i w:val="0"/>
                <w:sz w:val="22"/>
                <w:szCs w:val="22"/>
              </w:rPr>
            </w:pPr>
            <w:r>
              <w:rPr>
                <w:b w:val="0"/>
                <w:i w:val="0"/>
                <w:sz w:val="22"/>
                <w:szCs w:val="22"/>
              </w:rPr>
              <w:t>Статистический отчет</w:t>
            </w:r>
          </w:p>
        </w:tc>
        <w:tc>
          <w:tcPr>
            <w:tcW w:w="1844" w:type="dxa"/>
            <w:tcBorders>
              <w:top w:val="single" w:sz="4" w:space="0" w:color="auto"/>
              <w:left w:val="single" w:sz="4" w:space="0" w:color="auto"/>
              <w:bottom w:val="single" w:sz="4" w:space="0" w:color="auto"/>
              <w:right w:val="single" w:sz="4" w:space="0" w:color="auto"/>
            </w:tcBorders>
            <w:hideMark/>
          </w:tcPr>
          <w:p w:rsidR="00832357" w:rsidRDefault="00832357">
            <w:pPr>
              <w:jc w:val="center"/>
            </w:pPr>
            <w:r>
              <w:rPr>
                <w:sz w:val="22"/>
                <w:szCs w:val="22"/>
              </w:rPr>
              <w:t>сентябрь</w:t>
            </w:r>
          </w:p>
        </w:tc>
        <w:tc>
          <w:tcPr>
            <w:tcW w:w="2010" w:type="dxa"/>
            <w:tcBorders>
              <w:top w:val="single" w:sz="4" w:space="0" w:color="auto"/>
              <w:left w:val="single" w:sz="4" w:space="0" w:color="auto"/>
              <w:bottom w:val="single" w:sz="4" w:space="0" w:color="auto"/>
              <w:right w:val="single" w:sz="4" w:space="0" w:color="auto"/>
            </w:tcBorders>
            <w:hideMark/>
          </w:tcPr>
          <w:p w:rsidR="00832357" w:rsidRDefault="00832357">
            <w:pPr>
              <w:jc w:val="center"/>
            </w:pPr>
            <w:r>
              <w:rPr>
                <w:sz w:val="22"/>
                <w:szCs w:val="22"/>
              </w:rPr>
              <w:t>Директор</w:t>
            </w:r>
            <w:r w:rsidR="00870AA4">
              <w:rPr>
                <w:sz w:val="22"/>
                <w:szCs w:val="22"/>
              </w:rPr>
              <w:t>, директора филиалов</w:t>
            </w:r>
          </w:p>
        </w:tc>
      </w:tr>
      <w:tr w:rsidR="00832357" w:rsidTr="00870AA4">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pPr>
            <w:r>
              <w:rPr>
                <w:sz w:val="22"/>
                <w:szCs w:val="22"/>
              </w:rPr>
              <w:t>1.3.</w:t>
            </w:r>
          </w:p>
        </w:tc>
        <w:tc>
          <w:tcPr>
            <w:tcW w:w="6069" w:type="dxa"/>
            <w:tcBorders>
              <w:top w:val="single" w:sz="4" w:space="0" w:color="auto"/>
              <w:left w:val="single" w:sz="4" w:space="0" w:color="auto"/>
              <w:bottom w:val="single" w:sz="4" w:space="0" w:color="auto"/>
              <w:right w:val="single" w:sz="4" w:space="0" w:color="auto"/>
            </w:tcBorders>
            <w:hideMark/>
          </w:tcPr>
          <w:p w:rsidR="00832357" w:rsidRDefault="00832357">
            <w:pPr>
              <w:pStyle w:val="5"/>
              <w:rPr>
                <w:b w:val="0"/>
                <w:i w:val="0"/>
                <w:sz w:val="22"/>
                <w:szCs w:val="22"/>
              </w:rPr>
            </w:pPr>
            <w:r>
              <w:rPr>
                <w:b w:val="0"/>
                <w:i w:val="0"/>
                <w:sz w:val="22"/>
                <w:szCs w:val="22"/>
              </w:rPr>
              <w:t>Расписание уроков</w:t>
            </w:r>
          </w:p>
        </w:tc>
        <w:tc>
          <w:tcPr>
            <w:tcW w:w="1844" w:type="dxa"/>
            <w:tcBorders>
              <w:top w:val="single" w:sz="4" w:space="0" w:color="auto"/>
              <w:left w:val="single" w:sz="4" w:space="0" w:color="auto"/>
              <w:bottom w:val="single" w:sz="4" w:space="0" w:color="auto"/>
              <w:right w:val="single" w:sz="4" w:space="0" w:color="auto"/>
            </w:tcBorders>
            <w:hideMark/>
          </w:tcPr>
          <w:p w:rsidR="00832357" w:rsidRDefault="00832357" w:rsidP="001E6DBC">
            <w:pPr>
              <w:jc w:val="center"/>
            </w:pPr>
            <w:r>
              <w:rPr>
                <w:sz w:val="22"/>
                <w:szCs w:val="22"/>
              </w:rPr>
              <w:t>2</w:t>
            </w:r>
            <w:r w:rsidR="001E6DBC">
              <w:rPr>
                <w:sz w:val="22"/>
                <w:szCs w:val="22"/>
              </w:rPr>
              <w:t>4</w:t>
            </w:r>
            <w:r>
              <w:rPr>
                <w:sz w:val="22"/>
                <w:szCs w:val="22"/>
              </w:rPr>
              <w:t>-</w:t>
            </w:r>
            <w:r w:rsidR="001E6DBC">
              <w:rPr>
                <w:sz w:val="22"/>
                <w:szCs w:val="22"/>
              </w:rPr>
              <w:t xml:space="preserve"> 28</w:t>
            </w:r>
            <w:r>
              <w:rPr>
                <w:sz w:val="22"/>
                <w:szCs w:val="22"/>
              </w:rPr>
              <w:t xml:space="preserve"> августа</w:t>
            </w:r>
          </w:p>
        </w:tc>
        <w:tc>
          <w:tcPr>
            <w:tcW w:w="2010" w:type="dxa"/>
            <w:tcBorders>
              <w:top w:val="single" w:sz="4" w:space="0" w:color="auto"/>
              <w:left w:val="single" w:sz="4" w:space="0" w:color="auto"/>
              <w:bottom w:val="single" w:sz="4" w:space="0" w:color="auto"/>
              <w:right w:val="single" w:sz="4" w:space="0" w:color="auto"/>
            </w:tcBorders>
            <w:hideMark/>
          </w:tcPr>
          <w:p w:rsidR="00832357" w:rsidRPr="002A3E5A" w:rsidRDefault="00E16F12">
            <w:pPr>
              <w:jc w:val="center"/>
              <w:rPr>
                <w:sz w:val="20"/>
                <w:szCs w:val="20"/>
              </w:rPr>
            </w:pPr>
            <w:r>
              <w:rPr>
                <w:sz w:val="20"/>
                <w:szCs w:val="20"/>
              </w:rPr>
              <w:t>Ответственный за</w:t>
            </w:r>
            <w:r w:rsidR="00870AA4">
              <w:rPr>
                <w:sz w:val="20"/>
                <w:szCs w:val="20"/>
              </w:rPr>
              <w:t xml:space="preserve"> расписанию</w:t>
            </w:r>
          </w:p>
        </w:tc>
      </w:tr>
      <w:tr w:rsidR="00832357" w:rsidTr="00870AA4">
        <w:trPr>
          <w:cantSplit/>
        </w:trPr>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b/>
              </w:rPr>
            </w:pPr>
            <w:r>
              <w:rPr>
                <w:b/>
                <w:sz w:val="22"/>
                <w:szCs w:val="22"/>
              </w:rPr>
              <w:t>2.</w:t>
            </w:r>
          </w:p>
        </w:tc>
        <w:tc>
          <w:tcPr>
            <w:tcW w:w="9923" w:type="dxa"/>
            <w:gridSpan w:val="3"/>
            <w:tcBorders>
              <w:top w:val="single" w:sz="4" w:space="0" w:color="auto"/>
              <w:left w:val="single" w:sz="4" w:space="0" w:color="auto"/>
              <w:bottom w:val="single" w:sz="4" w:space="0" w:color="auto"/>
              <w:right w:val="single" w:sz="4" w:space="0" w:color="auto"/>
            </w:tcBorders>
            <w:hideMark/>
          </w:tcPr>
          <w:p w:rsidR="00832357" w:rsidRDefault="00832357">
            <w:pPr>
              <w:jc w:val="center"/>
              <w:rPr>
                <w:b/>
              </w:rPr>
            </w:pPr>
            <w:r>
              <w:rPr>
                <w:b/>
                <w:sz w:val="22"/>
                <w:szCs w:val="22"/>
              </w:rPr>
              <w:t>Собеседование с учителями</w:t>
            </w:r>
          </w:p>
        </w:tc>
      </w:tr>
      <w:tr w:rsidR="002A3E5A" w:rsidTr="00870AA4">
        <w:tc>
          <w:tcPr>
            <w:tcW w:w="851" w:type="dxa"/>
            <w:tcBorders>
              <w:top w:val="single" w:sz="4" w:space="0" w:color="auto"/>
              <w:left w:val="single" w:sz="4" w:space="0" w:color="auto"/>
              <w:bottom w:val="single" w:sz="4" w:space="0" w:color="auto"/>
              <w:right w:val="single" w:sz="4" w:space="0" w:color="auto"/>
            </w:tcBorders>
            <w:hideMark/>
          </w:tcPr>
          <w:p w:rsidR="002A3E5A" w:rsidRDefault="002A3E5A" w:rsidP="002A3E5A">
            <w:pPr>
              <w:jc w:val="center"/>
            </w:pPr>
            <w:r>
              <w:rPr>
                <w:sz w:val="22"/>
                <w:szCs w:val="22"/>
              </w:rPr>
              <w:t>2.1.</w:t>
            </w:r>
          </w:p>
        </w:tc>
        <w:tc>
          <w:tcPr>
            <w:tcW w:w="6069" w:type="dxa"/>
            <w:tcBorders>
              <w:top w:val="single" w:sz="4" w:space="0" w:color="auto"/>
              <w:left w:val="single" w:sz="4" w:space="0" w:color="auto"/>
              <w:bottom w:val="single" w:sz="4" w:space="0" w:color="auto"/>
              <w:right w:val="single" w:sz="4" w:space="0" w:color="auto"/>
            </w:tcBorders>
            <w:hideMark/>
          </w:tcPr>
          <w:p w:rsidR="002A3E5A" w:rsidRDefault="002A3E5A" w:rsidP="002A3E5A">
            <w:pPr>
              <w:pStyle w:val="5"/>
              <w:rPr>
                <w:b w:val="0"/>
                <w:i w:val="0"/>
                <w:sz w:val="22"/>
                <w:szCs w:val="22"/>
              </w:rPr>
            </w:pPr>
            <w:r>
              <w:rPr>
                <w:b w:val="0"/>
                <w:i w:val="0"/>
                <w:sz w:val="22"/>
                <w:szCs w:val="22"/>
              </w:rPr>
              <w:t>По рабочим программам</w:t>
            </w:r>
          </w:p>
        </w:tc>
        <w:tc>
          <w:tcPr>
            <w:tcW w:w="1844" w:type="dxa"/>
            <w:tcBorders>
              <w:top w:val="single" w:sz="4" w:space="0" w:color="auto"/>
              <w:left w:val="single" w:sz="4" w:space="0" w:color="auto"/>
              <w:bottom w:val="single" w:sz="4" w:space="0" w:color="auto"/>
              <w:right w:val="single" w:sz="4" w:space="0" w:color="auto"/>
            </w:tcBorders>
            <w:hideMark/>
          </w:tcPr>
          <w:p w:rsidR="002A3E5A" w:rsidRDefault="002A3E5A" w:rsidP="001E6DBC">
            <w:pPr>
              <w:jc w:val="center"/>
            </w:pPr>
            <w:r>
              <w:rPr>
                <w:sz w:val="22"/>
                <w:szCs w:val="22"/>
              </w:rPr>
              <w:t>2</w:t>
            </w:r>
            <w:r w:rsidR="001E6DBC">
              <w:rPr>
                <w:sz w:val="22"/>
                <w:szCs w:val="22"/>
              </w:rPr>
              <w:t>4</w:t>
            </w:r>
            <w:r>
              <w:rPr>
                <w:sz w:val="22"/>
                <w:szCs w:val="22"/>
              </w:rPr>
              <w:t>-28 августа</w:t>
            </w:r>
          </w:p>
        </w:tc>
        <w:tc>
          <w:tcPr>
            <w:tcW w:w="2010" w:type="dxa"/>
            <w:tcBorders>
              <w:top w:val="single" w:sz="4" w:space="0" w:color="auto"/>
              <w:left w:val="single" w:sz="4" w:space="0" w:color="auto"/>
              <w:bottom w:val="single" w:sz="4" w:space="0" w:color="auto"/>
              <w:right w:val="single" w:sz="4" w:space="0" w:color="auto"/>
            </w:tcBorders>
            <w:hideMark/>
          </w:tcPr>
          <w:p w:rsidR="002A3E5A" w:rsidRDefault="00E16F12" w:rsidP="002A3E5A">
            <w:r>
              <w:rPr>
                <w:sz w:val="20"/>
                <w:szCs w:val="20"/>
              </w:rPr>
              <w:t>Методист</w:t>
            </w:r>
          </w:p>
        </w:tc>
      </w:tr>
      <w:tr w:rsidR="002A3E5A" w:rsidTr="00870AA4">
        <w:tc>
          <w:tcPr>
            <w:tcW w:w="851" w:type="dxa"/>
            <w:tcBorders>
              <w:top w:val="single" w:sz="4" w:space="0" w:color="auto"/>
              <w:left w:val="single" w:sz="4" w:space="0" w:color="auto"/>
              <w:bottom w:val="single" w:sz="4" w:space="0" w:color="auto"/>
              <w:right w:val="single" w:sz="4" w:space="0" w:color="auto"/>
            </w:tcBorders>
            <w:hideMark/>
          </w:tcPr>
          <w:p w:rsidR="002A3E5A" w:rsidRDefault="002A3E5A" w:rsidP="002A3E5A">
            <w:pPr>
              <w:jc w:val="center"/>
            </w:pPr>
            <w:r>
              <w:rPr>
                <w:sz w:val="22"/>
                <w:szCs w:val="22"/>
              </w:rPr>
              <w:t>2.2.</w:t>
            </w:r>
          </w:p>
        </w:tc>
        <w:tc>
          <w:tcPr>
            <w:tcW w:w="6069" w:type="dxa"/>
            <w:tcBorders>
              <w:top w:val="single" w:sz="4" w:space="0" w:color="auto"/>
              <w:left w:val="single" w:sz="4" w:space="0" w:color="auto"/>
              <w:bottom w:val="single" w:sz="4" w:space="0" w:color="auto"/>
              <w:right w:val="single" w:sz="4" w:space="0" w:color="auto"/>
            </w:tcBorders>
            <w:hideMark/>
          </w:tcPr>
          <w:p w:rsidR="002A3E5A" w:rsidRDefault="002A3E5A" w:rsidP="002A3E5A">
            <w:pPr>
              <w:pStyle w:val="5"/>
              <w:rPr>
                <w:b w:val="0"/>
                <w:i w:val="0"/>
                <w:sz w:val="22"/>
                <w:szCs w:val="22"/>
              </w:rPr>
            </w:pPr>
            <w:r>
              <w:rPr>
                <w:b w:val="0"/>
                <w:i w:val="0"/>
                <w:sz w:val="22"/>
                <w:szCs w:val="22"/>
              </w:rPr>
              <w:t>По применяемым технологиям</w:t>
            </w:r>
          </w:p>
        </w:tc>
        <w:tc>
          <w:tcPr>
            <w:tcW w:w="1844" w:type="dxa"/>
            <w:tcBorders>
              <w:top w:val="single" w:sz="4" w:space="0" w:color="auto"/>
              <w:left w:val="single" w:sz="4" w:space="0" w:color="auto"/>
              <w:bottom w:val="single" w:sz="4" w:space="0" w:color="auto"/>
              <w:right w:val="single" w:sz="4" w:space="0" w:color="auto"/>
            </w:tcBorders>
            <w:hideMark/>
          </w:tcPr>
          <w:p w:rsidR="002A3E5A" w:rsidRDefault="001E6DBC" w:rsidP="001E6DBC">
            <w:pPr>
              <w:jc w:val="center"/>
            </w:pPr>
            <w:r>
              <w:rPr>
                <w:sz w:val="22"/>
                <w:szCs w:val="22"/>
              </w:rPr>
              <w:t>5</w:t>
            </w:r>
            <w:r w:rsidR="002A3E5A">
              <w:rPr>
                <w:sz w:val="22"/>
                <w:szCs w:val="22"/>
              </w:rPr>
              <w:t>-</w:t>
            </w:r>
            <w:r>
              <w:rPr>
                <w:sz w:val="22"/>
                <w:szCs w:val="22"/>
              </w:rPr>
              <w:t>9</w:t>
            </w:r>
            <w:r w:rsidR="002A3E5A">
              <w:rPr>
                <w:sz w:val="22"/>
                <w:szCs w:val="22"/>
              </w:rPr>
              <w:t xml:space="preserve"> октября</w:t>
            </w:r>
          </w:p>
        </w:tc>
        <w:tc>
          <w:tcPr>
            <w:tcW w:w="2010" w:type="dxa"/>
            <w:tcBorders>
              <w:top w:val="single" w:sz="4" w:space="0" w:color="auto"/>
              <w:left w:val="single" w:sz="4" w:space="0" w:color="auto"/>
              <w:bottom w:val="single" w:sz="4" w:space="0" w:color="auto"/>
              <w:right w:val="single" w:sz="4" w:space="0" w:color="auto"/>
            </w:tcBorders>
            <w:hideMark/>
          </w:tcPr>
          <w:p w:rsidR="002A3E5A" w:rsidRDefault="00E16F12" w:rsidP="002A3E5A">
            <w:r>
              <w:rPr>
                <w:sz w:val="20"/>
                <w:szCs w:val="20"/>
              </w:rPr>
              <w:t>Методист</w:t>
            </w:r>
          </w:p>
        </w:tc>
      </w:tr>
      <w:tr w:rsidR="00832357" w:rsidTr="00870AA4">
        <w:trPr>
          <w:cantSplit/>
        </w:trPr>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b/>
              </w:rPr>
            </w:pPr>
            <w:r>
              <w:rPr>
                <w:b/>
                <w:sz w:val="22"/>
                <w:szCs w:val="22"/>
              </w:rPr>
              <w:t>3.</w:t>
            </w:r>
          </w:p>
        </w:tc>
        <w:tc>
          <w:tcPr>
            <w:tcW w:w="9923" w:type="dxa"/>
            <w:gridSpan w:val="3"/>
            <w:tcBorders>
              <w:top w:val="single" w:sz="4" w:space="0" w:color="auto"/>
              <w:left w:val="single" w:sz="4" w:space="0" w:color="auto"/>
              <w:bottom w:val="single" w:sz="4" w:space="0" w:color="auto"/>
              <w:right w:val="single" w:sz="4" w:space="0" w:color="auto"/>
            </w:tcBorders>
            <w:hideMark/>
          </w:tcPr>
          <w:p w:rsidR="00832357" w:rsidRDefault="00832357">
            <w:pPr>
              <w:jc w:val="center"/>
              <w:rPr>
                <w:b/>
              </w:rPr>
            </w:pPr>
            <w:r>
              <w:rPr>
                <w:b/>
                <w:sz w:val="22"/>
                <w:szCs w:val="22"/>
              </w:rPr>
              <w:t>Соблюдение педагогических требований как фактор, повышающий профессиональную компетентность учителя</w:t>
            </w:r>
          </w:p>
        </w:tc>
      </w:tr>
      <w:tr w:rsidR="00832357" w:rsidTr="00870AA4">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pPr>
            <w:r>
              <w:rPr>
                <w:sz w:val="22"/>
                <w:szCs w:val="22"/>
              </w:rPr>
              <w:t>3.1.</w:t>
            </w:r>
          </w:p>
        </w:tc>
        <w:tc>
          <w:tcPr>
            <w:tcW w:w="6069" w:type="dxa"/>
            <w:tcBorders>
              <w:top w:val="single" w:sz="4" w:space="0" w:color="auto"/>
              <w:left w:val="single" w:sz="4" w:space="0" w:color="auto"/>
              <w:bottom w:val="single" w:sz="4" w:space="0" w:color="auto"/>
              <w:right w:val="single" w:sz="4" w:space="0" w:color="auto"/>
            </w:tcBorders>
            <w:hideMark/>
          </w:tcPr>
          <w:p w:rsidR="00832357" w:rsidRDefault="00832357">
            <w:pPr>
              <w:pStyle w:val="5"/>
              <w:rPr>
                <w:b w:val="0"/>
                <w:i w:val="0"/>
                <w:sz w:val="22"/>
                <w:szCs w:val="22"/>
              </w:rPr>
            </w:pPr>
            <w:r>
              <w:rPr>
                <w:b w:val="0"/>
                <w:i w:val="0"/>
                <w:sz w:val="22"/>
                <w:szCs w:val="22"/>
              </w:rPr>
              <w:t>Курсы повышения квалификации, семинары</w:t>
            </w:r>
          </w:p>
        </w:tc>
        <w:tc>
          <w:tcPr>
            <w:tcW w:w="1844" w:type="dxa"/>
            <w:tcBorders>
              <w:top w:val="single" w:sz="4" w:space="0" w:color="auto"/>
              <w:left w:val="single" w:sz="4" w:space="0" w:color="auto"/>
              <w:bottom w:val="single" w:sz="4" w:space="0" w:color="auto"/>
              <w:right w:val="single" w:sz="4" w:space="0" w:color="auto"/>
            </w:tcBorders>
            <w:hideMark/>
          </w:tcPr>
          <w:p w:rsidR="00832357" w:rsidRDefault="00832357">
            <w:pPr>
              <w:jc w:val="center"/>
            </w:pPr>
            <w:r>
              <w:rPr>
                <w:sz w:val="22"/>
                <w:szCs w:val="22"/>
              </w:rPr>
              <w:t>в течение учебного года</w:t>
            </w:r>
          </w:p>
        </w:tc>
        <w:tc>
          <w:tcPr>
            <w:tcW w:w="2010" w:type="dxa"/>
            <w:tcBorders>
              <w:top w:val="single" w:sz="4" w:space="0" w:color="auto"/>
              <w:left w:val="single" w:sz="4" w:space="0" w:color="auto"/>
              <w:bottom w:val="single" w:sz="4" w:space="0" w:color="auto"/>
              <w:right w:val="single" w:sz="4" w:space="0" w:color="auto"/>
            </w:tcBorders>
            <w:hideMark/>
          </w:tcPr>
          <w:p w:rsidR="00832357" w:rsidRDefault="002A3E5A" w:rsidP="002F47DF">
            <w:pPr>
              <w:jc w:val="center"/>
            </w:pPr>
            <w:r w:rsidRPr="002A3E5A">
              <w:rPr>
                <w:sz w:val="20"/>
                <w:szCs w:val="20"/>
              </w:rPr>
              <w:t>Заместитель директора по УВР</w:t>
            </w:r>
            <w:r w:rsidR="002F47DF">
              <w:rPr>
                <w:sz w:val="20"/>
                <w:szCs w:val="20"/>
              </w:rPr>
              <w:t xml:space="preserve">, методисты </w:t>
            </w:r>
          </w:p>
        </w:tc>
      </w:tr>
      <w:tr w:rsidR="00832357" w:rsidTr="00870AA4">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pPr>
            <w:r>
              <w:rPr>
                <w:sz w:val="22"/>
                <w:szCs w:val="22"/>
              </w:rPr>
              <w:t>3.3.</w:t>
            </w:r>
          </w:p>
        </w:tc>
        <w:tc>
          <w:tcPr>
            <w:tcW w:w="6069" w:type="dxa"/>
            <w:tcBorders>
              <w:top w:val="single" w:sz="4" w:space="0" w:color="auto"/>
              <w:left w:val="single" w:sz="4" w:space="0" w:color="auto"/>
              <w:bottom w:val="single" w:sz="4" w:space="0" w:color="auto"/>
              <w:right w:val="single" w:sz="4" w:space="0" w:color="auto"/>
            </w:tcBorders>
            <w:hideMark/>
          </w:tcPr>
          <w:p w:rsidR="00832357" w:rsidRDefault="00832357">
            <w:pPr>
              <w:pStyle w:val="5"/>
              <w:rPr>
                <w:b w:val="0"/>
                <w:i w:val="0"/>
                <w:sz w:val="22"/>
                <w:szCs w:val="22"/>
              </w:rPr>
            </w:pPr>
            <w:r>
              <w:rPr>
                <w:b w:val="0"/>
                <w:i w:val="0"/>
                <w:sz w:val="22"/>
                <w:szCs w:val="22"/>
              </w:rPr>
              <w:t>Охрана труда и техника безопасности (принятие кабинетов и оформление актов)</w:t>
            </w:r>
          </w:p>
        </w:tc>
        <w:tc>
          <w:tcPr>
            <w:tcW w:w="1844" w:type="dxa"/>
            <w:tcBorders>
              <w:top w:val="single" w:sz="4" w:space="0" w:color="auto"/>
              <w:left w:val="single" w:sz="4" w:space="0" w:color="auto"/>
              <w:bottom w:val="single" w:sz="4" w:space="0" w:color="auto"/>
              <w:right w:val="single" w:sz="4" w:space="0" w:color="auto"/>
            </w:tcBorders>
            <w:hideMark/>
          </w:tcPr>
          <w:p w:rsidR="00832357" w:rsidRDefault="00832357" w:rsidP="001E6DBC">
            <w:pPr>
              <w:jc w:val="center"/>
            </w:pPr>
            <w:r>
              <w:rPr>
                <w:sz w:val="22"/>
                <w:szCs w:val="22"/>
              </w:rPr>
              <w:t>2</w:t>
            </w:r>
            <w:r w:rsidR="001E6DBC">
              <w:rPr>
                <w:sz w:val="22"/>
                <w:szCs w:val="22"/>
              </w:rPr>
              <w:t>7</w:t>
            </w:r>
            <w:r>
              <w:rPr>
                <w:sz w:val="22"/>
                <w:szCs w:val="22"/>
              </w:rPr>
              <w:t>-</w:t>
            </w:r>
            <w:r w:rsidR="001E6DBC">
              <w:rPr>
                <w:sz w:val="22"/>
                <w:szCs w:val="22"/>
              </w:rPr>
              <w:t>28</w:t>
            </w:r>
            <w:r>
              <w:rPr>
                <w:sz w:val="22"/>
                <w:szCs w:val="22"/>
              </w:rPr>
              <w:t xml:space="preserve"> августа</w:t>
            </w:r>
          </w:p>
        </w:tc>
        <w:tc>
          <w:tcPr>
            <w:tcW w:w="2010" w:type="dxa"/>
            <w:tcBorders>
              <w:top w:val="single" w:sz="4" w:space="0" w:color="auto"/>
              <w:left w:val="single" w:sz="4" w:space="0" w:color="auto"/>
              <w:bottom w:val="single" w:sz="4" w:space="0" w:color="auto"/>
              <w:right w:val="single" w:sz="4" w:space="0" w:color="auto"/>
            </w:tcBorders>
            <w:hideMark/>
          </w:tcPr>
          <w:p w:rsidR="00832357" w:rsidRPr="002F47DF" w:rsidRDefault="002F47DF">
            <w:pPr>
              <w:rPr>
                <w:sz w:val="18"/>
                <w:szCs w:val="18"/>
              </w:rPr>
            </w:pPr>
            <w:r w:rsidRPr="002F47DF">
              <w:rPr>
                <w:sz w:val="18"/>
                <w:szCs w:val="18"/>
              </w:rPr>
              <w:t xml:space="preserve">Директор, директора филиалов </w:t>
            </w:r>
            <w:r w:rsidR="00832357" w:rsidRPr="002F47DF">
              <w:rPr>
                <w:sz w:val="18"/>
                <w:szCs w:val="18"/>
              </w:rPr>
              <w:t>Ответственный за ОТ</w:t>
            </w:r>
          </w:p>
        </w:tc>
      </w:tr>
      <w:tr w:rsidR="00832357" w:rsidTr="00870AA4">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pPr>
            <w:r>
              <w:rPr>
                <w:sz w:val="22"/>
                <w:szCs w:val="22"/>
              </w:rPr>
              <w:t xml:space="preserve">3.4. </w:t>
            </w:r>
          </w:p>
        </w:tc>
        <w:tc>
          <w:tcPr>
            <w:tcW w:w="6069" w:type="dxa"/>
            <w:tcBorders>
              <w:top w:val="single" w:sz="4" w:space="0" w:color="auto"/>
              <w:left w:val="single" w:sz="4" w:space="0" w:color="auto"/>
              <w:bottom w:val="single" w:sz="4" w:space="0" w:color="auto"/>
              <w:right w:val="single" w:sz="4" w:space="0" w:color="auto"/>
            </w:tcBorders>
            <w:hideMark/>
          </w:tcPr>
          <w:p w:rsidR="00832357" w:rsidRDefault="00832357">
            <w:pPr>
              <w:pStyle w:val="5"/>
              <w:rPr>
                <w:b w:val="0"/>
                <w:i w:val="0"/>
                <w:sz w:val="22"/>
                <w:szCs w:val="22"/>
              </w:rPr>
            </w:pPr>
            <w:r>
              <w:rPr>
                <w:b w:val="0"/>
                <w:i w:val="0"/>
                <w:sz w:val="22"/>
                <w:szCs w:val="22"/>
              </w:rPr>
              <w:t>Собеседование по планам самообразования</w:t>
            </w:r>
          </w:p>
        </w:tc>
        <w:tc>
          <w:tcPr>
            <w:tcW w:w="1844" w:type="dxa"/>
            <w:tcBorders>
              <w:top w:val="single" w:sz="4" w:space="0" w:color="auto"/>
              <w:left w:val="single" w:sz="4" w:space="0" w:color="auto"/>
              <w:bottom w:val="single" w:sz="4" w:space="0" w:color="auto"/>
              <w:right w:val="single" w:sz="4" w:space="0" w:color="auto"/>
            </w:tcBorders>
            <w:hideMark/>
          </w:tcPr>
          <w:p w:rsidR="00832357" w:rsidRDefault="00832357">
            <w:pPr>
              <w:jc w:val="center"/>
            </w:pPr>
            <w:r>
              <w:rPr>
                <w:sz w:val="22"/>
                <w:szCs w:val="22"/>
              </w:rPr>
              <w:t>октябрь</w:t>
            </w:r>
          </w:p>
        </w:tc>
        <w:tc>
          <w:tcPr>
            <w:tcW w:w="2010" w:type="dxa"/>
            <w:tcBorders>
              <w:top w:val="single" w:sz="4" w:space="0" w:color="auto"/>
              <w:left w:val="single" w:sz="4" w:space="0" w:color="auto"/>
              <w:bottom w:val="single" w:sz="4" w:space="0" w:color="auto"/>
              <w:right w:val="single" w:sz="4" w:space="0" w:color="auto"/>
            </w:tcBorders>
            <w:hideMark/>
          </w:tcPr>
          <w:p w:rsidR="00832357" w:rsidRDefault="002A3E5A">
            <w:pPr>
              <w:jc w:val="center"/>
            </w:pPr>
            <w:r w:rsidRPr="002A3E5A">
              <w:rPr>
                <w:sz w:val="20"/>
                <w:szCs w:val="20"/>
              </w:rPr>
              <w:t>Заместитель директора по УВР</w:t>
            </w:r>
          </w:p>
        </w:tc>
      </w:tr>
      <w:tr w:rsidR="00832357" w:rsidTr="00870AA4">
        <w:trPr>
          <w:cantSplit/>
        </w:trPr>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rPr>
                <w:b/>
              </w:rPr>
            </w:pPr>
            <w:r>
              <w:rPr>
                <w:b/>
                <w:sz w:val="22"/>
                <w:szCs w:val="22"/>
              </w:rPr>
              <w:t>4.</w:t>
            </w:r>
          </w:p>
        </w:tc>
        <w:tc>
          <w:tcPr>
            <w:tcW w:w="9923" w:type="dxa"/>
            <w:gridSpan w:val="3"/>
            <w:tcBorders>
              <w:top w:val="single" w:sz="4" w:space="0" w:color="auto"/>
              <w:left w:val="single" w:sz="4" w:space="0" w:color="auto"/>
              <w:bottom w:val="single" w:sz="4" w:space="0" w:color="auto"/>
              <w:right w:val="single" w:sz="4" w:space="0" w:color="auto"/>
            </w:tcBorders>
            <w:hideMark/>
          </w:tcPr>
          <w:p w:rsidR="00832357" w:rsidRDefault="00832357">
            <w:pPr>
              <w:jc w:val="center"/>
              <w:rPr>
                <w:b/>
              </w:rPr>
            </w:pPr>
            <w:r>
              <w:rPr>
                <w:b/>
                <w:sz w:val="22"/>
                <w:szCs w:val="22"/>
              </w:rPr>
              <w:t>Совещание при директоре</w:t>
            </w:r>
          </w:p>
        </w:tc>
      </w:tr>
      <w:tr w:rsidR="00832357" w:rsidTr="00870AA4">
        <w:tc>
          <w:tcPr>
            <w:tcW w:w="851" w:type="dxa"/>
            <w:tcBorders>
              <w:top w:val="single" w:sz="4" w:space="0" w:color="auto"/>
              <w:left w:val="single" w:sz="4" w:space="0" w:color="auto"/>
              <w:bottom w:val="single" w:sz="4" w:space="0" w:color="auto"/>
              <w:right w:val="single" w:sz="4" w:space="0" w:color="auto"/>
            </w:tcBorders>
            <w:hideMark/>
          </w:tcPr>
          <w:p w:rsidR="00832357" w:rsidRDefault="00832357">
            <w:pPr>
              <w:jc w:val="center"/>
            </w:pPr>
            <w:r>
              <w:rPr>
                <w:sz w:val="22"/>
                <w:szCs w:val="22"/>
              </w:rPr>
              <w:t>4.1.</w:t>
            </w:r>
          </w:p>
        </w:tc>
        <w:tc>
          <w:tcPr>
            <w:tcW w:w="6069" w:type="dxa"/>
            <w:tcBorders>
              <w:top w:val="single" w:sz="4" w:space="0" w:color="auto"/>
              <w:left w:val="single" w:sz="4" w:space="0" w:color="auto"/>
              <w:bottom w:val="single" w:sz="4" w:space="0" w:color="auto"/>
              <w:right w:val="single" w:sz="4" w:space="0" w:color="auto"/>
            </w:tcBorders>
            <w:hideMark/>
          </w:tcPr>
          <w:p w:rsidR="00832357" w:rsidRDefault="00832357">
            <w:pPr>
              <w:pStyle w:val="5"/>
              <w:rPr>
                <w:b w:val="0"/>
                <w:i w:val="0"/>
                <w:sz w:val="22"/>
                <w:szCs w:val="22"/>
              </w:rPr>
            </w:pPr>
            <w:r>
              <w:rPr>
                <w:b w:val="0"/>
                <w:i w:val="0"/>
                <w:sz w:val="22"/>
                <w:szCs w:val="22"/>
              </w:rPr>
              <w:t>Готовность школы к новому учебному году (санитарно-гигиенический режим и техника безопасности, степень готовности учебных кабинетов, столовой, спортзалов, библиотеки к новому учебному году)</w:t>
            </w:r>
          </w:p>
          <w:p w:rsidR="00832357" w:rsidRDefault="00832357">
            <w:r>
              <w:rPr>
                <w:sz w:val="22"/>
                <w:szCs w:val="22"/>
              </w:rPr>
              <w:t>Обсуждение и утверждение функциональных обязанностей</w:t>
            </w:r>
          </w:p>
          <w:p w:rsidR="00832357" w:rsidRDefault="00832357">
            <w:r>
              <w:rPr>
                <w:sz w:val="22"/>
                <w:szCs w:val="22"/>
              </w:rPr>
              <w:t>Обеспеченность учебниками</w:t>
            </w:r>
          </w:p>
        </w:tc>
        <w:tc>
          <w:tcPr>
            <w:tcW w:w="1844" w:type="dxa"/>
            <w:tcBorders>
              <w:top w:val="single" w:sz="4" w:space="0" w:color="auto"/>
              <w:left w:val="single" w:sz="4" w:space="0" w:color="auto"/>
              <w:bottom w:val="single" w:sz="4" w:space="0" w:color="auto"/>
              <w:right w:val="single" w:sz="4" w:space="0" w:color="auto"/>
            </w:tcBorders>
            <w:hideMark/>
          </w:tcPr>
          <w:p w:rsidR="00832357" w:rsidRDefault="00832357">
            <w:pPr>
              <w:jc w:val="center"/>
            </w:pPr>
            <w:r>
              <w:rPr>
                <w:sz w:val="22"/>
                <w:szCs w:val="22"/>
              </w:rPr>
              <w:t>август</w:t>
            </w:r>
          </w:p>
        </w:tc>
        <w:tc>
          <w:tcPr>
            <w:tcW w:w="2010" w:type="dxa"/>
            <w:vMerge w:val="restart"/>
            <w:tcBorders>
              <w:top w:val="single" w:sz="4" w:space="0" w:color="auto"/>
              <w:left w:val="single" w:sz="4" w:space="0" w:color="auto"/>
              <w:bottom w:val="single" w:sz="4" w:space="0" w:color="auto"/>
              <w:right w:val="single" w:sz="4" w:space="0" w:color="auto"/>
            </w:tcBorders>
          </w:tcPr>
          <w:p w:rsidR="00832357" w:rsidRDefault="00832357">
            <w:pPr>
              <w:jc w:val="center"/>
            </w:pPr>
          </w:p>
          <w:p w:rsidR="00832357" w:rsidRDefault="00832357">
            <w:pPr>
              <w:jc w:val="center"/>
            </w:pPr>
            <w:r>
              <w:rPr>
                <w:sz w:val="22"/>
                <w:szCs w:val="22"/>
              </w:rPr>
              <w:t>Директор</w:t>
            </w:r>
          </w:p>
        </w:tc>
      </w:tr>
      <w:tr w:rsidR="00622C9E" w:rsidTr="00870AA4">
        <w:tc>
          <w:tcPr>
            <w:tcW w:w="851" w:type="dxa"/>
            <w:tcBorders>
              <w:top w:val="single" w:sz="4" w:space="0" w:color="auto"/>
              <w:left w:val="single" w:sz="4" w:space="0" w:color="auto"/>
              <w:bottom w:val="single" w:sz="4" w:space="0" w:color="auto"/>
              <w:right w:val="single" w:sz="4" w:space="0" w:color="auto"/>
            </w:tcBorders>
          </w:tcPr>
          <w:p w:rsidR="00622C9E" w:rsidRDefault="00622C9E" w:rsidP="00622C9E">
            <w:pPr>
              <w:jc w:val="center"/>
            </w:pPr>
            <w:r>
              <w:rPr>
                <w:sz w:val="22"/>
                <w:szCs w:val="22"/>
              </w:rPr>
              <w:t>4.2.</w:t>
            </w:r>
          </w:p>
        </w:tc>
        <w:tc>
          <w:tcPr>
            <w:tcW w:w="6069" w:type="dxa"/>
            <w:tcBorders>
              <w:top w:val="single" w:sz="4" w:space="0" w:color="auto"/>
              <w:left w:val="single" w:sz="4" w:space="0" w:color="auto"/>
              <w:bottom w:val="single" w:sz="4" w:space="0" w:color="auto"/>
              <w:right w:val="single" w:sz="4" w:space="0" w:color="auto"/>
            </w:tcBorders>
          </w:tcPr>
          <w:p w:rsidR="00622C9E" w:rsidRDefault="00622C9E" w:rsidP="001E6DBC">
            <w:pPr>
              <w:pStyle w:val="5"/>
              <w:spacing w:before="0" w:after="0"/>
              <w:rPr>
                <w:b w:val="0"/>
                <w:i w:val="0"/>
                <w:sz w:val="22"/>
                <w:szCs w:val="22"/>
              </w:rPr>
            </w:pPr>
            <w:r>
              <w:rPr>
                <w:b w:val="0"/>
                <w:i w:val="0"/>
                <w:sz w:val="22"/>
                <w:szCs w:val="22"/>
              </w:rPr>
              <w:t>Организация питания</w:t>
            </w:r>
          </w:p>
          <w:p w:rsidR="00622C9E" w:rsidRDefault="00622C9E" w:rsidP="001E6DBC">
            <w:r>
              <w:t>Организация дежурства</w:t>
            </w:r>
          </w:p>
        </w:tc>
        <w:tc>
          <w:tcPr>
            <w:tcW w:w="1844" w:type="dxa"/>
            <w:tcBorders>
              <w:top w:val="single" w:sz="4" w:space="0" w:color="auto"/>
              <w:left w:val="single" w:sz="4" w:space="0" w:color="auto"/>
              <w:bottom w:val="single" w:sz="4" w:space="0" w:color="auto"/>
              <w:right w:val="single" w:sz="4" w:space="0" w:color="auto"/>
            </w:tcBorders>
          </w:tcPr>
          <w:p w:rsidR="00622C9E" w:rsidRDefault="00622C9E" w:rsidP="00622C9E">
            <w:pPr>
              <w:jc w:val="center"/>
            </w:pPr>
            <w:r>
              <w:rPr>
                <w:sz w:val="22"/>
                <w:szCs w:val="22"/>
              </w:rPr>
              <w:t>сентябрь</w:t>
            </w:r>
          </w:p>
        </w:tc>
        <w:tc>
          <w:tcPr>
            <w:tcW w:w="2010" w:type="dxa"/>
            <w:vMerge/>
            <w:tcBorders>
              <w:top w:val="single" w:sz="4" w:space="0" w:color="auto"/>
              <w:left w:val="single" w:sz="4" w:space="0" w:color="auto"/>
              <w:bottom w:val="single" w:sz="4" w:space="0" w:color="auto"/>
              <w:right w:val="single" w:sz="4" w:space="0" w:color="auto"/>
            </w:tcBorders>
          </w:tcPr>
          <w:p w:rsidR="00622C9E" w:rsidRDefault="00622C9E" w:rsidP="00622C9E">
            <w:pPr>
              <w:jc w:val="center"/>
            </w:pPr>
          </w:p>
        </w:tc>
      </w:tr>
      <w:tr w:rsidR="00622C9E" w:rsidTr="00870AA4">
        <w:tc>
          <w:tcPr>
            <w:tcW w:w="851" w:type="dxa"/>
            <w:tcBorders>
              <w:top w:val="single" w:sz="4" w:space="0" w:color="auto"/>
              <w:left w:val="single" w:sz="4" w:space="0" w:color="auto"/>
              <w:bottom w:val="single" w:sz="4" w:space="0" w:color="auto"/>
              <w:right w:val="single" w:sz="4" w:space="0" w:color="auto"/>
            </w:tcBorders>
          </w:tcPr>
          <w:p w:rsidR="00622C9E" w:rsidRDefault="00622C9E" w:rsidP="00622C9E">
            <w:pPr>
              <w:jc w:val="center"/>
            </w:pPr>
            <w:r>
              <w:rPr>
                <w:sz w:val="22"/>
                <w:szCs w:val="22"/>
              </w:rPr>
              <w:t>4.5.</w:t>
            </w:r>
          </w:p>
        </w:tc>
        <w:tc>
          <w:tcPr>
            <w:tcW w:w="6069" w:type="dxa"/>
            <w:tcBorders>
              <w:top w:val="single" w:sz="4" w:space="0" w:color="auto"/>
              <w:left w:val="single" w:sz="4" w:space="0" w:color="auto"/>
              <w:bottom w:val="single" w:sz="4" w:space="0" w:color="auto"/>
              <w:right w:val="single" w:sz="4" w:space="0" w:color="auto"/>
            </w:tcBorders>
          </w:tcPr>
          <w:p w:rsidR="00622C9E" w:rsidRDefault="00622C9E" w:rsidP="001E6DBC">
            <w:pPr>
              <w:pStyle w:val="5"/>
              <w:spacing w:before="0" w:after="0"/>
              <w:rPr>
                <w:b w:val="0"/>
                <w:i w:val="0"/>
                <w:sz w:val="22"/>
                <w:szCs w:val="22"/>
              </w:rPr>
            </w:pPr>
            <w:r>
              <w:rPr>
                <w:b w:val="0"/>
                <w:i w:val="0"/>
                <w:sz w:val="22"/>
                <w:szCs w:val="22"/>
              </w:rPr>
              <w:t>Итоги проверки школьной документации (классные журналы, рабочие и контрольные тетради, дневники учащихся)</w:t>
            </w:r>
          </w:p>
        </w:tc>
        <w:tc>
          <w:tcPr>
            <w:tcW w:w="1844" w:type="dxa"/>
            <w:tcBorders>
              <w:top w:val="single" w:sz="4" w:space="0" w:color="auto"/>
              <w:left w:val="single" w:sz="4" w:space="0" w:color="auto"/>
              <w:bottom w:val="single" w:sz="4" w:space="0" w:color="auto"/>
              <w:right w:val="single" w:sz="4" w:space="0" w:color="auto"/>
            </w:tcBorders>
          </w:tcPr>
          <w:p w:rsidR="00622C9E" w:rsidRDefault="00622C9E" w:rsidP="00622C9E">
            <w:pPr>
              <w:jc w:val="center"/>
            </w:pPr>
            <w:r>
              <w:rPr>
                <w:sz w:val="22"/>
                <w:szCs w:val="22"/>
              </w:rPr>
              <w:t>Один раз в четверть</w:t>
            </w: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622C9E" w:rsidRDefault="00622C9E" w:rsidP="00622C9E"/>
        </w:tc>
      </w:tr>
      <w:tr w:rsidR="00622C9E" w:rsidTr="00870AA4">
        <w:tc>
          <w:tcPr>
            <w:tcW w:w="851" w:type="dxa"/>
            <w:tcBorders>
              <w:top w:val="single" w:sz="4" w:space="0" w:color="auto"/>
              <w:left w:val="single" w:sz="4" w:space="0" w:color="auto"/>
              <w:bottom w:val="single" w:sz="4" w:space="0" w:color="auto"/>
              <w:right w:val="single" w:sz="4" w:space="0" w:color="auto"/>
            </w:tcBorders>
          </w:tcPr>
          <w:p w:rsidR="00622C9E" w:rsidRDefault="00622C9E" w:rsidP="00622C9E">
            <w:pPr>
              <w:jc w:val="center"/>
            </w:pPr>
            <w:r>
              <w:rPr>
                <w:sz w:val="22"/>
                <w:szCs w:val="22"/>
              </w:rPr>
              <w:t>4.6.</w:t>
            </w:r>
          </w:p>
        </w:tc>
        <w:tc>
          <w:tcPr>
            <w:tcW w:w="6069" w:type="dxa"/>
            <w:tcBorders>
              <w:top w:val="single" w:sz="4" w:space="0" w:color="auto"/>
              <w:left w:val="single" w:sz="4" w:space="0" w:color="auto"/>
              <w:bottom w:val="single" w:sz="4" w:space="0" w:color="auto"/>
              <w:right w:val="single" w:sz="4" w:space="0" w:color="auto"/>
            </w:tcBorders>
          </w:tcPr>
          <w:p w:rsidR="00622C9E" w:rsidRDefault="00622C9E" w:rsidP="001E6DBC">
            <w:pPr>
              <w:pStyle w:val="5"/>
              <w:spacing w:before="0" w:after="0"/>
              <w:rPr>
                <w:b w:val="0"/>
                <w:i w:val="0"/>
                <w:sz w:val="22"/>
                <w:szCs w:val="22"/>
              </w:rPr>
            </w:pPr>
            <w:r>
              <w:rPr>
                <w:b w:val="0"/>
                <w:i w:val="0"/>
                <w:sz w:val="22"/>
                <w:szCs w:val="22"/>
              </w:rPr>
              <w:t>Предварительные итоги 1й четверти</w:t>
            </w:r>
          </w:p>
        </w:tc>
        <w:tc>
          <w:tcPr>
            <w:tcW w:w="1844" w:type="dxa"/>
            <w:tcBorders>
              <w:top w:val="single" w:sz="4" w:space="0" w:color="auto"/>
              <w:left w:val="single" w:sz="4" w:space="0" w:color="auto"/>
              <w:bottom w:val="single" w:sz="4" w:space="0" w:color="auto"/>
              <w:right w:val="single" w:sz="4" w:space="0" w:color="auto"/>
            </w:tcBorders>
          </w:tcPr>
          <w:p w:rsidR="00622C9E" w:rsidRDefault="00622C9E" w:rsidP="00622C9E">
            <w:pPr>
              <w:jc w:val="center"/>
            </w:pPr>
            <w:r>
              <w:rPr>
                <w:sz w:val="22"/>
                <w:szCs w:val="22"/>
              </w:rPr>
              <w:t>октябрь</w:t>
            </w: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622C9E" w:rsidRDefault="00622C9E" w:rsidP="00622C9E"/>
        </w:tc>
      </w:tr>
      <w:tr w:rsidR="00622C9E" w:rsidTr="00870AA4">
        <w:tc>
          <w:tcPr>
            <w:tcW w:w="851"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pPr>
            <w:r>
              <w:rPr>
                <w:sz w:val="22"/>
                <w:szCs w:val="22"/>
              </w:rPr>
              <w:t>4.7.</w:t>
            </w:r>
          </w:p>
        </w:tc>
        <w:tc>
          <w:tcPr>
            <w:tcW w:w="6069" w:type="dxa"/>
            <w:tcBorders>
              <w:top w:val="single" w:sz="4" w:space="0" w:color="auto"/>
              <w:left w:val="single" w:sz="4" w:space="0" w:color="auto"/>
              <w:bottom w:val="single" w:sz="4" w:space="0" w:color="auto"/>
              <w:right w:val="single" w:sz="4" w:space="0" w:color="auto"/>
            </w:tcBorders>
            <w:hideMark/>
          </w:tcPr>
          <w:p w:rsidR="00622C9E" w:rsidRDefault="00622C9E" w:rsidP="001E6DBC">
            <w:pPr>
              <w:pStyle w:val="5"/>
              <w:spacing w:before="0" w:after="0"/>
              <w:rPr>
                <w:b w:val="0"/>
                <w:i w:val="0"/>
                <w:sz w:val="22"/>
                <w:szCs w:val="22"/>
              </w:rPr>
            </w:pPr>
            <w:r>
              <w:rPr>
                <w:b w:val="0"/>
                <w:i w:val="0"/>
                <w:sz w:val="22"/>
                <w:szCs w:val="22"/>
              </w:rPr>
              <w:t xml:space="preserve">О подготовке к промежуточной и итоговой аттестации </w:t>
            </w:r>
          </w:p>
        </w:tc>
        <w:tc>
          <w:tcPr>
            <w:tcW w:w="1844" w:type="dxa"/>
            <w:tcBorders>
              <w:top w:val="single" w:sz="4" w:space="0" w:color="auto"/>
              <w:left w:val="single" w:sz="4" w:space="0" w:color="auto"/>
              <w:bottom w:val="single" w:sz="4" w:space="0" w:color="auto"/>
              <w:right w:val="single" w:sz="4" w:space="0" w:color="auto"/>
            </w:tcBorders>
          </w:tcPr>
          <w:p w:rsidR="00622C9E" w:rsidRDefault="00622C9E" w:rsidP="00622C9E">
            <w:pPr>
              <w:jc w:val="center"/>
            </w:pPr>
            <w:r>
              <w:rPr>
                <w:sz w:val="22"/>
                <w:szCs w:val="22"/>
              </w:rPr>
              <w:t>Один раз в четверть</w:t>
            </w:r>
          </w:p>
          <w:p w:rsidR="00622C9E" w:rsidRDefault="00622C9E" w:rsidP="00622C9E">
            <w:pPr>
              <w:jc w:val="center"/>
            </w:pP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622C9E" w:rsidRDefault="00622C9E" w:rsidP="00622C9E"/>
        </w:tc>
      </w:tr>
      <w:tr w:rsidR="00622C9E" w:rsidTr="00870AA4">
        <w:tc>
          <w:tcPr>
            <w:tcW w:w="851"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pPr>
            <w:r>
              <w:rPr>
                <w:sz w:val="22"/>
                <w:szCs w:val="22"/>
              </w:rPr>
              <w:t>4.8.</w:t>
            </w:r>
          </w:p>
        </w:tc>
        <w:tc>
          <w:tcPr>
            <w:tcW w:w="6069" w:type="dxa"/>
            <w:tcBorders>
              <w:top w:val="single" w:sz="4" w:space="0" w:color="auto"/>
              <w:left w:val="single" w:sz="4" w:space="0" w:color="auto"/>
              <w:bottom w:val="single" w:sz="4" w:space="0" w:color="auto"/>
              <w:right w:val="single" w:sz="4" w:space="0" w:color="auto"/>
            </w:tcBorders>
            <w:hideMark/>
          </w:tcPr>
          <w:p w:rsidR="00622C9E" w:rsidRDefault="00622C9E" w:rsidP="001E6DBC">
            <w:pPr>
              <w:pStyle w:val="5"/>
              <w:spacing w:before="0" w:after="0"/>
              <w:rPr>
                <w:b w:val="0"/>
                <w:i w:val="0"/>
                <w:sz w:val="22"/>
                <w:szCs w:val="22"/>
              </w:rPr>
            </w:pPr>
            <w:r>
              <w:rPr>
                <w:b w:val="0"/>
                <w:i w:val="0"/>
                <w:sz w:val="22"/>
                <w:szCs w:val="22"/>
              </w:rPr>
              <w:t xml:space="preserve">Выполнение плана ВШК </w:t>
            </w:r>
          </w:p>
        </w:tc>
        <w:tc>
          <w:tcPr>
            <w:tcW w:w="1844"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pPr>
            <w:r>
              <w:rPr>
                <w:sz w:val="22"/>
                <w:szCs w:val="22"/>
              </w:rPr>
              <w:t>ноябрь</w:t>
            </w: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622C9E" w:rsidRDefault="00622C9E" w:rsidP="00622C9E"/>
        </w:tc>
      </w:tr>
      <w:tr w:rsidR="00622C9E" w:rsidTr="00870AA4">
        <w:tc>
          <w:tcPr>
            <w:tcW w:w="851"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pPr>
            <w:r>
              <w:rPr>
                <w:sz w:val="22"/>
                <w:szCs w:val="22"/>
              </w:rPr>
              <w:t>4.9.</w:t>
            </w:r>
          </w:p>
        </w:tc>
        <w:tc>
          <w:tcPr>
            <w:tcW w:w="6069" w:type="dxa"/>
            <w:tcBorders>
              <w:top w:val="single" w:sz="4" w:space="0" w:color="auto"/>
              <w:left w:val="single" w:sz="4" w:space="0" w:color="auto"/>
              <w:bottom w:val="single" w:sz="4" w:space="0" w:color="auto"/>
              <w:right w:val="single" w:sz="4" w:space="0" w:color="auto"/>
            </w:tcBorders>
            <w:hideMark/>
          </w:tcPr>
          <w:p w:rsidR="00622C9E" w:rsidRDefault="00622C9E" w:rsidP="001E6DBC">
            <w:pPr>
              <w:pStyle w:val="5"/>
              <w:spacing w:before="0" w:after="0"/>
              <w:rPr>
                <w:b w:val="0"/>
                <w:i w:val="0"/>
                <w:sz w:val="22"/>
                <w:szCs w:val="22"/>
              </w:rPr>
            </w:pPr>
            <w:r>
              <w:rPr>
                <w:b w:val="0"/>
                <w:i w:val="0"/>
                <w:sz w:val="22"/>
                <w:szCs w:val="22"/>
              </w:rPr>
              <w:t>Подготовка к проведению новогодних праздников</w:t>
            </w:r>
          </w:p>
        </w:tc>
        <w:tc>
          <w:tcPr>
            <w:tcW w:w="1844"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pPr>
            <w:r>
              <w:rPr>
                <w:sz w:val="22"/>
                <w:szCs w:val="22"/>
              </w:rPr>
              <w:t>декабрь</w:t>
            </w: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622C9E" w:rsidRDefault="00622C9E" w:rsidP="00622C9E"/>
        </w:tc>
      </w:tr>
      <w:tr w:rsidR="00622C9E" w:rsidTr="00870AA4">
        <w:tc>
          <w:tcPr>
            <w:tcW w:w="851"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pPr>
            <w:r>
              <w:rPr>
                <w:sz w:val="22"/>
                <w:szCs w:val="22"/>
              </w:rPr>
              <w:t>4.10</w:t>
            </w:r>
          </w:p>
        </w:tc>
        <w:tc>
          <w:tcPr>
            <w:tcW w:w="6069" w:type="dxa"/>
            <w:tcBorders>
              <w:top w:val="single" w:sz="4" w:space="0" w:color="auto"/>
              <w:left w:val="single" w:sz="4" w:space="0" w:color="auto"/>
              <w:bottom w:val="single" w:sz="4" w:space="0" w:color="auto"/>
              <w:right w:val="single" w:sz="4" w:space="0" w:color="auto"/>
            </w:tcBorders>
            <w:hideMark/>
          </w:tcPr>
          <w:p w:rsidR="00622C9E" w:rsidRDefault="00622C9E" w:rsidP="001E6DBC">
            <w:pPr>
              <w:pStyle w:val="5"/>
              <w:spacing w:before="0" w:after="0"/>
              <w:rPr>
                <w:b w:val="0"/>
                <w:i w:val="0"/>
                <w:sz w:val="22"/>
                <w:szCs w:val="22"/>
              </w:rPr>
            </w:pPr>
            <w:r>
              <w:rPr>
                <w:b w:val="0"/>
                <w:i w:val="0"/>
                <w:sz w:val="22"/>
                <w:szCs w:val="22"/>
              </w:rPr>
              <w:t>Подготовка к проведению традиционного вечера</w:t>
            </w:r>
          </w:p>
        </w:tc>
        <w:tc>
          <w:tcPr>
            <w:tcW w:w="1844"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pPr>
            <w:r>
              <w:rPr>
                <w:sz w:val="22"/>
                <w:szCs w:val="22"/>
              </w:rPr>
              <w:t>январь</w:t>
            </w: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622C9E" w:rsidRDefault="00622C9E" w:rsidP="00622C9E"/>
        </w:tc>
      </w:tr>
      <w:tr w:rsidR="00622C9E" w:rsidTr="00870AA4">
        <w:tc>
          <w:tcPr>
            <w:tcW w:w="851"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pPr>
            <w:r>
              <w:rPr>
                <w:sz w:val="22"/>
                <w:szCs w:val="22"/>
              </w:rPr>
              <w:t>4.11</w:t>
            </w:r>
          </w:p>
        </w:tc>
        <w:tc>
          <w:tcPr>
            <w:tcW w:w="6069" w:type="dxa"/>
            <w:tcBorders>
              <w:top w:val="single" w:sz="4" w:space="0" w:color="auto"/>
              <w:left w:val="single" w:sz="4" w:space="0" w:color="auto"/>
              <w:bottom w:val="single" w:sz="4" w:space="0" w:color="auto"/>
              <w:right w:val="single" w:sz="4" w:space="0" w:color="auto"/>
            </w:tcBorders>
            <w:hideMark/>
          </w:tcPr>
          <w:p w:rsidR="00622C9E" w:rsidRDefault="00622C9E" w:rsidP="00622C9E">
            <w:pPr>
              <w:pStyle w:val="5"/>
              <w:rPr>
                <w:b w:val="0"/>
                <w:i w:val="0"/>
                <w:sz w:val="22"/>
                <w:szCs w:val="22"/>
              </w:rPr>
            </w:pPr>
            <w:r>
              <w:rPr>
                <w:b w:val="0"/>
                <w:i w:val="0"/>
                <w:sz w:val="22"/>
                <w:szCs w:val="22"/>
              </w:rPr>
              <w:t>Работа ученического самоуправления</w:t>
            </w:r>
          </w:p>
        </w:tc>
        <w:tc>
          <w:tcPr>
            <w:tcW w:w="1844"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pPr>
            <w:r>
              <w:rPr>
                <w:sz w:val="22"/>
                <w:szCs w:val="22"/>
              </w:rPr>
              <w:t>февраль</w:t>
            </w: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622C9E" w:rsidRDefault="00622C9E" w:rsidP="00622C9E"/>
        </w:tc>
      </w:tr>
      <w:tr w:rsidR="00622C9E" w:rsidTr="00870AA4">
        <w:tc>
          <w:tcPr>
            <w:tcW w:w="851"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pPr>
            <w:r>
              <w:rPr>
                <w:sz w:val="22"/>
                <w:szCs w:val="22"/>
              </w:rPr>
              <w:t>4.12</w:t>
            </w:r>
          </w:p>
        </w:tc>
        <w:tc>
          <w:tcPr>
            <w:tcW w:w="6069" w:type="dxa"/>
            <w:tcBorders>
              <w:top w:val="single" w:sz="4" w:space="0" w:color="auto"/>
              <w:left w:val="single" w:sz="4" w:space="0" w:color="auto"/>
              <w:bottom w:val="single" w:sz="4" w:space="0" w:color="auto"/>
              <w:right w:val="single" w:sz="4" w:space="0" w:color="auto"/>
            </w:tcBorders>
            <w:hideMark/>
          </w:tcPr>
          <w:p w:rsidR="00622C9E" w:rsidRDefault="00622C9E" w:rsidP="00622C9E">
            <w:pPr>
              <w:pStyle w:val="5"/>
              <w:rPr>
                <w:b w:val="0"/>
                <w:i w:val="0"/>
                <w:sz w:val="22"/>
                <w:szCs w:val="22"/>
              </w:rPr>
            </w:pPr>
            <w:r>
              <w:rPr>
                <w:b w:val="0"/>
                <w:i w:val="0"/>
                <w:sz w:val="22"/>
                <w:szCs w:val="22"/>
              </w:rPr>
              <w:t>Выполнение плана работы с родителями</w:t>
            </w:r>
          </w:p>
        </w:tc>
        <w:tc>
          <w:tcPr>
            <w:tcW w:w="1844" w:type="dxa"/>
            <w:tcBorders>
              <w:top w:val="single" w:sz="4" w:space="0" w:color="auto"/>
              <w:left w:val="single" w:sz="4" w:space="0" w:color="auto"/>
              <w:bottom w:val="single" w:sz="4" w:space="0" w:color="auto"/>
              <w:right w:val="single" w:sz="4" w:space="0" w:color="auto"/>
            </w:tcBorders>
            <w:hideMark/>
          </w:tcPr>
          <w:p w:rsidR="00622C9E" w:rsidRDefault="00622C9E" w:rsidP="00622C9E">
            <w:pPr>
              <w:jc w:val="center"/>
            </w:pPr>
            <w:r>
              <w:rPr>
                <w:sz w:val="22"/>
                <w:szCs w:val="22"/>
              </w:rPr>
              <w:t>март</w:t>
            </w:r>
          </w:p>
        </w:tc>
        <w:tc>
          <w:tcPr>
            <w:tcW w:w="2010" w:type="dxa"/>
            <w:vMerge/>
            <w:tcBorders>
              <w:top w:val="single" w:sz="4" w:space="0" w:color="auto"/>
              <w:left w:val="single" w:sz="4" w:space="0" w:color="auto"/>
              <w:bottom w:val="single" w:sz="4" w:space="0" w:color="auto"/>
              <w:right w:val="single" w:sz="4" w:space="0" w:color="auto"/>
            </w:tcBorders>
            <w:vAlign w:val="center"/>
            <w:hideMark/>
          </w:tcPr>
          <w:p w:rsidR="00622C9E" w:rsidRDefault="00622C9E" w:rsidP="00622C9E"/>
        </w:tc>
      </w:tr>
    </w:tbl>
    <w:p w:rsidR="001E6DBC" w:rsidRDefault="00864610" w:rsidP="00864610">
      <w:pPr>
        <w:rPr>
          <w:b/>
          <w:sz w:val="22"/>
          <w:szCs w:val="22"/>
        </w:rPr>
      </w:pPr>
      <w:r>
        <w:rPr>
          <w:b/>
          <w:sz w:val="22"/>
          <w:szCs w:val="22"/>
        </w:rPr>
        <w:t xml:space="preserve">                                        </w:t>
      </w:r>
    </w:p>
    <w:p w:rsidR="001E6DBC" w:rsidRDefault="001E6DBC" w:rsidP="00864610">
      <w:pPr>
        <w:rPr>
          <w:b/>
          <w:sz w:val="22"/>
          <w:szCs w:val="22"/>
        </w:rPr>
      </w:pPr>
    </w:p>
    <w:p w:rsidR="00D73D36" w:rsidRDefault="00864610" w:rsidP="00864610">
      <w:pPr>
        <w:rPr>
          <w:b/>
          <w:sz w:val="22"/>
          <w:szCs w:val="22"/>
        </w:rPr>
      </w:pPr>
      <w:r>
        <w:rPr>
          <w:b/>
          <w:sz w:val="22"/>
          <w:szCs w:val="22"/>
        </w:rPr>
        <w:lastRenderedPageBreak/>
        <w:t xml:space="preserve">                           </w:t>
      </w:r>
    </w:p>
    <w:tbl>
      <w:tblPr>
        <w:tblW w:w="1074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069"/>
        <w:gridCol w:w="1844"/>
        <w:gridCol w:w="1697"/>
      </w:tblGrid>
      <w:tr w:rsidR="00D73D36" w:rsidTr="00F06D6F">
        <w:tc>
          <w:tcPr>
            <w:tcW w:w="10745" w:type="dxa"/>
            <w:gridSpan w:val="4"/>
            <w:tcBorders>
              <w:top w:val="single" w:sz="4" w:space="0" w:color="auto"/>
              <w:left w:val="single" w:sz="4" w:space="0" w:color="auto"/>
              <w:bottom w:val="single" w:sz="4" w:space="0" w:color="auto"/>
              <w:right w:val="single" w:sz="4" w:space="0" w:color="auto"/>
            </w:tcBorders>
          </w:tcPr>
          <w:p w:rsidR="00D73D36" w:rsidRDefault="00D73D36" w:rsidP="006249AE">
            <w:pPr>
              <w:jc w:val="center"/>
              <w:rPr>
                <w:b/>
              </w:rPr>
            </w:pPr>
            <w:r>
              <w:rPr>
                <w:b/>
                <w:sz w:val="22"/>
                <w:szCs w:val="22"/>
              </w:rPr>
              <w:t>Аттестация пед</w:t>
            </w:r>
            <w:r w:rsidR="000B5264">
              <w:rPr>
                <w:b/>
                <w:sz w:val="22"/>
                <w:szCs w:val="22"/>
              </w:rPr>
              <w:t xml:space="preserve">агогических </w:t>
            </w:r>
            <w:r>
              <w:rPr>
                <w:b/>
                <w:sz w:val="22"/>
                <w:szCs w:val="22"/>
              </w:rPr>
              <w:t>кадров</w:t>
            </w:r>
          </w:p>
          <w:p w:rsidR="00D73D36" w:rsidRDefault="00D73D36" w:rsidP="006249AE">
            <w:pPr>
              <w:jc w:val="center"/>
            </w:pPr>
          </w:p>
        </w:tc>
      </w:tr>
      <w:tr w:rsidR="00D73D36" w:rsidTr="00F06D6F">
        <w:tc>
          <w:tcPr>
            <w:tcW w:w="1135" w:type="dxa"/>
            <w:tcBorders>
              <w:top w:val="single" w:sz="4" w:space="0" w:color="auto"/>
              <w:left w:val="single" w:sz="4" w:space="0" w:color="auto"/>
              <w:bottom w:val="single" w:sz="4" w:space="0" w:color="auto"/>
              <w:right w:val="single" w:sz="4" w:space="0" w:color="auto"/>
            </w:tcBorders>
            <w:hideMark/>
          </w:tcPr>
          <w:p w:rsidR="00D73D36" w:rsidRDefault="00D73D36" w:rsidP="006249AE">
            <w:pPr>
              <w:jc w:val="center"/>
            </w:pPr>
            <w:r>
              <w:t>№ п/п</w:t>
            </w:r>
          </w:p>
        </w:tc>
        <w:tc>
          <w:tcPr>
            <w:tcW w:w="6069" w:type="dxa"/>
            <w:tcBorders>
              <w:top w:val="single" w:sz="4" w:space="0" w:color="auto"/>
              <w:left w:val="single" w:sz="4" w:space="0" w:color="auto"/>
              <w:bottom w:val="single" w:sz="4" w:space="0" w:color="auto"/>
              <w:right w:val="single" w:sz="4" w:space="0" w:color="auto"/>
            </w:tcBorders>
            <w:hideMark/>
          </w:tcPr>
          <w:p w:rsidR="00D73D36" w:rsidRDefault="00D73D36" w:rsidP="006249AE">
            <w:pPr>
              <w:pStyle w:val="5"/>
              <w:rPr>
                <w:b w:val="0"/>
                <w:i w:val="0"/>
                <w:sz w:val="22"/>
                <w:szCs w:val="22"/>
              </w:rPr>
            </w:pPr>
            <w:r>
              <w:rPr>
                <w:b w:val="0"/>
                <w:i w:val="0"/>
                <w:sz w:val="22"/>
                <w:szCs w:val="22"/>
              </w:rPr>
              <w:t>Мероприятие</w:t>
            </w:r>
          </w:p>
        </w:tc>
        <w:tc>
          <w:tcPr>
            <w:tcW w:w="1844" w:type="dxa"/>
            <w:tcBorders>
              <w:top w:val="single" w:sz="4" w:space="0" w:color="auto"/>
              <w:left w:val="single" w:sz="4" w:space="0" w:color="auto"/>
              <w:bottom w:val="single" w:sz="4" w:space="0" w:color="auto"/>
              <w:right w:val="single" w:sz="4" w:space="0" w:color="auto"/>
            </w:tcBorders>
            <w:hideMark/>
          </w:tcPr>
          <w:p w:rsidR="00D73D36" w:rsidRDefault="00D73D36" w:rsidP="006249AE">
            <w:pPr>
              <w:jc w:val="center"/>
            </w:pPr>
            <w:r>
              <w:rPr>
                <w:sz w:val="22"/>
                <w:szCs w:val="22"/>
              </w:rPr>
              <w:t>Дата</w:t>
            </w:r>
          </w:p>
        </w:tc>
        <w:tc>
          <w:tcPr>
            <w:tcW w:w="1697" w:type="dxa"/>
            <w:tcBorders>
              <w:top w:val="single" w:sz="4" w:space="0" w:color="auto"/>
              <w:left w:val="single" w:sz="4" w:space="0" w:color="auto"/>
              <w:bottom w:val="single" w:sz="4" w:space="0" w:color="auto"/>
              <w:right w:val="single" w:sz="4" w:space="0" w:color="auto"/>
            </w:tcBorders>
            <w:hideMark/>
          </w:tcPr>
          <w:p w:rsidR="00D73D36" w:rsidRDefault="00D73D36" w:rsidP="006249AE">
            <w:pPr>
              <w:jc w:val="center"/>
            </w:pPr>
            <w:r>
              <w:rPr>
                <w:sz w:val="22"/>
                <w:szCs w:val="22"/>
              </w:rPr>
              <w:t xml:space="preserve">Ответственный </w:t>
            </w:r>
          </w:p>
        </w:tc>
      </w:tr>
      <w:tr w:rsidR="00D73D36" w:rsidTr="00F06D6F">
        <w:tc>
          <w:tcPr>
            <w:tcW w:w="1135" w:type="dxa"/>
            <w:tcBorders>
              <w:top w:val="single" w:sz="4" w:space="0" w:color="auto"/>
              <w:left w:val="single" w:sz="4" w:space="0" w:color="auto"/>
              <w:bottom w:val="single" w:sz="4" w:space="0" w:color="auto"/>
              <w:right w:val="single" w:sz="4" w:space="0" w:color="auto"/>
            </w:tcBorders>
            <w:hideMark/>
          </w:tcPr>
          <w:p w:rsidR="00D73D36" w:rsidRDefault="00D73D36" w:rsidP="006249AE">
            <w:pPr>
              <w:jc w:val="center"/>
            </w:pPr>
            <w:r>
              <w:t>1</w:t>
            </w:r>
          </w:p>
        </w:tc>
        <w:tc>
          <w:tcPr>
            <w:tcW w:w="6069" w:type="dxa"/>
            <w:tcBorders>
              <w:top w:val="single" w:sz="4" w:space="0" w:color="auto"/>
              <w:left w:val="single" w:sz="4" w:space="0" w:color="auto"/>
              <w:bottom w:val="single" w:sz="4" w:space="0" w:color="auto"/>
              <w:right w:val="single" w:sz="4" w:space="0" w:color="auto"/>
            </w:tcBorders>
            <w:hideMark/>
          </w:tcPr>
          <w:p w:rsidR="00D73D36" w:rsidRDefault="00D73D36" w:rsidP="006249AE">
            <w:pPr>
              <w:pStyle w:val="5"/>
              <w:rPr>
                <w:b w:val="0"/>
                <w:i w:val="0"/>
                <w:sz w:val="22"/>
                <w:szCs w:val="22"/>
              </w:rPr>
            </w:pPr>
            <w:r>
              <w:rPr>
                <w:b w:val="0"/>
                <w:i w:val="0"/>
                <w:sz w:val="22"/>
                <w:szCs w:val="22"/>
              </w:rPr>
              <w:t>Утверждение состава рабочей группы, аттестационной комиссии: протокол педсовета, приказ директора школы</w:t>
            </w:r>
          </w:p>
        </w:tc>
        <w:tc>
          <w:tcPr>
            <w:tcW w:w="1844" w:type="dxa"/>
            <w:tcBorders>
              <w:top w:val="single" w:sz="4" w:space="0" w:color="auto"/>
              <w:left w:val="single" w:sz="4" w:space="0" w:color="auto"/>
              <w:bottom w:val="single" w:sz="4" w:space="0" w:color="auto"/>
              <w:right w:val="single" w:sz="4" w:space="0" w:color="auto"/>
            </w:tcBorders>
            <w:hideMark/>
          </w:tcPr>
          <w:p w:rsidR="00D73D36" w:rsidRDefault="00D73D36" w:rsidP="004E151D">
            <w:pPr>
              <w:jc w:val="center"/>
            </w:pPr>
            <w:r>
              <w:rPr>
                <w:sz w:val="22"/>
                <w:szCs w:val="22"/>
              </w:rPr>
              <w:t>Август 201</w:t>
            </w:r>
            <w:r w:rsidR="001A5CF8">
              <w:rPr>
                <w:sz w:val="22"/>
                <w:szCs w:val="22"/>
              </w:rPr>
              <w:t>7</w:t>
            </w:r>
            <w:r>
              <w:rPr>
                <w:sz w:val="22"/>
                <w:szCs w:val="22"/>
              </w:rPr>
              <w:t xml:space="preserve"> г.</w:t>
            </w:r>
          </w:p>
        </w:tc>
        <w:tc>
          <w:tcPr>
            <w:tcW w:w="1697" w:type="dxa"/>
            <w:tcBorders>
              <w:top w:val="single" w:sz="4" w:space="0" w:color="auto"/>
              <w:left w:val="single" w:sz="4" w:space="0" w:color="auto"/>
              <w:bottom w:val="single" w:sz="4" w:space="0" w:color="auto"/>
              <w:right w:val="single" w:sz="4" w:space="0" w:color="auto"/>
            </w:tcBorders>
            <w:hideMark/>
          </w:tcPr>
          <w:p w:rsidR="00D73D36" w:rsidRDefault="0069439C" w:rsidP="006249AE">
            <w:pPr>
              <w:jc w:val="center"/>
            </w:pPr>
            <w:r w:rsidRPr="002A3E5A">
              <w:rPr>
                <w:sz w:val="20"/>
                <w:szCs w:val="20"/>
              </w:rPr>
              <w:t>Заместитель директора по УВР</w:t>
            </w:r>
          </w:p>
        </w:tc>
      </w:tr>
      <w:tr w:rsidR="0069439C" w:rsidTr="00F06D6F">
        <w:trPr>
          <w:trHeight w:val="1924"/>
        </w:trPr>
        <w:tc>
          <w:tcPr>
            <w:tcW w:w="1135" w:type="dxa"/>
            <w:tcBorders>
              <w:top w:val="single" w:sz="4" w:space="0" w:color="auto"/>
              <w:left w:val="single" w:sz="4" w:space="0" w:color="auto"/>
              <w:bottom w:val="single" w:sz="4" w:space="0" w:color="auto"/>
              <w:right w:val="single" w:sz="4" w:space="0" w:color="auto"/>
            </w:tcBorders>
            <w:hideMark/>
          </w:tcPr>
          <w:p w:rsidR="0069439C" w:rsidRDefault="0069439C" w:rsidP="006249AE">
            <w:pPr>
              <w:jc w:val="center"/>
            </w:pPr>
            <w:r>
              <w:t>2</w:t>
            </w:r>
          </w:p>
        </w:tc>
        <w:tc>
          <w:tcPr>
            <w:tcW w:w="6069" w:type="dxa"/>
            <w:tcBorders>
              <w:top w:val="single" w:sz="4" w:space="0" w:color="auto"/>
              <w:left w:val="single" w:sz="4" w:space="0" w:color="auto"/>
              <w:bottom w:val="single" w:sz="4" w:space="0" w:color="auto"/>
              <w:right w:val="single" w:sz="4" w:space="0" w:color="auto"/>
            </w:tcBorders>
            <w:hideMark/>
          </w:tcPr>
          <w:p w:rsidR="0069439C" w:rsidRDefault="0069439C" w:rsidP="006249AE">
            <w:pPr>
              <w:pStyle w:val="5"/>
              <w:rPr>
                <w:b w:val="0"/>
                <w:i w:val="0"/>
                <w:sz w:val="22"/>
                <w:szCs w:val="22"/>
              </w:rPr>
            </w:pPr>
            <w:r>
              <w:rPr>
                <w:b w:val="0"/>
                <w:i w:val="0"/>
                <w:sz w:val="22"/>
                <w:szCs w:val="22"/>
              </w:rPr>
              <w:t xml:space="preserve">Заседание рабочей группы по вопросам: </w:t>
            </w:r>
          </w:p>
          <w:p w:rsidR="0069439C" w:rsidRDefault="00896244" w:rsidP="00530147">
            <w:pPr>
              <w:numPr>
                <w:ilvl w:val="0"/>
                <w:numId w:val="2"/>
              </w:numPr>
              <w:rPr>
                <w:bCs/>
                <w:iCs/>
              </w:rPr>
            </w:pPr>
            <w:r>
              <w:rPr>
                <w:bCs/>
                <w:iCs/>
                <w:sz w:val="22"/>
                <w:szCs w:val="22"/>
              </w:rPr>
              <w:t>Анализ работы за 2017-2018</w:t>
            </w:r>
            <w:r w:rsidR="0069439C">
              <w:rPr>
                <w:bCs/>
                <w:iCs/>
                <w:sz w:val="22"/>
                <w:szCs w:val="22"/>
              </w:rPr>
              <w:t xml:space="preserve"> уч. г.</w:t>
            </w:r>
          </w:p>
          <w:p w:rsidR="0069439C" w:rsidRDefault="0069439C" w:rsidP="00530147">
            <w:pPr>
              <w:numPr>
                <w:ilvl w:val="0"/>
                <w:numId w:val="2"/>
              </w:numPr>
              <w:rPr>
                <w:bCs/>
                <w:iCs/>
              </w:rPr>
            </w:pPr>
            <w:r>
              <w:rPr>
                <w:bCs/>
                <w:iCs/>
                <w:sz w:val="22"/>
                <w:szCs w:val="22"/>
              </w:rPr>
              <w:t xml:space="preserve">проведение аттестации </w:t>
            </w:r>
            <w:r w:rsidR="00753398">
              <w:rPr>
                <w:bCs/>
                <w:iCs/>
                <w:sz w:val="22"/>
                <w:szCs w:val="22"/>
              </w:rPr>
              <w:t>педагогических работников в 2017-2018</w:t>
            </w:r>
            <w:r>
              <w:rPr>
                <w:bCs/>
                <w:iCs/>
                <w:sz w:val="22"/>
                <w:szCs w:val="22"/>
              </w:rPr>
              <w:t xml:space="preserve"> учебном году;</w:t>
            </w:r>
          </w:p>
          <w:p w:rsidR="0069439C" w:rsidRDefault="0069439C" w:rsidP="00530147">
            <w:pPr>
              <w:numPr>
                <w:ilvl w:val="0"/>
                <w:numId w:val="2"/>
              </w:numPr>
              <w:rPr>
                <w:bCs/>
                <w:iCs/>
              </w:rPr>
            </w:pPr>
            <w:r>
              <w:rPr>
                <w:bCs/>
                <w:iCs/>
                <w:sz w:val="22"/>
                <w:szCs w:val="22"/>
              </w:rPr>
              <w:t>Составление графика прохождения аттестации.</w:t>
            </w:r>
          </w:p>
        </w:tc>
        <w:tc>
          <w:tcPr>
            <w:tcW w:w="1844" w:type="dxa"/>
            <w:tcBorders>
              <w:top w:val="single" w:sz="4" w:space="0" w:color="auto"/>
              <w:left w:val="single" w:sz="4" w:space="0" w:color="auto"/>
              <w:bottom w:val="single" w:sz="4" w:space="0" w:color="auto"/>
              <w:right w:val="single" w:sz="4" w:space="0" w:color="auto"/>
            </w:tcBorders>
          </w:tcPr>
          <w:p w:rsidR="0069439C" w:rsidRDefault="0069439C" w:rsidP="006249AE">
            <w:pPr>
              <w:jc w:val="center"/>
            </w:pPr>
          </w:p>
          <w:p w:rsidR="0069439C" w:rsidRDefault="0069439C" w:rsidP="006249AE">
            <w:pPr>
              <w:jc w:val="center"/>
            </w:pPr>
          </w:p>
          <w:p w:rsidR="0069439C" w:rsidRDefault="0069439C" w:rsidP="006249AE">
            <w:pPr>
              <w:jc w:val="center"/>
            </w:pPr>
            <w:r>
              <w:rPr>
                <w:sz w:val="22"/>
                <w:szCs w:val="22"/>
              </w:rPr>
              <w:t>3 неделя сентября</w:t>
            </w:r>
          </w:p>
          <w:p w:rsidR="0069439C" w:rsidRDefault="0069439C" w:rsidP="006249AE">
            <w:pPr>
              <w:jc w:val="center"/>
            </w:pPr>
          </w:p>
          <w:p w:rsidR="0069439C" w:rsidRDefault="0069439C" w:rsidP="006249AE">
            <w:pPr>
              <w:jc w:val="center"/>
            </w:pPr>
          </w:p>
          <w:p w:rsidR="0069439C" w:rsidRDefault="0069439C" w:rsidP="006249AE">
            <w:pPr>
              <w:jc w:val="center"/>
            </w:pPr>
          </w:p>
          <w:p w:rsidR="0069439C" w:rsidRDefault="0069439C" w:rsidP="006249AE">
            <w:pPr>
              <w:jc w:val="center"/>
            </w:pPr>
          </w:p>
        </w:tc>
        <w:tc>
          <w:tcPr>
            <w:tcW w:w="1697" w:type="dxa"/>
            <w:tcBorders>
              <w:top w:val="single" w:sz="4" w:space="0" w:color="auto"/>
              <w:left w:val="single" w:sz="4" w:space="0" w:color="auto"/>
              <w:bottom w:val="single" w:sz="4" w:space="0" w:color="auto"/>
              <w:right w:val="single" w:sz="4" w:space="0" w:color="auto"/>
            </w:tcBorders>
            <w:hideMark/>
          </w:tcPr>
          <w:p w:rsidR="0069439C" w:rsidRDefault="0069439C" w:rsidP="0069439C">
            <w:pPr>
              <w:jc w:val="center"/>
            </w:pPr>
            <w:r w:rsidRPr="00325D26">
              <w:rPr>
                <w:sz w:val="20"/>
                <w:szCs w:val="20"/>
              </w:rPr>
              <w:t>Заместитель директора по УВР</w:t>
            </w:r>
          </w:p>
        </w:tc>
      </w:tr>
      <w:tr w:rsidR="0069439C" w:rsidTr="00F06D6F">
        <w:tc>
          <w:tcPr>
            <w:tcW w:w="1135" w:type="dxa"/>
            <w:tcBorders>
              <w:top w:val="single" w:sz="4" w:space="0" w:color="auto"/>
              <w:left w:val="single" w:sz="4" w:space="0" w:color="auto"/>
              <w:bottom w:val="single" w:sz="4" w:space="0" w:color="auto"/>
              <w:right w:val="single" w:sz="4" w:space="0" w:color="auto"/>
            </w:tcBorders>
            <w:hideMark/>
          </w:tcPr>
          <w:p w:rsidR="0069439C" w:rsidRDefault="0069439C" w:rsidP="006249AE">
            <w:pPr>
              <w:jc w:val="center"/>
            </w:pPr>
            <w:r>
              <w:t>3</w:t>
            </w:r>
          </w:p>
        </w:tc>
        <w:tc>
          <w:tcPr>
            <w:tcW w:w="6069" w:type="dxa"/>
            <w:tcBorders>
              <w:top w:val="single" w:sz="4" w:space="0" w:color="auto"/>
              <w:left w:val="single" w:sz="4" w:space="0" w:color="auto"/>
              <w:bottom w:val="single" w:sz="4" w:space="0" w:color="auto"/>
              <w:right w:val="single" w:sz="4" w:space="0" w:color="auto"/>
            </w:tcBorders>
            <w:hideMark/>
          </w:tcPr>
          <w:p w:rsidR="0069439C" w:rsidRDefault="0069439C" w:rsidP="006249AE">
            <w:pPr>
              <w:pStyle w:val="5"/>
              <w:rPr>
                <w:b w:val="0"/>
                <w:i w:val="0"/>
                <w:sz w:val="22"/>
                <w:szCs w:val="22"/>
              </w:rPr>
            </w:pPr>
            <w:r>
              <w:rPr>
                <w:b w:val="0"/>
                <w:i w:val="0"/>
                <w:sz w:val="22"/>
                <w:szCs w:val="22"/>
              </w:rPr>
              <w:t>Информационное совещание аттестуемых учителей по вопросам:</w:t>
            </w:r>
          </w:p>
          <w:p w:rsidR="0069439C" w:rsidRDefault="0069439C" w:rsidP="00530147">
            <w:pPr>
              <w:numPr>
                <w:ilvl w:val="0"/>
                <w:numId w:val="3"/>
              </w:numPr>
              <w:rPr>
                <w:bCs/>
                <w:iCs/>
              </w:rPr>
            </w:pPr>
            <w:r>
              <w:rPr>
                <w:bCs/>
                <w:iCs/>
                <w:sz w:val="22"/>
                <w:szCs w:val="22"/>
              </w:rPr>
              <w:t>Нормативно-правовая база по аттестации</w:t>
            </w:r>
          </w:p>
          <w:p w:rsidR="0069439C" w:rsidRDefault="0069439C" w:rsidP="00530147">
            <w:pPr>
              <w:numPr>
                <w:ilvl w:val="0"/>
                <w:numId w:val="3"/>
              </w:numPr>
              <w:rPr>
                <w:bCs/>
                <w:iCs/>
              </w:rPr>
            </w:pPr>
            <w:r>
              <w:rPr>
                <w:bCs/>
                <w:iCs/>
                <w:sz w:val="22"/>
                <w:szCs w:val="22"/>
              </w:rPr>
              <w:t>Положение о порядке прохождения аттестации</w:t>
            </w:r>
          </w:p>
          <w:p w:rsidR="0069439C" w:rsidRDefault="0069439C" w:rsidP="00530147">
            <w:pPr>
              <w:numPr>
                <w:ilvl w:val="0"/>
                <w:numId w:val="3"/>
              </w:numPr>
              <w:rPr>
                <w:bCs/>
                <w:iCs/>
              </w:rPr>
            </w:pPr>
            <w:r>
              <w:rPr>
                <w:bCs/>
                <w:iCs/>
                <w:sz w:val="22"/>
                <w:szCs w:val="22"/>
              </w:rPr>
              <w:t>График проведения аттестации</w:t>
            </w:r>
          </w:p>
        </w:tc>
        <w:tc>
          <w:tcPr>
            <w:tcW w:w="1844" w:type="dxa"/>
            <w:tcBorders>
              <w:top w:val="single" w:sz="4" w:space="0" w:color="auto"/>
              <w:left w:val="single" w:sz="4" w:space="0" w:color="auto"/>
              <w:bottom w:val="single" w:sz="4" w:space="0" w:color="auto"/>
              <w:right w:val="single" w:sz="4" w:space="0" w:color="auto"/>
            </w:tcBorders>
          </w:tcPr>
          <w:p w:rsidR="0069439C" w:rsidRDefault="0069439C" w:rsidP="006249AE">
            <w:pPr>
              <w:jc w:val="center"/>
            </w:pPr>
          </w:p>
          <w:p w:rsidR="0069439C" w:rsidRDefault="0069439C" w:rsidP="006249AE">
            <w:pPr>
              <w:jc w:val="center"/>
            </w:pPr>
          </w:p>
          <w:p w:rsidR="0069439C" w:rsidRDefault="0069439C" w:rsidP="006249AE">
            <w:pPr>
              <w:jc w:val="center"/>
            </w:pPr>
          </w:p>
          <w:p w:rsidR="0069439C" w:rsidRDefault="0069439C" w:rsidP="006249AE">
            <w:pPr>
              <w:jc w:val="center"/>
            </w:pPr>
            <w:r>
              <w:rPr>
                <w:sz w:val="22"/>
                <w:szCs w:val="22"/>
              </w:rPr>
              <w:t>1-я неделя октября</w:t>
            </w:r>
          </w:p>
        </w:tc>
        <w:tc>
          <w:tcPr>
            <w:tcW w:w="1697" w:type="dxa"/>
            <w:tcBorders>
              <w:top w:val="single" w:sz="4" w:space="0" w:color="auto"/>
              <w:left w:val="single" w:sz="4" w:space="0" w:color="auto"/>
              <w:bottom w:val="single" w:sz="4" w:space="0" w:color="auto"/>
              <w:right w:val="single" w:sz="4" w:space="0" w:color="auto"/>
            </w:tcBorders>
          </w:tcPr>
          <w:p w:rsidR="0069439C" w:rsidRDefault="0069439C" w:rsidP="0069439C">
            <w:pPr>
              <w:jc w:val="center"/>
            </w:pPr>
            <w:r w:rsidRPr="00325D26">
              <w:rPr>
                <w:sz w:val="20"/>
                <w:szCs w:val="20"/>
              </w:rPr>
              <w:t>Заместитель директора по УВР</w:t>
            </w:r>
          </w:p>
        </w:tc>
      </w:tr>
      <w:tr w:rsidR="005621A0" w:rsidTr="00F06D6F">
        <w:tc>
          <w:tcPr>
            <w:tcW w:w="1135" w:type="dxa"/>
            <w:tcBorders>
              <w:top w:val="single" w:sz="4" w:space="0" w:color="auto"/>
              <w:left w:val="single" w:sz="4" w:space="0" w:color="auto"/>
              <w:bottom w:val="single" w:sz="4" w:space="0" w:color="auto"/>
              <w:right w:val="single" w:sz="4" w:space="0" w:color="auto"/>
            </w:tcBorders>
          </w:tcPr>
          <w:p w:rsidR="005621A0" w:rsidRDefault="005621A0" w:rsidP="005621A0">
            <w:pPr>
              <w:jc w:val="center"/>
            </w:pPr>
            <w:r>
              <w:t>4</w:t>
            </w:r>
          </w:p>
        </w:tc>
        <w:tc>
          <w:tcPr>
            <w:tcW w:w="6069" w:type="dxa"/>
            <w:tcBorders>
              <w:top w:val="single" w:sz="4" w:space="0" w:color="auto"/>
              <w:left w:val="single" w:sz="4" w:space="0" w:color="auto"/>
              <w:bottom w:val="single" w:sz="4" w:space="0" w:color="auto"/>
              <w:right w:val="single" w:sz="4" w:space="0" w:color="auto"/>
            </w:tcBorders>
          </w:tcPr>
          <w:p w:rsidR="005621A0" w:rsidRDefault="005621A0" w:rsidP="005621A0">
            <w:pPr>
              <w:pStyle w:val="5"/>
            </w:pPr>
            <w:r>
              <w:t xml:space="preserve">Аттестация </w:t>
            </w:r>
            <w:proofErr w:type="gramStart"/>
            <w:r>
              <w:t>учителей  на</w:t>
            </w:r>
            <w:proofErr w:type="gramEnd"/>
            <w:r>
              <w:t xml:space="preserve"> высшую категорию:</w:t>
            </w:r>
          </w:p>
          <w:p w:rsidR="005621A0" w:rsidRPr="00E77B39" w:rsidRDefault="005621A0" w:rsidP="005621A0">
            <w:r>
              <w:rPr>
                <w:sz w:val="22"/>
                <w:szCs w:val="22"/>
              </w:rPr>
              <w:t xml:space="preserve">1. Медведев А. </w:t>
            </w:r>
            <w:proofErr w:type="gramStart"/>
            <w:r>
              <w:rPr>
                <w:sz w:val="22"/>
                <w:szCs w:val="22"/>
              </w:rPr>
              <w:t>С. .</w:t>
            </w:r>
            <w:proofErr w:type="gramEnd"/>
            <w:r>
              <w:rPr>
                <w:sz w:val="22"/>
                <w:szCs w:val="22"/>
              </w:rPr>
              <w:t>- учитель физкультуры Филиала «</w:t>
            </w:r>
            <w:proofErr w:type="spellStart"/>
            <w:r>
              <w:rPr>
                <w:sz w:val="22"/>
                <w:szCs w:val="22"/>
              </w:rPr>
              <w:t>Коктюльская</w:t>
            </w:r>
            <w:proofErr w:type="spellEnd"/>
            <w:r>
              <w:rPr>
                <w:sz w:val="22"/>
                <w:szCs w:val="22"/>
              </w:rPr>
              <w:t xml:space="preserve"> СОШ»</w:t>
            </w:r>
          </w:p>
          <w:p w:rsidR="005621A0" w:rsidRPr="008260AE" w:rsidRDefault="005621A0" w:rsidP="005621A0"/>
          <w:p w:rsidR="005621A0" w:rsidRPr="00E77B39" w:rsidRDefault="005621A0" w:rsidP="005621A0">
            <w:pPr>
              <w:pStyle w:val="af2"/>
              <w:numPr>
                <w:ilvl w:val="0"/>
                <w:numId w:val="6"/>
              </w:numPr>
              <w:spacing w:after="0"/>
              <w:rPr>
                <w:rFonts w:ascii="Times New Roman" w:hAnsi="Times New Roman"/>
                <w:bCs/>
                <w:iCs/>
              </w:rPr>
            </w:pPr>
            <w:r w:rsidRPr="00E77B39">
              <w:rPr>
                <w:rFonts w:ascii="Times New Roman" w:hAnsi="Times New Roman"/>
                <w:bCs/>
                <w:iCs/>
              </w:rPr>
              <w:t>Изучение школьной документации</w:t>
            </w:r>
          </w:p>
          <w:p w:rsidR="005621A0" w:rsidRPr="00E77B39" w:rsidRDefault="005621A0" w:rsidP="005621A0">
            <w:pPr>
              <w:numPr>
                <w:ilvl w:val="0"/>
                <w:numId w:val="6"/>
              </w:numPr>
              <w:rPr>
                <w:bCs/>
                <w:iCs/>
              </w:rPr>
            </w:pPr>
            <w:r w:rsidRPr="00E77B39">
              <w:rPr>
                <w:bCs/>
                <w:iCs/>
                <w:sz w:val="22"/>
                <w:szCs w:val="22"/>
              </w:rPr>
              <w:t>Посещение уроков, открытый урок</w:t>
            </w:r>
          </w:p>
          <w:p w:rsidR="005621A0" w:rsidRPr="00E77B39" w:rsidRDefault="005621A0" w:rsidP="005621A0">
            <w:pPr>
              <w:pStyle w:val="5"/>
              <w:spacing w:before="0" w:after="0"/>
              <w:rPr>
                <w:bCs w:val="0"/>
                <w:iCs w:val="0"/>
                <w:sz w:val="22"/>
                <w:szCs w:val="22"/>
              </w:rPr>
            </w:pPr>
            <w:r w:rsidRPr="00E77B39">
              <w:rPr>
                <w:b w:val="0"/>
                <w:i w:val="0"/>
                <w:sz w:val="22"/>
                <w:szCs w:val="22"/>
              </w:rPr>
              <w:t>Заседание рабочей группы по оформлению документации</w:t>
            </w:r>
          </w:p>
          <w:p w:rsidR="005621A0" w:rsidRDefault="005621A0" w:rsidP="005621A0">
            <w:pPr>
              <w:ind w:left="360"/>
              <w:rPr>
                <w:bCs/>
                <w:iCs/>
              </w:rPr>
            </w:pPr>
          </w:p>
        </w:tc>
        <w:tc>
          <w:tcPr>
            <w:tcW w:w="1844" w:type="dxa"/>
            <w:tcBorders>
              <w:top w:val="single" w:sz="4" w:space="0" w:color="auto"/>
              <w:left w:val="single" w:sz="4" w:space="0" w:color="auto"/>
              <w:bottom w:val="single" w:sz="4" w:space="0" w:color="auto"/>
              <w:right w:val="single" w:sz="4" w:space="0" w:color="auto"/>
            </w:tcBorders>
          </w:tcPr>
          <w:p w:rsidR="005621A0" w:rsidRDefault="005621A0" w:rsidP="005621A0">
            <w:pPr>
              <w:jc w:val="center"/>
            </w:pPr>
          </w:p>
          <w:p w:rsidR="005621A0" w:rsidRDefault="005621A0" w:rsidP="005621A0">
            <w:pPr>
              <w:jc w:val="center"/>
            </w:pPr>
          </w:p>
          <w:p w:rsidR="005621A0" w:rsidRDefault="005621A0" w:rsidP="005621A0"/>
          <w:p w:rsidR="005621A0" w:rsidRDefault="005621A0" w:rsidP="005621A0"/>
          <w:p w:rsidR="005621A0" w:rsidRDefault="005621A0" w:rsidP="005621A0"/>
          <w:p w:rsidR="005621A0" w:rsidRDefault="005621A0" w:rsidP="005621A0">
            <w:r>
              <w:t>Октябрь-ноябрь</w:t>
            </w:r>
          </w:p>
          <w:p w:rsidR="005621A0" w:rsidRDefault="005621A0" w:rsidP="005621A0"/>
        </w:tc>
        <w:tc>
          <w:tcPr>
            <w:tcW w:w="1697" w:type="dxa"/>
            <w:tcBorders>
              <w:top w:val="single" w:sz="4" w:space="0" w:color="auto"/>
              <w:left w:val="single" w:sz="4" w:space="0" w:color="auto"/>
              <w:bottom w:val="single" w:sz="4" w:space="0" w:color="auto"/>
              <w:right w:val="single" w:sz="4" w:space="0" w:color="auto"/>
            </w:tcBorders>
          </w:tcPr>
          <w:p w:rsidR="005621A0" w:rsidRDefault="005621A0" w:rsidP="005621A0">
            <w:pPr>
              <w:jc w:val="center"/>
            </w:pPr>
            <w:r w:rsidRPr="00325D26">
              <w:rPr>
                <w:sz w:val="20"/>
                <w:szCs w:val="20"/>
              </w:rPr>
              <w:t>Заместитель директора по УВР</w:t>
            </w:r>
          </w:p>
        </w:tc>
      </w:tr>
      <w:tr w:rsidR="005621A0" w:rsidTr="00F06D6F">
        <w:tc>
          <w:tcPr>
            <w:tcW w:w="1135" w:type="dxa"/>
            <w:tcBorders>
              <w:top w:val="single" w:sz="4" w:space="0" w:color="auto"/>
              <w:left w:val="single" w:sz="4" w:space="0" w:color="auto"/>
              <w:bottom w:val="single" w:sz="4" w:space="0" w:color="auto"/>
              <w:right w:val="single" w:sz="4" w:space="0" w:color="auto"/>
            </w:tcBorders>
            <w:hideMark/>
          </w:tcPr>
          <w:p w:rsidR="005621A0" w:rsidRDefault="005621A0" w:rsidP="005621A0">
            <w:pPr>
              <w:jc w:val="center"/>
            </w:pPr>
            <w:r>
              <w:t>5</w:t>
            </w:r>
          </w:p>
        </w:tc>
        <w:tc>
          <w:tcPr>
            <w:tcW w:w="6069" w:type="dxa"/>
            <w:tcBorders>
              <w:top w:val="single" w:sz="4" w:space="0" w:color="auto"/>
              <w:left w:val="single" w:sz="4" w:space="0" w:color="auto"/>
              <w:bottom w:val="single" w:sz="4" w:space="0" w:color="auto"/>
              <w:right w:val="single" w:sz="4" w:space="0" w:color="auto"/>
            </w:tcBorders>
          </w:tcPr>
          <w:p w:rsidR="005621A0" w:rsidRDefault="005621A0" w:rsidP="005621A0">
            <w:pPr>
              <w:pStyle w:val="5"/>
            </w:pPr>
            <w:r>
              <w:t>Ат</w:t>
            </w:r>
            <w:r w:rsidR="00AA43DB">
              <w:t xml:space="preserve">тестация </w:t>
            </w:r>
            <w:proofErr w:type="gramStart"/>
            <w:r w:rsidR="00AA43DB">
              <w:t xml:space="preserve">учителей </w:t>
            </w:r>
            <w:r>
              <w:t xml:space="preserve"> на</w:t>
            </w:r>
            <w:proofErr w:type="gramEnd"/>
            <w:r>
              <w:t xml:space="preserve"> первую категорию:</w:t>
            </w:r>
          </w:p>
          <w:p w:rsidR="005621A0" w:rsidRDefault="005621A0" w:rsidP="00AA43DB">
            <w:pPr>
              <w:pStyle w:val="af2"/>
              <w:numPr>
                <w:ilvl w:val="0"/>
                <w:numId w:val="34"/>
              </w:numPr>
            </w:pPr>
            <w:r>
              <w:t>Абрамова Н. Г.</w:t>
            </w:r>
            <w:r w:rsidR="00AA43DB">
              <w:t>, учитель Филиала «</w:t>
            </w:r>
            <w:proofErr w:type="spellStart"/>
            <w:r w:rsidR="00AA43DB">
              <w:t>Хохловская</w:t>
            </w:r>
            <w:proofErr w:type="spellEnd"/>
            <w:r w:rsidR="00AA43DB">
              <w:t xml:space="preserve"> СОШ»</w:t>
            </w:r>
          </w:p>
          <w:p w:rsidR="00AA43DB" w:rsidRDefault="00AA43DB" w:rsidP="00AA43DB">
            <w:pPr>
              <w:pStyle w:val="af2"/>
              <w:numPr>
                <w:ilvl w:val="0"/>
                <w:numId w:val="34"/>
              </w:numPr>
            </w:pPr>
            <w:r>
              <w:t>Васильева Е. И., учитель русского языка МАОУ Петелинская СОШ</w:t>
            </w:r>
          </w:p>
          <w:p w:rsidR="00AA43DB" w:rsidRDefault="00AA43DB" w:rsidP="00AA43DB">
            <w:pPr>
              <w:pStyle w:val="5"/>
            </w:pPr>
            <w:proofErr w:type="gramStart"/>
            <w:r>
              <w:t>Аттестация  воспитателей</w:t>
            </w:r>
            <w:proofErr w:type="gramEnd"/>
            <w:r>
              <w:t xml:space="preserve"> на первую категорию:</w:t>
            </w:r>
          </w:p>
          <w:p w:rsidR="00AA43DB" w:rsidRPr="005621A0" w:rsidRDefault="00AA43DB" w:rsidP="00AA43DB">
            <w:pPr>
              <w:ind w:left="360"/>
            </w:pPr>
          </w:p>
          <w:p w:rsidR="005621A0" w:rsidRPr="00E77B39" w:rsidRDefault="005621A0" w:rsidP="005621A0">
            <w:r>
              <w:rPr>
                <w:sz w:val="22"/>
                <w:szCs w:val="22"/>
              </w:rPr>
              <w:t>1. Медведева О. В.- воспитатель ДОУ</w:t>
            </w:r>
          </w:p>
          <w:p w:rsidR="005621A0" w:rsidRDefault="005621A0" w:rsidP="005621A0">
            <w:r w:rsidRPr="00E77B39">
              <w:rPr>
                <w:sz w:val="22"/>
                <w:szCs w:val="22"/>
              </w:rPr>
              <w:t xml:space="preserve">2. </w:t>
            </w:r>
            <w:r>
              <w:rPr>
                <w:sz w:val="22"/>
                <w:szCs w:val="22"/>
              </w:rPr>
              <w:t>Кудина Е. А.-воспитатель ДОУ</w:t>
            </w:r>
          </w:p>
          <w:p w:rsidR="005621A0" w:rsidRPr="00AA43DB" w:rsidRDefault="005621A0" w:rsidP="00AA43DB"/>
          <w:p w:rsidR="005621A0" w:rsidRPr="00E77B39" w:rsidRDefault="005621A0" w:rsidP="005621A0">
            <w:pPr>
              <w:numPr>
                <w:ilvl w:val="0"/>
                <w:numId w:val="6"/>
              </w:numPr>
              <w:rPr>
                <w:bCs/>
                <w:iCs/>
              </w:rPr>
            </w:pPr>
            <w:r w:rsidRPr="00E77B39">
              <w:rPr>
                <w:bCs/>
                <w:iCs/>
                <w:sz w:val="22"/>
                <w:szCs w:val="22"/>
              </w:rPr>
              <w:t>Посещение уроков, открытый урок</w:t>
            </w:r>
          </w:p>
          <w:p w:rsidR="005621A0" w:rsidRPr="00E77B39" w:rsidRDefault="005621A0" w:rsidP="005621A0">
            <w:pPr>
              <w:pStyle w:val="5"/>
              <w:spacing w:before="0" w:after="0"/>
              <w:rPr>
                <w:bCs w:val="0"/>
                <w:iCs w:val="0"/>
                <w:sz w:val="22"/>
                <w:szCs w:val="22"/>
              </w:rPr>
            </w:pPr>
            <w:r w:rsidRPr="00E77B39">
              <w:rPr>
                <w:b w:val="0"/>
                <w:i w:val="0"/>
                <w:sz w:val="22"/>
                <w:szCs w:val="22"/>
              </w:rPr>
              <w:t>Заседание рабочей группы по оформлению документации</w:t>
            </w:r>
          </w:p>
          <w:p w:rsidR="005621A0" w:rsidRDefault="005621A0" w:rsidP="005621A0">
            <w:pPr>
              <w:ind w:left="360"/>
              <w:rPr>
                <w:bCs/>
                <w:iCs/>
              </w:rPr>
            </w:pPr>
          </w:p>
        </w:tc>
        <w:tc>
          <w:tcPr>
            <w:tcW w:w="1844" w:type="dxa"/>
            <w:tcBorders>
              <w:top w:val="single" w:sz="4" w:space="0" w:color="auto"/>
              <w:left w:val="single" w:sz="4" w:space="0" w:color="auto"/>
              <w:bottom w:val="single" w:sz="4" w:space="0" w:color="auto"/>
              <w:right w:val="single" w:sz="4" w:space="0" w:color="auto"/>
            </w:tcBorders>
          </w:tcPr>
          <w:p w:rsidR="005621A0" w:rsidRDefault="005621A0" w:rsidP="005621A0">
            <w:pPr>
              <w:jc w:val="center"/>
            </w:pPr>
          </w:p>
          <w:p w:rsidR="005621A0" w:rsidRDefault="005621A0" w:rsidP="005621A0">
            <w:pPr>
              <w:jc w:val="center"/>
            </w:pPr>
          </w:p>
          <w:p w:rsidR="005621A0" w:rsidRDefault="005621A0" w:rsidP="005621A0">
            <w:r>
              <w:t>Ноябрь</w:t>
            </w:r>
          </w:p>
          <w:p w:rsidR="00AA43DB" w:rsidRDefault="00AA43DB" w:rsidP="005621A0">
            <w:r>
              <w:t>Ноябрь</w:t>
            </w:r>
          </w:p>
          <w:p w:rsidR="00AA43DB" w:rsidRDefault="00AA43DB" w:rsidP="005621A0"/>
          <w:p w:rsidR="005621A0" w:rsidRDefault="005621A0" w:rsidP="005621A0"/>
          <w:p w:rsidR="00AA43DB" w:rsidRDefault="00AA43DB" w:rsidP="005621A0"/>
          <w:p w:rsidR="00AA43DB" w:rsidRDefault="00AA43DB" w:rsidP="005621A0"/>
          <w:p w:rsidR="00AA43DB" w:rsidRDefault="00AA43DB" w:rsidP="005621A0"/>
          <w:p w:rsidR="005621A0" w:rsidRDefault="005621A0" w:rsidP="005621A0">
            <w:r>
              <w:t>Февраль</w:t>
            </w:r>
          </w:p>
          <w:p w:rsidR="005621A0" w:rsidRDefault="005621A0" w:rsidP="005621A0"/>
          <w:p w:rsidR="005621A0" w:rsidRDefault="005621A0" w:rsidP="005621A0"/>
        </w:tc>
        <w:tc>
          <w:tcPr>
            <w:tcW w:w="1697" w:type="dxa"/>
            <w:tcBorders>
              <w:top w:val="single" w:sz="4" w:space="0" w:color="auto"/>
              <w:left w:val="single" w:sz="4" w:space="0" w:color="auto"/>
              <w:bottom w:val="single" w:sz="4" w:space="0" w:color="auto"/>
              <w:right w:val="single" w:sz="4" w:space="0" w:color="auto"/>
            </w:tcBorders>
            <w:hideMark/>
          </w:tcPr>
          <w:p w:rsidR="005621A0" w:rsidRDefault="005621A0" w:rsidP="005621A0">
            <w:pPr>
              <w:jc w:val="center"/>
            </w:pPr>
            <w:r w:rsidRPr="00325D26">
              <w:rPr>
                <w:sz w:val="20"/>
                <w:szCs w:val="20"/>
              </w:rPr>
              <w:t>Заместитель директора по УВР</w:t>
            </w:r>
          </w:p>
        </w:tc>
      </w:tr>
      <w:tr w:rsidR="005621A0" w:rsidTr="00F06D6F">
        <w:tc>
          <w:tcPr>
            <w:tcW w:w="1135" w:type="dxa"/>
            <w:tcBorders>
              <w:top w:val="single" w:sz="4" w:space="0" w:color="auto"/>
              <w:left w:val="single" w:sz="4" w:space="0" w:color="auto"/>
              <w:bottom w:val="single" w:sz="4" w:space="0" w:color="auto"/>
              <w:right w:val="single" w:sz="4" w:space="0" w:color="auto"/>
            </w:tcBorders>
            <w:hideMark/>
          </w:tcPr>
          <w:p w:rsidR="005621A0" w:rsidRDefault="005621A0" w:rsidP="005621A0">
            <w:pPr>
              <w:jc w:val="center"/>
            </w:pPr>
            <w:r>
              <w:t>6</w:t>
            </w:r>
          </w:p>
        </w:tc>
        <w:tc>
          <w:tcPr>
            <w:tcW w:w="6069" w:type="dxa"/>
            <w:tcBorders>
              <w:top w:val="single" w:sz="4" w:space="0" w:color="auto"/>
              <w:left w:val="single" w:sz="4" w:space="0" w:color="auto"/>
              <w:bottom w:val="single" w:sz="4" w:space="0" w:color="auto"/>
              <w:right w:val="single" w:sz="4" w:space="0" w:color="auto"/>
            </w:tcBorders>
            <w:hideMark/>
          </w:tcPr>
          <w:p w:rsidR="005621A0" w:rsidRDefault="005621A0" w:rsidP="005621A0">
            <w:pPr>
              <w:pStyle w:val="5"/>
              <w:rPr>
                <w:b w:val="0"/>
                <w:i w:val="0"/>
                <w:sz w:val="22"/>
                <w:szCs w:val="22"/>
              </w:rPr>
            </w:pPr>
            <w:r>
              <w:rPr>
                <w:b w:val="0"/>
                <w:i w:val="0"/>
                <w:sz w:val="22"/>
                <w:szCs w:val="22"/>
              </w:rPr>
              <w:t>Анализ итогов аттестации и деятельности рабочей группы</w:t>
            </w:r>
          </w:p>
        </w:tc>
        <w:tc>
          <w:tcPr>
            <w:tcW w:w="1844" w:type="dxa"/>
            <w:tcBorders>
              <w:top w:val="single" w:sz="4" w:space="0" w:color="auto"/>
              <w:left w:val="single" w:sz="4" w:space="0" w:color="auto"/>
              <w:bottom w:val="single" w:sz="4" w:space="0" w:color="auto"/>
              <w:right w:val="single" w:sz="4" w:space="0" w:color="auto"/>
            </w:tcBorders>
            <w:hideMark/>
          </w:tcPr>
          <w:p w:rsidR="005621A0" w:rsidRDefault="005621A0" w:rsidP="005621A0">
            <w:pPr>
              <w:jc w:val="center"/>
            </w:pPr>
            <w:r>
              <w:rPr>
                <w:sz w:val="22"/>
                <w:szCs w:val="22"/>
              </w:rPr>
              <w:t>Апрель</w:t>
            </w:r>
          </w:p>
        </w:tc>
        <w:tc>
          <w:tcPr>
            <w:tcW w:w="1697" w:type="dxa"/>
            <w:tcBorders>
              <w:top w:val="single" w:sz="4" w:space="0" w:color="auto"/>
              <w:left w:val="single" w:sz="4" w:space="0" w:color="auto"/>
              <w:bottom w:val="single" w:sz="4" w:space="0" w:color="auto"/>
              <w:right w:val="single" w:sz="4" w:space="0" w:color="auto"/>
            </w:tcBorders>
            <w:hideMark/>
          </w:tcPr>
          <w:p w:rsidR="005621A0" w:rsidRDefault="005621A0" w:rsidP="005621A0">
            <w:pPr>
              <w:jc w:val="center"/>
            </w:pPr>
            <w:r w:rsidRPr="00482F70">
              <w:rPr>
                <w:sz w:val="20"/>
                <w:szCs w:val="20"/>
              </w:rPr>
              <w:t>Заместитель директора по УВР</w:t>
            </w:r>
          </w:p>
        </w:tc>
      </w:tr>
      <w:tr w:rsidR="005621A0" w:rsidTr="00F06D6F">
        <w:tc>
          <w:tcPr>
            <w:tcW w:w="1135" w:type="dxa"/>
            <w:tcBorders>
              <w:top w:val="single" w:sz="4" w:space="0" w:color="auto"/>
              <w:left w:val="single" w:sz="4" w:space="0" w:color="auto"/>
              <w:bottom w:val="single" w:sz="4" w:space="0" w:color="auto"/>
              <w:right w:val="single" w:sz="4" w:space="0" w:color="auto"/>
            </w:tcBorders>
            <w:hideMark/>
          </w:tcPr>
          <w:p w:rsidR="005621A0" w:rsidRDefault="005621A0" w:rsidP="005621A0">
            <w:pPr>
              <w:jc w:val="center"/>
            </w:pPr>
            <w:r>
              <w:t>7</w:t>
            </w:r>
          </w:p>
        </w:tc>
        <w:tc>
          <w:tcPr>
            <w:tcW w:w="6069" w:type="dxa"/>
            <w:tcBorders>
              <w:top w:val="single" w:sz="4" w:space="0" w:color="auto"/>
              <w:left w:val="single" w:sz="4" w:space="0" w:color="auto"/>
              <w:bottom w:val="single" w:sz="4" w:space="0" w:color="auto"/>
              <w:right w:val="single" w:sz="4" w:space="0" w:color="auto"/>
            </w:tcBorders>
            <w:hideMark/>
          </w:tcPr>
          <w:p w:rsidR="005621A0" w:rsidRDefault="005621A0" w:rsidP="005621A0">
            <w:pPr>
              <w:pStyle w:val="5"/>
              <w:rPr>
                <w:b w:val="0"/>
                <w:i w:val="0"/>
                <w:sz w:val="22"/>
                <w:szCs w:val="22"/>
              </w:rPr>
            </w:pPr>
            <w:r>
              <w:rPr>
                <w:b w:val="0"/>
                <w:i w:val="0"/>
                <w:sz w:val="22"/>
                <w:szCs w:val="22"/>
              </w:rPr>
              <w:t>Прием заявлений на аттестацию на 2018-2019 учебный год</w:t>
            </w:r>
          </w:p>
        </w:tc>
        <w:tc>
          <w:tcPr>
            <w:tcW w:w="1844" w:type="dxa"/>
            <w:tcBorders>
              <w:top w:val="single" w:sz="4" w:space="0" w:color="auto"/>
              <w:left w:val="single" w:sz="4" w:space="0" w:color="auto"/>
              <w:bottom w:val="single" w:sz="4" w:space="0" w:color="auto"/>
              <w:right w:val="single" w:sz="4" w:space="0" w:color="auto"/>
            </w:tcBorders>
            <w:hideMark/>
          </w:tcPr>
          <w:p w:rsidR="005621A0" w:rsidRDefault="005621A0" w:rsidP="005621A0">
            <w:pPr>
              <w:jc w:val="center"/>
            </w:pPr>
            <w:r>
              <w:rPr>
                <w:sz w:val="22"/>
                <w:szCs w:val="22"/>
              </w:rPr>
              <w:t>Май-июнь</w:t>
            </w:r>
          </w:p>
        </w:tc>
        <w:tc>
          <w:tcPr>
            <w:tcW w:w="1697" w:type="dxa"/>
            <w:tcBorders>
              <w:top w:val="single" w:sz="4" w:space="0" w:color="auto"/>
              <w:left w:val="single" w:sz="4" w:space="0" w:color="auto"/>
              <w:bottom w:val="single" w:sz="4" w:space="0" w:color="auto"/>
              <w:right w:val="single" w:sz="4" w:space="0" w:color="auto"/>
            </w:tcBorders>
            <w:hideMark/>
          </w:tcPr>
          <w:p w:rsidR="005621A0" w:rsidRDefault="005621A0" w:rsidP="005621A0">
            <w:pPr>
              <w:jc w:val="center"/>
            </w:pPr>
            <w:r w:rsidRPr="00482F70">
              <w:rPr>
                <w:sz w:val="20"/>
                <w:szCs w:val="20"/>
              </w:rPr>
              <w:t>Заместитель директора по УВР</w:t>
            </w:r>
          </w:p>
        </w:tc>
      </w:tr>
      <w:tr w:rsidR="005621A0" w:rsidTr="00F06D6F">
        <w:tc>
          <w:tcPr>
            <w:tcW w:w="10745" w:type="dxa"/>
            <w:gridSpan w:val="4"/>
            <w:tcBorders>
              <w:top w:val="single" w:sz="4" w:space="0" w:color="auto"/>
              <w:left w:val="single" w:sz="4" w:space="0" w:color="auto"/>
              <w:bottom w:val="single" w:sz="4" w:space="0" w:color="auto"/>
              <w:right w:val="single" w:sz="4" w:space="0" w:color="auto"/>
            </w:tcBorders>
          </w:tcPr>
          <w:p w:rsidR="005621A0" w:rsidRDefault="005621A0" w:rsidP="005621A0">
            <w:pPr>
              <w:jc w:val="center"/>
            </w:pPr>
            <w:r>
              <w:rPr>
                <w:b/>
              </w:rPr>
              <w:t>Повышение квалификации педагогов</w:t>
            </w:r>
          </w:p>
        </w:tc>
      </w:tr>
      <w:tr w:rsidR="005621A0" w:rsidTr="00F06D6F">
        <w:tc>
          <w:tcPr>
            <w:tcW w:w="1135" w:type="dxa"/>
            <w:tcBorders>
              <w:top w:val="single" w:sz="4" w:space="0" w:color="auto"/>
              <w:left w:val="single" w:sz="4" w:space="0" w:color="auto"/>
              <w:bottom w:val="single" w:sz="4" w:space="0" w:color="auto"/>
              <w:right w:val="single" w:sz="4" w:space="0" w:color="auto"/>
            </w:tcBorders>
            <w:hideMark/>
          </w:tcPr>
          <w:p w:rsidR="005621A0" w:rsidRPr="008C0118" w:rsidRDefault="005621A0" w:rsidP="005621A0">
            <w:pPr>
              <w:jc w:val="center"/>
              <w:rPr>
                <w:b/>
                <w:sz w:val="20"/>
                <w:szCs w:val="20"/>
              </w:rPr>
            </w:pPr>
            <w:r w:rsidRPr="008C0118">
              <w:rPr>
                <w:b/>
                <w:sz w:val="20"/>
                <w:szCs w:val="20"/>
              </w:rPr>
              <w:lastRenderedPageBreak/>
              <w:t>№ п/п</w:t>
            </w:r>
          </w:p>
        </w:tc>
        <w:tc>
          <w:tcPr>
            <w:tcW w:w="6069" w:type="dxa"/>
            <w:tcBorders>
              <w:top w:val="single" w:sz="4" w:space="0" w:color="auto"/>
              <w:left w:val="single" w:sz="4" w:space="0" w:color="auto"/>
              <w:bottom w:val="single" w:sz="4" w:space="0" w:color="auto"/>
              <w:right w:val="single" w:sz="4" w:space="0" w:color="auto"/>
            </w:tcBorders>
            <w:hideMark/>
          </w:tcPr>
          <w:p w:rsidR="005621A0" w:rsidRPr="008C0118" w:rsidRDefault="005621A0" w:rsidP="005621A0">
            <w:pPr>
              <w:pStyle w:val="5"/>
              <w:rPr>
                <w:i w:val="0"/>
                <w:sz w:val="20"/>
                <w:szCs w:val="20"/>
              </w:rPr>
            </w:pPr>
            <w:r w:rsidRPr="008C0118">
              <w:rPr>
                <w:i w:val="0"/>
                <w:sz w:val="20"/>
                <w:szCs w:val="20"/>
              </w:rPr>
              <w:t>ФИО учителя, предмет, тема курсов</w:t>
            </w:r>
          </w:p>
        </w:tc>
        <w:tc>
          <w:tcPr>
            <w:tcW w:w="1844" w:type="dxa"/>
            <w:tcBorders>
              <w:top w:val="single" w:sz="4" w:space="0" w:color="auto"/>
              <w:left w:val="single" w:sz="4" w:space="0" w:color="auto"/>
              <w:bottom w:val="single" w:sz="4" w:space="0" w:color="auto"/>
              <w:right w:val="single" w:sz="4" w:space="0" w:color="auto"/>
            </w:tcBorders>
            <w:hideMark/>
          </w:tcPr>
          <w:p w:rsidR="005621A0" w:rsidRPr="008C0118" w:rsidRDefault="005621A0" w:rsidP="005621A0">
            <w:pPr>
              <w:jc w:val="center"/>
              <w:rPr>
                <w:b/>
                <w:sz w:val="20"/>
                <w:szCs w:val="20"/>
              </w:rPr>
            </w:pPr>
            <w:r w:rsidRPr="008C0118">
              <w:rPr>
                <w:b/>
                <w:sz w:val="20"/>
                <w:szCs w:val="20"/>
              </w:rPr>
              <w:t>Дата</w:t>
            </w:r>
          </w:p>
        </w:tc>
        <w:tc>
          <w:tcPr>
            <w:tcW w:w="1697" w:type="dxa"/>
            <w:tcBorders>
              <w:top w:val="single" w:sz="4" w:space="0" w:color="auto"/>
              <w:left w:val="single" w:sz="4" w:space="0" w:color="auto"/>
              <w:bottom w:val="single" w:sz="4" w:space="0" w:color="auto"/>
              <w:right w:val="single" w:sz="4" w:space="0" w:color="auto"/>
            </w:tcBorders>
            <w:hideMark/>
          </w:tcPr>
          <w:p w:rsidR="005621A0" w:rsidRPr="008C0118" w:rsidRDefault="005621A0" w:rsidP="005621A0">
            <w:pPr>
              <w:jc w:val="center"/>
              <w:rPr>
                <w:b/>
                <w:sz w:val="20"/>
                <w:szCs w:val="20"/>
              </w:rPr>
            </w:pPr>
            <w:r w:rsidRPr="008C0118">
              <w:rPr>
                <w:b/>
                <w:sz w:val="20"/>
                <w:szCs w:val="20"/>
              </w:rPr>
              <w:t xml:space="preserve">Ответственный </w:t>
            </w:r>
          </w:p>
        </w:tc>
      </w:tr>
      <w:tr w:rsidR="005621A0" w:rsidTr="00F06D6F">
        <w:tc>
          <w:tcPr>
            <w:tcW w:w="1135" w:type="dxa"/>
            <w:tcBorders>
              <w:top w:val="single" w:sz="4" w:space="0" w:color="auto"/>
              <w:left w:val="single" w:sz="4" w:space="0" w:color="auto"/>
              <w:bottom w:val="single" w:sz="4" w:space="0" w:color="auto"/>
              <w:right w:val="single" w:sz="4" w:space="0" w:color="auto"/>
            </w:tcBorders>
            <w:hideMark/>
          </w:tcPr>
          <w:p w:rsidR="005621A0" w:rsidRDefault="005621A0" w:rsidP="005621A0">
            <w:pPr>
              <w:jc w:val="center"/>
            </w:pPr>
            <w:r>
              <w:rPr>
                <w:sz w:val="22"/>
                <w:szCs w:val="22"/>
              </w:rPr>
              <w:t>1.</w:t>
            </w:r>
          </w:p>
        </w:tc>
        <w:tc>
          <w:tcPr>
            <w:tcW w:w="6069" w:type="dxa"/>
            <w:tcBorders>
              <w:top w:val="single" w:sz="4" w:space="0" w:color="auto"/>
              <w:left w:val="single" w:sz="4" w:space="0" w:color="auto"/>
              <w:bottom w:val="single" w:sz="4" w:space="0" w:color="auto"/>
              <w:right w:val="single" w:sz="4" w:space="0" w:color="auto"/>
            </w:tcBorders>
          </w:tcPr>
          <w:p w:rsidR="005621A0" w:rsidRPr="00F67B4F" w:rsidRDefault="005621A0" w:rsidP="005621A0">
            <w:r>
              <w:rPr>
                <w:sz w:val="22"/>
                <w:szCs w:val="22"/>
              </w:rPr>
              <w:t>Крашенинникова В. А., учитель начальных классов филиала «</w:t>
            </w:r>
            <w:proofErr w:type="spellStart"/>
            <w:r>
              <w:rPr>
                <w:sz w:val="22"/>
                <w:szCs w:val="22"/>
              </w:rPr>
              <w:t>Коктюльская</w:t>
            </w:r>
            <w:proofErr w:type="spellEnd"/>
            <w:r>
              <w:rPr>
                <w:sz w:val="22"/>
                <w:szCs w:val="22"/>
              </w:rPr>
              <w:t xml:space="preserve"> СОШ» </w:t>
            </w:r>
          </w:p>
        </w:tc>
        <w:tc>
          <w:tcPr>
            <w:tcW w:w="1844" w:type="dxa"/>
            <w:tcBorders>
              <w:top w:val="single" w:sz="4" w:space="0" w:color="auto"/>
              <w:left w:val="single" w:sz="4" w:space="0" w:color="auto"/>
              <w:bottom w:val="single" w:sz="4" w:space="0" w:color="auto"/>
              <w:right w:val="single" w:sz="4" w:space="0" w:color="auto"/>
            </w:tcBorders>
            <w:vAlign w:val="center"/>
          </w:tcPr>
          <w:p w:rsidR="005621A0" w:rsidRPr="00B25EC5" w:rsidRDefault="005621A0" w:rsidP="005621A0">
            <w:pPr>
              <w:jc w:val="center"/>
              <w:rPr>
                <w:color w:val="000000" w:themeColor="text1"/>
                <w:sz w:val="20"/>
                <w:szCs w:val="20"/>
              </w:rPr>
            </w:pPr>
            <w:r>
              <w:rPr>
                <w:color w:val="000000" w:themeColor="text1"/>
                <w:sz w:val="20"/>
                <w:szCs w:val="20"/>
              </w:rPr>
              <w:t>сентябрь</w:t>
            </w:r>
          </w:p>
        </w:tc>
        <w:tc>
          <w:tcPr>
            <w:tcW w:w="1697" w:type="dxa"/>
            <w:vMerge w:val="restart"/>
            <w:tcBorders>
              <w:top w:val="single" w:sz="4" w:space="0" w:color="auto"/>
              <w:left w:val="single" w:sz="4" w:space="0" w:color="auto"/>
              <w:right w:val="single" w:sz="4" w:space="0" w:color="auto"/>
            </w:tcBorders>
          </w:tcPr>
          <w:p w:rsidR="005621A0" w:rsidRDefault="005621A0" w:rsidP="005621A0">
            <w:pPr>
              <w:jc w:val="center"/>
            </w:pPr>
          </w:p>
          <w:p w:rsidR="005621A0" w:rsidRDefault="005621A0" w:rsidP="005621A0">
            <w:pPr>
              <w:jc w:val="center"/>
            </w:pPr>
          </w:p>
          <w:p w:rsidR="005621A0" w:rsidRDefault="005621A0" w:rsidP="005621A0">
            <w:pPr>
              <w:jc w:val="center"/>
            </w:pPr>
          </w:p>
          <w:p w:rsidR="005621A0" w:rsidRDefault="005621A0" w:rsidP="005621A0">
            <w:pPr>
              <w:jc w:val="center"/>
            </w:pPr>
            <w:r w:rsidRPr="00482F70">
              <w:rPr>
                <w:sz w:val="20"/>
                <w:szCs w:val="20"/>
              </w:rPr>
              <w:t>Заместитель директора по УВР</w:t>
            </w:r>
            <w:r>
              <w:rPr>
                <w:sz w:val="20"/>
                <w:szCs w:val="20"/>
              </w:rPr>
              <w:t>, методисты</w:t>
            </w:r>
          </w:p>
        </w:tc>
      </w:tr>
      <w:tr w:rsidR="005621A0" w:rsidTr="00F06D6F">
        <w:tc>
          <w:tcPr>
            <w:tcW w:w="1135" w:type="dxa"/>
            <w:tcBorders>
              <w:top w:val="single" w:sz="4" w:space="0" w:color="auto"/>
              <w:left w:val="single" w:sz="4" w:space="0" w:color="auto"/>
              <w:bottom w:val="single" w:sz="4" w:space="0" w:color="auto"/>
              <w:right w:val="single" w:sz="4" w:space="0" w:color="auto"/>
            </w:tcBorders>
            <w:hideMark/>
          </w:tcPr>
          <w:p w:rsidR="005621A0" w:rsidRDefault="005621A0" w:rsidP="005621A0">
            <w:pPr>
              <w:jc w:val="center"/>
            </w:pPr>
            <w:r>
              <w:t>2</w:t>
            </w:r>
          </w:p>
        </w:tc>
        <w:tc>
          <w:tcPr>
            <w:tcW w:w="6069" w:type="dxa"/>
            <w:tcBorders>
              <w:top w:val="single" w:sz="4" w:space="0" w:color="auto"/>
              <w:left w:val="single" w:sz="4" w:space="0" w:color="auto"/>
              <w:bottom w:val="single" w:sz="4" w:space="0" w:color="auto"/>
              <w:right w:val="single" w:sz="4" w:space="0" w:color="auto"/>
            </w:tcBorders>
          </w:tcPr>
          <w:p w:rsidR="005621A0" w:rsidRPr="00F67B4F" w:rsidRDefault="005621A0" w:rsidP="005621A0">
            <w:pPr>
              <w:pStyle w:val="5"/>
              <w:rPr>
                <w:b w:val="0"/>
                <w:i w:val="0"/>
                <w:sz w:val="22"/>
                <w:szCs w:val="22"/>
              </w:rPr>
            </w:pPr>
            <w:proofErr w:type="spellStart"/>
            <w:r>
              <w:rPr>
                <w:b w:val="0"/>
                <w:i w:val="0"/>
                <w:sz w:val="22"/>
                <w:szCs w:val="22"/>
              </w:rPr>
              <w:t>Читаев</w:t>
            </w:r>
            <w:proofErr w:type="spellEnd"/>
            <w:r>
              <w:rPr>
                <w:b w:val="0"/>
                <w:i w:val="0"/>
                <w:sz w:val="22"/>
                <w:szCs w:val="22"/>
              </w:rPr>
              <w:t xml:space="preserve"> М. Н. учитель географии филиала «</w:t>
            </w:r>
            <w:proofErr w:type="spellStart"/>
            <w:r>
              <w:rPr>
                <w:b w:val="0"/>
                <w:i w:val="0"/>
                <w:sz w:val="22"/>
                <w:szCs w:val="22"/>
              </w:rPr>
              <w:t>Коктюльская</w:t>
            </w:r>
            <w:proofErr w:type="spellEnd"/>
            <w:r>
              <w:rPr>
                <w:b w:val="0"/>
                <w:i w:val="0"/>
                <w:sz w:val="22"/>
                <w:szCs w:val="22"/>
              </w:rPr>
              <w:t xml:space="preserve"> СОШ»</w:t>
            </w:r>
          </w:p>
        </w:tc>
        <w:tc>
          <w:tcPr>
            <w:tcW w:w="1844" w:type="dxa"/>
            <w:tcBorders>
              <w:top w:val="single" w:sz="4" w:space="0" w:color="auto"/>
              <w:left w:val="single" w:sz="4" w:space="0" w:color="auto"/>
              <w:bottom w:val="single" w:sz="4" w:space="0" w:color="auto"/>
              <w:right w:val="single" w:sz="4" w:space="0" w:color="auto"/>
            </w:tcBorders>
          </w:tcPr>
          <w:p w:rsidR="005621A0" w:rsidRPr="00924A45" w:rsidRDefault="005621A0" w:rsidP="005621A0">
            <w:pPr>
              <w:jc w:val="center"/>
              <w:rPr>
                <w:b/>
                <w:sz w:val="20"/>
                <w:szCs w:val="20"/>
              </w:rPr>
            </w:pPr>
            <w:r w:rsidRPr="00924A45">
              <w:rPr>
                <w:b/>
                <w:sz w:val="20"/>
                <w:szCs w:val="20"/>
              </w:rPr>
              <w:t>сентябрь</w:t>
            </w:r>
          </w:p>
        </w:tc>
        <w:tc>
          <w:tcPr>
            <w:tcW w:w="1697" w:type="dxa"/>
            <w:vMerge/>
            <w:tcBorders>
              <w:left w:val="single" w:sz="4" w:space="0" w:color="auto"/>
              <w:right w:val="single" w:sz="4" w:space="0" w:color="auto"/>
            </w:tcBorders>
            <w:vAlign w:val="center"/>
            <w:hideMark/>
          </w:tcPr>
          <w:p w:rsidR="005621A0" w:rsidRDefault="005621A0" w:rsidP="005621A0"/>
        </w:tc>
      </w:tr>
      <w:tr w:rsidR="005621A0" w:rsidTr="00F06D6F">
        <w:tc>
          <w:tcPr>
            <w:tcW w:w="1135" w:type="dxa"/>
            <w:tcBorders>
              <w:top w:val="single" w:sz="4" w:space="0" w:color="auto"/>
              <w:left w:val="single" w:sz="4" w:space="0" w:color="auto"/>
              <w:bottom w:val="single" w:sz="4" w:space="0" w:color="auto"/>
              <w:right w:val="single" w:sz="4" w:space="0" w:color="auto"/>
            </w:tcBorders>
            <w:hideMark/>
          </w:tcPr>
          <w:p w:rsidR="005621A0" w:rsidRDefault="005621A0" w:rsidP="005621A0">
            <w:pPr>
              <w:jc w:val="center"/>
            </w:pPr>
            <w:r>
              <w:rPr>
                <w:sz w:val="22"/>
                <w:szCs w:val="22"/>
              </w:rPr>
              <w:t xml:space="preserve">3. </w:t>
            </w:r>
          </w:p>
        </w:tc>
        <w:tc>
          <w:tcPr>
            <w:tcW w:w="6069" w:type="dxa"/>
            <w:tcBorders>
              <w:top w:val="single" w:sz="4" w:space="0" w:color="auto"/>
              <w:left w:val="single" w:sz="4" w:space="0" w:color="auto"/>
              <w:bottom w:val="single" w:sz="4" w:space="0" w:color="auto"/>
              <w:right w:val="single" w:sz="4" w:space="0" w:color="auto"/>
            </w:tcBorders>
          </w:tcPr>
          <w:p w:rsidR="005621A0" w:rsidRPr="00F67B4F" w:rsidRDefault="005621A0" w:rsidP="005621A0">
            <w:pPr>
              <w:pStyle w:val="5"/>
              <w:rPr>
                <w:b w:val="0"/>
                <w:i w:val="0"/>
                <w:sz w:val="22"/>
                <w:szCs w:val="22"/>
              </w:rPr>
            </w:pPr>
            <w:proofErr w:type="spellStart"/>
            <w:r>
              <w:rPr>
                <w:b w:val="0"/>
                <w:i w:val="0"/>
                <w:sz w:val="22"/>
                <w:szCs w:val="22"/>
              </w:rPr>
              <w:t>Киприна</w:t>
            </w:r>
            <w:proofErr w:type="spellEnd"/>
            <w:r>
              <w:rPr>
                <w:b w:val="0"/>
                <w:i w:val="0"/>
                <w:sz w:val="22"/>
                <w:szCs w:val="22"/>
              </w:rPr>
              <w:t xml:space="preserve"> О. В., учитель технологии МАОУ Петелинская СОШ</w:t>
            </w:r>
          </w:p>
        </w:tc>
        <w:tc>
          <w:tcPr>
            <w:tcW w:w="1844" w:type="dxa"/>
            <w:tcBorders>
              <w:top w:val="single" w:sz="4" w:space="0" w:color="auto"/>
              <w:left w:val="single" w:sz="4" w:space="0" w:color="auto"/>
              <w:bottom w:val="single" w:sz="4" w:space="0" w:color="auto"/>
              <w:right w:val="single" w:sz="4" w:space="0" w:color="auto"/>
            </w:tcBorders>
          </w:tcPr>
          <w:p w:rsidR="005621A0" w:rsidRPr="00201CBD" w:rsidRDefault="005621A0" w:rsidP="005621A0">
            <w:pPr>
              <w:rPr>
                <w:sz w:val="20"/>
                <w:szCs w:val="20"/>
              </w:rPr>
            </w:pPr>
            <w:r>
              <w:rPr>
                <w:sz w:val="20"/>
                <w:szCs w:val="20"/>
              </w:rPr>
              <w:t>25.09.-29.09. 2017</w:t>
            </w:r>
          </w:p>
        </w:tc>
        <w:tc>
          <w:tcPr>
            <w:tcW w:w="1697" w:type="dxa"/>
            <w:vMerge/>
            <w:tcBorders>
              <w:left w:val="single" w:sz="4" w:space="0" w:color="auto"/>
              <w:right w:val="single" w:sz="4" w:space="0" w:color="auto"/>
            </w:tcBorders>
            <w:vAlign w:val="center"/>
            <w:hideMark/>
          </w:tcPr>
          <w:p w:rsidR="005621A0" w:rsidRDefault="005621A0" w:rsidP="005621A0"/>
        </w:tc>
      </w:tr>
      <w:tr w:rsidR="005621A0" w:rsidTr="00F06D6F">
        <w:tc>
          <w:tcPr>
            <w:tcW w:w="1135" w:type="dxa"/>
            <w:tcBorders>
              <w:top w:val="single" w:sz="4" w:space="0" w:color="auto"/>
              <w:left w:val="single" w:sz="4" w:space="0" w:color="auto"/>
              <w:bottom w:val="single" w:sz="4" w:space="0" w:color="auto"/>
              <w:right w:val="single" w:sz="4" w:space="0" w:color="auto"/>
            </w:tcBorders>
            <w:hideMark/>
          </w:tcPr>
          <w:p w:rsidR="005621A0" w:rsidRDefault="005621A0" w:rsidP="005621A0">
            <w:pPr>
              <w:jc w:val="center"/>
            </w:pPr>
            <w:r>
              <w:rPr>
                <w:sz w:val="22"/>
                <w:szCs w:val="22"/>
              </w:rPr>
              <w:t>4.</w:t>
            </w:r>
          </w:p>
        </w:tc>
        <w:tc>
          <w:tcPr>
            <w:tcW w:w="6069" w:type="dxa"/>
            <w:tcBorders>
              <w:top w:val="single" w:sz="4" w:space="0" w:color="auto"/>
              <w:left w:val="single" w:sz="4" w:space="0" w:color="auto"/>
              <w:bottom w:val="single" w:sz="4" w:space="0" w:color="auto"/>
              <w:right w:val="single" w:sz="4" w:space="0" w:color="auto"/>
            </w:tcBorders>
          </w:tcPr>
          <w:p w:rsidR="005621A0" w:rsidRPr="00F67B4F" w:rsidRDefault="005621A0" w:rsidP="005621A0">
            <w:pPr>
              <w:pStyle w:val="5"/>
              <w:rPr>
                <w:b w:val="0"/>
                <w:i w:val="0"/>
                <w:sz w:val="22"/>
                <w:szCs w:val="22"/>
              </w:rPr>
            </w:pPr>
            <w:r>
              <w:rPr>
                <w:b w:val="0"/>
                <w:i w:val="0"/>
                <w:sz w:val="22"/>
                <w:szCs w:val="22"/>
              </w:rPr>
              <w:t xml:space="preserve">Алиева Н. М., учитель математики </w:t>
            </w:r>
            <w:r>
              <w:rPr>
                <w:sz w:val="22"/>
                <w:szCs w:val="22"/>
              </w:rPr>
              <w:t>филиала «</w:t>
            </w:r>
            <w:proofErr w:type="spellStart"/>
            <w:r>
              <w:rPr>
                <w:sz w:val="22"/>
                <w:szCs w:val="22"/>
              </w:rPr>
              <w:t>Коктюльская</w:t>
            </w:r>
            <w:proofErr w:type="spellEnd"/>
            <w:r>
              <w:rPr>
                <w:sz w:val="22"/>
                <w:szCs w:val="22"/>
              </w:rPr>
              <w:t xml:space="preserve"> СОШ»</w:t>
            </w:r>
          </w:p>
        </w:tc>
        <w:tc>
          <w:tcPr>
            <w:tcW w:w="1844" w:type="dxa"/>
            <w:tcBorders>
              <w:top w:val="single" w:sz="4" w:space="0" w:color="auto"/>
              <w:left w:val="single" w:sz="4" w:space="0" w:color="auto"/>
              <w:bottom w:val="single" w:sz="4" w:space="0" w:color="auto"/>
              <w:right w:val="single" w:sz="4" w:space="0" w:color="auto"/>
            </w:tcBorders>
          </w:tcPr>
          <w:p w:rsidR="005621A0" w:rsidRPr="00B25EC5" w:rsidRDefault="005621A0" w:rsidP="005621A0">
            <w:pPr>
              <w:jc w:val="center"/>
              <w:rPr>
                <w:sz w:val="20"/>
                <w:szCs w:val="20"/>
              </w:rPr>
            </w:pPr>
            <w:r>
              <w:rPr>
                <w:sz w:val="20"/>
                <w:szCs w:val="20"/>
              </w:rPr>
              <w:t>25.09.-29.09. 2017</w:t>
            </w:r>
          </w:p>
        </w:tc>
        <w:tc>
          <w:tcPr>
            <w:tcW w:w="1697" w:type="dxa"/>
            <w:vMerge/>
            <w:tcBorders>
              <w:left w:val="single" w:sz="4" w:space="0" w:color="auto"/>
              <w:right w:val="single" w:sz="4" w:space="0" w:color="auto"/>
            </w:tcBorders>
            <w:hideMark/>
          </w:tcPr>
          <w:p w:rsidR="005621A0" w:rsidRDefault="005621A0" w:rsidP="005621A0"/>
        </w:tc>
      </w:tr>
      <w:tr w:rsidR="005621A0" w:rsidTr="00F06D6F">
        <w:tc>
          <w:tcPr>
            <w:tcW w:w="1135" w:type="dxa"/>
            <w:tcBorders>
              <w:top w:val="single" w:sz="4" w:space="0" w:color="auto"/>
              <w:left w:val="single" w:sz="4" w:space="0" w:color="auto"/>
              <w:bottom w:val="single" w:sz="4" w:space="0" w:color="auto"/>
              <w:right w:val="single" w:sz="4" w:space="0" w:color="auto"/>
            </w:tcBorders>
          </w:tcPr>
          <w:p w:rsidR="005621A0" w:rsidRDefault="005621A0" w:rsidP="005621A0">
            <w:pPr>
              <w:jc w:val="center"/>
            </w:pPr>
            <w:r>
              <w:rPr>
                <w:sz w:val="22"/>
                <w:szCs w:val="22"/>
              </w:rPr>
              <w:t>5</w:t>
            </w:r>
          </w:p>
        </w:tc>
        <w:tc>
          <w:tcPr>
            <w:tcW w:w="6069" w:type="dxa"/>
            <w:tcBorders>
              <w:top w:val="single" w:sz="4" w:space="0" w:color="auto"/>
              <w:left w:val="single" w:sz="4" w:space="0" w:color="auto"/>
              <w:bottom w:val="single" w:sz="4" w:space="0" w:color="auto"/>
              <w:right w:val="single" w:sz="4" w:space="0" w:color="auto"/>
            </w:tcBorders>
          </w:tcPr>
          <w:p w:rsidR="005621A0" w:rsidRPr="00F67B4F" w:rsidRDefault="005621A0" w:rsidP="005621A0">
            <w:pPr>
              <w:pStyle w:val="5"/>
              <w:rPr>
                <w:b w:val="0"/>
                <w:i w:val="0"/>
                <w:sz w:val="22"/>
                <w:szCs w:val="22"/>
              </w:rPr>
            </w:pPr>
            <w:proofErr w:type="spellStart"/>
            <w:r>
              <w:rPr>
                <w:b w:val="0"/>
                <w:i w:val="0"/>
                <w:sz w:val="22"/>
                <w:szCs w:val="22"/>
              </w:rPr>
              <w:t>Шукан</w:t>
            </w:r>
            <w:proofErr w:type="spellEnd"/>
            <w:r>
              <w:rPr>
                <w:b w:val="0"/>
                <w:i w:val="0"/>
                <w:sz w:val="22"/>
                <w:szCs w:val="22"/>
              </w:rPr>
              <w:t xml:space="preserve"> Е. А., учитель начальных классов МАОУ Петелинская СОШ</w:t>
            </w:r>
          </w:p>
        </w:tc>
        <w:tc>
          <w:tcPr>
            <w:tcW w:w="1844" w:type="dxa"/>
            <w:tcBorders>
              <w:top w:val="single" w:sz="4" w:space="0" w:color="auto"/>
              <w:left w:val="single" w:sz="4" w:space="0" w:color="auto"/>
              <w:bottom w:val="single" w:sz="4" w:space="0" w:color="auto"/>
              <w:right w:val="single" w:sz="4" w:space="0" w:color="auto"/>
            </w:tcBorders>
          </w:tcPr>
          <w:p w:rsidR="005621A0" w:rsidRPr="00201CBD" w:rsidRDefault="005621A0" w:rsidP="005621A0">
            <w:pPr>
              <w:jc w:val="center"/>
              <w:rPr>
                <w:sz w:val="20"/>
                <w:szCs w:val="20"/>
              </w:rPr>
            </w:pPr>
            <w:r>
              <w:rPr>
                <w:sz w:val="20"/>
                <w:szCs w:val="20"/>
              </w:rPr>
              <w:t>02.10.-06.10.2017</w:t>
            </w:r>
          </w:p>
        </w:tc>
        <w:tc>
          <w:tcPr>
            <w:tcW w:w="1697" w:type="dxa"/>
            <w:vMerge/>
            <w:tcBorders>
              <w:left w:val="single" w:sz="4" w:space="0" w:color="auto"/>
              <w:right w:val="single" w:sz="4" w:space="0" w:color="auto"/>
            </w:tcBorders>
          </w:tcPr>
          <w:p w:rsidR="005621A0" w:rsidRDefault="005621A0" w:rsidP="005621A0"/>
        </w:tc>
      </w:tr>
      <w:tr w:rsidR="005621A0" w:rsidTr="00F06D6F">
        <w:trPr>
          <w:trHeight w:val="828"/>
        </w:trPr>
        <w:tc>
          <w:tcPr>
            <w:tcW w:w="1135" w:type="dxa"/>
            <w:tcBorders>
              <w:top w:val="single" w:sz="4" w:space="0" w:color="auto"/>
              <w:left w:val="single" w:sz="4" w:space="0" w:color="auto"/>
              <w:bottom w:val="single" w:sz="4" w:space="0" w:color="auto"/>
              <w:right w:val="single" w:sz="4" w:space="0" w:color="auto"/>
            </w:tcBorders>
          </w:tcPr>
          <w:p w:rsidR="005621A0" w:rsidRDefault="005621A0" w:rsidP="005621A0">
            <w:pPr>
              <w:jc w:val="center"/>
            </w:pPr>
            <w:r>
              <w:rPr>
                <w:sz w:val="22"/>
                <w:szCs w:val="22"/>
              </w:rPr>
              <w:t>6</w:t>
            </w:r>
          </w:p>
        </w:tc>
        <w:tc>
          <w:tcPr>
            <w:tcW w:w="6069" w:type="dxa"/>
            <w:tcBorders>
              <w:top w:val="single" w:sz="4" w:space="0" w:color="auto"/>
              <w:left w:val="single" w:sz="4" w:space="0" w:color="auto"/>
              <w:bottom w:val="single" w:sz="4" w:space="0" w:color="auto"/>
              <w:right w:val="single" w:sz="4" w:space="0" w:color="auto"/>
            </w:tcBorders>
          </w:tcPr>
          <w:p w:rsidR="005621A0" w:rsidRPr="00F67B4F" w:rsidRDefault="005621A0" w:rsidP="005621A0">
            <w:pPr>
              <w:jc w:val="both"/>
            </w:pPr>
            <w:r>
              <w:rPr>
                <w:sz w:val="22"/>
                <w:szCs w:val="22"/>
              </w:rPr>
              <w:t>Плоскова Н. В., учитель начальных классов МАОУ Петелинская СОШ</w:t>
            </w:r>
          </w:p>
        </w:tc>
        <w:tc>
          <w:tcPr>
            <w:tcW w:w="1844" w:type="dxa"/>
            <w:tcBorders>
              <w:top w:val="single" w:sz="4" w:space="0" w:color="auto"/>
              <w:left w:val="single" w:sz="4" w:space="0" w:color="auto"/>
              <w:bottom w:val="single" w:sz="4" w:space="0" w:color="auto"/>
              <w:right w:val="single" w:sz="4" w:space="0" w:color="auto"/>
            </w:tcBorders>
          </w:tcPr>
          <w:p w:rsidR="005621A0" w:rsidRPr="00924A45" w:rsidRDefault="005621A0" w:rsidP="005621A0">
            <w:pPr>
              <w:jc w:val="center"/>
              <w:rPr>
                <w:bCs/>
                <w:color w:val="000000"/>
                <w:sz w:val="20"/>
                <w:szCs w:val="20"/>
              </w:rPr>
            </w:pPr>
          </w:p>
          <w:p w:rsidR="005621A0" w:rsidRPr="00201CBD" w:rsidRDefault="005621A0" w:rsidP="005621A0">
            <w:pPr>
              <w:jc w:val="center"/>
              <w:rPr>
                <w:sz w:val="20"/>
                <w:szCs w:val="20"/>
              </w:rPr>
            </w:pPr>
            <w:r>
              <w:rPr>
                <w:sz w:val="20"/>
                <w:szCs w:val="20"/>
              </w:rPr>
              <w:t>09.10.-13.10.2017</w:t>
            </w:r>
          </w:p>
        </w:tc>
        <w:tc>
          <w:tcPr>
            <w:tcW w:w="1697" w:type="dxa"/>
            <w:vMerge/>
            <w:tcBorders>
              <w:left w:val="single" w:sz="4" w:space="0" w:color="auto"/>
              <w:right w:val="single" w:sz="4" w:space="0" w:color="auto"/>
            </w:tcBorders>
          </w:tcPr>
          <w:p w:rsidR="005621A0" w:rsidRDefault="005621A0" w:rsidP="005621A0"/>
        </w:tc>
      </w:tr>
      <w:tr w:rsidR="005621A0" w:rsidTr="00F06D6F">
        <w:tc>
          <w:tcPr>
            <w:tcW w:w="1135" w:type="dxa"/>
            <w:tcBorders>
              <w:top w:val="single" w:sz="4" w:space="0" w:color="auto"/>
              <w:left w:val="single" w:sz="4" w:space="0" w:color="auto"/>
              <w:bottom w:val="single" w:sz="4" w:space="0" w:color="auto"/>
              <w:right w:val="single" w:sz="4" w:space="0" w:color="auto"/>
            </w:tcBorders>
          </w:tcPr>
          <w:p w:rsidR="005621A0" w:rsidRDefault="005621A0" w:rsidP="005621A0">
            <w:pPr>
              <w:jc w:val="center"/>
            </w:pPr>
            <w:r>
              <w:rPr>
                <w:sz w:val="22"/>
                <w:szCs w:val="22"/>
              </w:rPr>
              <w:t>7</w:t>
            </w:r>
          </w:p>
        </w:tc>
        <w:tc>
          <w:tcPr>
            <w:tcW w:w="6069" w:type="dxa"/>
            <w:tcBorders>
              <w:top w:val="single" w:sz="4" w:space="0" w:color="auto"/>
              <w:left w:val="single" w:sz="4" w:space="0" w:color="auto"/>
              <w:bottom w:val="single" w:sz="4" w:space="0" w:color="auto"/>
              <w:right w:val="single" w:sz="4" w:space="0" w:color="auto"/>
            </w:tcBorders>
          </w:tcPr>
          <w:p w:rsidR="005621A0" w:rsidRPr="00F67B4F" w:rsidRDefault="005621A0" w:rsidP="005621A0">
            <w:pPr>
              <w:pStyle w:val="5"/>
              <w:rPr>
                <w:b w:val="0"/>
                <w:i w:val="0"/>
                <w:sz w:val="22"/>
                <w:szCs w:val="22"/>
              </w:rPr>
            </w:pPr>
            <w:r>
              <w:rPr>
                <w:b w:val="0"/>
                <w:i w:val="0"/>
                <w:sz w:val="22"/>
                <w:szCs w:val="22"/>
              </w:rPr>
              <w:t>Екименко И. Ю., учитель математики филиала «</w:t>
            </w:r>
            <w:proofErr w:type="spellStart"/>
            <w:r>
              <w:rPr>
                <w:b w:val="0"/>
                <w:i w:val="0"/>
                <w:sz w:val="22"/>
                <w:szCs w:val="22"/>
              </w:rPr>
              <w:t>Хохловская</w:t>
            </w:r>
            <w:proofErr w:type="spellEnd"/>
            <w:r>
              <w:rPr>
                <w:b w:val="0"/>
                <w:i w:val="0"/>
                <w:sz w:val="22"/>
                <w:szCs w:val="22"/>
              </w:rPr>
              <w:t xml:space="preserve"> СОШ»</w:t>
            </w:r>
          </w:p>
        </w:tc>
        <w:tc>
          <w:tcPr>
            <w:tcW w:w="1844" w:type="dxa"/>
            <w:tcBorders>
              <w:top w:val="single" w:sz="4" w:space="0" w:color="auto"/>
              <w:left w:val="single" w:sz="4" w:space="0" w:color="auto"/>
              <w:bottom w:val="single" w:sz="4" w:space="0" w:color="auto"/>
              <w:right w:val="single" w:sz="4" w:space="0" w:color="auto"/>
            </w:tcBorders>
          </w:tcPr>
          <w:p w:rsidR="005621A0" w:rsidRPr="00201CBD" w:rsidRDefault="005621A0" w:rsidP="005621A0">
            <w:pPr>
              <w:jc w:val="center"/>
              <w:rPr>
                <w:sz w:val="20"/>
                <w:szCs w:val="20"/>
              </w:rPr>
            </w:pPr>
            <w:r>
              <w:rPr>
                <w:sz w:val="20"/>
                <w:szCs w:val="20"/>
              </w:rPr>
              <w:t>21.-22.11.2017</w:t>
            </w:r>
          </w:p>
        </w:tc>
        <w:tc>
          <w:tcPr>
            <w:tcW w:w="1697" w:type="dxa"/>
            <w:vMerge/>
            <w:tcBorders>
              <w:left w:val="single" w:sz="4" w:space="0" w:color="auto"/>
              <w:right w:val="single" w:sz="4" w:space="0" w:color="auto"/>
            </w:tcBorders>
          </w:tcPr>
          <w:p w:rsidR="005621A0" w:rsidRDefault="005621A0" w:rsidP="005621A0"/>
        </w:tc>
      </w:tr>
      <w:tr w:rsidR="005621A0" w:rsidTr="00F06D6F">
        <w:tc>
          <w:tcPr>
            <w:tcW w:w="1135" w:type="dxa"/>
            <w:tcBorders>
              <w:top w:val="single" w:sz="4" w:space="0" w:color="auto"/>
              <w:left w:val="single" w:sz="4" w:space="0" w:color="auto"/>
              <w:bottom w:val="single" w:sz="4" w:space="0" w:color="auto"/>
              <w:right w:val="single" w:sz="4" w:space="0" w:color="auto"/>
            </w:tcBorders>
          </w:tcPr>
          <w:p w:rsidR="005621A0" w:rsidRDefault="005621A0" w:rsidP="005621A0">
            <w:pPr>
              <w:jc w:val="center"/>
            </w:pPr>
            <w:r>
              <w:rPr>
                <w:sz w:val="22"/>
                <w:szCs w:val="22"/>
              </w:rPr>
              <w:t>8</w:t>
            </w:r>
          </w:p>
        </w:tc>
        <w:tc>
          <w:tcPr>
            <w:tcW w:w="6069" w:type="dxa"/>
            <w:tcBorders>
              <w:top w:val="single" w:sz="4" w:space="0" w:color="auto"/>
              <w:left w:val="single" w:sz="4" w:space="0" w:color="auto"/>
              <w:bottom w:val="single" w:sz="4" w:space="0" w:color="auto"/>
              <w:right w:val="single" w:sz="4" w:space="0" w:color="auto"/>
            </w:tcBorders>
          </w:tcPr>
          <w:p w:rsidR="005621A0" w:rsidRPr="00F67B4F" w:rsidRDefault="005621A0" w:rsidP="005621A0">
            <w:pPr>
              <w:pStyle w:val="5"/>
              <w:jc w:val="both"/>
              <w:rPr>
                <w:b w:val="0"/>
                <w:i w:val="0"/>
                <w:sz w:val="22"/>
                <w:szCs w:val="22"/>
              </w:rPr>
            </w:pPr>
            <w:proofErr w:type="spellStart"/>
            <w:r>
              <w:rPr>
                <w:b w:val="0"/>
                <w:i w:val="0"/>
                <w:sz w:val="22"/>
                <w:szCs w:val="22"/>
              </w:rPr>
              <w:t>Зентярекова</w:t>
            </w:r>
            <w:proofErr w:type="spellEnd"/>
            <w:r>
              <w:rPr>
                <w:b w:val="0"/>
                <w:i w:val="0"/>
                <w:sz w:val="22"/>
                <w:szCs w:val="22"/>
              </w:rPr>
              <w:t xml:space="preserve"> С. В., учитель истории и обществознания филиала «</w:t>
            </w:r>
            <w:proofErr w:type="spellStart"/>
            <w:r>
              <w:rPr>
                <w:b w:val="0"/>
                <w:i w:val="0"/>
                <w:sz w:val="22"/>
                <w:szCs w:val="22"/>
              </w:rPr>
              <w:t>Коктюльская</w:t>
            </w:r>
            <w:proofErr w:type="spellEnd"/>
            <w:r>
              <w:rPr>
                <w:b w:val="0"/>
                <w:i w:val="0"/>
                <w:sz w:val="22"/>
                <w:szCs w:val="22"/>
              </w:rPr>
              <w:t xml:space="preserve"> СОШ»</w:t>
            </w:r>
          </w:p>
        </w:tc>
        <w:tc>
          <w:tcPr>
            <w:tcW w:w="1844" w:type="dxa"/>
            <w:tcBorders>
              <w:top w:val="single" w:sz="4" w:space="0" w:color="auto"/>
              <w:left w:val="single" w:sz="4" w:space="0" w:color="auto"/>
              <w:bottom w:val="single" w:sz="4" w:space="0" w:color="auto"/>
              <w:right w:val="single" w:sz="4" w:space="0" w:color="auto"/>
            </w:tcBorders>
          </w:tcPr>
          <w:p w:rsidR="005621A0" w:rsidRPr="00201CBD" w:rsidRDefault="005621A0" w:rsidP="005621A0">
            <w:pPr>
              <w:jc w:val="center"/>
              <w:rPr>
                <w:sz w:val="20"/>
                <w:szCs w:val="20"/>
              </w:rPr>
            </w:pPr>
            <w:r>
              <w:rPr>
                <w:sz w:val="20"/>
                <w:szCs w:val="20"/>
              </w:rPr>
              <w:t>23.-27.10.2017</w:t>
            </w:r>
          </w:p>
        </w:tc>
        <w:tc>
          <w:tcPr>
            <w:tcW w:w="1697" w:type="dxa"/>
            <w:vMerge/>
            <w:tcBorders>
              <w:left w:val="single" w:sz="4" w:space="0" w:color="auto"/>
              <w:right w:val="single" w:sz="4" w:space="0" w:color="auto"/>
            </w:tcBorders>
          </w:tcPr>
          <w:p w:rsidR="005621A0" w:rsidRDefault="005621A0" w:rsidP="005621A0"/>
        </w:tc>
      </w:tr>
      <w:tr w:rsidR="005621A0" w:rsidTr="00F06D6F">
        <w:tc>
          <w:tcPr>
            <w:tcW w:w="1135" w:type="dxa"/>
            <w:tcBorders>
              <w:top w:val="single" w:sz="4" w:space="0" w:color="auto"/>
              <w:left w:val="single" w:sz="4" w:space="0" w:color="auto"/>
              <w:bottom w:val="single" w:sz="4" w:space="0" w:color="auto"/>
              <w:right w:val="single" w:sz="4" w:space="0" w:color="auto"/>
            </w:tcBorders>
          </w:tcPr>
          <w:p w:rsidR="005621A0" w:rsidRDefault="005621A0" w:rsidP="005621A0">
            <w:pPr>
              <w:jc w:val="center"/>
            </w:pPr>
            <w:r>
              <w:rPr>
                <w:sz w:val="22"/>
                <w:szCs w:val="22"/>
              </w:rPr>
              <w:t>9</w:t>
            </w:r>
          </w:p>
        </w:tc>
        <w:tc>
          <w:tcPr>
            <w:tcW w:w="6069" w:type="dxa"/>
            <w:tcBorders>
              <w:top w:val="single" w:sz="4" w:space="0" w:color="auto"/>
              <w:left w:val="single" w:sz="4" w:space="0" w:color="auto"/>
              <w:bottom w:val="single" w:sz="4" w:space="0" w:color="auto"/>
              <w:right w:val="single" w:sz="4" w:space="0" w:color="auto"/>
            </w:tcBorders>
          </w:tcPr>
          <w:p w:rsidR="005621A0" w:rsidRPr="0000744E" w:rsidRDefault="005621A0" w:rsidP="005621A0">
            <w:pPr>
              <w:pStyle w:val="5"/>
              <w:jc w:val="both"/>
              <w:rPr>
                <w:b w:val="0"/>
                <w:i w:val="0"/>
                <w:sz w:val="24"/>
                <w:szCs w:val="24"/>
              </w:rPr>
            </w:pPr>
            <w:r w:rsidRPr="0000744E">
              <w:rPr>
                <w:b w:val="0"/>
                <w:i w:val="0"/>
                <w:sz w:val="24"/>
                <w:szCs w:val="24"/>
              </w:rPr>
              <w:t>Медведев А. С., учитель ОБЖ филиала «</w:t>
            </w:r>
            <w:proofErr w:type="spellStart"/>
            <w:r w:rsidRPr="0000744E">
              <w:rPr>
                <w:b w:val="0"/>
                <w:i w:val="0"/>
                <w:sz w:val="24"/>
                <w:szCs w:val="24"/>
              </w:rPr>
              <w:t>Коктюльская</w:t>
            </w:r>
            <w:proofErr w:type="spellEnd"/>
            <w:r w:rsidRPr="0000744E">
              <w:rPr>
                <w:b w:val="0"/>
                <w:i w:val="0"/>
                <w:sz w:val="24"/>
                <w:szCs w:val="24"/>
              </w:rPr>
              <w:t xml:space="preserve"> СОШ»</w:t>
            </w:r>
          </w:p>
        </w:tc>
        <w:tc>
          <w:tcPr>
            <w:tcW w:w="1844" w:type="dxa"/>
            <w:tcBorders>
              <w:top w:val="single" w:sz="4" w:space="0" w:color="auto"/>
              <w:left w:val="single" w:sz="4" w:space="0" w:color="auto"/>
              <w:bottom w:val="single" w:sz="4" w:space="0" w:color="auto"/>
              <w:right w:val="single" w:sz="4" w:space="0" w:color="auto"/>
            </w:tcBorders>
          </w:tcPr>
          <w:p w:rsidR="005621A0" w:rsidRPr="00201CBD" w:rsidRDefault="005621A0" w:rsidP="005621A0">
            <w:pPr>
              <w:jc w:val="center"/>
              <w:rPr>
                <w:bCs/>
                <w:color w:val="000000"/>
                <w:sz w:val="20"/>
                <w:szCs w:val="20"/>
              </w:rPr>
            </w:pPr>
            <w:r>
              <w:rPr>
                <w:bCs/>
                <w:color w:val="000000"/>
                <w:sz w:val="20"/>
                <w:szCs w:val="20"/>
              </w:rPr>
              <w:t>13-17.11.2017</w:t>
            </w:r>
          </w:p>
        </w:tc>
        <w:tc>
          <w:tcPr>
            <w:tcW w:w="1697" w:type="dxa"/>
            <w:vMerge/>
            <w:tcBorders>
              <w:left w:val="single" w:sz="4" w:space="0" w:color="auto"/>
              <w:right w:val="single" w:sz="4" w:space="0" w:color="auto"/>
            </w:tcBorders>
          </w:tcPr>
          <w:p w:rsidR="005621A0" w:rsidRDefault="005621A0" w:rsidP="005621A0"/>
        </w:tc>
      </w:tr>
      <w:tr w:rsidR="005621A0" w:rsidTr="00F06D6F">
        <w:tc>
          <w:tcPr>
            <w:tcW w:w="1135" w:type="dxa"/>
            <w:tcBorders>
              <w:top w:val="single" w:sz="4" w:space="0" w:color="auto"/>
              <w:left w:val="single" w:sz="4" w:space="0" w:color="auto"/>
              <w:bottom w:val="single" w:sz="4" w:space="0" w:color="auto"/>
              <w:right w:val="single" w:sz="4" w:space="0" w:color="auto"/>
            </w:tcBorders>
          </w:tcPr>
          <w:p w:rsidR="005621A0" w:rsidRDefault="005621A0" w:rsidP="005621A0">
            <w:pPr>
              <w:jc w:val="center"/>
            </w:pPr>
            <w:r>
              <w:rPr>
                <w:sz w:val="22"/>
                <w:szCs w:val="22"/>
              </w:rPr>
              <w:t>10</w:t>
            </w:r>
          </w:p>
        </w:tc>
        <w:tc>
          <w:tcPr>
            <w:tcW w:w="6069" w:type="dxa"/>
            <w:tcBorders>
              <w:top w:val="single" w:sz="4" w:space="0" w:color="auto"/>
              <w:left w:val="single" w:sz="4" w:space="0" w:color="auto"/>
              <w:bottom w:val="single" w:sz="4" w:space="0" w:color="auto"/>
              <w:right w:val="single" w:sz="4" w:space="0" w:color="auto"/>
            </w:tcBorders>
          </w:tcPr>
          <w:p w:rsidR="005621A0" w:rsidRPr="0000744E" w:rsidRDefault="005621A0" w:rsidP="005621A0">
            <w:pPr>
              <w:pStyle w:val="5"/>
              <w:jc w:val="both"/>
              <w:rPr>
                <w:b w:val="0"/>
                <w:i w:val="0"/>
                <w:sz w:val="24"/>
                <w:szCs w:val="24"/>
              </w:rPr>
            </w:pPr>
            <w:proofErr w:type="spellStart"/>
            <w:r w:rsidRPr="0000744E">
              <w:rPr>
                <w:b w:val="0"/>
                <w:i w:val="0"/>
                <w:sz w:val="24"/>
                <w:szCs w:val="24"/>
              </w:rPr>
              <w:t>Купенова</w:t>
            </w:r>
            <w:proofErr w:type="spellEnd"/>
            <w:r w:rsidRPr="0000744E">
              <w:rPr>
                <w:b w:val="0"/>
                <w:i w:val="0"/>
                <w:sz w:val="24"/>
                <w:szCs w:val="24"/>
              </w:rPr>
              <w:t xml:space="preserve"> Г. М., учитель физики</w:t>
            </w:r>
          </w:p>
        </w:tc>
        <w:tc>
          <w:tcPr>
            <w:tcW w:w="1844" w:type="dxa"/>
            <w:tcBorders>
              <w:top w:val="single" w:sz="4" w:space="0" w:color="auto"/>
              <w:left w:val="single" w:sz="4" w:space="0" w:color="auto"/>
              <w:bottom w:val="single" w:sz="4" w:space="0" w:color="auto"/>
              <w:right w:val="single" w:sz="4" w:space="0" w:color="auto"/>
            </w:tcBorders>
          </w:tcPr>
          <w:p w:rsidR="005621A0" w:rsidRPr="00201CBD" w:rsidRDefault="00956815" w:rsidP="005621A0">
            <w:pPr>
              <w:jc w:val="center"/>
              <w:rPr>
                <w:sz w:val="20"/>
                <w:szCs w:val="20"/>
              </w:rPr>
            </w:pPr>
            <w:r>
              <w:rPr>
                <w:sz w:val="20"/>
                <w:szCs w:val="20"/>
              </w:rPr>
              <w:t xml:space="preserve">В течение </w:t>
            </w:r>
            <w:proofErr w:type="spellStart"/>
            <w:r>
              <w:rPr>
                <w:sz w:val="20"/>
                <w:szCs w:val="20"/>
              </w:rPr>
              <w:t>уч.года</w:t>
            </w:r>
            <w:proofErr w:type="spellEnd"/>
          </w:p>
        </w:tc>
        <w:tc>
          <w:tcPr>
            <w:tcW w:w="1697" w:type="dxa"/>
            <w:vMerge/>
            <w:tcBorders>
              <w:left w:val="single" w:sz="4" w:space="0" w:color="auto"/>
              <w:right w:val="single" w:sz="4" w:space="0" w:color="auto"/>
            </w:tcBorders>
          </w:tcPr>
          <w:p w:rsidR="005621A0" w:rsidRDefault="005621A0" w:rsidP="005621A0"/>
        </w:tc>
      </w:tr>
      <w:tr w:rsidR="005621A0" w:rsidTr="00F06D6F">
        <w:tc>
          <w:tcPr>
            <w:tcW w:w="1135" w:type="dxa"/>
            <w:tcBorders>
              <w:top w:val="single" w:sz="4" w:space="0" w:color="auto"/>
              <w:left w:val="single" w:sz="4" w:space="0" w:color="auto"/>
              <w:bottom w:val="single" w:sz="4" w:space="0" w:color="auto"/>
              <w:right w:val="single" w:sz="4" w:space="0" w:color="auto"/>
            </w:tcBorders>
          </w:tcPr>
          <w:p w:rsidR="005621A0" w:rsidRDefault="00956815" w:rsidP="005621A0">
            <w:pPr>
              <w:jc w:val="center"/>
            </w:pPr>
            <w:r>
              <w:t xml:space="preserve">11. </w:t>
            </w:r>
          </w:p>
        </w:tc>
        <w:tc>
          <w:tcPr>
            <w:tcW w:w="6069" w:type="dxa"/>
            <w:tcBorders>
              <w:top w:val="single" w:sz="4" w:space="0" w:color="auto"/>
              <w:left w:val="single" w:sz="4" w:space="0" w:color="auto"/>
              <w:bottom w:val="single" w:sz="4" w:space="0" w:color="auto"/>
              <w:right w:val="single" w:sz="4" w:space="0" w:color="auto"/>
            </w:tcBorders>
          </w:tcPr>
          <w:p w:rsidR="005621A0" w:rsidRPr="0000744E" w:rsidRDefault="00956815" w:rsidP="005621A0">
            <w:pPr>
              <w:pStyle w:val="5"/>
              <w:jc w:val="both"/>
              <w:rPr>
                <w:b w:val="0"/>
                <w:i w:val="0"/>
                <w:sz w:val="24"/>
                <w:szCs w:val="24"/>
              </w:rPr>
            </w:pPr>
            <w:proofErr w:type="spellStart"/>
            <w:r>
              <w:rPr>
                <w:b w:val="0"/>
                <w:i w:val="0"/>
                <w:sz w:val="24"/>
                <w:szCs w:val="24"/>
              </w:rPr>
              <w:t>Печёркина</w:t>
            </w:r>
            <w:proofErr w:type="spellEnd"/>
          </w:p>
        </w:tc>
        <w:tc>
          <w:tcPr>
            <w:tcW w:w="1844" w:type="dxa"/>
            <w:tcBorders>
              <w:top w:val="single" w:sz="4" w:space="0" w:color="auto"/>
              <w:left w:val="single" w:sz="4" w:space="0" w:color="auto"/>
              <w:bottom w:val="single" w:sz="4" w:space="0" w:color="auto"/>
              <w:right w:val="single" w:sz="4" w:space="0" w:color="auto"/>
            </w:tcBorders>
          </w:tcPr>
          <w:p w:rsidR="005621A0" w:rsidRPr="00201CBD" w:rsidRDefault="00956815" w:rsidP="005621A0">
            <w:pPr>
              <w:jc w:val="center"/>
              <w:rPr>
                <w:sz w:val="20"/>
                <w:szCs w:val="20"/>
              </w:rPr>
            </w:pPr>
            <w:r>
              <w:rPr>
                <w:sz w:val="20"/>
                <w:szCs w:val="20"/>
              </w:rPr>
              <w:t>Сентябрь-октябрь</w:t>
            </w:r>
          </w:p>
        </w:tc>
        <w:tc>
          <w:tcPr>
            <w:tcW w:w="1697" w:type="dxa"/>
            <w:vMerge/>
            <w:tcBorders>
              <w:left w:val="single" w:sz="4" w:space="0" w:color="auto"/>
              <w:right w:val="single" w:sz="4" w:space="0" w:color="auto"/>
            </w:tcBorders>
          </w:tcPr>
          <w:p w:rsidR="005621A0" w:rsidRDefault="005621A0" w:rsidP="005621A0"/>
        </w:tc>
      </w:tr>
      <w:tr w:rsidR="005621A0" w:rsidTr="00F06D6F">
        <w:tc>
          <w:tcPr>
            <w:tcW w:w="1135" w:type="dxa"/>
            <w:tcBorders>
              <w:top w:val="single" w:sz="4" w:space="0" w:color="auto"/>
              <w:left w:val="single" w:sz="4" w:space="0" w:color="auto"/>
              <w:bottom w:val="single" w:sz="4" w:space="0" w:color="auto"/>
              <w:right w:val="single" w:sz="4" w:space="0" w:color="auto"/>
            </w:tcBorders>
          </w:tcPr>
          <w:p w:rsidR="005621A0" w:rsidRDefault="00956815" w:rsidP="005621A0">
            <w:pPr>
              <w:jc w:val="center"/>
            </w:pPr>
            <w:r>
              <w:t xml:space="preserve">12. </w:t>
            </w:r>
          </w:p>
        </w:tc>
        <w:tc>
          <w:tcPr>
            <w:tcW w:w="6069" w:type="dxa"/>
            <w:tcBorders>
              <w:top w:val="single" w:sz="4" w:space="0" w:color="auto"/>
              <w:left w:val="single" w:sz="4" w:space="0" w:color="auto"/>
              <w:bottom w:val="single" w:sz="4" w:space="0" w:color="auto"/>
              <w:right w:val="single" w:sz="4" w:space="0" w:color="auto"/>
            </w:tcBorders>
          </w:tcPr>
          <w:p w:rsidR="005621A0" w:rsidRPr="0000744E" w:rsidRDefault="00956815" w:rsidP="005621A0">
            <w:pPr>
              <w:pStyle w:val="5"/>
              <w:jc w:val="both"/>
              <w:rPr>
                <w:b w:val="0"/>
                <w:i w:val="0"/>
                <w:sz w:val="24"/>
                <w:szCs w:val="24"/>
              </w:rPr>
            </w:pPr>
            <w:r>
              <w:rPr>
                <w:b w:val="0"/>
                <w:i w:val="0"/>
                <w:sz w:val="24"/>
                <w:szCs w:val="24"/>
              </w:rPr>
              <w:t>Крашенинникова В. А., учитель начальных классов Филиала «</w:t>
            </w:r>
            <w:proofErr w:type="spellStart"/>
            <w:r>
              <w:rPr>
                <w:b w:val="0"/>
                <w:i w:val="0"/>
                <w:sz w:val="24"/>
                <w:szCs w:val="24"/>
              </w:rPr>
              <w:t>Коктюльская</w:t>
            </w:r>
            <w:proofErr w:type="spellEnd"/>
            <w:r>
              <w:rPr>
                <w:b w:val="0"/>
                <w:i w:val="0"/>
                <w:sz w:val="24"/>
                <w:szCs w:val="24"/>
              </w:rPr>
              <w:t xml:space="preserve"> СОШ»</w:t>
            </w:r>
          </w:p>
        </w:tc>
        <w:tc>
          <w:tcPr>
            <w:tcW w:w="1844" w:type="dxa"/>
            <w:tcBorders>
              <w:top w:val="single" w:sz="4" w:space="0" w:color="auto"/>
              <w:left w:val="single" w:sz="4" w:space="0" w:color="auto"/>
              <w:bottom w:val="single" w:sz="4" w:space="0" w:color="auto"/>
              <w:right w:val="single" w:sz="4" w:space="0" w:color="auto"/>
            </w:tcBorders>
          </w:tcPr>
          <w:p w:rsidR="005621A0" w:rsidRPr="00201CBD" w:rsidRDefault="00956815" w:rsidP="005621A0">
            <w:pPr>
              <w:jc w:val="center"/>
              <w:rPr>
                <w:sz w:val="20"/>
                <w:szCs w:val="20"/>
              </w:rPr>
            </w:pPr>
            <w:r>
              <w:rPr>
                <w:sz w:val="20"/>
                <w:szCs w:val="20"/>
              </w:rPr>
              <w:t>Сентябрь-октябрь</w:t>
            </w:r>
          </w:p>
        </w:tc>
        <w:tc>
          <w:tcPr>
            <w:tcW w:w="1697" w:type="dxa"/>
            <w:vMerge/>
            <w:tcBorders>
              <w:left w:val="single" w:sz="4" w:space="0" w:color="auto"/>
              <w:right w:val="single" w:sz="4" w:space="0" w:color="auto"/>
            </w:tcBorders>
          </w:tcPr>
          <w:p w:rsidR="005621A0" w:rsidRDefault="005621A0" w:rsidP="005621A0"/>
        </w:tc>
      </w:tr>
      <w:tr w:rsidR="005621A0" w:rsidTr="00F06D6F">
        <w:tc>
          <w:tcPr>
            <w:tcW w:w="1135" w:type="dxa"/>
            <w:tcBorders>
              <w:top w:val="single" w:sz="4" w:space="0" w:color="auto"/>
              <w:left w:val="single" w:sz="4" w:space="0" w:color="auto"/>
              <w:bottom w:val="single" w:sz="4" w:space="0" w:color="auto"/>
              <w:right w:val="single" w:sz="4" w:space="0" w:color="auto"/>
            </w:tcBorders>
          </w:tcPr>
          <w:p w:rsidR="005621A0" w:rsidRDefault="005621A0" w:rsidP="005621A0">
            <w:pPr>
              <w:jc w:val="center"/>
            </w:pPr>
          </w:p>
        </w:tc>
        <w:tc>
          <w:tcPr>
            <w:tcW w:w="6069" w:type="dxa"/>
            <w:tcBorders>
              <w:top w:val="single" w:sz="4" w:space="0" w:color="auto"/>
              <w:left w:val="single" w:sz="4" w:space="0" w:color="auto"/>
              <w:bottom w:val="single" w:sz="4" w:space="0" w:color="auto"/>
              <w:right w:val="single" w:sz="4" w:space="0" w:color="auto"/>
            </w:tcBorders>
          </w:tcPr>
          <w:p w:rsidR="005621A0" w:rsidRPr="0000744E" w:rsidRDefault="005621A0" w:rsidP="005621A0">
            <w:pPr>
              <w:pStyle w:val="5"/>
              <w:jc w:val="both"/>
              <w:rPr>
                <w:b w:val="0"/>
                <w:i w:val="0"/>
                <w:sz w:val="24"/>
                <w:szCs w:val="24"/>
              </w:rPr>
            </w:pPr>
          </w:p>
        </w:tc>
        <w:tc>
          <w:tcPr>
            <w:tcW w:w="1844" w:type="dxa"/>
            <w:tcBorders>
              <w:top w:val="single" w:sz="4" w:space="0" w:color="auto"/>
              <w:left w:val="single" w:sz="4" w:space="0" w:color="auto"/>
              <w:bottom w:val="single" w:sz="4" w:space="0" w:color="auto"/>
              <w:right w:val="single" w:sz="4" w:space="0" w:color="auto"/>
            </w:tcBorders>
          </w:tcPr>
          <w:p w:rsidR="005621A0" w:rsidRPr="00201CBD" w:rsidRDefault="005621A0" w:rsidP="005621A0">
            <w:pPr>
              <w:jc w:val="center"/>
              <w:rPr>
                <w:sz w:val="20"/>
                <w:szCs w:val="20"/>
              </w:rPr>
            </w:pPr>
          </w:p>
        </w:tc>
        <w:tc>
          <w:tcPr>
            <w:tcW w:w="1697" w:type="dxa"/>
            <w:vMerge/>
            <w:tcBorders>
              <w:left w:val="single" w:sz="4" w:space="0" w:color="auto"/>
              <w:right w:val="single" w:sz="4" w:space="0" w:color="auto"/>
            </w:tcBorders>
          </w:tcPr>
          <w:p w:rsidR="005621A0" w:rsidRDefault="005621A0" w:rsidP="005621A0"/>
        </w:tc>
      </w:tr>
      <w:tr w:rsidR="005621A0" w:rsidTr="00F06D6F">
        <w:tc>
          <w:tcPr>
            <w:tcW w:w="1135" w:type="dxa"/>
            <w:tcBorders>
              <w:top w:val="single" w:sz="4" w:space="0" w:color="auto"/>
              <w:left w:val="single" w:sz="4" w:space="0" w:color="auto"/>
              <w:bottom w:val="single" w:sz="4" w:space="0" w:color="auto"/>
              <w:right w:val="single" w:sz="4" w:space="0" w:color="auto"/>
            </w:tcBorders>
          </w:tcPr>
          <w:p w:rsidR="005621A0" w:rsidRDefault="005621A0" w:rsidP="005621A0">
            <w:pPr>
              <w:jc w:val="center"/>
            </w:pPr>
          </w:p>
        </w:tc>
        <w:tc>
          <w:tcPr>
            <w:tcW w:w="6069" w:type="dxa"/>
            <w:tcBorders>
              <w:top w:val="single" w:sz="4" w:space="0" w:color="auto"/>
              <w:left w:val="single" w:sz="4" w:space="0" w:color="auto"/>
              <w:bottom w:val="single" w:sz="4" w:space="0" w:color="auto"/>
              <w:right w:val="single" w:sz="4" w:space="0" w:color="auto"/>
            </w:tcBorders>
          </w:tcPr>
          <w:p w:rsidR="005621A0" w:rsidRPr="0000744E" w:rsidRDefault="005621A0" w:rsidP="005621A0">
            <w:pPr>
              <w:pStyle w:val="5"/>
              <w:jc w:val="both"/>
              <w:rPr>
                <w:b w:val="0"/>
                <w:i w:val="0"/>
                <w:sz w:val="24"/>
                <w:szCs w:val="24"/>
              </w:rPr>
            </w:pPr>
          </w:p>
        </w:tc>
        <w:tc>
          <w:tcPr>
            <w:tcW w:w="1844" w:type="dxa"/>
            <w:tcBorders>
              <w:top w:val="single" w:sz="4" w:space="0" w:color="auto"/>
              <w:left w:val="single" w:sz="4" w:space="0" w:color="auto"/>
              <w:bottom w:val="single" w:sz="4" w:space="0" w:color="auto"/>
              <w:right w:val="single" w:sz="4" w:space="0" w:color="auto"/>
            </w:tcBorders>
          </w:tcPr>
          <w:p w:rsidR="005621A0" w:rsidRPr="00201CBD" w:rsidRDefault="005621A0" w:rsidP="005621A0">
            <w:pPr>
              <w:jc w:val="center"/>
              <w:rPr>
                <w:sz w:val="20"/>
                <w:szCs w:val="20"/>
              </w:rPr>
            </w:pPr>
          </w:p>
        </w:tc>
        <w:tc>
          <w:tcPr>
            <w:tcW w:w="1697" w:type="dxa"/>
            <w:vMerge/>
            <w:tcBorders>
              <w:left w:val="single" w:sz="4" w:space="0" w:color="auto"/>
              <w:right w:val="single" w:sz="4" w:space="0" w:color="auto"/>
            </w:tcBorders>
          </w:tcPr>
          <w:p w:rsidR="005621A0" w:rsidRDefault="005621A0" w:rsidP="005621A0"/>
        </w:tc>
      </w:tr>
      <w:tr w:rsidR="005621A0" w:rsidTr="00F06D6F">
        <w:tc>
          <w:tcPr>
            <w:tcW w:w="1135" w:type="dxa"/>
            <w:tcBorders>
              <w:top w:val="single" w:sz="4" w:space="0" w:color="auto"/>
              <w:left w:val="single" w:sz="4" w:space="0" w:color="auto"/>
              <w:bottom w:val="single" w:sz="4" w:space="0" w:color="auto"/>
              <w:right w:val="single" w:sz="4" w:space="0" w:color="auto"/>
            </w:tcBorders>
          </w:tcPr>
          <w:p w:rsidR="005621A0" w:rsidRDefault="005621A0" w:rsidP="005621A0">
            <w:pPr>
              <w:jc w:val="center"/>
            </w:pPr>
          </w:p>
        </w:tc>
        <w:tc>
          <w:tcPr>
            <w:tcW w:w="6069" w:type="dxa"/>
            <w:tcBorders>
              <w:top w:val="single" w:sz="4" w:space="0" w:color="auto"/>
              <w:left w:val="single" w:sz="4" w:space="0" w:color="auto"/>
              <w:bottom w:val="single" w:sz="4" w:space="0" w:color="auto"/>
              <w:right w:val="single" w:sz="4" w:space="0" w:color="auto"/>
            </w:tcBorders>
          </w:tcPr>
          <w:p w:rsidR="005621A0" w:rsidRPr="0000744E" w:rsidRDefault="005621A0" w:rsidP="005621A0">
            <w:pPr>
              <w:pStyle w:val="5"/>
              <w:jc w:val="both"/>
              <w:rPr>
                <w:b w:val="0"/>
                <w:i w:val="0"/>
                <w:sz w:val="24"/>
                <w:szCs w:val="24"/>
              </w:rPr>
            </w:pPr>
          </w:p>
        </w:tc>
        <w:tc>
          <w:tcPr>
            <w:tcW w:w="1844" w:type="dxa"/>
            <w:tcBorders>
              <w:top w:val="single" w:sz="4" w:space="0" w:color="auto"/>
              <w:left w:val="single" w:sz="4" w:space="0" w:color="auto"/>
              <w:bottom w:val="single" w:sz="4" w:space="0" w:color="auto"/>
              <w:right w:val="single" w:sz="4" w:space="0" w:color="auto"/>
            </w:tcBorders>
          </w:tcPr>
          <w:p w:rsidR="005621A0" w:rsidRPr="00201CBD" w:rsidRDefault="005621A0" w:rsidP="005621A0">
            <w:pPr>
              <w:jc w:val="center"/>
              <w:rPr>
                <w:sz w:val="20"/>
                <w:szCs w:val="20"/>
              </w:rPr>
            </w:pPr>
          </w:p>
        </w:tc>
        <w:tc>
          <w:tcPr>
            <w:tcW w:w="1697" w:type="dxa"/>
            <w:vMerge/>
            <w:tcBorders>
              <w:left w:val="single" w:sz="4" w:space="0" w:color="auto"/>
              <w:right w:val="single" w:sz="4" w:space="0" w:color="auto"/>
            </w:tcBorders>
          </w:tcPr>
          <w:p w:rsidR="005621A0" w:rsidRDefault="005621A0" w:rsidP="005621A0"/>
        </w:tc>
      </w:tr>
      <w:tr w:rsidR="005621A0" w:rsidTr="00F06D6F">
        <w:tc>
          <w:tcPr>
            <w:tcW w:w="1135" w:type="dxa"/>
            <w:tcBorders>
              <w:top w:val="single" w:sz="4" w:space="0" w:color="auto"/>
              <w:left w:val="single" w:sz="4" w:space="0" w:color="auto"/>
              <w:bottom w:val="single" w:sz="4" w:space="0" w:color="auto"/>
              <w:right w:val="single" w:sz="4" w:space="0" w:color="auto"/>
            </w:tcBorders>
          </w:tcPr>
          <w:p w:rsidR="005621A0" w:rsidRDefault="005621A0" w:rsidP="005621A0">
            <w:pPr>
              <w:jc w:val="center"/>
            </w:pPr>
          </w:p>
        </w:tc>
        <w:tc>
          <w:tcPr>
            <w:tcW w:w="6069" w:type="dxa"/>
            <w:tcBorders>
              <w:top w:val="single" w:sz="4" w:space="0" w:color="auto"/>
              <w:left w:val="single" w:sz="4" w:space="0" w:color="auto"/>
              <w:bottom w:val="single" w:sz="4" w:space="0" w:color="auto"/>
              <w:right w:val="single" w:sz="4" w:space="0" w:color="auto"/>
            </w:tcBorders>
          </w:tcPr>
          <w:p w:rsidR="005621A0" w:rsidRPr="0000744E" w:rsidRDefault="005621A0" w:rsidP="005621A0">
            <w:pPr>
              <w:pStyle w:val="5"/>
              <w:jc w:val="both"/>
              <w:rPr>
                <w:b w:val="0"/>
                <w:i w:val="0"/>
                <w:sz w:val="24"/>
                <w:szCs w:val="24"/>
              </w:rPr>
            </w:pPr>
          </w:p>
        </w:tc>
        <w:tc>
          <w:tcPr>
            <w:tcW w:w="1844" w:type="dxa"/>
            <w:tcBorders>
              <w:top w:val="single" w:sz="4" w:space="0" w:color="auto"/>
              <w:left w:val="single" w:sz="4" w:space="0" w:color="auto"/>
              <w:bottom w:val="single" w:sz="4" w:space="0" w:color="auto"/>
              <w:right w:val="single" w:sz="4" w:space="0" w:color="auto"/>
            </w:tcBorders>
          </w:tcPr>
          <w:p w:rsidR="005621A0" w:rsidRPr="00201CBD" w:rsidRDefault="005621A0" w:rsidP="005621A0">
            <w:pPr>
              <w:jc w:val="center"/>
              <w:rPr>
                <w:sz w:val="20"/>
                <w:szCs w:val="20"/>
              </w:rPr>
            </w:pPr>
          </w:p>
        </w:tc>
        <w:tc>
          <w:tcPr>
            <w:tcW w:w="1697" w:type="dxa"/>
            <w:vMerge/>
            <w:tcBorders>
              <w:left w:val="single" w:sz="4" w:space="0" w:color="auto"/>
              <w:right w:val="single" w:sz="4" w:space="0" w:color="auto"/>
            </w:tcBorders>
          </w:tcPr>
          <w:p w:rsidR="005621A0" w:rsidRDefault="005621A0" w:rsidP="005621A0"/>
        </w:tc>
      </w:tr>
      <w:tr w:rsidR="005621A0" w:rsidTr="00F06D6F">
        <w:tc>
          <w:tcPr>
            <w:tcW w:w="1135" w:type="dxa"/>
            <w:tcBorders>
              <w:top w:val="single" w:sz="4" w:space="0" w:color="auto"/>
              <w:left w:val="single" w:sz="4" w:space="0" w:color="auto"/>
              <w:bottom w:val="single" w:sz="4" w:space="0" w:color="auto"/>
              <w:right w:val="single" w:sz="4" w:space="0" w:color="auto"/>
            </w:tcBorders>
          </w:tcPr>
          <w:p w:rsidR="005621A0" w:rsidRDefault="005621A0" w:rsidP="005621A0">
            <w:pPr>
              <w:jc w:val="center"/>
            </w:pPr>
          </w:p>
        </w:tc>
        <w:tc>
          <w:tcPr>
            <w:tcW w:w="6069" w:type="dxa"/>
            <w:tcBorders>
              <w:top w:val="single" w:sz="4" w:space="0" w:color="auto"/>
              <w:left w:val="single" w:sz="4" w:space="0" w:color="auto"/>
              <w:bottom w:val="single" w:sz="4" w:space="0" w:color="auto"/>
              <w:right w:val="single" w:sz="4" w:space="0" w:color="auto"/>
            </w:tcBorders>
          </w:tcPr>
          <w:p w:rsidR="005621A0" w:rsidRPr="00201CBD" w:rsidRDefault="005621A0" w:rsidP="005621A0">
            <w:pPr>
              <w:pStyle w:val="5"/>
              <w:jc w:val="both"/>
              <w:rPr>
                <w:b w:val="0"/>
                <w:i w:val="0"/>
                <w:sz w:val="20"/>
                <w:szCs w:val="20"/>
              </w:rPr>
            </w:pPr>
          </w:p>
        </w:tc>
        <w:tc>
          <w:tcPr>
            <w:tcW w:w="1844" w:type="dxa"/>
            <w:tcBorders>
              <w:top w:val="single" w:sz="4" w:space="0" w:color="auto"/>
              <w:left w:val="single" w:sz="4" w:space="0" w:color="auto"/>
              <w:bottom w:val="single" w:sz="4" w:space="0" w:color="auto"/>
              <w:right w:val="single" w:sz="4" w:space="0" w:color="auto"/>
            </w:tcBorders>
          </w:tcPr>
          <w:p w:rsidR="005621A0" w:rsidRPr="00201CBD" w:rsidRDefault="005621A0" w:rsidP="005621A0">
            <w:pPr>
              <w:jc w:val="center"/>
              <w:rPr>
                <w:color w:val="000000"/>
                <w:sz w:val="20"/>
                <w:szCs w:val="20"/>
              </w:rPr>
            </w:pPr>
          </w:p>
        </w:tc>
        <w:tc>
          <w:tcPr>
            <w:tcW w:w="1697" w:type="dxa"/>
            <w:vMerge/>
            <w:tcBorders>
              <w:left w:val="single" w:sz="4" w:space="0" w:color="auto"/>
              <w:right w:val="single" w:sz="4" w:space="0" w:color="auto"/>
            </w:tcBorders>
          </w:tcPr>
          <w:p w:rsidR="005621A0" w:rsidRDefault="005621A0" w:rsidP="005621A0"/>
        </w:tc>
      </w:tr>
      <w:tr w:rsidR="005621A0" w:rsidTr="00F06D6F">
        <w:tc>
          <w:tcPr>
            <w:tcW w:w="1135" w:type="dxa"/>
            <w:tcBorders>
              <w:top w:val="single" w:sz="4" w:space="0" w:color="auto"/>
              <w:left w:val="single" w:sz="4" w:space="0" w:color="auto"/>
              <w:bottom w:val="single" w:sz="4" w:space="0" w:color="auto"/>
              <w:right w:val="single" w:sz="4" w:space="0" w:color="auto"/>
            </w:tcBorders>
          </w:tcPr>
          <w:p w:rsidR="005621A0" w:rsidRDefault="005621A0" w:rsidP="005621A0">
            <w:pPr>
              <w:jc w:val="center"/>
            </w:pPr>
          </w:p>
        </w:tc>
        <w:tc>
          <w:tcPr>
            <w:tcW w:w="6069" w:type="dxa"/>
            <w:tcBorders>
              <w:top w:val="single" w:sz="4" w:space="0" w:color="auto"/>
              <w:left w:val="single" w:sz="4" w:space="0" w:color="auto"/>
              <w:bottom w:val="single" w:sz="4" w:space="0" w:color="auto"/>
              <w:right w:val="single" w:sz="4" w:space="0" w:color="auto"/>
            </w:tcBorders>
          </w:tcPr>
          <w:p w:rsidR="005621A0" w:rsidRPr="00201CBD" w:rsidRDefault="005621A0" w:rsidP="005621A0">
            <w:pPr>
              <w:pStyle w:val="5"/>
              <w:jc w:val="both"/>
              <w:rPr>
                <w:b w:val="0"/>
                <w:i w:val="0"/>
                <w:sz w:val="20"/>
                <w:szCs w:val="20"/>
              </w:rPr>
            </w:pPr>
          </w:p>
        </w:tc>
        <w:tc>
          <w:tcPr>
            <w:tcW w:w="1844" w:type="dxa"/>
            <w:tcBorders>
              <w:top w:val="single" w:sz="4" w:space="0" w:color="auto"/>
              <w:left w:val="single" w:sz="4" w:space="0" w:color="auto"/>
              <w:bottom w:val="single" w:sz="4" w:space="0" w:color="auto"/>
              <w:right w:val="single" w:sz="4" w:space="0" w:color="auto"/>
            </w:tcBorders>
          </w:tcPr>
          <w:p w:rsidR="005621A0" w:rsidRPr="00201CBD" w:rsidRDefault="005621A0" w:rsidP="005621A0">
            <w:pPr>
              <w:jc w:val="center"/>
              <w:rPr>
                <w:sz w:val="20"/>
                <w:szCs w:val="20"/>
              </w:rPr>
            </w:pPr>
          </w:p>
        </w:tc>
        <w:tc>
          <w:tcPr>
            <w:tcW w:w="1697" w:type="dxa"/>
            <w:vMerge/>
            <w:tcBorders>
              <w:left w:val="single" w:sz="4" w:space="0" w:color="auto"/>
              <w:bottom w:val="single" w:sz="4" w:space="0" w:color="auto"/>
              <w:right w:val="single" w:sz="4" w:space="0" w:color="auto"/>
            </w:tcBorders>
          </w:tcPr>
          <w:p w:rsidR="005621A0" w:rsidRDefault="005621A0" w:rsidP="005621A0"/>
        </w:tc>
      </w:tr>
    </w:tbl>
    <w:p w:rsidR="008C0118" w:rsidRDefault="00864610" w:rsidP="00AB1DC1">
      <w:pPr>
        <w:jc w:val="center"/>
        <w:rPr>
          <w:b/>
          <w:sz w:val="22"/>
          <w:szCs w:val="22"/>
        </w:rPr>
      </w:pPr>
      <w:r>
        <w:rPr>
          <w:b/>
          <w:sz w:val="22"/>
          <w:szCs w:val="22"/>
        </w:rPr>
        <w:t xml:space="preserve">         </w:t>
      </w:r>
    </w:p>
    <w:p w:rsidR="00AB1DC1" w:rsidRDefault="00864610" w:rsidP="00AB1DC1">
      <w:pPr>
        <w:jc w:val="center"/>
        <w:rPr>
          <w:rFonts w:cs="Tahoma"/>
          <w:b/>
          <w:sz w:val="36"/>
          <w:szCs w:val="36"/>
        </w:rPr>
      </w:pPr>
      <w:r>
        <w:rPr>
          <w:b/>
          <w:sz w:val="22"/>
          <w:szCs w:val="22"/>
        </w:rPr>
        <w:t xml:space="preserve">       </w:t>
      </w:r>
      <w:r w:rsidR="00AB1DC1" w:rsidRPr="00A301D9">
        <w:rPr>
          <w:rFonts w:cs="Tahoma"/>
          <w:b/>
          <w:sz w:val="36"/>
          <w:szCs w:val="36"/>
        </w:rPr>
        <w:t>Тематические педсоветы</w:t>
      </w:r>
      <w:r w:rsidR="00AB1DC1">
        <w:rPr>
          <w:rFonts w:cs="Tahoma"/>
          <w:b/>
          <w:sz w:val="36"/>
          <w:szCs w:val="36"/>
        </w:rPr>
        <w:t xml:space="preserve"> </w:t>
      </w:r>
    </w:p>
    <w:p w:rsidR="00AB1DC1" w:rsidRPr="00A301D9" w:rsidRDefault="00AB1DC1" w:rsidP="00AB1DC1">
      <w:pPr>
        <w:jc w:val="center"/>
        <w:rPr>
          <w:b/>
          <w:bCs/>
          <w:sz w:val="36"/>
          <w:szCs w:val="36"/>
        </w:rPr>
      </w:pPr>
      <w:r>
        <w:rPr>
          <w:rFonts w:cs="Tahoma"/>
          <w:b/>
          <w:sz w:val="36"/>
          <w:szCs w:val="36"/>
        </w:rPr>
        <w:t>на 2016-2017 учебный год.</w:t>
      </w:r>
    </w:p>
    <w:p w:rsidR="00AB1DC1" w:rsidRDefault="00AB1DC1" w:rsidP="00AB1DC1">
      <w:pPr>
        <w:rPr>
          <w:b/>
          <w:bCs/>
        </w:rPr>
      </w:pPr>
    </w:p>
    <w:tbl>
      <w:tblPr>
        <w:tblW w:w="10766" w:type="dxa"/>
        <w:tblInd w:w="-848" w:type="dxa"/>
        <w:tblLayout w:type="fixed"/>
        <w:tblLook w:val="0000" w:firstRow="0" w:lastRow="0" w:firstColumn="0" w:lastColumn="0" w:noHBand="0" w:noVBand="0"/>
      </w:tblPr>
      <w:tblGrid>
        <w:gridCol w:w="585"/>
        <w:gridCol w:w="1215"/>
        <w:gridCol w:w="5040"/>
        <w:gridCol w:w="1620"/>
        <w:gridCol w:w="2306"/>
      </w:tblGrid>
      <w:tr w:rsidR="00AB1DC1" w:rsidTr="00F06D6F">
        <w:tc>
          <w:tcPr>
            <w:tcW w:w="10766" w:type="dxa"/>
            <w:gridSpan w:val="5"/>
            <w:tcBorders>
              <w:top w:val="single" w:sz="4" w:space="0" w:color="000000"/>
              <w:left w:val="single" w:sz="4" w:space="0" w:color="000000"/>
              <w:bottom w:val="single" w:sz="4" w:space="0" w:color="000000"/>
              <w:right w:val="single" w:sz="4" w:space="0" w:color="000000"/>
            </w:tcBorders>
            <w:shd w:val="clear" w:color="auto" w:fill="E0E0E0"/>
          </w:tcPr>
          <w:p w:rsidR="00AB1DC1" w:rsidRDefault="00AB1DC1" w:rsidP="00AB1DC1">
            <w:pPr>
              <w:shd w:val="clear" w:color="auto" w:fill="FFFFFF"/>
              <w:rPr>
                <w:rFonts w:cs="Tahoma"/>
              </w:rPr>
            </w:pPr>
            <w:r>
              <w:rPr>
                <w:rFonts w:cs="Tahoma"/>
                <w:b/>
              </w:rPr>
              <w:t xml:space="preserve">Цель: </w:t>
            </w:r>
            <w:r w:rsidR="00F06D6F">
              <w:rPr>
                <w:rFonts w:cs="Tahoma"/>
              </w:rPr>
              <w:t xml:space="preserve">Повышение эффективности образовательного процесса через применение современных </w:t>
            </w:r>
            <w:r w:rsidR="00F06D6F">
              <w:rPr>
                <w:rFonts w:cs="Tahoma"/>
              </w:rPr>
              <w:lastRenderedPageBreak/>
              <w:t>подходов к организации образовательной деятельности, непрерывное совершенствование профессионального уровня и педагогического мастерства.</w:t>
            </w:r>
          </w:p>
        </w:tc>
      </w:tr>
      <w:tr w:rsidR="00AB1DC1" w:rsidTr="00F06D6F">
        <w:tc>
          <w:tcPr>
            <w:tcW w:w="585" w:type="dxa"/>
            <w:tcBorders>
              <w:top w:val="single" w:sz="4" w:space="0" w:color="000000"/>
              <w:left w:val="single" w:sz="4" w:space="0" w:color="000000"/>
              <w:bottom w:val="single" w:sz="4" w:space="0" w:color="000000"/>
            </w:tcBorders>
            <w:shd w:val="clear" w:color="auto" w:fill="auto"/>
          </w:tcPr>
          <w:p w:rsidR="00AB1DC1" w:rsidRDefault="00AB1DC1" w:rsidP="00AB1DC1">
            <w:pPr>
              <w:snapToGrid w:val="0"/>
              <w:rPr>
                <w:rFonts w:cs="Tahoma"/>
              </w:rPr>
            </w:pPr>
            <w:r>
              <w:rPr>
                <w:rFonts w:cs="Tahoma"/>
              </w:rPr>
              <w:lastRenderedPageBreak/>
              <w:t>1.</w:t>
            </w:r>
          </w:p>
        </w:tc>
        <w:tc>
          <w:tcPr>
            <w:tcW w:w="1215" w:type="dxa"/>
            <w:tcBorders>
              <w:top w:val="single" w:sz="4" w:space="0" w:color="000000"/>
              <w:left w:val="single" w:sz="4" w:space="0" w:color="000000"/>
              <w:bottom w:val="single" w:sz="4" w:space="0" w:color="000000"/>
            </w:tcBorders>
            <w:shd w:val="clear" w:color="auto" w:fill="auto"/>
          </w:tcPr>
          <w:p w:rsidR="00AB1DC1" w:rsidRDefault="00666699" w:rsidP="00AB1DC1">
            <w:pPr>
              <w:snapToGrid w:val="0"/>
              <w:rPr>
                <w:rFonts w:cs="Tahoma"/>
              </w:rPr>
            </w:pPr>
            <w:r>
              <w:rPr>
                <w:rFonts w:cs="Tahoma"/>
              </w:rPr>
              <w:t>Август</w:t>
            </w:r>
          </w:p>
        </w:tc>
        <w:tc>
          <w:tcPr>
            <w:tcW w:w="5040" w:type="dxa"/>
            <w:tcBorders>
              <w:top w:val="single" w:sz="4" w:space="0" w:color="000000"/>
              <w:left w:val="single" w:sz="4" w:space="0" w:color="000000"/>
              <w:bottom w:val="single" w:sz="4" w:space="0" w:color="000000"/>
            </w:tcBorders>
            <w:shd w:val="clear" w:color="auto" w:fill="auto"/>
          </w:tcPr>
          <w:p w:rsidR="00AB1DC1" w:rsidRDefault="00666699" w:rsidP="00AB1DC1">
            <w:pPr>
              <w:snapToGrid w:val="0"/>
              <w:rPr>
                <w:rFonts w:cs="Tahoma"/>
              </w:rPr>
            </w:pPr>
            <w:r>
              <w:rPr>
                <w:rFonts w:cs="Tahoma"/>
              </w:rPr>
              <w:t xml:space="preserve">Утверждение плана работы на 2017-2018 </w:t>
            </w:r>
            <w:proofErr w:type="spellStart"/>
            <w:r>
              <w:rPr>
                <w:rFonts w:cs="Tahoma"/>
              </w:rPr>
              <w:t>уч.год</w:t>
            </w:r>
            <w:proofErr w:type="spellEnd"/>
            <w:r>
              <w:rPr>
                <w:rFonts w:cs="Tahoma"/>
              </w:rPr>
              <w:t xml:space="preserve"> по направлениям:</w:t>
            </w:r>
          </w:p>
          <w:p w:rsidR="00666699" w:rsidRDefault="00666699" w:rsidP="00AB1DC1">
            <w:pPr>
              <w:snapToGrid w:val="0"/>
              <w:rPr>
                <w:rFonts w:cs="Tahoma"/>
              </w:rPr>
            </w:pPr>
            <w:r>
              <w:rPr>
                <w:rFonts w:cs="Tahoma"/>
              </w:rPr>
              <w:t>- рабочие программы по предметам;</w:t>
            </w:r>
          </w:p>
          <w:p w:rsidR="00666699" w:rsidRDefault="00666699" w:rsidP="00AB1DC1">
            <w:pPr>
              <w:snapToGrid w:val="0"/>
              <w:rPr>
                <w:rFonts w:cs="Tahoma"/>
              </w:rPr>
            </w:pPr>
            <w:r>
              <w:rPr>
                <w:rFonts w:cs="Tahoma"/>
              </w:rPr>
              <w:t>- программы предметных курсов;</w:t>
            </w:r>
          </w:p>
          <w:p w:rsidR="00666699" w:rsidRDefault="00666699" w:rsidP="00AB1DC1">
            <w:pPr>
              <w:snapToGrid w:val="0"/>
              <w:rPr>
                <w:rFonts w:cs="Tahoma"/>
              </w:rPr>
            </w:pPr>
            <w:r>
              <w:rPr>
                <w:rFonts w:cs="Tahoma"/>
              </w:rPr>
              <w:t>- программы внеурочной деятельности (кружки);</w:t>
            </w:r>
          </w:p>
          <w:p w:rsidR="00666699" w:rsidRDefault="00666699" w:rsidP="00AB1DC1">
            <w:pPr>
              <w:snapToGrid w:val="0"/>
              <w:rPr>
                <w:rFonts w:cs="Tahoma"/>
              </w:rPr>
            </w:pPr>
            <w:r>
              <w:rPr>
                <w:rFonts w:cs="Tahoma"/>
              </w:rPr>
              <w:t>- Программы ДОУ.</w:t>
            </w:r>
          </w:p>
        </w:tc>
        <w:tc>
          <w:tcPr>
            <w:tcW w:w="1620" w:type="dxa"/>
            <w:tcBorders>
              <w:top w:val="single" w:sz="4" w:space="0" w:color="000000"/>
              <w:left w:val="single" w:sz="4" w:space="0" w:color="000000"/>
              <w:bottom w:val="single" w:sz="4" w:space="0" w:color="000000"/>
            </w:tcBorders>
            <w:shd w:val="clear" w:color="auto" w:fill="auto"/>
          </w:tcPr>
          <w:p w:rsidR="00AB1DC1" w:rsidRDefault="00666699" w:rsidP="00AB1DC1">
            <w:pPr>
              <w:snapToGrid w:val="0"/>
              <w:rPr>
                <w:rFonts w:cs="Tahoma"/>
              </w:rPr>
            </w:pPr>
            <w:r>
              <w:rPr>
                <w:rFonts w:cs="Tahoma"/>
              </w:rPr>
              <w:t>АДМ. школы</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AB1DC1" w:rsidRDefault="00666699" w:rsidP="00AB1DC1">
            <w:pPr>
              <w:snapToGrid w:val="0"/>
              <w:rPr>
                <w:rFonts w:cs="Tahoma"/>
              </w:rPr>
            </w:pPr>
            <w:r>
              <w:rPr>
                <w:rFonts w:cs="Tahoma"/>
              </w:rPr>
              <w:t>Протоколы, решение</w:t>
            </w:r>
          </w:p>
        </w:tc>
      </w:tr>
      <w:tr w:rsidR="00753398" w:rsidTr="00F06D6F">
        <w:tc>
          <w:tcPr>
            <w:tcW w:w="585" w:type="dxa"/>
            <w:tcBorders>
              <w:top w:val="single" w:sz="4" w:space="0" w:color="000000"/>
              <w:left w:val="single" w:sz="4" w:space="0" w:color="000000"/>
              <w:bottom w:val="single" w:sz="4" w:space="0" w:color="000000"/>
            </w:tcBorders>
            <w:shd w:val="clear" w:color="auto" w:fill="auto"/>
          </w:tcPr>
          <w:p w:rsidR="00753398" w:rsidRDefault="00666699" w:rsidP="00AB1DC1">
            <w:pPr>
              <w:snapToGrid w:val="0"/>
              <w:rPr>
                <w:rFonts w:cs="Tahoma"/>
              </w:rPr>
            </w:pPr>
            <w:r>
              <w:rPr>
                <w:rFonts w:cs="Tahoma"/>
              </w:rPr>
              <w:t>2</w:t>
            </w:r>
          </w:p>
        </w:tc>
        <w:tc>
          <w:tcPr>
            <w:tcW w:w="1215" w:type="dxa"/>
            <w:tcBorders>
              <w:top w:val="single" w:sz="4" w:space="0" w:color="000000"/>
              <w:left w:val="single" w:sz="4" w:space="0" w:color="000000"/>
              <w:bottom w:val="single" w:sz="4" w:space="0" w:color="000000"/>
            </w:tcBorders>
            <w:shd w:val="clear" w:color="auto" w:fill="auto"/>
          </w:tcPr>
          <w:p w:rsidR="00753398" w:rsidRDefault="00666699" w:rsidP="00753398">
            <w:pPr>
              <w:snapToGrid w:val="0"/>
              <w:rPr>
                <w:rFonts w:cs="Tahoma"/>
              </w:rPr>
            </w:pPr>
            <w:r>
              <w:rPr>
                <w:rFonts w:cs="Tahoma"/>
              </w:rPr>
              <w:t>сентябрь</w:t>
            </w:r>
          </w:p>
        </w:tc>
        <w:tc>
          <w:tcPr>
            <w:tcW w:w="5040" w:type="dxa"/>
            <w:tcBorders>
              <w:top w:val="single" w:sz="4" w:space="0" w:color="000000"/>
              <w:left w:val="single" w:sz="4" w:space="0" w:color="000000"/>
              <w:bottom w:val="single" w:sz="4" w:space="0" w:color="000000"/>
            </w:tcBorders>
            <w:shd w:val="clear" w:color="auto" w:fill="auto"/>
          </w:tcPr>
          <w:p w:rsidR="00753398" w:rsidRPr="00B20F1F" w:rsidRDefault="00753398" w:rsidP="00753398">
            <w:pPr>
              <w:jc w:val="center"/>
            </w:pPr>
            <w:r>
              <w:t>Управление изменениями в современной образовательной организации</w:t>
            </w:r>
          </w:p>
          <w:p w:rsidR="00753398" w:rsidRDefault="00753398" w:rsidP="00753398">
            <w:pPr>
              <w:snapToGrid w:val="0"/>
              <w:rPr>
                <w:rFonts w:cs="Tahoma"/>
              </w:rPr>
            </w:pPr>
          </w:p>
        </w:tc>
        <w:tc>
          <w:tcPr>
            <w:tcW w:w="1620" w:type="dxa"/>
            <w:tcBorders>
              <w:top w:val="single" w:sz="4" w:space="0" w:color="000000"/>
              <w:left w:val="single" w:sz="4" w:space="0" w:color="000000"/>
              <w:bottom w:val="single" w:sz="4" w:space="0" w:color="000000"/>
            </w:tcBorders>
            <w:shd w:val="clear" w:color="auto" w:fill="auto"/>
          </w:tcPr>
          <w:p w:rsidR="00753398" w:rsidRDefault="00753398" w:rsidP="00753398">
            <w:pPr>
              <w:snapToGrid w:val="0"/>
              <w:rPr>
                <w:rFonts w:cs="Tahoma"/>
              </w:rPr>
            </w:pPr>
            <w:r>
              <w:rPr>
                <w:rFonts w:cs="Tahoma"/>
              </w:rPr>
              <w:t>Адм. школы</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753398" w:rsidRDefault="00753398" w:rsidP="00753398">
            <w:pPr>
              <w:snapToGrid w:val="0"/>
              <w:rPr>
                <w:rFonts w:cs="Tahoma"/>
              </w:rPr>
            </w:pPr>
            <w:r>
              <w:rPr>
                <w:rFonts w:cs="Tahoma"/>
              </w:rPr>
              <w:t>Протоколы, решение</w:t>
            </w:r>
          </w:p>
        </w:tc>
      </w:tr>
      <w:tr w:rsidR="00753398" w:rsidTr="00F06D6F">
        <w:tc>
          <w:tcPr>
            <w:tcW w:w="585" w:type="dxa"/>
            <w:tcBorders>
              <w:top w:val="single" w:sz="4" w:space="0" w:color="000000"/>
              <w:left w:val="single" w:sz="4" w:space="0" w:color="000000"/>
              <w:bottom w:val="single" w:sz="4" w:space="0" w:color="000000"/>
            </w:tcBorders>
            <w:shd w:val="clear" w:color="auto" w:fill="auto"/>
          </w:tcPr>
          <w:p w:rsidR="00753398" w:rsidRDefault="00666699" w:rsidP="00AB1DC1">
            <w:pPr>
              <w:snapToGrid w:val="0"/>
              <w:rPr>
                <w:rFonts w:cs="Tahoma"/>
              </w:rPr>
            </w:pPr>
            <w:r>
              <w:rPr>
                <w:rFonts w:cs="Tahoma"/>
              </w:rPr>
              <w:t>3</w:t>
            </w:r>
            <w:r w:rsidR="00753398">
              <w:rPr>
                <w:rFonts w:cs="Tahoma"/>
              </w:rPr>
              <w:t>.</w:t>
            </w:r>
          </w:p>
        </w:tc>
        <w:tc>
          <w:tcPr>
            <w:tcW w:w="1215" w:type="dxa"/>
            <w:tcBorders>
              <w:top w:val="single" w:sz="4" w:space="0" w:color="000000"/>
              <w:left w:val="single" w:sz="4" w:space="0" w:color="000000"/>
              <w:bottom w:val="single" w:sz="4" w:space="0" w:color="000000"/>
            </w:tcBorders>
            <w:shd w:val="clear" w:color="auto" w:fill="auto"/>
          </w:tcPr>
          <w:p w:rsidR="00753398" w:rsidRDefault="00753398" w:rsidP="00AB1DC1">
            <w:pPr>
              <w:snapToGrid w:val="0"/>
              <w:rPr>
                <w:rFonts w:cs="Tahoma"/>
              </w:rPr>
            </w:pPr>
            <w:r>
              <w:rPr>
                <w:rFonts w:cs="Tahoma"/>
              </w:rPr>
              <w:t>октябрь</w:t>
            </w:r>
          </w:p>
        </w:tc>
        <w:tc>
          <w:tcPr>
            <w:tcW w:w="5040" w:type="dxa"/>
            <w:tcBorders>
              <w:top w:val="single" w:sz="4" w:space="0" w:color="000000"/>
              <w:left w:val="single" w:sz="4" w:space="0" w:color="000000"/>
              <w:bottom w:val="single" w:sz="4" w:space="0" w:color="000000"/>
            </w:tcBorders>
            <w:shd w:val="clear" w:color="auto" w:fill="auto"/>
          </w:tcPr>
          <w:p w:rsidR="00753398" w:rsidRDefault="00753398" w:rsidP="00AB1DC1">
            <w:pPr>
              <w:snapToGrid w:val="0"/>
              <w:rPr>
                <w:rFonts w:cs="Tahoma"/>
              </w:rPr>
            </w:pPr>
            <w:r>
              <w:rPr>
                <w:rFonts w:cs="Tahoma"/>
              </w:rPr>
              <w:t xml:space="preserve">Технология </w:t>
            </w:r>
            <w:proofErr w:type="spellStart"/>
            <w:r>
              <w:rPr>
                <w:rFonts w:cs="Tahoma"/>
              </w:rPr>
              <w:t>деятельностного</w:t>
            </w:r>
            <w:proofErr w:type="spellEnd"/>
            <w:r>
              <w:rPr>
                <w:rFonts w:cs="Tahoma"/>
              </w:rPr>
              <w:t xml:space="preserve"> метода Л. Г. </w:t>
            </w:r>
            <w:proofErr w:type="spellStart"/>
            <w:r>
              <w:rPr>
                <w:rFonts w:cs="Tahoma"/>
              </w:rPr>
              <w:t>Петерсона</w:t>
            </w:r>
            <w:proofErr w:type="spellEnd"/>
            <w:r>
              <w:rPr>
                <w:rFonts w:cs="Tahoma"/>
              </w:rPr>
              <w:t xml:space="preserve"> как средство повышения качества УВП.</w:t>
            </w:r>
          </w:p>
        </w:tc>
        <w:tc>
          <w:tcPr>
            <w:tcW w:w="1620" w:type="dxa"/>
            <w:tcBorders>
              <w:top w:val="single" w:sz="4" w:space="0" w:color="000000"/>
              <w:left w:val="single" w:sz="4" w:space="0" w:color="000000"/>
              <w:bottom w:val="single" w:sz="4" w:space="0" w:color="000000"/>
            </w:tcBorders>
            <w:shd w:val="clear" w:color="auto" w:fill="auto"/>
          </w:tcPr>
          <w:p w:rsidR="00753398" w:rsidRDefault="00753398" w:rsidP="00AB1DC1">
            <w:pPr>
              <w:snapToGrid w:val="0"/>
              <w:rPr>
                <w:rFonts w:cs="Tahoma"/>
              </w:rPr>
            </w:pPr>
            <w:r>
              <w:rPr>
                <w:rFonts w:cs="Tahoma"/>
              </w:rPr>
              <w:t>Адм. школы</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753398" w:rsidRDefault="00753398" w:rsidP="00AB1DC1">
            <w:pPr>
              <w:snapToGrid w:val="0"/>
              <w:rPr>
                <w:rFonts w:cs="Tahoma"/>
              </w:rPr>
            </w:pPr>
            <w:r>
              <w:rPr>
                <w:rFonts w:cs="Tahoma"/>
              </w:rPr>
              <w:t>Протоколы, решение</w:t>
            </w:r>
          </w:p>
        </w:tc>
      </w:tr>
      <w:tr w:rsidR="00753398" w:rsidTr="00F06D6F">
        <w:tc>
          <w:tcPr>
            <w:tcW w:w="585" w:type="dxa"/>
            <w:tcBorders>
              <w:top w:val="single" w:sz="4" w:space="0" w:color="000000"/>
              <w:left w:val="single" w:sz="4" w:space="0" w:color="000000"/>
              <w:bottom w:val="single" w:sz="4" w:space="0" w:color="000000"/>
            </w:tcBorders>
            <w:shd w:val="clear" w:color="auto" w:fill="auto"/>
          </w:tcPr>
          <w:p w:rsidR="00753398" w:rsidRDefault="00666699" w:rsidP="00AB1DC1">
            <w:pPr>
              <w:snapToGrid w:val="0"/>
              <w:rPr>
                <w:rFonts w:cs="Tahoma"/>
              </w:rPr>
            </w:pPr>
            <w:r>
              <w:rPr>
                <w:rFonts w:cs="Tahoma"/>
              </w:rPr>
              <w:t>4</w:t>
            </w:r>
            <w:r w:rsidR="00753398">
              <w:rPr>
                <w:rFonts w:cs="Tahoma"/>
              </w:rPr>
              <w:t>.</w:t>
            </w:r>
          </w:p>
        </w:tc>
        <w:tc>
          <w:tcPr>
            <w:tcW w:w="1215" w:type="dxa"/>
            <w:tcBorders>
              <w:top w:val="single" w:sz="4" w:space="0" w:color="000000"/>
              <w:left w:val="single" w:sz="4" w:space="0" w:color="000000"/>
              <w:bottom w:val="single" w:sz="4" w:space="0" w:color="000000"/>
            </w:tcBorders>
            <w:shd w:val="clear" w:color="auto" w:fill="auto"/>
          </w:tcPr>
          <w:p w:rsidR="00753398" w:rsidRDefault="00666699" w:rsidP="00AB1DC1">
            <w:pPr>
              <w:snapToGrid w:val="0"/>
              <w:rPr>
                <w:rFonts w:cs="Tahoma"/>
              </w:rPr>
            </w:pPr>
            <w:r>
              <w:rPr>
                <w:rFonts w:cs="Tahoma"/>
              </w:rPr>
              <w:t>Декабрь</w:t>
            </w:r>
          </w:p>
        </w:tc>
        <w:tc>
          <w:tcPr>
            <w:tcW w:w="5040" w:type="dxa"/>
            <w:tcBorders>
              <w:top w:val="single" w:sz="4" w:space="0" w:color="000000"/>
              <w:left w:val="single" w:sz="4" w:space="0" w:color="000000"/>
              <w:bottom w:val="single" w:sz="4" w:space="0" w:color="000000"/>
            </w:tcBorders>
            <w:shd w:val="clear" w:color="auto" w:fill="auto"/>
          </w:tcPr>
          <w:p w:rsidR="00753398" w:rsidRDefault="00753398" w:rsidP="00AB1DC1">
            <w:pPr>
              <w:snapToGrid w:val="0"/>
              <w:rPr>
                <w:rFonts w:cs="Tahoma"/>
              </w:rPr>
            </w:pPr>
            <w:r>
              <w:rPr>
                <w:rFonts w:cs="Tahoma"/>
              </w:rPr>
              <w:t>Нормативные документы по проведению ЕГЭ в 2018 учебном году.</w:t>
            </w:r>
          </w:p>
        </w:tc>
        <w:tc>
          <w:tcPr>
            <w:tcW w:w="1620" w:type="dxa"/>
            <w:tcBorders>
              <w:top w:val="single" w:sz="4" w:space="0" w:color="000000"/>
              <w:left w:val="single" w:sz="4" w:space="0" w:color="000000"/>
              <w:bottom w:val="single" w:sz="4" w:space="0" w:color="000000"/>
            </w:tcBorders>
            <w:shd w:val="clear" w:color="auto" w:fill="auto"/>
          </w:tcPr>
          <w:p w:rsidR="00753398" w:rsidRDefault="00753398" w:rsidP="00AB1DC1">
            <w:pPr>
              <w:snapToGrid w:val="0"/>
              <w:rPr>
                <w:rFonts w:cs="Tahoma"/>
              </w:rPr>
            </w:pPr>
            <w:r>
              <w:rPr>
                <w:rFonts w:cs="Tahoma"/>
              </w:rPr>
              <w:t>Заместитель директора по УВР</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753398" w:rsidRDefault="00753398" w:rsidP="00AB1DC1">
            <w:pPr>
              <w:snapToGrid w:val="0"/>
              <w:rPr>
                <w:rFonts w:cs="Tahoma"/>
              </w:rPr>
            </w:pPr>
            <w:r>
              <w:rPr>
                <w:rFonts w:cs="Tahoma"/>
              </w:rPr>
              <w:t>Протоколы, решение</w:t>
            </w:r>
          </w:p>
        </w:tc>
      </w:tr>
      <w:tr w:rsidR="00753398" w:rsidTr="00F06D6F">
        <w:trPr>
          <w:trHeight w:val="449"/>
        </w:trPr>
        <w:tc>
          <w:tcPr>
            <w:tcW w:w="585" w:type="dxa"/>
            <w:tcBorders>
              <w:top w:val="single" w:sz="4" w:space="0" w:color="000000"/>
              <w:left w:val="single" w:sz="4" w:space="0" w:color="000000"/>
              <w:bottom w:val="single" w:sz="4" w:space="0" w:color="000000"/>
            </w:tcBorders>
            <w:shd w:val="clear" w:color="auto" w:fill="auto"/>
          </w:tcPr>
          <w:p w:rsidR="00753398" w:rsidRDefault="00666699" w:rsidP="00AB1DC1">
            <w:pPr>
              <w:snapToGrid w:val="0"/>
              <w:rPr>
                <w:rFonts w:cs="Tahoma"/>
              </w:rPr>
            </w:pPr>
            <w:r>
              <w:rPr>
                <w:rFonts w:cs="Tahoma"/>
              </w:rPr>
              <w:t>5</w:t>
            </w:r>
            <w:r w:rsidR="00753398">
              <w:rPr>
                <w:rFonts w:cs="Tahoma"/>
              </w:rPr>
              <w:t>.</w:t>
            </w:r>
          </w:p>
        </w:tc>
        <w:tc>
          <w:tcPr>
            <w:tcW w:w="1215" w:type="dxa"/>
            <w:tcBorders>
              <w:top w:val="single" w:sz="4" w:space="0" w:color="000000"/>
              <w:left w:val="single" w:sz="4" w:space="0" w:color="000000"/>
              <w:bottom w:val="single" w:sz="4" w:space="0" w:color="000000"/>
            </w:tcBorders>
            <w:shd w:val="clear" w:color="auto" w:fill="auto"/>
          </w:tcPr>
          <w:p w:rsidR="00753398" w:rsidRDefault="00753398" w:rsidP="00AB1DC1">
            <w:pPr>
              <w:snapToGrid w:val="0"/>
              <w:rPr>
                <w:rFonts w:cs="Tahoma"/>
              </w:rPr>
            </w:pPr>
            <w:r>
              <w:rPr>
                <w:rFonts w:cs="Tahoma"/>
              </w:rPr>
              <w:t>март</w:t>
            </w:r>
          </w:p>
        </w:tc>
        <w:tc>
          <w:tcPr>
            <w:tcW w:w="5040" w:type="dxa"/>
            <w:tcBorders>
              <w:top w:val="single" w:sz="4" w:space="0" w:color="000000"/>
              <w:left w:val="single" w:sz="4" w:space="0" w:color="000000"/>
              <w:bottom w:val="single" w:sz="4" w:space="0" w:color="000000"/>
            </w:tcBorders>
            <w:shd w:val="clear" w:color="auto" w:fill="auto"/>
          </w:tcPr>
          <w:p w:rsidR="00753398" w:rsidRDefault="00753398" w:rsidP="00AB1DC1">
            <w:pPr>
              <w:snapToGrid w:val="0"/>
              <w:rPr>
                <w:rFonts w:cs="Tahoma"/>
              </w:rPr>
            </w:pPr>
            <w:r>
              <w:rPr>
                <w:rFonts w:cs="Tahoma"/>
              </w:rPr>
              <w:t xml:space="preserve">Технология </w:t>
            </w:r>
            <w:proofErr w:type="spellStart"/>
            <w:r>
              <w:rPr>
                <w:rFonts w:cs="Tahoma"/>
              </w:rPr>
              <w:t>деятельностного</w:t>
            </w:r>
            <w:proofErr w:type="spellEnd"/>
            <w:r>
              <w:rPr>
                <w:rFonts w:cs="Tahoma"/>
              </w:rPr>
              <w:t xml:space="preserve"> метода: результат, проблемы, перспективы.</w:t>
            </w:r>
          </w:p>
        </w:tc>
        <w:tc>
          <w:tcPr>
            <w:tcW w:w="1620" w:type="dxa"/>
            <w:tcBorders>
              <w:top w:val="single" w:sz="4" w:space="0" w:color="000000"/>
              <w:left w:val="single" w:sz="4" w:space="0" w:color="000000"/>
              <w:bottom w:val="single" w:sz="4" w:space="0" w:color="000000"/>
            </w:tcBorders>
            <w:shd w:val="clear" w:color="auto" w:fill="auto"/>
          </w:tcPr>
          <w:p w:rsidR="00753398" w:rsidRDefault="00753398" w:rsidP="00AB1DC1">
            <w:pPr>
              <w:snapToGrid w:val="0"/>
              <w:rPr>
                <w:rFonts w:cs="Tahoma"/>
              </w:rPr>
            </w:pPr>
            <w:r>
              <w:rPr>
                <w:rFonts w:cs="Tahoma"/>
              </w:rPr>
              <w:t>АДМ. школы</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753398" w:rsidRDefault="00753398" w:rsidP="00AB1DC1">
            <w:pPr>
              <w:snapToGrid w:val="0"/>
              <w:rPr>
                <w:rFonts w:cs="Tahoma"/>
              </w:rPr>
            </w:pPr>
            <w:r>
              <w:rPr>
                <w:rFonts w:cs="Tahoma"/>
              </w:rPr>
              <w:t>Протоколы, решение</w:t>
            </w:r>
          </w:p>
        </w:tc>
      </w:tr>
      <w:tr w:rsidR="00753398" w:rsidTr="00F06D6F">
        <w:trPr>
          <w:trHeight w:val="449"/>
        </w:trPr>
        <w:tc>
          <w:tcPr>
            <w:tcW w:w="585" w:type="dxa"/>
            <w:tcBorders>
              <w:top w:val="single" w:sz="4" w:space="0" w:color="000000"/>
              <w:left w:val="single" w:sz="4" w:space="0" w:color="000000"/>
              <w:bottom w:val="single" w:sz="4" w:space="0" w:color="000000"/>
            </w:tcBorders>
            <w:shd w:val="clear" w:color="auto" w:fill="auto"/>
          </w:tcPr>
          <w:p w:rsidR="00753398" w:rsidRDefault="00666699" w:rsidP="00AB1DC1">
            <w:pPr>
              <w:snapToGrid w:val="0"/>
              <w:rPr>
                <w:rFonts w:cs="Tahoma"/>
              </w:rPr>
            </w:pPr>
            <w:r>
              <w:rPr>
                <w:rFonts w:cs="Tahoma"/>
              </w:rPr>
              <w:t>6</w:t>
            </w:r>
            <w:r w:rsidR="00753398">
              <w:rPr>
                <w:rFonts w:cs="Tahoma"/>
              </w:rPr>
              <w:t>.</w:t>
            </w:r>
          </w:p>
        </w:tc>
        <w:tc>
          <w:tcPr>
            <w:tcW w:w="1215" w:type="dxa"/>
            <w:tcBorders>
              <w:top w:val="single" w:sz="4" w:space="0" w:color="000000"/>
              <w:left w:val="single" w:sz="4" w:space="0" w:color="000000"/>
              <w:bottom w:val="single" w:sz="4" w:space="0" w:color="000000"/>
            </w:tcBorders>
            <w:shd w:val="clear" w:color="auto" w:fill="auto"/>
          </w:tcPr>
          <w:p w:rsidR="00753398" w:rsidRDefault="00753398" w:rsidP="00AB1DC1">
            <w:pPr>
              <w:snapToGrid w:val="0"/>
              <w:rPr>
                <w:rFonts w:cs="Tahoma"/>
              </w:rPr>
            </w:pPr>
            <w:r>
              <w:rPr>
                <w:rFonts w:cs="Tahoma"/>
              </w:rPr>
              <w:t>апрель</w:t>
            </w:r>
          </w:p>
        </w:tc>
        <w:tc>
          <w:tcPr>
            <w:tcW w:w="5040" w:type="dxa"/>
            <w:tcBorders>
              <w:top w:val="single" w:sz="4" w:space="0" w:color="000000"/>
              <w:left w:val="single" w:sz="4" w:space="0" w:color="000000"/>
              <w:bottom w:val="single" w:sz="4" w:space="0" w:color="000000"/>
            </w:tcBorders>
            <w:shd w:val="clear" w:color="auto" w:fill="auto"/>
          </w:tcPr>
          <w:p w:rsidR="00753398" w:rsidRPr="00030435" w:rsidRDefault="00753398" w:rsidP="00AB1DC1">
            <w:r w:rsidRPr="00030435">
              <w:t xml:space="preserve">Утверждение порядка проведения итоговой и промежуточной </w:t>
            </w:r>
            <w:r>
              <w:t>аттестации</w:t>
            </w:r>
          </w:p>
        </w:tc>
        <w:tc>
          <w:tcPr>
            <w:tcW w:w="1620" w:type="dxa"/>
            <w:tcBorders>
              <w:top w:val="single" w:sz="4" w:space="0" w:color="000000"/>
              <w:left w:val="single" w:sz="4" w:space="0" w:color="000000"/>
              <w:bottom w:val="single" w:sz="4" w:space="0" w:color="000000"/>
            </w:tcBorders>
            <w:shd w:val="clear" w:color="auto" w:fill="auto"/>
          </w:tcPr>
          <w:p w:rsidR="00753398" w:rsidRDefault="00753398" w:rsidP="00AB1DC1">
            <w:pPr>
              <w:snapToGrid w:val="0"/>
              <w:rPr>
                <w:rFonts w:cs="Tahoma"/>
              </w:rPr>
            </w:pPr>
            <w:proofErr w:type="spellStart"/>
            <w:r>
              <w:rPr>
                <w:rFonts w:cs="Tahoma"/>
              </w:rPr>
              <w:t>Адм.школы</w:t>
            </w:r>
            <w:proofErr w:type="spellEnd"/>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753398" w:rsidRDefault="00753398" w:rsidP="00AB1DC1">
            <w:pPr>
              <w:rPr>
                <w:rFonts w:cs="Tahoma"/>
              </w:rPr>
            </w:pPr>
            <w:r>
              <w:rPr>
                <w:rFonts w:cs="Tahoma"/>
              </w:rPr>
              <w:t>Протоколы, решение</w:t>
            </w:r>
          </w:p>
        </w:tc>
      </w:tr>
      <w:tr w:rsidR="00753398" w:rsidTr="00F06D6F">
        <w:tc>
          <w:tcPr>
            <w:tcW w:w="585" w:type="dxa"/>
            <w:tcBorders>
              <w:top w:val="single" w:sz="4" w:space="0" w:color="000000"/>
              <w:left w:val="single" w:sz="4" w:space="0" w:color="000000"/>
              <w:bottom w:val="single" w:sz="4" w:space="0" w:color="000000"/>
            </w:tcBorders>
            <w:shd w:val="clear" w:color="auto" w:fill="auto"/>
          </w:tcPr>
          <w:p w:rsidR="00753398" w:rsidRDefault="00666699" w:rsidP="00AB1DC1">
            <w:pPr>
              <w:snapToGrid w:val="0"/>
              <w:rPr>
                <w:rFonts w:cs="Tahoma"/>
              </w:rPr>
            </w:pPr>
            <w:r>
              <w:rPr>
                <w:rFonts w:cs="Tahoma"/>
              </w:rPr>
              <w:t>7</w:t>
            </w:r>
            <w:r w:rsidR="00753398">
              <w:rPr>
                <w:rFonts w:cs="Tahoma"/>
              </w:rPr>
              <w:t>.</w:t>
            </w:r>
          </w:p>
        </w:tc>
        <w:tc>
          <w:tcPr>
            <w:tcW w:w="1215" w:type="dxa"/>
            <w:tcBorders>
              <w:top w:val="single" w:sz="4" w:space="0" w:color="000000"/>
              <w:left w:val="single" w:sz="4" w:space="0" w:color="000000"/>
              <w:bottom w:val="single" w:sz="4" w:space="0" w:color="000000"/>
            </w:tcBorders>
            <w:shd w:val="clear" w:color="auto" w:fill="auto"/>
          </w:tcPr>
          <w:p w:rsidR="00753398" w:rsidRDefault="00753398" w:rsidP="00AB1DC1">
            <w:pPr>
              <w:snapToGrid w:val="0"/>
              <w:rPr>
                <w:rFonts w:cs="Tahoma"/>
              </w:rPr>
            </w:pPr>
            <w:r>
              <w:rPr>
                <w:rFonts w:cs="Tahoma"/>
              </w:rPr>
              <w:t>май</w:t>
            </w:r>
          </w:p>
        </w:tc>
        <w:tc>
          <w:tcPr>
            <w:tcW w:w="5040" w:type="dxa"/>
            <w:tcBorders>
              <w:top w:val="single" w:sz="4" w:space="0" w:color="000000"/>
              <w:left w:val="single" w:sz="4" w:space="0" w:color="000000"/>
              <w:bottom w:val="single" w:sz="4" w:space="0" w:color="000000"/>
            </w:tcBorders>
            <w:shd w:val="clear" w:color="auto" w:fill="auto"/>
          </w:tcPr>
          <w:p w:rsidR="00753398" w:rsidRDefault="00753398" w:rsidP="00AB1DC1">
            <w:pPr>
              <w:snapToGrid w:val="0"/>
              <w:rPr>
                <w:rFonts w:cs="Tahoma"/>
              </w:rPr>
            </w:pPr>
            <w:r>
              <w:rPr>
                <w:rFonts w:cs="Tahoma"/>
              </w:rPr>
              <w:t>Организованное окончание учебного года.</w:t>
            </w:r>
          </w:p>
          <w:p w:rsidR="00753398" w:rsidRDefault="00753398" w:rsidP="00AB1DC1">
            <w:pPr>
              <w:pStyle w:val="5"/>
              <w:rPr>
                <w:b w:val="0"/>
                <w:i w:val="0"/>
                <w:sz w:val="22"/>
                <w:szCs w:val="22"/>
              </w:rPr>
            </w:pPr>
            <w:r>
              <w:rPr>
                <w:b w:val="0"/>
                <w:i w:val="0"/>
                <w:sz w:val="22"/>
                <w:szCs w:val="22"/>
              </w:rPr>
              <w:t>Изменения в УВП при переходе на ФГОС основного общего образования.</w:t>
            </w:r>
          </w:p>
          <w:p w:rsidR="00753398" w:rsidRDefault="00753398" w:rsidP="00AB1DC1">
            <w:pPr>
              <w:snapToGrid w:val="0"/>
              <w:rPr>
                <w:rFonts w:cs="Tahoma"/>
              </w:rPr>
            </w:pPr>
          </w:p>
        </w:tc>
        <w:tc>
          <w:tcPr>
            <w:tcW w:w="1620" w:type="dxa"/>
            <w:tcBorders>
              <w:top w:val="single" w:sz="4" w:space="0" w:color="000000"/>
              <w:left w:val="single" w:sz="4" w:space="0" w:color="000000"/>
              <w:bottom w:val="single" w:sz="4" w:space="0" w:color="000000"/>
            </w:tcBorders>
            <w:shd w:val="clear" w:color="auto" w:fill="auto"/>
          </w:tcPr>
          <w:p w:rsidR="00753398" w:rsidRDefault="00753398" w:rsidP="00AB1DC1">
            <w:pPr>
              <w:snapToGrid w:val="0"/>
              <w:rPr>
                <w:rFonts w:cs="Tahoma"/>
              </w:rPr>
            </w:pPr>
            <w:r>
              <w:rPr>
                <w:rFonts w:cs="Tahoma"/>
              </w:rPr>
              <w:t>Директор, зам директора по УВР</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753398" w:rsidRDefault="00753398" w:rsidP="00AB1DC1">
            <w:pPr>
              <w:snapToGrid w:val="0"/>
              <w:rPr>
                <w:rFonts w:cs="Tahoma"/>
              </w:rPr>
            </w:pPr>
            <w:r>
              <w:rPr>
                <w:rFonts w:cs="Tahoma"/>
              </w:rPr>
              <w:t>Протоколы, решение</w:t>
            </w:r>
          </w:p>
        </w:tc>
      </w:tr>
      <w:tr w:rsidR="00753398" w:rsidTr="00F06D6F">
        <w:tc>
          <w:tcPr>
            <w:tcW w:w="585" w:type="dxa"/>
            <w:tcBorders>
              <w:top w:val="single" w:sz="4" w:space="0" w:color="000000"/>
              <w:left w:val="single" w:sz="4" w:space="0" w:color="000000"/>
              <w:bottom w:val="single" w:sz="4" w:space="0" w:color="000000"/>
            </w:tcBorders>
            <w:shd w:val="clear" w:color="auto" w:fill="auto"/>
          </w:tcPr>
          <w:p w:rsidR="00753398" w:rsidRDefault="00666699" w:rsidP="00AB1DC1">
            <w:pPr>
              <w:snapToGrid w:val="0"/>
              <w:rPr>
                <w:rFonts w:cs="Tahoma"/>
              </w:rPr>
            </w:pPr>
            <w:r>
              <w:rPr>
                <w:rFonts w:cs="Tahoma"/>
              </w:rPr>
              <w:t>8</w:t>
            </w:r>
            <w:r w:rsidR="00753398">
              <w:rPr>
                <w:rFonts w:cs="Tahoma"/>
              </w:rPr>
              <w:t>.</w:t>
            </w:r>
          </w:p>
        </w:tc>
        <w:tc>
          <w:tcPr>
            <w:tcW w:w="1215" w:type="dxa"/>
            <w:tcBorders>
              <w:top w:val="single" w:sz="4" w:space="0" w:color="000000"/>
              <w:left w:val="single" w:sz="4" w:space="0" w:color="000000"/>
              <w:bottom w:val="single" w:sz="4" w:space="0" w:color="000000"/>
            </w:tcBorders>
            <w:shd w:val="clear" w:color="auto" w:fill="auto"/>
          </w:tcPr>
          <w:p w:rsidR="00753398" w:rsidRDefault="00753398" w:rsidP="00AB1DC1">
            <w:pPr>
              <w:snapToGrid w:val="0"/>
              <w:rPr>
                <w:rFonts w:cs="Tahoma"/>
              </w:rPr>
            </w:pPr>
            <w:r>
              <w:rPr>
                <w:rFonts w:cs="Tahoma"/>
              </w:rPr>
              <w:t>июнь</w:t>
            </w:r>
          </w:p>
        </w:tc>
        <w:tc>
          <w:tcPr>
            <w:tcW w:w="5040" w:type="dxa"/>
            <w:tcBorders>
              <w:top w:val="single" w:sz="4" w:space="0" w:color="000000"/>
              <w:left w:val="single" w:sz="4" w:space="0" w:color="000000"/>
              <w:bottom w:val="single" w:sz="4" w:space="0" w:color="000000"/>
            </w:tcBorders>
            <w:shd w:val="clear" w:color="auto" w:fill="auto"/>
          </w:tcPr>
          <w:p w:rsidR="00753398" w:rsidRDefault="00753398" w:rsidP="00AB1DC1">
            <w:pPr>
              <w:snapToGrid w:val="0"/>
              <w:rPr>
                <w:rFonts w:cs="Tahoma"/>
              </w:rPr>
            </w:pPr>
            <w:r>
              <w:rPr>
                <w:rFonts w:cs="Tahoma"/>
              </w:rPr>
              <w:t>Результаты итоговой аттестации в 9,11 классах, подготовка школы к новому учебному году.</w:t>
            </w:r>
          </w:p>
        </w:tc>
        <w:tc>
          <w:tcPr>
            <w:tcW w:w="1620" w:type="dxa"/>
            <w:tcBorders>
              <w:top w:val="single" w:sz="4" w:space="0" w:color="000000"/>
              <w:left w:val="single" w:sz="4" w:space="0" w:color="000000"/>
              <w:bottom w:val="single" w:sz="4" w:space="0" w:color="000000"/>
            </w:tcBorders>
            <w:shd w:val="clear" w:color="auto" w:fill="auto"/>
          </w:tcPr>
          <w:p w:rsidR="00753398" w:rsidRDefault="00753398" w:rsidP="00AB1DC1">
            <w:pPr>
              <w:snapToGrid w:val="0"/>
              <w:rPr>
                <w:rFonts w:cs="Tahoma"/>
              </w:rPr>
            </w:pPr>
            <w:r>
              <w:rPr>
                <w:rFonts w:cs="Tahoma"/>
              </w:rPr>
              <w:t xml:space="preserve">директор, </w:t>
            </w:r>
            <w:proofErr w:type="spellStart"/>
            <w:r>
              <w:rPr>
                <w:rFonts w:cs="Tahoma"/>
              </w:rPr>
              <w:t>зам.дир</w:t>
            </w:r>
            <w:proofErr w:type="spellEnd"/>
            <w:r>
              <w:rPr>
                <w:rFonts w:cs="Tahoma"/>
              </w:rPr>
              <w:t>. по УВР.</w:t>
            </w:r>
          </w:p>
        </w:tc>
        <w:tc>
          <w:tcPr>
            <w:tcW w:w="2306" w:type="dxa"/>
            <w:tcBorders>
              <w:top w:val="single" w:sz="4" w:space="0" w:color="000000"/>
              <w:left w:val="single" w:sz="4" w:space="0" w:color="000000"/>
              <w:bottom w:val="single" w:sz="4" w:space="0" w:color="000000"/>
              <w:right w:val="single" w:sz="4" w:space="0" w:color="000000"/>
            </w:tcBorders>
            <w:shd w:val="clear" w:color="auto" w:fill="auto"/>
          </w:tcPr>
          <w:p w:rsidR="00753398" w:rsidRDefault="00753398" w:rsidP="00AB1DC1">
            <w:pPr>
              <w:snapToGrid w:val="0"/>
              <w:rPr>
                <w:rFonts w:cs="Tahoma"/>
              </w:rPr>
            </w:pPr>
            <w:r>
              <w:rPr>
                <w:rFonts w:cs="Tahoma"/>
              </w:rPr>
              <w:t>Протоколы, решение</w:t>
            </w:r>
          </w:p>
        </w:tc>
      </w:tr>
    </w:tbl>
    <w:p w:rsidR="00AB1DC1" w:rsidRDefault="00AB1DC1" w:rsidP="00AB1DC1">
      <w:pPr>
        <w:ind w:left="360"/>
        <w:jc w:val="center"/>
        <w:rPr>
          <w:b/>
          <w:sz w:val="22"/>
          <w:szCs w:val="22"/>
        </w:rPr>
      </w:pPr>
    </w:p>
    <w:p w:rsidR="00AB1DC1" w:rsidRDefault="00AB1DC1" w:rsidP="00AB1DC1">
      <w:pPr>
        <w:jc w:val="center"/>
        <w:rPr>
          <w:b/>
          <w:sz w:val="22"/>
          <w:szCs w:val="22"/>
        </w:rPr>
      </w:pPr>
    </w:p>
    <w:p w:rsidR="00AB1DC1" w:rsidRDefault="00AB1DC1" w:rsidP="00AB1DC1">
      <w:pPr>
        <w:jc w:val="center"/>
        <w:rPr>
          <w:b/>
          <w:sz w:val="22"/>
          <w:szCs w:val="22"/>
        </w:rPr>
      </w:pPr>
    </w:p>
    <w:p w:rsidR="00AB1DC1" w:rsidRDefault="00AB1DC1" w:rsidP="00AB1DC1">
      <w:pPr>
        <w:jc w:val="center"/>
        <w:rPr>
          <w:b/>
          <w:sz w:val="22"/>
          <w:szCs w:val="22"/>
        </w:rPr>
      </w:pPr>
    </w:p>
    <w:p w:rsidR="00AB1DC1" w:rsidRDefault="00AB1DC1" w:rsidP="00AB1DC1">
      <w:pPr>
        <w:jc w:val="center"/>
        <w:rPr>
          <w:b/>
          <w:sz w:val="22"/>
          <w:szCs w:val="22"/>
        </w:rPr>
      </w:pPr>
    </w:p>
    <w:p w:rsidR="00AB1DC1" w:rsidRDefault="00AB1DC1" w:rsidP="00AB1DC1">
      <w:pPr>
        <w:jc w:val="center"/>
        <w:rPr>
          <w:b/>
          <w:sz w:val="22"/>
          <w:szCs w:val="22"/>
        </w:rPr>
      </w:pPr>
    </w:p>
    <w:p w:rsidR="00AB1DC1" w:rsidRDefault="00AB1DC1" w:rsidP="00AB1DC1">
      <w:pPr>
        <w:jc w:val="center"/>
        <w:rPr>
          <w:b/>
          <w:sz w:val="22"/>
          <w:szCs w:val="22"/>
        </w:rPr>
      </w:pPr>
    </w:p>
    <w:p w:rsidR="00AB1DC1" w:rsidRDefault="00AB1DC1" w:rsidP="00AB1DC1">
      <w:pPr>
        <w:jc w:val="center"/>
        <w:rPr>
          <w:b/>
          <w:sz w:val="22"/>
          <w:szCs w:val="22"/>
        </w:rPr>
      </w:pPr>
    </w:p>
    <w:p w:rsidR="00AB1DC1" w:rsidRDefault="00AB1DC1" w:rsidP="00AB1DC1">
      <w:pPr>
        <w:jc w:val="center"/>
        <w:rPr>
          <w:b/>
          <w:sz w:val="22"/>
          <w:szCs w:val="22"/>
        </w:rPr>
      </w:pPr>
    </w:p>
    <w:p w:rsidR="00AB1DC1" w:rsidRDefault="00AB1DC1" w:rsidP="00AB1DC1">
      <w:pPr>
        <w:jc w:val="center"/>
        <w:rPr>
          <w:b/>
          <w:sz w:val="22"/>
          <w:szCs w:val="22"/>
        </w:rPr>
      </w:pPr>
    </w:p>
    <w:p w:rsidR="00AB1DC1" w:rsidRDefault="00AB1DC1" w:rsidP="00AB1DC1">
      <w:pPr>
        <w:jc w:val="center"/>
        <w:rPr>
          <w:b/>
          <w:sz w:val="22"/>
          <w:szCs w:val="22"/>
        </w:rPr>
      </w:pPr>
    </w:p>
    <w:p w:rsidR="00AB1DC1" w:rsidRDefault="00AB1DC1" w:rsidP="00AB1DC1">
      <w:pPr>
        <w:jc w:val="center"/>
        <w:rPr>
          <w:b/>
          <w:sz w:val="22"/>
          <w:szCs w:val="22"/>
        </w:rPr>
      </w:pPr>
    </w:p>
    <w:p w:rsidR="00AB1DC1" w:rsidRDefault="00AB1DC1" w:rsidP="00AB1DC1">
      <w:pPr>
        <w:jc w:val="center"/>
        <w:rPr>
          <w:b/>
          <w:sz w:val="22"/>
          <w:szCs w:val="22"/>
        </w:rPr>
      </w:pPr>
    </w:p>
    <w:p w:rsidR="00AB1DC1" w:rsidRDefault="00AB1DC1" w:rsidP="00AB1DC1">
      <w:pPr>
        <w:jc w:val="center"/>
        <w:rPr>
          <w:b/>
          <w:sz w:val="22"/>
          <w:szCs w:val="22"/>
        </w:rPr>
      </w:pPr>
    </w:p>
    <w:p w:rsidR="00AB1DC1" w:rsidRDefault="00AB1DC1" w:rsidP="00AB1DC1">
      <w:pPr>
        <w:jc w:val="center"/>
        <w:rPr>
          <w:b/>
          <w:sz w:val="22"/>
          <w:szCs w:val="22"/>
        </w:rPr>
      </w:pPr>
    </w:p>
    <w:p w:rsidR="00AB1DC1" w:rsidRDefault="00AB1DC1" w:rsidP="00AB1DC1">
      <w:pPr>
        <w:jc w:val="center"/>
        <w:rPr>
          <w:b/>
          <w:sz w:val="22"/>
          <w:szCs w:val="22"/>
        </w:rPr>
      </w:pPr>
    </w:p>
    <w:p w:rsidR="00A567BB" w:rsidRDefault="00A567BB" w:rsidP="00864610">
      <w:pPr>
        <w:rPr>
          <w:b/>
          <w:sz w:val="22"/>
          <w:szCs w:val="22"/>
        </w:rPr>
      </w:pPr>
    </w:p>
    <w:p w:rsidR="003A7DEF" w:rsidRDefault="003A7DEF" w:rsidP="00864610">
      <w:pPr>
        <w:rPr>
          <w:b/>
          <w:sz w:val="22"/>
          <w:szCs w:val="22"/>
        </w:rPr>
      </w:pPr>
    </w:p>
    <w:p w:rsidR="003A7DEF" w:rsidRDefault="003A7DEF" w:rsidP="00864610">
      <w:pPr>
        <w:rPr>
          <w:b/>
          <w:sz w:val="22"/>
          <w:szCs w:val="22"/>
        </w:rPr>
      </w:pPr>
    </w:p>
    <w:p w:rsidR="000F1BC8" w:rsidRDefault="000F1BC8" w:rsidP="00816F89">
      <w:pPr>
        <w:ind w:left="360"/>
        <w:jc w:val="center"/>
        <w:rPr>
          <w:b/>
          <w:sz w:val="22"/>
          <w:szCs w:val="22"/>
        </w:rPr>
      </w:pPr>
    </w:p>
    <w:p w:rsidR="000F1BC8" w:rsidRDefault="000F1BC8" w:rsidP="00816F89">
      <w:pPr>
        <w:ind w:left="360"/>
        <w:jc w:val="center"/>
        <w:rPr>
          <w:b/>
          <w:sz w:val="22"/>
          <w:szCs w:val="22"/>
        </w:rPr>
      </w:pPr>
    </w:p>
    <w:p w:rsidR="00895934" w:rsidRDefault="00895934" w:rsidP="00816F89">
      <w:pPr>
        <w:ind w:left="360"/>
        <w:jc w:val="center"/>
        <w:rPr>
          <w:b/>
          <w:sz w:val="22"/>
          <w:szCs w:val="22"/>
        </w:rPr>
        <w:sectPr w:rsidR="00895934" w:rsidSect="00895934">
          <w:pgSz w:w="11906" w:h="16838"/>
          <w:pgMar w:top="709" w:right="851" w:bottom="1134" w:left="1701" w:header="709" w:footer="709" w:gutter="0"/>
          <w:cols w:space="708"/>
          <w:docGrid w:linePitch="360"/>
        </w:sectPr>
      </w:pPr>
    </w:p>
    <w:p w:rsidR="00AB1DC1" w:rsidRPr="00B952CA" w:rsidRDefault="00AB1DC1" w:rsidP="00AB1DC1">
      <w:pPr>
        <w:rPr>
          <w:bCs/>
        </w:rPr>
      </w:pPr>
      <w:r w:rsidRPr="00B952CA">
        <w:rPr>
          <w:bCs/>
        </w:rPr>
        <w:lastRenderedPageBreak/>
        <w:t xml:space="preserve">Р А С </w:t>
      </w:r>
      <w:proofErr w:type="spellStart"/>
      <w:r w:rsidRPr="00B952CA">
        <w:rPr>
          <w:bCs/>
        </w:rPr>
        <w:t>С</w:t>
      </w:r>
      <w:proofErr w:type="spellEnd"/>
      <w:r w:rsidRPr="00B952CA">
        <w:rPr>
          <w:bCs/>
        </w:rPr>
        <w:t xml:space="preserve"> М О Т Р Е </w:t>
      </w:r>
      <w:proofErr w:type="gramStart"/>
      <w:r w:rsidRPr="00B952CA">
        <w:rPr>
          <w:bCs/>
        </w:rPr>
        <w:t>Н :</w:t>
      </w:r>
      <w:proofErr w:type="gramEnd"/>
      <w:r w:rsidRPr="00B952CA">
        <w:rPr>
          <w:bCs/>
        </w:rPr>
        <w:t xml:space="preserve">                                                           </w:t>
      </w:r>
      <w:r>
        <w:rPr>
          <w:bCs/>
        </w:rPr>
        <w:t xml:space="preserve">                                                                                                        </w:t>
      </w:r>
      <w:r w:rsidRPr="00B952CA">
        <w:rPr>
          <w:bCs/>
        </w:rPr>
        <w:t xml:space="preserve">     У Т В Е Р Ж Д Ё Н:</w:t>
      </w:r>
    </w:p>
    <w:p w:rsidR="00AB1DC1" w:rsidRPr="00B952CA" w:rsidRDefault="00AB1DC1" w:rsidP="00AB1DC1">
      <w:pPr>
        <w:rPr>
          <w:bCs/>
        </w:rPr>
      </w:pPr>
      <w:r w:rsidRPr="00B952CA">
        <w:rPr>
          <w:bCs/>
        </w:rPr>
        <w:t xml:space="preserve">Педсовет №________                                                              </w:t>
      </w:r>
      <w:r>
        <w:rPr>
          <w:bCs/>
        </w:rPr>
        <w:t xml:space="preserve">                                                                                                           </w:t>
      </w:r>
      <w:r w:rsidRPr="00B952CA">
        <w:rPr>
          <w:bCs/>
        </w:rPr>
        <w:t xml:space="preserve"> Приказ№_________</w:t>
      </w:r>
    </w:p>
    <w:p w:rsidR="00AB1DC1" w:rsidRPr="00B952CA" w:rsidRDefault="00AB1DC1" w:rsidP="00AB1DC1">
      <w:pPr>
        <w:rPr>
          <w:bCs/>
        </w:rPr>
      </w:pPr>
      <w:proofErr w:type="gramStart"/>
      <w:r w:rsidRPr="00B952CA">
        <w:rPr>
          <w:bCs/>
        </w:rPr>
        <w:t>Завуч:_</w:t>
      </w:r>
      <w:proofErr w:type="gramEnd"/>
      <w:r w:rsidRPr="00B952CA">
        <w:rPr>
          <w:bCs/>
        </w:rPr>
        <w:t xml:space="preserve">____________                                                           </w:t>
      </w:r>
      <w:r>
        <w:rPr>
          <w:bCs/>
        </w:rPr>
        <w:t xml:space="preserve">                                                                                                         </w:t>
      </w:r>
      <w:r w:rsidRPr="00B952CA">
        <w:rPr>
          <w:bCs/>
        </w:rPr>
        <w:t xml:space="preserve">    Директор:_________</w:t>
      </w:r>
    </w:p>
    <w:p w:rsidR="00AB1DC1" w:rsidRPr="00B952CA" w:rsidRDefault="00BB740A" w:rsidP="00AB1DC1">
      <w:pPr>
        <w:rPr>
          <w:bCs/>
        </w:rPr>
      </w:pPr>
      <w:r>
        <w:rPr>
          <w:bCs/>
        </w:rPr>
        <w:t>В. А. Просвиркина</w:t>
      </w:r>
      <w:r w:rsidR="00AB1DC1" w:rsidRPr="00B952CA">
        <w:rPr>
          <w:bCs/>
        </w:rPr>
        <w:t xml:space="preserve">                                                             </w:t>
      </w:r>
      <w:r w:rsidR="00AB1DC1">
        <w:rPr>
          <w:bCs/>
        </w:rPr>
        <w:t xml:space="preserve">                                                                                                         </w:t>
      </w:r>
      <w:r w:rsidR="00AB1DC1" w:rsidRPr="00B952CA">
        <w:rPr>
          <w:bCs/>
        </w:rPr>
        <w:t xml:space="preserve">               </w:t>
      </w:r>
      <w:r w:rsidR="00AB1DC1">
        <w:rPr>
          <w:bCs/>
        </w:rPr>
        <w:t xml:space="preserve">И.Ю. </w:t>
      </w:r>
      <w:proofErr w:type="spellStart"/>
      <w:r w:rsidR="00AB1DC1">
        <w:rPr>
          <w:bCs/>
        </w:rPr>
        <w:t>Кислициной</w:t>
      </w:r>
      <w:proofErr w:type="spellEnd"/>
    </w:p>
    <w:p w:rsidR="00AB1DC1" w:rsidRPr="00B952CA" w:rsidRDefault="00AB1DC1" w:rsidP="00AB1DC1">
      <w:pPr>
        <w:spacing w:before="100" w:beforeAutospacing="1" w:after="100" w:afterAutospacing="1"/>
        <w:rPr>
          <w:bCs/>
        </w:rPr>
      </w:pPr>
    </w:p>
    <w:p w:rsidR="00AB1DC1" w:rsidRDefault="00AB1DC1" w:rsidP="00AB1DC1">
      <w:pPr>
        <w:jc w:val="center"/>
        <w:rPr>
          <w:b/>
          <w:sz w:val="44"/>
          <w:szCs w:val="44"/>
        </w:rPr>
      </w:pPr>
    </w:p>
    <w:p w:rsidR="00AB1DC1" w:rsidRDefault="00AB1DC1" w:rsidP="00AB1DC1">
      <w:pPr>
        <w:jc w:val="center"/>
        <w:rPr>
          <w:b/>
          <w:sz w:val="44"/>
          <w:szCs w:val="44"/>
        </w:rPr>
      </w:pPr>
    </w:p>
    <w:p w:rsidR="00AB1DC1" w:rsidRPr="00895934" w:rsidRDefault="00AB1DC1" w:rsidP="00AB1DC1">
      <w:pPr>
        <w:jc w:val="center"/>
        <w:rPr>
          <w:b/>
          <w:sz w:val="56"/>
          <w:szCs w:val="56"/>
        </w:rPr>
      </w:pPr>
      <w:r w:rsidRPr="00895934">
        <w:rPr>
          <w:b/>
          <w:sz w:val="56"/>
          <w:szCs w:val="56"/>
        </w:rPr>
        <w:t xml:space="preserve">План </w:t>
      </w:r>
      <w:proofErr w:type="spellStart"/>
      <w:r w:rsidRPr="00895934">
        <w:rPr>
          <w:b/>
          <w:sz w:val="56"/>
          <w:szCs w:val="56"/>
        </w:rPr>
        <w:t>внутришкольного</w:t>
      </w:r>
      <w:proofErr w:type="spellEnd"/>
      <w:r w:rsidRPr="00895934">
        <w:rPr>
          <w:b/>
          <w:sz w:val="56"/>
          <w:szCs w:val="56"/>
        </w:rPr>
        <w:t xml:space="preserve"> контроля </w:t>
      </w:r>
    </w:p>
    <w:p w:rsidR="00AB1DC1" w:rsidRPr="00895934" w:rsidRDefault="00AB1DC1" w:rsidP="00AB1DC1">
      <w:pPr>
        <w:jc w:val="center"/>
        <w:rPr>
          <w:b/>
          <w:sz w:val="56"/>
          <w:szCs w:val="56"/>
        </w:rPr>
      </w:pPr>
      <w:r w:rsidRPr="00895934">
        <w:rPr>
          <w:b/>
          <w:sz w:val="56"/>
          <w:szCs w:val="56"/>
        </w:rPr>
        <w:t>на 201</w:t>
      </w:r>
      <w:r w:rsidR="00666699">
        <w:rPr>
          <w:b/>
          <w:sz w:val="56"/>
          <w:szCs w:val="56"/>
        </w:rPr>
        <w:t>7</w:t>
      </w:r>
      <w:r w:rsidRPr="00895934">
        <w:rPr>
          <w:b/>
          <w:sz w:val="56"/>
          <w:szCs w:val="56"/>
        </w:rPr>
        <w:t>-201</w:t>
      </w:r>
      <w:r w:rsidR="00666699">
        <w:rPr>
          <w:b/>
          <w:sz w:val="56"/>
          <w:szCs w:val="56"/>
        </w:rPr>
        <w:t>8</w:t>
      </w:r>
      <w:r w:rsidRPr="00895934">
        <w:rPr>
          <w:b/>
          <w:sz w:val="56"/>
          <w:szCs w:val="56"/>
        </w:rPr>
        <w:t xml:space="preserve"> учебный год</w:t>
      </w:r>
    </w:p>
    <w:p w:rsidR="00AB1DC1" w:rsidRPr="00895934" w:rsidRDefault="00AB1DC1" w:rsidP="00AB1DC1">
      <w:pPr>
        <w:jc w:val="center"/>
        <w:rPr>
          <w:b/>
          <w:sz w:val="56"/>
          <w:szCs w:val="56"/>
        </w:rPr>
      </w:pPr>
    </w:p>
    <w:p w:rsidR="00AB1DC1" w:rsidRDefault="00AB1DC1" w:rsidP="00AB1DC1">
      <w:pPr>
        <w:jc w:val="center"/>
        <w:rPr>
          <w:b/>
          <w:sz w:val="44"/>
          <w:szCs w:val="44"/>
        </w:rPr>
      </w:pPr>
    </w:p>
    <w:p w:rsidR="00AB1DC1" w:rsidRDefault="00AB1DC1" w:rsidP="00AB1DC1">
      <w:pPr>
        <w:jc w:val="center"/>
        <w:rPr>
          <w:b/>
          <w:sz w:val="44"/>
          <w:szCs w:val="44"/>
        </w:rPr>
      </w:pPr>
    </w:p>
    <w:p w:rsidR="00AB1DC1" w:rsidRDefault="00AB1DC1" w:rsidP="00AB1DC1">
      <w:pPr>
        <w:jc w:val="center"/>
        <w:rPr>
          <w:b/>
          <w:sz w:val="44"/>
          <w:szCs w:val="44"/>
        </w:rPr>
      </w:pPr>
    </w:p>
    <w:p w:rsidR="00AB1DC1" w:rsidRDefault="00AB1DC1" w:rsidP="00AB1DC1">
      <w:pPr>
        <w:jc w:val="center"/>
        <w:rPr>
          <w:b/>
          <w:sz w:val="44"/>
          <w:szCs w:val="44"/>
        </w:rPr>
      </w:pPr>
    </w:p>
    <w:p w:rsidR="00AB1DC1" w:rsidRDefault="00AB1DC1" w:rsidP="00AB1DC1">
      <w:pPr>
        <w:jc w:val="center"/>
        <w:rPr>
          <w:b/>
          <w:sz w:val="44"/>
          <w:szCs w:val="44"/>
        </w:rPr>
      </w:pPr>
    </w:p>
    <w:p w:rsidR="00AB1DC1" w:rsidRDefault="00AB1DC1" w:rsidP="00AB1DC1">
      <w:pPr>
        <w:jc w:val="center"/>
        <w:rPr>
          <w:b/>
          <w:sz w:val="44"/>
          <w:szCs w:val="44"/>
        </w:rPr>
      </w:pPr>
    </w:p>
    <w:p w:rsidR="00AB1DC1" w:rsidRDefault="00AB1DC1" w:rsidP="00AB1DC1">
      <w:pPr>
        <w:jc w:val="center"/>
        <w:rPr>
          <w:b/>
          <w:sz w:val="44"/>
          <w:szCs w:val="44"/>
        </w:rPr>
      </w:pPr>
    </w:p>
    <w:p w:rsidR="00AB1DC1" w:rsidRDefault="00AB1DC1" w:rsidP="00AB1DC1">
      <w:pPr>
        <w:jc w:val="center"/>
        <w:rPr>
          <w:b/>
          <w:sz w:val="44"/>
          <w:szCs w:val="44"/>
        </w:rPr>
      </w:pPr>
    </w:p>
    <w:p w:rsidR="00AB1DC1" w:rsidRPr="00394618" w:rsidRDefault="00AB1DC1" w:rsidP="00AB1DC1">
      <w:pPr>
        <w:ind w:left="360"/>
        <w:jc w:val="center"/>
        <w:rPr>
          <w:b/>
          <w:sz w:val="44"/>
          <w:szCs w:val="44"/>
        </w:rPr>
      </w:pPr>
      <w:r w:rsidRPr="00394618">
        <w:rPr>
          <w:b/>
          <w:sz w:val="44"/>
          <w:szCs w:val="44"/>
        </w:rPr>
        <w:lastRenderedPageBreak/>
        <w:t>Внутришкольный контроль</w:t>
      </w:r>
    </w:p>
    <w:p w:rsidR="008D351F" w:rsidRDefault="008D351F" w:rsidP="008D351F">
      <w:pPr>
        <w:jc w:val="both"/>
        <w:rPr>
          <w:b/>
          <w:iCs/>
          <w:sz w:val="26"/>
          <w:szCs w:val="26"/>
        </w:rPr>
      </w:pPr>
    </w:p>
    <w:p w:rsidR="008D351F" w:rsidRPr="008D351F" w:rsidRDefault="008D351F" w:rsidP="008D351F">
      <w:pPr>
        <w:jc w:val="both"/>
        <w:rPr>
          <w:iCs/>
          <w:sz w:val="22"/>
          <w:szCs w:val="22"/>
        </w:rPr>
      </w:pPr>
      <w:proofErr w:type="gramStart"/>
      <w:r w:rsidRPr="008D351F">
        <w:rPr>
          <w:b/>
          <w:iCs/>
          <w:sz w:val="22"/>
          <w:szCs w:val="22"/>
        </w:rPr>
        <w:t xml:space="preserve">Целью  </w:t>
      </w:r>
      <w:proofErr w:type="spellStart"/>
      <w:r w:rsidRPr="008D351F">
        <w:rPr>
          <w:b/>
          <w:iCs/>
          <w:sz w:val="22"/>
          <w:szCs w:val="22"/>
        </w:rPr>
        <w:t>внутришкольного</w:t>
      </w:r>
      <w:proofErr w:type="spellEnd"/>
      <w:proofErr w:type="gramEnd"/>
      <w:r w:rsidRPr="008D351F">
        <w:rPr>
          <w:b/>
          <w:iCs/>
          <w:sz w:val="22"/>
          <w:szCs w:val="22"/>
        </w:rPr>
        <w:t xml:space="preserve"> контроля  является</w:t>
      </w:r>
      <w:r w:rsidRPr="008D351F">
        <w:rPr>
          <w:iCs/>
          <w:sz w:val="22"/>
          <w:szCs w:val="22"/>
        </w:rPr>
        <w:t xml:space="preserve">: </w:t>
      </w:r>
    </w:p>
    <w:p w:rsidR="008D351F" w:rsidRPr="008D351F" w:rsidRDefault="008D351F" w:rsidP="008D351F">
      <w:pPr>
        <w:pStyle w:val="af2"/>
        <w:numPr>
          <w:ilvl w:val="0"/>
          <w:numId w:val="33"/>
        </w:numPr>
        <w:spacing w:after="0" w:line="240" w:lineRule="auto"/>
        <w:jc w:val="both"/>
        <w:rPr>
          <w:rFonts w:ascii="Times New Roman" w:hAnsi="Times New Roman"/>
        </w:rPr>
      </w:pPr>
      <w:r w:rsidRPr="008D351F">
        <w:rPr>
          <w:rFonts w:ascii="Times New Roman" w:hAnsi="Times New Roman"/>
        </w:rPr>
        <w:t xml:space="preserve">обеспечение исполнения </w:t>
      </w:r>
      <w:proofErr w:type="gramStart"/>
      <w:r w:rsidRPr="008D351F">
        <w:rPr>
          <w:rFonts w:ascii="Times New Roman" w:hAnsi="Times New Roman"/>
        </w:rPr>
        <w:t>требований  Закона</w:t>
      </w:r>
      <w:proofErr w:type="gramEnd"/>
      <w:r w:rsidRPr="008D351F">
        <w:rPr>
          <w:rFonts w:ascii="Times New Roman" w:hAnsi="Times New Roman"/>
        </w:rPr>
        <w:t xml:space="preserve"> «Об образовании в РФ», федеральных государственных образовательных стандартов, осуществление контроля над исполнением законодательства в области образования</w:t>
      </w:r>
    </w:p>
    <w:p w:rsidR="008D351F" w:rsidRPr="008D351F" w:rsidRDefault="008D351F" w:rsidP="008D351F">
      <w:pPr>
        <w:pStyle w:val="af1"/>
        <w:jc w:val="both"/>
        <w:rPr>
          <w:b/>
          <w:sz w:val="22"/>
          <w:szCs w:val="22"/>
        </w:rPr>
      </w:pPr>
      <w:proofErr w:type="gramStart"/>
      <w:r w:rsidRPr="008D351F">
        <w:rPr>
          <w:b/>
          <w:iCs/>
          <w:sz w:val="22"/>
          <w:szCs w:val="22"/>
        </w:rPr>
        <w:t xml:space="preserve">Задачи  </w:t>
      </w:r>
      <w:proofErr w:type="spellStart"/>
      <w:r w:rsidRPr="008D351F">
        <w:rPr>
          <w:b/>
          <w:iCs/>
          <w:sz w:val="22"/>
          <w:szCs w:val="22"/>
        </w:rPr>
        <w:t>внутришкольного</w:t>
      </w:r>
      <w:proofErr w:type="spellEnd"/>
      <w:proofErr w:type="gramEnd"/>
      <w:r w:rsidRPr="008D351F">
        <w:rPr>
          <w:b/>
          <w:iCs/>
          <w:sz w:val="22"/>
          <w:szCs w:val="22"/>
        </w:rPr>
        <w:t xml:space="preserve"> контроля:</w:t>
      </w:r>
    </w:p>
    <w:p w:rsidR="008D351F" w:rsidRPr="008D351F" w:rsidRDefault="008D351F" w:rsidP="008D351F">
      <w:pPr>
        <w:pStyle w:val="af2"/>
        <w:widowControl w:val="0"/>
        <w:numPr>
          <w:ilvl w:val="0"/>
          <w:numId w:val="33"/>
        </w:numPr>
        <w:autoSpaceDE w:val="0"/>
        <w:autoSpaceDN w:val="0"/>
        <w:adjustRightInd w:val="0"/>
        <w:spacing w:after="0" w:line="240" w:lineRule="auto"/>
        <w:jc w:val="both"/>
        <w:rPr>
          <w:rFonts w:ascii="Times New Roman" w:hAnsi="Times New Roman"/>
        </w:rPr>
      </w:pPr>
      <w:r w:rsidRPr="008D351F">
        <w:rPr>
          <w:rFonts w:ascii="Times New Roman" w:hAnsi="Times New Roman"/>
        </w:rPr>
        <w:t>контроль и оценка соответствия содержания образования требованиям федеральных государственных образовательных стандартов при организации образовательного процесса;</w:t>
      </w:r>
    </w:p>
    <w:p w:rsidR="008D351F" w:rsidRPr="008D351F" w:rsidRDefault="008D351F" w:rsidP="008D351F">
      <w:pPr>
        <w:pStyle w:val="af2"/>
        <w:widowControl w:val="0"/>
        <w:numPr>
          <w:ilvl w:val="0"/>
          <w:numId w:val="33"/>
        </w:numPr>
        <w:autoSpaceDE w:val="0"/>
        <w:autoSpaceDN w:val="0"/>
        <w:adjustRightInd w:val="0"/>
        <w:spacing w:after="0" w:line="240" w:lineRule="auto"/>
        <w:jc w:val="both"/>
        <w:rPr>
          <w:rFonts w:ascii="Times New Roman" w:hAnsi="Times New Roman"/>
        </w:rPr>
      </w:pPr>
      <w:r w:rsidRPr="008D351F">
        <w:rPr>
          <w:rFonts w:ascii="Times New Roman" w:hAnsi="Times New Roman"/>
        </w:rPr>
        <w:t>контроль и оценка условий реализации основных образовательных программ начального общего, основного общего, среднего общего образования;</w:t>
      </w:r>
      <w:r w:rsidRPr="008D351F">
        <w:rPr>
          <w:rFonts w:ascii="Times New Roman" w:hAnsi="Times New Roman"/>
          <w:color w:val="000000"/>
        </w:rPr>
        <w:t xml:space="preserve"> </w:t>
      </w:r>
    </w:p>
    <w:p w:rsidR="008D351F" w:rsidRPr="008D351F" w:rsidRDefault="008D351F" w:rsidP="008D351F">
      <w:pPr>
        <w:pStyle w:val="af2"/>
        <w:widowControl w:val="0"/>
        <w:numPr>
          <w:ilvl w:val="0"/>
          <w:numId w:val="33"/>
        </w:numPr>
        <w:autoSpaceDE w:val="0"/>
        <w:autoSpaceDN w:val="0"/>
        <w:adjustRightInd w:val="0"/>
        <w:spacing w:after="0" w:line="240" w:lineRule="auto"/>
        <w:jc w:val="both"/>
        <w:rPr>
          <w:rFonts w:ascii="Times New Roman" w:hAnsi="Times New Roman"/>
        </w:rPr>
      </w:pPr>
      <w:r w:rsidRPr="008D351F">
        <w:rPr>
          <w:rFonts w:ascii="Times New Roman" w:hAnsi="Times New Roman"/>
          <w:color w:val="000000"/>
        </w:rPr>
        <w:t>к</w:t>
      </w:r>
      <w:r w:rsidRPr="008D351F">
        <w:rPr>
          <w:rFonts w:ascii="Times New Roman" w:hAnsi="Times New Roman"/>
        </w:rPr>
        <w:t xml:space="preserve">онтроль </w:t>
      </w:r>
      <w:proofErr w:type="gramStart"/>
      <w:r w:rsidRPr="008D351F">
        <w:rPr>
          <w:rFonts w:ascii="Times New Roman" w:hAnsi="Times New Roman"/>
        </w:rPr>
        <w:t>и  оценка</w:t>
      </w:r>
      <w:proofErr w:type="gramEnd"/>
      <w:r w:rsidRPr="008D351F">
        <w:rPr>
          <w:rFonts w:ascii="Times New Roman" w:hAnsi="Times New Roman"/>
        </w:rPr>
        <w:t xml:space="preserve"> соответствия</w:t>
      </w:r>
      <w:r w:rsidRPr="008D351F">
        <w:rPr>
          <w:rFonts w:ascii="Times New Roman" w:hAnsi="Times New Roman"/>
          <w:b/>
        </w:rPr>
        <w:t xml:space="preserve"> </w:t>
      </w:r>
      <w:r w:rsidRPr="008D351F">
        <w:rPr>
          <w:rFonts w:ascii="Times New Roman" w:hAnsi="Times New Roman"/>
        </w:rPr>
        <w:t>качества подготовки обучающихся и выпускников требованиям федеральных государственных образовательных стандартов;</w:t>
      </w:r>
    </w:p>
    <w:p w:rsidR="008D351F" w:rsidRPr="008D351F" w:rsidRDefault="008D351F" w:rsidP="008D351F">
      <w:pPr>
        <w:pStyle w:val="af2"/>
        <w:widowControl w:val="0"/>
        <w:numPr>
          <w:ilvl w:val="0"/>
          <w:numId w:val="33"/>
        </w:numPr>
        <w:autoSpaceDE w:val="0"/>
        <w:autoSpaceDN w:val="0"/>
        <w:adjustRightInd w:val="0"/>
        <w:spacing w:after="0" w:line="240" w:lineRule="auto"/>
        <w:jc w:val="both"/>
        <w:rPr>
          <w:rFonts w:ascii="Times New Roman" w:hAnsi="Times New Roman"/>
        </w:rPr>
      </w:pPr>
      <w:r w:rsidRPr="008D351F">
        <w:rPr>
          <w:rFonts w:ascii="Times New Roman" w:hAnsi="Times New Roman"/>
          <w:color w:val="000000"/>
        </w:rPr>
        <w:t>к</w:t>
      </w:r>
      <w:r w:rsidRPr="008D351F">
        <w:rPr>
          <w:rFonts w:ascii="Times New Roman" w:hAnsi="Times New Roman"/>
        </w:rPr>
        <w:t>онтроль и оценка результатов освоения основных образовательных программ начального общего, основного общего, среднего общего образования;</w:t>
      </w:r>
    </w:p>
    <w:p w:rsidR="008D351F" w:rsidRPr="008D351F" w:rsidRDefault="008D351F" w:rsidP="008D351F">
      <w:pPr>
        <w:pStyle w:val="af2"/>
        <w:widowControl w:val="0"/>
        <w:numPr>
          <w:ilvl w:val="0"/>
          <w:numId w:val="33"/>
        </w:numPr>
        <w:autoSpaceDE w:val="0"/>
        <w:autoSpaceDN w:val="0"/>
        <w:adjustRightInd w:val="0"/>
        <w:spacing w:after="0" w:line="240" w:lineRule="auto"/>
        <w:jc w:val="both"/>
        <w:rPr>
          <w:rFonts w:ascii="Times New Roman" w:hAnsi="Times New Roman"/>
        </w:rPr>
      </w:pPr>
      <w:r w:rsidRPr="008D351F">
        <w:rPr>
          <w:rFonts w:ascii="Times New Roman" w:hAnsi="Times New Roman"/>
          <w:color w:val="000000"/>
        </w:rPr>
        <w:t>п</w:t>
      </w:r>
      <w:r w:rsidRPr="008D351F">
        <w:rPr>
          <w:rFonts w:ascii="Times New Roman" w:hAnsi="Times New Roman"/>
        </w:rPr>
        <w:t>ринятие предусмотренных законодательством Российской Федерации мер по пресечению и (или) устранению выявленных нарушений требований федеральных государственных образовательных стандартов;</w:t>
      </w:r>
    </w:p>
    <w:p w:rsidR="008D351F" w:rsidRPr="008D351F" w:rsidRDefault="008D351F" w:rsidP="008D351F">
      <w:pPr>
        <w:pStyle w:val="af2"/>
        <w:widowControl w:val="0"/>
        <w:numPr>
          <w:ilvl w:val="0"/>
          <w:numId w:val="33"/>
        </w:numPr>
        <w:autoSpaceDE w:val="0"/>
        <w:autoSpaceDN w:val="0"/>
        <w:adjustRightInd w:val="0"/>
        <w:spacing w:after="0" w:line="240" w:lineRule="auto"/>
        <w:jc w:val="both"/>
        <w:rPr>
          <w:rFonts w:ascii="Times New Roman" w:hAnsi="Times New Roman"/>
        </w:rPr>
      </w:pPr>
      <w:r w:rsidRPr="008D351F">
        <w:rPr>
          <w:rFonts w:ascii="Times New Roman" w:hAnsi="Times New Roman"/>
          <w:color w:val="000000"/>
        </w:rPr>
        <w:t>к</w:t>
      </w:r>
      <w:r w:rsidRPr="008D351F">
        <w:rPr>
          <w:rFonts w:ascii="Times New Roman" w:hAnsi="Times New Roman"/>
        </w:rPr>
        <w:t>онтроль обеспечения психофизической безопасности учащихся и комфортных условий образовательного процесса, сохранения здоровья обучающихся;</w:t>
      </w:r>
    </w:p>
    <w:p w:rsidR="008D351F" w:rsidRPr="008D351F" w:rsidRDefault="008D351F" w:rsidP="008D351F">
      <w:pPr>
        <w:pStyle w:val="af2"/>
        <w:widowControl w:val="0"/>
        <w:numPr>
          <w:ilvl w:val="0"/>
          <w:numId w:val="33"/>
        </w:numPr>
        <w:autoSpaceDE w:val="0"/>
        <w:autoSpaceDN w:val="0"/>
        <w:adjustRightInd w:val="0"/>
        <w:spacing w:after="0" w:line="240" w:lineRule="auto"/>
        <w:jc w:val="both"/>
        <w:rPr>
          <w:rFonts w:ascii="Times New Roman" w:hAnsi="Times New Roman"/>
        </w:rPr>
      </w:pPr>
      <w:r w:rsidRPr="008D351F">
        <w:rPr>
          <w:rFonts w:ascii="Times New Roman" w:hAnsi="Times New Roman"/>
          <w:color w:val="000000"/>
        </w:rPr>
        <w:t>к</w:t>
      </w:r>
      <w:r w:rsidRPr="008D351F">
        <w:rPr>
          <w:rFonts w:ascii="Times New Roman" w:hAnsi="Times New Roman"/>
        </w:rPr>
        <w:t>онтроль и анализ результатов реализации приказов, иных локальных актов ОО, принятие мер по их соблюдению;</w:t>
      </w:r>
    </w:p>
    <w:p w:rsidR="008D351F" w:rsidRPr="008D351F" w:rsidRDefault="008D351F" w:rsidP="008D351F">
      <w:pPr>
        <w:pStyle w:val="af2"/>
        <w:widowControl w:val="0"/>
        <w:numPr>
          <w:ilvl w:val="0"/>
          <w:numId w:val="33"/>
        </w:numPr>
        <w:autoSpaceDE w:val="0"/>
        <w:autoSpaceDN w:val="0"/>
        <w:adjustRightInd w:val="0"/>
        <w:spacing w:after="0" w:line="240" w:lineRule="auto"/>
        <w:jc w:val="both"/>
        <w:rPr>
          <w:rFonts w:ascii="Times New Roman" w:hAnsi="Times New Roman"/>
        </w:rPr>
      </w:pPr>
      <w:r w:rsidRPr="008D351F">
        <w:rPr>
          <w:rFonts w:ascii="Times New Roman" w:hAnsi="Times New Roman"/>
          <w:color w:val="000000"/>
        </w:rPr>
        <w:t>в</w:t>
      </w:r>
      <w:r w:rsidRPr="008D351F">
        <w:rPr>
          <w:rFonts w:ascii="Times New Roman" w:hAnsi="Times New Roman"/>
        </w:rPr>
        <w:t>ыявление состояния преподавания учебных дисциплин, объективности текущей, промежуточной и итоговой аттестации обучающихся;</w:t>
      </w:r>
    </w:p>
    <w:p w:rsidR="008D351F" w:rsidRPr="008D351F" w:rsidRDefault="008D351F" w:rsidP="008D351F">
      <w:pPr>
        <w:pStyle w:val="af2"/>
        <w:widowControl w:val="0"/>
        <w:numPr>
          <w:ilvl w:val="0"/>
          <w:numId w:val="33"/>
        </w:numPr>
        <w:autoSpaceDE w:val="0"/>
        <w:autoSpaceDN w:val="0"/>
        <w:adjustRightInd w:val="0"/>
        <w:spacing w:after="0" w:line="240" w:lineRule="auto"/>
        <w:jc w:val="both"/>
        <w:rPr>
          <w:rFonts w:ascii="Times New Roman" w:hAnsi="Times New Roman"/>
        </w:rPr>
      </w:pPr>
      <w:r w:rsidRPr="008D351F">
        <w:rPr>
          <w:rFonts w:ascii="Times New Roman" w:hAnsi="Times New Roman"/>
          <w:color w:val="000000"/>
        </w:rPr>
        <w:t>п</w:t>
      </w:r>
      <w:r w:rsidRPr="008D351F">
        <w:rPr>
          <w:rFonts w:ascii="Times New Roman" w:hAnsi="Times New Roman"/>
        </w:rPr>
        <w:t xml:space="preserve">оиск </w:t>
      </w:r>
      <w:proofErr w:type="gramStart"/>
      <w:r w:rsidRPr="008D351F">
        <w:rPr>
          <w:rFonts w:ascii="Times New Roman" w:hAnsi="Times New Roman"/>
        </w:rPr>
        <w:t>и  сбор</w:t>
      </w:r>
      <w:proofErr w:type="gramEnd"/>
      <w:r w:rsidRPr="008D351F">
        <w:rPr>
          <w:rFonts w:ascii="Times New Roman" w:hAnsi="Times New Roman"/>
        </w:rPr>
        <w:t xml:space="preserve"> информации, ее обработка и накопление для принятия управленческих  решений  по совершенствованию системы образования в ОО.</w:t>
      </w:r>
    </w:p>
    <w:p w:rsidR="008D351F" w:rsidRPr="000B02DA" w:rsidRDefault="008D351F" w:rsidP="008D351F">
      <w:pPr>
        <w:rPr>
          <w:sz w:val="26"/>
          <w:szCs w:val="26"/>
        </w:rPr>
      </w:pPr>
    </w:p>
    <w:p w:rsidR="00AB1DC1" w:rsidRPr="00784250" w:rsidRDefault="00AB1DC1" w:rsidP="00AB1DC1">
      <w:pPr>
        <w:ind w:left="360"/>
        <w:rPr>
          <w:b/>
        </w:rPr>
      </w:pPr>
    </w:p>
    <w:p w:rsidR="00AB1DC1" w:rsidRDefault="00AB1DC1" w:rsidP="00AB1DC1">
      <w:pPr>
        <w:tabs>
          <w:tab w:val="left" w:pos="7892"/>
        </w:tabs>
        <w:rPr>
          <w:b/>
        </w:rPr>
      </w:pPr>
      <w:r>
        <w:rPr>
          <w:b/>
        </w:rPr>
        <w:t>Основные направления ВШК:</w:t>
      </w:r>
    </w:p>
    <w:p w:rsidR="00AB1DC1" w:rsidRDefault="00AB1DC1" w:rsidP="00AB1DC1">
      <w:pPr>
        <w:widowControl w:val="0"/>
        <w:numPr>
          <w:ilvl w:val="0"/>
          <w:numId w:val="24"/>
        </w:numPr>
        <w:tabs>
          <w:tab w:val="left" w:pos="7892"/>
        </w:tabs>
        <w:autoSpaceDE w:val="0"/>
        <w:autoSpaceDN w:val="0"/>
        <w:adjustRightInd w:val="0"/>
      </w:pPr>
      <w:r>
        <w:t>Контроль за выполнением всеобуча;</w:t>
      </w:r>
    </w:p>
    <w:p w:rsidR="00AB1DC1" w:rsidRDefault="00AB1DC1" w:rsidP="00AB1DC1">
      <w:pPr>
        <w:widowControl w:val="0"/>
        <w:numPr>
          <w:ilvl w:val="0"/>
          <w:numId w:val="24"/>
        </w:numPr>
        <w:tabs>
          <w:tab w:val="left" w:pos="7892"/>
        </w:tabs>
        <w:autoSpaceDE w:val="0"/>
        <w:autoSpaceDN w:val="0"/>
        <w:adjustRightInd w:val="0"/>
      </w:pPr>
      <w:r>
        <w:t>Контроль состояния преподавания учебных предметов;</w:t>
      </w:r>
    </w:p>
    <w:p w:rsidR="00AB1DC1" w:rsidRDefault="00AB1DC1" w:rsidP="00AB1DC1">
      <w:pPr>
        <w:widowControl w:val="0"/>
        <w:numPr>
          <w:ilvl w:val="0"/>
          <w:numId w:val="24"/>
        </w:numPr>
        <w:tabs>
          <w:tab w:val="left" w:pos="7892"/>
        </w:tabs>
        <w:autoSpaceDE w:val="0"/>
        <w:autoSpaceDN w:val="0"/>
        <w:adjustRightInd w:val="0"/>
      </w:pPr>
      <w:r>
        <w:t>Контроль качества образовательных результатов, развития УУД обучающихся;</w:t>
      </w:r>
    </w:p>
    <w:p w:rsidR="00AB1DC1" w:rsidRDefault="00AB1DC1" w:rsidP="00AB1DC1">
      <w:pPr>
        <w:widowControl w:val="0"/>
        <w:numPr>
          <w:ilvl w:val="0"/>
          <w:numId w:val="24"/>
        </w:numPr>
        <w:tabs>
          <w:tab w:val="left" w:pos="7892"/>
        </w:tabs>
        <w:autoSpaceDE w:val="0"/>
        <w:autoSpaceDN w:val="0"/>
        <w:adjustRightInd w:val="0"/>
      </w:pPr>
      <w:r>
        <w:t>Контроль за ведением школьной документации;</w:t>
      </w:r>
    </w:p>
    <w:p w:rsidR="00AB1DC1" w:rsidRDefault="00AB1DC1" w:rsidP="00AB1DC1">
      <w:pPr>
        <w:widowControl w:val="0"/>
        <w:numPr>
          <w:ilvl w:val="0"/>
          <w:numId w:val="24"/>
        </w:numPr>
        <w:tabs>
          <w:tab w:val="left" w:pos="7892"/>
        </w:tabs>
        <w:autoSpaceDE w:val="0"/>
        <w:autoSpaceDN w:val="0"/>
        <w:adjustRightInd w:val="0"/>
      </w:pPr>
      <w:r>
        <w:t>Контроль за работой педагогических кадров;</w:t>
      </w:r>
    </w:p>
    <w:p w:rsidR="00AB1DC1" w:rsidRDefault="00AB1DC1" w:rsidP="00AB1DC1">
      <w:pPr>
        <w:widowControl w:val="0"/>
        <w:numPr>
          <w:ilvl w:val="0"/>
          <w:numId w:val="24"/>
        </w:numPr>
        <w:tabs>
          <w:tab w:val="left" w:pos="7892"/>
        </w:tabs>
        <w:autoSpaceDE w:val="0"/>
        <w:autoSpaceDN w:val="0"/>
        <w:adjustRightInd w:val="0"/>
      </w:pPr>
      <w:r>
        <w:t>Контроль подготовки к итоговой аттестации обучающихся;</w:t>
      </w:r>
    </w:p>
    <w:p w:rsidR="00AB1DC1" w:rsidRDefault="00AB1DC1" w:rsidP="00AB1DC1">
      <w:pPr>
        <w:widowControl w:val="0"/>
        <w:numPr>
          <w:ilvl w:val="0"/>
          <w:numId w:val="24"/>
        </w:numPr>
        <w:tabs>
          <w:tab w:val="left" w:pos="7892"/>
        </w:tabs>
        <w:autoSpaceDE w:val="0"/>
        <w:autoSpaceDN w:val="0"/>
        <w:adjustRightInd w:val="0"/>
      </w:pPr>
      <w:r>
        <w:t>Контроль за внеклассной и внешкольной работой.</w:t>
      </w:r>
    </w:p>
    <w:p w:rsidR="00AB1DC1" w:rsidRDefault="00AB1DC1" w:rsidP="00AB1DC1">
      <w:pPr>
        <w:widowControl w:val="0"/>
        <w:numPr>
          <w:ilvl w:val="0"/>
          <w:numId w:val="24"/>
        </w:numPr>
        <w:tabs>
          <w:tab w:val="left" w:pos="7892"/>
        </w:tabs>
        <w:autoSpaceDE w:val="0"/>
        <w:autoSpaceDN w:val="0"/>
        <w:adjustRightInd w:val="0"/>
      </w:pPr>
      <w:r>
        <w:t>Контроль взаимодействия семьи и школы в отношении воспитания и развития ребёнка.</w:t>
      </w:r>
    </w:p>
    <w:p w:rsidR="00FF0719" w:rsidRDefault="00FF0719" w:rsidP="00AB1DC1">
      <w:pPr>
        <w:pStyle w:val="af2"/>
        <w:jc w:val="center"/>
        <w:rPr>
          <w:rFonts w:ascii="Times New Roman" w:hAnsi="Times New Roman"/>
          <w:b/>
          <w:sz w:val="24"/>
          <w:szCs w:val="24"/>
        </w:rPr>
      </w:pPr>
    </w:p>
    <w:p w:rsidR="00FF0719" w:rsidRDefault="00FF0719" w:rsidP="00AB1DC1">
      <w:pPr>
        <w:pStyle w:val="af2"/>
        <w:jc w:val="center"/>
        <w:rPr>
          <w:rFonts w:ascii="Times New Roman" w:hAnsi="Times New Roman"/>
          <w:b/>
          <w:sz w:val="24"/>
          <w:szCs w:val="24"/>
        </w:rPr>
      </w:pPr>
    </w:p>
    <w:p w:rsidR="00AB1DC1" w:rsidRPr="007702B5" w:rsidRDefault="00AB1DC1" w:rsidP="00AB1DC1">
      <w:pPr>
        <w:pStyle w:val="af2"/>
        <w:jc w:val="center"/>
        <w:rPr>
          <w:rFonts w:ascii="Times New Roman" w:hAnsi="Times New Roman"/>
          <w:b/>
          <w:sz w:val="24"/>
          <w:szCs w:val="24"/>
        </w:rPr>
      </w:pPr>
      <w:r w:rsidRPr="007702B5">
        <w:rPr>
          <w:rFonts w:ascii="Times New Roman" w:hAnsi="Times New Roman"/>
          <w:b/>
          <w:sz w:val="24"/>
          <w:szCs w:val="24"/>
        </w:rPr>
        <w:t>АВГУСТ</w:t>
      </w:r>
    </w:p>
    <w:tbl>
      <w:tblPr>
        <w:tblpPr w:leftFromText="180" w:rightFromText="180" w:vertAnchor="text" w:horzAnchor="margin" w:tblpXSpec="center" w:tblpY="78"/>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3"/>
        <w:gridCol w:w="1661"/>
        <w:gridCol w:w="2126"/>
        <w:gridCol w:w="2835"/>
        <w:gridCol w:w="2439"/>
        <w:gridCol w:w="2296"/>
        <w:gridCol w:w="2211"/>
        <w:gridCol w:w="29"/>
        <w:gridCol w:w="28"/>
        <w:gridCol w:w="85"/>
      </w:tblGrid>
      <w:tr w:rsidR="00055DEC"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055DEC" w:rsidRDefault="00055DEC" w:rsidP="00607DC8">
            <w:pPr>
              <w:widowControl w:val="0"/>
              <w:tabs>
                <w:tab w:val="left" w:pos="2057"/>
              </w:tabs>
              <w:autoSpaceDE w:val="0"/>
              <w:autoSpaceDN w:val="0"/>
              <w:adjustRightInd w:val="0"/>
              <w:rPr>
                <w:b/>
                <w:sz w:val="20"/>
                <w:szCs w:val="20"/>
              </w:rPr>
            </w:pPr>
            <w:r>
              <w:rPr>
                <w:b/>
                <w:sz w:val="20"/>
                <w:szCs w:val="20"/>
              </w:rPr>
              <w:t>Направление контроля</w:t>
            </w:r>
          </w:p>
        </w:tc>
        <w:tc>
          <w:tcPr>
            <w:tcW w:w="1661" w:type="dxa"/>
            <w:tcBorders>
              <w:top w:val="single" w:sz="4" w:space="0" w:color="auto"/>
              <w:left w:val="single" w:sz="4" w:space="0" w:color="auto"/>
              <w:bottom w:val="single" w:sz="4" w:space="0" w:color="auto"/>
              <w:right w:val="single" w:sz="4" w:space="0" w:color="auto"/>
            </w:tcBorders>
          </w:tcPr>
          <w:p w:rsidR="00055DEC" w:rsidRDefault="00055DEC" w:rsidP="00607DC8">
            <w:pPr>
              <w:widowControl w:val="0"/>
              <w:tabs>
                <w:tab w:val="left" w:pos="2057"/>
              </w:tabs>
              <w:autoSpaceDE w:val="0"/>
              <w:autoSpaceDN w:val="0"/>
              <w:adjustRightInd w:val="0"/>
              <w:jc w:val="center"/>
              <w:rPr>
                <w:b/>
                <w:sz w:val="20"/>
                <w:szCs w:val="20"/>
              </w:rPr>
            </w:pPr>
            <w:r>
              <w:rPr>
                <w:b/>
                <w:sz w:val="20"/>
                <w:szCs w:val="20"/>
              </w:rPr>
              <w:t>Вид контроля</w:t>
            </w:r>
          </w:p>
        </w:tc>
        <w:tc>
          <w:tcPr>
            <w:tcW w:w="2126" w:type="dxa"/>
            <w:tcBorders>
              <w:top w:val="single" w:sz="4" w:space="0" w:color="auto"/>
              <w:left w:val="single" w:sz="4" w:space="0" w:color="auto"/>
              <w:bottom w:val="single" w:sz="4" w:space="0" w:color="auto"/>
              <w:right w:val="single" w:sz="4" w:space="0" w:color="auto"/>
            </w:tcBorders>
            <w:hideMark/>
          </w:tcPr>
          <w:p w:rsidR="00055DEC" w:rsidRDefault="00055DEC" w:rsidP="00607DC8">
            <w:pPr>
              <w:widowControl w:val="0"/>
              <w:tabs>
                <w:tab w:val="left" w:pos="2057"/>
              </w:tabs>
              <w:autoSpaceDE w:val="0"/>
              <w:autoSpaceDN w:val="0"/>
              <w:adjustRightInd w:val="0"/>
              <w:rPr>
                <w:b/>
                <w:sz w:val="20"/>
                <w:szCs w:val="20"/>
              </w:rPr>
            </w:pPr>
            <w:r>
              <w:rPr>
                <w:b/>
                <w:sz w:val="20"/>
                <w:szCs w:val="20"/>
              </w:rPr>
              <w:t>Объект</w:t>
            </w:r>
          </w:p>
          <w:p w:rsidR="00055DEC" w:rsidRDefault="00055DEC" w:rsidP="00607DC8">
            <w:pPr>
              <w:widowControl w:val="0"/>
              <w:tabs>
                <w:tab w:val="left" w:pos="2057"/>
              </w:tabs>
              <w:autoSpaceDE w:val="0"/>
              <w:autoSpaceDN w:val="0"/>
              <w:adjustRightInd w:val="0"/>
              <w:rPr>
                <w:b/>
                <w:sz w:val="20"/>
                <w:szCs w:val="20"/>
              </w:rPr>
            </w:pPr>
            <w:r>
              <w:rPr>
                <w:b/>
                <w:sz w:val="20"/>
                <w:szCs w:val="20"/>
              </w:rPr>
              <w:t>контроля</w:t>
            </w:r>
          </w:p>
        </w:tc>
        <w:tc>
          <w:tcPr>
            <w:tcW w:w="2835" w:type="dxa"/>
            <w:tcBorders>
              <w:top w:val="single" w:sz="4" w:space="0" w:color="auto"/>
              <w:left w:val="single" w:sz="4" w:space="0" w:color="auto"/>
              <w:bottom w:val="single" w:sz="4" w:space="0" w:color="auto"/>
              <w:right w:val="single" w:sz="4" w:space="0" w:color="auto"/>
            </w:tcBorders>
            <w:hideMark/>
          </w:tcPr>
          <w:p w:rsidR="00055DEC" w:rsidRDefault="00055DEC" w:rsidP="00607DC8">
            <w:pPr>
              <w:widowControl w:val="0"/>
              <w:tabs>
                <w:tab w:val="left" w:pos="2057"/>
              </w:tabs>
              <w:autoSpaceDE w:val="0"/>
              <w:autoSpaceDN w:val="0"/>
              <w:adjustRightInd w:val="0"/>
              <w:rPr>
                <w:b/>
                <w:sz w:val="20"/>
                <w:szCs w:val="20"/>
              </w:rPr>
            </w:pPr>
            <w:r>
              <w:rPr>
                <w:b/>
                <w:sz w:val="20"/>
                <w:szCs w:val="20"/>
              </w:rPr>
              <w:t xml:space="preserve">Цель </w:t>
            </w:r>
          </w:p>
          <w:p w:rsidR="00055DEC" w:rsidRDefault="00055DEC" w:rsidP="00607DC8">
            <w:pPr>
              <w:widowControl w:val="0"/>
              <w:tabs>
                <w:tab w:val="left" w:pos="2057"/>
              </w:tabs>
              <w:autoSpaceDE w:val="0"/>
              <w:autoSpaceDN w:val="0"/>
              <w:adjustRightInd w:val="0"/>
              <w:rPr>
                <w:b/>
                <w:sz w:val="20"/>
                <w:szCs w:val="20"/>
              </w:rPr>
            </w:pPr>
            <w:r>
              <w:rPr>
                <w:b/>
                <w:sz w:val="20"/>
                <w:szCs w:val="20"/>
              </w:rPr>
              <w:t>контроля</w:t>
            </w:r>
          </w:p>
        </w:tc>
        <w:tc>
          <w:tcPr>
            <w:tcW w:w="2439" w:type="dxa"/>
            <w:tcBorders>
              <w:top w:val="single" w:sz="4" w:space="0" w:color="auto"/>
              <w:left w:val="single" w:sz="4" w:space="0" w:color="auto"/>
              <w:bottom w:val="single" w:sz="4" w:space="0" w:color="auto"/>
              <w:right w:val="single" w:sz="4" w:space="0" w:color="auto"/>
            </w:tcBorders>
            <w:hideMark/>
          </w:tcPr>
          <w:p w:rsidR="00055DEC" w:rsidRDefault="00055DEC" w:rsidP="00607DC8">
            <w:pPr>
              <w:widowControl w:val="0"/>
              <w:tabs>
                <w:tab w:val="left" w:pos="2057"/>
              </w:tabs>
              <w:autoSpaceDE w:val="0"/>
              <w:autoSpaceDN w:val="0"/>
              <w:adjustRightInd w:val="0"/>
              <w:rPr>
                <w:b/>
                <w:sz w:val="20"/>
                <w:szCs w:val="20"/>
              </w:rPr>
            </w:pPr>
            <w:r>
              <w:rPr>
                <w:b/>
                <w:sz w:val="20"/>
                <w:szCs w:val="20"/>
              </w:rPr>
              <w:t>Методы</w:t>
            </w:r>
          </w:p>
          <w:p w:rsidR="00055DEC" w:rsidRDefault="00055DEC" w:rsidP="00607DC8">
            <w:pPr>
              <w:widowControl w:val="0"/>
              <w:tabs>
                <w:tab w:val="left" w:pos="2057"/>
              </w:tabs>
              <w:autoSpaceDE w:val="0"/>
              <w:autoSpaceDN w:val="0"/>
              <w:adjustRightInd w:val="0"/>
              <w:rPr>
                <w:b/>
                <w:sz w:val="20"/>
                <w:szCs w:val="20"/>
              </w:rPr>
            </w:pPr>
            <w:r>
              <w:rPr>
                <w:b/>
                <w:sz w:val="20"/>
                <w:szCs w:val="20"/>
              </w:rPr>
              <w:t>контроля</w:t>
            </w:r>
          </w:p>
        </w:tc>
        <w:tc>
          <w:tcPr>
            <w:tcW w:w="2296" w:type="dxa"/>
            <w:tcBorders>
              <w:top w:val="single" w:sz="4" w:space="0" w:color="auto"/>
              <w:left w:val="single" w:sz="4" w:space="0" w:color="auto"/>
              <w:bottom w:val="single" w:sz="4" w:space="0" w:color="auto"/>
              <w:right w:val="single" w:sz="4" w:space="0" w:color="auto"/>
            </w:tcBorders>
            <w:hideMark/>
          </w:tcPr>
          <w:p w:rsidR="00055DEC" w:rsidRDefault="00055DEC" w:rsidP="00607DC8">
            <w:pPr>
              <w:widowControl w:val="0"/>
              <w:tabs>
                <w:tab w:val="left" w:pos="2057"/>
              </w:tabs>
              <w:autoSpaceDE w:val="0"/>
              <w:autoSpaceDN w:val="0"/>
              <w:adjustRightInd w:val="0"/>
              <w:rPr>
                <w:b/>
                <w:sz w:val="20"/>
                <w:szCs w:val="20"/>
              </w:rPr>
            </w:pPr>
            <w:r>
              <w:rPr>
                <w:b/>
                <w:sz w:val="20"/>
                <w:szCs w:val="20"/>
              </w:rPr>
              <w:t>ответственный</w:t>
            </w:r>
          </w:p>
        </w:tc>
        <w:tc>
          <w:tcPr>
            <w:tcW w:w="2268" w:type="dxa"/>
            <w:gridSpan w:val="3"/>
            <w:tcBorders>
              <w:top w:val="single" w:sz="4" w:space="0" w:color="auto"/>
              <w:left w:val="single" w:sz="4" w:space="0" w:color="auto"/>
              <w:bottom w:val="single" w:sz="4" w:space="0" w:color="auto"/>
              <w:right w:val="single" w:sz="4" w:space="0" w:color="auto"/>
            </w:tcBorders>
            <w:hideMark/>
          </w:tcPr>
          <w:p w:rsidR="00055DEC" w:rsidRDefault="00055DEC" w:rsidP="00607DC8">
            <w:pPr>
              <w:widowControl w:val="0"/>
              <w:tabs>
                <w:tab w:val="left" w:pos="2057"/>
              </w:tabs>
              <w:autoSpaceDE w:val="0"/>
              <w:autoSpaceDN w:val="0"/>
              <w:adjustRightInd w:val="0"/>
              <w:rPr>
                <w:b/>
                <w:sz w:val="20"/>
                <w:szCs w:val="20"/>
              </w:rPr>
            </w:pPr>
            <w:r>
              <w:rPr>
                <w:b/>
                <w:sz w:val="20"/>
                <w:szCs w:val="20"/>
              </w:rPr>
              <w:t xml:space="preserve">     Итоги</w:t>
            </w:r>
          </w:p>
        </w:tc>
      </w:tr>
      <w:tr w:rsidR="00055DEC"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Контроль за работой педагогических кадров</w:t>
            </w:r>
          </w:p>
        </w:tc>
        <w:tc>
          <w:tcPr>
            <w:tcW w:w="1661" w:type="dxa"/>
            <w:tcBorders>
              <w:top w:val="single" w:sz="4" w:space="0" w:color="auto"/>
              <w:left w:val="single" w:sz="4" w:space="0" w:color="auto"/>
              <w:bottom w:val="single" w:sz="4" w:space="0" w:color="auto"/>
              <w:right w:val="single" w:sz="4" w:space="0" w:color="auto"/>
            </w:tcBorders>
          </w:tcPr>
          <w:p w:rsidR="00055DEC" w:rsidRPr="007702B5" w:rsidRDefault="00055DEC" w:rsidP="00607DC8">
            <w:pPr>
              <w:widowControl w:val="0"/>
              <w:tabs>
                <w:tab w:val="left" w:pos="2057"/>
              </w:tabs>
              <w:autoSpaceDE w:val="0"/>
              <w:autoSpaceDN w:val="0"/>
              <w:adjustRightInd w:val="0"/>
            </w:pPr>
            <w:r w:rsidRPr="007702B5">
              <w:rPr>
                <w:sz w:val="22"/>
                <w:szCs w:val="22"/>
              </w:rPr>
              <w:t>Тематически-обобщающий</w:t>
            </w:r>
          </w:p>
        </w:tc>
        <w:tc>
          <w:tcPr>
            <w:tcW w:w="212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 xml:space="preserve">Руководители МО </w:t>
            </w:r>
          </w:p>
        </w:tc>
        <w:tc>
          <w:tcPr>
            <w:tcW w:w="2835"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Эффективность планирования на новый учебный год</w:t>
            </w:r>
          </w:p>
        </w:tc>
        <w:tc>
          <w:tcPr>
            <w:tcW w:w="2439"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 xml:space="preserve">Проверка планов МО </w:t>
            </w:r>
          </w:p>
        </w:tc>
        <w:tc>
          <w:tcPr>
            <w:tcW w:w="229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p>
        </w:tc>
        <w:tc>
          <w:tcPr>
            <w:tcW w:w="2268" w:type="dxa"/>
            <w:gridSpan w:val="3"/>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autoSpaceDE w:val="0"/>
              <w:autoSpaceDN w:val="0"/>
              <w:adjustRightInd w:val="0"/>
            </w:pPr>
            <w:r w:rsidRPr="007702B5">
              <w:rPr>
                <w:sz w:val="22"/>
                <w:szCs w:val="22"/>
              </w:rPr>
              <w:t>Собеседование</w:t>
            </w:r>
          </w:p>
        </w:tc>
      </w:tr>
      <w:tr w:rsidR="00055DEC"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Контроль за ведением школьной документации</w:t>
            </w:r>
          </w:p>
        </w:tc>
        <w:tc>
          <w:tcPr>
            <w:tcW w:w="1661" w:type="dxa"/>
            <w:tcBorders>
              <w:top w:val="single" w:sz="4" w:space="0" w:color="auto"/>
              <w:left w:val="single" w:sz="4" w:space="0" w:color="auto"/>
              <w:bottom w:val="single" w:sz="4" w:space="0" w:color="auto"/>
              <w:right w:val="single" w:sz="4" w:space="0" w:color="auto"/>
            </w:tcBorders>
          </w:tcPr>
          <w:p w:rsidR="00055DEC" w:rsidRPr="007702B5" w:rsidRDefault="00055DEC" w:rsidP="00607DC8">
            <w:pPr>
              <w:widowControl w:val="0"/>
              <w:tabs>
                <w:tab w:val="left" w:pos="2057"/>
              </w:tabs>
              <w:autoSpaceDE w:val="0"/>
              <w:autoSpaceDN w:val="0"/>
              <w:adjustRightInd w:val="0"/>
            </w:pPr>
            <w:r>
              <w:rPr>
                <w:sz w:val="22"/>
                <w:szCs w:val="22"/>
              </w:rPr>
              <w:t>фронтальный</w:t>
            </w:r>
          </w:p>
        </w:tc>
        <w:tc>
          <w:tcPr>
            <w:tcW w:w="212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Учителя-предметники</w:t>
            </w:r>
          </w:p>
        </w:tc>
        <w:tc>
          <w:tcPr>
            <w:tcW w:w="2835"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 xml:space="preserve">Установить соответствие гос. </w:t>
            </w:r>
            <w:proofErr w:type="gramStart"/>
            <w:r w:rsidRPr="007702B5">
              <w:rPr>
                <w:sz w:val="22"/>
                <w:szCs w:val="22"/>
              </w:rPr>
              <w:t>стандартам ,</w:t>
            </w:r>
            <w:proofErr w:type="gramEnd"/>
            <w:r w:rsidRPr="007702B5">
              <w:rPr>
                <w:sz w:val="22"/>
                <w:szCs w:val="22"/>
              </w:rPr>
              <w:t xml:space="preserve"> выявить уровень качества разработки программ.</w:t>
            </w:r>
          </w:p>
        </w:tc>
        <w:tc>
          <w:tcPr>
            <w:tcW w:w="2439"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Pr>
                <w:sz w:val="22"/>
                <w:szCs w:val="22"/>
              </w:rPr>
              <w:t xml:space="preserve">Просмотр </w:t>
            </w:r>
            <w:r w:rsidRPr="007702B5">
              <w:rPr>
                <w:sz w:val="22"/>
                <w:szCs w:val="22"/>
              </w:rPr>
              <w:t>рабочих программ</w:t>
            </w:r>
          </w:p>
        </w:tc>
        <w:tc>
          <w:tcPr>
            <w:tcW w:w="2296" w:type="dxa"/>
            <w:tcBorders>
              <w:top w:val="single" w:sz="4" w:space="0" w:color="auto"/>
              <w:left w:val="single" w:sz="4" w:space="0" w:color="auto"/>
              <w:bottom w:val="single" w:sz="4" w:space="0" w:color="auto"/>
              <w:right w:val="single" w:sz="4" w:space="0" w:color="auto"/>
            </w:tcBorders>
            <w:hideMark/>
          </w:tcPr>
          <w:p w:rsidR="00666699" w:rsidRDefault="00666699" w:rsidP="00607DC8">
            <w:pPr>
              <w:widowControl w:val="0"/>
              <w:tabs>
                <w:tab w:val="left" w:pos="2057"/>
              </w:tabs>
              <w:autoSpaceDE w:val="0"/>
              <w:autoSpaceDN w:val="0"/>
              <w:adjustRightInd w:val="0"/>
            </w:pPr>
            <w:r>
              <w:rPr>
                <w:sz w:val="22"/>
                <w:szCs w:val="22"/>
              </w:rPr>
              <w:t>Методист</w:t>
            </w:r>
          </w:p>
          <w:p w:rsidR="00055DEC" w:rsidRPr="007702B5" w:rsidRDefault="00055DEC" w:rsidP="00607DC8">
            <w:pPr>
              <w:widowControl w:val="0"/>
              <w:tabs>
                <w:tab w:val="left" w:pos="2057"/>
              </w:tabs>
              <w:autoSpaceDE w:val="0"/>
              <w:autoSpaceDN w:val="0"/>
              <w:adjustRightInd w:val="0"/>
            </w:pPr>
            <w:r>
              <w:rPr>
                <w:sz w:val="22"/>
                <w:szCs w:val="22"/>
              </w:rPr>
              <w:t>Директора филиалов</w:t>
            </w:r>
          </w:p>
        </w:tc>
        <w:tc>
          <w:tcPr>
            <w:tcW w:w="2268" w:type="dxa"/>
            <w:gridSpan w:val="3"/>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autoSpaceDE w:val="0"/>
              <w:autoSpaceDN w:val="0"/>
              <w:adjustRightInd w:val="0"/>
            </w:pPr>
            <w:r w:rsidRPr="007702B5">
              <w:rPr>
                <w:sz w:val="22"/>
                <w:szCs w:val="22"/>
              </w:rPr>
              <w:t>Собеседование</w:t>
            </w:r>
          </w:p>
        </w:tc>
      </w:tr>
      <w:tr w:rsidR="00055DEC"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Контроль за выполнением всеобуча</w:t>
            </w:r>
          </w:p>
        </w:tc>
        <w:tc>
          <w:tcPr>
            <w:tcW w:w="1661" w:type="dxa"/>
            <w:tcBorders>
              <w:top w:val="single" w:sz="4" w:space="0" w:color="auto"/>
              <w:left w:val="single" w:sz="4" w:space="0" w:color="auto"/>
              <w:bottom w:val="single" w:sz="4" w:space="0" w:color="auto"/>
              <w:right w:val="single" w:sz="4" w:space="0" w:color="auto"/>
            </w:tcBorders>
          </w:tcPr>
          <w:p w:rsidR="00055DEC" w:rsidRPr="007702B5" w:rsidRDefault="00055DEC" w:rsidP="00607DC8">
            <w:pPr>
              <w:widowControl w:val="0"/>
              <w:tabs>
                <w:tab w:val="left" w:pos="2057"/>
              </w:tabs>
              <w:autoSpaceDE w:val="0"/>
              <w:autoSpaceDN w:val="0"/>
              <w:adjustRightInd w:val="0"/>
            </w:pPr>
            <w:r w:rsidRPr="007702B5">
              <w:rPr>
                <w:sz w:val="22"/>
                <w:szCs w:val="22"/>
              </w:rPr>
              <w:t>Обзорный</w:t>
            </w:r>
          </w:p>
        </w:tc>
        <w:tc>
          <w:tcPr>
            <w:tcW w:w="212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Учащиеся</w:t>
            </w:r>
          </w:p>
        </w:tc>
        <w:tc>
          <w:tcPr>
            <w:tcW w:w="2835"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Выявление детей, подлежащих обучению в школе</w:t>
            </w:r>
          </w:p>
        </w:tc>
        <w:tc>
          <w:tcPr>
            <w:tcW w:w="2439"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Составление списков на новый учебный год</w:t>
            </w:r>
          </w:p>
        </w:tc>
        <w:tc>
          <w:tcPr>
            <w:tcW w:w="229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Директор</w:t>
            </w:r>
            <w:r>
              <w:rPr>
                <w:sz w:val="22"/>
                <w:szCs w:val="22"/>
              </w:rPr>
              <w:t>, директора филиалов</w:t>
            </w:r>
          </w:p>
        </w:tc>
        <w:tc>
          <w:tcPr>
            <w:tcW w:w="2268" w:type="dxa"/>
            <w:gridSpan w:val="3"/>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autoSpaceDE w:val="0"/>
              <w:autoSpaceDN w:val="0"/>
              <w:adjustRightInd w:val="0"/>
            </w:pPr>
            <w:r w:rsidRPr="007702B5">
              <w:rPr>
                <w:sz w:val="22"/>
                <w:szCs w:val="22"/>
              </w:rPr>
              <w:t>Список учащихся,</w:t>
            </w:r>
          </w:p>
          <w:p w:rsidR="00055DEC" w:rsidRPr="007702B5" w:rsidRDefault="00055DEC" w:rsidP="00607DC8">
            <w:pPr>
              <w:widowControl w:val="0"/>
              <w:autoSpaceDE w:val="0"/>
              <w:autoSpaceDN w:val="0"/>
              <w:adjustRightInd w:val="0"/>
            </w:pPr>
            <w:r w:rsidRPr="007702B5">
              <w:rPr>
                <w:sz w:val="22"/>
                <w:szCs w:val="22"/>
              </w:rPr>
              <w:t xml:space="preserve">Комплектование </w:t>
            </w:r>
          </w:p>
        </w:tc>
      </w:tr>
      <w:tr w:rsidR="00055DEC" w:rsidRPr="007702B5" w:rsidTr="00607DC8">
        <w:trPr>
          <w:gridAfter w:val="2"/>
          <w:wAfter w:w="113" w:type="dxa"/>
        </w:trPr>
        <w:tc>
          <w:tcPr>
            <w:tcW w:w="15730" w:type="dxa"/>
            <w:gridSpan w:val="8"/>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autoSpaceDE w:val="0"/>
              <w:autoSpaceDN w:val="0"/>
              <w:adjustRightInd w:val="0"/>
              <w:jc w:val="center"/>
              <w:rPr>
                <w:b/>
              </w:rPr>
            </w:pPr>
            <w:r w:rsidRPr="007702B5">
              <w:rPr>
                <w:b/>
                <w:sz w:val="22"/>
                <w:szCs w:val="22"/>
              </w:rPr>
              <w:t>СЕНТЯБРЬ</w:t>
            </w:r>
          </w:p>
        </w:tc>
      </w:tr>
      <w:tr w:rsidR="00055DEC" w:rsidRPr="007702B5" w:rsidTr="00607DC8">
        <w:trPr>
          <w:gridAfter w:val="1"/>
          <w:wAfter w:w="85" w:type="dxa"/>
        </w:trPr>
        <w:tc>
          <w:tcPr>
            <w:tcW w:w="2133" w:type="dxa"/>
            <w:vMerge w:val="restart"/>
            <w:tcBorders>
              <w:top w:val="single" w:sz="4" w:space="0" w:color="auto"/>
              <w:left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Контроль за выполнением всеобуча</w:t>
            </w:r>
          </w:p>
        </w:tc>
        <w:tc>
          <w:tcPr>
            <w:tcW w:w="1661" w:type="dxa"/>
            <w:tcBorders>
              <w:top w:val="single" w:sz="4" w:space="0" w:color="auto"/>
              <w:left w:val="single" w:sz="4" w:space="0" w:color="auto"/>
              <w:right w:val="single" w:sz="4" w:space="0" w:color="auto"/>
            </w:tcBorders>
          </w:tcPr>
          <w:p w:rsidR="00055DEC" w:rsidRPr="007702B5" w:rsidRDefault="00055DEC" w:rsidP="00607DC8">
            <w:pPr>
              <w:widowControl w:val="0"/>
              <w:tabs>
                <w:tab w:val="left" w:pos="2057"/>
              </w:tabs>
              <w:autoSpaceDE w:val="0"/>
              <w:autoSpaceDN w:val="0"/>
              <w:adjustRightInd w:val="0"/>
            </w:pPr>
            <w:r w:rsidRPr="007702B5">
              <w:rPr>
                <w:sz w:val="22"/>
                <w:szCs w:val="22"/>
              </w:rPr>
              <w:t>Обзорный</w:t>
            </w:r>
          </w:p>
        </w:tc>
        <w:tc>
          <w:tcPr>
            <w:tcW w:w="212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Обучающиеся</w:t>
            </w:r>
          </w:p>
        </w:tc>
        <w:tc>
          <w:tcPr>
            <w:tcW w:w="2835"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Посещаемость учащихся</w:t>
            </w:r>
          </w:p>
        </w:tc>
        <w:tc>
          <w:tcPr>
            <w:tcW w:w="2439"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Отчёт классных руководителей</w:t>
            </w:r>
          </w:p>
        </w:tc>
        <w:tc>
          <w:tcPr>
            <w:tcW w:w="229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Директор</w:t>
            </w:r>
            <w:r>
              <w:rPr>
                <w:sz w:val="22"/>
                <w:szCs w:val="22"/>
              </w:rPr>
              <w:t>, директора филиалов</w:t>
            </w:r>
          </w:p>
        </w:tc>
        <w:tc>
          <w:tcPr>
            <w:tcW w:w="2268" w:type="dxa"/>
            <w:gridSpan w:val="3"/>
            <w:tcBorders>
              <w:top w:val="single" w:sz="4" w:space="0" w:color="auto"/>
              <w:left w:val="single" w:sz="4" w:space="0" w:color="auto"/>
              <w:bottom w:val="single" w:sz="4" w:space="0" w:color="auto"/>
              <w:right w:val="single" w:sz="4" w:space="0" w:color="auto"/>
            </w:tcBorders>
          </w:tcPr>
          <w:p w:rsidR="00055DEC" w:rsidRPr="007702B5" w:rsidRDefault="00055DEC" w:rsidP="00607DC8">
            <w:pPr>
              <w:widowControl w:val="0"/>
              <w:autoSpaceDE w:val="0"/>
              <w:autoSpaceDN w:val="0"/>
              <w:adjustRightInd w:val="0"/>
            </w:pPr>
            <w:r w:rsidRPr="007702B5">
              <w:rPr>
                <w:sz w:val="22"/>
                <w:szCs w:val="22"/>
              </w:rPr>
              <w:t>Совещание при</w:t>
            </w:r>
          </w:p>
          <w:p w:rsidR="00055DEC" w:rsidRPr="007702B5" w:rsidRDefault="00055DEC" w:rsidP="00607DC8">
            <w:pPr>
              <w:widowControl w:val="0"/>
              <w:autoSpaceDE w:val="0"/>
              <w:autoSpaceDN w:val="0"/>
              <w:adjustRightInd w:val="0"/>
            </w:pPr>
            <w:r w:rsidRPr="007702B5">
              <w:rPr>
                <w:sz w:val="22"/>
                <w:szCs w:val="22"/>
              </w:rPr>
              <w:t xml:space="preserve"> директоре</w:t>
            </w:r>
          </w:p>
        </w:tc>
      </w:tr>
      <w:tr w:rsidR="00055DEC" w:rsidRPr="007702B5" w:rsidTr="00607DC8">
        <w:trPr>
          <w:gridAfter w:val="1"/>
          <w:wAfter w:w="85" w:type="dxa"/>
        </w:trPr>
        <w:tc>
          <w:tcPr>
            <w:tcW w:w="2133" w:type="dxa"/>
            <w:vMerge/>
            <w:tcBorders>
              <w:left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p>
        </w:tc>
        <w:tc>
          <w:tcPr>
            <w:tcW w:w="1661" w:type="dxa"/>
            <w:tcBorders>
              <w:left w:val="single" w:sz="4" w:space="0" w:color="auto"/>
              <w:right w:val="single" w:sz="4" w:space="0" w:color="auto"/>
            </w:tcBorders>
          </w:tcPr>
          <w:p w:rsidR="00055DEC" w:rsidRPr="007702B5" w:rsidRDefault="00055DEC" w:rsidP="00607DC8">
            <w:pPr>
              <w:widowControl w:val="0"/>
              <w:tabs>
                <w:tab w:val="left" w:pos="2057"/>
              </w:tabs>
              <w:autoSpaceDE w:val="0"/>
              <w:autoSpaceDN w:val="0"/>
              <w:adjustRightInd w:val="0"/>
            </w:pPr>
            <w:r w:rsidRPr="007702B5">
              <w:rPr>
                <w:sz w:val="22"/>
                <w:szCs w:val="22"/>
              </w:rPr>
              <w:br/>
              <w:t>фронтальный</w:t>
            </w:r>
          </w:p>
        </w:tc>
        <w:tc>
          <w:tcPr>
            <w:tcW w:w="212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Выпускники школы</w:t>
            </w:r>
          </w:p>
        </w:tc>
        <w:tc>
          <w:tcPr>
            <w:tcW w:w="2835"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 xml:space="preserve">Выявление трудоустройства выпускников </w:t>
            </w:r>
          </w:p>
        </w:tc>
        <w:tc>
          <w:tcPr>
            <w:tcW w:w="2439"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Сбор сведений о трудоустройстве выпускников</w:t>
            </w:r>
          </w:p>
        </w:tc>
        <w:tc>
          <w:tcPr>
            <w:tcW w:w="229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p>
        </w:tc>
        <w:tc>
          <w:tcPr>
            <w:tcW w:w="2268" w:type="dxa"/>
            <w:gridSpan w:val="3"/>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autoSpaceDE w:val="0"/>
              <w:autoSpaceDN w:val="0"/>
              <w:adjustRightInd w:val="0"/>
            </w:pPr>
            <w:r w:rsidRPr="007702B5">
              <w:rPr>
                <w:sz w:val="22"/>
                <w:szCs w:val="22"/>
              </w:rPr>
              <w:t>Справки, аналитическая информация</w:t>
            </w:r>
          </w:p>
        </w:tc>
      </w:tr>
      <w:tr w:rsidR="00055DEC" w:rsidRPr="007702B5" w:rsidTr="00607DC8">
        <w:trPr>
          <w:gridAfter w:val="1"/>
          <w:wAfter w:w="85" w:type="dxa"/>
        </w:trPr>
        <w:tc>
          <w:tcPr>
            <w:tcW w:w="2133" w:type="dxa"/>
            <w:vMerge/>
            <w:tcBorders>
              <w:left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p>
        </w:tc>
        <w:tc>
          <w:tcPr>
            <w:tcW w:w="1661" w:type="dxa"/>
            <w:tcBorders>
              <w:left w:val="single" w:sz="4" w:space="0" w:color="auto"/>
              <w:right w:val="single" w:sz="4" w:space="0" w:color="auto"/>
            </w:tcBorders>
          </w:tcPr>
          <w:p w:rsidR="00055DEC" w:rsidRPr="007702B5" w:rsidRDefault="00055DEC" w:rsidP="00607DC8">
            <w:pPr>
              <w:widowControl w:val="0"/>
              <w:tabs>
                <w:tab w:val="left" w:pos="2057"/>
              </w:tabs>
              <w:autoSpaceDE w:val="0"/>
              <w:autoSpaceDN w:val="0"/>
              <w:adjustRightInd w:val="0"/>
            </w:pPr>
            <w:r w:rsidRPr="007702B5">
              <w:rPr>
                <w:sz w:val="22"/>
                <w:szCs w:val="22"/>
              </w:rPr>
              <w:t>фронтальный</w:t>
            </w:r>
          </w:p>
        </w:tc>
        <w:tc>
          <w:tcPr>
            <w:tcW w:w="212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Обучающиеся</w:t>
            </w:r>
          </w:p>
        </w:tc>
        <w:tc>
          <w:tcPr>
            <w:tcW w:w="2835"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Выявление недостающих учебников у обучающихся.</w:t>
            </w:r>
          </w:p>
        </w:tc>
        <w:tc>
          <w:tcPr>
            <w:tcW w:w="2439"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Проверка учебников по классам</w:t>
            </w:r>
          </w:p>
        </w:tc>
        <w:tc>
          <w:tcPr>
            <w:tcW w:w="229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библиотекарь</w:t>
            </w:r>
          </w:p>
        </w:tc>
        <w:tc>
          <w:tcPr>
            <w:tcW w:w="2268" w:type="dxa"/>
            <w:gridSpan w:val="3"/>
            <w:tcBorders>
              <w:top w:val="single" w:sz="4" w:space="0" w:color="auto"/>
              <w:left w:val="single" w:sz="4" w:space="0" w:color="auto"/>
              <w:bottom w:val="single" w:sz="4" w:space="0" w:color="auto"/>
              <w:right w:val="single" w:sz="4" w:space="0" w:color="auto"/>
            </w:tcBorders>
          </w:tcPr>
          <w:p w:rsidR="00055DEC" w:rsidRPr="007702B5" w:rsidRDefault="00055DEC" w:rsidP="00607DC8">
            <w:pPr>
              <w:widowControl w:val="0"/>
              <w:autoSpaceDE w:val="0"/>
              <w:autoSpaceDN w:val="0"/>
              <w:adjustRightInd w:val="0"/>
            </w:pPr>
            <w:r w:rsidRPr="007702B5">
              <w:rPr>
                <w:sz w:val="22"/>
                <w:szCs w:val="22"/>
              </w:rPr>
              <w:t>Совещание при директоре</w:t>
            </w:r>
            <w:r w:rsidR="00666699">
              <w:rPr>
                <w:sz w:val="22"/>
                <w:szCs w:val="22"/>
              </w:rPr>
              <w:t>, Список УМК</w:t>
            </w:r>
          </w:p>
        </w:tc>
      </w:tr>
      <w:tr w:rsidR="00055DEC" w:rsidRPr="007702B5" w:rsidTr="00607DC8">
        <w:trPr>
          <w:gridAfter w:val="1"/>
          <w:wAfter w:w="85" w:type="dxa"/>
          <w:trHeight w:val="1582"/>
        </w:trPr>
        <w:tc>
          <w:tcPr>
            <w:tcW w:w="2133" w:type="dxa"/>
            <w:vMerge/>
            <w:tcBorders>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p>
        </w:tc>
        <w:tc>
          <w:tcPr>
            <w:tcW w:w="1661" w:type="dxa"/>
            <w:tcBorders>
              <w:left w:val="single" w:sz="4" w:space="0" w:color="auto"/>
              <w:bottom w:val="single" w:sz="4" w:space="0" w:color="auto"/>
              <w:right w:val="single" w:sz="4" w:space="0" w:color="auto"/>
            </w:tcBorders>
          </w:tcPr>
          <w:p w:rsidR="00055DEC" w:rsidRPr="007702B5" w:rsidRDefault="00055DEC" w:rsidP="00607DC8">
            <w:pPr>
              <w:widowControl w:val="0"/>
              <w:autoSpaceDE w:val="0"/>
              <w:autoSpaceDN w:val="0"/>
              <w:adjustRightInd w:val="0"/>
            </w:pPr>
            <w:r w:rsidRPr="007702B5">
              <w:rPr>
                <w:sz w:val="22"/>
                <w:szCs w:val="22"/>
              </w:rPr>
              <w:t>тематический</w:t>
            </w:r>
          </w:p>
          <w:p w:rsidR="00055DEC" w:rsidRPr="007702B5" w:rsidRDefault="00055DEC" w:rsidP="00607DC8">
            <w:pPr>
              <w:widowControl w:val="0"/>
              <w:autoSpaceDE w:val="0"/>
              <w:autoSpaceDN w:val="0"/>
              <w:adjustRightInd w:val="0"/>
              <w:ind w:left="48"/>
            </w:pPr>
          </w:p>
          <w:p w:rsidR="00055DEC" w:rsidRPr="007702B5" w:rsidRDefault="00055DEC" w:rsidP="00607DC8">
            <w:pPr>
              <w:widowControl w:val="0"/>
              <w:tabs>
                <w:tab w:val="left" w:pos="2057"/>
              </w:tabs>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Обучающиеся «группы риска»</w:t>
            </w:r>
          </w:p>
        </w:tc>
        <w:tc>
          <w:tcPr>
            <w:tcW w:w="2835"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Формирование банка данных обучающихся «группы риска», предупреждение неуспеваемости учащихся «группы риска»,</w:t>
            </w:r>
            <w:r>
              <w:rPr>
                <w:sz w:val="22"/>
                <w:szCs w:val="22"/>
              </w:rPr>
              <w:t xml:space="preserve"> </w:t>
            </w:r>
            <w:r w:rsidRPr="007702B5">
              <w:rPr>
                <w:sz w:val="22"/>
                <w:szCs w:val="22"/>
              </w:rPr>
              <w:t>занятость</w:t>
            </w:r>
            <w:r w:rsidR="00483186">
              <w:rPr>
                <w:sz w:val="22"/>
                <w:szCs w:val="22"/>
              </w:rPr>
              <w:t>.</w:t>
            </w:r>
          </w:p>
        </w:tc>
        <w:tc>
          <w:tcPr>
            <w:tcW w:w="2439"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 xml:space="preserve">оформление социальных паспортов </w:t>
            </w:r>
            <w:proofErr w:type="gramStart"/>
            <w:r w:rsidRPr="007702B5">
              <w:rPr>
                <w:sz w:val="22"/>
                <w:szCs w:val="22"/>
              </w:rPr>
              <w:t>класса</w:t>
            </w:r>
            <w:r w:rsidR="00483186">
              <w:rPr>
                <w:sz w:val="22"/>
                <w:szCs w:val="22"/>
              </w:rPr>
              <w:t xml:space="preserve">, </w:t>
            </w:r>
            <w:r w:rsidR="00483186" w:rsidRPr="007702B5">
              <w:rPr>
                <w:sz w:val="22"/>
                <w:szCs w:val="22"/>
              </w:rPr>
              <w:t xml:space="preserve"> социальных</w:t>
            </w:r>
            <w:proofErr w:type="gramEnd"/>
            <w:r w:rsidR="00483186" w:rsidRPr="007702B5">
              <w:rPr>
                <w:sz w:val="22"/>
                <w:szCs w:val="22"/>
              </w:rPr>
              <w:t xml:space="preserve"> паспортов</w:t>
            </w:r>
            <w:r w:rsidR="00483186">
              <w:rPr>
                <w:sz w:val="22"/>
                <w:szCs w:val="22"/>
              </w:rPr>
              <w:t xml:space="preserve"> школы</w:t>
            </w:r>
          </w:p>
        </w:tc>
        <w:tc>
          <w:tcPr>
            <w:tcW w:w="229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Соц. педагог</w:t>
            </w:r>
          </w:p>
        </w:tc>
        <w:tc>
          <w:tcPr>
            <w:tcW w:w="2268" w:type="dxa"/>
            <w:gridSpan w:val="3"/>
            <w:tcBorders>
              <w:top w:val="single" w:sz="4" w:space="0" w:color="auto"/>
              <w:left w:val="single" w:sz="4" w:space="0" w:color="auto"/>
              <w:bottom w:val="single" w:sz="4" w:space="0" w:color="auto"/>
              <w:right w:val="single" w:sz="4" w:space="0" w:color="auto"/>
            </w:tcBorders>
          </w:tcPr>
          <w:p w:rsidR="00055DEC" w:rsidRPr="007702B5" w:rsidRDefault="00055DEC" w:rsidP="00607DC8">
            <w:pPr>
              <w:widowControl w:val="0"/>
              <w:autoSpaceDE w:val="0"/>
              <w:autoSpaceDN w:val="0"/>
              <w:adjustRightInd w:val="0"/>
            </w:pPr>
            <w:r w:rsidRPr="007702B5">
              <w:rPr>
                <w:sz w:val="22"/>
                <w:szCs w:val="22"/>
              </w:rPr>
              <w:t>Совещание при</w:t>
            </w:r>
          </w:p>
          <w:p w:rsidR="00055DEC" w:rsidRPr="007702B5" w:rsidRDefault="00055DEC" w:rsidP="00607DC8">
            <w:pPr>
              <w:widowControl w:val="0"/>
              <w:autoSpaceDE w:val="0"/>
              <w:autoSpaceDN w:val="0"/>
              <w:adjustRightInd w:val="0"/>
            </w:pPr>
            <w:r w:rsidRPr="007702B5">
              <w:rPr>
                <w:sz w:val="22"/>
                <w:szCs w:val="22"/>
              </w:rPr>
              <w:t xml:space="preserve"> директоре</w:t>
            </w:r>
          </w:p>
        </w:tc>
      </w:tr>
      <w:tr w:rsidR="00055DEC" w:rsidRPr="007702B5" w:rsidTr="00607DC8">
        <w:trPr>
          <w:gridAfter w:val="1"/>
          <w:wAfter w:w="85" w:type="dxa"/>
        </w:trPr>
        <w:tc>
          <w:tcPr>
            <w:tcW w:w="2133" w:type="dxa"/>
            <w:vMerge w:val="restart"/>
            <w:tcBorders>
              <w:top w:val="single" w:sz="4" w:space="0" w:color="auto"/>
              <w:left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Контроль за школьной документацией</w:t>
            </w:r>
          </w:p>
        </w:tc>
        <w:tc>
          <w:tcPr>
            <w:tcW w:w="1661" w:type="dxa"/>
            <w:tcBorders>
              <w:top w:val="single" w:sz="4" w:space="0" w:color="auto"/>
              <w:left w:val="single" w:sz="4" w:space="0" w:color="auto"/>
              <w:right w:val="single" w:sz="4" w:space="0" w:color="auto"/>
            </w:tcBorders>
          </w:tcPr>
          <w:p w:rsidR="00055DEC" w:rsidRPr="007702B5" w:rsidRDefault="00055DEC" w:rsidP="00607DC8">
            <w:pPr>
              <w:widowControl w:val="0"/>
              <w:tabs>
                <w:tab w:val="left" w:pos="2057"/>
              </w:tabs>
              <w:autoSpaceDE w:val="0"/>
              <w:autoSpaceDN w:val="0"/>
              <w:adjustRightInd w:val="0"/>
            </w:pPr>
            <w:r w:rsidRPr="007702B5">
              <w:rPr>
                <w:sz w:val="22"/>
                <w:szCs w:val="22"/>
              </w:rPr>
              <w:t>фронтальный</w:t>
            </w:r>
          </w:p>
        </w:tc>
        <w:tc>
          <w:tcPr>
            <w:tcW w:w="2126" w:type="dxa"/>
            <w:tcBorders>
              <w:top w:val="single" w:sz="4" w:space="0" w:color="auto"/>
              <w:left w:val="single" w:sz="4" w:space="0" w:color="auto"/>
              <w:bottom w:val="single" w:sz="4" w:space="0" w:color="auto"/>
              <w:right w:val="single" w:sz="4" w:space="0" w:color="auto"/>
            </w:tcBorders>
            <w:hideMark/>
          </w:tcPr>
          <w:p w:rsidR="00055DEC" w:rsidRDefault="00055DEC" w:rsidP="00607DC8">
            <w:pPr>
              <w:widowControl w:val="0"/>
              <w:tabs>
                <w:tab w:val="left" w:pos="2057"/>
              </w:tabs>
              <w:autoSpaceDE w:val="0"/>
              <w:autoSpaceDN w:val="0"/>
              <w:adjustRightInd w:val="0"/>
            </w:pPr>
            <w:r w:rsidRPr="007702B5">
              <w:rPr>
                <w:sz w:val="22"/>
                <w:szCs w:val="22"/>
              </w:rPr>
              <w:t xml:space="preserve"> проверка личных дел обучающихся</w:t>
            </w:r>
          </w:p>
          <w:p w:rsidR="00055DEC" w:rsidRPr="007702B5" w:rsidRDefault="00055DEC" w:rsidP="00607DC8">
            <w:pPr>
              <w:widowControl w:val="0"/>
              <w:tabs>
                <w:tab w:val="left" w:pos="2057"/>
              </w:tabs>
              <w:autoSpaceDE w:val="0"/>
              <w:autoSpaceDN w:val="0"/>
              <w:adjustRightInd w:val="0"/>
            </w:pPr>
            <w:r>
              <w:rPr>
                <w:sz w:val="22"/>
                <w:szCs w:val="22"/>
              </w:rPr>
              <w:t xml:space="preserve"> 1 класса</w:t>
            </w:r>
          </w:p>
        </w:tc>
        <w:tc>
          <w:tcPr>
            <w:tcW w:w="2835"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t>Качество оформления «Личных карт обучающихся».</w:t>
            </w:r>
          </w:p>
        </w:tc>
        <w:tc>
          <w:tcPr>
            <w:tcW w:w="2439" w:type="dxa"/>
            <w:tcBorders>
              <w:top w:val="single" w:sz="4" w:space="0" w:color="auto"/>
              <w:left w:val="single" w:sz="4" w:space="0" w:color="auto"/>
              <w:bottom w:val="single" w:sz="4" w:space="0" w:color="auto"/>
              <w:right w:val="single" w:sz="4" w:space="0" w:color="auto"/>
            </w:tcBorders>
            <w:hideMark/>
          </w:tcPr>
          <w:p w:rsidR="00055DEC" w:rsidRDefault="00055DEC" w:rsidP="00607DC8">
            <w:r>
              <w:t>проверка «Личных карт обучающихся» 1 классов.</w:t>
            </w:r>
          </w:p>
          <w:p w:rsidR="00055DEC" w:rsidRPr="007702B5" w:rsidRDefault="00055DEC" w:rsidP="00607DC8">
            <w:pPr>
              <w:widowControl w:val="0"/>
              <w:tabs>
                <w:tab w:val="left" w:pos="2057"/>
              </w:tabs>
              <w:autoSpaceDE w:val="0"/>
              <w:autoSpaceDN w:val="0"/>
              <w:adjustRightInd w:val="0"/>
            </w:pPr>
          </w:p>
        </w:tc>
        <w:tc>
          <w:tcPr>
            <w:tcW w:w="229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r>
              <w:rPr>
                <w:sz w:val="22"/>
                <w:szCs w:val="22"/>
              </w:rPr>
              <w:t>, методисты</w:t>
            </w:r>
          </w:p>
        </w:tc>
        <w:tc>
          <w:tcPr>
            <w:tcW w:w="2268" w:type="dxa"/>
            <w:gridSpan w:val="3"/>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autoSpaceDE w:val="0"/>
              <w:autoSpaceDN w:val="0"/>
              <w:adjustRightInd w:val="0"/>
            </w:pPr>
            <w:r w:rsidRPr="007702B5">
              <w:rPr>
                <w:sz w:val="22"/>
                <w:szCs w:val="22"/>
              </w:rPr>
              <w:t>справка</w:t>
            </w:r>
          </w:p>
        </w:tc>
      </w:tr>
      <w:tr w:rsidR="00055DEC" w:rsidRPr="007702B5" w:rsidTr="00607DC8">
        <w:trPr>
          <w:gridAfter w:val="1"/>
          <w:wAfter w:w="85" w:type="dxa"/>
        </w:trPr>
        <w:tc>
          <w:tcPr>
            <w:tcW w:w="2133" w:type="dxa"/>
            <w:vMerge/>
            <w:tcBorders>
              <w:left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p>
        </w:tc>
        <w:tc>
          <w:tcPr>
            <w:tcW w:w="1661" w:type="dxa"/>
            <w:tcBorders>
              <w:left w:val="single" w:sz="4" w:space="0" w:color="auto"/>
              <w:right w:val="single" w:sz="4" w:space="0" w:color="auto"/>
            </w:tcBorders>
          </w:tcPr>
          <w:p w:rsidR="00055DEC" w:rsidRPr="007702B5" w:rsidRDefault="00055DEC" w:rsidP="00607DC8">
            <w:pPr>
              <w:widowControl w:val="0"/>
              <w:tabs>
                <w:tab w:val="left" w:pos="2057"/>
              </w:tabs>
              <w:autoSpaceDE w:val="0"/>
              <w:autoSpaceDN w:val="0"/>
              <w:adjustRightInd w:val="0"/>
            </w:pPr>
            <w:r w:rsidRPr="007702B5">
              <w:rPr>
                <w:sz w:val="22"/>
                <w:szCs w:val="22"/>
              </w:rPr>
              <w:t>Комплексно-обобщающий</w:t>
            </w:r>
          </w:p>
        </w:tc>
        <w:tc>
          <w:tcPr>
            <w:tcW w:w="212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Pr>
                <w:sz w:val="22"/>
                <w:szCs w:val="22"/>
              </w:rPr>
              <w:t>Электронные к</w:t>
            </w:r>
            <w:r w:rsidRPr="007702B5">
              <w:rPr>
                <w:sz w:val="22"/>
                <w:szCs w:val="22"/>
              </w:rPr>
              <w:t>лассные журналы</w:t>
            </w:r>
          </w:p>
        </w:tc>
        <w:tc>
          <w:tcPr>
            <w:tcW w:w="2835"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Соблюдение единых требований по оформлению журналов</w:t>
            </w:r>
          </w:p>
        </w:tc>
        <w:tc>
          <w:tcPr>
            <w:tcW w:w="2439"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Проверка и анализ</w:t>
            </w:r>
          </w:p>
        </w:tc>
        <w:tc>
          <w:tcPr>
            <w:tcW w:w="229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r>
              <w:rPr>
                <w:sz w:val="22"/>
                <w:szCs w:val="22"/>
              </w:rPr>
              <w:t>, директора филиалов</w:t>
            </w:r>
          </w:p>
        </w:tc>
        <w:tc>
          <w:tcPr>
            <w:tcW w:w="2268" w:type="dxa"/>
            <w:gridSpan w:val="3"/>
            <w:tcBorders>
              <w:top w:val="single" w:sz="4" w:space="0" w:color="auto"/>
              <w:left w:val="single" w:sz="4" w:space="0" w:color="auto"/>
              <w:bottom w:val="single" w:sz="4" w:space="0" w:color="auto"/>
              <w:right w:val="single" w:sz="4" w:space="0" w:color="auto"/>
            </w:tcBorders>
            <w:hideMark/>
          </w:tcPr>
          <w:p w:rsidR="00055DEC" w:rsidRPr="007702B5" w:rsidRDefault="00666699" w:rsidP="00607DC8">
            <w:pPr>
              <w:widowControl w:val="0"/>
              <w:autoSpaceDE w:val="0"/>
              <w:autoSpaceDN w:val="0"/>
              <w:adjustRightInd w:val="0"/>
            </w:pPr>
            <w:r>
              <w:rPr>
                <w:sz w:val="22"/>
                <w:szCs w:val="22"/>
              </w:rPr>
              <w:t>Аналитическая информация</w:t>
            </w:r>
          </w:p>
        </w:tc>
      </w:tr>
      <w:tr w:rsidR="00055DEC" w:rsidRPr="007702B5" w:rsidTr="00607DC8">
        <w:trPr>
          <w:gridAfter w:val="1"/>
          <w:wAfter w:w="85" w:type="dxa"/>
          <w:trHeight w:val="107"/>
        </w:trPr>
        <w:tc>
          <w:tcPr>
            <w:tcW w:w="2133" w:type="dxa"/>
            <w:tcBorders>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Контроль за подготовкой к ОГЭ</w:t>
            </w:r>
          </w:p>
        </w:tc>
        <w:tc>
          <w:tcPr>
            <w:tcW w:w="1661" w:type="dxa"/>
            <w:tcBorders>
              <w:left w:val="single" w:sz="4" w:space="0" w:color="auto"/>
              <w:bottom w:val="single" w:sz="4" w:space="0" w:color="auto"/>
              <w:right w:val="single" w:sz="4" w:space="0" w:color="auto"/>
            </w:tcBorders>
          </w:tcPr>
          <w:p w:rsidR="00055DEC" w:rsidRPr="007702B5" w:rsidRDefault="00055DEC" w:rsidP="00607DC8">
            <w:pPr>
              <w:widowControl w:val="0"/>
              <w:tabs>
                <w:tab w:val="left" w:pos="2057"/>
              </w:tabs>
              <w:autoSpaceDE w:val="0"/>
              <w:autoSpaceDN w:val="0"/>
              <w:adjustRightInd w:val="0"/>
            </w:pPr>
            <w:r w:rsidRPr="007702B5">
              <w:rPr>
                <w:sz w:val="22"/>
                <w:szCs w:val="22"/>
              </w:rPr>
              <w:t>Фронтальный</w:t>
            </w:r>
          </w:p>
        </w:tc>
        <w:tc>
          <w:tcPr>
            <w:tcW w:w="212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Обучающиеся, родители</w:t>
            </w:r>
          </w:p>
        </w:tc>
        <w:tc>
          <w:tcPr>
            <w:tcW w:w="2835"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Сбор информации по экзаменам по выбору</w:t>
            </w:r>
          </w:p>
        </w:tc>
        <w:tc>
          <w:tcPr>
            <w:tcW w:w="2439"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Заявления учащихся</w:t>
            </w:r>
          </w:p>
        </w:tc>
        <w:tc>
          <w:tcPr>
            <w:tcW w:w="229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r w:rsidR="00483186">
              <w:rPr>
                <w:sz w:val="22"/>
                <w:szCs w:val="22"/>
              </w:rPr>
              <w:t>, методисты</w:t>
            </w:r>
          </w:p>
        </w:tc>
        <w:tc>
          <w:tcPr>
            <w:tcW w:w="2268" w:type="dxa"/>
            <w:gridSpan w:val="3"/>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autoSpaceDE w:val="0"/>
              <w:autoSpaceDN w:val="0"/>
              <w:adjustRightInd w:val="0"/>
            </w:pPr>
            <w:r w:rsidRPr="007702B5">
              <w:rPr>
                <w:sz w:val="22"/>
                <w:szCs w:val="22"/>
              </w:rPr>
              <w:t>Оформление базы</w:t>
            </w:r>
          </w:p>
          <w:p w:rsidR="00055DEC" w:rsidRPr="007702B5" w:rsidRDefault="00055DEC" w:rsidP="00607DC8">
            <w:pPr>
              <w:widowControl w:val="0"/>
              <w:autoSpaceDE w:val="0"/>
              <w:autoSpaceDN w:val="0"/>
              <w:adjustRightInd w:val="0"/>
            </w:pPr>
            <w:r w:rsidRPr="007702B5">
              <w:rPr>
                <w:sz w:val="22"/>
                <w:szCs w:val="22"/>
              </w:rPr>
              <w:t xml:space="preserve"> данных</w:t>
            </w:r>
          </w:p>
        </w:tc>
      </w:tr>
      <w:tr w:rsidR="00055DEC"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Контроль качества образовательных результатов, подготовка к ЕГЭ</w:t>
            </w:r>
          </w:p>
        </w:tc>
        <w:tc>
          <w:tcPr>
            <w:tcW w:w="1661" w:type="dxa"/>
            <w:tcBorders>
              <w:top w:val="single" w:sz="4" w:space="0" w:color="auto"/>
              <w:left w:val="single" w:sz="4" w:space="0" w:color="auto"/>
              <w:bottom w:val="single" w:sz="4" w:space="0" w:color="auto"/>
              <w:right w:val="single" w:sz="4" w:space="0" w:color="auto"/>
            </w:tcBorders>
          </w:tcPr>
          <w:p w:rsidR="00055DEC" w:rsidRPr="007702B5" w:rsidRDefault="00055DEC" w:rsidP="00607DC8">
            <w:pPr>
              <w:widowControl w:val="0"/>
              <w:tabs>
                <w:tab w:val="left" w:pos="2057"/>
              </w:tabs>
              <w:autoSpaceDE w:val="0"/>
              <w:autoSpaceDN w:val="0"/>
              <w:adjustRightInd w:val="0"/>
            </w:pPr>
            <w:r w:rsidRPr="007702B5">
              <w:rPr>
                <w:sz w:val="22"/>
                <w:szCs w:val="22"/>
              </w:rPr>
              <w:t>Классно-обобщающий</w:t>
            </w:r>
          </w:p>
        </w:tc>
        <w:tc>
          <w:tcPr>
            <w:tcW w:w="212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Вводный контроль</w:t>
            </w:r>
            <w:r w:rsidR="00666699">
              <w:rPr>
                <w:sz w:val="22"/>
                <w:szCs w:val="22"/>
              </w:rPr>
              <w:t xml:space="preserve"> </w:t>
            </w:r>
            <w:r>
              <w:rPr>
                <w:sz w:val="22"/>
                <w:szCs w:val="22"/>
              </w:rPr>
              <w:t>по русскому языку, математике</w:t>
            </w:r>
          </w:p>
          <w:p w:rsidR="00055DEC" w:rsidRPr="007702B5" w:rsidRDefault="00055DEC" w:rsidP="00607DC8">
            <w:pPr>
              <w:widowControl w:val="0"/>
              <w:tabs>
                <w:tab w:val="left" w:pos="2057"/>
              </w:tabs>
              <w:autoSpaceDE w:val="0"/>
              <w:autoSpaceDN w:val="0"/>
              <w:adjustRightInd w:val="0"/>
            </w:pPr>
            <w:r w:rsidRPr="007702B5">
              <w:rPr>
                <w:sz w:val="22"/>
                <w:szCs w:val="22"/>
              </w:rPr>
              <w:t xml:space="preserve"> </w:t>
            </w:r>
            <w:r w:rsidR="00666699">
              <w:rPr>
                <w:sz w:val="22"/>
                <w:szCs w:val="22"/>
              </w:rPr>
              <w:t>3</w:t>
            </w:r>
            <w:r w:rsidRPr="007702B5">
              <w:rPr>
                <w:sz w:val="22"/>
                <w:szCs w:val="22"/>
              </w:rPr>
              <w:t>-9, 10 классы.</w:t>
            </w:r>
          </w:p>
        </w:tc>
        <w:tc>
          <w:tcPr>
            <w:tcW w:w="2835"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 xml:space="preserve">Проверить уровень </w:t>
            </w:r>
            <w:proofErr w:type="spellStart"/>
            <w:r w:rsidRPr="007702B5">
              <w:rPr>
                <w:sz w:val="22"/>
                <w:szCs w:val="22"/>
              </w:rPr>
              <w:t>сформированности</w:t>
            </w:r>
            <w:proofErr w:type="spellEnd"/>
            <w:r w:rsidRPr="007702B5">
              <w:rPr>
                <w:sz w:val="22"/>
                <w:szCs w:val="22"/>
              </w:rPr>
              <w:t xml:space="preserve"> ЗУН за предыдущий год.</w:t>
            </w:r>
          </w:p>
        </w:tc>
        <w:tc>
          <w:tcPr>
            <w:tcW w:w="2439"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Контрольные работы, тестирование.</w:t>
            </w:r>
          </w:p>
        </w:tc>
        <w:tc>
          <w:tcPr>
            <w:tcW w:w="229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Учителя-предметники</w:t>
            </w:r>
            <w:r>
              <w:rPr>
                <w:sz w:val="22"/>
                <w:szCs w:val="22"/>
              </w:rPr>
              <w:t>, учителя начальных классов</w:t>
            </w:r>
          </w:p>
        </w:tc>
        <w:tc>
          <w:tcPr>
            <w:tcW w:w="2268" w:type="dxa"/>
            <w:gridSpan w:val="3"/>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autoSpaceDE w:val="0"/>
              <w:autoSpaceDN w:val="0"/>
              <w:adjustRightInd w:val="0"/>
            </w:pPr>
            <w:r w:rsidRPr="007702B5">
              <w:rPr>
                <w:sz w:val="22"/>
                <w:szCs w:val="22"/>
              </w:rPr>
              <w:t>Аналитическая</w:t>
            </w:r>
          </w:p>
          <w:p w:rsidR="00055DEC" w:rsidRPr="007702B5" w:rsidRDefault="00055DEC" w:rsidP="00607DC8">
            <w:pPr>
              <w:widowControl w:val="0"/>
              <w:autoSpaceDE w:val="0"/>
              <w:autoSpaceDN w:val="0"/>
              <w:adjustRightInd w:val="0"/>
            </w:pPr>
            <w:r w:rsidRPr="007702B5">
              <w:rPr>
                <w:sz w:val="22"/>
                <w:szCs w:val="22"/>
              </w:rPr>
              <w:t xml:space="preserve"> информация</w:t>
            </w:r>
          </w:p>
        </w:tc>
      </w:tr>
      <w:tr w:rsidR="00055DEC" w:rsidRPr="007702B5" w:rsidTr="00607DC8">
        <w:trPr>
          <w:gridAfter w:val="1"/>
          <w:wAfter w:w="85" w:type="dxa"/>
        </w:trPr>
        <w:tc>
          <w:tcPr>
            <w:tcW w:w="2133" w:type="dxa"/>
            <w:vMerge w:val="restart"/>
            <w:tcBorders>
              <w:top w:val="single" w:sz="4" w:space="0" w:color="auto"/>
              <w:left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Контроль за внеклассной работой</w:t>
            </w:r>
          </w:p>
        </w:tc>
        <w:tc>
          <w:tcPr>
            <w:tcW w:w="1661" w:type="dxa"/>
            <w:tcBorders>
              <w:top w:val="single" w:sz="4" w:space="0" w:color="auto"/>
              <w:left w:val="single" w:sz="4" w:space="0" w:color="auto"/>
              <w:right w:val="single" w:sz="4" w:space="0" w:color="auto"/>
            </w:tcBorders>
          </w:tcPr>
          <w:p w:rsidR="00055DEC" w:rsidRPr="007702B5" w:rsidRDefault="00055DEC" w:rsidP="00607DC8">
            <w:pPr>
              <w:widowControl w:val="0"/>
              <w:tabs>
                <w:tab w:val="left" w:pos="2057"/>
              </w:tabs>
              <w:autoSpaceDE w:val="0"/>
              <w:autoSpaceDN w:val="0"/>
              <w:adjustRightInd w:val="0"/>
            </w:pPr>
            <w:r w:rsidRPr="007702B5">
              <w:rPr>
                <w:sz w:val="22"/>
                <w:szCs w:val="22"/>
              </w:rPr>
              <w:t>фронтальный</w:t>
            </w:r>
          </w:p>
        </w:tc>
        <w:tc>
          <w:tcPr>
            <w:tcW w:w="212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 xml:space="preserve">Проверка планов </w:t>
            </w:r>
            <w:proofErr w:type="gramStart"/>
            <w:r w:rsidRPr="007702B5">
              <w:rPr>
                <w:sz w:val="22"/>
                <w:szCs w:val="22"/>
              </w:rPr>
              <w:t>ВР  на</w:t>
            </w:r>
            <w:proofErr w:type="gramEnd"/>
            <w:r w:rsidRPr="007702B5">
              <w:rPr>
                <w:sz w:val="22"/>
                <w:szCs w:val="22"/>
              </w:rPr>
              <w:t xml:space="preserve"> первое полугодие у классных руководителей</w:t>
            </w:r>
          </w:p>
        </w:tc>
        <w:tc>
          <w:tcPr>
            <w:tcW w:w="2835"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Своевременность оформления документов к/р.</w:t>
            </w:r>
          </w:p>
        </w:tc>
        <w:tc>
          <w:tcPr>
            <w:tcW w:w="2439"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Проверка документации</w:t>
            </w:r>
          </w:p>
          <w:p w:rsidR="00055DEC" w:rsidRPr="007702B5" w:rsidRDefault="00055DEC" w:rsidP="00607DC8">
            <w:pPr>
              <w:widowControl w:val="0"/>
              <w:tabs>
                <w:tab w:val="left" w:pos="2057"/>
              </w:tabs>
              <w:autoSpaceDE w:val="0"/>
              <w:autoSpaceDN w:val="0"/>
              <w:adjustRightInd w:val="0"/>
            </w:pPr>
            <w:r w:rsidRPr="007702B5">
              <w:rPr>
                <w:sz w:val="22"/>
                <w:szCs w:val="22"/>
              </w:rPr>
              <w:t>анализ</w:t>
            </w:r>
          </w:p>
        </w:tc>
        <w:tc>
          <w:tcPr>
            <w:tcW w:w="2296" w:type="dxa"/>
            <w:tcBorders>
              <w:top w:val="single" w:sz="4" w:space="0" w:color="auto"/>
              <w:left w:val="single" w:sz="4" w:space="0" w:color="auto"/>
              <w:bottom w:val="single" w:sz="4" w:space="0" w:color="auto"/>
              <w:right w:val="single" w:sz="4" w:space="0" w:color="auto"/>
            </w:tcBorders>
            <w:hideMark/>
          </w:tcPr>
          <w:p w:rsidR="00483186" w:rsidRDefault="00483186" w:rsidP="00607DC8">
            <w:pPr>
              <w:widowControl w:val="0"/>
              <w:tabs>
                <w:tab w:val="left" w:pos="2057"/>
              </w:tabs>
              <w:autoSpaceDE w:val="0"/>
              <w:autoSpaceDN w:val="0"/>
              <w:adjustRightInd w:val="0"/>
            </w:pPr>
            <w:r>
              <w:rPr>
                <w:sz w:val="22"/>
                <w:szCs w:val="22"/>
              </w:rPr>
              <w:t>Зам директора ДОУ</w:t>
            </w:r>
            <w:r w:rsidR="00666699">
              <w:rPr>
                <w:sz w:val="22"/>
                <w:szCs w:val="22"/>
              </w:rPr>
              <w:t>,</w:t>
            </w:r>
          </w:p>
          <w:p w:rsidR="00055DEC" w:rsidRPr="007702B5" w:rsidRDefault="00055DEC" w:rsidP="00607DC8">
            <w:pPr>
              <w:widowControl w:val="0"/>
              <w:tabs>
                <w:tab w:val="left" w:pos="2057"/>
              </w:tabs>
              <w:autoSpaceDE w:val="0"/>
              <w:autoSpaceDN w:val="0"/>
              <w:adjustRightInd w:val="0"/>
            </w:pPr>
            <w:r w:rsidRPr="007702B5">
              <w:rPr>
                <w:sz w:val="22"/>
                <w:szCs w:val="22"/>
              </w:rPr>
              <w:t>Педагог-организатор</w:t>
            </w:r>
          </w:p>
        </w:tc>
        <w:tc>
          <w:tcPr>
            <w:tcW w:w="2268" w:type="dxa"/>
            <w:gridSpan w:val="3"/>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autoSpaceDE w:val="0"/>
              <w:autoSpaceDN w:val="0"/>
              <w:adjustRightInd w:val="0"/>
            </w:pPr>
            <w:r w:rsidRPr="007702B5">
              <w:rPr>
                <w:sz w:val="22"/>
                <w:szCs w:val="22"/>
              </w:rPr>
              <w:t>справка</w:t>
            </w:r>
          </w:p>
        </w:tc>
      </w:tr>
      <w:tr w:rsidR="00483186" w:rsidRPr="007702B5" w:rsidTr="00607DC8">
        <w:trPr>
          <w:gridAfter w:val="1"/>
          <w:wAfter w:w="85" w:type="dxa"/>
        </w:trPr>
        <w:tc>
          <w:tcPr>
            <w:tcW w:w="2133" w:type="dxa"/>
            <w:vMerge/>
            <w:tcBorders>
              <w:left w:val="single" w:sz="4" w:space="0" w:color="auto"/>
              <w:right w:val="single" w:sz="4" w:space="0" w:color="auto"/>
            </w:tcBorders>
            <w:hideMark/>
          </w:tcPr>
          <w:p w:rsidR="00483186" w:rsidRPr="007702B5" w:rsidRDefault="00483186" w:rsidP="00607DC8">
            <w:pPr>
              <w:widowControl w:val="0"/>
              <w:tabs>
                <w:tab w:val="left" w:pos="2057"/>
              </w:tabs>
              <w:autoSpaceDE w:val="0"/>
              <w:autoSpaceDN w:val="0"/>
              <w:adjustRightInd w:val="0"/>
            </w:pPr>
          </w:p>
        </w:tc>
        <w:tc>
          <w:tcPr>
            <w:tcW w:w="1661" w:type="dxa"/>
            <w:tcBorders>
              <w:left w:val="single" w:sz="4" w:space="0" w:color="auto"/>
              <w:bottom w:val="single" w:sz="4" w:space="0" w:color="auto"/>
              <w:right w:val="single" w:sz="4" w:space="0" w:color="auto"/>
            </w:tcBorders>
          </w:tcPr>
          <w:p w:rsidR="00483186" w:rsidRPr="007702B5" w:rsidRDefault="00483186" w:rsidP="00607DC8">
            <w:pPr>
              <w:widowControl w:val="0"/>
              <w:tabs>
                <w:tab w:val="left" w:pos="2057"/>
              </w:tabs>
              <w:autoSpaceDE w:val="0"/>
              <w:autoSpaceDN w:val="0"/>
              <w:adjustRightInd w:val="0"/>
            </w:pPr>
            <w:r w:rsidRPr="007702B5">
              <w:rPr>
                <w:sz w:val="22"/>
                <w:szCs w:val="22"/>
              </w:rPr>
              <w:t xml:space="preserve">Тематический </w:t>
            </w:r>
          </w:p>
        </w:tc>
        <w:tc>
          <w:tcPr>
            <w:tcW w:w="2126" w:type="dxa"/>
            <w:tcBorders>
              <w:top w:val="single" w:sz="4" w:space="0" w:color="auto"/>
              <w:left w:val="single" w:sz="4" w:space="0" w:color="auto"/>
              <w:bottom w:val="single" w:sz="4" w:space="0" w:color="auto"/>
              <w:right w:val="single" w:sz="4" w:space="0" w:color="auto"/>
            </w:tcBorders>
            <w:hideMark/>
          </w:tcPr>
          <w:p w:rsidR="00483186" w:rsidRPr="007702B5" w:rsidRDefault="00483186" w:rsidP="00607DC8">
            <w:pPr>
              <w:widowControl w:val="0"/>
              <w:tabs>
                <w:tab w:val="left" w:pos="2057"/>
              </w:tabs>
              <w:autoSpaceDE w:val="0"/>
              <w:autoSpaceDN w:val="0"/>
              <w:adjustRightInd w:val="0"/>
            </w:pPr>
            <w:r w:rsidRPr="007702B5">
              <w:rPr>
                <w:sz w:val="22"/>
                <w:szCs w:val="22"/>
              </w:rPr>
              <w:t>Руководители кружков</w:t>
            </w:r>
          </w:p>
        </w:tc>
        <w:tc>
          <w:tcPr>
            <w:tcW w:w="2835" w:type="dxa"/>
            <w:tcBorders>
              <w:top w:val="single" w:sz="4" w:space="0" w:color="auto"/>
              <w:left w:val="single" w:sz="4" w:space="0" w:color="auto"/>
              <w:bottom w:val="single" w:sz="4" w:space="0" w:color="auto"/>
              <w:right w:val="single" w:sz="4" w:space="0" w:color="auto"/>
            </w:tcBorders>
            <w:hideMark/>
          </w:tcPr>
          <w:p w:rsidR="00483186" w:rsidRPr="007702B5" w:rsidRDefault="00483186" w:rsidP="00607DC8">
            <w:pPr>
              <w:widowControl w:val="0"/>
              <w:tabs>
                <w:tab w:val="left" w:pos="2057"/>
              </w:tabs>
              <w:autoSpaceDE w:val="0"/>
              <w:autoSpaceDN w:val="0"/>
              <w:adjustRightInd w:val="0"/>
            </w:pPr>
            <w:r w:rsidRPr="007702B5">
              <w:rPr>
                <w:sz w:val="22"/>
                <w:szCs w:val="22"/>
              </w:rPr>
              <w:t>Комплектование кружков</w:t>
            </w:r>
          </w:p>
        </w:tc>
        <w:tc>
          <w:tcPr>
            <w:tcW w:w="2439" w:type="dxa"/>
            <w:tcBorders>
              <w:top w:val="single" w:sz="4" w:space="0" w:color="auto"/>
              <w:left w:val="single" w:sz="4" w:space="0" w:color="auto"/>
              <w:bottom w:val="single" w:sz="4" w:space="0" w:color="auto"/>
              <w:right w:val="single" w:sz="4" w:space="0" w:color="auto"/>
            </w:tcBorders>
            <w:hideMark/>
          </w:tcPr>
          <w:p w:rsidR="00483186" w:rsidRPr="007702B5" w:rsidRDefault="00483186" w:rsidP="00607DC8">
            <w:pPr>
              <w:widowControl w:val="0"/>
              <w:tabs>
                <w:tab w:val="left" w:pos="2057"/>
              </w:tabs>
              <w:autoSpaceDE w:val="0"/>
              <w:autoSpaceDN w:val="0"/>
              <w:adjustRightInd w:val="0"/>
            </w:pPr>
            <w:r w:rsidRPr="007702B5">
              <w:rPr>
                <w:sz w:val="22"/>
                <w:szCs w:val="22"/>
              </w:rPr>
              <w:t>Анализ документации</w:t>
            </w:r>
          </w:p>
        </w:tc>
        <w:tc>
          <w:tcPr>
            <w:tcW w:w="2296" w:type="dxa"/>
            <w:tcBorders>
              <w:top w:val="single" w:sz="4" w:space="0" w:color="auto"/>
              <w:left w:val="single" w:sz="4" w:space="0" w:color="auto"/>
              <w:bottom w:val="single" w:sz="4" w:space="0" w:color="auto"/>
              <w:right w:val="single" w:sz="4" w:space="0" w:color="auto"/>
            </w:tcBorders>
            <w:hideMark/>
          </w:tcPr>
          <w:p w:rsidR="00483186" w:rsidRDefault="00483186" w:rsidP="00607DC8">
            <w:pPr>
              <w:widowControl w:val="0"/>
              <w:tabs>
                <w:tab w:val="left" w:pos="2057"/>
              </w:tabs>
              <w:autoSpaceDE w:val="0"/>
              <w:autoSpaceDN w:val="0"/>
              <w:adjustRightInd w:val="0"/>
            </w:pPr>
            <w:r>
              <w:rPr>
                <w:sz w:val="22"/>
                <w:szCs w:val="22"/>
              </w:rPr>
              <w:t>Зам директора ДОУ</w:t>
            </w:r>
          </w:p>
          <w:p w:rsidR="00483186" w:rsidRPr="005F4BFF" w:rsidRDefault="00483186" w:rsidP="00607DC8">
            <w:pPr>
              <w:widowControl w:val="0"/>
              <w:tabs>
                <w:tab w:val="left" w:pos="2057"/>
              </w:tabs>
              <w:autoSpaceDE w:val="0"/>
              <w:autoSpaceDN w:val="0"/>
              <w:adjustRightInd w:val="0"/>
            </w:pPr>
            <w:r w:rsidRPr="007702B5">
              <w:rPr>
                <w:sz w:val="22"/>
                <w:szCs w:val="22"/>
              </w:rPr>
              <w:t>Педагог-организатор</w:t>
            </w:r>
          </w:p>
        </w:tc>
        <w:tc>
          <w:tcPr>
            <w:tcW w:w="2268" w:type="dxa"/>
            <w:gridSpan w:val="3"/>
            <w:tcBorders>
              <w:top w:val="single" w:sz="4" w:space="0" w:color="auto"/>
              <w:left w:val="single" w:sz="4" w:space="0" w:color="auto"/>
              <w:bottom w:val="single" w:sz="4" w:space="0" w:color="auto"/>
              <w:right w:val="single" w:sz="4" w:space="0" w:color="auto"/>
            </w:tcBorders>
            <w:hideMark/>
          </w:tcPr>
          <w:p w:rsidR="00483186" w:rsidRPr="007702B5" w:rsidRDefault="00483186" w:rsidP="00607DC8">
            <w:pPr>
              <w:widowControl w:val="0"/>
              <w:autoSpaceDE w:val="0"/>
              <w:autoSpaceDN w:val="0"/>
              <w:adjustRightInd w:val="0"/>
            </w:pPr>
            <w:r w:rsidRPr="007702B5">
              <w:rPr>
                <w:sz w:val="22"/>
                <w:szCs w:val="22"/>
              </w:rPr>
              <w:t>Совещание при</w:t>
            </w:r>
          </w:p>
          <w:p w:rsidR="00483186" w:rsidRPr="007702B5" w:rsidRDefault="00483186" w:rsidP="00607DC8">
            <w:pPr>
              <w:widowControl w:val="0"/>
              <w:autoSpaceDE w:val="0"/>
              <w:autoSpaceDN w:val="0"/>
              <w:adjustRightInd w:val="0"/>
            </w:pPr>
            <w:r w:rsidRPr="007702B5">
              <w:rPr>
                <w:sz w:val="22"/>
                <w:szCs w:val="22"/>
              </w:rPr>
              <w:t xml:space="preserve"> директоре</w:t>
            </w:r>
          </w:p>
        </w:tc>
      </w:tr>
      <w:tr w:rsidR="00483186" w:rsidRPr="007702B5" w:rsidTr="00607DC8">
        <w:trPr>
          <w:gridAfter w:val="1"/>
          <w:wAfter w:w="85" w:type="dxa"/>
        </w:trPr>
        <w:tc>
          <w:tcPr>
            <w:tcW w:w="2133" w:type="dxa"/>
            <w:vMerge/>
            <w:tcBorders>
              <w:left w:val="single" w:sz="4" w:space="0" w:color="auto"/>
              <w:bottom w:val="single" w:sz="4" w:space="0" w:color="auto"/>
              <w:right w:val="single" w:sz="4" w:space="0" w:color="auto"/>
            </w:tcBorders>
            <w:hideMark/>
          </w:tcPr>
          <w:p w:rsidR="00483186" w:rsidRPr="007702B5" w:rsidRDefault="00483186" w:rsidP="00607DC8">
            <w:pPr>
              <w:widowControl w:val="0"/>
              <w:tabs>
                <w:tab w:val="left" w:pos="2057"/>
              </w:tabs>
              <w:autoSpaceDE w:val="0"/>
              <w:autoSpaceDN w:val="0"/>
              <w:adjustRightInd w:val="0"/>
            </w:pPr>
          </w:p>
        </w:tc>
        <w:tc>
          <w:tcPr>
            <w:tcW w:w="1661" w:type="dxa"/>
            <w:tcBorders>
              <w:top w:val="single" w:sz="4" w:space="0" w:color="auto"/>
              <w:left w:val="single" w:sz="4" w:space="0" w:color="auto"/>
              <w:bottom w:val="single" w:sz="4" w:space="0" w:color="auto"/>
              <w:right w:val="single" w:sz="4" w:space="0" w:color="auto"/>
            </w:tcBorders>
          </w:tcPr>
          <w:p w:rsidR="00483186" w:rsidRPr="007702B5" w:rsidRDefault="00483186" w:rsidP="00607DC8">
            <w:pPr>
              <w:widowControl w:val="0"/>
              <w:tabs>
                <w:tab w:val="left" w:pos="2057"/>
              </w:tabs>
              <w:autoSpaceDE w:val="0"/>
              <w:autoSpaceDN w:val="0"/>
              <w:adjustRightInd w:val="0"/>
            </w:pPr>
            <w:r w:rsidRPr="007702B5">
              <w:rPr>
                <w:sz w:val="22"/>
                <w:szCs w:val="22"/>
              </w:rPr>
              <w:t>тематический</w:t>
            </w:r>
          </w:p>
        </w:tc>
        <w:tc>
          <w:tcPr>
            <w:tcW w:w="2126" w:type="dxa"/>
            <w:tcBorders>
              <w:top w:val="single" w:sz="4" w:space="0" w:color="auto"/>
              <w:left w:val="single" w:sz="4" w:space="0" w:color="auto"/>
              <w:bottom w:val="single" w:sz="4" w:space="0" w:color="auto"/>
              <w:right w:val="single" w:sz="4" w:space="0" w:color="auto"/>
            </w:tcBorders>
            <w:hideMark/>
          </w:tcPr>
          <w:p w:rsidR="00483186" w:rsidRPr="007702B5" w:rsidRDefault="00483186" w:rsidP="00607DC8">
            <w:pPr>
              <w:widowControl w:val="0"/>
              <w:tabs>
                <w:tab w:val="left" w:pos="2057"/>
              </w:tabs>
              <w:autoSpaceDE w:val="0"/>
              <w:autoSpaceDN w:val="0"/>
              <w:adjustRightInd w:val="0"/>
            </w:pPr>
            <w:r w:rsidRPr="007702B5">
              <w:rPr>
                <w:sz w:val="22"/>
                <w:szCs w:val="22"/>
              </w:rPr>
              <w:t>Руководители кружков</w:t>
            </w:r>
          </w:p>
        </w:tc>
        <w:tc>
          <w:tcPr>
            <w:tcW w:w="2835" w:type="dxa"/>
            <w:tcBorders>
              <w:top w:val="single" w:sz="4" w:space="0" w:color="auto"/>
              <w:left w:val="single" w:sz="4" w:space="0" w:color="auto"/>
              <w:bottom w:val="single" w:sz="4" w:space="0" w:color="auto"/>
              <w:right w:val="single" w:sz="4" w:space="0" w:color="auto"/>
            </w:tcBorders>
            <w:hideMark/>
          </w:tcPr>
          <w:p w:rsidR="00483186" w:rsidRPr="007702B5" w:rsidRDefault="00483186" w:rsidP="00607DC8">
            <w:pPr>
              <w:widowControl w:val="0"/>
              <w:autoSpaceDE w:val="0"/>
              <w:autoSpaceDN w:val="0"/>
              <w:adjustRightInd w:val="0"/>
            </w:pPr>
            <w:r w:rsidRPr="007702B5">
              <w:rPr>
                <w:sz w:val="22"/>
                <w:szCs w:val="22"/>
              </w:rPr>
              <w:t>Анализ выполнения требований к составлению программ</w:t>
            </w:r>
            <w:r>
              <w:rPr>
                <w:sz w:val="22"/>
                <w:szCs w:val="22"/>
              </w:rPr>
              <w:t xml:space="preserve"> дополнительного образования и программ по внеурочной деятельности</w:t>
            </w:r>
          </w:p>
        </w:tc>
        <w:tc>
          <w:tcPr>
            <w:tcW w:w="2439" w:type="dxa"/>
            <w:tcBorders>
              <w:top w:val="single" w:sz="4" w:space="0" w:color="auto"/>
              <w:left w:val="single" w:sz="4" w:space="0" w:color="auto"/>
              <w:bottom w:val="single" w:sz="4" w:space="0" w:color="auto"/>
              <w:right w:val="single" w:sz="4" w:space="0" w:color="auto"/>
            </w:tcBorders>
            <w:hideMark/>
          </w:tcPr>
          <w:p w:rsidR="00483186" w:rsidRPr="007702B5" w:rsidRDefault="00483186" w:rsidP="00607DC8">
            <w:pPr>
              <w:widowControl w:val="0"/>
              <w:tabs>
                <w:tab w:val="left" w:pos="2057"/>
              </w:tabs>
              <w:autoSpaceDE w:val="0"/>
              <w:autoSpaceDN w:val="0"/>
              <w:adjustRightInd w:val="0"/>
            </w:pPr>
            <w:r w:rsidRPr="007702B5">
              <w:rPr>
                <w:sz w:val="22"/>
                <w:szCs w:val="22"/>
              </w:rPr>
              <w:t>Анализ программ</w:t>
            </w:r>
          </w:p>
        </w:tc>
        <w:tc>
          <w:tcPr>
            <w:tcW w:w="2296" w:type="dxa"/>
            <w:tcBorders>
              <w:top w:val="single" w:sz="4" w:space="0" w:color="auto"/>
              <w:left w:val="single" w:sz="4" w:space="0" w:color="auto"/>
              <w:bottom w:val="single" w:sz="4" w:space="0" w:color="auto"/>
              <w:right w:val="single" w:sz="4" w:space="0" w:color="auto"/>
            </w:tcBorders>
            <w:hideMark/>
          </w:tcPr>
          <w:p w:rsidR="00483186" w:rsidRDefault="00483186" w:rsidP="00607DC8">
            <w:pPr>
              <w:widowControl w:val="0"/>
              <w:tabs>
                <w:tab w:val="left" w:pos="2057"/>
              </w:tabs>
              <w:autoSpaceDE w:val="0"/>
              <w:autoSpaceDN w:val="0"/>
              <w:adjustRightInd w:val="0"/>
            </w:pPr>
            <w:r>
              <w:rPr>
                <w:sz w:val="22"/>
                <w:szCs w:val="22"/>
              </w:rPr>
              <w:t>Зам директора ДОУ</w:t>
            </w:r>
          </w:p>
          <w:p w:rsidR="00483186" w:rsidRDefault="00483186" w:rsidP="00607DC8">
            <w:r w:rsidRPr="007702B5">
              <w:rPr>
                <w:sz w:val="22"/>
                <w:szCs w:val="22"/>
              </w:rPr>
              <w:t>Педагог-организатор</w:t>
            </w:r>
          </w:p>
        </w:tc>
        <w:tc>
          <w:tcPr>
            <w:tcW w:w="2268" w:type="dxa"/>
            <w:gridSpan w:val="3"/>
            <w:tcBorders>
              <w:top w:val="single" w:sz="4" w:space="0" w:color="auto"/>
              <w:left w:val="single" w:sz="4" w:space="0" w:color="auto"/>
              <w:bottom w:val="single" w:sz="4" w:space="0" w:color="auto"/>
              <w:right w:val="single" w:sz="4" w:space="0" w:color="auto"/>
            </w:tcBorders>
            <w:hideMark/>
          </w:tcPr>
          <w:p w:rsidR="00483186" w:rsidRDefault="00483186" w:rsidP="00607DC8">
            <w:pPr>
              <w:widowControl w:val="0"/>
              <w:autoSpaceDE w:val="0"/>
              <w:autoSpaceDN w:val="0"/>
              <w:adjustRightInd w:val="0"/>
            </w:pPr>
          </w:p>
          <w:p w:rsidR="00483186" w:rsidRDefault="00483186" w:rsidP="00607DC8">
            <w:pPr>
              <w:widowControl w:val="0"/>
              <w:autoSpaceDE w:val="0"/>
              <w:autoSpaceDN w:val="0"/>
              <w:adjustRightInd w:val="0"/>
            </w:pPr>
            <w:r w:rsidRPr="007702B5">
              <w:rPr>
                <w:sz w:val="22"/>
                <w:szCs w:val="22"/>
              </w:rPr>
              <w:t>Справка</w:t>
            </w:r>
            <w:r>
              <w:rPr>
                <w:sz w:val="22"/>
                <w:szCs w:val="22"/>
              </w:rPr>
              <w:t xml:space="preserve"> </w:t>
            </w:r>
          </w:p>
          <w:p w:rsidR="00483186" w:rsidRDefault="00483186" w:rsidP="00607DC8">
            <w:pPr>
              <w:widowControl w:val="0"/>
              <w:autoSpaceDE w:val="0"/>
              <w:autoSpaceDN w:val="0"/>
              <w:adjustRightInd w:val="0"/>
            </w:pPr>
          </w:p>
          <w:p w:rsidR="00483186" w:rsidRPr="007702B5" w:rsidRDefault="00483186" w:rsidP="00607DC8">
            <w:pPr>
              <w:widowControl w:val="0"/>
              <w:autoSpaceDE w:val="0"/>
              <w:autoSpaceDN w:val="0"/>
              <w:adjustRightInd w:val="0"/>
            </w:pPr>
          </w:p>
        </w:tc>
      </w:tr>
      <w:tr w:rsidR="00055DEC"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Контроль взаимодействия семьи и школы в отношении воспитания и развития ребёнка</w:t>
            </w:r>
          </w:p>
        </w:tc>
        <w:tc>
          <w:tcPr>
            <w:tcW w:w="1661" w:type="dxa"/>
            <w:tcBorders>
              <w:top w:val="single" w:sz="4" w:space="0" w:color="auto"/>
              <w:left w:val="single" w:sz="4" w:space="0" w:color="auto"/>
              <w:bottom w:val="single" w:sz="4" w:space="0" w:color="auto"/>
              <w:right w:val="single" w:sz="4" w:space="0" w:color="auto"/>
            </w:tcBorders>
          </w:tcPr>
          <w:p w:rsidR="00055DEC" w:rsidRPr="007702B5" w:rsidRDefault="00055DEC" w:rsidP="00607DC8">
            <w:pPr>
              <w:widowControl w:val="0"/>
              <w:autoSpaceDE w:val="0"/>
              <w:autoSpaceDN w:val="0"/>
              <w:adjustRightInd w:val="0"/>
            </w:pPr>
            <w:r w:rsidRPr="007702B5">
              <w:rPr>
                <w:sz w:val="22"/>
                <w:szCs w:val="22"/>
              </w:rPr>
              <w:t>тематический</w:t>
            </w:r>
          </w:p>
          <w:p w:rsidR="00055DEC" w:rsidRPr="007702B5" w:rsidRDefault="00055DEC" w:rsidP="00607DC8">
            <w:pPr>
              <w:widowControl w:val="0"/>
              <w:autoSpaceDE w:val="0"/>
              <w:autoSpaceDN w:val="0"/>
              <w:adjustRightInd w:val="0"/>
              <w:ind w:left="48"/>
            </w:pPr>
          </w:p>
          <w:p w:rsidR="00055DEC" w:rsidRPr="007702B5" w:rsidRDefault="00055DEC" w:rsidP="00607DC8">
            <w:pPr>
              <w:widowControl w:val="0"/>
              <w:tabs>
                <w:tab w:val="left" w:pos="2057"/>
              </w:tabs>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Классные руководители</w:t>
            </w:r>
          </w:p>
        </w:tc>
        <w:tc>
          <w:tcPr>
            <w:tcW w:w="2835"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Планирование работы с родителями на классном уровне, анализ форм взаимодействия классного руководителя с семьёй</w:t>
            </w:r>
          </w:p>
        </w:tc>
        <w:tc>
          <w:tcPr>
            <w:tcW w:w="2439" w:type="dxa"/>
            <w:tcBorders>
              <w:top w:val="single" w:sz="4" w:space="0" w:color="auto"/>
              <w:left w:val="single" w:sz="4" w:space="0" w:color="auto"/>
              <w:bottom w:val="single" w:sz="4" w:space="0" w:color="auto"/>
              <w:right w:val="single" w:sz="4" w:space="0" w:color="auto"/>
            </w:tcBorders>
            <w:hideMark/>
          </w:tcPr>
          <w:p w:rsidR="00055DEC" w:rsidRPr="007702B5" w:rsidRDefault="00055DEC" w:rsidP="00607DC8">
            <w:pPr>
              <w:widowControl w:val="0"/>
              <w:tabs>
                <w:tab w:val="left" w:pos="2057"/>
              </w:tabs>
              <w:autoSpaceDE w:val="0"/>
              <w:autoSpaceDN w:val="0"/>
              <w:adjustRightInd w:val="0"/>
            </w:pPr>
            <w:r w:rsidRPr="007702B5">
              <w:rPr>
                <w:sz w:val="22"/>
                <w:szCs w:val="22"/>
              </w:rPr>
              <w:t>Проверка планов воспитательной работы</w:t>
            </w:r>
          </w:p>
        </w:tc>
        <w:tc>
          <w:tcPr>
            <w:tcW w:w="2296" w:type="dxa"/>
            <w:tcBorders>
              <w:top w:val="single" w:sz="4" w:space="0" w:color="auto"/>
              <w:left w:val="single" w:sz="4" w:space="0" w:color="auto"/>
              <w:bottom w:val="single" w:sz="4" w:space="0" w:color="auto"/>
              <w:right w:val="single" w:sz="4" w:space="0" w:color="auto"/>
            </w:tcBorders>
            <w:hideMark/>
          </w:tcPr>
          <w:p w:rsidR="00483186" w:rsidRDefault="00483186" w:rsidP="00607DC8">
            <w:pPr>
              <w:widowControl w:val="0"/>
              <w:tabs>
                <w:tab w:val="left" w:pos="2057"/>
              </w:tabs>
              <w:autoSpaceDE w:val="0"/>
              <w:autoSpaceDN w:val="0"/>
              <w:adjustRightInd w:val="0"/>
            </w:pPr>
            <w:r>
              <w:rPr>
                <w:sz w:val="22"/>
                <w:szCs w:val="22"/>
              </w:rPr>
              <w:t>Зам директора ДОУ</w:t>
            </w:r>
          </w:p>
          <w:p w:rsidR="00055DEC" w:rsidRPr="007702B5" w:rsidRDefault="00483186" w:rsidP="00607DC8">
            <w:pPr>
              <w:widowControl w:val="0"/>
              <w:tabs>
                <w:tab w:val="left" w:pos="2057"/>
              </w:tabs>
              <w:autoSpaceDE w:val="0"/>
              <w:autoSpaceDN w:val="0"/>
              <w:adjustRightInd w:val="0"/>
            </w:pPr>
            <w:r w:rsidRPr="007702B5">
              <w:rPr>
                <w:sz w:val="22"/>
                <w:szCs w:val="22"/>
              </w:rPr>
              <w:t>Педагог-организатор</w:t>
            </w:r>
          </w:p>
        </w:tc>
        <w:tc>
          <w:tcPr>
            <w:tcW w:w="2268" w:type="dxa"/>
            <w:gridSpan w:val="3"/>
            <w:tcBorders>
              <w:top w:val="single" w:sz="4" w:space="0" w:color="auto"/>
              <w:left w:val="single" w:sz="4" w:space="0" w:color="auto"/>
              <w:bottom w:val="single" w:sz="4" w:space="0" w:color="auto"/>
              <w:right w:val="single" w:sz="4" w:space="0" w:color="auto"/>
            </w:tcBorders>
          </w:tcPr>
          <w:p w:rsidR="00055DEC" w:rsidRPr="007702B5" w:rsidRDefault="00055DEC" w:rsidP="00607DC8">
            <w:pPr>
              <w:widowControl w:val="0"/>
              <w:autoSpaceDE w:val="0"/>
              <w:autoSpaceDN w:val="0"/>
              <w:adjustRightInd w:val="0"/>
            </w:pPr>
            <w:r w:rsidRPr="007702B5">
              <w:rPr>
                <w:sz w:val="22"/>
                <w:szCs w:val="22"/>
              </w:rPr>
              <w:t xml:space="preserve">МО </w:t>
            </w:r>
            <w:proofErr w:type="spellStart"/>
            <w:r w:rsidRPr="007702B5">
              <w:rPr>
                <w:sz w:val="22"/>
                <w:szCs w:val="22"/>
              </w:rPr>
              <w:t>кл.рук</w:t>
            </w:r>
            <w:proofErr w:type="spellEnd"/>
          </w:p>
          <w:p w:rsidR="00055DEC" w:rsidRPr="007702B5" w:rsidRDefault="00055DEC" w:rsidP="00607DC8">
            <w:pPr>
              <w:widowControl w:val="0"/>
              <w:autoSpaceDE w:val="0"/>
              <w:autoSpaceDN w:val="0"/>
              <w:adjustRightInd w:val="0"/>
            </w:pPr>
          </w:p>
          <w:p w:rsidR="00055DEC" w:rsidRPr="007702B5" w:rsidRDefault="00055DEC" w:rsidP="00607DC8">
            <w:pPr>
              <w:widowControl w:val="0"/>
              <w:autoSpaceDE w:val="0"/>
              <w:autoSpaceDN w:val="0"/>
              <w:adjustRightInd w:val="0"/>
            </w:pPr>
          </w:p>
          <w:p w:rsidR="00055DEC" w:rsidRPr="007702B5" w:rsidRDefault="00055DEC" w:rsidP="00607DC8">
            <w:pPr>
              <w:widowControl w:val="0"/>
              <w:autoSpaceDE w:val="0"/>
              <w:autoSpaceDN w:val="0"/>
              <w:adjustRightInd w:val="0"/>
            </w:pPr>
            <w:r w:rsidRPr="007702B5">
              <w:rPr>
                <w:sz w:val="22"/>
                <w:szCs w:val="22"/>
              </w:rPr>
              <w:t>.</w:t>
            </w:r>
          </w:p>
        </w:tc>
      </w:tr>
      <w:tr w:rsidR="008E176F"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Контроль за работой педагогических кадров</w:t>
            </w: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Персональный</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proofErr w:type="spellStart"/>
            <w:r>
              <w:rPr>
                <w:sz w:val="22"/>
                <w:szCs w:val="22"/>
              </w:rPr>
              <w:t>Купенова</w:t>
            </w:r>
            <w:proofErr w:type="spellEnd"/>
            <w:r>
              <w:rPr>
                <w:sz w:val="22"/>
                <w:szCs w:val="22"/>
              </w:rPr>
              <w:t xml:space="preserve"> А. М., учитель физики</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Анализ выполнения требований к современному уроку</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Посещение уроков</w:t>
            </w:r>
          </w:p>
        </w:tc>
        <w:tc>
          <w:tcPr>
            <w:tcW w:w="2296" w:type="dxa"/>
            <w:tcBorders>
              <w:top w:val="single" w:sz="4" w:space="0" w:color="auto"/>
              <w:left w:val="single" w:sz="4" w:space="0" w:color="auto"/>
              <w:bottom w:val="single" w:sz="4" w:space="0" w:color="auto"/>
              <w:right w:val="single" w:sz="4" w:space="0" w:color="auto"/>
            </w:tcBorders>
            <w:hideMark/>
          </w:tcPr>
          <w:p w:rsidR="008E176F" w:rsidRDefault="008E176F" w:rsidP="008E176F">
            <w:pPr>
              <w:widowControl w:val="0"/>
              <w:tabs>
                <w:tab w:val="left" w:pos="2057"/>
              </w:tabs>
              <w:autoSpaceDE w:val="0"/>
              <w:autoSpaceDN w:val="0"/>
              <w:adjustRightInd w:val="0"/>
            </w:pPr>
            <w:r>
              <w:rPr>
                <w:sz w:val="22"/>
                <w:szCs w:val="22"/>
              </w:rPr>
              <w:t>Методист,</w:t>
            </w:r>
          </w:p>
          <w:p w:rsidR="008E176F" w:rsidRPr="007702B5" w:rsidRDefault="008E176F" w:rsidP="008E176F">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p>
        </w:tc>
        <w:tc>
          <w:tcPr>
            <w:tcW w:w="2268" w:type="dxa"/>
            <w:gridSpan w:val="3"/>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autoSpaceDE w:val="0"/>
              <w:autoSpaceDN w:val="0"/>
              <w:adjustRightInd w:val="0"/>
            </w:pPr>
            <w:r w:rsidRPr="007702B5">
              <w:rPr>
                <w:sz w:val="22"/>
                <w:szCs w:val="22"/>
              </w:rPr>
              <w:t>Справка</w:t>
            </w:r>
          </w:p>
        </w:tc>
      </w:tr>
      <w:tr w:rsidR="008E176F"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Контроль качества образовательных результатов</w:t>
            </w: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Обзорный</w:t>
            </w:r>
          </w:p>
        </w:tc>
        <w:tc>
          <w:tcPr>
            <w:tcW w:w="2126"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Учащиеся</w:t>
            </w:r>
          </w:p>
        </w:tc>
        <w:tc>
          <w:tcPr>
            <w:tcW w:w="2835"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autoSpaceDE w:val="0"/>
              <w:autoSpaceDN w:val="0"/>
              <w:adjustRightInd w:val="0"/>
            </w:pPr>
            <w:r w:rsidRPr="007702B5">
              <w:rPr>
                <w:sz w:val="22"/>
                <w:szCs w:val="22"/>
              </w:rPr>
              <w:t xml:space="preserve">Анализ предметных и </w:t>
            </w:r>
            <w:proofErr w:type="spellStart"/>
            <w:r w:rsidRPr="007702B5">
              <w:rPr>
                <w:sz w:val="22"/>
                <w:szCs w:val="22"/>
              </w:rPr>
              <w:t>метапредметных</w:t>
            </w:r>
            <w:proofErr w:type="spellEnd"/>
            <w:r w:rsidRPr="007702B5">
              <w:rPr>
                <w:sz w:val="22"/>
                <w:szCs w:val="22"/>
              </w:rPr>
              <w:t xml:space="preserve"> ООУН учащихся</w:t>
            </w:r>
          </w:p>
        </w:tc>
        <w:tc>
          <w:tcPr>
            <w:tcW w:w="2439"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Школьная предметная олимпиада</w:t>
            </w:r>
          </w:p>
        </w:tc>
        <w:tc>
          <w:tcPr>
            <w:tcW w:w="2296"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r>
              <w:rPr>
                <w:sz w:val="22"/>
                <w:szCs w:val="22"/>
              </w:rPr>
              <w:t>, методисты</w:t>
            </w:r>
          </w:p>
        </w:tc>
        <w:tc>
          <w:tcPr>
            <w:tcW w:w="2268" w:type="dxa"/>
            <w:gridSpan w:val="3"/>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autoSpaceDE w:val="0"/>
              <w:autoSpaceDN w:val="0"/>
              <w:adjustRightInd w:val="0"/>
            </w:pPr>
            <w:r>
              <w:rPr>
                <w:sz w:val="22"/>
                <w:szCs w:val="22"/>
              </w:rPr>
              <w:t>Совещание при директоре</w:t>
            </w:r>
          </w:p>
        </w:tc>
      </w:tr>
      <w:tr w:rsidR="008E176F" w:rsidRPr="007702B5" w:rsidTr="00607DC8">
        <w:trPr>
          <w:gridAfter w:val="3"/>
          <w:wAfter w:w="142" w:type="dxa"/>
        </w:trPr>
        <w:tc>
          <w:tcPr>
            <w:tcW w:w="15701" w:type="dxa"/>
            <w:gridSpan w:val="7"/>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jc w:val="center"/>
              <w:rPr>
                <w:b/>
              </w:rPr>
            </w:pPr>
            <w:r w:rsidRPr="007702B5">
              <w:rPr>
                <w:b/>
                <w:sz w:val="22"/>
                <w:szCs w:val="22"/>
              </w:rPr>
              <w:t>ОКТЯБРЬ</w:t>
            </w:r>
          </w:p>
        </w:tc>
      </w:tr>
      <w:tr w:rsidR="008E176F"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 xml:space="preserve">Направление </w:t>
            </w:r>
            <w:r w:rsidRPr="007702B5">
              <w:rPr>
                <w:b/>
                <w:sz w:val="22"/>
                <w:szCs w:val="22"/>
              </w:rPr>
              <w:lastRenderedPageBreak/>
              <w:t>контроля</w:t>
            </w: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jc w:val="center"/>
              <w:rPr>
                <w:b/>
              </w:rPr>
            </w:pPr>
            <w:r w:rsidRPr="007702B5">
              <w:rPr>
                <w:b/>
                <w:sz w:val="22"/>
                <w:szCs w:val="22"/>
              </w:rPr>
              <w:lastRenderedPageBreak/>
              <w:t>Вид контроля</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Объект</w:t>
            </w:r>
          </w:p>
          <w:p w:rsidR="008E176F" w:rsidRPr="007702B5" w:rsidRDefault="008E176F" w:rsidP="008E176F">
            <w:pPr>
              <w:widowControl w:val="0"/>
              <w:tabs>
                <w:tab w:val="left" w:pos="2057"/>
              </w:tabs>
              <w:autoSpaceDE w:val="0"/>
              <w:autoSpaceDN w:val="0"/>
              <w:adjustRightInd w:val="0"/>
              <w:rPr>
                <w:b/>
              </w:rPr>
            </w:pPr>
            <w:r w:rsidRPr="007702B5">
              <w:rPr>
                <w:b/>
                <w:sz w:val="22"/>
                <w:szCs w:val="22"/>
              </w:rPr>
              <w:lastRenderedPageBreak/>
              <w:t>контроля</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lastRenderedPageBreak/>
              <w:t xml:space="preserve">Цель </w:t>
            </w:r>
          </w:p>
          <w:p w:rsidR="008E176F" w:rsidRPr="007702B5" w:rsidRDefault="008E176F" w:rsidP="008E176F">
            <w:pPr>
              <w:widowControl w:val="0"/>
              <w:tabs>
                <w:tab w:val="left" w:pos="2057"/>
              </w:tabs>
              <w:autoSpaceDE w:val="0"/>
              <w:autoSpaceDN w:val="0"/>
              <w:adjustRightInd w:val="0"/>
              <w:rPr>
                <w:b/>
              </w:rPr>
            </w:pPr>
            <w:r w:rsidRPr="007702B5">
              <w:rPr>
                <w:b/>
                <w:sz w:val="22"/>
                <w:szCs w:val="22"/>
              </w:rPr>
              <w:lastRenderedPageBreak/>
              <w:t>контроля</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lastRenderedPageBreak/>
              <w:t>Методы</w:t>
            </w:r>
          </w:p>
          <w:p w:rsidR="008E176F" w:rsidRPr="007702B5" w:rsidRDefault="008E176F" w:rsidP="008E176F">
            <w:pPr>
              <w:widowControl w:val="0"/>
              <w:tabs>
                <w:tab w:val="left" w:pos="2057"/>
              </w:tabs>
              <w:autoSpaceDE w:val="0"/>
              <w:autoSpaceDN w:val="0"/>
              <w:adjustRightInd w:val="0"/>
              <w:rPr>
                <w:b/>
              </w:rPr>
            </w:pPr>
            <w:r w:rsidRPr="007702B5">
              <w:rPr>
                <w:b/>
                <w:sz w:val="22"/>
                <w:szCs w:val="22"/>
              </w:rPr>
              <w:lastRenderedPageBreak/>
              <w:t>контроля</w:t>
            </w:r>
          </w:p>
        </w:tc>
        <w:tc>
          <w:tcPr>
            <w:tcW w:w="229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lastRenderedPageBreak/>
              <w:t>ответственный</w:t>
            </w: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 xml:space="preserve">     Итоги</w:t>
            </w:r>
          </w:p>
        </w:tc>
      </w:tr>
      <w:tr w:rsidR="008E176F" w:rsidRPr="007702B5" w:rsidTr="005621A0">
        <w:trPr>
          <w:gridAfter w:val="1"/>
          <w:wAfter w:w="85" w:type="dxa"/>
          <w:trHeight w:val="1068"/>
        </w:trPr>
        <w:tc>
          <w:tcPr>
            <w:tcW w:w="2133" w:type="dxa"/>
            <w:vMerge w:val="restart"/>
            <w:tcBorders>
              <w:top w:val="single" w:sz="4" w:space="0" w:color="auto"/>
              <w:left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lastRenderedPageBreak/>
              <w:t>Контроль за работой педагогических кадров</w:t>
            </w:r>
          </w:p>
        </w:tc>
        <w:tc>
          <w:tcPr>
            <w:tcW w:w="1661" w:type="dxa"/>
            <w:tcBorders>
              <w:top w:val="single" w:sz="4" w:space="0" w:color="auto"/>
              <w:left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обзорный</w:t>
            </w:r>
          </w:p>
        </w:tc>
        <w:tc>
          <w:tcPr>
            <w:tcW w:w="2126" w:type="dxa"/>
            <w:tcBorders>
              <w:top w:val="single" w:sz="4" w:space="0" w:color="auto"/>
              <w:left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Учителя-предметники</w:t>
            </w:r>
          </w:p>
        </w:tc>
        <w:tc>
          <w:tcPr>
            <w:tcW w:w="2835" w:type="dxa"/>
            <w:tcBorders>
              <w:top w:val="single" w:sz="4" w:space="0" w:color="auto"/>
              <w:left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Выяснение тем по самообразованию</w:t>
            </w:r>
          </w:p>
        </w:tc>
        <w:tc>
          <w:tcPr>
            <w:tcW w:w="2439" w:type="dxa"/>
            <w:tcBorders>
              <w:top w:val="single" w:sz="4" w:space="0" w:color="auto"/>
              <w:left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rPr>
                <w:sz w:val="20"/>
                <w:szCs w:val="20"/>
              </w:rPr>
            </w:pPr>
            <w:r w:rsidRPr="007702B5">
              <w:rPr>
                <w:sz w:val="20"/>
                <w:szCs w:val="20"/>
              </w:rPr>
              <w:t>Собеседование</w:t>
            </w:r>
          </w:p>
        </w:tc>
        <w:tc>
          <w:tcPr>
            <w:tcW w:w="2296" w:type="dxa"/>
            <w:tcBorders>
              <w:top w:val="single" w:sz="4" w:space="0" w:color="auto"/>
              <w:left w:val="single" w:sz="4" w:space="0" w:color="auto"/>
              <w:right w:val="single" w:sz="4" w:space="0" w:color="auto"/>
            </w:tcBorders>
          </w:tcPr>
          <w:p w:rsidR="008E176F" w:rsidRPr="007702B5" w:rsidRDefault="00DB76B0" w:rsidP="008E176F">
            <w:pPr>
              <w:widowControl w:val="0"/>
              <w:tabs>
                <w:tab w:val="left" w:pos="2057"/>
              </w:tabs>
              <w:autoSpaceDE w:val="0"/>
              <w:autoSpaceDN w:val="0"/>
              <w:adjustRightInd w:val="0"/>
            </w:pPr>
            <w:r>
              <w:rPr>
                <w:sz w:val="22"/>
                <w:szCs w:val="22"/>
              </w:rPr>
              <w:t xml:space="preserve">Методист школы, </w:t>
            </w:r>
            <w:r w:rsidR="008E176F">
              <w:rPr>
                <w:sz w:val="22"/>
                <w:szCs w:val="22"/>
              </w:rPr>
              <w:t>методисты</w:t>
            </w:r>
          </w:p>
        </w:tc>
        <w:tc>
          <w:tcPr>
            <w:tcW w:w="2268" w:type="dxa"/>
            <w:gridSpan w:val="3"/>
            <w:tcBorders>
              <w:top w:val="single" w:sz="4" w:space="0" w:color="auto"/>
              <w:left w:val="single" w:sz="4" w:space="0" w:color="auto"/>
              <w:right w:val="single" w:sz="4" w:space="0" w:color="auto"/>
            </w:tcBorders>
          </w:tcPr>
          <w:p w:rsidR="008E176F" w:rsidRDefault="008E176F" w:rsidP="008E176F">
            <w:pPr>
              <w:widowControl w:val="0"/>
              <w:autoSpaceDE w:val="0"/>
              <w:autoSpaceDN w:val="0"/>
              <w:adjustRightInd w:val="0"/>
            </w:pPr>
            <w:r w:rsidRPr="007702B5">
              <w:rPr>
                <w:sz w:val="22"/>
                <w:szCs w:val="22"/>
              </w:rPr>
              <w:t>Аналитическая информация</w:t>
            </w:r>
          </w:p>
          <w:p w:rsidR="008E176F" w:rsidRPr="007702B5" w:rsidRDefault="008E176F" w:rsidP="008E176F">
            <w:pPr>
              <w:widowControl w:val="0"/>
              <w:autoSpaceDE w:val="0"/>
              <w:autoSpaceDN w:val="0"/>
              <w:adjustRightInd w:val="0"/>
            </w:pPr>
          </w:p>
        </w:tc>
      </w:tr>
      <w:tr w:rsidR="008E176F" w:rsidRPr="007702B5" w:rsidTr="00607DC8">
        <w:trPr>
          <w:gridAfter w:val="1"/>
          <w:wAfter w:w="85" w:type="dxa"/>
        </w:trPr>
        <w:tc>
          <w:tcPr>
            <w:tcW w:w="2133" w:type="dxa"/>
            <w:vMerge/>
            <w:tcBorders>
              <w:left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Персональный</w:t>
            </w:r>
          </w:p>
        </w:tc>
        <w:tc>
          <w:tcPr>
            <w:tcW w:w="2126"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Pr>
                <w:sz w:val="22"/>
                <w:szCs w:val="22"/>
              </w:rPr>
              <w:t>Молодые педагоги</w:t>
            </w:r>
          </w:p>
        </w:tc>
        <w:tc>
          <w:tcPr>
            <w:tcW w:w="2835"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Анализ выполнения требований к современному уроку</w:t>
            </w:r>
          </w:p>
        </w:tc>
        <w:tc>
          <w:tcPr>
            <w:tcW w:w="2439"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Посещение уроков</w:t>
            </w:r>
          </w:p>
        </w:tc>
        <w:tc>
          <w:tcPr>
            <w:tcW w:w="2296"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p>
        </w:tc>
        <w:tc>
          <w:tcPr>
            <w:tcW w:w="2268" w:type="dxa"/>
            <w:gridSpan w:val="3"/>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autoSpaceDE w:val="0"/>
              <w:autoSpaceDN w:val="0"/>
              <w:adjustRightInd w:val="0"/>
            </w:pPr>
            <w:r w:rsidRPr="007702B5">
              <w:rPr>
                <w:sz w:val="22"/>
                <w:szCs w:val="22"/>
              </w:rPr>
              <w:t>Справка</w:t>
            </w:r>
          </w:p>
        </w:tc>
      </w:tr>
      <w:tr w:rsidR="008E176F" w:rsidRPr="007702B5" w:rsidTr="00607DC8">
        <w:trPr>
          <w:gridAfter w:val="1"/>
          <w:wAfter w:w="85" w:type="dxa"/>
        </w:trPr>
        <w:tc>
          <w:tcPr>
            <w:tcW w:w="2133" w:type="dxa"/>
            <w:vMerge/>
            <w:tcBorders>
              <w:left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Пер</w:t>
            </w:r>
            <w:r>
              <w:rPr>
                <w:sz w:val="22"/>
                <w:szCs w:val="22"/>
              </w:rPr>
              <w:t>с</w:t>
            </w:r>
            <w:r w:rsidRPr="007702B5">
              <w:rPr>
                <w:sz w:val="22"/>
                <w:szCs w:val="22"/>
              </w:rPr>
              <w:t>ональный</w:t>
            </w:r>
          </w:p>
        </w:tc>
        <w:tc>
          <w:tcPr>
            <w:tcW w:w="2126"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Учителя-предметники</w:t>
            </w:r>
          </w:p>
        </w:tc>
        <w:tc>
          <w:tcPr>
            <w:tcW w:w="2835"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Анализ выполнения учебных планов за 1ю четверть</w:t>
            </w:r>
          </w:p>
        </w:tc>
        <w:tc>
          <w:tcPr>
            <w:tcW w:w="2439"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Письменный сбор информации, проверка КТП</w:t>
            </w:r>
          </w:p>
        </w:tc>
        <w:tc>
          <w:tcPr>
            <w:tcW w:w="2296"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r>
              <w:rPr>
                <w:sz w:val="22"/>
                <w:szCs w:val="22"/>
              </w:rPr>
              <w:t>, методисты</w:t>
            </w:r>
          </w:p>
        </w:tc>
        <w:tc>
          <w:tcPr>
            <w:tcW w:w="2268" w:type="dxa"/>
            <w:gridSpan w:val="3"/>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autoSpaceDE w:val="0"/>
              <w:autoSpaceDN w:val="0"/>
              <w:adjustRightInd w:val="0"/>
            </w:pPr>
            <w:r w:rsidRPr="007702B5">
              <w:rPr>
                <w:sz w:val="22"/>
                <w:szCs w:val="22"/>
              </w:rPr>
              <w:t>Аналитическая информация</w:t>
            </w:r>
          </w:p>
        </w:tc>
      </w:tr>
      <w:tr w:rsidR="008E176F" w:rsidRPr="007702B5" w:rsidTr="00607DC8">
        <w:trPr>
          <w:gridAfter w:val="1"/>
          <w:wAfter w:w="85" w:type="dxa"/>
        </w:trPr>
        <w:tc>
          <w:tcPr>
            <w:tcW w:w="2133" w:type="dxa"/>
            <w:vMerge/>
            <w:tcBorders>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p>
        </w:tc>
        <w:tc>
          <w:tcPr>
            <w:tcW w:w="1661" w:type="dxa"/>
            <w:tcBorders>
              <w:top w:val="single" w:sz="4" w:space="0" w:color="auto"/>
              <w:left w:val="single" w:sz="4" w:space="0" w:color="auto"/>
              <w:bottom w:val="single" w:sz="4" w:space="0" w:color="auto"/>
              <w:right w:val="single" w:sz="4" w:space="0" w:color="auto"/>
            </w:tcBorders>
          </w:tcPr>
          <w:p w:rsidR="008E176F" w:rsidRPr="008E176F" w:rsidRDefault="008E176F" w:rsidP="008E176F">
            <w:pPr>
              <w:widowControl w:val="0"/>
              <w:tabs>
                <w:tab w:val="left" w:pos="2057"/>
              </w:tabs>
              <w:autoSpaceDE w:val="0"/>
              <w:autoSpaceDN w:val="0"/>
              <w:adjustRightInd w:val="0"/>
              <w:rPr>
                <w:b/>
              </w:rPr>
            </w:pPr>
            <w:r w:rsidRPr="008E176F">
              <w:rPr>
                <w:b/>
                <w:sz w:val="22"/>
                <w:szCs w:val="22"/>
              </w:rPr>
              <w:t>Персональный</w:t>
            </w:r>
          </w:p>
        </w:tc>
        <w:tc>
          <w:tcPr>
            <w:tcW w:w="2126" w:type="dxa"/>
            <w:tcBorders>
              <w:top w:val="single" w:sz="4" w:space="0" w:color="auto"/>
              <w:left w:val="single" w:sz="4" w:space="0" w:color="auto"/>
              <w:bottom w:val="single" w:sz="4" w:space="0" w:color="auto"/>
              <w:right w:val="single" w:sz="4" w:space="0" w:color="auto"/>
            </w:tcBorders>
          </w:tcPr>
          <w:p w:rsidR="008E176F" w:rsidRPr="008E176F" w:rsidRDefault="008E176F" w:rsidP="008E176F">
            <w:pPr>
              <w:tabs>
                <w:tab w:val="left" w:pos="2715"/>
              </w:tabs>
              <w:rPr>
                <w:b/>
              </w:rPr>
            </w:pPr>
            <w:r w:rsidRPr="008E176F">
              <w:rPr>
                <w:b/>
              </w:rPr>
              <w:t>педагоги</w:t>
            </w:r>
          </w:p>
        </w:tc>
        <w:tc>
          <w:tcPr>
            <w:tcW w:w="2835" w:type="dxa"/>
            <w:tcBorders>
              <w:top w:val="single" w:sz="4" w:space="0" w:color="auto"/>
              <w:left w:val="single" w:sz="4" w:space="0" w:color="auto"/>
              <w:bottom w:val="single" w:sz="4" w:space="0" w:color="auto"/>
              <w:right w:val="single" w:sz="4" w:space="0" w:color="auto"/>
            </w:tcBorders>
          </w:tcPr>
          <w:p w:rsidR="008E176F" w:rsidRPr="008E176F" w:rsidRDefault="008E176F" w:rsidP="008E176F">
            <w:pPr>
              <w:widowControl w:val="0"/>
              <w:tabs>
                <w:tab w:val="left" w:pos="2057"/>
              </w:tabs>
              <w:autoSpaceDE w:val="0"/>
              <w:autoSpaceDN w:val="0"/>
              <w:adjustRightInd w:val="0"/>
              <w:rPr>
                <w:b/>
              </w:rPr>
            </w:pPr>
            <w:r w:rsidRPr="008E176F">
              <w:rPr>
                <w:b/>
                <w:sz w:val="22"/>
                <w:szCs w:val="22"/>
              </w:rPr>
              <w:t xml:space="preserve">Аттестация </w:t>
            </w:r>
            <w:proofErr w:type="gramStart"/>
            <w:r w:rsidRPr="008E176F">
              <w:rPr>
                <w:b/>
                <w:sz w:val="22"/>
                <w:szCs w:val="22"/>
              </w:rPr>
              <w:t xml:space="preserve">на </w:t>
            </w:r>
            <w:r w:rsidR="00DB76B0">
              <w:rPr>
                <w:b/>
              </w:rPr>
              <w:t xml:space="preserve"> первую</w:t>
            </w:r>
            <w:proofErr w:type="gramEnd"/>
            <w:r w:rsidR="00DB76B0">
              <w:rPr>
                <w:b/>
              </w:rPr>
              <w:t xml:space="preserve"> </w:t>
            </w:r>
            <w:r w:rsidRPr="008E176F">
              <w:rPr>
                <w:b/>
              </w:rPr>
              <w:t>категорию</w:t>
            </w:r>
          </w:p>
        </w:tc>
        <w:tc>
          <w:tcPr>
            <w:tcW w:w="2439" w:type="dxa"/>
            <w:tcBorders>
              <w:top w:val="single" w:sz="4" w:space="0" w:color="auto"/>
              <w:left w:val="single" w:sz="4" w:space="0" w:color="auto"/>
              <w:bottom w:val="single" w:sz="4" w:space="0" w:color="auto"/>
              <w:right w:val="single" w:sz="4" w:space="0" w:color="auto"/>
            </w:tcBorders>
          </w:tcPr>
          <w:p w:rsidR="008E176F" w:rsidRPr="008E176F" w:rsidRDefault="008E176F" w:rsidP="008E176F">
            <w:pPr>
              <w:widowControl w:val="0"/>
              <w:tabs>
                <w:tab w:val="left" w:pos="2057"/>
              </w:tabs>
              <w:autoSpaceDE w:val="0"/>
              <w:autoSpaceDN w:val="0"/>
              <w:adjustRightInd w:val="0"/>
              <w:rPr>
                <w:b/>
              </w:rPr>
            </w:pPr>
            <w:r w:rsidRPr="008E176F">
              <w:rPr>
                <w:b/>
                <w:sz w:val="22"/>
                <w:szCs w:val="22"/>
              </w:rPr>
              <w:t>Посещение занятий, проверка документации, проведение открытых мероприятий, квалификационное испытание</w:t>
            </w:r>
          </w:p>
        </w:tc>
        <w:tc>
          <w:tcPr>
            <w:tcW w:w="2296" w:type="dxa"/>
            <w:tcBorders>
              <w:top w:val="single" w:sz="4" w:space="0" w:color="auto"/>
              <w:left w:val="single" w:sz="4" w:space="0" w:color="auto"/>
              <w:bottom w:val="single" w:sz="4" w:space="0" w:color="auto"/>
              <w:right w:val="single" w:sz="4" w:space="0" w:color="auto"/>
            </w:tcBorders>
          </w:tcPr>
          <w:p w:rsidR="008E176F" w:rsidRPr="008E176F" w:rsidRDefault="008E176F" w:rsidP="008E176F">
            <w:pPr>
              <w:widowControl w:val="0"/>
              <w:tabs>
                <w:tab w:val="left" w:pos="2057"/>
              </w:tabs>
              <w:autoSpaceDE w:val="0"/>
              <w:autoSpaceDN w:val="0"/>
              <w:adjustRightInd w:val="0"/>
              <w:rPr>
                <w:b/>
              </w:rPr>
            </w:pPr>
            <w:proofErr w:type="spellStart"/>
            <w:r w:rsidRPr="008E176F">
              <w:rPr>
                <w:b/>
                <w:sz w:val="22"/>
                <w:szCs w:val="22"/>
              </w:rPr>
              <w:t>Зам.дир</w:t>
            </w:r>
            <w:proofErr w:type="spellEnd"/>
            <w:r w:rsidRPr="008E176F">
              <w:rPr>
                <w:b/>
                <w:sz w:val="22"/>
                <w:szCs w:val="22"/>
              </w:rPr>
              <w:t>. по УВР</w:t>
            </w:r>
          </w:p>
          <w:p w:rsidR="008E176F" w:rsidRPr="008E176F" w:rsidRDefault="008E176F" w:rsidP="008E176F">
            <w:pPr>
              <w:widowControl w:val="0"/>
              <w:tabs>
                <w:tab w:val="left" w:pos="2057"/>
              </w:tabs>
              <w:autoSpaceDE w:val="0"/>
              <w:autoSpaceDN w:val="0"/>
              <w:adjustRightInd w:val="0"/>
              <w:rPr>
                <w:b/>
              </w:rPr>
            </w:pPr>
            <w:r w:rsidRPr="008E176F">
              <w:rPr>
                <w:b/>
                <w:sz w:val="22"/>
                <w:szCs w:val="22"/>
              </w:rPr>
              <w:t>Директора филиалов</w:t>
            </w:r>
          </w:p>
        </w:tc>
        <w:tc>
          <w:tcPr>
            <w:tcW w:w="2268" w:type="dxa"/>
            <w:gridSpan w:val="3"/>
            <w:tcBorders>
              <w:top w:val="single" w:sz="4" w:space="0" w:color="auto"/>
              <w:left w:val="single" w:sz="4" w:space="0" w:color="auto"/>
              <w:bottom w:val="single" w:sz="4" w:space="0" w:color="auto"/>
              <w:right w:val="single" w:sz="4" w:space="0" w:color="auto"/>
            </w:tcBorders>
          </w:tcPr>
          <w:p w:rsidR="008E176F" w:rsidRPr="008E176F" w:rsidRDefault="008E176F" w:rsidP="008E176F">
            <w:pPr>
              <w:widowControl w:val="0"/>
              <w:autoSpaceDE w:val="0"/>
              <w:autoSpaceDN w:val="0"/>
              <w:adjustRightInd w:val="0"/>
              <w:rPr>
                <w:b/>
              </w:rPr>
            </w:pPr>
            <w:r w:rsidRPr="008E176F">
              <w:rPr>
                <w:b/>
                <w:sz w:val="22"/>
                <w:szCs w:val="22"/>
              </w:rPr>
              <w:t xml:space="preserve">протокол заседания </w:t>
            </w:r>
          </w:p>
          <w:p w:rsidR="008E176F" w:rsidRPr="008E176F" w:rsidRDefault="008E176F" w:rsidP="008E176F">
            <w:pPr>
              <w:widowControl w:val="0"/>
              <w:autoSpaceDE w:val="0"/>
              <w:autoSpaceDN w:val="0"/>
              <w:adjustRightInd w:val="0"/>
              <w:rPr>
                <w:b/>
              </w:rPr>
            </w:pPr>
            <w:r w:rsidRPr="008E176F">
              <w:rPr>
                <w:b/>
                <w:sz w:val="22"/>
                <w:szCs w:val="22"/>
              </w:rPr>
              <w:t>аттестационной комиссии</w:t>
            </w:r>
          </w:p>
        </w:tc>
      </w:tr>
      <w:tr w:rsidR="008E176F"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Контроль реализации программы развития УУД обучающихся</w:t>
            </w: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Фронтальный</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Проверка УУД учащихся: учебно-интеллектуальных, учебно-информационных, учебно-коммуникативных, учебно-организационных (входной контроль)</w:t>
            </w:r>
          </w:p>
          <w:p w:rsidR="008E176F" w:rsidRPr="007702B5" w:rsidRDefault="008E176F" w:rsidP="008E176F">
            <w:pPr>
              <w:widowControl w:val="0"/>
              <w:tabs>
                <w:tab w:val="left" w:pos="2057"/>
              </w:tabs>
              <w:autoSpaceDE w:val="0"/>
              <w:autoSpaceDN w:val="0"/>
              <w:adjustRightInd w:val="0"/>
            </w:pP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Уровень развития УУД учащихся на начало учебного года.</w:t>
            </w:r>
          </w:p>
          <w:p w:rsidR="008E176F" w:rsidRPr="007702B5" w:rsidRDefault="008E176F" w:rsidP="008E176F">
            <w:pPr>
              <w:widowControl w:val="0"/>
              <w:tabs>
                <w:tab w:val="left" w:pos="2057"/>
              </w:tabs>
              <w:autoSpaceDE w:val="0"/>
              <w:autoSpaceDN w:val="0"/>
              <w:adjustRightInd w:val="0"/>
            </w:pPr>
            <w:r w:rsidRPr="007702B5">
              <w:rPr>
                <w:sz w:val="22"/>
                <w:szCs w:val="22"/>
              </w:rPr>
              <w:t>Адаптация учащихся к новой организации учебы.</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Проверка предметных УУД, Классные педагогические консилиумы</w:t>
            </w:r>
          </w:p>
        </w:tc>
        <w:tc>
          <w:tcPr>
            <w:tcW w:w="229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Ответственный за мониторинговые исследования</w:t>
            </w: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pPr>
            <w:r w:rsidRPr="007702B5">
              <w:rPr>
                <w:sz w:val="22"/>
                <w:szCs w:val="22"/>
              </w:rPr>
              <w:t xml:space="preserve">Справка, </w:t>
            </w:r>
            <w:proofErr w:type="spellStart"/>
            <w:r w:rsidRPr="007702B5">
              <w:rPr>
                <w:sz w:val="22"/>
                <w:szCs w:val="22"/>
              </w:rPr>
              <w:t>методсовет</w:t>
            </w:r>
            <w:proofErr w:type="spellEnd"/>
          </w:p>
        </w:tc>
      </w:tr>
      <w:tr w:rsidR="008E176F" w:rsidRPr="007702B5" w:rsidTr="00607DC8">
        <w:trPr>
          <w:gridAfter w:val="1"/>
          <w:wAfter w:w="85" w:type="dxa"/>
        </w:trPr>
        <w:tc>
          <w:tcPr>
            <w:tcW w:w="2133" w:type="dxa"/>
            <w:vMerge w:val="restart"/>
            <w:tcBorders>
              <w:top w:val="single" w:sz="4" w:space="0" w:color="auto"/>
              <w:left w:val="single" w:sz="4" w:space="0" w:color="auto"/>
              <w:right w:val="single" w:sz="4" w:space="0" w:color="auto"/>
            </w:tcBorders>
          </w:tcPr>
          <w:p w:rsidR="008E176F" w:rsidRPr="007702B5" w:rsidRDefault="008E176F" w:rsidP="008E176F">
            <w:pPr>
              <w:widowControl w:val="0"/>
              <w:tabs>
                <w:tab w:val="left" w:pos="7892"/>
              </w:tabs>
              <w:autoSpaceDE w:val="0"/>
              <w:autoSpaceDN w:val="0"/>
              <w:adjustRightInd w:val="0"/>
            </w:pPr>
            <w:r w:rsidRPr="007702B5">
              <w:rPr>
                <w:sz w:val="22"/>
                <w:szCs w:val="22"/>
              </w:rPr>
              <w:t>Контроль качества образовательных результатов, контроль за охраной здоровья</w:t>
            </w: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Pr>
                <w:sz w:val="22"/>
                <w:szCs w:val="22"/>
              </w:rPr>
              <w:t>тематический</w:t>
            </w:r>
          </w:p>
        </w:tc>
        <w:tc>
          <w:tcPr>
            <w:tcW w:w="2126"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 xml:space="preserve">Обучающийся </w:t>
            </w:r>
            <w:r>
              <w:rPr>
                <w:sz w:val="22"/>
                <w:szCs w:val="22"/>
              </w:rPr>
              <w:t xml:space="preserve">1 </w:t>
            </w:r>
            <w:r w:rsidRPr="007702B5">
              <w:rPr>
                <w:sz w:val="22"/>
                <w:szCs w:val="22"/>
              </w:rPr>
              <w:t>класса</w:t>
            </w:r>
          </w:p>
        </w:tc>
        <w:tc>
          <w:tcPr>
            <w:tcW w:w="2835"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Pr>
                <w:sz w:val="22"/>
                <w:szCs w:val="22"/>
              </w:rPr>
              <w:t>Анализ организации УВР в 1 классе: качество преподавания, уровень УУД, определение уровня адаптации учащихся 1 класса.</w:t>
            </w:r>
          </w:p>
        </w:tc>
        <w:tc>
          <w:tcPr>
            <w:tcW w:w="2439"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 xml:space="preserve"> </w:t>
            </w:r>
            <w:r>
              <w:rPr>
                <w:sz w:val="22"/>
                <w:szCs w:val="22"/>
              </w:rPr>
              <w:t>Посещение уроков, стартовая диагностика</w:t>
            </w:r>
          </w:p>
        </w:tc>
        <w:tc>
          <w:tcPr>
            <w:tcW w:w="2296"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r>
              <w:rPr>
                <w:sz w:val="22"/>
                <w:szCs w:val="22"/>
              </w:rPr>
              <w:t>, методисты</w:t>
            </w:r>
          </w:p>
        </w:tc>
        <w:tc>
          <w:tcPr>
            <w:tcW w:w="2268" w:type="dxa"/>
            <w:gridSpan w:val="3"/>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autoSpaceDE w:val="0"/>
              <w:autoSpaceDN w:val="0"/>
              <w:adjustRightInd w:val="0"/>
            </w:pPr>
            <w:r>
              <w:rPr>
                <w:sz w:val="22"/>
                <w:szCs w:val="22"/>
              </w:rPr>
              <w:t>справка</w:t>
            </w:r>
          </w:p>
        </w:tc>
      </w:tr>
      <w:tr w:rsidR="008E176F" w:rsidRPr="007702B5" w:rsidTr="00607DC8">
        <w:trPr>
          <w:gridAfter w:val="1"/>
          <w:wAfter w:w="85" w:type="dxa"/>
        </w:trPr>
        <w:tc>
          <w:tcPr>
            <w:tcW w:w="2133" w:type="dxa"/>
            <w:vMerge/>
            <w:tcBorders>
              <w:left w:val="single" w:sz="4" w:space="0" w:color="auto"/>
              <w:bottom w:val="single" w:sz="4" w:space="0" w:color="auto"/>
              <w:right w:val="single" w:sz="4" w:space="0" w:color="auto"/>
            </w:tcBorders>
            <w:hideMark/>
          </w:tcPr>
          <w:p w:rsidR="008E176F" w:rsidRPr="007702B5" w:rsidRDefault="008E176F" w:rsidP="008E176F">
            <w:pPr>
              <w:widowControl w:val="0"/>
              <w:tabs>
                <w:tab w:val="left" w:pos="7892"/>
              </w:tabs>
              <w:autoSpaceDE w:val="0"/>
              <w:autoSpaceDN w:val="0"/>
              <w:adjustRightInd w:val="0"/>
            </w:pP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Классно-</w:t>
            </w:r>
            <w:r w:rsidRPr="007702B5">
              <w:rPr>
                <w:sz w:val="22"/>
                <w:szCs w:val="22"/>
              </w:rPr>
              <w:lastRenderedPageBreak/>
              <w:t>обобщающий</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lastRenderedPageBreak/>
              <w:t xml:space="preserve">Обучающийся 5 </w:t>
            </w:r>
            <w:r w:rsidRPr="007702B5">
              <w:rPr>
                <w:sz w:val="22"/>
                <w:szCs w:val="22"/>
              </w:rPr>
              <w:lastRenderedPageBreak/>
              <w:t>класса</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lastRenderedPageBreak/>
              <w:t xml:space="preserve">Адаптация учащегося к </w:t>
            </w:r>
            <w:r w:rsidRPr="007702B5">
              <w:rPr>
                <w:sz w:val="22"/>
                <w:szCs w:val="22"/>
              </w:rPr>
              <w:lastRenderedPageBreak/>
              <w:t>новой организации учёбы, единство требований со стороны учителей- предметников, уровень ЗУН</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lastRenderedPageBreak/>
              <w:t xml:space="preserve"> анкетирование </w:t>
            </w:r>
            <w:proofErr w:type="gramStart"/>
            <w:r w:rsidRPr="007702B5">
              <w:rPr>
                <w:sz w:val="22"/>
                <w:szCs w:val="22"/>
              </w:rPr>
              <w:lastRenderedPageBreak/>
              <w:t>учащегося ,</w:t>
            </w:r>
            <w:proofErr w:type="gramEnd"/>
            <w:r w:rsidRPr="007702B5">
              <w:rPr>
                <w:sz w:val="22"/>
                <w:szCs w:val="22"/>
              </w:rPr>
              <w:t xml:space="preserve"> проверка тетрадей по русскому языку, математике, анализ КПС</w:t>
            </w:r>
          </w:p>
        </w:tc>
        <w:tc>
          <w:tcPr>
            <w:tcW w:w="229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proofErr w:type="spellStart"/>
            <w:r w:rsidRPr="007702B5">
              <w:rPr>
                <w:sz w:val="22"/>
                <w:szCs w:val="22"/>
              </w:rPr>
              <w:lastRenderedPageBreak/>
              <w:t>Зам.дир</w:t>
            </w:r>
            <w:proofErr w:type="spellEnd"/>
            <w:r w:rsidRPr="007702B5">
              <w:rPr>
                <w:sz w:val="22"/>
                <w:szCs w:val="22"/>
              </w:rPr>
              <w:t>. по УВР</w:t>
            </w:r>
            <w:r>
              <w:rPr>
                <w:sz w:val="22"/>
                <w:szCs w:val="22"/>
              </w:rPr>
              <w:t xml:space="preserve">, </w:t>
            </w:r>
            <w:r>
              <w:rPr>
                <w:sz w:val="22"/>
                <w:szCs w:val="22"/>
              </w:rPr>
              <w:lastRenderedPageBreak/>
              <w:t>методисты</w:t>
            </w: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pPr>
            <w:r>
              <w:rPr>
                <w:sz w:val="22"/>
                <w:szCs w:val="22"/>
              </w:rPr>
              <w:lastRenderedPageBreak/>
              <w:t>справка</w:t>
            </w:r>
          </w:p>
        </w:tc>
      </w:tr>
      <w:tr w:rsidR="008E176F"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lastRenderedPageBreak/>
              <w:t>Контроль взаимодействия семьи и школы в отношении воспитания и развития ребёнка</w:t>
            </w: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Обзорный</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Родители обучающихся «группы риска»</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Коррекционная работа с родителями по вопросам поведения и успеваемости детей</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Собеседование с родителями обучающихся</w:t>
            </w:r>
          </w:p>
        </w:tc>
        <w:tc>
          <w:tcPr>
            <w:tcW w:w="229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Директор</w:t>
            </w: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pPr>
            <w:r w:rsidRPr="007702B5">
              <w:rPr>
                <w:sz w:val="22"/>
                <w:szCs w:val="22"/>
              </w:rPr>
              <w:t>Совещание при директоре</w:t>
            </w:r>
          </w:p>
        </w:tc>
      </w:tr>
      <w:tr w:rsidR="008E176F"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Контроль за внеклассной работы</w:t>
            </w: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тематический</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обучающиеся</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pPr>
            <w:r w:rsidRPr="007702B5">
              <w:rPr>
                <w:sz w:val="22"/>
                <w:szCs w:val="22"/>
              </w:rPr>
              <w:t>Организация ученического самоуправления в классах</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Наблюдение собеседование</w:t>
            </w:r>
          </w:p>
        </w:tc>
        <w:tc>
          <w:tcPr>
            <w:tcW w:w="229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Педагог-организатор</w:t>
            </w: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pPr>
            <w:r w:rsidRPr="007702B5">
              <w:rPr>
                <w:sz w:val="22"/>
                <w:szCs w:val="22"/>
              </w:rPr>
              <w:t xml:space="preserve">МО </w:t>
            </w:r>
            <w:proofErr w:type="spellStart"/>
            <w:r w:rsidRPr="007702B5">
              <w:rPr>
                <w:sz w:val="22"/>
                <w:szCs w:val="22"/>
              </w:rPr>
              <w:t>кл</w:t>
            </w:r>
            <w:proofErr w:type="spellEnd"/>
            <w:r w:rsidRPr="007702B5">
              <w:rPr>
                <w:sz w:val="22"/>
                <w:szCs w:val="22"/>
              </w:rPr>
              <w:t>. рук.</w:t>
            </w:r>
          </w:p>
        </w:tc>
      </w:tr>
      <w:tr w:rsidR="008E176F"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Контроль за ведением школьной документации</w:t>
            </w: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тематический</w:t>
            </w:r>
          </w:p>
        </w:tc>
        <w:tc>
          <w:tcPr>
            <w:tcW w:w="2126"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 xml:space="preserve">Тетради </w:t>
            </w:r>
            <w:r>
              <w:rPr>
                <w:sz w:val="22"/>
                <w:szCs w:val="22"/>
              </w:rPr>
              <w:t>для контрольных работ</w:t>
            </w:r>
          </w:p>
        </w:tc>
        <w:tc>
          <w:tcPr>
            <w:tcW w:w="2835"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Pr>
                <w:sz w:val="22"/>
                <w:szCs w:val="22"/>
              </w:rPr>
              <w:t xml:space="preserve">Наличие тетрадей для контрольных </w:t>
            </w:r>
            <w:proofErr w:type="gramStart"/>
            <w:r>
              <w:rPr>
                <w:sz w:val="22"/>
                <w:szCs w:val="22"/>
              </w:rPr>
              <w:t>работ  у</w:t>
            </w:r>
            <w:proofErr w:type="gramEnd"/>
            <w:r>
              <w:rPr>
                <w:sz w:val="22"/>
                <w:szCs w:val="22"/>
              </w:rPr>
              <w:t xml:space="preserve"> всех учащихся класса</w:t>
            </w:r>
            <w:r w:rsidRPr="007702B5">
              <w:rPr>
                <w:sz w:val="22"/>
                <w:szCs w:val="22"/>
              </w:rPr>
              <w:t>, организация работы над ошибками</w:t>
            </w:r>
          </w:p>
        </w:tc>
        <w:tc>
          <w:tcPr>
            <w:tcW w:w="2439"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Проверка тетрадей</w:t>
            </w:r>
          </w:p>
        </w:tc>
        <w:tc>
          <w:tcPr>
            <w:tcW w:w="2296"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r>
              <w:rPr>
                <w:sz w:val="22"/>
                <w:szCs w:val="22"/>
              </w:rPr>
              <w:t>, методисты</w:t>
            </w:r>
          </w:p>
        </w:tc>
        <w:tc>
          <w:tcPr>
            <w:tcW w:w="2268" w:type="dxa"/>
            <w:gridSpan w:val="3"/>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autoSpaceDE w:val="0"/>
              <w:autoSpaceDN w:val="0"/>
              <w:adjustRightInd w:val="0"/>
            </w:pPr>
            <w:r w:rsidRPr="007702B5">
              <w:rPr>
                <w:sz w:val="22"/>
                <w:szCs w:val="22"/>
              </w:rPr>
              <w:t>Справка</w:t>
            </w:r>
          </w:p>
        </w:tc>
      </w:tr>
      <w:tr w:rsidR="008E176F" w:rsidRPr="007702B5" w:rsidTr="00607DC8">
        <w:trPr>
          <w:gridAfter w:val="1"/>
          <w:wAfter w:w="85" w:type="dxa"/>
        </w:trPr>
        <w:tc>
          <w:tcPr>
            <w:tcW w:w="15758" w:type="dxa"/>
            <w:gridSpan w:val="9"/>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jc w:val="center"/>
              <w:rPr>
                <w:b/>
              </w:rPr>
            </w:pPr>
            <w:r w:rsidRPr="007702B5">
              <w:rPr>
                <w:b/>
                <w:sz w:val="22"/>
                <w:szCs w:val="22"/>
              </w:rPr>
              <w:t>НОЯБРЬ</w:t>
            </w:r>
          </w:p>
        </w:tc>
      </w:tr>
      <w:tr w:rsidR="008E176F" w:rsidRPr="007702B5" w:rsidTr="00607DC8">
        <w:trPr>
          <w:gridAfter w:val="1"/>
          <w:wAfter w:w="85" w:type="dxa"/>
          <w:trHeight w:val="740"/>
        </w:trPr>
        <w:tc>
          <w:tcPr>
            <w:tcW w:w="2133"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Направление контроля</w:t>
            </w: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jc w:val="center"/>
              <w:rPr>
                <w:b/>
              </w:rPr>
            </w:pPr>
            <w:r w:rsidRPr="007702B5">
              <w:rPr>
                <w:b/>
                <w:sz w:val="22"/>
                <w:szCs w:val="22"/>
              </w:rPr>
              <w:t>Вид контроля</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Объект</w:t>
            </w:r>
          </w:p>
          <w:p w:rsidR="008E176F" w:rsidRPr="007702B5" w:rsidRDefault="008E176F" w:rsidP="008E176F">
            <w:pPr>
              <w:widowControl w:val="0"/>
              <w:tabs>
                <w:tab w:val="left" w:pos="2057"/>
              </w:tabs>
              <w:autoSpaceDE w:val="0"/>
              <w:autoSpaceDN w:val="0"/>
              <w:adjustRightInd w:val="0"/>
              <w:rPr>
                <w:b/>
              </w:rPr>
            </w:pPr>
            <w:r w:rsidRPr="007702B5">
              <w:rPr>
                <w:b/>
                <w:sz w:val="22"/>
                <w:szCs w:val="22"/>
              </w:rPr>
              <w:t>контроля</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 xml:space="preserve">Цель </w:t>
            </w:r>
          </w:p>
          <w:p w:rsidR="008E176F" w:rsidRPr="007702B5" w:rsidRDefault="008E176F" w:rsidP="008E176F">
            <w:pPr>
              <w:widowControl w:val="0"/>
              <w:tabs>
                <w:tab w:val="left" w:pos="2057"/>
              </w:tabs>
              <w:autoSpaceDE w:val="0"/>
              <w:autoSpaceDN w:val="0"/>
              <w:adjustRightInd w:val="0"/>
              <w:rPr>
                <w:b/>
              </w:rPr>
            </w:pPr>
            <w:r w:rsidRPr="007702B5">
              <w:rPr>
                <w:b/>
                <w:sz w:val="22"/>
                <w:szCs w:val="22"/>
              </w:rPr>
              <w:t>контроля</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Методы</w:t>
            </w:r>
          </w:p>
          <w:p w:rsidR="008E176F" w:rsidRPr="007702B5" w:rsidRDefault="008E176F" w:rsidP="008E176F">
            <w:pPr>
              <w:widowControl w:val="0"/>
              <w:tabs>
                <w:tab w:val="left" w:pos="2057"/>
              </w:tabs>
              <w:autoSpaceDE w:val="0"/>
              <w:autoSpaceDN w:val="0"/>
              <w:adjustRightInd w:val="0"/>
              <w:rPr>
                <w:b/>
              </w:rPr>
            </w:pPr>
            <w:r w:rsidRPr="007702B5">
              <w:rPr>
                <w:b/>
                <w:sz w:val="22"/>
                <w:szCs w:val="22"/>
              </w:rPr>
              <w:t>контроля</w:t>
            </w:r>
          </w:p>
        </w:tc>
        <w:tc>
          <w:tcPr>
            <w:tcW w:w="229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ответственный</w:t>
            </w:r>
          </w:p>
        </w:tc>
        <w:tc>
          <w:tcPr>
            <w:tcW w:w="2268" w:type="dxa"/>
            <w:gridSpan w:val="3"/>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rPr>
                <w:b/>
              </w:rPr>
            </w:pPr>
            <w:r w:rsidRPr="007702B5">
              <w:rPr>
                <w:b/>
                <w:sz w:val="22"/>
                <w:szCs w:val="22"/>
              </w:rPr>
              <w:t xml:space="preserve">     Итоги</w:t>
            </w:r>
            <w:r w:rsidRPr="007702B5">
              <w:rPr>
                <w:b/>
                <w:sz w:val="22"/>
                <w:szCs w:val="22"/>
              </w:rPr>
              <w:br/>
            </w:r>
          </w:p>
          <w:p w:rsidR="008E176F" w:rsidRPr="007702B5" w:rsidRDefault="008E176F" w:rsidP="008E176F">
            <w:pPr>
              <w:widowControl w:val="0"/>
              <w:tabs>
                <w:tab w:val="left" w:pos="2057"/>
              </w:tabs>
              <w:autoSpaceDE w:val="0"/>
              <w:autoSpaceDN w:val="0"/>
              <w:adjustRightInd w:val="0"/>
              <w:rPr>
                <w:b/>
              </w:rPr>
            </w:pPr>
          </w:p>
        </w:tc>
      </w:tr>
      <w:tr w:rsidR="007D5050" w:rsidRPr="007702B5" w:rsidTr="00216A31">
        <w:trPr>
          <w:gridAfter w:val="1"/>
          <w:wAfter w:w="85" w:type="dxa"/>
          <w:trHeight w:val="1012"/>
        </w:trPr>
        <w:tc>
          <w:tcPr>
            <w:tcW w:w="2133" w:type="dxa"/>
            <w:tcBorders>
              <w:top w:val="single" w:sz="4" w:space="0" w:color="auto"/>
              <w:left w:val="single" w:sz="4" w:space="0" w:color="auto"/>
              <w:right w:val="single" w:sz="4" w:space="0" w:color="auto"/>
            </w:tcBorders>
            <w:hideMark/>
          </w:tcPr>
          <w:p w:rsidR="007D5050" w:rsidRPr="007702B5" w:rsidRDefault="007D5050" w:rsidP="008E176F">
            <w:pPr>
              <w:widowControl w:val="0"/>
              <w:tabs>
                <w:tab w:val="left" w:pos="2057"/>
              </w:tabs>
              <w:autoSpaceDE w:val="0"/>
              <w:autoSpaceDN w:val="0"/>
              <w:adjustRightInd w:val="0"/>
            </w:pPr>
            <w:r w:rsidRPr="007702B5">
              <w:rPr>
                <w:sz w:val="22"/>
                <w:szCs w:val="22"/>
              </w:rPr>
              <w:t>Контроль за работой педагогических кадров</w:t>
            </w:r>
          </w:p>
        </w:tc>
        <w:tc>
          <w:tcPr>
            <w:tcW w:w="1661" w:type="dxa"/>
            <w:tcBorders>
              <w:top w:val="single" w:sz="4" w:space="0" w:color="auto"/>
              <w:left w:val="single" w:sz="4" w:space="0" w:color="auto"/>
              <w:right w:val="single" w:sz="4" w:space="0" w:color="auto"/>
            </w:tcBorders>
          </w:tcPr>
          <w:p w:rsidR="007D5050" w:rsidRPr="00DB76B0" w:rsidRDefault="007D5050" w:rsidP="005D58B0">
            <w:pPr>
              <w:widowControl w:val="0"/>
              <w:tabs>
                <w:tab w:val="left" w:pos="2057"/>
              </w:tabs>
              <w:autoSpaceDE w:val="0"/>
              <w:autoSpaceDN w:val="0"/>
              <w:adjustRightInd w:val="0"/>
              <w:jc w:val="center"/>
              <w:rPr>
                <w:b/>
              </w:rPr>
            </w:pPr>
            <w:r>
              <w:rPr>
                <w:sz w:val="22"/>
                <w:szCs w:val="22"/>
              </w:rPr>
              <w:br/>
            </w:r>
            <w:r>
              <w:rPr>
                <w:sz w:val="22"/>
                <w:szCs w:val="22"/>
              </w:rPr>
              <w:br/>
              <w:t>Обзорный</w:t>
            </w:r>
          </w:p>
        </w:tc>
        <w:tc>
          <w:tcPr>
            <w:tcW w:w="2126" w:type="dxa"/>
            <w:tcBorders>
              <w:top w:val="single" w:sz="4" w:space="0" w:color="auto"/>
              <w:left w:val="single" w:sz="4" w:space="0" w:color="auto"/>
              <w:right w:val="single" w:sz="4" w:space="0" w:color="auto"/>
            </w:tcBorders>
          </w:tcPr>
          <w:p w:rsidR="007D5050" w:rsidRPr="00DB76B0" w:rsidRDefault="007D5050" w:rsidP="00460CD0">
            <w:pPr>
              <w:widowControl w:val="0"/>
              <w:tabs>
                <w:tab w:val="left" w:pos="2057"/>
              </w:tabs>
              <w:autoSpaceDE w:val="0"/>
              <w:autoSpaceDN w:val="0"/>
              <w:adjustRightInd w:val="0"/>
              <w:rPr>
                <w:b/>
              </w:rPr>
            </w:pPr>
            <w:r w:rsidRPr="007702B5">
              <w:rPr>
                <w:sz w:val="22"/>
                <w:szCs w:val="22"/>
              </w:rPr>
              <w:t xml:space="preserve">Учитель английского </w:t>
            </w:r>
            <w:proofErr w:type="gramStart"/>
            <w:r w:rsidRPr="007702B5">
              <w:rPr>
                <w:sz w:val="22"/>
                <w:szCs w:val="22"/>
              </w:rPr>
              <w:t>языка</w:t>
            </w:r>
            <w:r>
              <w:rPr>
                <w:sz w:val="22"/>
                <w:szCs w:val="22"/>
              </w:rPr>
              <w:t xml:space="preserve">, </w:t>
            </w:r>
            <w:r w:rsidRPr="007702B5">
              <w:rPr>
                <w:sz w:val="22"/>
                <w:szCs w:val="22"/>
              </w:rPr>
              <w:t xml:space="preserve"> </w:t>
            </w:r>
            <w:r>
              <w:rPr>
                <w:sz w:val="22"/>
                <w:szCs w:val="22"/>
              </w:rPr>
              <w:t>истории</w:t>
            </w:r>
            <w:proofErr w:type="gramEnd"/>
            <w:r>
              <w:rPr>
                <w:sz w:val="22"/>
                <w:szCs w:val="22"/>
              </w:rPr>
              <w:t>, обществознания.</w:t>
            </w:r>
          </w:p>
        </w:tc>
        <w:tc>
          <w:tcPr>
            <w:tcW w:w="2835" w:type="dxa"/>
            <w:tcBorders>
              <w:top w:val="single" w:sz="4" w:space="0" w:color="auto"/>
              <w:left w:val="single" w:sz="4" w:space="0" w:color="auto"/>
              <w:right w:val="single" w:sz="4" w:space="0" w:color="auto"/>
            </w:tcBorders>
          </w:tcPr>
          <w:p w:rsidR="007D5050" w:rsidRPr="00DB76B0" w:rsidRDefault="007D5050" w:rsidP="009D5C95">
            <w:pPr>
              <w:widowControl w:val="0"/>
              <w:tabs>
                <w:tab w:val="left" w:pos="2057"/>
              </w:tabs>
              <w:autoSpaceDE w:val="0"/>
              <w:autoSpaceDN w:val="0"/>
              <w:adjustRightInd w:val="0"/>
              <w:rPr>
                <w:b/>
              </w:rPr>
            </w:pPr>
            <w:r>
              <w:rPr>
                <w:sz w:val="22"/>
                <w:szCs w:val="22"/>
              </w:rPr>
              <w:t xml:space="preserve">Использование в учебном процессе ТДМ </w:t>
            </w:r>
          </w:p>
        </w:tc>
        <w:tc>
          <w:tcPr>
            <w:tcW w:w="2439" w:type="dxa"/>
            <w:tcBorders>
              <w:top w:val="single" w:sz="4" w:space="0" w:color="auto"/>
              <w:left w:val="single" w:sz="4" w:space="0" w:color="auto"/>
              <w:right w:val="single" w:sz="4" w:space="0" w:color="auto"/>
            </w:tcBorders>
          </w:tcPr>
          <w:p w:rsidR="007D5050" w:rsidRPr="00DB76B0" w:rsidRDefault="007D5050" w:rsidP="00D745F4">
            <w:pPr>
              <w:widowControl w:val="0"/>
              <w:tabs>
                <w:tab w:val="left" w:pos="2057"/>
              </w:tabs>
              <w:autoSpaceDE w:val="0"/>
              <w:autoSpaceDN w:val="0"/>
              <w:adjustRightInd w:val="0"/>
              <w:rPr>
                <w:b/>
              </w:rPr>
            </w:pPr>
            <w:r w:rsidRPr="007702B5">
              <w:rPr>
                <w:sz w:val="22"/>
                <w:szCs w:val="22"/>
              </w:rPr>
              <w:t>Посещение уроков</w:t>
            </w:r>
          </w:p>
        </w:tc>
        <w:tc>
          <w:tcPr>
            <w:tcW w:w="2296" w:type="dxa"/>
            <w:tcBorders>
              <w:top w:val="single" w:sz="4" w:space="0" w:color="auto"/>
              <w:left w:val="single" w:sz="4" w:space="0" w:color="auto"/>
              <w:right w:val="single" w:sz="4" w:space="0" w:color="auto"/>
            </w:tcBorders>
          </w:tcPr>
          <w:p w:rsidR="007D5050" w:rsidRPr="00DB76B0" w:rsidRDefault="007D5050" w:rsidP="00B97595">
            <w:pPr>
              <w:widowControl w:val="0"/>
              <w:tabs>
                <w:tab w:val="left" w:pos="2057"/>
              </w:tabs>
              <w:autoSpaceDE w:val="0"/>
              <w:autoSpaceDN w:val="0"/>
              <w:adjustRightInd w:val="0"/>
              <w:rPr>
                <w:b/>
              </w:rPr>
            </w:pPr>
            <w:proofErr w:type="spellStart"/>
            <w:r w:rsidRPr="007702B5">
              <w:rPr>
                <w:sz w:val="22"/>
                <w:szCs w:val="22"/>
              </w:rPr>
              <w:t>Зам.дир</w:t>
            </w:r>
            <w:proofErr w:type="spellEnd"/>
            <w:r w:rsidRPr="007702B5">
              <w:rPr>
                <w:sz w:val="22"/>
                <w:szCs w:val="22"/>
              </w:rPr>
              <w:t>. по УВР</w:t>
            </w:r>
          </w:p>
        </w:tc>
        <w:tc>
          <w:tcPr>
            <w:tcW w:w="2268" w:type="dxa"/>
            <w:gridSpan w:val="3"/>
            <w:tcBorders>
              <w:top w:val="single" w:sz="4" w:space="0" w:color="auto"/>
              <w:left w:val="single" w:sz="4" w:space="0" w:color="auto"/>
              <w:right w:val="single" w:sz="4" w:space="0" w:color="auto"/>
            </w:tcBorders>
          </w:tcPr>
          <w:p w:rsidR="007D5050" w:rsidRPr="007702B5" w:rsidRDefault="007D5050" w:rsidP="008E176F">
            <w:pPr>
              <w:widowControl w:val="0"/>
              <w:tabs>
                <w:tab w:val="left" w:pos="2057"/>
              </w:tabs>
              <w:autoSpaceDE w:val="0"/>
              <w:autoSpaceDN w:val="0"/>
              <w:adjustRightInd w:val="0"/>
            </w:pPr>
            <w:r w:rsidRPr="007702B5">
              <w:rPr>
                <w:sz w:val="22"/>
                <w:szCs w:val="22"/>
              </w:rPr>
              <w:t>Справка</w:t>
            </w:r>
          </w:p>
          <w:p w:rsidR="007D5050" w:rsidRPr="00DB76B0" w:rsidRDefault="007D5050" w:rsidP="00216A31">
            <w:pPr>
              <w:widowControl w:val="0"/>
              <w:tabs>
                <w:tab w:val="left" w:pos="2057"/>
              </w:tabs>
              <w:autoSpaceDE w:val="0"/>
              <w:autoSpaceDN w:val="0"/>
              <w:adjustRightInd w:val="0"/>
              <w:rPr>
                <w:b/>
              </w:rPr>
            </w:pPr>
          </w:p>
        </w:tc>
      </w:tr>
      <w:tr w:rsidR="008E176F" w:rsidRPr="007702B5" w:rsidTr="00607DC8">
        <w:trPr>
          <w:gridAfter w:val="1"/>
          <w:wAfter w:w="85" w:type="dxa"/>
        </w:trPr>
        <w:tc>
          <w:tcPr>
            <w:tcW w:w="2133" w:type="dxa"/>
            <w:vMerge w:val="restart"/>
            <w:tcBorders>
              <w:left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Контроль за работой педагогических кадров</w:t>
            </w:r>
          </w:p>
        </w:tc>
        <w:tc>
          <w:tcPr>
            <w:tcW w:w="1661" w:type="dxa"/>
            <w:tcBorders>
              <w:top w:val="single" w:sz="4" w:space="0" w:color="auto"/>
              <w:left w:val="single" w:sz="4" w:space="0" w:color="auto"/>
              <w:bottom w:val="single" w:sz="4" w:space="0" w:color="auto"/>
              <w:right w:val="single" w:sz="4" w:space="0" w:color="auto"/>
            </w:tcBorders>
          </w:tcPr>
          <w:p w:rsidR="008E176F" w:rsidRPr="008E176F" w:rsidRDefault="008E176F" w:rsidP="008E176F">
            <w:pPr>
              <w:widowControl w:val="0"/>
              <w:tabs>
                <w:tab w:val="left" w:pos="2057"/>
              </w:tabs>
              <w:autoSpaceDE w:val="0"/>
              <w:autoSpaceDN w:val="0"/>
              <w:adjustRightInd w:val="0"/>
              <w:rPr>
                <w:b/>
              </w:rPr>
            </w:pPr>
            <w:r w:rsidRPr="008E176F">
              <w:rPr>
                <w:b/>
                <w:sz w:val="22"/>
                <w:szCs w:val="22"/>
              </w:rPr>
              <w:t>Персональный</w:t>
            </w:r>
          </w:p>
        </w:tc>
        <w:tc>
          <w:tcPr>
            <w:tcW w:w="2126" w:type="dxa"/>
            <w:tcBorders>
              <w:top w:val="single" w:sz="4" w:space="0" w:color="auto"/>
              <w:left w:val="single" w:sz="4" w:space="0" w:color="auto"/>
              <w:bottom w:val="single" w:sz="4" w:space="0" w:color="auto"/>
              <w:right w:val="single" w:sz="4" w:space="0" w:color="auto"/>
            </w:tcBorders>
            <w:hideMark/>
          </w:tcPr>
          <w:p w:rsidR="008E176F" w:rsidRPr="008E176F" w:rsidRDefault="008E176F" w:rsidP="008E176F">
            <w:pPr>
              <w:tabs>
                <w:tab w:val="left" w:pos="2715"/>
              </w:tabs>
              <w:rPr>
                <w:b/>
              </w:rPr>
            </w:pPr>
            <w:r w:rsidRPr="008E176F">
              <w:rPr>
                <w:b/>
              </w:rPr>
              <w:t>педагоги</w:t>
            </w:r>
          </w:p>
        </w:tc>
        <w:tc>
          <w:tcPr>
            <w:tcW w:w="2835" w:type="dxa"/>
            <w:tcBorders>
              <w:top w:val="single" w:sz="4" w:space="0" w:color="auto"/>
              <w:left w:val="single" w:sz="4" w:space="0" w:color="auto"/>
              <w:bottom w:val="single" w:sz="4" w:space="0" w:color="auto"/>
              <w:right w:val="single" w:sz="4" w:space="0" w:color="auto"/>
            </w:tcBorders>
            <w:hideMark/>
          </w:tcPr>
          <w:p w:rsidR="008E176F" w:rsidRPr="008E176F" w:rsidRDefault="008E176F" w:rsidP="008E176F">
            <w:pPr>
              <w:widowControl w:val="0"/>
              <w:tabs>
                <w:tab w:val="left" w:pos="2057"/>
              </w:tabs>
              <w:autoSpaceDE w:val="0"/>
              <w:autoSpaceDN w:val="0"/>
              <w:adjustRightInd w:val="0"/>
              <w:rPr>
                <w:b/>
              </w:rPr>
            </w:pPr>
            <w:r w:rsidRPr="008E176F">
              <w:rPr>
                <w:b/>
                <w:sz w:val="22"/>
                <w:szCs w:val="22"/>
              </w:rPr>
              <w:t xml:space="preserve">Аттестация </w:t>
            </w:r>
            <w:proofErr w:type="gramStart"/>
            <w:r w:rsidRPr="008E176F">
              <w:rPr>
                <w:b/>
                <w:sz w:val="22"/>
                <w:szCs w:val="22"/>
              </w:rPr>
              <w:t xml:space="preserve">на </w:t>
            </w:r>
            <w:r w:rsidRPr="008E176F">
              <w:rPr>
                <w:b/>
              </w:rPr>
              <w:t xml:space="preserve"> первую</w:t>
            </w:r>
            <w:proofErr w:type="gramEnd"/>
            <w:r w:rsidRPr="008E176F">
              <w:rPr>
                <w:b/>
              </w:rPr>
              <w:t xml:space="preserve"> категорию</w:t>
            </w:r>
          </w:p>
        </w:tc>
        <w:tc>
          <w:tcPr>
            <w:tcW w:w="2439" w:type="dxa"/>
            <w:tcBorders>
              <w:top w:val="single" w:sz="4" w:space="0" w:color="auto"/>
              <w:left w:val="single" w:sz="4" w:space="0" w:color="auto"/>
              <w:bottom w:val="single" w:sz="4" w:space="0" w:color="auto"/>
              <w:right w:val="single" w:sz="4" w:space="0" w:color="auto"/>
            </w:tcBorders>
            <w:hideMark/>
          </w:tcPr>
          <w:p w:rsidR="008E176F" w:rsidRPr="008E176F" w:rsidRDefault="008E176F" w:rsidP="008E176F">
            <w:pPr>
              <w:widowControl w:val="0"/>
              <w:tabs>
                <w:tab w:val="left" w:pos="2057"/>
              </w:tabs>
              <w:autoSpaceDE w:val="0"/>
              <w:autoSpaceDN w:val="0"/>
              <w:adjustRightInd w:val="0"/>
              <w:rPr>
                <w:b/>
              </w:rPr>
            </w:pPr>
            <w:r w:rsidRPr="008E176F">
              <w:rPr>
                <w:b/>
                <w:sz w:val="22"/>
                <w:szCs w:val="22"/>
              </w:rPr>
              <w:t>Посещение занятий, проверка документации, проведение открытых мероприятий, квалификационное испытание</w:t>
            </w:r>
          </w:p>
        </w:tc>
        <w:tc>
          <w:tcPr>
            <w:tcW w:w="2296" w:type="dxa"/>
            <w:tcBorders>
              <w:top w:val="single" w:sz="4" w:space="0" w:color="auto"/>
              <w:left w:val="single" w:sz="4" w:space="0" w:color="auto"/>
              <w:bottom w:val="single" w:sz="4" w:space="0" w:color="auto"/>
              <w:right w:val="single" w:sz="4" w:space="0" w:color="auto"/>
            </w:tcBorders>
            <w:hideMark/>
          </w:tcPr>
          <w:p w:rsidR="008E176F" w:rsidRPr="008E176F" w:rsidRDefault="008E176F" w:rsidP="008E176F">
            <w:pPr>
              <w:widowControl w:val="0"/>
              <w:tabs>
                <w:tab w:val="left" w:pos="2057"/>
              </w:tabs>
              <w:autoSpaceDE w:val="0"/>
              <w:autoSpaceDN w:val="0"/>
              <w:adjustRightInd w:val="0"/>
              <w:rPr>
                <w:b/>
              </w:rPr>
            </w:pPr>
            <w:proofErr w:type="spellStart"/>
            <w:r w:rsidRPr="008E176F">
              <w:rPr>
                <w:b/>
                <w:sz w:val="22"/>
                <w:szCs w:val="22"/>
              </w:rPr>
              <w:t>Зам.дир</w:t>
            </w:r>
            <w:proofErr w:type="spellEnd"/>
            <w:r w:rsidRPr="008E176F">
              <w:rPr>
                <w:b/>
                <w:sz w:val="22"/>
                <w:szCs w:val="22"/>
              </w:rPr>
              <w:t>. по УВР</w:t>
            </w:r>
          </w:p>
          <w:p w:rsidR="008E176F" w:rsidRPr="008E176F" w:rsidRDefault="008E176F" w:rsidP="008E176F">
            <w:pPr>
              <w:widowControl w:val="0"/>
              <w:tabs>
                <w:tab w:val="left" w:pos="2057"/>
              </w:tabs>
              <w:autoSpaceDE w:val="0"/>
              <w:autoSpaceDN w:val="0"/>
              <w:adjustRightInd w:val="0"/>
              <w:rPr>
                <w:b/>
              </w:rPr>
            </w:pPr>
            <w:r w:rsidRPr="008E176F">
              <w:rPr>
                <w:b/>
                <w:sz w:val="22"/>
                <w:szCs w:val="22"/>
              </w:rPr>
              <w:t>Директора филиалов</w:t>
            </w: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8E176F" w:rsidRDefault="008E176F" w:rsidP="008E176F">
            <w:pPr>
              <w:widowControl w:val="0"/>
              <w:autoSpaceDE w:val="0"/>
              <w:autoSpaceDN w:val="0"/>
              <w:adjustRightInd w:val="0"/>
              <w:rPr>
                <w:b/>
              </w:rPr>
            </w:pPr>
            <w:r w:rsidRPr="008E176F">
              <w:rPr>
                <w:b/>
                <w:sz w:val="22"/>
                <w:szCs w:val="22"/>
              </w:rPr>
              <w:t xml:space="preserve">протокол заседания </w:t>
            </w:r>
          </w:p>
          <w:p w:rsidR="008E176F" w:rsidRPr="008E176F" w:rsidRDefault="008E176F" w:rsidP="008E176F">
            <w:pPr>
              <w:widowControl w:val="0"/>
              <w:autoSpaceDE w:val="0"/>
              <w:autoSpaceDN w:val="0"/>
              <w:adjustRightInd w:val="0"/>
              <w:rPr>
                <w:b/>
              </w:rPr>
            </w:pPr>
            <w:r w:rsidRPr="008E176F">
              <w:rPr>
                <w:b/>
                <w:sz w:val="22"/>
                <w:szCs w:val="22"/>
              </w:rPr>
              <w:t>аттестационной комиссии</w:t>
            </w:r>
          </w:p>
        </w:tc>
      </w:tr>
      <w:tr w:rsidR="008E176F" w:rsidRPr="007702B5" w:rsidTr="00607DC8">
        <w:trPr>
          <w:gridAfter w:val="1"/>
          <w:wAfter w:w="85" w:type="dxa"/>
        </w:trPr>
        <w:tc>
          <w:tcPr>
            <w:tcW w:w="2133" w:type="dxa"/>
            <w:vMerge/>
            <w:tcBorders>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Персональный</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Pr>
                <w:sz w:val="22"/>
                <w:szCs w:val="22"/>
              </w:rPr>
              <w:t xml:space="preserve">Внеурочная деятельность </w:t>
            </w:r>
            <w:proofErr w:type="spellStart"/>
            <w:r>
              <w:rPr>
                <w:sz w:val="22"/>
                <w:szCs w:val="22"/>
              </w:rPr>
              <w:t>общеинтеллектуаль</w:t>
            </w:r>
            <w:r>
              <w:rPr>
                <w:sz w:val="22"/>
                <w:szCs w:val="22"/>
              </w:rPr>
              <w:lastRenderedPageBreak/>
              <w:t>ного</w:t>
            </w:r>
            <w:proofErr w:type="spellEnd"/>
            <w:r>
              <w:rPr>
                <w:sz w:val="22"/>
                <w:szCs w:val="22"/>
              </w:rPr>
              <w:t xml:space="preserve"> направления</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lastRenderedPageBreak/>
              <w:t>Анализ работы учителя над темой самообразования</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 xml:space="preserve">Посещение занятий, кружков, </w:t>
            </w:r>
          </w:p>
        </w:tc>
        <w:tc>
          <w:tcPr>
            <w:tcW w:w="229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p>
          <w:p w:rsidR="008E176F" w:rsidRPr="007702B5" w:rsidRDefault="008E176F" w:rsidP="008E176F">
            <w:pPr>
              <w:widowControl w:val="0"/>
              <w:tabs>
                <w:tab w:val="left" w:pos="2057"/>
              </w:tabs>
              <w:autoSpaceDE w:val="0"/>
              <w:autoSpaceDN w:val="0"/>
              <w:adjustRightInd w:val="0"/>
            </w:pPr>
            <w:proofErr w:type="spellStart"/>
            <w:r w:rsidRPr="00423B6C">
              <w:rPr>
                <w:sz w:val="22"/>
                <w:szCs w:val="22"/>
              </w:rPr>
              <w:t>Зам.дир</w:t>
            </w:r>
            <w:proofErr w:type="spellEnd"/>
            <w:r w:rsidRPr="00423B6C">
              <w:rPr>
                <w:sz w:val="22"/>
                <w:szCs w:val="22"/>
              </w:rPr>
              <w:t>. по УВР, методисты</w:t>
            </w:r>
            <w:r w:rsidRPr="007702B5">
              <w:t xml:space="preserve"> </w:t>
            </w: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Собеседование с учителями</w:t>
            </w:r>
          </w:p>
        </w:tc>
      </w:tr>
      <w:tr w:rsidR="008E176F"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proofErr w:type="gramStart"/>
            <w:r w:rsidRPr="007702B5">
              <w:rPr>
                <w:sz w:val="22"/>
                <w:szCs w:val="22"/>
              </w:rPr>
              <w:lastRenderedPageBreak/>
              <w:t>Контроль  за</w:t>
            </w:r>
            <w:proofErr w:type="gramEnd"/>
            <w:r w:rsidRPr="007702B5">
              <w:rPr>
                <w:sz w:val="22"/>
                <w:szCs w:val="22"/>
              </w:rPr>
              <w:t xml:space="preserve"> подготовкой к ЕГЭ</w:t>
            </w: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jc w:val="center"/>
              <w:rPr>
                <w:b/>
              </w:rPr>
            </w:pPr>
            <w:r w:rsidRPr="007702B5">
              <w:rPr>
                <w:sz w:val="22"/>
                <w:szCs w:val="22"/>
              </w:rPr>
              <w:br/>
              <w:t>Тематический</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Учителя-предметники</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Формы организации учебной деятельности на предметных курсах</w:t>
            </w:r>
            <w:r w:rsidR="007D5050">
              <w:rPr>
                <w:sz w:val="22"/>
                <w:szCs w:val="22"/>
              </w:rPr>
              <w:t>, консультациях</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Посещение занятий предметных курсов</w:t>
            </w:r>
          </w:p>
        </w:tc>
        <w:tc>
          <w:tcPr>
            <w:tcW w:w="229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proofErr w:type="spellStart"/>
            <w:r w:rsidRPr="007702B5">
              <w:rPr>
                <w:sz w:val="22"/>
                <w:szCs w:val="22"/>
              </w:rPr>
              <w:t>Зам.дир</w:t>
            </w:r>
            <w:proofErr w:type="spellEnd"/>
            <w:r w:rsidRPr="007702B5">
              <w:rPr>
                <w:sz w:val="22"/>
                <w:szCs w:val="22"/>
              </w:rPr>
              <w:t>. по УВР</w:t>
            </w:r>
            <w:r>
              <w:rPr>
                <w:sz w:val="22"/>
                <w:szCs w:val="22"/>
              </w:rPr>
              <w:t>, методисты</w:t>
            </w: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895934" w:rsidRDefault="008E176F" w:rsidP="008E176F">
            <w:pPr>
              <w:widowControl w:val="0"/>
              <w:tabs>
                <w:tab w:val="left" w:pos="2057"/>
              </w:tabs>
              <w:autoSpaceDE w:val="0"/>
              <w:autoSpaceDN w:val="0"/>
              <w:adjustRightInd w:val="0"/>
            </w:pPr>
            <w:r w:rsidRPr="00895934">
              <w:rPr>
                <w:sz w:val="22"/>
                <w:szCs w:val="22"/>
              </w:rPr>
              <w:t>Справка</w:t>
            </w:r>
          </w:p>
        </w:tc>
      </w:tr>
      <w:tr w:rsidR="008E176F" w:rsidRPr="007702B5" w:rsidTr="00607DC8">
        <w:trPr>
          <w:gridAfter w:val="1"/>
          <w:wAfter w:w="85" w:type="dxa"/>
        </w:trPr>
        <w:tc>
          <w:tcPr>
            <w:tcW w:w="2133" w:type="dxa"/>
            <w:vMerge w:val="restart"/>
            <w:tcBorders>
              <w:top w:val="single" w:sz="4" w:space="0" w:color="auto"/>
              <w:left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Контроль за школьной документацией</w:t>
            </w: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br/>
            </w:r>
            <w:r w:rsidRPr="007702B5">
              <w:rPr>
                <w:sz w:val="22"/>
                <w:szCs w:val="22"/>
              </w:rPr>
              <w:br/>
              <w:t>тематический</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Pr>
                <w:sz w:val="22"/>
                <w:szCs w:val="22"/>
              </w:rPr>
              <w:t>Электронные к</w:t>
            </w:r>
            <w:r w:rsidRPr="007702B5">
              <w:rPr>
                <w:sz w:val="22"/>
                <w:szCs w:val="22"/>
              </w:rPr>
              <w:t>лассные журналы</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Своевременное заполнение журналов и выставление отметок. Объективность выставления отметок за 1 четверть.</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Проверка классных журналов</w:t>
            </w:r>
          </w:p>
        </w:tc>
        <w:tc>
          <w:tcPr>
            <w:tcW w:w="2296" w:type="dxa"/>
            <w:tcBorders>
              <w:top w:val="single" w:sz="4" w:space="0" w:color="auto"/>
              <w:left w:val="single" w:sz="4" w:space="0" w:color="auto"/>
              <w:bottom w:val="single" w:sz="4" w:space="0" w:color="auto"/>
              <w:right w:val="single" w:sz="4" w:space="0" w:color="auto"/>
            </w:tcBorders>
            <w:hideMark/>
          </w:tcPr>
          <w:p w:rsidR="008E176F" w:rsidRDefault="008E176F" w:rsidP="008E176F">
            <w:proofErr w:type="spellStart"/>
            <w:r w:rsidRPr="00F51843">
              <w:rPr>
                <w:sz w:val="22"/>
                <w:szCs w:val="22"/>
              </w:rPr>
              <w:t>Зам.дир</w:t>
            </w:r>
            <w:proofErr w:type="spellEnd"/>
            <w:r w:rsidRPr="00F51843">
              <w:rPr>
                <w:sz w:val="22"/>
                <w:szCs w:val="22"/>
              </w:rPr>
              <w:t>. по УВР, методисты</w:t>
            </w: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pPr>
            <w:r>
              <w:rPr>
                <w:sz w:val="22"/>
                <w:szCs w:val="22"/>
              </w:rPr>
              <w:t>Аналитическая информация</w:t>
            </w:r>
          </w:p>
        </w:tc>
      </w:tr>
      <w:tr w:rsidR="008E176F" w:rsidRPr="007702B5" w:rsidTr="00607DC8">
        <w:trPr>
          <w:gridAfter w:val="1"/>
          <w:wAfter w:w="85" w:type="dxa"/>
        </w:trPr>
        <w:tc>
          <w:tcPr>
            <w:tcW w:w="2133" w:type="dxa"/>
            <w:vMerge/>
            <w:tcBorders>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pP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Тематический</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дневники</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Культура ведения, эстетика оформления. Запись расписания уроков и домашнего задания</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Проверка документации</w:t>
            </w:r>
          </w:p>
        </w:tc>
        <w:tc>
          <w:tcPr>
            <w:tcW w:w="2296" w:type="dxa"/>
            <w:tcBorders>
              <w:top w:val="single" w:sz="4" w:space="0" w:color="auto"/>
              <w:left w:val="single" w:sz="4" w:space="0" w:color="auto"/>
              <w:bottom w:val="single" w:sz="4" w:space="0" w:color="auto"/>
              <w:right w:val="single" w:sz="4" w:space="0" w:color="auto"/>
            </w:tcBorders>
            <w:hideMark/>
          </w:tcPr>
          <w:p w:rsidR="008E176F" w:rsidRDefault="008E176F" w:rsidP="008E176F">
            <w:proofErr w:type="spellStart"/>
            <w:r w:rsidRPr="00F51843">
              <w:rPr>
                <w:sz w:val="22"/>
                <w:szCs w:val="22"/>
              </w:rPr>
              <w:t>Зам.дир</w:t>
            </w:r>
            <w:proofErr w:type="spellEnd"/>
            <w:r w:rsidRPr="00F51843">
              <w:rPr>
                <w:sz w:val="22"/>
                <w:szCs w:val="22"/>
              </w:rPr>
              <w:t>. по УВР, методисты</w:t>
            </w: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pPr>
            <w:r w:rsidRPr="007702B5">
              <w:rPr>
                <w:sz w:val="22"/>
                <w:szCs w:val="22"/>
              </w:rPr>
              <w:t>Справка</w:t>
            </w:r>
          </w:p>
        </w:tc>
      </w:tr>
      <w:tr w:rsidR="008E176F" w:rsidRPr="007702B5" w:rsidTr="00607DC8">
        <w:trPr>
          <w:gridAfter w:val="3"/>
          <w:wAfter w:w="142" w:type="dxa"/>
        </w:trPr>
        <w:tc>
          <w:tcPr>
            <w:tcW w:w="15701" w:type="dxa"/>
            <w:gridSpan w:val="7"/>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autoSpaceDE w:val="0"/>
              <w:autoSpaceDN w:val="0"/>
              <w:adjustRightInd w:val="0"/>
              <w:jc w:val="center"/>
              <w:rPr>
                <w:b/>
              </w:rPr>
            </w:pPr>
          </w:p>
          <w:p w:rsidR="008E176F" w:rsidRDefault="008E176F" w:rsidP="008E176F">
            <w:pPr>
              <w:widowControl w:val="0"/>
              <w:autoSpaceDE w:val="0"/>
              <w:autoSpaceDN w:val="0"/>
              <w:adjustRightInd w:val="0"/>
              <w:jc w:val="center"/>
              <w:rPr>
                <w:b/>
              </w:rPr>
            </w:pPr>
          </w:p>
          <w:p w:rsidR="008E176F" w:rsidRDefault="008E176F" w:rsidP="008E176F">
            <w:pPr>
              <w:widowControl w:val="0"/>
              <w:autoSpaceDE w:val="0"/>
              <w:autoSpaceDN w:val="0"/>
              <w:adjustRightInd w:val="0"/>
              <w:jc w:val="center"/>
              <w:rPr>
                <w:b/>
              </w:rPr>
            </w:pPr>
          </w:p>
          <w:p w:rsidR="008E176F" w:rsidRDefault="008E176F" w:rsidP="008E176F">
            <w:pPr>
              <w:widowControl w:val="0"/>
              <w:autoSpaceDE w:val="0"/>
              <w:autoSpaceDN w:val="0"/>
              <w:adjustRightInd w:val="0"/>
              <w:jc w:val="center"/>
              <w:rPr>
                <w:b/>
              </w:rPr>
            </w:pPr>
          </w:p>
          <w:p w:rsidR="008E176F" w:rsidRDefault="008E176F" w:rsidP="008E176F">
            <w:pPr>
              <w:widowControl w:val="0"/>
              <w:autoSpaceDE w:val="0"/>
              <w:autoSpaceDN w:val="0"/>
              <w:adjustRightInd w:val="0"/>
              <w:jc w:val="center"/>
              <w:rPr>
                <w:b/>
              </w:rPr>
            </w:pPr>
          </w:p>
          <w:p w:rsidR="008E176F" w:rsidRPr="007702B5" w:rsidRDefault="008E176F" w:rsidP="008E176F">
            <w:pPr>
              <w:widowControl w:val="0"/>
              <w:autoSpaceDE w:val="0"/>
              <w:autoSpaceDN w:val="0"/>
              <w:adjustRightInd w:val="0"/>
              <w:jc w:val="center"/>
              <w:rPr>
                <w:b/>
              </w:rPr>
            </w:pPr>
            <w:r w:rsidRPr="007702B5">
              <w:rPr>
                <w:b/>
                <w:sz w:val="22"/>
                <w:szCs w:val="22"/>
              </w:rPr>
              <w:t>ДЕКАБРЬ</w:t>
            </w:r>
          </w:p>
        </w:tc>
      </w:tr>
      <w:tr w:rsidR="008E176F"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Направление контроля</w:t>
            </w: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jc w:val="center"/>
              <w:rPr>
                <w:b/>
              </w:rPr>
            </w:pPr>
            <w:r w:rsidRPr="007702B5">
              <w:rPr>
                <w:b/>
                <w:sz w:val="22"/>
                <w:szCs w:val="22"/>
              </w:rPr>
              <w:t>Вид контроля</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Объект</w:t>
            </w:r>
          </w:p>
          <w:p w:rsidR="008E176F" w:rsidRPr="007702B5" w:rsidRDefault="008E176F" w:rsidP="008E176F">
            <w:pPr>
              <w:widowControl w:val="0"/>
              <w:tabs>
                <w:tab w:val="left" w:pos="2057"/>
              </w:tabs>
              <w:autoSpaceDE w:val="0"/>
              <w:autoSpaceDN w:val="0"/>
              <w:adjustRightInd w:val="0"/>
              <w:rPr>
                <w:b/>
              </w:rPr>
            </w:pPr>
            <w:r w:rsidRPr="007702B5">
              <w:rPr>
                <w:b/>
                <w:sz w:val="22"/>
                <w:szCs w:val="22"/>
              </w:rPr>
              <w:t>контроля</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 xml:space="preserve">Цель </w:t>
            </w:r>
          </w:p>
          <w:p w:rsidR="008E176F" w:rsidRPr="007702B5" w:rsidRDefault="008E176F" w:rsidP="008E176F">
            <w:pPr>
              <w:widowControl w:val="0"/>
              <w:tabs>
                <w:tab w:val="left" w:pos="2057"/>
              </w:tabs>
              <w:autoSpaceDE w:val="0"/>
              <w:autoSpaceDN w:val="0"/>
              <w:adjustRightInd w:val="0"/>
              <w:rPr>
                <w:b/>
              </w:rPr>
            </w:pPr>
            <w:r w:rsidRPr="007702B5">
              <w:rPr>
                <w:b/>
                <w:sz w:val="22"/>
                <w:szCs w:val="22"/>
              </w:rPr>
              <w:t>контроля</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Методы</w:t>
            </w:r>
          </w:p>
          <w:p w:rsidR="008E176F" w:rsidRPr="007702B5" w:rsidRDefault="008E176F" w:rsidP="008E176F">
            <w:pPr>
              <w:widowControl w:val="0"/>
              <w:tabs>
                <w:tab w:val="left" w:pos="2057"/>
              </w:tabs>
              <w:autoSpaceDE w:val="0"/>
              <w:autoSpaceDN w:val="0"/>
              <w:adjustRightInd w:val="0"/>
              <w:rPr>
                <w:b/>
              </w:rPr>
            </w:pPr>
            <w:r w:rsidRPr="007702B5">
              <w:rPr>
                <w:b/>
                <w:sz w:val="22"/>
                <w:szCs w:val="22"/>
              </w:rPr>
              <w:t>контроля</w:t>
            </w:r>
          </w:p>
        </w:tc>
        <w:tc>
          <w:tcPr>
            <w:tcW w:w="229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ответственный</w:t>
            </w: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 xml:space="preserve">     Итоги</w:t>
            </w:r>
          </w:p>
          <w:p w:rsidR="008E176F" w:rsidRPr="007702B5" w:rsidRDefault="008E176F" w:rsidP="008E176F">
            <w:pPr>
              <w:widowControl w:val="0"/>
              <w:tabs>
                <w:tab w:val="left" w:pos="2057"/>
              </w:tabs>
              <w:autoSpaceDE w:val="0"/>
              <w:autoSpaceDN w:val="0"/>
              <w:adjustRightInd w:val="0"/>
              <w:rPr>
                <w:b/>
              </w:rPr>
            </w:pPr>
          </w:p>
          <w:p w:rsidR="008E176F" w:rsidRPr="007702B5" w:rsidRDefault="008E176F" w:rsidP="008E176F">
            <w:pPr>
              <w:widowControl w:val="0"/>
              <w:tabs>
                <w:tab w:val="left" w:pos="2057"/>
              </w:tabs>
              <w:autoSpaceDE w:val="0"/>
              <w:autoSpaceDN w:val="0"/>
              <w:adjustRightInd w:val="0"/>
              <w:rPr>
                <w:b/>
              </w:rPr>
            </w:pPr>
          </w:p>
        </w:tc>
      </w:tr>
      <w:tr w:rsidR="007D5050" w:rsidRPr="007702B5" w:rsidTr="00AE716A">
        <w:trPr>
          <w:gridAfter w:val="1"/>
          <w:wAfter w:w="85" w:type="dxa"/>
          <w:trHeight w:val="1771"/>
        </w:trPr>
        <w:tc>
          <w:tcPr>
            <w:tcW w:w="2133" w:type="dxa"/>
            <w:tcBorders>
              <w:top w:val="single" w:sz="4" w:space="0" w:color="auto"/>
              <w:left w:val="single" w:sz="4" w:space="0" w:color="auto"/>
              <w:right w:val="single" w:sz="4" w:space="0" w:color="auto"/>
            </w:tcBorders>
            <w:hideMark/>
          </w:tcPr>
          <w:p w:rsidR="007D5050" w:rsidRPr="007702B5" w:rsidRDefault="007D5050" w:rsidP="008E176F">
            <w:pPr>
              <w:widowControl w:val="0"/>
              <w:tabs>
                <w:tab w:val="left" w:pos="2057"/>
              </w:tabs>
              <w:autoSpaceDE w:val="0"/>
              <w:autoSpaceDN w:val="0"/>
              <w:adjustRightInd w:val="0"/>
              <w:rPr>
                <w:b/>
              </w:rPr>
            </w:pPr>
            <w:r w:rsidRPr="007702B5">
              <w:rPr>
                <w:sz w:val="22"/>
                <w:szCs w:val="22"/>
              </w:rPr>
              <w:t>Контроль за работой педагогических кадров</w:t>
            </w:r>
          </w:p>
        </w:tc>
        <w:tc>
          <w:tcPr>
            <w:tcW w:w="1661" w:type="dxa"/>
            <w:tcBorders>
              <w:top w:val="single" w:sz="4" w:space="0" w:color="auto"/>
              <w:left w:val="single" w:sz="4" w:space="0" w:color="auto"/>
              <w:right w:val="single" w:sz="4" w:space="0" w:color="auto"/>
            </w:tcBorders>
          </w:tcPr>
          <w:p w:rsidR="007D5050" w:rsidRPr="007702B5" w:rsidRDefault="007D5050" w:rsidP="008932F8">
            <w:pPr>
              <w:widowControl w:val="0"/>
              <w:tabs>
                <w:tab w:val="left" w:pos="2057"/>
              </w:tabs>
              <w:autoSpaceDE w:val="0"/>
              <w:autoSpaceDN w:val="0"/>
              <w:adjustRightInd w:val="0"/>
            </w:pPr>
            <w:r w:rsidRPr="008E176F">
              <w:rPr>
                <w:b/>
                <w:sz w:val="22"/>
                <w:szCs w:val="22"/>
              </w:rPr>
              <w:t>Персональный</w:t>
            </w:r>
          </w:p>
        </w:tc>
        <w:tc>
          <w:tcPr>
            <w:tcW w:w="2126" w:type="dxa"/>
            <w:tcBorders>
              <w:top w:val="single" w:sz="4" w:space="0" w:color="auto"/>
              <w:left w:val="single" w:sz="4" w:space="0" w:color="auto"/>
              <w:right w:val="single" w:sz="4" w:space="0" w:color="auto"/>
            </w:tcBorders>
          </w:tcPr>
          <w:p w:rsidR="007D5050" w:rsidRPr="007702B5" w:rsidRDefault="007D5050" w:rsidP="006F218E">
            <w:pPr>
              <w:tabs>
                <w:tab w:val="left" w:pos="2715"/>
              </w:tabs>
            </w:pPr>
            <w:r w:rsidRPr="008E176F">
              <w:rPr>
                <w:b/>
              </w:rPr>
              <w:t>педагоги</w:t>
            </w:r>
          </w:p>
        </w:tc>
        <w:tc>
          <w:tcPr>
            <w:tcW w:w="2835" w:type="dxa"/>
            <w:tcBorders>
              <w:top w:val="single" w:sz="4" w:space="0" w:color="auto"/>
              <w:left w:val="single" w:sz="4" w:space="0" w:color="auto"/>
              <w:right w:val="single" w:sz="4" w:space="0" w:color="auto"/>
            </w:tcBorders>
          </w:tcPr>
          <w:p w:rsidR="007D5050" w:rsidRPr="007702B5" w:rsidRDefault="007D5050" w:rsidP="008651A7">
            <w:pPr>
              <w:widowControl w:val="0"/>
              <w:tabs>
                <w:tab w:val="left" w:pos="2057"/>
              </w:tabs>
              <w:autoSpaceDE w:val="0"/>
              <w:autoSpaceDN w:val="0"/>
              <w:adjustRightInd w:val="0"/>
            </w:pPr>
            <w:r w:rsidRPr="008E176F">
              <w:rPr>
                <w:b/>
                <w:sz w:val="22"/>
                <w:szCs w:val="22"/>
              </w:rPr>
              <w:t xml:space="preserve">Аттестация </w:t>
            </w:r>
            <w:proofErr w:type="gramStart"/>
            <w:r w:rsidRPr="008E176F">
              <w:rPr>
                <w:b/>
                <w:sz w:val="22"/>
                <w:szCs w:val="22"/>
              </w:rPr>
              <w:t xml:space="preserve">на </w:t>
            </w:r>
            <w:r w:rsidRPr="008E176F">
              <w:rPr>
                <w:b/>
              </w:rPr>
              <w:t xml:space="preserve"> первую</w:t>
            </w:r>
            <w:proofErr w:type="gramEnd"/>
            <w:r w:rsidRPr="008E176F">
              <w:rPr>
                <w:b/>
              </w:rPr>
              <w:t xml:space="preserve"> категорию</w:t>
            </w:r>
          </w:p>
        </w:tc>
        <w:tc>
          <w:tcPr>
            <w:tcW w:w="2439" w:type="dxa"/>
            <w:tcBorders>
              <w:top w:val="single" w:sz="4" w:space="0" w:color="auto"/>
              <w:left w:val="single" w:sz="4" w:space="0" w:color="auto"/>
              <w:right w:val="single" w:sz="4" w:space="0" w:color="auto"/>
            </w:tcBorders>
          </w:tcPr>
          <w:p w:rsidR="007D5050" w:rsidRPr="007702B5" w:rsidRDefault="007D5050" w:rsidP="0057202A">
            <w:pPr>
              <w:widowControl w:val="0"/>
              <w:tabs>
                <w:tab w:val="left" w:pos="2057"/>
              </w:tabs>
              <w:autoSpaceDE w:val="0"/>
              <w:autoSpaceDN w:val="0"/>
              <w:adjustRightInd w:val="0"/>
            </w:pPr>
            <w:r w:rsidRPr="008E176F">
              <w:rPr>
                <w:b/>
                <w:sz w:val="22"/>
                <w:szCs w:val="22"/>
              </w:rPr>
              <w:t>Посещение занятий, проверка документации, проведение открытых мероприятий, квалификационное испытание</w:t>
            </w:r>
          </w:p>
        </w:tc>
        <w:tc>
          <w:tcPr>
            <w:tcW w:w="2296" w:type="dxa"/>
            <w:tcBorders>
              <w:top w:val="single" w:sz="4" w:space="0" w:color="auto"/>
              <w:left w:val="single" w:sz="4" w:space="0" w:color="auto"/>
              <w:right w:val="single" w:sz="4" w:space="0" w:color="auto"/>
            </w:tcBorders>
          </w:tcPr>
          <w:p w:rsidR="007D5050" w:rsidRPr="008E176F" w:rsidRDefault="007D5050" w:rsidP="008E176F">
            <w:pPr>
              <w:widowControl w:val="0"/>
              <w:tabs>
                <w:tab w:val="left" w:pos="2057"/>
              </w:tabs>
              <w:autoSpaceDE w:val="0"/>
              <w:autoSpaceDN w:val="0"/>
              <w:adjustRightInd w:val="0"/>
              <w:rPr>
                <w:b/>
              </w:rPr>
            </w:pPr>
            <w:proofErr w:type="spellStart"/>
            <w:r w:rsidRPr="008E176F">
              <w:rPr>
                <w:b/>
                <w:sz w:val="22"/>
                <w:szCs w:val="22"/>
              </w:rPr>
              <w:t>Зам.дир</w:t>
            </w:r>
            <w:proofErr w:type="spellEnd"/>
            <w:r w:rsidRPr="008E176F">
              <w:rPr>
                <w:b/>
                <w:sz w:val="22"/>
                <w:szCs w:val="22"/>
              </w:rPr>
              <w:t>. по УВР</w:t>
            </w:r>
          </w:p>
          <w:p w:rsidR="007D5050" w:rsidRDefault="007D5050" w:rsidP="00CE1FF3">
            <w:pPr>
              <w:widowControl w:val="0"/>
              <w:tabs>
                <w:tab w:val="left" w:pos="2057"/>
              </w:tabs>
              <w:autoSpaceDE w:val="0"/>
              <w:autoSpaceDN w:val="0"/>
              <w:adjustRightInd w:val="0"/>
            </w:pPr>
            <w:r w:rsidRPr="008E176F">
              <w:rPr>
                <w:b/>
                <w:sz w:val="22"/>
                <w:szCs w:val="22"/>
              </w:rPr>
              <w:t>Директора филиалов</w:t>
            </w:r>
          </w:p>
        </w:tc>
        <w:tc>
          <w:tcPr>
            <w:tcW w:w="2268" w:type="dxa"/>
            <w:gridSpan w:val="3"/>
            <w:tcBorders>
              <w:top w:val="single" w:sz="4" w:space="0" w:color="auto"/>
              <w:left w:val="single" w:sz="4" w:space="0" w:color="auto"/>
              <w:right w:val="single" w:sz="4" w:space="0" w:color="auto"/>
            </w:tcBorders>
          </w:tcPr>
          <w:p w:rsidR="007D5050" w:rsidRPr="008E176F" w:rsidRDefault="007D5050" w:rsidP="008E176F">
            <w:pPr>
              <w:widowControl w:val="0"/>
              <w:autoSpaceDE w:val="0"/>
              <w:autoSpaceDN w:val="0"/>
              <w:adjustRightInd w:val="0"/>
              <w:rPr>
                <w:b/>
              </w:rPr>
            </w:pPr>
            <w:r w:rsidRPr="008E176F">
              <w:rPr>
                <w:b/>
                <w:sz w:val="22"/>
                <w:szCs w:val="22"/>
              </w:rPr>
              <w:t xml:space="preserve">протокол заседания </w:t>
            </w:r>
          </w:p>
          <w:p w:rsidR="007D5050" w:rsidRPr="007702B5" w:rsidRDefault="007D5050" w:rsidP="00AE716A">
            <w:pPr>
              <w:widowControl w:val="0"/>
              <w:autoSpaceDE w:val="0"/>
              <w:autoSpaceDN w:val="0"/>
              <w:adjustRightInd w:val="0"/>
            </w:pPr>
            <w:r w:rsidRPr="008E176F">
              <w:rPr>
                <w:b/>
                <w:sz w:val="22"/>
                <w:szCs w:val="22"/>
              </w:rPr>
              <w:t>аттестационной комиссии</w:t>
            </w:r>
          </w:p>
        </w:tc>
      </w:tr>
      <w:tr w:rsidR="008E176F" w:rsidRPr="007702B5" w:rsidTr="00607DC8">
        <w:trPr>
          <w:gridAfter w:val="1"/>
          <w:wAfter w:w="85" w:type="dxa"/>
        </w:trPr>
        <w:tc>
          <w:tcPr>
            <w:tcW w:w="2133" w:type="dxa"/>
            <w:tcBorders>
              <w:top w:val="nil"/>
              <w:left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Персональный</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Pr>
                <w:sz w:val="22"/>
                <w:szCs w:val="22"/>
              </w:rPr>
              <w:t>Внеурочн</w:t>
            </w:r>
            <w:r w:rsidR="007D5050">
              <w:rPr>
                <w:sz w:val="22"/>
                <w:szCs w:val="22"/>
              </w:rPr>
              <w:t xml:space="preserve">ая деятельность </w:t>
            </w:r>
          </w:p>
        </w:tc>
        <w:tc>
          <w:tcPr>
            <w:tcW w:w="2835" w:type="dxa"/>
            <w:tcBorders>
              <w:top w:val="single" w:sz="4" w:space="0" w:color="auto"/>
              <w:left w:val="single" w:sz="4" w:space="0" w:color="auto"/>
              <w:bottom w:val="single" w:sz="4" w:space="0" w:color="auto"/>
              <w:right w:val="single" w:sz="4" w:space="0" w:color="auto"/>
            </w:tcBorders>
            <w:hideMark/>
          </w:tcPr>
          <w:p w:rsidR="008E176F" w:rsidRPr="008D351F" w:rsidRDefault="008E176F" w:rsidP="008E176F">
            <w:pPr>
              <w:widowControl w:val="0"/>
              <w:tabs>
                <w:tab w:val="left" w:pos="2057"/>
              </w:tabs>
              <w:autoSpaceDE w:val="0"/>
              <w:autoSpaceDN w:val="0"/>
              <w:adjustRightInd w:val="0"/>
            </w:pPr>
            <w:r w:rsidRPr="008D351F">
              <w:rPr>
                <w:sz w:val="22"/>
                <w:szCs w:val="22"/>
              </w:rPr>
              <w:t>Реализация ФГОС: организация внеурочной деятельности</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 xml:space="preserve">Посещение занятий, кружков, </w:t>
            </w:r>
          </w:p>
        </w:tc>
        <w:tc>
          <w:tcPr>
            <w:tcW w:w="229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p>
          <w:p w:rsidR="008E176F" w:rsidRPr="007702B5" w:rsidRDefault="008E176F" w:rsidP="008E176F">
            <w:pPr>
              <w:widowControl w:val="0"/>
              <w:tabs>
                <w:tab w:val="left" w:pos="2057"/>
              </w:tabs>
              <w:autoSpaceDE w:val="0"/>
              <w:autoSpaceDN w:val="0"/>
              <w:adjustRightInd w:val="0"/>
            </w:pPr>
            <w:proofErr w:type="spellStart"/>
            <w:r w:rsidRPr="00423B6C">
              <w:rPr>
                <w:sz w:val="22"/>
                <w:szCs w:val="22"/>
              </w:rPr>
              <w:t>Зам.дир</w:t>
            </w:r>
            <w:proofErr w:type="spellEnd"/>
            <w:r w:rsidRPr="00423B6C">
              <w:rPr>
                <w:sz w:val="22"/>
                <w:szCs w:val="22"/>
              </w:rPr>
              <w:t>. по УВР, методисты</w:t>
            </w:r>
            <w:r w:rsidRPr="007702B5">
              <w:t xml:space="preserve"> </w:t>
            </w:r>
          </w:p>
        </w:tc>
        <w:tc>
          <w:tcPr>
            <w:tcW w:w="2268" w:type="dxa"/>
            <w:gridSpan w:val="3"/>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Собеседование с учителями</w:t>
            </w:r>
          </w:p>
        </w:tc>
      </w:tr>
      <w:tr w:rsidR="008E176F"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 xml:space="preserve">Контроль качества образовательных </w:t>
            </w:r>
            <w:r w:rsidRPr="007702B5">
              <w:rPr>
                <w:sz w:val="22"/>
                <w:szCs w:val="22"/>
              </w:rPr>
              <w:lastRenderedPageBreak/>
              <w:t xml:space="preserve">результатов, Контроль за </w:t>
            </w:r>
            <w:proofErr w:type="gramStart"/>
            <w:r w:rsidRPr="007702B5">
              <w:rPr>
                <w:sz w:val="22"/>
                <w:szCs w:val="22"/>
              </w:rPr>
              <w:t>подготовкой  к</w:t>
            </w:r>
            <w:proofErr w:type="gramEnd"/>
            <w:r w:rsidRPr="007702B5">
              <w:rPr>
                <w:sz w:val="22"/>
                <w:szCs w:val="22"/>
              </w:rPr>
              <w:t xml:space="preserve"> ЕГЭ</w:t>
            </w: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lastRenderedPageBreak/>
              <w:t>Классно-обобщающий</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Промежуточный контроль</w:t>
            </w:r>
          </w:p>
          <w:p w:rsidR="008E176F" w:rsidRPr="007702B5" w:rsidRDefault="008E176F" w:rsidP="008E176F">
            <w:pPr>
              <w:widowControl w:val="0"/>
              <w:tabs>
                <w:tab w:val="left" w:pos="2057"/>
              </w:tabs>
              <w:autoSpaceDE w:val="0"/>
              <w:autoSpaceDN w:val="0"/>
              <w:adjustRightInd w:val="0"/>
            </w:pPr>
            <w:r w:rsidRPr="007702B5">
              <w:rPr>
                <w:sz w:val="22"/>
                <w:szCs w:val="22"/>
              </w:rPr>
              <w:lastRenderedPageBreak/>
              <w:t xml:space="preserve"> 5-9, 10 классы.</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lastRenderedPageBreak/>
              <w:t xml:space="preserve">Проверить уровень </w:t>
            </w:r>
            <w:proofErr w:type="spellStart"/>
            <w:r w:rsidRPr="007702B5">
              <w:rPr>
                <w:sz w:val="22"/>
                <w:szCs w:val="22"/>
              </w:rPr>
              <w:t>сформированности</w:t>
            </w:r>
            <w:proofErr w:type="spellEnd"/>
            <w:r w:rsidRPr="007702B5">
              <w:rPr>
                <w:sz w:val="22"/>
                <w:szCs w:val="22"/>
              </w:rPr>
              <w:t xml:space="preserve"> ЗУН за </w:t>
            </w:r>
            <w:r w:rsidRPr="007702B5">
              <w:rPr>
                <w:sz w:val="22"/>
                <w:szCs w:val="22"/>
              </w:rPr>
              <w:lastRenderedPageBreak/>
              <w:t>1 полугодие</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lastRenderedPageBreak/>
              <w:t>Контрольные работы, тестирование.</w:t>
            </w:r>
          </w:p>
        </w:tc>
        <w:tc>
          <w:tcPr>
            <w:tcW w:w="2296" w:type="dxa"/>
            <w:tcBorders>
              <w:top w:val="single" w:sz="4" w:space="0" w:color="auto"/>
              <w:left w:val="single" w:sz="4" w:space="0" w:color="auto"/>
              <w:bottom w:val="single" w:sz="4" w:space="0" w:color="auto"/>
              <w:right w:val="single" w:sz="4" w:space="0" w:color="auto"/>
            </w:tcBorders>
            <w:hideMark/>
          </w:tcPr>
          <w:p w:rsidR="008E176F" w:rsidRDefault="008E176F" w:rsidP="008E176F">
            <w:pPr>
              <w:widowControl w:val="0"/>
              <w:tabs>
                <w:tab w:val="left" w:pos="2057"/>
              </w:tabs>
              <w:autoSpaceDE w:val="0"/>
              <w:autoSpaceDN w:val="0"/>
              <w:adjustRightInd w:val="0"/>
            </w:pPr>
            <w:r w:rsidRPr="007702B5">
              <w:rPr>
                <w:sz w:val="22"/>
                <w:szCs w:val="22"/>
              </w:rPr>
              <w:t>Учителя-предметники</w:t>
            </w:r>
          </w:p>
          <w:p w:rsidR="008E176F" w:rsidRPr="007702B5" w:rsidRDefault="008E176F" w:rsidP="008E176F">
            <w:pPr>
              <w:widowControl w:val="0"/>
              <w:tabs>
                <w:tab w:val="left" w:pos="2057"/>
              </w:tabs>
              <w:autoSpaceDE w:val="0"/>
              <w:autoSpaceDN w:val="0"/>
              <w:adjustRightInd w:val="0"/>
            </w:pPr>
            <w:r w:rsidRPr="00620A84">
              <w:rPr>
                <w:sz w:val="22"/>
                <w:szCs w:val="22"/>
              </w:rPr>
              <w:lastRenderedPageBreak/>
              <w:t>методисты</w:t>
            </w: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pPr>
            <w:r w:rsidRPr="007702B5">
              <w:rPr>
                <w:sz w:val="22"/>
                <w:szCs w:val="22"/>
              </w:rPr>
              <w:lastRenderedPageBreak/>
              <w:t xml:space="preserve">Аналитическая информация, </w:t>
            </w:r>
            <w:r w:rsidRPr="007702B5">
              <w:rPr>
                <w:sz w:val="22"/>
                <w:szCs w:val="22"/>
              </w:rPr>
              <w:lastRenderedPageBreak/>
              <w:t>педсовет</w:t>
            </w:r>
          </w:p>
        </w:tc>
      </w:tr>
      <w:tr w:rsidR="008E176F"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lastRenderedPageBreak/>
              <w:t xml:space="preserve">Контроль за </w:t>
            </w:r>
            <w:proofErr w:type="gramStart"/>
            <w:r w:rsidRPr="007702B5">
              <w:rPr>
                <w:sz w:val="22"/>
                <w:szCs w:val="22"/>
              </w:rPr>
              <w:t>подготовкой  к</w:t>
            </w:r>
            <w:proofErr w:type="gramEnd"/>
            <w:r w:rsidRPr="007702B5">
              <w:rPr>
                <w:sz w:val="22"/>
                <w:szCs w:val="22"/>
              </w:rPr>
              <w:t xml:space="preserve"> ОГЭ</w:t>
            </w: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Тематический</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Учителя-предметники</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Анализ системы работы учителей по подготовке учащихся к ОГЭ</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Посещение уроков</w:t>
            </w:r>
          </w:p>
        </w:tc>
        <w:tc>
          <w:tcPr>
            <w:tcW w:w="229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pPr>
            <w:r w:rsidRPr="007702B5">
              <w:rPr>
                <w:sz w:val="22"/>
                <w:szCs w:val="22"/>
              </w:rPr>
              <w:t>Справка, педсовет</w:t>
            </w:r>
          </w:p>
        </w:tc>
      </w:tr>
      <w:tr w:rsidR="008E176F" w:rsidRPr="007702B5" w:rsidTr="00607DC8">
        <w:trPr>
          <w:gridAfter w:val="1"/>
          <w:wAfter w:w="85" w:type="dxa"/>
        </w:trPr>
        <w:tc>
          <w:tcPr>
            <w:tcW w:w="2133" w:type="dxa"/>
            <w:vMerge w:val="restart"/>
            <w:tcBorders>
              <w:top w:val="single" w:sz="4" w:space="0" w:color="auto"/>
              <w:left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Контроль за внеклассной работой</w:t>
            </w: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тематический</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Классные руководители</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pPr>
            <w:r w:rsidRPr="007702B5">
              <w:rPr>
                <w:sz w:val="22"/>
                <w:szCs w:val="22"/>
              </w:rPr>
              <w:t>Регулярность проведения классных часов и их соответствие планам воспитательной работы</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Посещение классных часов</w:t>
            </w:r>
          </w:p>
        </w:tc>
        <w:tc>
          <w:tcPr>
            <w:tcW w:w="2296" w:type="dxa"/>
            <w:tcBorders>
              <w:top w:val="single" w:sz="4" w:space="0" w:color="auto"/>
              <w:left w:val="single" w:sz="4" w:space="0" w:color="auto"/>
              <w:bottom w:val="single" w:sz="4" w:space="0" w:color="auto"/>
              <w:right w:val="single" w:sz="4" w:space="0" w:color="auto"/>
            </w:tcBorders>
            <w:hideMark/>
          </w:tcPr>
          <w:p w:rsidR="008E176F" w:rsidRDefault="008E176F" w:rsidP="008E176F">
            <w:pPr>
              <w:widowControl w:val="0"/>
              <w:tabs>
                <w:tab w:val="left" w:pos="2057"/>
              </w:tabs>
              <w:autoSpaceDE w:val="0"/>
              <w:autoSpaceDN w:val="0"/>
              <w:adjustRightInd w:val="0"/>
            </w:pPr>
            <w:r>
              <w:rPr>
                <w:sz w:val="22"/>
                <w:szCs w:val="22"/>
              </w:rPr>
              <w:t>Зам директора ДОУ</w:t>
            </w:r>
          </w:p>
          <w:p w:rsidR="008E176F" w:rsidRPr="007702B5" w:rsidRDefault="008E176F" w:rsidP="008E176F">
            <w:pPr>
              <w:widowControl w:val="0"/>
              <w:tabs>
                <w:tab w:val="left" w:pos="2057"/>
              </w:tabs>
              <w:autoSpaceDE w:val="0"/>
              <w:autoSpaceDN w:val="0"/>
              <w:adjustRightInd w:val="0"/>
            </w:pPr>
            <w:r w:rsidRPr="007702B5">
              <w:rPr>
                <w:sz w:val="22"/>
                <w:szCs w:val="22"/>
              </w:rPr>
              <w:t xml:space="preserve">Педагог-организатор </w:t>
            </w: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pPr>
            <w:r w:rsidRPr="007702B5">
              <w:rPr>
                <w:sz w:val="22"/>
                <w:szCs w:val="22"/>
              </w:rPr>
              <w:t>Справка, педсовет</w:t>
            </w:r>
          </w:p>
        </w:tc>
      </w:tr>
      <w:tr w:rsidR="008E176F" w:rsidRPr="007702B5" w:rsidTr="00607DC8">
        <w:trPr>
          <w:gridAfter w:val="1"/>
          <w:wAfter w:w="85" w:type="dxa"/>
        </w:trPr>
        <w:tc>
          <w:tcPr>
            <w:tcW w:w="2133" w:type="dxa"/>
            <w:vMerge/>
            <w:tcBorders>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тематический</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Педагоги ДО</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pPr>
            <w:r w:rsidRPr="007702B5">
              <w:rPr>
                <w:sz w:val="22"/>
                <w:szCs w:val="22"/>
              </w:rPr>
              <w:t>Состояние работы кружков: посещаемость, наполняемость, работа по расписанию</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Посещение занятий, собеседование с учащимися и педагогами</w:t>
            </w:r>
          </w:p>
        </w:tc>
        <w:tc>
          <w:tcPr>
            <w:tcW w:w="2296" w:type="dxa"/>
            <w:tcBorders>
              <w:top w:val="single" w:sz="4" w:space="0" w:color="auto"/>
              <w:left w:val="single" w:sz="4" w:space="0" w:color="auto"/>
              <w:bottom w:val="single" w:sz="4" w:space="0" w:color="auto"/>
              <w:right w:val="single" w:sz="4" w:space="0" w:color="auto"/>
            </w:tcBorders>
            <w:hideMark/>
          </w:tcPr>
          <w:p w:rsidR="008E176F" w:rsidRDefault="008E176F" w:rsidP="008E176F">
            <w:pPr>
              <w:widowControl w:val="0"/>
              <w:tabs>
                <w:tab w:val="left" w:pos="2057"/>
              </w:tabs>
              <w:autoSpaceDE w:val="0"/>
              <w:autoSpaceDN w:val="0"/>
              <w:adjustRightInd w:val="0"/>
            </w:pPr>
            <w:r>
              <w:rPr>
                <w:sz w:val="22"/>
                <w:szCs w:val="22"/>
              </w:rPr>
              <w:t>Зам директора ДОУ</w:t>
            </w:r>
          </w:p>
          <w:p w:rsidR="008E176F" w:rsidRPr="007702B5" w:rsidRDefault="008E176F" w:rsidP="008E176F">
            <w:pPr>
              <w:widowControl w:val="0"/>
              <w:tabs>
                <w:tab w:val="left" w:pos="2057"/>
              </w:tabs>
              <w:autoSpaceDE w:val="0"/>
              <w:autoSpaceDN w:val="0"/>
              <w:adjustRightInd w:val="0"/>
            </w:pPr>
            <w:r w:rsidRPr="007702B5">
              <w:rPr>
                <w:sz w:val="22"/>
                <w:szCs w:val="22"/>
              </w:rPr>
              <w:t>Педагог-организатор</w:t>
            </w: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pPr>
            <w:r w:rsidRPr="007702B5">
              <w:rPr>
                <w:sz w:val="22"/>
                <w:szCs w:val="22"/>
              </w:rPr>
              <w:t>Справка, совещание при директоре</w:t>
            </w:r>
          </w:p>
        </w:tc>
      </w:tr>
      <w:tr w:rsidR="008E176F"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 xml:space="preserve">Контроль за </w:t>
            </w:r>
            <w:proofErr w:type="spellStart"/>
            <w:r w:rsidRPr="007702B5">
              <w:rPr>
                <w:sz w:val="22"/>
                <w:szCs w:val="22"/>
              </w:rPr>
              <w:t>обученностью</w:t>
            </w:r>
            <w:proofErr w:type="spellEnd"/>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тематический</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Педагоги</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pPr>
            <w:r w:rsidRPr="007702B5">
              <w:rPr>
                <w:sz w:val="22"/>
                <w:szCs w:val="22"/>
              </w:rPr>
              <w:t>Анализ качественной успеваемости: 1-2я четверть, причины динамики</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proofErr w:type="spellStart"/>
            <w:r w:rsidRPr="007702B5">
              <w:rPr>
                <w:sz w:val="22"/>
                <w:szCs w:val="22"/>
              </w:rPr>
              <w:t>Сранительный</w:t>
            </w:r>
            <w:proofErr w:type="spellEnd"/>
            <w:r w:rsidRPr="007702B5">
              <w:rPr>
                <w:sz w:val="22"/>
                <w:szCs w:val="22"/>
              </w:rPr>
              <w:t xml:space="preserve"> анализ итогов</w:t>
            </w:r>
          </w:p>
        </w:tc>
        <w:tc>
          <w:tcPr>
            <w:tcW w:w="2296"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p>
          <w:p w:rsidR="008E176F" w:rsidRPr="007702B5" w:rsidRDefault="008E176F" w:rsidP="008E176F">
            <w:pPr>
              <w:widowControl w:val="0"/>
              <w:tabs>
                <w:tab w:val="left" w:pos="2057"/>
              </w:tabs>
              <w:autoSpaceDE w:val="0"/>
              <w:autoSpaceDN w:val="0"/>
              <w:adjustRightInd w:val="0"/>
            </w:pP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Default="008E176F" w:rsidP="008E176F">
            <w:pPr>
              <w:widowControl w:val="0"/>
              <w:autoSpaceDE w:val="0"/>
              <w:autoSpaceDN w:val="0"/>
              <w:adjustRightInd w:val="0"/>
            </w:pPr>
            <w:r w:rsidRPr="007702B5">
              <w:rPr>
                <w:sz w:val="22"/>
                <w:szCs w:val="22"/>
              </w:rPr>
              <w:t xml:space="preserve">Аналитическая информация, собеседование с </w:t>
            </w:r>
          </w:p>
          <w:p w:rsidR="008E176F" w:rsidRPr="007702B5" w:rsidRDefault="008E176F" w:rsidP="008E176F">
            <w:pPr>
              <w:widowControl w:val="0"/>
              <w:autoSpaceDE w:val="0"/>
              <w:autoSpaceDN w:val="0"/>
              <w:adjustRightInd w:val="0"/>
            </w:pPr>
            <w:r w:rsidRPr="007702B5">
              <w:rPr>
                <w:sz w:val="22"/>
                <w:szCs w:val="22"/>
              </w:rPr>
              <w:t>предметниками</w:t>
            </w:r>
          </w:p>
        </w:tc>
      </w:tr>
      <w:tr w:rsidR="008E176F" w:rsidRPr="007702B5" w:rsidTr="00607DC8">
        <w:trPr>
          <w:gridAfter w:val="2"/>
          <w:wAfter w:w="113" w:type="dxa"/>
        </w:trPr>
        <w:tc>
          <w:tcPr>
            <w:tcW w:w="15730" w:type="dxa"/>
            <w:gridSpan w:val="8"/>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jc w:val="center"/>
              <w:rPr>
                <w:b/>
              </w:rPr>
            </w:pPr>
            <w:r w:rsidRPr="007702B5">
              <w:rPr>
                <w:b/>
                <w:sz w:val="22"/>
                <w:szCs w:val="22"/>
              </w:rPr>
              <w:t>ЯНВАРЬ</w:t>
            </w:r>
          </w:p>
        </w:tc>
      </w:tr>
      <w:tr w:rsidR="008E176F"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Направление контроля</w:t>
            </w: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jc w:val="center"/>
              <w:rPr>
                <w:b/>
              </w:rPr>
            </w:pPr>
            <w:r w:rsidRPr="007702B5">
              <w:rPr>
                <w:b/>
                <w:sz w:val="22"/>
                <w:szCs w:val="22"/>
              </w:rPr>
              <w:t>Вид контроля</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Объект</w:t>
            </w:r>
          </w:p>
          <w:p w:rsidR="008E176F" w:rsidRPr="007702B5" w:rsidRDefault="008E176F" w:rsidP="008E176F">
            <w:pPr>
              <w:widowControl w:val="0"/>
              <w:tabs>
                <w:tab w:val="left" w:pos="2057"/>
              </w:tabs>
              <w:autoSpaceDE w:val="0"/>
              <w:autoSpaceDN w:val="0"/>
              <w:adjustRightInd w:val="0"/>
              <w:rPr>
                <w:b/>
              </w:rPr>
            </w:pPr>
            <w:r w:rsidRPr="007702B5">
              <w:rPr>
                <w:b/>
                <w:sz w:val="22"/>
                <w:szCs w:val="22"/>
              </w:rPr>
              <w:t>контроля</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 xml:space="preserve">Цель </w:t>
            </w:r>
          </w:p>
          <w:p w:rsidR="008E176F" w:rsidRPr="007702B5" w:rsidRDefault="008E176F" w:rsidP="008E176F">
            <w:pPr>
              <w:widowControl w:val="0"/>
              <w:tabs>
                <w:tab w:val="left" w:pos="2057"/>
              </w:tabs>
              <w:autoSpaceDE w:val="0"/>
              <w:autoSpaceDN w:val="0"/>
              <w:adjustRightInd w:val="0"/>
              <w:rPr>
                <w:b/>
              </w:rPr>
            </w:pPr>
            <w:r w:rsidRPr="007702B5">
              <w:rPr>
                <w:b/>
                <w:sz w:val="22"/>
                <w:szCs w:val="22"/>
              </w:rPr>
              <w:t>контроля</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Методы</w:t>
            </w:r>
          </w:p>
          <w:p w:rsidR="008E176F" w:rsidRPr="007702B5" w:rsidRDefault="008E176F" w:rsidP="008E176F">
            <w:pPr>
              <w:widowControl w:val="0"/>
              <w:tabs>
                <w:tab w:val="left" w:pos="2057"/>
              </w:tabs>
              <w:autoSpaceDE w:val="0"/>
              <w:autoSpaceDN w:val="0"/>
              <w:adjustRightInd w:val="0"/>
              <w:rPr>
                <w:b/>
              </w:rPr>
            </w:pPr>
            <w:r w:rsidRPr="007702B5">
              <w:rPr>
                <w:b/>
                <w:sz w:val="22"/>
                <w:szCs w:val="22"/>
              </w:rPr>
              <w:t>контроля</w:t>
            </w:r>
          </w:p>
        </w:tc>
        <w:tc>
          <w:tcPr>
            <w:tcW w:w="229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ответственный</w:t>
            </w: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rPr>
                <w:b/>
              </w:rPr>
            </w:pPr>
            <w:r w:rsidRPr="007702B5">
              <w:rPr>
                <w:b/>
                <w:sz w:val="22"/>
                <w:szCs w:val="22"/>
              </w:rPr>
              <w:t xml:space="preserve">     Итоги</w:t>
            </w:r>
          </w:p>
        </w:tc>
      </w:tr>
      <w:tr w:rsidR="008E176F" w:rsidRPr="007702B5" w:rsidTr="00607DC8">
        <w:trPr>
          <w:gridAfter w:val="1"/>
          <w:wAfter w:w="85" w:type="dxa"/>
        </w:trPr>
        <w:tc>
          <w:tcPr>
            <w:tcW w:w="2133" w:type="dxa"/>
            <w:vMerge w:val="restart"/>
            <w:tcBorders>
              <w:top w:val="single" w:sz="4" w:space="0" w:color="auto"/>
              <w:left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Контроль за школьной документацией</w:t>
            </w: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Классно-обобщающий</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Работа к/р и учителей-предметников с дневниками обучающихся</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Своевременность выставления оценок за 1 полугодие, работа родителей с дневниками уч-ся, их осведомлённость об итогах полугодия, культура ведения дневников учащихся.</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Проверка дневников</w:t>
            </w:r>
          </w:p>
        </w:tc>
        <w:tc>
          <w:tcPr>
            <w:tcW w:w="229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Директор</w:t>
            </w: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pPr>
            <w:r w:rsidRPr="007702B5">
              <w:rPr>
                <w:sz w:val="22"/>
                <w:szCs w:val="22"/>
              </w:rPr>
              <w:t>Собеседование с классными руководителями</w:t>
            </w:r>
          </w:p>
        </w:tc>
      </w:tr>
      <w:tr w:rsidR="008E176F" w:rsidRPr="007702B5" w:rsidTr="00607DC8">
        <w:trPr>
          <w:gridAfter w:val="1"/>
          <w:wAfter w:w="85" w:type="dxa"/>
        </w:trPr>
        <w:tc>
          <w:tcPr>
            <w:tcW w:w="2133" w:type="dxa"/>
            <w:vMerge/>
            <w:tcBorders>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t>Персональный</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Учителя-предметники</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Выполнение учебной программы, соответствие тематического планирования записям в классных журналах, интеграция уроков</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Проверка КТП</w:t>
            </w:r>
          </w:p>
        </w:tc>
        <w:tc>
          <w:tcPr>
            <w:tcW w:w="2296"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r>
              <w:rPr>
                <w:sz w:val="22"/>
                <w:szCs w:val="22"/>
              </w:rPr>
              <w:t>, методисты</w:t>
            </w:r>
          </w:p>
          <w:p w:rsidR="008E176F" w:rsidRPr="007702B5" w:rsidRDefault="008E176F" w:rsidP="008E176F">
            <w:pPr>
              <w:widowControl w:val="0"/>
              <w:tabs>
                <w:tab w:val="left" w:pos="2057"/>
              </w:tabs>
              <w:autoSpaceDE w:val="0"/>
              <w:autoSpaceDN w:val="0"/>
              <w:adjustRightInd w:val="0"/>
            </w:pP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autoSpaceDE w:val="0"/>
              <w:autoSpaceDN w:val="0"/>
              <w:adjustRightInd w:val="0"/>
            </w:pPr>
            <w:r w:rsidRPr="007702B5">
              <w:rPr>
                <w:sz w:val="22"/>
                <w:szCs w:val="22"/>
              </w:rPr>
              <w:t>Аналитическая информация, собеседование с предметниками</w:t>
            </w:r>
          </w:p>
        </w:tc>
      </w:tr>
      <w:tr w:rsidR="008E176F" w:rsidRPr="007702B5" w:rsidTr="00607DC8">
        <w:trPr>
          <w:gridAfter w:val="1"/>
          <w:wAfter w:w="85" w:type="dxa"/>
        </w:trPr>
        <w:tc>
          <w:tcPr>
            <w:tcW w:w="2133" w:type="dxa"/>
            <w:vMerge w:val="restart"/>
            <w:tcBorders>
              <w:top w:val="single" w:sz="4" w:space="0" w:color="auto"/>
              <w:left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 xml:space="preserve">Контроль за </w:t>
            </w:r>
            <w:r w:rsidRPr="007702B5">
              <w:rPr>
                <w:sz w:val="22"/>
                <w:szCs w:val="22"/>
              </w:rPr>
              <w:lastRenderedPageBreak/>
              <w:t>работой педагогических кадров</w:t>
            </w:r>
          </w:p>
        </w:tc>
        <w:tc>
          <w:tcPr>
            <w:tcW w:w="1661" w:type="dxa"/>
            <w:tcBorders>
              <w:top w:val="single" w:sz="4" w:space="0" w:color="auto"/>
              <w:left w:val="single" w:sz="4" w:space="0" w:color="auto"/>
              <w:bottom w:val="single" w:sz="4" w:space="0" w:color="auto"/>
              <w:right w:val="single" w:sz="4" w:space="0" w:color="auto"/>
            </w:tcBorders>
          </w:tcPr>
          <w:p w:rsidR="008E176F" w:rsidRPr="007702B5" w:rsidRDefault="008E176F" w:rsidP="008E176F">
            <w:pPr>
              <w:widowControl w:val="0"/>
              <w:tabs>
                <w:tab w:val="left" w:pos="2057"/>
              </w:tabs>
              <w:autoSpaceDE w:val="0"/>
              <w:autoSpaceDN w:val="0"/>
              <w:adjustRightInd w:val="0"/>
            </w:pPr>
            <w:r w:rsidRPr="007702B5">
              <w:rPr>
                <w:sz w:val="22"/>
                <w:szCs w:val="22"/>
              </w:rPr>
              <w:lastRenderedPageBreak/>
              <w:t>Персональный</w:t>
            </w:r>
          </w:p>
        </w:tc>
        <w:tc>
          <w:tcPr>
            <w:tcW w:w="2126"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t>Учителя-</w:t>
            </w:r>
            <w:r w:rsidRPr="007702B5">
              <w:rPr>
                <w:sz w:val="22"/>
                <w:szCs w:val="22"/>
              </w:rPr>
              <w:lastRenderedPageBreak/>
              <w:t>предметники</w:t>
            </w:r>
          </w:p>
        </w:tc>
        <w:tc>
          <w:tcPr>
            <w:tcW w:w="2835"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lastRenderedPageBreak/>
              <w:t xml:space="preserve">Анализ работы учителя над </w:t>
            </w:r>
            <w:r w:rsidRPr="007702B5">
              <w:rPr>
                <w:sz w:val="22"/>
                <w:szCs w:val="22"/>
              </w:rPr>
              <w:lastRenderedPageBreak/>
              <w:t>темой самообразования</w:t>
            </w:r>
          </w:p>
        </w:tc>
        <w:tc>
          <w:tcPr>
            <w:tcW w:w="2439" w:type="dxa"/>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lastRenderedPageBreak/>
              <w:t xml:space="preserve">Посещение занятий, </w:t>
            </w:r>
            <w:r w:rsidRPr="007702B5">
              <w:rPr>
                <w:sz w:val="22"/>
                <w:szCs w:val="22"/>
              </w:rPr>
              <w:lastRenderedPageBreak/>
              <w:t xml:space="preserve">кружков, </w:t>
            </w:r>
          </w:p>
        </w:tc>
        <w:tc>
          <w:tcPr>
            <w:tcW w:w="2296" w:type="dxa"/>
            <w:tcBorders>
              <w:top w:val="single" w:sz="4" w:space="0" w:color="auto"/>
              <w:left w:val="single" w:sz="4" w:space="0" w:color="auto"/>
              <w:bottom w:val="single" w:sz="4" w:space="0" w:color="auto"/>
              <w:right w:val="single" w:sz="4" w:space="0" w:color="auto"/>
            </w:tcBorders>
          </w:tcPr>
          <w:p w:rsidR="008E176F" w:rsidRDefault="008E176F" w:rsidP="008E176F">
            <w:proofErr w:type="spellStart"/>
            <w:r w:rsidRPr="00423B6C">
              <w:rPr>
                <w:sz w:val="22"/>
                <w:szCs w:val="22"/>
              </w:rPr>
              <w:lastRenderedPageBreak/>
              <w:t>Зам.дир</w:t>
            </w:r>
            <w:proofErr w:type="spellEnd"/>
            <w:r w:rsidRPr="00423B6C">
              <w:rPr>
                <w:sz w:val="22"/>
                <w:szCs w:val="22"/>
              </w:rPr>
              <w:t xml:space="preserve">. по УВР, </w:t>
            </w:r>
            <w:r w:rsidRPr="00423B6C">
              <w:rPr>
                <w:sz w:val="22"/>
                <w:szCs w:val="22"/>
              </w:rPr>
              <w:lastRenderedPageBreak/>
              <w:t>методисты</w:t>
            </w:r>
          </w:p>
        </w:tc>
        <w:tc>
          <w:tcPr>
            <w:tcW w:w="2268" w:type="dxa"/>
            <w:gridSpan w:val="3"/>
            <w:tcBorders>
              <w:top w:val="single" w:sz="4" w:space="0" w:color="auto"/>
              <w:left w:val="single" w:sz="4" w:space="0" w:color="auto"/>
              <w:bottom w:val="single" w:sz="4" w:space="0" w:color="auto"/>
              <w:right w:val="single" w:sz="4" w:space="0" w:color="auto"/>
            </w:tcBorders>
            <w:hideMark/>
          </w:tcPr>
          <w:p w:rsidR="008E176F" w:rsidRPr="007702B5" w:rsidRDefault="008E176F" w:rsidP="008E176F">
            <w:pPr>
              <w:widowControl w:val="0"/>
              <w:tabs>
                <w:tab w:val="left" w:pos="2057"/>
              </w:tabs>
              <w:autoSpaceDE w:val="0"/>
              <w:autoSpaceDN w:val="0"/>
              <w:adjustRightInd w:val="0"/>
            </w:pPr>
            <w:r w:rsidRPr="007702B5">
              <w:rPr>
                <w:sz w:val="22"/>
                <w:szCs w:val="22"/>
              </w:rPr>
              <w:lastRenderedPageBreak/>
              <w:t>Справка, педсовет</w:t>
            </w:r>
          </w:p>
        </w:tc>
      </w:tr>
      <w:tr w:rsidR="00E524F1" w:rsidRPr="007702B5" w:rsidTr="00E524F1">
        <w:trPr>
          <w:gridAfter w:val="1"/>
          <w:wAfter w:w="85" w:type="dxa"/>
          <w:trHeight w:val="1579"/>
        </w:trPr>
        <w:tc>
          <w:tcPr>
            <w:tcW w:w="2133" w:type="dxa"/>
            <w:vMerge/>
            <w:tcBorders>
              <w:left w:val="single" w:sz="4" w:space="0" w:color="auto"/>
              <w:right w:val="single" w:sz="4" w:space="0" w:color="auto"/>
            </w:tcBorders>
          </w:tcPr>
          <w:p w:rsidR="00E524F1" w:rsidRPr="007702B5" w:rsidRDefault="00E524F1" w:rsidP="008E176F">
            <w:pPr>
              <w:widowControl w:val="0"/>
              <w:tabs>
                <w:tab w:val="left" w:pos="2057"/>
              </w:tabs>
              <w:autoSpaceDE w:val="0"/>
              <w:autoSpaceDN w:val="0"/>
              <w:adjustRightInd w:val="0"/>
            </w:pPr>
          </w:p>
        </w:tc>
        <w:tc>
          <w:tcPr>
            <w:tcW w:w="1661" w:type="dxa"/>
            <w:vMerge w:val="restart"/>
            <w:tcBorders>
              <w:top w:val="single" w:sz="4" w:space="0" w:color="auto"/>
              <w:left w:val="single" w:sz="4" w:space="0" w:color="auto"/>
              <w:right w:val="single" w:sz="4" w:space="0" w:color="auto"/>
            </w:tcBorders>
          </w:tcPr>
          <w:p w:rsidR="00E524F1" w:rsidRPr="007702B5" w:rsidRDefault="00E524F1" w:rsidP="008E176F">
            <w:pPr>
              <w:widowControl w:val="0"/>
              <w:tabs>
                <w:tab w:val="left" w:pos="2057"/>
              </w:tabs>
              <w:autoSpaceDE w:val="0"/>
              <w:autoSpaceDN w:val="0"/>
              <w:adjustRightInd w:val="0"/>
            </w:pPr>
            <w:r w:rsidRPr="007702B5">
              <w:rPr>
                <w:sz w:val="22"/>
                <w:szCs w:val="22"/>
              </w:rPr>
              <w:t>обзорный</w:t>
            </w:r>
          </w:p>
        </w:tc>
        <w:tc>
          <w:tcPr>
            <w:tcW w:w="2126" w:type="dxa"/>
            <w:tcBorders>
              <w:top w:val="single" w:sz="4" w:space="0" w:color="auto"/>
              <w:left w:val="single" w:sz="4" w:space="0" w:color="auto"/>
              <w:bottom w:val="single" w:sz="4" w:space="0" w:color="auto"/>
              <w:right w:val="single" w:sz="4" w:space="0" w:color="auto"/>
            </w:tcBorders>
          </w:tcPr>
          <w:p w:rsidR="00E524F1" w:rsidRPr="007702B5" w:rsidRDefault="00E524F1" w:rsidP="008E176F">
            <w:pPr>
              <w:widowControl w:val="0"/>
              <w:tabs>
                <w:tab w:val="left" w:pos="2057"/>
              </w:tabs>
              <w:autoSpaceDE w:val="0"/>
              <w:autoSpaceDN w:val="0"/>
              <w:adjustRightInd w:val="0"/>
            </w:pPr>
            <w:r>
              <w:rPr>
                <w:sz w:val="22"/>
                <w:szCs w:val="22"/>
              </w:rPr>
              <w:t>Педагоги, прибывшие в этом учебном году</w:t>
            </w:r>
          </w:p>
        </w:tc>
        <w:tc>
          <w:tcPr>
            <w:tcW w:w="2835" w:type="dxa"/>
            <w:tcBorders>
              <w:top w:val="single" w:sz="4" w:space="0" w:color="auto"/>
              <w:left w:val="single" w:sz="4" w:space="0" w:color="auto"/>
              <w:bottom w:val="single" w:sz="4" w:space="0" w:color="auto"/>
              <w:right w:val="single" w:sz="4" w:space="0" w:color="auto"/>
            </w:tcBorders>
          </w:tcPr>
          <w:p w:rsidR="00E524F1" w:rsidRPr="007702B5" w:rsidRDefault="00E524F1" w:rsidP="008E176F">
            <w:pPr>
              <w:widowControl w:val="0"/>
              <w:tabs>
                <w:tab w:val="left" w:pos="2057"/>
              </w:tabs>
              <w:autoSpaceDE w:val="0"/>
              <w:autoSpaceDN w:val="0"/>
              <w:adjustRightInd w:val="0"/>
            </w:pPr>
            <w:r w:rsidRPr="007702B5">
              <w:rPr>
                <w:sz w:val="22"/>
                <w:szCs w:val="22"/>
              </w:rPr>
              <w:t>Состояние преподавания предметов учебного плана в классах.</w:t>
            </w:r>
          </w:p>
        </w:tc>
        <w:tc>
          <w:tcPr>
            <w:tcW w:w="2439" w:type="dxa"/>
            <w:tcBorders>
              <w:top w:val="single" w:sz="4" w:space="0" w:color="auto"/>
              <w:left w:val="single" w:sz="4" w:space="0" w:color="auto"/>
              <w:bottom w:val="single" w:sz="4" w:space="0" w:color="auto"/>
              <w:right w:val="single" w:sz="4" w:space="0" w:color="auto"/>
            </w:tcBorders>
          </w:tcPr>
          <w:p w:rsidR="00E524F1" w:rsidRPr="007702B5" w:rsidRDefault="00E524F1" w:rsidP="008E176F">
            <w:pPr>
              <w:widowControl w:val="0"/>
              <w:tabs>
                <w:tab w:val="left" w:pos="2057"/>
              </w:tabs>
              <w:autoSpaceDE w:val="0"/>
              <w:autoSpaceDN w:val="0"/>
              <w:adjustRightInd w:val="0"/>
            </w:pPr>
            <w:r w:rsidRPr="007702B5">
              <w:rPr>
                <w:sz w:val="22"/>
                <w:szCs w:val="22"/>
              </w:rPr>
              <w:t>Посещение уроков</w:t>
            </w:r>
          </w:p>
        </w:tc>
        <w:tc>
          <w:tcPr>
            <w:tcW w:w="2296" w:type="dxa"/>
            <w:tcBorders>
              <w:top w:val="single" w:sz="4" w:space="0" w:color="auto"/>
              <w:left w:val="single" w:sz="4" w:space="0" w:color="auto"/>
              <w:bottom w:val="single" w:sz="4" w:space="0" w:color="auto"/>
              <w:right w:val="single" w:sz="4" w:space="0" w:color="auto"/>
            </w:tcBorders>
          </w:tcPr>
          <w:p w:rsidR="00E524F1" w:rsidRDefault="00E524F1" w:rsidP="008E176F">
            <w:proofErr w:type="spellStart"/>
            <w:r w:rsidRPr="00423B6C">
              <w:rPr>
                <w:sz w:val="22"/>
                <w:szCs w:val="22"/>
              </w:rPr>
              <w:t>Зам.дир</w:t>
            </w:r>
            <w:proofErr w:type="spellEnd"/>
            <w:r w:rsidRPr="00423B6C">
              <w:rPr>
                <w:sz w:val="22"/>
                <w:szCs w:val="22"/>
              </w:rPr>
              <w:t>. по УВР, методисты</w:t>
            </w:r>
          </w:p>
        </w:tc>
        <w:tc>
          <w:tcPr>
            <w:tcW w:w="2268" w:type="dxa"/>
            <w:gridSpan w:val="3"/>
            <w:tcBorders>
              <w:top w:val="single" w:sz="4" w:space="0" w:color="auto"/>
              <w:left w:val="single" w:sz="4" w:space="0" w:color="auto"/>
              <w:bottom w:val="single" w:sz="4" w:space="0" w:color="auto"/>
              <w:right w:val="single" w:sz="4" w:space="0" w:color="auto"/>
            </w:tcBorders>
          </w:tcPr>
          <w:p w:rsidR="00E524F1" w:rsidRPr="007702B5" w:rsidRDefault="00E524F1" w:rsidP="008E176F">
            <w:pPr>
              <w:widowControl w:val="0"/>
              <w:autoSpaceDE w:val="0"/>
              <w:autoSpaceDN w:val="0"/>
              <w:adjustRightInd w:val="0"/>
            </w:pPr>
            <w:r w:rsidRPr="007702B5">
              <w:rPr>
                <w:sz w:val="22"/>
                <w:szCs w:val="22"/>
              </w:rPr>
              <w:t>Справка</w:t>
            </w:r>
          </w:p>
        </w:tc>
      </w:tr>
      <w:tr w:rsidR="00E524F1" w:rsidRPr="007702B5" w:rsidTr="00450A18">
        <w:trPr>
          <w:gridAfter w:val="1"/>
          <w:wAfter w:w="85" w:type="dxa"/>
          <w:trHeight w:val="276"/>
        </w:trPr>
        <w:tc>
          <w:tcPr>
            <w:tcW w:w="2133" w:type="dxa"/>
            <w:vMerge/>
            <w:tcBorders>
              <w:left w:val="single" w:sz="4" w:space="0" w:color="auto"/>
              <w:bottom w:val="single" w:sz="4" w:space="0" w:color="auto"/>
              <w:right w:val="single" w:sz="4" w:space="0" w:color="auto"/>
            </w:tcBorders>
          </w:tcPr>
          <w:p w:rsidR="00E524F1" w:rsidRPr="007702B5" w:rsidRDefault="00E524F1" w:rsidP="008E176F">
            <w:pPr>
              <w:widowControl w:val="0"/>
              <w:tabs>
                <w:tab w:val="left" w:pos="2057"/>
              </w:tabs>
              <w:autoSpaceDE w:val="0"/>
              <w:autoSpaceDN w:val="0"/>
              <w:adjustRightInd w:val="0"/>
            </w:pPr>
          </w:p>
        </w:tc>
        <w:tc>
          <w:tcPr>
            <w:tcW w:w="1661" w:type="dxa"/>
            <w:vMerge/>
            <w:tcBorders>
              <w:left w:val="single" w:sz="4" w:space="0" w:color="auto"/>
              <w:bottom w:val="single" w:sz="4" w:space="0" w:color="auto"/>
              <w:right w:val="single" w:sz="4" w:space="0" w:color="auto"/>
            </w:tcBorders>
          </w:tcPr>
          <w:p w:rsidR="00E524F1" w:rsidRPr="008E176F" w:rsidRDefault="00E524F1" w:rsidP="008E176F">
            <w:pPr>
              <w:widowControl w:val="0"/>
              <w:tabs>
                <w:tab w:val="left" w:pos="2057"/>
              </w:tabs>
              <w:autoSpaceDE w:val="0"/>
              <w:autoSpaceDN w:val="0"/>
              <w:adjustRightInd w:val="0"/>
              <w:rPr>
                <w:b/>
              </w:rPr>
            </w:pPr>
          </w:p>
        </w:tc>
        <w:tc>
          <w:tcPr>
            <w:tcW w:w="2126" w:type="dxa"/>
            <w:vMerge w:val="restart"/>
            <w:tcBorders>
              <w:top w:val="single" w:sz="4" w:space="0" w:color="auto"/>
              <w:left w:val="single" w:sz="4" w:space="0" w:color="auto"/>
              <w:right w:val="single" w:sz="4" w:space="0" w:color="auto"/>
            </w:tcBorders>
          </w:tcPr>
          <w:p w:rsidR="00E524F1" w:rsidRDefault="00E524F1" w:rsidP="00E524F1">
            <w:pPr>
              <w:widowControl w:val="0"/>
              <w:tabs>
                <w:tab w:val="left" w:pos="2057"/>
              </w:tabs>
              <w:autoSpaceDE w:val="0"/>
              <w:autoSpaceDN w:val="0"/>
              <w:adjustRightInd w:val="0"/>
            </w:pPr>
            <w:r>
              <w:rPr>
                <w:sz w:val="22"/>
                <w:szCs w:val="22"/>
              </w:rPr>
              <w:t>Рабочие тетради по предметам</w:t>
            </w:r>
          </w:p>
          <w:p w:rsidR="00E524F1" w:rsidRPr="008E176F" w:rsidRDefault="00E524F1" w:rsidP="00E36F0A">
            <w:pPr>
              <w:widowControl w:val="0"/>
              <w:tabs>
                <w:tab w:val="left" w:pos="2057"/>
              </w:tabs>
              <w:autoSpaceDE w:val="0"/>
              <w:autoSpaceDN w:val="0"/>
              <w:adjustRightInd w:val="0"/>
              <w:rPr>
                <w:b/>
              </w:rPr>
            </w:pPr>
            <w:r>
              <w:rPr>
                <w:sz w:val="22"/>
                <w:szCs w:val="22"/>
              </w:rPr>
              <w:t>(2-11кл)</w:t>
            </w:r>
          </w:p>
        </w:tc>
        <w:tc>
          <w:tcPr>
            <w:tcW w:w="2835" w:type="dxa"/>
            <w:vMerge w:val="restart"/>
            <w:tcBorders>
              <w:top w:val="single" w:sz="4" w:space="0" w:color="auto"/>
              <w:left w:val="single" w:sz="4" w:space="0" w:color="auto"/>
              <w:right w:val="single" w:sz="4" w:space="0" w:color="auto"/>
            </w:tcBorders>
          </w:tcPr>
          <w:p w:rsidR="00E524F1" w:rsidRDefault="00E524F1" w:rsidP="00E524F1">
            <w:pPr>
              <w:widowControl w:val="0"/>
              <w:tabs>
                <w:tab w:val="left" w:pos="2057"/>
              </w:tabs>
              <w:autoSpaceDE w:val="0"/>
              <w:autoSpaceDN w:val="0"/>
              <w:adjustRightInd w:val="0"/>
            </w:pPr>
            <w:r w:rsidRPr="007702B5">
              <w:rPr>
                <w:sz w:val="22"/>
                <w:szCs w:val="22"/>
              </w:rPr>
              <w:t>Качество и периодичность проверки тетрадей, организация работы над ошибками</w:t>
            </w:r>
            <w:r>
              <w:rPr>
                <w:sz w:val="22"/>
                <w:szCs w:val="22"/>
              </w:rPr>
              <w:t>.</w:t>
            </w:r>
          </w:p>
          <w:p w:rsidR="00E524F1" w:rsidRPr="008E176F" w:rsidRDefault="00E524F1" w:rsidP="00EC7D8E">
            <w:pPr>
              <w:widowControl w:val="0"/>
              <w:tabs>
                <w:tab w:val="left" w:pos="2057"/>
              </w:tabs>
              <w:autoSpaceDE w:val="0"/>
              <w:autoSpaceDN w:val="0"/>
              <w:adjustRightInd w:val="0"/>
              <w:rPr>
                <w:b/>
              </w:rPr>
            </w:pPr>
            <w:r w:rsidRPr="00046DE5">
              <w:rPr>
                <w:sz w:val="22"/>
                <w:szCs w:val="22"/>
              </w:rPr>
              <w:t>Соблюдение единого орфографического режима</w:t>
            </w:r>
          </w:p>
        </w:tc>
        <w:tc>
          <w:tcPr>
            <w:tcW w:w="2439" w:type="dxa"/>
            <w:vMerge w:val="restart"/>
            <w:tcBorders>
              <w:top w:val="single" w:sz="4" w:space="0" w:color="auto"/>
              <w:left w:val="single" w:sz="4" w:space="0" w:color="auto"/>
              <w:right w:val="single" w:sz="4" w:space="0" w:color="auto"/>
            </w:tcBorders>
          </w:tcPr>
          <w:p w:rsidR="00E524F1" w:rsidRPr="008E176F" w:rsidRDefault="00E524F1" w:rsidP="0098463A">
            <w:pPr>
              <w:widowControl w:val="0"/>
              <w:tabs>
                <w:tab w:val="left" w:pos="2057"/>
              </w:tabs>
              <w:autoSpaceDE w:val="0"/>
              <w:autoSpaceDN w:val="0"/>
              <w:adjustRightInd w:val="0"/>
              <w:rPr>
                <w:b/>
              </w:rPr>
            </w:pPr>
            <w:r w:rsidRPr="007702B5">
              <w:rPr>
                <w:sz w:val="22"/>
                <w:szCs w:val="22"/>
              </w:rPr>
              <w:t>Проверка тетрадей</w:t>
            </w:r>
          </w:p>
        </w:tc>
        <w:tc>
          <w:tcPr>
            <w:tcW w:w="2296" w:type="dxa"/>
            <w:vMerge w:val="restart"/>
            <w:tcBorders>
              <w:top w:val="single" w:sz="4" w:space="0" w:color="auto"/>
              <w:left w:val="single" w:sz="4" w:space="0" w:color="auto"/>
              <w:right w:val="single" w:sz="4" w:space="0" w:color="auto"/>
            </w:tcBorders>
          </w:tcPr>
          <w:p w:rsidR="00E524F1" w:rsidRPr="008E176F" w:rsidRDefault="00E524F1" w:rsidP="00B1056B">
            <w:pPr>
              <w:widowControl w:val="0"/>
              <w:tabs>
                <w:tab w:val="left" w:pos="2057"/>
              </w:tabs>
              <w:autoSpaceDE w:val="0"/>
              <w:autoSpaceDN w:val="0"/>
              <w:adjustRightInd w:val="0"/>
              <w:rPr>
                <w:b/>
              </w:rPr>
            </w:pPr>
            <w:r w:rsidRPr="00620A84">
              <w:rPr>
                <w:sz w:val="22"/>
                <w:szCs w:val="22"/>
              </w:rPr>
              <w:t>Методисты</w:t>
            </w:r>
            <w:r>
              <w:rPr>
                <w:sz w:val="22"/>
                <w:szCs w:val="22"/>
              </w:rPr>
              <w:t xml:space="preserve"> школ</w:t>
            </w:r>
          </w:p>
        </w:tc>
        <w:tc>
          <w:tcPr>
            <w:tcW w:w="2268" w:type="dxa"/>
            <w:gridSpan w:val="3"/>
            <w:vMerge w:val="restart"/>
            <w:tcBorders>
              <w:top w:val="single" w:sz="4" w:space="0" w:color="auto"/>
              <w:left w:val="single" w:sz="4" w:space="0" w:color="auto"/>
              <w:right w:val="single" w:sz="4" w:space="0" w:color="auto"/>
            </w:tcBorders>
          </w:tcPr>
          <w:p w:rsidR="00E524F1" w:rsidRPr="008E176F" w:rsidRDefault="00E524F1" w:rsidP="00450A18">
            <w:pPr>
              <w:widowControl w:val="0"/>
              <w:autoSpaceDE w:val="0"/>
              <w:autoSpaceDN w:val="0"/>
              <w:adjustRightInd w:val="0"/>
              <w:rPr>
                <w:b/>
              </w:rPr>
            </w:pPr>
            <w:r w:rsidRPr="007702B5">
              <w:rPr>
                <w:sz w:val="22"/>
                <w:szCs w:val="22"/>
              </w:rPr>
              <w:t>Справка</w:t>
            </w:r>
          </w:p>
        </w:tc>
      </w:tr>
      <w:tr w:rsidR="00E524F1" w:rsidRPr="007702B5" w:rsidTr="00450A18">
        <w:trPr>
          <w:gridAfter w:val="1"/>
          <w:wAfter w:w="85" w:type="dxa"/>
        </w:trPr>
        <w:tc>
          <w:tcPr>
            <w:tcW w:w="2133" w:type="dxa"/>
            <w:tcBorders>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Контроль за ведением школьной документации</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тематический</w:t>
            </w:r>
          </w:p>
        </w:tc>
        <w:tc>
          <w:tcPr>
            <w:tcW w:w="2126" w:type="dxa"/>
            <w:vMerge/>
            <w:tcBorders>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
        </w:tc>
        <w:tc>
          <w:tcPr>
            <w:tcW w:w="2835" w:type="dxa"/>
            <w:vMerge/>
            <w:tcBorders>
              <w:left w:val="single" w:sz="4" w:space="0" w:color="auto"/>
              <w:bottom w:val="single" w:sz="4" w:space="0" w:color="auto"/>
              <w:right w:val="single" w:sz="4" w:space="0" w:color="auto"/>
            </w:tcBorders>
          </w:tcPr>
          <w:p w:rsidR="00E524F1" w:rsidRPr="00046DE5" w:rsidRDefault="00E524F1" w:rsidP="00E524F1">
            <w:pPr>
              <w:widowControl w:val="0"/>
              <w:tabs>
                <w:tab w:val="left" w:pos="2057"/>
              </w:tabs>
              <w:autoSpaceDE w:val="0"/>
              <w:autoSpaceDN w:val="0"/>
              <w:adjustRightInd w:val="0"/>
            </w:pPr>
          </w:p>
        </w:tc>
        <w:tc>
          <w:tcPr>
            <w:tcW w:w="2439" w:type="dxa"/>
            <w:vMerge/>
            <w:tcBorders>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
        </w:tc>
        <w:tc>
          <w:tcPr>
            <w:tcW w:w="2296" w:type="dxa"/>
            <w:vMerge/>
            <w:tcBorders>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
        </w:tc>
        <w:tc>
          <w:tcPr>
            <w:tcW w:w="2268" w:type="dxa"/>
            <w:gridSpan w:val="3"/>
            <w:vMerge/>
            <w:tcBorders>
              <w:left w:val="single" w:sz="4" w:space="0" w:color="auto"/>
              <w:bottom w:val="single" w:sz="4" w:space="0" w:color="auto"/>
              <w:right w:val="single" w:sz="4" w:space="0" w:color="auto"/>
            </w:tcBorders>
          </w:tcPr>
          <w:p w:rsidR="00E524F1" w:rsidRPr="007702B5" w:rsidRDefault="00E524F1" w:rsidP="00E524F1">
            <w:pPr>
              <w:widowControl w:val="0"/>
              <w:autoSpaceDE w:val="0"/>
              <w:autoSpaceDN w:val="0"/>
              <w:adjustRightInd w:val="0"/>
            </w:pPr>
          </w:p>
        </w:tc>
      </w:tr>
      <w:tr w:rsidR="00E524F1" w:rsidRPr="007702B5" w:rsidTr="00607DC8">
        <w:trPr>
          <w:gridAfter w:val="3"/>
          <w:wAfter w:w="142" w:type="dxa"/>
        </w:trPr>
        <w:tc>
          <w:tcPr>
            <w:tcW w:w="15701" w:type="dxa"/>
            <w:gridSpan w:val="7"/>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autoSpaceDE w:val="0"/>
              <w:autoSpaceDN w:val="0"/>
              <w:adjustRightInd w:val="0"/>
              <w:jc w:val="center"/>
              <w:rPr>
                <w:b/>
              </w:rPr>
            </w:pPr>
            <w:r w:rsidRPr="007702B5">
              <w:rPr>
                <w:b/>
                <w:sz w:val="22"/>
                <w:szCs w:val="22"/>
              </w:rPr>
              <w:t>ФЕВРАЛЬ</w:t>
            </w:r>
          </w:p>
        </w:tc>
      </w:tr>
      <w:tr w:rsidR="00E524F1"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rPr>
                <w:b/>
              </w:rPr>
            </w:pPr>
            <w:r w:rsidRPr="007702B5">
              <w:rPr>
                <w:b/>
                <w:sz w:val="22"/>
                <w:szCs w:val="22"/>
              </w:rPr>
              <w:t>Направление контроля</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jc w:val="center"/>
              <w:rPr>
                <w:b/>
              </w:rPr>
            </w:pPr>
            <w:r w:rsidRPr="007702B5">
              <w:rPr>
                <w:b/>
                <w:sz w:val="22"/>
                <w:szCs w:val="22"/>
              </w:rPr>
              <w:t>Вид контроля</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rPr>
                <w:b/>
              </w:rPr>
            </w:pPr>
            <w:r w:rsidRPr="007702B5">
              <w:rPr>
                <w:b/>
                <w:sz w:val="22"/>
                <w:szCs w:val="22"/>
              </w:rPr>
              <w:t>Объект</w:t>
            </w:r>
          </w:p>
          <w:p w:rsidR="00E524F1" w:rsidRPr="007702B5" w:rsidRDefault="00E524F1" w:rsidP="00E524F1">
            <w:pPr>
              <w:widowControl w:val="0"/>
              <w:tabs>
                <w:tab w:val="left" w:pos="2057"/>
              </w:tabs>
              <w:autoSpaceDE w:val="0"/>
              <w:autoSpaceDN w:val="0"/>
              <w:adjustRightInd w:val="0"/>
              <w:rPr>
                <w:b/>
              </w:rPr>
            </w:pPr>
            <w:r w:rsidRPr="007702B5">
              <w:rPr>
                <w:b/>
                <w:sz w:val="22"/>
                <w:szCs w:val="22"/>
              </w:rPr>
              <w:t>контроля</w:t>
            </w:r>
          </w:p>
        </w:tc>
        <w:tc>
          <w:tcPr>
            <w:tcW w:w="2835"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rPr>
                <w:b/>
              </w:rPr>
            </w:pPr>
            <w:r w:rsidRPr="007702B5">
              <w:rPr>
                <w:b/>
                <w:sz w:val="22"/>
                <w:szCs w:val="22"/>
              </w:rPr>
              <w:t xml:space="preserve">Цель </w:t>
            </w:r>
          </w:p>
          <w:p w:rsidR="00E524F1" w:rsidRPr="007702B5" w:rsidRDefault="00E524F1" w:rsidP="00E524F1">
            <w:pPr>
              <w:widowControl w:val="0"/>
              <w:tabs>
                <w:tab w:val="left" w:pos="2057"/>
              </w:tabs>
              <w:autoSpaceDE w:val="0"/>
              <w:autoSpaceDN w:val="0"/>
              <w:adjustRightInd w:val="0"/>
              <w:rPr>
                <w:b/>
              </w:rPr>
            </w:pPr>
            <w:r w:rsidRPr="007702B5">
              <w:rPr>
                <w:b/>
                <w:sz w:val="22"/>
                <w:szCs w:val="22"/>
              </w:rPr>
              <w:t>контроля</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rPr>
                <w:b/>
              </w:rPr>
            </w:pPr>
            <w:r w:rsidRPr="007702B5">
              <w:rPr>
                <w:b/>
                <w:sz w:val="22"/>
                <w:szCs w:val="22"/>
              </w:rPr>
              <w:t>Методы</w:t>
            </w:r>
          </w:p>
          <w:p w:rsidR="00E524F1" w:rsidRPr="007702B5" w:rsidRDefault="00E524F1" w:rsidP="00E524F1">
            <w:pPr>
              <w:widowControl w:val="0"/>
              <w:tabs>
                <w:tab w:val="left" w:pos="2057"/>
              </w:tabs>
              <w:autoSpaceDE w:val="0"/>
              <w:autoSpaceDN w:val="0"/>
              <w:adjustRightInd w:val="0"/>
              <w:rPr>
                <w:b/>
              </w:rPr>
            </w:pPr>
            <w:r w:rsidRPr="007702B5">
              <w:rPr>
                <w:b/>
                <w:sz w:val="22"/>
                <w:szCs w:val="22"/>
              </w:rPr>
              <w:t>контроля</w:t>
            </w:r>
          </w:p>
        </w:tc>
        <w:tc>
          <w:tcPr>
            <w:tcW w:w="229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rPr>
                <w:b/>
              </w:rPr>
            </w:pPr>
            <w:r w:rsidRPr="007702B5">
              <w:rPr>
                <w:b/>
                <w:sz w:val="22"/>
                <w:szCs w:val="22"/>
              </w:rPr>
              <w:t>ответственный</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rPr>
                <w:b/>
              </w:rPr>
            </w:pPr>
            <w:r w:rsidRPr="007702B5">
              <w:rPr>
                <w:b/>
                <w:sz w:val="22"/>
                <w:szCs w:val="22"/>
              </w:rPr>
              <w:t xml:space="preserve">     Итоги</w:t>
            </w:r>
          </w:p>
        </w:tc>
      </w:tr>
      <w:tr w:rsidR="00E524F1" w:rsidRPr="007702B5" w:rsidTr="00607DC8">
        <w:trPr>
          <w:gridAfter w:val="1"/>
          <w:wAfter w:w="85" w:type="dxa"/>
        </w:trPr>
        <w:tc>
          <w:tcPr>
            <w:tcW w:w="2133" w:type="dxa"/>
            <w:vMerge w:val="restart"/>
            <w:tcBorders>
              <w:top w:val="single" w:sz="4" w:space="0" w:color="auto"/>
              <w:left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Контроль за работой педагогических кадров</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Тематический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Учителя-предметники</w:t>
            </w:r>
          </w:p>
        </w:tc>
        <w:tc>
          <w:tcPr>
            <w:tcW w:w="2835"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 xml:space="preserve">Анализ работы учителей по формированию у учащихся умений работать с текстом </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 xml:space="preserve">Посещение уроков, </w:t>
            </w:r>
          </w:p>
        </w:tc>
        <w:tc>
          <w:tcPr>
            <w:tcW w:w="229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Руководители МО</w:t>
            </w:r>
            <w:r>
              <w:rPr>
                <w:sz w:val="22"/>
                <w:szCs w:val="22"/>
              </w:rPr>
              <w:t>, методисты</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Педсовет</w:t>
            </w:r>
          </w:p>
        </w:tc>
      </w:tr>
      <w:tr w:rsidR="00E524F1" w:rsidRPr="007702B5" w:rsidTr="00607DC8">
        <w:trPr>
          <w:gridAfter w:val="1"/>
          <w:wAfter w:w="85" w:type="dxa"/>
        </w:trPr>
        <w:tc>
          <w:tcPr>
            <w:tcW w:w="2133" w:type="dxa"/>
            <w:vMerge/>
            <w:tcBorders>
              <w:left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персональный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 xml:space="preserve">Организация обучения обучающихся по </w:t>
            </w:r>
            <w:r>
              <w:rPr>
                <w:sz w:val="22"/>
                <w:szCs w:val="22"/>
              </w:rPr>
              <w:t xml:space="preserve">адаптированным </w:t>
            </w:r>
            <w:r w:rsidRPr="007702B5">
              <w:rPr>
                <w:sz w:val="22"/>
                <w:szCs w:val="22"/>
              </w:rPr>
              <w:t>программ</w:t>
            </w:r>
            <w:r>
              <w:rPr>
                <w:sz w:val="22"/>
                <w:szCs w:val="22"/>
              </w:rPr>
              <w:t>ам</w:t>
            </w:r>
          </w:p>
        </w:tc>
        <w:tc>
          <w:tcPr>
            <w:tcW w:w="2835"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 xml:space="preserve">Анализ уровня преподавания учителей </w:t>
            </w:r>
            <w:proofErr w:type="gramStart"/>
            <w:r w:rsidRPr="007702B5">
              <w:rPr>
                <w:sz w:val="22"/>
                <w:szCs w:val="22"/>
              </w:rPr>
              <w:t xml:space="preserve">по </w:t>
            </w:r>
            <w:r>
              <w:rPr>
                <w:sz w:val="22"/>
                <w:szCs w:val="22"/>
              </w:rPr>
              <w:t xml:space="preserve"> адаптированным</w:t>
            </w:r>
            <w:proofErr w:type="gramEnd"/>
            <w:r>
              <w:rPr>
                <w:sz w:val="22"/>
                <w:szCs w:val="22"/>
              </w:rPr>
              <w:t xml:space="preserve"> </w:t>
            </w:r>
            <w:r w:rsidRPr="007702B5">
              <w:rPr>
                <w:sz w:val="22"/>
                <w:szCs w:val="22"/>
              </w:rPr>
              <w:t>программ</w:t>
            </w:r>
            <w:r>
              <w:rPr>
                <w:sz w:val="22"/>
                <w:szCs w:val="22"/>
              </w:rPr>
              <w:t>ам</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Посещение уроков</w:t>
            </w:r>
          </w:p>
        </w:tc>
        <w:tc>
          <w:tcPr>
            <w:tcW w:w="2296" w:type="dxa"/>
            <w:tcBorders>
              <w:top w:val="single" w:sz="4" w:space="0" w:color="auto"/>
              <w:left w:val="single" w:sz="4" w:space="0" w:color="auto"/>
              <w:bottom w:val="single" w:sz="4" w:space="0" w:color="auto"/>
              <w:right w:val="single" w:sz="4" w:space="0" w:color="auto"/>
            </w:tcBorders>
            <w:hideMark/>
          </w:tcPr>
          <w:p w:rsidR="00E524F1" w:rsidRDefault="00E524F1" w:rsidP="00E524F1">
            <w:proofErr w:type="spellStart"/>
            <w:r w:rsidRPr="00423B6C">
              <w:rPr>
                <w:sz w:val="22"/>
                <w:szCs w:val="22"/>
              </w:rPr>
              <w:t>Зам.дир</w:t>
            </w:r>
            <w:proofErr w:type="spellEnd"/>
            <w:r w:rsidRPr="00423B6C">
              <w:rPr>
                <w:sz w:val="22"/>
                <w:szCs w:val="22"/>
              </w:rPr>
              <w:t>. по УВР, методисты</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Совещание при директоре</w:t>
            </w:r>
          </w:p>
        </w:tc>
      </w:tr>
      <w:tr w:rsidR="00E524F1" w:rsidRPr="007702B5" w:rsidTr="00607DC8">
        <w:trPr>
          <w:gridAfter w:val="9"/>
          <w:wAfter w:w="13710" w:type="dxa"/>
          <w:trHeight w:val="276"/>
        </w:trPr>
        <w:tc>
          <w:tcPr>
            <w:tcW w:w="2133" w:type="dxa"/>
            <w:vMerge/>
            <w:tcBorders>
              <w:left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p>
        </w:tc>
      </w:tr>
      <w:tr w:rsidR="00E524F1" w:rsidRPr="007702B5" w:rsidTr="00D1019C">
        <w:trPr>
          <w:gridAfter w:val="1"/>
          <w:wAfter w:w="85" w:type="dxa"/>
          <w:trHeight w:val="1012"/>
        </w:trPr>
        <w:tc>
          <w:tcPr>
            <w:tcW w:w="2133" w:type="dxa"/>
            <w:vMerge/>
            <w:tcBorders>
              <w:left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p>
        </w:tc>
        <w:tc>
          <w:tcPr>
            <w:tcW w:w="1661" w:type="dxa"/>
            <w:tcBorders>
              <w:top w:val="single" w:sz="4" w:space="0" w:color="auto"/>
              <w:left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обзорный</w:t>
            </w:r>
          </w:p>
        </w:tc>
        <w:tc>
          <w:tcPr>
            <w:tcW w:w="2126" w:type="dxa"/>
            <w:tcBorders>
              <w:top w:val="single" w:sz="4" w:space="0" w:color="auto"/>
              <w:left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Учителя- обществознания, физики,</w:t>
            </w:r>
          </w:p>
          <w:p w:rsidR="00E524F1" w:rsidRPr="007702B5" w:rsidRDefault="00E524F1" w:rsidP="00E524F1">
            <w:pPr>
              <w:widowControl w:val="0"/>
              <w:tabs>
                <w:tab w:val="left" w:pos="2057"/>
              </w:tabs>
              <w:autoSpaceDE w:val="0"/>
              <w:autoSpaceDN w:val="0"/>
              <w:adjustRightInd w:val="0"/>
            </w:pPr>
            <w:r w:rsidRPr="007702B5">
              <w:rPr>
                <w:sz w:val="22"/>
                <w:szCs w:val="22"/>
              </w:rPr>
              <w:t>географии</w:t>
            </w:r>
          </w:p>
        </w:tc>
        <w:tc>
          <w:tcPr>
            <w:tcW w:w="2835" w:type="dxa"/>
            <w:tcBorders>
              <w:top w:val="single" w:sz="4" w:space="0" w:color="auto"/>
              <w:left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Состояние преподавания предметов учебного плана в классах.</w:t>
            </w:r>
          </w:p>
        </w:tc>
        <w:tc>
          <w:tcPr>
            <w:tcW w:w="2439" w:type="dxa"/>
            <w:tcBorders>
              <w:top w:val="single" w:sz="4" w:space="0" w:color="auto"/>
              <w:left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Посещение уроков</w:t>
            </w:r>
          </w:p>
        </w:tc>
        <w:tc>
          <w:tcPr>
            <w:tcW w:w="2296" w:type="dxa"/>
            <w:tcBorders>
              <w:top w:val="single" w:sz="4" w:space="0" w:color="auto"/>
              <w:left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proofErr w:type="spellStart"/>
            <w:r w:rsidRPr="00423B6C">
              <w:rPr>
                <w:sz w:val="22"/>
                <w:szCs w:val="22"/>
              </w:rPr>
              <w:t>Зам.дир</w:t>
            </w:r>
            <w:proofErr w:type="spellEnd"/>
            <w:r w:rsidRPr="00423B6C">
              <w:rPr>
                <w:sz w:val="22"/>
                <w:szCs w:val="22"/>
              </w:rPr>
              <w:t>. по УВР, методисты</w:t>
            </w:r>
          </w:p>
        </w:tc>
        <w:tc>
          <w:tcPr>
            <w:tcW w:w="2268" w:type="dxa"/>
            <w:gridSpan w:val="3"/>
            <w:tcBorders>
              <w:top w:val="single" w:sz="4" w:space="0" w:color="auto"/>
              <w:left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Справка</w:t>
            </w:r>
          </w:p>
        </w:tc>
      </w:tr>
      <w:tr w:rsidR="00E524F1"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Контроль за внеклассной работой</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
          <w:p w:rsidR="00E524F1" w:rsidRPr="007702B5" w:rsidRDefault="00E524F1" w:rsidP="00E524F1">
            <w:pPr>
              <w:widowControl w:val="0"/>
              <w:tabs>
                <w:tab w:val="left" w:pos="2057"/>
              </w:tabs>
              <w:autoSpaceDE w:val="0"/>
              <w:autoSpaceDN w:val="0"/>
              <w:adjustRightInd w:val="0"/>
            </w:pPr>
            <w:r w:rsidRPr="007702B5">
              <w:rPr>
                <w:sz w:val="22"/>
                <w:szCs w:val="22"/>
              </w:rPr>
              <w:t>персональный</w:t>
            </w:r>
          </w:p>
        </w:tc>
        <w:tc>
          <w:tcPr>
            <w:tcW w:w="2126"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
          <w:p w:rsidR="00E524F1" w:rsidRPr="007702B5" w:rsidRDefault="00E524F1" w:rsidP="00E524F1">
            <w:pPr>
              <w:widowControl w:val="0"/>
              <w:tabs>
                <w:tab w:val="left" w:pos="2057"/>
              </w:tabs>
              <w:autoSpaceDE w:val="0"/>
              <w:autoSpaceDN w:val="0"/>
              <w:adjustRightInd w:val="0"/>
            </w:pPr>
            <w:r w:rsidRPr="007702B5">
              <w:rPr>
                <w:sz w:val="22"/>
                <w:szCs w:val="22"/>
              </w:rPr>
              <w:t>Руководители кружков</w:t>
            </w:r>
          </w:p>
        </w:tc>
        <w:tc>
          <w:tcPr>
            <w:tcW w:w="2835"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autoSpaceDE w:val="0"/>
              <w:autoSpaceDN w:val="0"/>
              <w:adjustRightInd w:val="0"/>
            </w:pPr>
          </w:p>
          <w:p w:rsidR="00E524F1" w:rsidRPr="007702B5" w:rsidRDefault="00E524F1" w:rsidP="00E524F1">
            <w:pPr>
              <w:widowControl w:val="0"/>
              <w:autoSpaceDE w:val="0"/>
              <w:autoSpaceDN w:val="0"/>
              <w:adjustRightInd w:val="0"/>
            </w:pPr>
            <w:r w:rsidRPr="007702B5">
              <w:rPr>
                <w:sz w:val="22"/>
                <w:szCs w:val="22"/>
              </w:rPr>
              <w:t>Контроль посещаемости занятий обучающихся.</w:t>
            </w:r>
          </w:p>
        </w:tc>
        <w:tc>
          <w:tcPr>
            <w:tcW w:w="2439"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
          <w:p w:rsidR="00E524F1" w:rsidRPr="007702B5" w:rsidRDefault="00E524F1" w:rsidP="00E524F1">
            <w:pPr>
              <w:widowControl w:val="0"/>
              <w:tabs>
                <w:tab w:val="left" w:pos="2057"/>
              </w:tabs>
              <w:autoSpaceDE w:val="0"/>
              <w:autoSpaceDN w:val="0"/>
              <w:adjustRightInd w:val="0"/>
            </w:pPr>
            <w:r w:rsidRPr="007702B5">
              <w:rPr>
                <w:sz w:val="22"/>
                <w:szCs w:val="22"/>
              </w:rPr>
              <w:t>Посещение кружков</w:t>
            </w:r>
          </w:p>
        </w:tc>
        <w:tc>
          <w:tcPr>
            <w:tcW w:w="2296"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
          <w:p w:rsidR="00E524F1" w:rsidRDefault="00E524F1" w:rsidP="00E524F1">
            <w:pPr>
              <w:widowControl w:val="0"/>
              <w:tabs>
                <w:tab w:val="left" w:pos="2057"/>
              </w:tabs>
              <w:autoSpaceDE w:val="0"/>
              <w:autoSpaceDN w:val="0"/>
              <w:adjustRightInd w:val="0"/>
            </w:pPr>
            <w:r>
              <w:rPr>
                <w:sz w:val="22"/>
                <w:szCs w:val="22"/>
              </w:rPr>
              <w:t>Зам директора ДОУ</w:t>
            </w:r>
          </w:p>
          <w:p w:rsidR="00E524F1" w:rsidRPr="007702B5" w:rsidRDefault="00E524F1" w:rsidP="00E524F1">
            <w:pPr>
              <w:widowControl w:val="0"/>
              <w:tabs>
                <w:tab w:val="left" w:pos="2057"/>
              </w:tabs>
              <w:autoSpaceDE w:val="0"/>
              <w:autoSpaceDN w:val="0"/>
              <w:adjustRightInd w:val="0"/>
            </w:pPr>
            <w:r w:rsidRPr="007702B5">
              <w:rPr>
                <w:sz w:val="22"/>
                <w:szCs w:val="22"/>
              </w:rPr>
              <w:t xml:space="preserve">Педагог-организатор </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Справка, совещание при директоре</w:t>
            </w:r>
          </w:p>
        </w:tc>
      </w:tr>
      <w:tr w:rsidR="00E524F1"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Подготовка к ОГЭ</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Тематический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Учащиеся, родители</w:t>
            </w:r>
          </w:p>
        </w:tc>
        <w:tc>
          <w:tcPr>
            <w:tcW w:w="2835"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Знакомство с нормативными документами по ОГЭ</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Классные ученические и родительские собрания</w:t>
            </w:r>
          </w:p>
        </w:tc>
        <w:tc>
          <w:tcPr>
            <w:tcW w:w="229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Классный руководитель</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педсовет</w:t>
            </w:r>
          </w:p>
        </w:tc>
      </w:tr>
      <w:tr w:rsidR="00E524F1"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 xml:space="preserve">Контроль </w:t>
            </w:r>
            <w:r w:rsidRPr="007702B5">
              <w:rPr>
                <w:sz w:val="22"/>
                <w:szCs w:val="22"/>
              </w:rPr>
              <w:lastRenderedPageBreak/>
              <w:t>взаимодействия семьи и школы в отношении воспитания и развития ребёнка</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lastRenderedPageBreak/>
              <w:t>Администрати</w:t>
            </w:r>
            <w:r w:rsidRPr="007702B5">
              <w:rPr>
                <w:sz w:val="22"/>
                <w:szCs w:val="22"/>
              </w:rPr>
              <w:lastRenderedPageBreak/>
              <w:t>вный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lastRenderedPageBreak/>
              <w:t xml:space="preserve">Классные </w:t>
            </w:r>
            <w:r w:rsidRPr="007702B5">
              <w:rPr>
                <w:sz w:val="22"/>
                <w:szCs w:val="22"/>
              </w:rPr>
              <w:lastRenderedPageBreak/>
              <w:t>руководители</w:t>
            </w:r>
          </w:p>
        </w:tc>
        <w:tc>
          <w:tcPr>
            <w:tcW w:w="2835"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lastRenderedPageBreak/>
              <w:t xml:space="preserve">Подготовка и проведение </w:t>
            </w:r>
            <w:r w:rsidRPr="007702B5">
              <w:rPr>
                <w:sz w:val="22"/>
                <w:szCs w:val="22"/>
              </w:rPr>
              <w:lastRenderedPageBreak/>
              <w:t>классных мероприятий, посвящённых Дню защитника Отечества</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lastRenderedPageBreak/>
              <w:t xml:space="preserve">Посещение классных </w:t>
            </w:r>
            <w:r w:rsidRPr="007702B5">
              <w:rPr>
                <w:sz w:val="22"/>
                <w:szCs w:val="22"/>
              </w:rPr>
              <w:lastRenderedPageBreak/>
              <w:t>мероприятий</w:t>
            </w:r>
          </w:p>
        </w:tc>
        <w:tc>
          <w:tcPr>
            <w:tcW w:w="2296" w:type="dxa"/>
            <w:tcBorders>
              <w:top w:val="single" w:sz="4" w:space="0" w:color="auto"/>
              <w:left w:val="single" w:sz="4" w:space="0" w:color="auto"/>
              <w:bottom w:val="single" w:sz="4" w:space="0" w:color="auto"/>
              <w:right w:val="single" w:sz="4" w:space="0" w:color="auto"/>
            </w:tcBorders>
            <w:hideMark/>
          </w:tcPr>
          <w:p w:rsidR="00E524F1" w:rsidRDefault="00E524F1" w:rsidP="00E524F1">
            <w:pPr>
              <w:widowControl w:val="0"/>
              <w:tabs>
                <w:tab w:val="left" w:pos="2057"/>
              </w:tabs>
              <w:autoSpaceDE w:val="0"/>
              <w:autoSpaceDN w:val="0"/>
              <w:adjustRightInd w:val="0"/>
            </w:pPr>
            <w:r>
              <w:rPr>
                <w:sz w:val="22"/>
                <w:szCs w:val="22"/>
              </w:rPr>
              <w:lastRenderedPageBreak/>
              <w:t>Зам директора ДОУ</w:t>
            </w:r>
          </w:p>
          <w:p w:rsidR="00E524F1" w:rsidRPr="007702B5" w:rsidRDefault="00E524F1" w:rsidP="00E524F1">
            <w:pPr>
              <w:widowControl w:val="0"/>
              <w:tabs>
                <w:tab w:val="left" w:pos="2057"/>
              </w:tabs>
              <w:autoSpaceDE w:val="0"/>
              <w:autoSpaceDN w:val="0"/>
              <w:adjustRightInd w:val="0"/>
            </w:pPr>
            <w:r w:rsidRPr="007702B5">
              <w:rPr>
                <w:sz w:val="22"/>
                <w:szCs w:val="22"/>
              </w:rPr>
              <w:lastRenderedPageBreak/>
              <w:t>Педагог-организатор</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lastRenderedPageBreak/>
              <w:t xml:space="preserve">МО </w:t>
            </w:r>
            <w:proofErr w:type="spellStart"/>
            <w:r w:rsidRPr="007702B5">
              <w:rPr>
                <w:sz w:val="22"/>
                <w:szCs w:val="22"/>
              </w:rPr>
              <w:lastRenderedPageBreak/>
              <w:t>кл.руководителей</w:t>
            </w:r>
            <w:proofErr w:type="spellEnd"/>
          </w:p>
        </w:tc>
      </w:tr>
      <w:tr w:rsidR="00E524F1"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tcPr>
          <w:p w:rsidR="00E524F1" w:rsidRPr="00235980" w:rsidRDefault="00E524F1" w:rsidP="00E524F1">
            <w:pPr>
              <w:widowControl w:val="0"/>
              <w:tabs>
                <w:tab w:val="left" w:pos="2057"/>
              </w:tabs>
              <w:autoSpaceDE w:val="0"/>
              <w:autoSpaceDN w:val="0"/>
              <w:adjustRightInd w:val="0"/>
            </w:pPr>
            <w:r w:rsidRPr="00235980">
              <w:rPr>
                <w:sz w:val="22"/>
                <w:szCs w:val="22"/>
              </w:rPr>
              <w:lastRenderedPageBreak/>
              <w:t>Контроль над работой школьной библиотеки.</w:t>
            </w:r>
          </w:p>
        </w:tc>
        <w:tc>
          <w:tcPr>
            <w:tcW w:w="1661" w:type="dxa"/>
            <w:tcBorders>
              <w:top w:val="single" w:sz="4" w:space="0" w:color="auto"/>
              <w:left w:val="single" w:sz="4" w:space="0" w:color="auto"/>
              <w:bottom w:val="single" w:sz="4" w:space="0" w:color="auto"/>
              <w:right w:val="single" w:sz="4" w:space="0" w:color="auto"/>
            </w:tcBorders>
          </w:tcPr>
          <w:p w:rsidR="00E524F1" w:rsidRPr="00235980" w:rsidRDefault="00E524F1" w:rsidP="00E524F1">
            <w:pPr>
              <w:widowControl w:val="0"/>
              <w:tabs>
                <w:tab w:val="left" w:pos="2057"/>
              </w:tabs>
              <w:autoSpaceDE w:val="0"/>
              <w:autoSpaceDN w:val="0"/>
              <w:adjustRightInd w:val="0"/>
            </w:pPr>
            <w:r w:rsidRPr="00235980">
              <w:rPr>
                <w:sz w:val="22"/>
                <w:szCs w:val="22"/>
              </w:rPr>
              <w:t>Тематический Текущий</w:t>
            </w:r>
          </w:p>
        </w:tc>
        <w:tc>
          <w:tcPr>
            <w:tcW w:w="2126" w:type="dxa"/>
            <w:tcBorders>
              <w:top w:val="single" w:sz="4" w:space="0" w:color="auto"/>
              <w:left w:val="single" w:sz="4" w:space="0" w:color="auto"/>
              <w:bottom w:val="single" w:sz="4" w:space="0" w:color="auto"/>
              <w:right w:val="single" w:sz="4" w:space="0" w:color="auto"/>
            </w:tcBorders>
          </w:tcPr>
          <w:p w:rsidR="00E524F1" w:rsidRPr="00235980" w:rsidRDefault="00E524F1" w:rsidP="00E524F1">
            <w:pPr>
              <w:widowControl w:val="0"/>
              <w:tabs>
                <w:tab w:val="left" w:pos="2057"/>
              </w:tabs>
              <w:autoSpaceDE w:val="0"/>
              <w:autoSpaceDN w:val="0"/>
              <w:adjustRightInd w:val="0"/>
            </w:pPr>
            <w:r w:rsidRPr="00235980">
              <w:rPr>
                <w:sz w:val="22"/>
                <w:szCs w:val="22"/>
              </w:rPr>
              <w:t>Библиотекарь</w:t>
            </w:r>
          </w:p>
        </w:tc>
        <w:tc>
          <w:tcPr>
            <w:tcW w:w="2835" w:type="dxa"/>
            <w:tcBorders>
              <w:top w:val="single" w:sz="4" w:space="0" w:color="auto"/>
              <w:left w:val="single" w:sz="4" w:space="0" w:color="auto"/>
              <w:bottom w:val="single" w:sz="4" w:space="0" w:color="auto"/>
              <w:right w:val="single" w:sz="4" w:space="0" w:color="auto"/>
            </w:tcBorders>
          </w:tcPr>
          <w:p w:rsidR="00E524F1" w:rsidRPr="00235980" w:rsidRDefault="00E524F1" w:rsidP="00E524F1">
            <w:pPr>
              <w:widowControl w:val="0"/>
              <w:tabs>
                <w:tab w:val="left" w:pos="2057"/>
              </w:tabs>
              <w:autoSpaceDE w:val="0"/>
              <w:autoSpaceDN w:val="0"/>
              <w:adjustRightInd w:val="0"/>
            </w:pPr>
            <w:r w:rsidRPr="00235980">
              <w:rPr>
                <w:sz w:val="22"/>
                <w:szCs w:val="22"/>
              </w:rPr>
              <w:t>Проверка состояния книжного фонда; работа над привлечением читателей; оснащение учебниками в соответствии с ФГОС.</w:t>
            </w:r>
          </w:p>
        </w:tc>
        <w:tc>
          <w:tcPr>
            <w:tcW w:w="2439" w:type="dxa"/>
            <w:tcBorders>
              <w:top w:val="single" w:sz="4" w:space="0" w:color="auto"/>
              <w:left w:val="single" w:sz="4" w:space="0" w:color="auto"/>
              <w:bottom w:val="single" w:sz="4" w:space="0" w:color="auto"/>
              <w:right w:val="single" w:sz="4" w:space="0" w:color="auto"/>
            </w:tcBorders>
          </w:tcPr>
          <w:p w:rsidR="00E524F1" w:rsidRPr="00235980" w:rsidRDefault="00E524F1" w:rsidP="00E524F1">
            <w:pPr>
              <w:autoSpaceDE w:val="0"/>
              <w:autoSpaceDN w:val="0"/>
              <w:adjustRightInd w:val="0"/>
              <w:jc w:val="center"/>
            </w:pPr>
            <w:r w:rsidRPr="00235980">
              <w:rPr>
                <w:sz w:val="22"/>
                <w:szCs w:val="22"/>
              </w:rPr>
              <w:t>Проверка документации,</w:t>
            </w:r>
          </w:p>
          <w:p w:rsidR="00E524F1" w:rsidRPr="00235980" w:rsidRDefault="00E524F1" w:rsidP="00E524F1">
            <w:pPr>
              <w:widowControl w:val="0"/>
              <w:tabs>
                <w:tab w:val="left" w:pos="2057"/>
              </w:tabs>
              <w:autoSpaceDE w:val="0"/>
              <w:autoSpaceDN w:val="0"/>
              <w:adjustRightInd w:val="0"/>
            </w:pPr>
            <w:r w:rsidRPr="00235980">
              <w:rPr>
                <w:sz w:val="22"/>
                <w:szCs w:val="22"/>
              </w:rPr>
              <w:t>собеседование</w:t>
            </w:r>
          </w:p>
        </w:tc>
        <w:tc>
          <w:tcPr>
            <w:tcW w:w="2296" w:type="dxa"/>
            <w:tcBorders>
              <w:top w:val="single" w:sz="4" w:space="0" w:color="auto"/>
              <w:left w:val="single" w:sz="4" w:space="0" w:color="auto"/>
              <w:bottom w:val="single" w:sz="4" w:space="0" w:color="auto"/>
              <w:right w:val="single" w:sz="4" w:space="0" w:color="auto"/>
            </w:tcBorders>
          </w:tcPr>
          <w:p w:rsidR="00E524F1" w:rsidRPr="00235980" w:rsidRDefault="00E524F1" w:rsidP="00E524F1">
            <w:pPr>
              <w:autoSpaceDE w:val="0"/>
              <w:autoSpaceDN w:val="0"/>
              <w:adjustRightInd w:val="0"/>
              <w:jc w:val="center"/>
            </w:pPr>
            <w:r w:rsidRPr="00235980">
              <w:rPr>
                <w:sz w:val="22"/>
                <w:szCs w:val="22"/>
              </w:rPr>
              <w:t xml:space="preserve">Директор </w:t>
            </w:r>
          </w:p>
          <w:p w:rsidR="00E524F1" w:rsidRPr="00235980" w:rsidRDefault="00E524F1" w:rsidP="00E524F1">
            <w:pPr>
              <w:autoSpaceDE w:val="0"/>
              <w:autoSpaceDN w:val="0"/>
              <w:adjustRightInd w:val="0"/>
              <w:jc w:val="center"/>
            </w:pPr>
            <w:r w:rsidRPr="00235980">
              <w:rPr>
                <w:sz w:val="22"/>
                <w:szCs w:val="22"/>
              </w:rPr>
              <w:t>Зам. директора по УВР</w:t>
            </w:r>
          </w:p>
        </w:tc>
        <w:tc>
          <w:tcPr>
            <w:tcW w:w="2268" w:type="dxa"/>
            <w:gridSpan w:val="3"/>
            <w:tcBorders>
              <w:top w:val="single" w:sz="4" w:space="0" w:color="auto"/>
              <w:left w:val="single" w:sz="4" w:space="0" w:color="auto"/>
              <w:bottom w:val="single" w:sz="4" w:space="0" w:color="auto"/>
              <w:right w:val="single" w:sz="4" w:space="0" w:color="auto"/>
            </w:tcBorders>
          </w:tcPr>
          <w:p w:rsidR="00E524F1" w:rsidRPr="00235980" w:rsidRDefault="00E524F1" w:rsidP="00E524F1">
            <w:pPr>
              <w:autoSpaceDE w:val="0"/>
              <w:autoSpaceDN w:val="0"/>
              <w:adjustRightInd w:val="0"/>
              <w:jc w:val="center"/>
            </w:pPr>
            <w:r w:rsidRPr="00235980">
              <w:rPr>
                <w:sz w:val="22"/>
                <w:szCs w:val="22"/>
              </w:rPr>
              <w:t>Справка, заседание Родительского комитета</w:t>
            </w:r>
          </w:p>
        </w:tc>
      </w:tr>
      <w:tr w:rsidR="00E524F1" w:rsidRPr="007702B5" w:rsidTr="00607DC8">
        <w:tc>
          <w:tcPr>
            <w:tcW w:w="15843" w:type="dxa"/>
            <w:gridSpan w:val="10"/>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jc w:val="center"/>
            </w:pPr>
            <w:r w:rsidRPr="007702B5">
              <w:rPr>
                <w:b/>
                <w:sz w:val="22"/>
                <w:szCs w:val="22"/>
              </w:rPr>
              <w:t>МАРТ</w:t>
            </w:r>
          </w:p>
        </w:tc>
      </w:tr>
      <w:tr w:rsidR="00E524F1"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 xml:space="preserve">Контроль качества образовательных результатов, контроль за работой </w:t>
            </w:r>
            <w:proofErr w:type="spellStart"/>
            <w:r w:rsidRPr="007702B5">
              <w:rPr>
                <w:sz w:val="22"/>
                <w:szCs w:val="22"/>
              </w:rPr>
              <w:t>педкадров</w:t>
            </w:r>
            <w:proofErr w:type="spellEnd"/>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Классно-обобщающий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Учащиеся 8 класса</w:t>
            </w:r>
          </w:p>
        </w:tc>
        <w:tc>
          <w:tcPr>
            <w:tcW w:w="2835"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Мотивация учащихся на разных уроках</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Посещение уроков, анкетирование учащихся и родителей</w:t>
            </w:r>
          </w:p>
        </w:tc>
        <w:tc>
          <w:tcPr>
            <w:tcW w:w="229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 педагог- организатор</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Справка</w:t>
            </w:r>
          </w:p>
        </w:tc>
      </w:tr>
      <w:tr w:rsidR="00E524F1" w:rsidRPr="007702B5" w:rsidTr="00607DC8">
        <w:trPr>
          <w:gridAfter w:val="1"/>
          <w:wAfter w:w="85" w:type="dxa"/>
        </w:trPr>
        <w:tc>
          <w:tcPr>
            <w:tcW w:w="2133" w:type="dxa"/>
            <w:vMerge w:val="restart"/>
            <w:tcBorders>
              <w:top w:val="single" w:sz="4" w:space="0" w:color="auto"/>
              <w:left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Контроль за работой педагогических кадров</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Персональный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Pr>
                <w:sz w:val="22"/>
                <w:szCs w:val="22"/>
              </w:rPr>
              <w:t xml:space="preserve">Внеурочная деятельность </w:t>
            </w:r>
          </w:p>
        </w:tc>
        <w:tc>
          <w:tcPr>
            <w:tcW w:w="2835" w:type="dxa"/>
            <w:tcBorders>
              <w:top w:val="single" w:sz="4" w:space="0" w:color="auto"/>
              <w:left w:val="single" w:sz="4" w:space="0" w:color="auto"/>
              <w:bottom w:val="single" w:sz="4" w:space="0" w:color="auto"/>
              <w:right w:val="single" w:sz="4" w:space="0" w:color="auto"/>
            </w:tcBorders>
            <w:hideMark/>
          </w:tcPr>
          <w:p w:rsidR="00E524F1" w:rsidRPr="008D351F" w:rsidRDefault="00E524F1" w:rsidP="00E524F1">
            <w:pPr>
              <w:widowControl w:val="0"/>
              <w:tabs>
                <w:tab w:val="left" w:pos="2057"/>
              </w:tabs>
              <w:autoSpaceDE w:val="0"/>
              <w:autoSpaceDN w:val="0"/>
              <w:adjustRightInd w:val="0"/>
            </w:pPr>
            <w:r w:rsidRPr="008D351F">
              <w:rPr>
                <w:sz w:val="22"/>
                <w:szCs w:val="22"/>
              </w:rPr>
              <w:t>Реализация ФГОС: организация внеурочной деятельности</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 xml:space="preserve">Посещение занятий, кружков, </w:t>
            </w:r>
          </w:p>
        </w:tc>
        <w:tc>
          <w:tcPr>
            <w:tcW w:w="229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p>
          <w:p w:rsidR="00E524F1" w:rsidRPr="007702B5" w:rsidRDefault="00E524F1" w:rsidP="00E524F1">
            <w:pPr>
              <w:widowControl w:val="0"/>
              <w:tabs>
                <w:tab w:val="left" w:pos="2057"/>
              </w:tabs>
              <w:autoSpaceDE w:val="0"/>
              <w:autoSpaceDN w:val="0"/>
              <w:adjustRightInd w:val="0"/>
            </w:pPr>
            <w:proofErr w:type="spellStart"/>
            <w:r w:rsidRPr="00423B6C">
              <w:rPr>
                <w:sz w:val="22"/>
                <w:szCs w:val="22"/>
              </w:rPr>
              <w:t>Зам.дир</w:t>
            </w:r>
            <w:proofErr w:type="spellEnd"/>
            <w:r w:rsidRPr="00423B6C">
              <w:rPr>
                <w:sz w:val="22"/>
                <w:szCs w:val="22"/>
              </w:rPr>
              <w:t>. по УВР, методисты</w:t>
            </w:r>
            <w:r w:rsidRPr="007702B5">
              <w:t xml:space="preserve"> </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Собеседование с учителями</w:t>
            </w:r>
          </w:p>
        </w:tc>
      </w:tr>
      <w:tr w:rsidR="002B6C03" w:rsidRPr="007702B5" w:rsidTr="00A71A67">
        <w:trPr>
          <w:gridAfter w:val="1"/>
          <w:wAfter w:w="85" w:type="dxa"/>
          <w:trHeight w:val="759"/>
        </w:trPr>
        <w:tc>
          <w:tcPr>
            <w:tcW w:w="2133" w:type="dxa"/>
            <w:vMerge/>
            <w:tcBorders>
              <w:left w:val="single" w:sz="4" w:space="0" w:color="auto"/>
              <w:right w:val="single" w:sz="4" w:space="0" w:color="auto"/>
            </w:tcBorders>
            <w:hideMark/>
          </w:tcPr>
          <w:p w:rsidR="002B6C03" w:rsidRPr="007702B5" w:rsidRDefault="002B6C03" w:rsidP="00E524F1">
            <w:pPr>
              <w:widowControl w:val="0"/>
              <w:tabs>
                <w:tab w:val="left" w:pos="2057"/>
              </w:tabs>
              <w:autoSpaceDE w:val="0"/>
              <w:autoSpaceDN w:val="0"/>
              <w:adjustRightInd w:val="0"/>
            </w:pPr>
          </w:p>
        </w:tc>
        <w:tc>
          <w:tcPr>
            <w:tcW w:w="1661" w:type="dxa"/>
            <w:tcBorders>
              <w:top w:val="single" w:sz="4" w:space="0" w:color="auto"/>
              <w:left w:val="single" w:sz="4" w:space="0" w:color="auto"/>
              <w:right w:val="single" w:sz="4" w:space="0" w:color="auto"/>
            </w:tcBorders>
          </w:tcPr>
          <w:p w:rsidR="002B6C03" w:rsidRPr="007702B5" w:rsidRDefault="002B6C03" w:rsidP="00E524F1">
            <w:pPr>
              <w:widowControl w:val="0"/>
              <w:tabs>
                <w:tab w:val="left" w:pos="2057"/>
              </w:tabs>
              <w:autoSpaceDE w:val="0"/>
              <w:autoSpaceDN w:val="0"/>
              <w:adjustRightInd w:val="0"/>
            </w:pPr>
            <w:r w:rsidRPr="007702B5">
              <w:rPr>
                <w:sz w:val="22"/>
                <w:szCs w:val="22"/>
              </w:rPr>
              <w:t>обзорный</w:t>
            </w:r>
          </w:p>
        </w:tc>
        <w:tc>
          <w:tcPr>
            <w:tcW w:w="2126" w:type="dxa"/>
            <w:tcBorders>
              <w:top w:val="single" w:sz="4" w:space="0" w:color="auto"/>
              <w:left w:val="single" w:sz="4" w:space="0" w:color="auto"/>
              <w:right w:val="single" w:sz="4" w:space="0" w:color="auto"/>
            </w:tcBorders>
            <w:hideMark/>
          </w:tcPr>
          <w:p w:rsidR="002B6C03" w:rsidRPr="007702B5" w:rsidRDefault="002B6C03" w:rsidP="00E524F1">
            <w:pPr>
              <w:widowControl w:val="0"/>
              <w:tabs>
                <w:tab w:val="left" w:pos="2057"/>
              </w:tabs>
              <w:autoSpaceDE w:val="0"/>
              <w:autoSpaceDN w:val="0"/>
              <w:adjustRightInd w:val="0"/>
            </w:pPr>
            <w:r w:rsidRPr="007702B5">
              <w:rPr>
                <w:sz w:val="22"/>
                <w:szCs w:val="22"/>
              </w:rPr>
              <w:t>Учителя-</w:t>
            </w:r>
            <w:r>
              <w:rPr>
                <w:sz w:val="22"/>
                <w:szCs w:val="22"/>
              </w:rPr>
              <w:t>физической культуры и ОБЖ</w:t>
            </w:r>
          </w:p>
        </w:tc>
        <w:tc>
          <w:tcPr>
            <w:tcW w:w="2835" w:type="dxa"/>
            <w:tcBorders>
              <w:top w:val="single" w:sz="4" w:space="0" w:color="auto"/>
              <w:left w:val="single" w:sz="4" w:space="0" w:color="auto"/>
              <w:right w:val="single" w:sz="4" w:space="0" w:color="auto"/>
            </w:tcBorders>
            <w:hideMark/>
          </w:tcPr>
          <w:p w:rsidR="002B6C03" w:rsidRPr="007702B5" w:rsidRDefault="002B6C03" w:rsidP="00E524F1">
            <w:pPr>
              <w:widowControl w:val="0"/>
              <w:tabs>
                <w:tab w:val="left" w:pos="2057"/>
              </w:tabs>
              <w:autoSpaceDE w:val="0"/>
              <w:autoSpaceDN w:val="0"/>
              <w:adjustRightInd w:val="0"/>
            </w:pPr>
            <w:r>
              <w:rPr>
                <w:sz w:val="22"/>
                <w:szCs w:val="22"/>
              </w:rPr>
              <w:t xml:space="preserve">Анализ форм и приёмов для поддержания мотивации учащихся </w:t>
            </w:r>
          </w:p>
        </w:tc>
        <w:tc>
          <w:tcPr>
            <w:tcW w:w="2439" w:type="dxa"/>
            <w:tcBorders>
              <w:top w:val="single" w:sz="4" w:space="0" w:color="auto"/>
              <w:left w:val="single" w:sz="4" w:space="0" w:color="auto"/>
              <w:right w:val="single" w:sz="4" w:space="0" w:color="auto"/>
            </w:tcBorders>
            <w:hideMark/>
          </w:tcPr>
          <w:p w:rsidR="002B6C03" w:rsidRPr="007702B5" w:rsidRDefault="002B6C03" w:rsidP="00E524F1">
            <w:pPr>
              <w:widowControl w:val="0"/>
              <w:tabs>
                <w:tab w:val="left" w:pos="2057"/>
              </w:tabs>
              <w:autoSpaceDE w:val="0"/>
              <w:autoSpaceDN w:val="0"/>
              <w:adjustRightInd w:val="0"/>
            </w:pPr>
            <w:r w:rsidRPr="007702B5">
              <w:rPr>
                <w:sz w:val="22"/>
                <w:szCs w:val="22"/>
              </w:rPr>
              <w:t>Посещение уроков</w:t>
            </w:r>
          </w:p>
        </w:tc>
        <w:tc>
          <w:tcPr>
            <w:tcW w:w="2296" w:type="dxa"/>
            <w:tcBorders>
              <w:top w:val="single" w:sz="4" w:space="0" w:color="auto"/>
              <w:left w:val="single" w:sz="4" w:space="0" w:color="auto"/>
              <w:right w:val="single" w:sz="4" w:space="0" w:color="auto"/>
            </w:tcBorders>
            <w:hideMark/>
          </w:tcPr>
          <w:p w:rsidR="002B6C03" w:rsidRDefault="002B6C03" w:rsidP="00E524F1">
            <w:proofErr w:type="spellStart"/>
            <w:r w:rsidRPr="00C8058D">
              <w:rPr>
                <w:sz w:val="22"/>
                <w:szCs w:val="22"/>
              </w:rPr>
              <w:t>Зам.дир</w:t>
            </w:r>
            <w:proofErr w:type="spellEnd"/>
            <w:r w:rsidRPr="00C8058D">
              <w:rPr>
                <w:sz w:val="22"/>
                <w:szCs w:val="22"/>
              </w:rPr>
              <w:t>. по УВР, методисты</w:t>
            </w:r>
            <w:r w:rsidRPr="00C8058D">
              <w:t xml:space="preserve"> </w:t>
            </w:r>
          </w:p>
        </w:tc>
        <w:tc>
          <w:tcPr>
            <w:tcW w:w="2268" w:type="dxa"/>
            <w:gridSpan w:val="3"/>
            <w:tcBorders>
              <w:top w:val="single" w:sz="4" w:space="0" w:color="auto"/>
              <w:left w:val="single" w:sz="4" w:space="0" w:color="auto"/>
              <w:right w:val="single" w:sz="4" w:space="0" w:color="auto"/>
            </w:tcBorders>
            <w:hideMark/>
          </w:tcPr>
          <w:p w:rsidR="002B6C03" w:rsidRPr="007702B5" w:rsidRDefault="002B6C03" w:rsidP="00E524F1">
            <w:pPr>
              <w:widowControl w:val="0"/>
              <w:autoSpaceDE w:val="0"/>
              <w:autoSpaceDN w:val="0"/>
              <w:adjustRightInd w:val="0"/>
            </w:pPr>
            <w:r w:rsidRPr="007702B5">
              <w:rPr>
                <w:sz w:val="22"/>
                <w:szCs w:val="22"/>
              </w:rPr>
              <w:t>Справка</w:t>
            </w:r>
          </w:p>
        </w:tc>
      </w:tr>
      <w:tr w:rsidR="00E524F1" w:rsidRPr="007702B5" w:rsidTr="00607DC8">
        <w:trPr>
          <w:gridAfter w:val="1"/>
          <w:wAfter w:w="85" w:type="dxa"/>
        </w:trPr>
        <w:tc>
          <w:tcPr>
            <w:tcW w:w="2133" w:type="dxa"/>
            <w:vMerge w:val="restart"/>
            <w:tcBorders>
              <w:top w:val="single" w:sz="4" w:space="0" w:color="auto"/>
              <w:left w:val="single" w:sz="4" w:space="0" w:color="auto"/>
              <w:right w:val="single" w:sz="4" w:space="0" w:color="auto"/>
            </w:tcBorders>
          </w:tcPr>
          <w:p w:rsidR="00E524F1" w:rsidRPr="007702B5" w:rsidRDefault="00E524F1" w:rsidP="00E524F1">
            <w:pPr>
              <w:widowControl w:val="0"/>
              <w:autoSpaceDE w:val="0"/>
              <w:autoSpaceDN w:val="0"/>
              <w:adjustRightInd w:val="0"/>
            </w:pPr>
            <w:r w:rsidRPr="007702B5">
              <w:rPr>
                <w:sz w:val="22"/>
                <w:szCs w:val="22"/>
              </w:rPr>
              <w:t>Контроль ЗУН, УУД учащихся 4 класса</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Классно-обобщающий</w:t>
            </w:r>
          </w:p>
        </w:tc>
        <w:tc>
          <w:tcPr>
            <w:tcW w:w="2126"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Учащиеся 4 класса</w:t>
            </w:r>
          </w:p>
        </w:tc>
        <w:tc>
          <w:tcPr>
            <w:tcW w:w="2835"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 xml:space="preserve">Анализ УУД учащихся, индивидуальных особенностей </w:t>
            </w:r>
          </w:p>
        </w:tc>
        <w:tc>
          <w:tcPr>
            <w:tcW w:w="2439"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Посещение уроков</w:t>
            </w:r>
          </w:p>
        </w:tc>
        <w:tc>
          <w:tcPr>
            <w:tcW w:w="2296"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 учителя-предметники</w:t>
            </w:r>
          </w:p>
        </w:tc>
        <w:tc>
          <w:tcPr>
            <w:tcW w:w="2268" w:type="dxa"/>
            <w:gridSpan w:val="3"/>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autoSpaceDE w:val="0"/>
              <w:autoSpaceDN w:val="0"/>
              <w:adjustRightInd w:val="0"/>
            </w:pPr>
            <w:r w:rsidRPr="007702B5">
              <w:rPr>
                <w:sz w:val="22"/>
                <w:szCs w:val="22"/>
              </w:rPr>
              <w:t>Педсовет</w:t>
            </w:r>
          </w:p>
        </w:tc>
      </w:tr>
      <w:tr w:rsidR="00E524F1" w:rsidRPr="007702B5" w:rsidTr="00607DC8">
        <w:trPr>
          <w:gridAfter w:val="1"/>
          <w:wAfter w:w="85" w:type="dxa"/>
        </w:trPr>
        <w:tc>
          <w:tcPr>
            <w:tcW w:w="2133" w:type="dxa"/>
            <w:vMerge/>
            <w:tcBorders>
              <w:left w:val="single" w:sz="4" w:space="0" w:color="auto"/>
              <w:bottom w:val="single" w:sz="4" w:space="0" w:color="auto"/>
              <w:right w:val="single" w:sz="4" w:space="0" w:color="auto"/>
            </w:tcBorders>
          </w:tcPr>
          <w:p w:rsidR="00E524F1" w:rsidRPr="007702B5" w:rsidRDefault="00E524F1" w:rsidP="00E524F1">
            <w:pPr>
              <w:widowControl w:val="0"/>
              <w:autoSpaceDE w:val="0"/>
              <w:autoSpaceDN w:val="0"/>
              <w:adjustRightInd w:val="0"/>
            </w:pPr>
          </w:p>
        </w:tc>
        <w:tc>
          <w:tcPr>
            <w:tcW w:w="1661" w:type="dxa"/>
            <w:tcBorders>
              <w:top w:val="single" w:sz="4" w:space="0" w:color="auto"/>
              <w:left w:val="single" w:sz="4" w:space="0" w:color="auto"/>
              <w:bottom w:val="single" w:sz="4" w:space="0" w:color="auto"/>
              <w:right w:val="single" w:sz="4" w:space="0" w:color="auto"/>
            </w:tcBorders>
          </w:tcPr>
          <w:p w:rsidR="00E524F1" w:rsidRPr="00400D85" w:rsidRDefault="00E524F1" w:rsidP="00E524F1">
            <w:pPr>
              <w:widowControl w:val="0"/>
              <w:tabs>
                <w:tab w:val="left" w:pos="2057"/>
              </w:tabs>
              <w:autoSpaceDE w:val="0"/>
              <w:autoSpaceDN w:val="0"/>
              <w:adjustRightInd w:val="0"/>
            </w:pPr>
            <w:r w:rsidRPr="00400D85">
              <w:rPr>
                <w:sz w:val="22"/>
                <w:szCs w:val="22"/>
              </w:rPr>
              <w:t>Тематический</w:t>
            </w:r>
          </w:p>
        </w:tc>
        <w:tc>
          <w:tcPr>
            <w:tcW w:w="2126" w:type="dxa"/>
            <w:tcBorders>
              <w:top w:val="single" w:sz="4" w:space="0" w:color="auto"/>
              <w:left w:val="single" w:sz="4" w:space="0" w:color="auto"/>
              <w:bottom w:val="single" w:sz="4" w:space="0" w:color="auto"/>
              <w:right w:val="single" w:sz="4" w:space="0" w:color="auto"/>
            </w:tcBorders>
          </w:tcPr>
          <w:p w:rsidR="00E524F1" w:rsidRPr="00400D85" w:rsidRDefault="00E524F1" w:rsidP="00E524F1">
            <w:pPr>
              <w:widowControl w:val="0"/>
              <w:tabs>
                <w:tab w:val="left" w:pos="2057"/>
              </w:tabs>
              <w:autoSpaceDE w:val="0"/>
              <w:autoSpaceDN w:val="0"/>
              <w:adjustRightInd w:val="0"/>
            </w:pPr>
            <w:r w:rsidRPr="00400D85">
              <w:rPr>
                <w:sz w:val="22"/>
                <w:szCs w:val="22"/>
                <w:shd w:val="clear" w:color="auto" w:fill="FEFDE8"/>
              </w:rPr>
              <w:t>ученические портфолио учащихся начальной школы</w:t>
            </w:r>
          </w:p>
        </w:tc>
        <w:tc>
          <w:tcPr>
            <w:tcW w:w="2835" w:type="dxa"/>
            <w:tcBorders>
              <w:top w:val="single" w:sz="4" w:space="0" w:color="auto"/>
              <w:left w:val="single" w:sz="4" w:space="0" w:color="auto"/>
              <w:bottom w:val="single" w:sz="4" w:space="0" w:color="auto"/>
              <w:right w:val="single" w:sz="4" w:space="0" w:color="auto"/>
            </w:tcBorders>
          </w:tcPr>
          <w:p w:rsidR="00E524F1" w:rsidRPr="00400D85" w:rsidRDefault="00E524F1" w:rsidP="00E524F1">
            <w:pPr>
              <w:widowControl w:val="0"/>
              <w:tabs>
                <w:tab w:val="left" w:pos="2057"/>
              </w:tabs>
              <w:autoSpaceDE w:val="0"/>
              <w:autoSpaceDN w:val="0"/>
              <w:adjustRightInd w:val="0"/>
            </w:pPr>
            <w:r w:rsidRPr="00400D85">
              <w:rPr>
                <w:sz w:val="22"/>
                <w:szCs w:val="22"/>
                <w:shd w:val="clear" w:color="auto" w:fill="FEFDE8"/>
              </w:rPr>
              <w:t>Оценка состояния работы по совершенствованию механизма учёта индивидуальных достижений учащихся.</w:t>
            </w:r>
          </w:p>
        </w:tc>
        <w:tc>
          <w:tcPr>
            <w:tcW w:w="2439" w:type="dxa"/>
            <w:tcBorders>
              <w:top w:val="single" w:sz="4" w:space="0" w:color="auto"/>
              <w:left w:val="single" w:sz="4" w:space="0" w:color="auto"/>
              <w:bottom w:val="single" w:sz="4" w:space="0" w:color="auto"/>
              <w:right w:val="single" w:sz="4" w:space="0" w:color="auto"/>
            </w:tcBorders>
          </w:tcPr>
          <w:p w:rsidR="00E524F1" w:rsidRPr="00400D85" w:rsidRDefault="00E524F1" w:rsidP="00E524F1">
            <w:pPr>
              <w:widowControl w:val="0"/>
              <w:tabs>
                <w:tab w:val="left" w:pos="2057"/>
              </w:tabs>
              <w:autoSpaceDE w:val="0"/>
              <w:autoSpaceDN w:val="0"/>
              <w:adjustRightInd w:val="0"/>
            </w:pPr>
            <w:r w:rsidRPr="00400D85">
              <w:rPr>
                <w:sz w:val="22"/>
                <w:szCs w:val="22"/>
                <w:shd w:val="clear" w:color="auto" w:fill="FEFDE8"/>
              </w:rPr>
              <w:t>Презентация ученических портфолио учащихся начальной школы</w:t>
            </w:r>
          </w:p>
        </w:tc>
        <w:tc>
          <w:tcPr>
            <w:tcW w:w="2296"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p>
          <w:p w:rsidR="00E524F1" w:rsidRPr="007702B5" w:rsidRDefault="00E524F1" w:rsidP="00E524F1">
            <w:pPr>
              <w:widowControl w:val="0"/>
              <w:tabs>
                <w:tab w:val="left" w:pos="2057"/>
              </w:tabs>
              <w:autoSpaceDE w:val="0"/>
              <w:autoSpaceDN w:val="0"/>
              <w:adjustRightInd w:val="0"/>
            </w:pPr>
          </w:p>
        </w:tc>
        <w:tc>
          <w:tcPr>
            <w:tcW w:w="2268" w:type="dxa"/>
            <w:gridSpan w:val="3"/>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autoSpaceDE w:val="0"/>
              <w:autoSpaceDN w:val="0"/>
              <w:adjustRightInd w:val="0"/>
            </w:pPr>
            <w:r w:rsidRPr="007702B5">
              <w:rPr>
                <w:sz w:val="22"/>
                <w:szCs w:val="22"/>
              </w:rPr>
              <w:t>Справка</w:t>
            </w:r>
          </w:p>
        </w:tc>
      </w:tr>
      <w:tr w:rsidR="00E524F1" w:rsidRPr="007702B5" w:rsidTr="00607DC8">
        <w:trPr>
          <w:gridAfter w:val="1"/>
          <w:wAfter w:w="85" w:type="dxa"/>
        </w:trPr>
        <w:tc>
          <w:tcPr>
            <w:tcW w:w="2133" w:type="dxa"/>
            <w:vMerge w:val="restart"/>
            <w:tcBorders>
              <w:top w:val="single" w:sz="4" w:space="0" w:color="auto"/>
              <w:left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Контроль за школьной документацией</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Тематический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Учителя-предметники</w:t>
            </w:r>
          </w:p>
        </w:tc>
        <w:tc>
          <w:tcPr>
            <w:tcW w:w="2835"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Состояние опроса у слабоуспевающих, соотношение текущих оценок и оценок за контрольные работы</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 xml:space="preserve">Проверка </w:t>
            </w:r>
            <w:r>
              <w:rPr>
                <w:sz w:val="22"/>
                <w:szCs w:val="22"/>
              </w:rPr>
              <w:t xml:space="preserve">электронных </w:t>
            </w:r>
            <w:r w:rsidRPr="007702B5">
              <w:rPr>
                <w:sz w:val="22"/>
                <w:szCs w:val="22"/>
              </w:rPr>
              <w:t>классных журналов</w:t>
            </w:r>
          </w:p>
        </w:tc>
        <w:tc>
          <w:tcPr>
            <w:tcW w:w="2296"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p>
          <w:p w:rsidR="00E524F1" w:rsidRPr="007702B5" w:rsidRDefault="00E524F1" w:rsidP="00E524F1">
            <w:pPr>
              <w:widowControl w:val="0"/>
              <w:tabs>
                <w:tab w:val="left" w:pos="2057"/>
              </w:tabs>
              <w:autoSpaceDE w:val="0"/>
              <w:autoSpaceDN w:val="0"/>
              <w:adjustRightInd w:val="0"/>
            </w:pP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Справка</w:t>
            </w:r>
          </w:p>
        </w:tc>
      </w:tr>
      <w:tr w:rsidR="00E524F1" w:rsidRPr="007702B5" w:rsidTr="00607DC8">
        <w:trPr>
          <w:gridAfter w:val="1"/>
          <w:wAfter w:w="85" w:type="dxa"/>
        </w:trPr>
        <w:tc>
          <w:tcPr>
            <w:tcW w:w="2133" w:type="dxa"/>
            <w:vMerge/>
            <w:tcBorders>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Классно-обобщающий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Тетради 3-4 класс</w:t>
            </w:r>
          </w:p>
        </w:tc>
        <w:tc>
          <w:tcPr>
            <w:tcW w:w="2835"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Качество и периодичность проверки тетрадей, организация работы над ошибками</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Проверка тетрадей</w:t>
            </w:r>
          </w:p>
        </w:tc>
        <w:tc>
          <w:tcPr>
            <w:tcW w:w="2296"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Pr>
                <w:sz w:val="22"/>
                <w:szCs w:val="22"/>
              </w:rPr>
              <w:t>методисты</w:t>
            </w:r>
          </w:p>
          <w:p w:rsidR="00E524F1" w:rsidRPr="007702B5" w:rsidRDefault="00E524F1" w:rsidP="00E524F1">
            <w:pPr>
              <w:widowControl w:val="0"/>
              <w:tabs>
                <w:tab w:val="left" w:pos="2057"/>
              </w:tabs>
              <w:autoSpaceDE w:val="0"/>
              <w:autoSpaceDN w:val="0"/>
              <w:adjustRightInd w:val="0"/>
            </w:pP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Собеседование с учителями</w:t>
            </w:r>
          </w:p>
        </w:tc>
      </w:tr>
      <w:tr w:rsidR="00E524F1"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Контроль качества образовательных результатов</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Классно-обобщающий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Итоги 3 четв</w:t>
            </w:r>
            <w:r>
              <w:rPr>
                <w:sz w:val="22"/>
                <w:szCs w:val="22"/>
              </w:rPr>
              <w:t>ерти</w:t>
            </w:r>
          </w:p>
        </w:tc>
        <w:tc>
          <w:tcPr>
            <w:tcW w:w="2835"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autoSpaceDE w:val="0"/>
              <w:autoSpaceDN w:val="0"/>
              <w:adjustRightInd w:val="0"/>
            </w:pPr>
            <w:r w:rsidRPr="007702B5">
              <w:rPr>
                <w:sz w:val="22"/>
                <w:szCs w:val="22"/>
              </w:rPr>
              <w:t>Оценка состояния обученности и качества знаний учащихся.</w:t>
            </w:r>
          </w:p>
          <w:p w:rsidR="00E524F1" w:rsidRPr="007702B5" w:rsidRDefault="00E524F1" w:rsidP="00E524F1">
            <w:pPr>
              <w:widowControl w:val="0"/>
              <w:tabs>
                <w:tab w:val="left" w:pos="2057"/>
              </w:tabs>
              <w:autoSpaceDE w:val="0"/>
              <w:autoSpaceDN w:val="0"/>
              <w:adjustRightInd w:val="0"/>
            </w:pP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анализ</w:t>
            </w:r>
          </w:p>
        </w:tc>
        <w:tc>
          <w:tcPr>
            <w:tcW w:w="229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proofErr w:type="spellStart"/>
            <w:r w:rsidRPr="00C8058D">
              <w:rPr>
                <w:sz w:val="22"/>
                <w:szCs w:val="22"/>
              </w:rPr>
              <w:t>Зам.дир</w:t>
            </w:r>
            <w:proofErr w:type="spellEnd"/>
            <w:r w:rsidRPr="00C8058D">
              <w:rPr>
                <w:sz w:val="22"/>
                <w:szCs w:val="22"/>
              </w:rPr>
              <w:t>. по УВР, методисты</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Педсовет</w:t>
            </w:r>
          </w:p>
        </w:tc>
      </w:tr>
      <w:tr w:rsidR="00E524F1"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Контроль за внеклассной работой</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 xml:space="preserve">тематический </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Педагоги ДО</w:t>
            </w:r>
          </w:p>
        </w:tc>
        <w:tc>
          <w:tcPr>
            <w:tcW w:w="2835"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Организация занятий на спортивных секциях</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Посещение секций</w:t>
            </w:r>
          </w:p>
        </w:tc>
        <w:tc>
          <w:tcPr>
            <w:tcW w:w="2296" w:type="dxa"/>
            <w:tcBorders>
              <w:top w:val="single" w:sz="4" w:space="0" w:color="auto"/>
              <w:left w:val="single" w:sz="4" w:space="0" w:color="auto"/>
              <w:bottom w:val="single" w:sz="4" w:space="0" w:color="auto"/>
              <w:right w:val="single" w:sz="4" w:space="0" w:color="auto"/>
            </w:tcBorders>
            <w:hideMark/>
          </w:tcPr>
          <w:p w:rsidR="00E524F1" w:rsidRDefault="00E524F1" w:rsidP="00E524F1">
            <w:pPr>
              <w:widowControl w:val="0"/>
              <w:tabs>
                <w:tab w:val="left" w:pos="2057"/>
              </w:tabs>
              <w:autoSpaceDE w:val="0"/>
              <w:autoSpaceDN w:val="0"/>
              <w:adjustRightInd w:val="0"/>
            </w:pPr>
            <w:r>
              <w:rPr>
                <w:sz w:val="22"/>
                <w:szCs w:val="22"/>
              </w:rPr>
              <w:t>Зам директора ДОУ</w:t>
            </w:r>
          </w:p>
          <w:p w:rsidR="00E524F1" w:rsidRPr="007702B5" w:rsidRDefault="00E524F1" w:rsidP="00E524F1">
            <w:pPr>
              <w:widowControl w:val="0"/>
              <w:tabs>
                <w:tab w:val="left" w:pos="2057"/>
              </w:tabs>
              <w:autoSpaceDE w:val="0"/>
              <w:autoSpaceDN w:val="0"/>
              <w:adjustRightInd w:val="0"/>
            </w:pPr>
            <w:r w:rsidRPr="007702B5">
              <w:rPr>
                <w:sz w:val="22"/>
                <w:szCs w:val="22"/>
              </w:rPr>
              <w:t>Педагог-организатор</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справка</w:t>
            </w:r>
          </w:p>
        </w:tc>
      </w:tr>
      <w:tr w:rsidR="00E524F1" w:rsidRPr="007702B5" w:rsidTr="00607DC8">
        <w:tc>
          <w:tcPr>
            <w:tcW w:w="15843" w:type="dxa"/>
            <w:gridSpan w:val="10"/>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autoSpaceDE w:val="0"/>
              <w:autoSpaceDN w:val="0"/>
              <w:adjustRightInd w:val="0"/>
              <w:jc w:val="center"/>
              <w:rPr>
                <w:b/>
              </w:rPr>
            </w:pPr>
            <w:r w:rsidRPr="007702B5">
              <w:rPr>
                <w:b/>
                <w:sz w:val="22"/>
                <w:szCs w:val="22"/>
              </w:rPr>
              <w:t>Апрель</w:t>
            </w:r>
          </w:p>
        </w:tc>
      </w:tr>
      <w:tr w:rsidR="00E524F1" w:rsidRPr="007702B5" w:rsidTr="00607DC8">
        <w:trPr>
          <w:gridAfter w:val="1"/>
          <w:wAfter w:w="85" w:type="dxa"/>
        </w:trPr>
        <w:tc>
          <w:tcPr>
            <w:tcW w:w="2133" w:type="dxa"/>
            <w:vMerge w:val="restart"/>
            <w:tcBorders>
              <w:top w:val="single" w:sz="4" w:space="0" w:color="auto"/>
              <w:left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Контроль за работой педагогических кадров</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обзорный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Учителя-музыки, изобразительного искусства, МХК, физической культуры</w:t>
            </w:r>
            <w:r>
              <w:rPr>
                <w:sz w:val="22"/>
                <w:szCs w:val="22"/>
              </w:rPr>
              <w:t>, ОБЖ</w:t>
            </w:r>
            <w:r w:rsidRPr="007702B5">
              <w:rPr>
                <w:sz w:val="22"/>
                <w:szCs w:val="22"/>
              </w:rPr>
              <w:t xml:space="preserve"> </w:t>
            </w:r>
          </w:p>
        </w:tc>
        <w:tc>
          <w:tcPr>
            <w:tcW w:w="2835"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Состояние преподавания предметов учебного плана в классах.</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Посещение уроков</w:t>
            </w:r>
          </w:p>
        </w:tc>
        <w:tc>
          <w:tcPr>
            <w:tcW w:w="2296"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Справка</w:t>
            </w:r>
          </w:p>
        </w:tc>
      </w:tr>
      <w:tr w:rsidR="00E524F1" w:rsidRPr="007702B5" w:rsidTr="00607DC8">
        <w:trPr>
          <w:gridAfter w:val="1"/>
          <w:wAfter w:w="85" w:type="dxa"/>
        </w:trPr>
        <w:tc>
          <w:tcPr>
            <w:tcW w:w="2133" w:type="dxa"/>
            <w:vMerge/>
            <w:tcBorders>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
        </w:tc>
        <w:tc>
          <w:tcPr>
            <w:tcW w:w="1661" w:type="dxa"/>
            <w:tcBorders>
              <w:top w:val="single" w:sz="4" w:space="0" w:color="auto"/>
              <w:left w:val="single" w:sz="4" w:space="0" w:color="auto"/>
              <w:bottom w:val="single" w:sz="4" w:space="0" w:color="auto"/>
              <w:right w:val="single" w:sz="4" w:space="0" w:color="auto"/>
            </w:tcBorders>
          </w:tcPr>
          <w:p w:rsidR="00E524F1" w:rsidRPr="00235980" w:rsidRDefault="00E524F1" w:rsidP="00E524F1">
            <w:pPr>
              <w:tabs>
                <w:tab w:val="left" w:pos="0"/>
              </w:tabs>
              <w:jc w:val="center"/>
            </w:pPr>
            <w:r w:rsidRPr="00235980">
              <w:rPr>
                <w:sz w:val="22"/>
                <w:szCs w:val="22"/>
              </w:rPr>
              <w:t xml:space="preserve">Тематический </w:t>
            </w:r>
          </w:p>
          <w:p w:rsidR="00E524F1" w:rsidRPr="00235980" w:rsidRDefault="00E524F1" w:rsidP="00E524F1">
            <w:pPr>
              <w:tabs>
                <w:tab w:val="left" w:pos="0"/>
              </w:tabs>
              <w:jc w:val="center"/>
            </w:pPr>
            <w:r w:rsidRPr="00235980">
              <w:rPr>
                <w:sz w:val="22"/>
                <w:szCs w:val="22"/>
              </w:rPr>
              <w:t>Текущий</w:t>
            </w:r>
          </w:p>
        </w:tc>
        <w:tc>
          <w:tcPr>
            <w:tcW w:w="2126" w:type="dxa"/>
            <w:tcBorders>
              <w:top w:val="single" w:sz="4" w:space="0" w:color="auto"/>
              <w:left w:val="single" w:sz="4" w:space="0" w:color="auto"/>
              <w:bottom w:val="single" w:sz="4" w:space="0" w:color="auto"/>
              <w:right w:val="single" w:sz="4" w:space="0" w:color="auto"/>
            </w:tcBorders>
          </w:tcPr>
          <w:p w:rsidR="00E524F1" w:rsidRPr="00235980" w:rsidRDefault="00E524F1" w:rsidP="00E524F1">
            <w:pPr>
              <w:widowControl w:val="0"/>
              <w:tabs>
                <w:tab w:val="left" w:pos="2057"/>
              </w:tabs>
              <w:autoSpaceDE w:val="0"/>
              <w:autoSpaceDN w:val="0"/>
              <w:adjustRightInd w:val="0"/>
            </w:pPr>
            <w:r w:rsidRPr="00235980">
              <w:rPr>
                <w:sz w:val="22"/>
                <w:szCs w:val="22"/>
              </w:rPr>
              <w:t>Руководители ШМО, документация</w:t>
            </w:r>
          </w:p>
        </w:tc>
        <w:tc>
          <w:tcPr>
            <w:tcW w:w="2835" w:type="dxa"/>
            <w:tcBorders>
              <w:top w:val="single" w:sz="4" w:space="0" w:color="auto"/>
              <w:left w:val="single" w:sz="4" w:space="0" w:color="auto"/>
              <w:bottom w:val="single" w:sz="4" w:space="0" w:color="auto"/>
              <w:right w:val="single" w:sz="4" w:space="0" w:color="auto"/>
            </w:tcBorders>
          </w:tcPr>
          <w:p w:rsidR="00E524F1" w:rsidRPr="00235980" w:rsidRDefault="00E524F1" w:rsidP="00E524F1">
            <w:pPr>
              <w:widowControl w:val="0"/>
              <w:tabs>
                <w:tab w:val="left" w:pos="2057"/>
              </w:tabs>
              <w:autoSpaceDE w:val="0"/>
              <w:autoSpaceDN w:val="0"/>
              <w:adjustRightInd w:val="0"/>
            </w:pPr>
            <w:r w:rsidRPr="00235980">
              <w:rPr>
                <w:sz w:val="22"/>
                <w:szCs w:val="22"/>
              </w:rPr>
              <w:t>Анализ состояния методической работы в школе: выполнение планов работы ШМО</w:t>
            </w:r>
          </w:p>
        </w:tc>
        <w:tc>
          <w:tcPr>
            <w:tcW w:w="2439" w:type="dxa"/>
            <w:tcBorders>
              <w:top w:val="single" w:sz="4" w:space="0" w:color="auto"/>
              <w:left w:val="single" w:sz="4" w:space="0" w:color="auto"/>
              <w:bottom w:val="single" w:sz="4" w:space="0" w:color="auto"/>
              <w:right w:val="single" w:sz="4" w:space="0" w:color="auto"/>
            </w:tcBorders>
          </w:tcPr>
          <w:p w:rsidR="00E524F1" w:rsidRPr="00235980" w:rsidRDefault="00E524F1" w:rsidP="00E524F1">
            <w:pPr>
              <w:tabs>
                <w:tab w:val="left" w:pos="0"/>
              </w:tabs>
              <w:jc w:val="center"/>
            </w:pPr>
            <w:r w:rsidRPr="00235980">
              <w:rPr>
                <w:sz w:val="22"/>
                <w:szCs w:val="22"/>
              </w:rPr>
              <w:t xml:space="preserve">Проверка документации,  </w:t>
            </w:r>
          </w:p>
          <w:p w:rsidR="00E524F1" w:rsidRPr="00235980" w:rsidRDefault="00E524F1" w:rsidP="00E524F1">
            <w:pPr>
              <w:widowControl w:val="0"/>
              <w:tabs>
                <w:tab w:val="left" w:pos="2057"/>
              </w:tabs>
              <w:autoSpaceDE w:val="0"/>
              <w:autoSpaceDN w:val="0"/>
              <w:adjustRightInd w:val="0"/>
            </w:pPr>
            <w:r w:rsidRPr="00235980">
              <w:rPr>
                <w:sz w:val="22"/>
                <w:szCs w:val="22"/>
              </w:rPr>
              <w:t>собеседование</w:t>
            </w:r>
          </w:p>
        </w:tc>
        <w:tc>
          <w:tcPr>
            <w:tcW w:w="2296" w:type="dxa"/>
            <w:tcBorders>
              <w:top w:val="single" w:sz="4" w:space="0" w:color="auto"/>
              <w:left w:val="single" w:sz="4" w:space="0" w:color="auto"/>
              <w:bottom w:val="single" w:sz="4" w:space="0" w:color="auto"/>
              <w:right w:val="single" w:sz="4" w:space="0" w:color="auto"/>
            </w:tcBorders>
          </w:tcPr>
          <w:p w:rsidR="00E524F1" w:rsidRPr="00235980" w:rsidRDefault="00E524F1" w:rsidP="00E524F1">
            <w:pPr>
              <w:tabs>
                <w:tab w:val="left" w:pos="0"/>
              </w:tabs>
              <w:jc w:val="center"/>
            </w:pPr>
            <w:r w:rsidRPr="00235980">
              <w:rPr>
                <w:sz w:val="22"/>
                <w:szCs w:val="22"/>
              </w:rPr>
              <w:t>Зам. директора по УВР, руководитель ШМС</w:t>
            </w:r>
          </w:p>
        </w:tc>
        <w:tc>
          <w:tcPr>
            <w:tcW w:w="2268" w:type="dxa"/>
            <w:gridSpan w:val="3"/>
            <w:tcBorders>
              <w:top w:val="single" w:sz="4" w:space="0" w:color="auto"/>
              <w:left w:val="single" w:sz="4" w:space="0" w:color="auto"/>
              <w:bottom w:val="single" w:sz="4" w:space="0" w:color="auto"/>
              <w:right w:val="single" w:sz="4" w:space="0" w:color="auto"/>
            </w:tcBorders>
          </w:tcPr>
          <w:p w:rsidR="00E524F1" w:rsidRPr="00235980" w:rsidRDefault="00E524F1" w:rsidP="00E524F1">
            <w:pPr>
              <w:tabs>
                <w:tab w:val="left" w:pos="0"/>
              </w:tabs>
              <w:jc w:val="center"/>
            </w:pPr>
            <w:r w:rsidRPr="00235980">
              <w:rPr>
                <w:sz w:val="22"/>
                <w:szCs w:val="22"/>
              </w:rPr>
              <w:t>Справка, заседание ШМС</w:t>
            </w:r>
          </w:p>
        </w:tc>
      </w:tr>
      <w:tr w:rsidR="00E524F1"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Подготовка к ОГЭ</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Тематический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Учащиеся 9</w:t>
            </w:r>
          </w:p>
        </w:tc>
        <w:tc>
          <w:tcPr>
            <w:tcW w:w="2835"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Анализ посещаемости консультаций, работа с родителями</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Изучение документации, ученические и родительские собрания по подготовке к ОГЭ</w:t>
            </w:r>
          </w:p>
        </w:tc>
        <w:tc>
          <w:tcPr>
            <w:tcW w:w="2296"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p>
          <w:p w:rsidR="00E524F1" w:rsidRPr="007702B5" w:rsidRDefault="00E524F1" w:rsidP="00E524F1">
            <w:pPr>
              <w:widowControl w:val="0"/>
              <w:tabs>
                <w:tab w:val="left" w:pos="2057"/>
              </w:tabs>
              <w:autoSpaceDE w:val="0"/>
              <w:autoSpaceDN w:val="0"/>
              <w:adjustRightInd w:val="0"/>
            </w:pP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Педсовет</w:t>
            </w:r>
          </w:p>
        </w:tc>
      </w:tr>
      <w:tr w:rsidR="00E524F1"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Контроль реализации программы развития УУД обучающихся</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Фронтальный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 xml:space="preserve">Проверка УУД учащихся: учебно-интеллектуальных, учебно-информационных, учебно-коммуникативных, учебно-организационных (итоговый </w:t>
            </w:r>
            <w:r w:rsidRPr="007702B5">
              <w:rPr>
                <w:sz w:val="22"/>
                <w:szCs w:val="22"/>
              </w:rPr>
              <w:lastRenderedPageBreak/>
              <w:t>контроль)</w:t>
            </w:r>
          </w:p>
        </w:tc>
        <w:tc>
          <w:tcPr>
            <w:tcW w:w="2835"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lastRenderedPageBreak/>
              <w:t>Уровень развития УУД учащихся на конец учебного года</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Проверка предметных УУД, Классные педагогические консилиумы</w:t>
            </w:r>
            <w:bookmarkStart w:id="0" w:name="_GoBack"/>
            <w:bookmarkEnd w:id="0"/>
          </w:p>
        </w:tc>
        <w:tc>
          <w:tcPr>
            <w:tcW w:w="229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Pr>
                <w:sz w:val="22"/>
                <w:szCs w:val="22"/>
              </w:rPr>
              <w:t>методисты</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 xml:space="preserve">Справка, </w:t>
            </w:r>
            <w:proofErr w:type="spellStart"/>
            <w:r w:rsidRPr="007702B5">
              <w:rPr>
                <w:sz w:val="22"/>
                <w:szCs w:val="22"/>
              </w:rPr>
              <w:t>методсовет</w:t>
            </w:r>
            <w:proofErr w:type="spellEnd"/>
          </w:p>
        </w:tc>
      </w:tr>
      <w:tr w:rsidR="00E524F1" w:rsidRPr="007702B5" w:rsidTr="00607DC8">
        <w:trPr>
          <w:gridAfter w:val="1"/>
          <w:wAfter w:w="85" w:type="dxa"/>
        </w:trPr>
        <w:tc>
          <w:tcPr>
            <w:tcW w:w="2133" w:type="dxa"/>
            <w:tcBorders>
              <w:top w:val="nil"/>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
        </w:tc>
        <w:tc>
          <w:tcPr>
            <w:tcW w:w="1661" w:type="dxa"/>
            <w:tcBorders>
              <w:top w:val="single" w:sz="4" w:space="0" w:color="auto"/>
              <w:left w:val="single" w:sz="4" w:space="0" w:color="auto"/>
              <w:bottom w:val="single" w:sz="4" w:space="0" w:color="auto"/>
              <w:right w:val="single" w:sz="4" w:space="0" w:color="auto"/>
            </w:tcBorders>
          </w:tcPr>
          <w:p w:rsidR="00E524F1" w:rsidRPr="00400D85" w:rsidRDefault="00E524F1" w:rsidP="00E524F1">
            <w:pPr>
              <w:widowControl w:val="0"/>
              <w:tabs>
                <w:tab w:val="left" w:pos="2057"/>
              </w:tabs>
              <w:autoSpaceDE w:val="0"/>
              <w:autoSpaceDN w:val="0"/>
              <w:adjustRightInd w:val="0"/>
            </w:pPr>
            <w:r w:rsidRPr="00400D85">
              <w:rPr>
                <w:sz w:val="22"/>
                <w:szCs w:val="22"/>
              </w:rPr>
              <w:t>Тематический</w:t>
            </w:r>
          </w:p>
        </w:tc>
        <w:tc>
          <w:tcPr>
            <w:tcW w:w="2126" w:type="dxa"/>
            <w:tcBorders>
              <w:top w:val="single" w:sz="4" w:space="0" w:color="auto"/>
              <w:left w:val="single" w:sz="4" w:space="0" w:color="auto"/>
              <w:bottom w:val="single" w:sz="4" w:space="0" w:color="auto"/>
              <w:right w:val="single" w:sz="4" w:space="0" w:color="auto"/>
            </w:tcBorders>
          </w:tcPr>
          <w:p w:rsidR="00E524F1" w:rsidRPr="00400D85" w:rsidRDefault="00E524F1" w:rsidP="00E524F1">
            <w:pPr>
              <w:widowControl w:val="0"/>
              <w:tabs>
                <w:tab w:val="left" w:pos="2057"/>
              </w:tabs>
              <w:autoSpaceDE w:val="0"/>
              <w:autoSpaceDN w:val="0"/>
              <w:adjustRightInd w:val="0"/>
            </w:pPr>
            <w:r w:rsidRPr="00400D85">
              <w:rPr>
                <w:sz w:val="22"/>
                <w:szCs w:val="22"/>
                <w:shd w:val="clear" w:color="auto" w:fill="FEFDE8"/>
              </w:rPr>
              <w:t xml:space="preserve">ученические портфолио учащихся </w:t>
            </w:r>
            <w:r>
              <w:rPr>
                <w:sz w:val="22"/>
                <w:szCs w:val="22"/>
                <w:shd w:val="clear" w:color="auto" w:fill="FEFDE8"/>
              </w:rPr>
              <w:t xml:space="preserve">основной </w:t>
            </w:r>
            <w:r w:rsidRPr="00400D85">
              <w:rPr>
                <w:sz w:val="22"/>
                <w:szCs w:val="22"/>
                <w:shd w:val="clear" w:color="auto" w:fill="FEFDE8"/>
              </w:rPr>
              <w:t>школы</w:t>
            </w:r>
          </w:p>
        </w:tc>
        <w:tc>
          <w:tcPr>
            <w:tcW w:w="2835" w:type="dxa"/>
            <w:tcBorders>
              <w:top w:val="single" w:sz="4" w:space="0" w:color="auto"/>
              <w:left w:val="single" w:sz="4" w:space="0" w:color="auto"/>
              <w:bottom w:val="single" w:sz="4" w:space="0" w:color="auto"/>
              <w:right w:val="single" w:sz="4" w:space="0" w:color="auto"/>
            </w:tcBorders>
          </w:tcPr>
          <w:p w:rsidR="00E524F1" w:rsidRPr="00400D85" w:rsidRDefault="00E524F1" w:rsidP="00E524F1">
            <w:pPr>
              <w:widowControl w:val="0"/>
              <w:tabs>
                <w:tab w:val="left" w:pos="2057"/>
              </w:tabs>
              <w:autoSpaceDE w:val="0"/>
              <w:autoSpaceDN w:val="0"/>
              <w:adjustRightInd w:val="0"/>
            </w:pPr>
            <w:r w:rsidRPr="00400D85">
              <w:rPr>
                <w:sz w:val="22"/>
                <w:szCs w:val="22"/>
                <w:shd w:val="clear" w:color="auto" w:fill="FEFDE8"/>
              </w:rPr>
              <w:t>Оценка состояния работы по совершенствованию механизма учёта индивидуальных достижений учащихся.</w:t>
            </w:r>
          </w:p>
        </w:tc>
        <w:tc>
          <w:tcPr>
            <w:tcW w:w="2439" w:type="dxa"/>
            <w:tcBorders>
              <w:top w:val="single" w:sz="4" w:space="0" w:color="auto"/>
              <w:left w:val="single" w:sz="4" w:space="0" w:color="auto"/>
              <w:bottom w:val="single" w:sz="4" w:space="0" w:color="auto"/>
              <w:right w:val="single" w:sz="4" w:space="0" w:color="auto"/>
            </w:tcBorders>
          </w:tcPr>
          <w:p w:rsidR="00E524F1" w:rsidRPr="00400D85" w:rsidRDefault="00E524F1" w:rsidP="00E524F1">
            <w:pPr>
              <w:widowControl w:val="0"/>
              <w:tabs>
                <w:tab w:val="left" w:pos="2057"/>
              </w:tabs>
              <w:autoSpaceDE w:val="0"/>
              <w:autoSpaceDN w:val="0"/>
              <w:adjustRightInd w:val="0"/>
            </w:pPr>
            <w:r w:rsidRPr="00400D85">
              <w:rPr>
                <w:sz w:val="22"/>
                <w:szCs w:val="22"/>
                <w:shd w:val="clear" w:color="auto" w:fill="FEFDE8"/>
              </w:rPr>
              <w:t xml:space="preserve">Презентация ученических портфолио учащихся </w:t>
            </w:r>
            <w:r>
              <w:rPr>
                <w:sz w:val="22"/>
                <w:szCs w:val="22"/>
                <w:shd w:val="clear" w:color="auto" w:fill="FEFDE8"/>
              </w:rPr>
              <w:t>основной</w:t>
            </w:r>
            <w:r w:rsidRPr="00400D85">
              <w:rPr>
                <w:sz w:val="22"/>
                <w:szCs w:val="22"/>
                <w:shd w:val="clear" w:color="auto" w:fill="FEFDE8"/>
              </w:rPr>
              <w:t xml:space="preserve"> школы</w:t>
            </w:r>
          </w:p>
        </w:tc>
        <w:tc>
          <w:tcPr>
            <w:tcW w:w="2296"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p>
          <w:p w:rsidR="00E524F1" w:rsidRPr="007702B5" w:rsidRDefault="00E524F1" w:rsidP="00E524F1">
            <w:pPr>
              <w:widowControl w:val="0"/>
              <w:tabs>
                <w:tab w:val="left" w:pos="2057"/>
              </w:tabs>
              <w:autoSpaceDE w:val="0"/>
              <w:autoSpaceDN w:val="0"/>
              <w:adjustRightInd w:val="0"/>
            </w:pPr>
          </w:p>
        </w:tc>
        <w:tc>
          <w:tcPr>
            <w:tcW w:w="2268" w:type="dxa"/>
            <w:gridSpan w:val="3"/>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autoSpaceDE w:val="0"/>
              <w:autoSpaceDN w:val="0"/>
              <w:adjustRightInd w:val="0"/>
            </w:pPr>
            <w:r w:rsidRPr="007702B5">
              <w:rPr>
                <w:sz w:val="22"/>
                <w:szCs w:val="22"/>
              </w:rPr>
              <w:t>Справка</w:t>
            </w:r>
          </w:p>
        </w:tc>
      </w:tr>
      <w:tr w:rsidR="00E524F1"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Контроль за внеклассной работой</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тематический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Классные руководители</w:t>
            </w:r>
          </w:p>
        </w:tc>
        <w:tc>
          <w:tcPr>
            <w:tcW w:w="2835"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Формы работы с родителями и их эффективность</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Изучение документации</w:t>
            </w:r>
          </w:p>
        </w:tc>
        <w:tc>
          <w:tcPr>
            <w:tcW w:w="2296" w:type="dxa"/>
            <w:tcBorders>
              <w:top w:val="single" w:sz="4" w:space="0" w:color="auto"/>
              <w:left w:val="single" w:sz="4" w:space="0" w:color="auto"/>
              <w:bottom w:val="single" w:sz="4" w:space="0" w:color="auto"/>
              <w:right w:val="single" w:sz="4" w:space="0" w:color="auto"/>
            </w:tcBorders>
            <w:hideMark/>
          </w:tcPr>
          <w:p w:rsidR="00E524F1" w:rsidRDefault="00E524F1" w:rsidP="00E524F1">
            <w:pPr>
              <w:widowControl w:val="0"/>
              <w:tabs>
                <w:tab w:val="left" w:pos="2057"/>
              </w:tabs>
              <w:autoSpaceDE w:val="0"/>
              <w:autoSpaceDN w:val="0"/>
              <w:adjustRightInd w:val="0"/>
            </w:pPr>
            <w:r>
              <w:rPr>
                <w:sz w:val="22"/>
                <w:szCs w:val="22"/>
              </w:rPr>
              <w:t>Зам директора ДОУ</w:t>
            </w:r>
          </w:p>
          <w:p w:rsidR="00E524F1" w:rsidRPr="007702B5" w:rsidRDefault="00E524F1" w:rsidP="00E524F1">
            <w:pPr>
              <w:widowControl w:val="0"/>
              <w:tabs>
                <w:tab w:val="left" w:pos="2057"/>
              </w:tabs>
              <w:autoSpaceDE w:val="0"/>
              <w:autoSpaceDN w:val="0"/>
              <w:adjustRightInd w:val="0"/>
            </w:pPr>
            <w:r w:rsidRPr="007702B5">
              <w:rPr>
                <w:sz w:val="22"/>
                <w:szCs w:val="22"/>
              </w:rPr>
              <w:t>Педагог-организатор</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МО классных руководителей</w:t>
            </w:r>
          </w:p>
        </w:tc>
      </w:tr>
      <w:tr w:rsidR="00E524F1" w:rsidRPr="007702B5" w:rsidTr="00607DC8">
        <w:tc>
          <w:tcPr>
            <w:tcW w:w="15843" w:type="dxa"/>
            <w:gridSpan w:val="10"/>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jc w:val="center"/>
              <w:rPr>
                <w:b/>
              </w:rPr>
            </w:pPr>
            <w:r w:rsidRPr="007702B5">
              <w:rPr>
                <w:b/>
                <w:sz w:val="22"/>
                <w:szCs w:val="22"/>
              </w:rPr>
              <w:t>МАЙ</w:t>
            </w:r>
          </w:p>
        </w:tc>
      </w:tr>
      <w:tr w:rsidR="00E524F1" w:rsidRPr="007702B5" w:rsidTr="00607DC8">
        <w:trPr>
          <w:gridAfter w:val="1"/>
          <w:wAfter w:w="85" w:type="dxa"/>
        </w:trPr>
        <w:tc>
          <w:tcPr>
            <w:tcW w:w="2133" w:type="dxa"/>
            <w:vMerge w:val="restart"/>
            <w:tcBorders>
              <w:top w:val="single" w:sz="4" w:space="0" w:color="auto"/>
              <w:left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Контроль качества образовательных результатов</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Классно-обобщающий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proofErr w:type="gramStart"/>
            <w:r w:rsidRPr="007702B5">
              <w:rPr>
                <w:sz w:val="22"/>
                <w:szCs w:val="22"/>
              </w:rPr>
              <w:t>Итоговый  контроль</w:t>
            </w:r>
            <w:proofErr w:type="gramEnd"/>
          </w:p>
          <w:p w:rsidR="00E524F1" w:rsidRPr="007702B5" w:rsidRDefault="00E524F1" w:rsidP="00E524F1">
            <w:pPr>
              <w:widowControl w:val="0"/>
              <w:tabs>
                <w:tab w:val="left" w:pos="2057"/>
              </w:tabs>
              <w:autoSpaceDE w:val="0"/>
              <w:autoSpaceDN w:val="0"/>
              <w:adjustRightInd w:val="0"/>
            </w:pPr>
            <w:r w:rsidRPr="007702B5">
              <w:rPr>
                <w:sz w:val="22"/>
                <w:szCs w:val="22"/>
              </w:rPr>
              <w:t xml:space="preserve"> 2-8</w:t>
            </w:r>
            <w:r>
              <w:rPr>
                <w:sz w:val="22"/>
                <w:szCs w:val="22"/>
              </w:rPr>
              <w:t xml:space="preserve"> классов</w:t>
            </w:r>
            <w:r w:rsidRPr="007702B5">
              <w:rPr>
                <w:sz w:val="22"/>
                <w:szCs w:val="22"/>
              </w:rPr>
              <w:t>.</w:t>
            </w:r>
          </w:p>
        </w:tc>
        <w:tc>
          <w:tcPr>
            <w:tcW w:w="2835"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 xml:space="preserve">Проверить уровень </w:t>
            </w:r>
            <w:proofErr w:type="spellStart"/>
            <w:r w:rsidRPr="007702B5">
              <w:rPr>
                <w:sz w:val="22"/>
                <w:szCs w:val="22"/>
              </w:rPr>
              <w:t>сформированности</w:t>
            </w:r>
            <w:proofErr w:type="spellEnd"/>
            <w:r w:rsidRPr="007702B5">
              <w:rPr>
                <w:sz w:val="22"/>
                <w:szCs w:val="22"/>
              </w:rPr>
              <w:t xml:space="preserve"> ЗУН на </w:t>
            </w:r>
            <w:proofErr w:type="gramStart"/>
            <w:r w:rsidRPr="007702B5">
              <w:rPr>
                <w:sz w:val="22"/>
                <w:szCs w:val="22"/>
              </w:rPr>
              <w:t>конец  учебного</w:t>
            </w:r>
            <w:proofErr w:type="gramEnd"/>
            <w:r w:rsidRPr="007702B5">
              <w:rPr>
                <w:sz w:val="22"/>
                <w:szCs w:val="22"/>
              </w:rPr>
              <w:t xml:space="preserve"> года</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Переводные экзамены</w:t>
            </w:r>
          </w:p>
        </w:tc>
        <w:tc>
          <w:tcPr>
            <w:tcW w:w="2296"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roofErr w:type="spellStart"/>
            <w:r w:rsidRPr="00C8058D">
              <w:rPr>
                <w:sz w:val="22"/>
                <w:szCs w:val="22"/>
              </w:rPr>
              <w:t>Зам.дир</w:t>
            </w:r>
            <w:proofErr w:type="spellEnd"/>
            <w:r w:rsidRPr="00C8058D">
              <w:rPr>
                <w:sz w:val="22"/>
                <w:szCs w:val="22"/>
              </w:rPr>
              <w:t>. по УВР, методисты</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Аналитическая информация, педсовет</w:t>
            </w:r>
          </w:p>
        </w:tc>
      </w:tr>
      <w:tr w:rsidR="00E524F1" w:rsidRPr="007702B5" w:rsidTr="00607DC8">
        <w:trPr>
          <w:gridAfter w:val="1"/>
          <w:wAfter w:w="85" w:type="dxa"/>
        </w:trPr>
        <w:tc>
          <w:tcPr>
            <w:tcW w:w="2133" w:type="dxa"/>
            <w:vMerge/>
            <w:tcBorders>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
        </w:tc>
        <w:tc>
          <w:tcPr>
            <w:tcW w:w="1661" w:type="dxa"/>
            <w:tcBorders>
              <w:top w:val="single" w:sz="4" w:space="0" w:color="auto"/>
              <w:left w:val="single" w:sz="4" w:space="0" w:color="auto"/>
              <w:bottom w:val="single" w:sz="4" w:space="0" w:color="auto"/>
              <w:right w:val="single" w:sz="4" w:space="0" w:color="auto"/>
            </w:tcBorders>
          </w:tcPr>
          <w:p w:rsidR="00E524F1" w:rsidRPr="00452D0E" w:rsidRDefault="00E524F1" w:rsidP="00E524F1">
            <w:pPr>
              <w:autoSpaceDE w:val="0"/>
              <w:autoSpaceDN w:val="0"/>
              <w:adjustRightInd w:val="0"/>
              <w:jc w:val="center"/>
            </w:pPr>
            <w:r w:rsidRPr="00452D0E">
              <w:rPr>
                <w:sz w:val="22"/>
                <w:szCs w:val="22"/>
              </w:rPr>
              <w:t>Итоговый</w:t>
            </w:r>
          </w:p>
          <w:p w:rsidR="00E524F1" w:rsidRPr="00452D0E" w:rsidRDefault="00E524F1" w:rsidP="00E524F1">
            <w:pPr>
              <w:widowControl w:val="0"/>
              <w:tabs>
                <w:tab w:val="left" w:pos="2057"/>
              </w:tabs>
              <w:autoSpaceDE w:val="0"/>
              <w:autoSpaceDN w:val="0"/>
              <w:adjustRightInd w:val="0"/>
            </w:pPr>
            <w:r w:rsidRPr="00452D0E">
              <w:rPr>
                <w:sz w:val="22"/>
                <w:szCs w:val="22"/>
              </w:rPr>
              <w:t>Тематический</w:t>
            </w:r>
          </w:p>
        </w:tc>
        <w:tc>
          <w:tcPr>
            <w:tcW w:w="2126" w:type="dxa"/>
            <w:tcBorders>
              <w:top w:val="single" w:sz="4" w:space="0" w:color="auto"/>
              <w:left w:val="single" w:sz="4" w:space="0" w:color="auto"/>
              <w:bottom w:val="single" w:sz="4" w:space="0" w:color="auto"/>
              <w:right w:val="single" w:sz="4" w:space="0" w:color="auto"/>
            </w:tcBorders>
          </w:tcPr>
          <w:p w:rsidR="00E524F1" w:rsidRPr="00452D0E" w:rsidRDefault="00E524F1" w:rsidP="00E524F1">
            <w:pPr>
              <w:widowControl w:val="0"/>
              <w:tabs>
                <w:tab w:val="left" w:pos="2057"/>
              </w:tabs>
              <w:autoSpaceDE w:val="0"/>
              <w:autoSpaceDN w:val="0"/>
              <w:adjustRightInd w:val="0"/>
            </w:pPr>
            <w:r w:rsidRPr="00452D0E">
              <w:rPr>
                <w:sz w:val="22"/>
                <w:szCs w:val="22"/>
              </w:rPr>
              <w:t>Изучение документации</w:t>
            </w:r>
          </w:p>
        </w:tc>
        <w:tc>
          <w:tcPr>
            <w:tcW w:w="2835" w:type="dxa"/>
            <w:tcBorders>
              <w:top w:val="single" w:sz="4" w:space="0" w:color="auto"/>
              <w:left w:val="single" w:sz="4" w:space="0" w:color="auto"/>
              <w:bottom w:val="single" w:sz="4" w:space="0" w:color="auto"/>
              <w:right w:val="single" w:sz="4" w:space="0" w:color="auto"/>
            </w:tcBorders>
          </w:tcPr>
          <w:p w:rsidR="00E524F1" w:rsidRPr="00452D0E" w:rsidRDefault="00E524F1" w:rsidP="00E524F1">
            <w:pPr>
              <w:widowControl w:val="0"/>
              <w:tabs>
                <w:tab w:val="left" w:pos="2057"/>
              </w:tabs>
              <w:autoSpaceDE w:val="0"/>
              <w:autoSpaceDN w:val="0"/>
              <w:adjustRightInd w:val="0"/>
            </w:pPr>
            <w:proofErr w:type="gramStart"/>
            <w:r w:rsidRPr="00452D0E">
              <w:rPr>
                <w:sz w:val="22"/>
                <w:szCs w:val="22"/>
              </w:rPr>
              <w:t>Проверка  выполнения</w:t>
            </w:r>
            <w:proofErr w:type="gramEnd"/>
            <w:r w:rsidRPr="00452D0E">
              <w:rPr>
                <w:sz w:val="22"/>
                <w:szCs w:val="22"/>
              </w:rPr>
              <w:t xml:space="preserve"> учебных программ по предметам</w:t>
            </w:r>
          </w:p>
        </w:tc>
        <w:tc>
          <w:tcPr>
            <w:tcW w:w="2439" w:type="dxa"/>
            <w:tcBorders>
              <w:top w:val="single" w:sz="4" w:space="0" w:color="auto"/>
              <w:left w:val="single" w:sz="4" w:space="0" w:color="auto"/>
              <w:bottom w:val="single" w:sz="4" w:space="0" w:color="auto"/>
              <w:right w:val="single" w:sz="4" w:space="0" w:color="auto"/>
            </w:tcBorders>
          </w:tcPr>
          <w:p w:rsidR="00E524F1" w:rsidRPr="00452D0E" w:rsidRDefault="00E524F1" w:rsidP="00E524F1">
            <w:pPr>
              <w:widowControl w:val="0"/>
              <w:tabs>
                <w:tab w:val="left" w:pos="2057"/>
              </w:tabs>
              <w:autoSpaceDE w:val="0"/>
              <w:autoSpaceDN w:val="0"/>
              <w:adjustRightInd w:val="0"/>
            </w:pPr>
            <w:r w:rsidRPr="00452D0E">
              <w:rPr>
                <w:sz w:val="22"/>
                <w:szCs w:val="22"/>
              </w:rPr>
              <w:t>Электронные классные журналы, учителя-предметники</w:t>
            </w:r>
          </w:p>
        </w:tc>
        <w:tc>
          <w:tcPr>
            <w:tcW w:w="2296" w:type="dxa"/>
            <w:tcBorders>
              <w:top w:val="single" w:sz="4" w:space="0" w:color="auto"/>
              <w:left w:val="single" w:sz="4" w:space="0" w:color="auto"/>
              <w:bottom w:val="single" w:sz="4" w:space="0" w:color="auto"/>
              <w:right w:val="single" w:sz="4" w:space="0" w:color="auto"/>
            </w:tcBorders>
          </w:tcPr>
          <w:p w:rsidR="00E524F1" w:rsidRPr="00452D0E" w:rsidRDefault="00E524F1" w:rsidP="00E524F1">
            <w:pPr>
              <w:autoSpaceDE w:val="0"/>
              <w:autoSpaceDN w:val="0"/>
              <w:adjustRightInd w:val="0"/>
              <w:jc w:val="center"/>
            </w:pPr>
            <w:r w:rsidRPr="00452D0E">
              <w:rPr>
                <w:sz w:val="22"/>
                <w:szCs w:val="22"/>
              </w:rPr>
              <w:t>Заместитель директора по УВР</w:t>
            </w:r>
          </w:p>
        </w:tc>
        <w:tc>
          <w:tcPr>
            <w:tcW w:w="2268" w:type="dxa"/>
            <w:gridSpan w:val="3"/>
            <w:tcBorders>
              <w:top w:val="single" w:sz="4" w:space="0" w:color="auto"/>
              <w:left w:val="single" w:sz="4" w:space="0" w:color="auto"/>
              <w:bottom w:val="single" w:sz="4" w:space="0" w:color="auto"/>
              <w:right w:val="single" w:sz="4" w:space="0" w:color="auto"/>
            </w:tcBorders>
          </w:tcPr>
          <w:p w:rsidR="00E524F1" w:rsidRPr="00452D0E" w:rsidRDefault="00E524F1" w:rsidP="00E524F1">
            <w:pPr>
              <w:autoSpaceDE w:val="0"/>
              <w:autoSpaceDN w:val="0"/>
              <w:adjustRightInd w:val="0"/>
              <w:jc w:val="center"/>
            </w:pPr>
            <w:r w:rsidRPr="00452D0E">
              <w:rPr>
                <w:sz w:val="22"/>
                <w:szCs w:val="22"/>
              </w:rPr>
              <w:t>Справка, заседание ШМС, справка</w:t>
            </w:r>
          </w:p>
        </w:tc>
      </w:tr>
      <w:tr w:rsidR="00E524F1" w:rsidRPr="007702B5" w:rsidTr="00607DC8">
        <w:trPr>
          <w:gridAfter w:val="1"/>
          <w:wAfter w:w="85" w:type="dxa"/>
        </w:trPr>
        <w:tc>
          <w:tcPr>
            <w:tcW w:w="2133" w:type="dxa"/>
            <w:vMerge w:val="restart"/>
            <w:tcBorders>
              <w:top w:val="single" w:sz="4" w:space="0" w:color="auto"/>
              <w:left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Кон</w:t>
            </w:r>
            <w:r>
              <w:rPr>
                <w:sz w:val="22"/>
                <w:szCs w:val="22"/>
              </w:rPr>
              <w:t>т</w:t>
            </w:r>
            <w:r w:rsidRPr="007702B5">
              <w:rPr>
                <w:sz w:val="22"/>
                <w:szCs w:val="22"/>
              </w:rPr>
              <w:t xml:space="preserve">роль за работой </w:t>
            </w:r>
            <w:proofErr w:type="spellStart"/>
            <w:r w:rsidRPr="007702B5">
              <w:rPr>
                <w:sz w:val="22"/>
                <w:szCs w:val="22"/>
              </w:rPr>
              <w:t>педкадров</w:t>
            </w:r>
            <w:proofErr w:type="spellEnd"/>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персональный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Итоги повышения квалификации, уровня самообразования за год</w:t>
            </w:r>
          </w:p>
        </w:tc>
        <w:tc>
          <w:tcPr>
            <w:tcW w:w="2835"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 xml:space="preserve">Анализ результатов аттестации </w:t>
            </w:r>
            <w:proofErr w:type="spellStart"/>
            <w:r w:rsidRPr="007702B5">
              <w:rPr>
                <w:sz w:val="22"/>
                <w:szCs w:val="22"/>
              </w:rPr>
              <w:t>педкадров</w:t>
            </w:r>
            <w:proofErr w:type="spellEnd"/>
            <w:r w:rsidRPr="007702B5">
              <w:rPr>
                <w:sz w:val="22"/>
                <w:szCs w:val="22"/>
              </w:rPr>
              <w:t>, работы над темами по самообразованию</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 xml:space="preserve">Отчёт по темам самообразования, </w:t>
            </w:r>
          </w:p>
        </w:tc>
        <w:tc>
          <w:tcPr>
            <w:tcW w:w="2296"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roofErr w:type="spellStart"/>
            <w:r w:rsidRPr="00C8058D">
              <w:rPr>
                <w:sz w:val="22"/>
                <w:szCs w:val="22"/>
              </w:rPr>
              <w:t>Зам.дир</w:t>
            </w:r>
            <w:proofErr w:type="spellEnd"/>
            <w:r w:rsidRPr="00C8058D">
              <w:rPr>
                <w:sz w:val="22"/>
                <w:szCs w:val="22"/>
              </w:rPr>
              <w:t>. по УВР, методисты</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заседания МО, итоговый педсовет</w:t>
            </w:r>
          </w:p>
        </w:tc>
      </w:tr>
      <w:tr w:rsidR="00E524F1" w:rsidRPr="007702B5" w:rsidTr="00607DC8">
        <w:trPr>
          <w:gridAfter w:val="1"/>
          <w:wAfter w:w="85" w:type="dxa"/>
        </w:trPr>
        <w:tc>
          <w:tcPr>
            <w:tcW w:w="2133" w:type="dxa"/>
            <w:vMerge/>
            <w:tcBorders>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персональный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Аттестация учителей</w:t>
            </w:r>
          </w:p>
        </w:tc>
        <w:tc>
          <w:tcPr>
            <w:tcW w:w="2835"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 xml:space="preserve">Своевременное представление </w:t>
            </w:r>
            <w:proofErr w:type="gramStart"/>
            <w:r w:rsidRPr="007702B5">
              <w:rPr>
                <w:sz w:val="22"/>
                <w:szCs w:val="22"/>
              </w:rPr>
              <w:t>заявлений</w:t>
            </w:r>
            <w:proofErr w:type="gramEnd"/>
            <w:r w:rsidRPr="007702B5">
              <w:rPr>
                <w:sz w:val="22"/>
                <w:szCs w:val="22"/>
              </w:rPr>
              <w:t xml:space="preserve"> желающих повысить свою квалификацию.</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беседа</w:t>
            </w:r>
          </w:p>
        </w:tc>
        <w:tc>
          <w:tcPr>
            <w:tcW w:w="2296"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roofErr w:type="spellStart"/>
            <w:r w:rsidRPr="007702B5">
              <w:rPr>
                <w:sz w:val="22"/>
                <w:szCs w:val="22"/>
              </w:rPr>
              <w:t>Зам.дир</w:t>
            </w:r>
            <w:proofErr w:type="spellEnd"/>
            <w:r w:rsidRPr="007702B5">
              <w:rPr>
                <w:sz w:val="22"/>
                <w:szCs w:val="22"/>
              </w:rPr>
              <w:t>. по УВР</w:t>
            </w:r>
          </w:p>
          <w:p w:rsidR="00E524F1" w:rsidRPr="007702B5" w:rsidRDefault="00E524F1" w:rsidP="00E524F1">
            <w:pPr>
              <w:widowControl w:val="0"/>
              <w:tabs>
                <w:tab w:val="left" w:pos="2057"/>
              </w:tabs>
              <w:autoSpaceDE w:val="0"/>
              <w:autoSpaceDN w:val="0"/>
              <w:adjustRightInd w:val="0"/>
            </w:pP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Заявления</w:t>
            </w:r>
          </w:p>
        </w:tc>
      </w:tr>
      <w:tr w:rsidR="00E524F1"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Контроль за качеством образовательных результатов</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Персонально-обобщающий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Итоги 4 четверти, 2 полугодия</w:t>
            </w:r>
          </w:p>
        </w:tc>
        <w:tc>
          <w:tcPr>
            <w:tcW w:w="2835"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autoSpaceDE w:val="0"/>
              <w:autoSpaceDN w:val="0"/>
              <w:adjustRightInd w:val="0"/>
            </w:pPr>
            <w:r w:rsidRPr="007702B5">
              <w:rPr>
                <w:sz w:val="22"/>
                <w:szCs w:val="22"/>
              </w:rPr>
              <w:t>Оценка состояния обученности и качества знаний учащихся.</w:t>
            </w:r>
          </w:p>
          <w:p w:rsidR="00E524F1" w:rsidRPr="007702B5" w:rsidRDefault="00E524F1" w:rsidP="00E524F1">
            <w:pPr>
              <w:widowControl w:val="0"/>
              <w:tabs>
                <w:tab w:val="left" w:pos="2057"/>
              </w:tabs>
              <w:autoSpaceDE w:val="0"/>
              <w:autoSpaceDN w:val="0"/>
              <w:adjustRightInd w:val="0"/>
            </w:pP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анализ</w:t>
            </w:r>
          </w:p>
        </w:tc>
        <w:tc>
          <w:tcPr>
            <w:tcW w:w="229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proofErr w:type="spellStart"/>
            <w:r w:rsidRPr="00C8058D">
              <w:rPr>
                <w:sz w:val="22"/>
                <w:szCs w:val="22"/>
              </w:rPr>
              <w:t>Зам.дир</w:t>
            </w:r>
            <w:proofErr w:type="spellEnd"/>
            <w:r w:rsidRPr="00C8058D">
              <w:rPr>
                <w:sz w:val="22"/>
                <w:szCs w:val="22"/>
              </w:rPr>
              <w:t>. по УВР, методисты</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Педсовет</w:t>
            </w:r>
          </w:p>
        </w:tc>
      </w:tr>
      <w:tr w:rsidR="00E524F1"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Итоговая проверка школьной документации</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t>Комплексно-обобщающий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Проверка журналов и личных дел учащихся</w:t>
            </w:r>
          </w:p>
        </w:tc>
        <w:tc>
          <w:tcPr>
            <w:tcW w:w="2835"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Ведение журналов, прохождение программы за год, объективность выставления итоговых оценок за год.</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Проверка документации</w:t>
            </w:r>
          </w:p>
        </w:tc>
        <w:tc>
          <w:tcPr>
            <w:tcW w:w="2296"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proofErr w:type="spellStart"/>
            <w:r w:rsidRPr="00C8058D">
              <w:rPr>
                <w:sz w:val="22"/>
                <w:szCs w:val="22"/>
              </w:rPr>
              <w:t>Зам.дир</w:t>
            </w:r>
            <w:proofErr w:type="spellEnd"/>
            <w:r w:rsidRPr="00C8058D">
              <w:rPr>
                <w:sz w:val="22"/>
                <w:szCs w:val="22"/>
              </w:rPr>
              <w:t>. по УВР, методисты</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Справка</w:t>
            </w:r>
          </w:p>
        </w:tc>
      </w:tr>
      <w:tr w:rsidR="00E524F1"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 xml:space="preserve">Контроль за внеклассной </w:t>
            </w:r>
            <w:r w:rsidRPr="007702B5">
              <w:rPr>
                <w:sz w:val="22"/>
                <w:szCs w:val="22"/>
              </w:rPr>
              <w:lastRenderedPageBreak/>
              <w:t>работой</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pPr>
            <w:r w:rsidRPr="007702B5">
              <w:rPr>
                <w:sz w:val="22"/>
                <w:szCs w:val="22"/>
              </w:rPr>
              <w:lastRenderedPageBreak/>
              <w:t>тематический</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 xml:space="preserve">Классные руководители, </w:t>
            </w:r>
            <w:r w:rsidRPr="007702B5">
              <w:rPr>
                <w:sz w:val="22"/>
                <w:szCs w:val="22"/>
              </w:rPr>
              <w:lastRenderedPageBreak/>
              <w:t>педагоги ДО, учащиеся</w:t>
            </w:r>
          </w:p>
        </w:tc>
        <w:tc>
          <w:tcPr>
            <w:tcW w:w="2835"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lastRenderedPageBreak/>
              <w:t>Анализ эффективности выполненного плана</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pPr>
            <w:r w:rsidRPr="007702B5">
              <w:rPr>
                <w:sz w:val="22"/>
                <w:szCs w:val="22"/>
              </w:rPr>
              <w:t>Анализ работы за год</w:t>
            </w:r>
          </w:p>
        </w:tc>
        <w:tc>
          <w:tcPr>
            <w:tcW w:w="2296" w:type="dxa"/>
            <w:tcBorders>
              <w:top w:val="single" w:sz="4" w:space="0" w:color="auto"/>
              <w:left w:val="single" w:sz="4" w:space="0" w:color="auto"/>
              <w:bottom w:val="single" w:sz="4" w:space="0" w:color="auto"/>
              <w:right w:val="single" w:sz="4" w:space="0" w:color="auto"/>
            </w:tcBorders>
            <w:hideMark/>
          </w:tcPr>
          <w:p w:rsidR="00E524F1" w:rsidRDefault="00E524F1" w:rsidP="00E524F1">
            <w:pPr>
              <w:widowControl w:val="0"/>
              <w:tabs>
                <w:tab w:val="left" w:pos="2057"/>
              </w:tabs>
              <w:autoSpaceDE w:val="0"/>
              <w:autoSpaceDN w:val="0"/>
              <w:adjustRightInd w:val="0"/>
            </w:pPr>
            <w:r>
              <w:rPr>
                <w:sz w:val="22"/>
                <w:szCs w:val="22"/>
              </w:rPr>
              <w:t>Зам директора ДОУ</w:t>
            </w:r>
          </w:p>
          <w:p w:rsidR="00E524F1" w:rsidRPr="007702B5" w:rsidRDefault="00E524F1" w:rsidP="00E524F1">
            <w:pPr>
              <w:widowControl w:val="0"/>
              <w:tabs>
                <w:tab w:val="left" w:pos="2057"/>
              </w:tabs>
              <w:autoSpaceDE w:val="0"/>
              <w:autoSpaceDN w:val="0"/>
              <w:adjustRightInd w:val="0"/>
            </w:pPr>
            <w:r w:rsidRPr="007702B5">
              <w:rPr>
                <w:sz w:val="22"/>
                <w:szCs w:val="22"/>
              </w:rPr>
              <w:t>Педагог-организатор</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autoSpaceDE w:val="0"/>
              <w:autoSpaceDN w:val="0"/>
              <w:adjustRightInd w:val="0"/>
            </w:pPr>
            <w:r w:rsidRPr="007702B5">
              <w:rPr>
                <w:sz w:val="22"/>
                <w:szCs w:val="22"/>
              </w:rPr>
              <w:t>педсовет</w:t>
            </w:r>
          </w:p>
        </w:tc>
      </w:tr>
      <w:tr w:rsidR="00E524F1" w:rsidRPr="007702B5" w:rsidTr="00607DC8">
        <w:trPr>
          <w:gridAfter w:val="3"/>
          <w:wAfter w:w="142" w:type="dxa"/>
        </w:trPr>
        <w:tc>
          <w:tcPr>
            <w:tcW w:w="15701" w:type="dxa"/>
            <w:gridSpan w:val="7"/>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autoSpaceDE w:val="0"/>
              <w:autoSpaceDN w:val="0"/>
              <w:adjustRightInd w:val="0"/>
              <w:jc w:val="center"/>
              <w:rPr>
                <w:b/>
              </w:rPr>
            </w:pPr>
            <w:r>
              <w:rPr>
                <w:b/>
              </w:rPr>
              <w:lastRenderedPageBreak/>
              <w:t>ИЮНЬ</w:t>
            </w:r>
          </w:p>
        </w:tc>
      </w:tr>
      <w:tr w:rsidR="00E524F1" w:rsidRPr="007702B5" w:rsidTr="00607DC8">
        <w:trPr>
          <w:gridAfter w:val="1"/>
          <w:wAfter w:w="85" w:type="dxa"/>
        </w:trPr>
        <w:tc>
          <w:tcPr>
            <w:tcW w:w="2133"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rPr>
                <w:b/>
              </w:rPr>
            </w:pPr>
            <w:r w:rsidRPr="007702B5">
              <w:rPr>
                <w:b/>
                <w:sz w:val="22"/>
                <w:szCs w:val="22"/>
              </w:rPr>
              <w:t>Направление контроля</w:t>
            </w:r>
          </w:p>
        </w:tc>
        <w:tc>
          <w:tcPr>
            <w:tcW w:w="1661" w:type="dxa"/>
            <w:tcBorders>
              <w:top w:val="single" w:sz="4" w:space="0" w:color="auto"/>
              <w:left w:val="single" w:sz="4" w:space="0" w:color="auto"/>
              <w:bottom w:val="single" w:sz="4" w:space="0" w:color="auto"/>
              <w:right w:val="single" w:sz="4" w:space="0" w:color="auto"/>
            </w:tcBorders>
          </w:tcPr>
          <w:p w:rsidR="00E524F1" w:rsidRPr="007702B5" w:rsidRDefault="00E524F1" w:rsidP="00E524F1">
            <w:pPr>
              <w:widowControl w:val="0"/>
              <w:tabs>
                <w:tab w:val="left" w:pos="2057"/>
              </w:tabs>
              <w:autoSpaceDE w:val="0"/>
              <w:autoSpaceDN w:val="0"/>
              <w:adjustRightInd w:val="0"/>
              <w:jc w:val="center"/>
              <w:rPr>
                <w:b/>
              </w:rPr>
            </w:pPr>
            <w:r w:rsidRPr="007702B5">
              <w:rPr>
                <w:b/>
                <w:sz w:val="22"/>
                <w:szCs w:val="22"/>
              </w:rPr>
              <w:t>Вид контроля</w:t>
            </w:r>
          </w:p>
        </w:tc>
        <w:tc>
          <w:tcPr>
            <w:tcW w:w="212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rPr>
                <w:b/>
              </w:rPr>
            </w:pPr>
            <w:r w:rsidRPr="007702B5">
              <w:rPr>
                <w:b/>
                <w:sz w:val="22"/>
                <w:szCs w:val="22"/>
              </w:rPr>
              <w:t>Объект</w:t>
            </w:r>
          </w:p>
          <w:p w:rsidR="00E524F1" w:rsidRPr="007702B5" w:rsidRDefault="00E524F1" w:rsidP="00E524F1">
            <w:pPr>
              <w:widowControl w:val="0"/>
              <w:tabs>
                <w:tab w:val="left" w:pos="2057"/>
              </w:tabs>
              <w:autoSpaceDE w:val="0"/>
              <w:autoSpaceDN w:val="0"/>
              <w:adjustRightInd w:val="0"/>
              <w:rPr>
                <w:b/>
              </w:rPr>
            </w:pPr>
            <w:r w:rsidRPr="007702B5">
              <w:rPr>
                <w:b/>
                <w:sz w:val="22"/>
                <w:szCs w:val="22"/>
              </w:rPr>
              <w:t>контроля</w:t>
            </w:r>
          </w:p>
        </w:tc>
        <w:tc>
          <w:tcPr>
            <w:tcW w:w="2835"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rPr>
                <w:b/>
              </w:rPr>
            </w:pPr>
            <w:r w:rsidRPr="007702B5">
              <w:rPr>
                <w:b/>
                <w:sz w:val="22"/>
                <w:szCs w:val="22"/>
              </w:rPr>
              <w:t xml:space="preserve">Цель </w:t>
            </w:r>
          </w:p>
          <w:p w:rsidR="00E524F1" w:rsidRPr="007702B5" w:rsidRDefault="00E524F1" w:rsidP="00E524F1">
            <w:pPr>
              <w:widowControl w:val="0"/>
              <w:tabs>
                <w:tab w:val="left" w:pos="2057"/>
              </w:tabs>
              <w:autoSpaceDE w:val="0"/>
              <w:autoSpaceDN w:val="0"/>
              <w:adjustRightInd w:val="0"/>
              <w:rPr>
                <w:b/>
              </w:rPr>
            </w:pPr>
            <w:r w:rsidRPr="007702B5">
              <w:rPr>
                <w:b/>
                <w:sz w:val="22"/>
                <w:szCs w:val="22"/>
              </w:rPr>
              <w:t>контроля</w:t>
            </w:r>
          </w:p>
        </w:tc>
        <w:tc>
          <w:tcPr>
            <w:tcW w:w="2439"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rPr>
                <w:b/>
              </w:rPr>
            </w:pPr>
            <w:r w:rsidRPr="007702B5">
              <w:rPr>
                <w:b/>
                <w:sz w:val="22"/>
                <w:szCs w:val="22"/>
              </w:rPr>
              <w:t>Методы</w:t>
            </w:r>
          </w:p>
          <w:p w:rsidR="00E524F1" w:rsidRPr="007702B5" w:rsidRDefault="00E524F1" w:rsidP="00E524F1">
            <w:pPr>
              <w:widowControl w:val="0"/>
              <w:tabs>
                <w:tab w:val="left" w:pos="2057"/>
              </w:tabs>
              <w:autoSpaceDE w:val="0"/>
              <w:autoSpaceDN w:val="0"/>
              <w:adjustRightInd w:val="0"/>
              <w:rPr>
                <w:b/>
              </w:rPr>
            </w:pPr>
            <w:r w:rsidRPr="007702B5">
              <w:rPr>
                <w:b/>
                <w:sz w:val="22"/>
                <w:szCs w:val="22"/>
              </w:rPr>
              <w:t>контроля</w:t>
            </w:r>
          </w:p>
        </w:tc>
        <w:tc>
          <w:tcPr>
            <w:tcW w:w="2296" w:type="dxa"/>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rPr>
                <w:b/>
              </w:rPr>
            </w:pPr>
            <w:r w:rsidRPr="007702B5">
              <w:rPr>
                <w:b/>
                <w:sz w:val="22"/>
                <w:szCs w:val="22"/>
              </w:rPr>
              <w:t>ответственный</w:t>
            </w:r>
          </w:p>
        </w:tc>
        <w:tc>
          <w:tcPr>
            <w:tcW w:w="2268" w:type="dxa"/>
            <w:gridSpan w:val="3"/>
            <w:tcBorders>
              <w:top w:val="single" w:sz="4" w:space="0" w:color="auto"/>
              <w:left w:val="single" w:sz="4" w:space="0" w:color="auto"/>
              <w:bottom w:val="single" w:sz="4" w:space="0" w:color="auto"/>
              <w:right w:val="single" w:sz="4" w:space="0" w:color="auto"/>
            </w:tcBorders>
            <w:hideMark/>
          </w:tcPr>
          <w:p w:rsidR="00E524F1" w:rsidRPr="007702B5" w:rsidRDefault="00E524F1" w:rsidP="00E524F1">
            <w:pPr>
              <w:widowControl w:val="0"/>
              <w:tabs>
                <w:tab w:val="left" w:pos="2057"/>
              </w:tabs>
              <w:autoSpaceDE w:val="0"/>
              <w:autoSpaceDN w:val="0"/>
              <w:adjustRightInd w:val="0"/>
              <w:rPr>
                <w:b/>
              </w:rPr>
            </w:pPr>
            <w:r w:rsidRPr="007702B5">
              <w:rPr>
                <w:b/>
                <w:sz w:val="22"/>
                <w:szCs w:val="22"/>
              </w:rPr>
              <w:t xml:space="preserve">     Итоги</w:t>
            </w:r>
          </w:p>
        </w:tc>
      </w:tr>
      <w:tr w:rsidR="00E524F1" w:rsidRPr="007702B5" w:rsidTr="00607DC8">
        <w:trPr>
          <w:gridAfter w:val="1"/>
          <w:wAfter w:w="85" w:type="dxa"/>
        </w:trPr>
        <w:tc>
          <w:tcPr>
            <w:tcW w:w="2133" w:type="dxa"/>
            <w:tcBorders>
              <w:top w:val="single" w:sz="4" w:space="0" w:color="auto"/>
              <w:left w:val="single" w:sz="4" w:space="0" w:color="auto"/>
              <w:right w:val="single" w:sz="4" w:space="0" w:color="auto"/>
            </w:tcBorders>
          </w:tcPr>
          <w:p w:rsidR="00E524F1" w:rsidRPr="00B8235D" w:rsidRDefault="00E524F1" w:rsidP="00E524F1">
            <w:proofErr w:type="gramStart"/>
            <w:r w:rsidRPr="00B8235D">
              <w:rPr>
                <w:sz w:val="22"/>
                <w:szCs w:val="22"/>
              </w:rPr>
              <w:t>Занятость  обучающихся</w:t>
            </w:r>
            <w:proofErr w:type="gramEnd"/>
            <w:r w:rsidRPr="00B8235D">
              <w:rPr>
                <w:sz w:val="22"/>
                <w:szCs w:val="22"/>
              </w:rPr>
              <w:t>, находящихся в социально-опасном положении в период летних каникул</w:t>
            </w:r>
          </w:p>
          <w:p w:rsidR="00E524F1" w:rsidRPr="00B8235D" w:rsidRDefault="00E524F1" w:rsidP="00E524F1"/>
        </w:tc>
        <w:tc>
          <w:tcPr>
            <w:tcW w:w="1661"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Тематический</w:t>
            </w:r>
          </w:p>
          <w:p w:rsidR="00E524F1" w:rsidRPr="00B8235D" w:rsidRDefault="00E524F1" w:rsidP="00E524F1">
            <w:pPr>
              <w:jc w:val="center"/>
            </w:pPr>
            <w:r w:rsidRPr="00B8235D">
              <w:rPr>
                <w:sz w:val="22"/>
                <w:szCs w:val="22"/>
              </w:rPr>
              <w:t>Текущий</w:t>
            </w:r>
          </w:p>
          <w:p w:rsidR="00E524F1" w:rsidRPr="00B8235D" w:rsidRDefault="00E524F1" w:rsidP="00E524F1">
            <w:pPr>
              <w:widowControl w:val="0"/>
              <w:tabs>
                <w:tab w:val="left" w:pos="2057"/>
              </w:tabs>
              <w:autoSpaceDE w:val="0"/>
              <w:autoSpaceDN w:val="0"/>
              <w:adjustRightInd w:val="0"/>
            </w:pPr>
          </w:p>
        </w:tc>
        <w:tc>
          <w:tcPr>
            <w:tcW w:w="2126"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widowControl w:val="0"/>
              <w:tabs>
                <w:tab w:val="left" w:pos="2057"/>
              </w:tabs>
              <w:autoSpaceDE w:val="0"/>
              <w:autoSpaceDN w:val="0"/>
              <w:adjustRightInd w:val="0"/>
            </w:pPr>
            <w:r w:rsidRPr="00B8235D">
              <w:rPr>
                <w:sz w:val="22"/>
                <w:szCs w:val="22"/>
              </w:rPr>
              <w:t>План мероприятий на лето</w:t>
            </w:r>
          </w:p>
        </w:tc>
        <w:tc>
          <w:tcPr>
            <w:tcW w:w="2835"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both"/>
            </w:pPr>
            <w:r w:rsidRPr="00B8235D">
              <w:rPr>
                <w:sz w:val="22"/>
                <w:szCs w:val="22"/>
              </w:rPr>
              <w:t xml:space="preserve">Профилактика правонарушений, занятость и оздоровление </w:t>
            </w:r>
            <w:proofErr w:type="gramStart"/>
            <w:r w:rsidRPr="00B8235D">
              <w:rPr>
                <w:sz w:val="22"/>
                <w:szCs w:val="22"/>
              </w:rPr>
              <w:t>детей  в</w:t>
            </w:r>
            <w:proofErr w:type="gramEnd"/>
            <w:r w:rsidRPr="00B8235D">
              <w:rPr>
                <w:sz w:val="22"/>
                <w:szCs w:val="22"/>
              </w:rPr>
              <w:t xml:space="preserve"> летний период</w:t>
            </w:r>
          </w:p>
        </w:tc>
        <w:tc>
          <w:tcPr>
            <w:tcW w:w="2439"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widowControl w:val="0"/>
              <w:tabs>
                <w:tab w:val="left" w:pos="2057"/>
              </w:tabs>
              <w:autoSpaceDE w:val="0"/>
              <w:autoSpaceDN w:val="0"/>
              <w:adjustRightInd w:val="0"/>
            </w:pPr>
            <w:r w:rsidRPr="00B8235D">
              <w:rPr>
                <w:sz w:val="22"/>
                <w:szCs w:val="22"/>
              </w:rPr>
              <w:t>Анализ плана работы на лето</w:t>
            </w:r>
          </w:p>
        </w:tc>
        <w:tc>
          <w:tcPr>
            <w:tcW w:w="2296"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Социальный педагог, зам. директора по УВР</w:t>
            </w:r>
          </w:p>
        </w:tc>
        <w:tc>
          <w:tcPr>
            <w:tcW w:w="2268" w:type="dxa"/>
            <w:gridSpan w:val="3"/>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Совещание при администрации, справка</w:t>
            </w:r>
          </w:p>
        </w:tc>
      </w:tr>
      <w:tr w:rsidR="00E524F1" w:rsidRPr="007702B5" w:rsidTr="00607DC8">
        <w:trPr>
          <w:gridAfter w:val="1"/>
          <w:wAfter w:w="85" w:type="dxa"/>
        </w:trPr>
        <w:tc>
          <w:tcPr>
            <w:tcW w:w="2133" w:type="dxa"/>
            <w:tcBorders>
              <w:left w:val="single" w:sz="4" w:space="0" w:color="auto"/>
              <w:right w:val="single" w:sz="4" w:space="0" w:color="auto"/>
            </w:tcBorders>
          </w:tcPr>
          <w:p w:rsidR="00E524F1" w:rsidRPr="00B8235D" w:rsidRDefault="00E524F1" w:rsidP="00E524F1">
            <w:pPr>
              <w:jc w:val="both"/>
            </w:pPr>
            <w:r w:rsidRPr="00B8235D">
              <w:rPr>
                <w:sz w:val="22"/>
                <w:szCs w:val="22"/>
              </w:rPr>
              <w:t>Проверка личных дел обучающихся.</w:t>
            </w:r>
          </w:p>
          <w:p w:rsidR="00E524F1" w:rsidRPr="00B8235D" w:rsidRDefault="00E524F1" w:rsidP="00E524F1">
            <w:pPr>
              <w:jc w:val="both"/>
            </w:pPr>
          </w:p>
        </w:tc>
        <w:tc>
          <w:tcPr>
            <w:tcW w:w="1661"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Тематический</w:t>
            </w:r>
          </w:p>
          <w:p w:rsidR="00E524F1" w:rsidRPr="00B8235D" w:rsidRDefault="00E524F1" w:rsidP="00E524F1">
            <w:pPr>
              <w:jc w:val="center"/>
            </w:pPr>
            <w:r w:rsidRPr="00B8235D">
              <w:rPr>
                <w:sz w:val="22"/>
                <w:szCs w:val="22"/>
              </w:rPr>
              <w:t>Итоговый</w:t>
            </w:r>
          </w:p>
        </w:tc>
        <w:tc>
          <w:tcPr>
            <w:tcW w:w="2126"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Личные дела учащихся</w:t>
            </w:r>
          </w:p>
          <w:p w:rsidR="00E524F1" w:rsidRPr="00B8235D" w:rsidRDefault="00E524F1" w:rsidP="00E524F1">
            <w:pPr>
              <w:jc w:val="center"/>
            </w:pPr>
            <w:r w:rsidRPr="00B8235D">
              <w:rPr>
                <w:sz w:val="22"/>
                <w:szCs w:val="22"/>
              </w:rPr>
              <w:t>1-9-х классов</w:t>
            </w:r>
          </w:p>
        </w:tc>
        <w:tc>
          <w:tcPr>
            <w:tcW w:w="2835"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both"/>
            </w:pPr>
            <w:r w:rsidRPr="00B8235D">
              <w:rPr>
                <w:sz w:val="22"/>
                <w:szCs w:val="22"/>
              </w:rPr>
              <w:t>Соблюдение требований к оформлению личных дел</w:t>
            </w:r>
          </w:p>
          <w:p w:rsidR="00E524F1" w:rsidRPr="00B8235D" w:rsidRDefault="00E524F1" w:rsidP="00E524F1">
            <w:pPr>
              <w:jc w:val="both"/>
            </w:pPr>
          </w:p>
          <w:p w:rsidR="00E524F1" w:rsidRPr="00B8235D" w:rsidRDefault="00E524F1" w:rsidP="00E524F1">
            <w:pPr>
              <w:jc w:val="both"/>
            </w:pPr>
          </w:p>
          <w:p w:rsidR="00E524F1" w:rsidRPr="00B8235D" w:rsidRDefault="00E524F1" w:rsidP="00E524F1">
            <w:pPr>
              <w:jc w:val="both"/>
            </w:pPr>
          </w:p>
        </w:tc>
        <w:tc>
          <w:tcPr>
            <w:tcW w:w="2439"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Проверка личных дел путём просмотра</w:t>
            </w:r>
          </w:p>
        </w:tc>
        <w:tc>
          <w:tcPr>
            <w:tcW w:w="2296"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Зам. директора по УВР</w:t>
            </w:r>
          </w:p>
        </w:tc>
        <w:tc>
          <w:tcPr>
            <w:tcW w:w="2268" w:type="dxa"/>
            <w:gridSpan w:val="3"/>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Справка</w:t>
            </w:r>
          </w:p>
        </w:tc>
      </w:tr>
      <w:tr w:rsidR="00E524F1" w:rsidRPr="007702B5" w:rsidTr="00607DC8">
        <w:trPr>
          <w:gridAfter w:val="1"/>
          <w:wAfter w:w="85" w:type="dxa"/>
        </w:trPr>
        <w:tc>
          <w:tcPr>
            <w:tcW w:w="2133" w:type="dxa"/>
            <w:tcBorders>
              <w:left w:val="single" w:sz="4" w:space="0" w:color="auto"/>
              <w:right w:val="single" w:sz="4" w:space="0" w:color="auto"/>
            </w:tcBorders>
          </w:tcPr>
          <w:p w:rsidR="00E524F1" w:rsidRPr="00B8235D" w:rsidRDefault="00E524F1" w:rsidP="00E524F1">
            <w:pPr>
              <w:jc w:val="both"/>
              <w:rPr>
                <w:highlight w:val="yellow"/>
              </w:rPr>
            </w:pPr>
            <w:r w:rsidRPr="00B8235D">
              <w:rPr>
                <w:sz w:val="22"/>
                <w:szCs w:val="22"/>
              </w:rPr>
              <w:t xml:space="preserve"> Итоги </w:t>
            </w:r>
            <w:proofErr w:type="gramStart"/>
            <w:r w:rsidRPr="00B8235D">
              <w:rPr>
                <w:sz w:val="22"/>
                <w:szCs w:val="22"/>
              </w:rPr>
              <w:t>государственной  итоговой</w:t>
            </w:r>
            <w:proofErr w:type="gramEnd"/>
            <w:r w:rsidRPr="00B8235D">
              <w:rPr>
                <w:sz w:val="22"/>
                <w:szCs w:val="22"/>
              </w:rPr>
              <w:t xml:space="preserve">  аттестации 9 класса.</w:t>
            </w:r>
          </w:p>
        </w:tc>
        <w:tc>
          <w:tcPr>
            <w:tcW w:w="1661"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Комплексный</w:t>
            </w:r>
          </w:p>
          <w:p w:rsidR="00E524F1" w:rsidRPr="00B8235D" w:rsidRDefault="00E524F1" w:rsidP="00E524F1">
            <w:pPr>
              <w:jc w:val="center"/>
            </w:pPr>
            <w:r w:rsidRPr="00B8235D">
              <w:rPr>
                <w:sz w:val="22"/>
                <w:szCs w:val="22"/>
              </w:rPr>
              <w:t>Итоговый</w:t>
            </w:r>
          </w:p>
        </w:tc>
        <w:tc>
          <w:tcPr>
            <w:tcW w:w="2126"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 xml:space="preserve">обучающиеся </w:t>
            </w:r>
          </w:p>
          <w:p w:rsidR="00E524F1" w:rsidRPr="00B8235D" w:rsidRDefault="00E524F1" w:rsidP="00E524F1">
            <w:pPr>
              <w:jc w:val="center"/>
            </w:pPr>
            <w:r w:rsidRPr="00B8235D">
              <w:rPr>
                <w:sz w:val="22"/>
                <w:szCs w:val="22"/>
              </w:rPr>
              <w:t>9 класса, учителя-предметники</w:t>
            </w:r>
          </w:p>
        </w:tc>
        <w:tc>
          <w:tcPr>
            <w:tcW w:w="2835"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pStyle w:val="1"/>
              <w:jc w:val="both"/>
              <w:rPr>
                <w:b w:val="0"/>
                <w:sz w:val="22"/>
              </w:rPr>
            </w:pPr>
            <w:r w:rsidRPr="00B8235D">
              <w:rPr>
                <w:b w:val="0"/>
                <w:sz w:val="22"/>
                <w:szCs w:val="22"/>
              </w:rPr>
              <w:t>Анализ итогов проведения государственной итоговой аттестации обучающихся 9 класса.</w:t>
            </w:r>
          </w:p>
          <w:p w:rsidR="00E524F1" w:rsidRPr="00B8235D" w:rsidRDefault="00E524F1" w:rsidP="00E524F1"/>
          <w:p w:rsidR="00E524F1" w:rsidRPr="00B8235D" w:rsidRDefault="00E524F1" w:rsidP="00E524F1"/>
        </w:tc>
        <w:tc>
          <w:tcPr>
            <w:tcW w:w="2439"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Анализ результатов экзаменов в формате ОГЭ</w:t>
            </w:r>
          </w:p>
        </w:tc>
        <w:tc>
          <w:tcPr>
            <w:tcW w:w="2296"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Зам. директора по УВР</w:t>
            </w:r>
          </w:p>
        </w:tc>
        <w:tc>
          <w:tcPr>
            <w:tcW w:w="2268" w:type="dxa"/>
            <w:gridSpan w:val="3"/>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Совещание при администрации, справка</w:t>
            </w:r>
          </w:p>
        </w:tc>
      </w:tr>
      <w:tr w:rsidR="00E524F1" w:rsidRPr="007702B5" w:rsidTr="00607DC8">
        <w:trPr>
          <w:gridAfter w:val="1"/>
          <w:wAfter w:w="85" w:type="dxa"/>
        </w:trPr>
        <w:tc>
          <w:tcPr>
            <w:tcW w:w="2133" w:type="dxa"/>
            <w:tcBorders>
              <w:left w:val="single" w:sz="4" w:space="0" w:color="auto"/>
              <w:right w:val="single" w:sz="4" w:space="0" w:color="auto"/>
            </w:tcBorders>
          </w:tcPr>
          <w:p w:rsidR="00E524F1" w:rsidRPr="00B8235D" w:rsidRDefault="00E524F1" w:rsidP="00E524F1">
            <w:pPr>
              <w:jc w:val="both"/>
            </w:pPr>
            <w:r w:rsidRPr="00B8235D">
              <w:rPr>
                <w:sz w:val="22"/>
                <w:szCs w:val="22"/>
              </w:rPr>
              <w:t>Проверка журналов</w:t>
            </w:r>
          </w:p>
        </w:tc>
        <w:tc>
          <w:tcPr>
            <w:tcW w:w="1661"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Тематический</w:t>
            </w:r>
          </w:p>
          <w:p w:rsidR="00E524F1" w:rsidRPr="00B8235D" w:rsidRDefault="00E524F1" w:rsidP="00E524F1">
            <w:pPr>
              <w:jc w:val="center"/>
            </w:pPr>
            <w:r w:rsidRPr="00B8235D">
              <w:rPr>
                <w:sz w:val="22"/>
                <w:szCs w:val="22"/>
              </w:rPr>
              <w:t>Итоговый</w:t>
            </w:r>
          </w:p>
        </w:tc>
        <w:tc>
          <w:tcPr>
            <w:tcW w:w="2126"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Классные журналы 1-9 классов</w:t>
            </w:r>
          </w:p>
        </w:tc>
        <w:tc>
          <w:tcPr>
            <w:tcW w:w="2835"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both"/>
            </w:pPr>
            <w:r w:rsidRPr="00B8235D">
              <w:rPr>
                <w:sz w:val="22"/>
                <w:szCs w:val="22"/>
              </w:rPr>
              <w:t>1. Качество оформления журналов в соответствии с установленными требованиями</w:t>
            </w:r>
          </w:p>
          <w:p w:rsidR="00E524F1" w:rsidRPr="00B8235D" w:rsidRDefault="00E524F1" w:rsidP="00E524F1">
            <w:pPr>
              <w:jc w:val="both"/>
            </w:pPr>
            <w:r w:rsidRPr="00B8235D">
              <w:rPr>
                <w:sz w:val="22"/>
                <w:szCs w:val="22"/>
              </w:rPr>
              <w:t>2. Готовность журналов для сдачи в архив.</w:t>
            </w:r>
          </w:p>
        </w:tc>
        <w:tc>
          <w:tcPr>
            <w:tcW w:w="2439"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Проверка журналов</w:t>
            </w:r>
          </w:p>
        </w:tc>
        <w:tc>
          <w:tcPr>
            <w:tcW w:w="2296"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 xml:space="preserve"> Зам. директора по УВР</w:t>
            </w:r>
          </w:p>
        </w:tc>
        <w:tc>
          <w:tcPr>
            <w:tcW w:w="2268" w:type="dxa"/>
            <w:gridSpan w:val="3"/>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Справка</w:t>
            </w:r>
          </w:p>
        </w:tc>
      </w:tr>
      <w:tr w:rsidR="00E524F1" w:rsidRPr="007702B5" w:rsidTr="00607DC8">
        <w:trPr>
          <w:gridAfter w:val="1"/>
          <w:wAfter w:w="85" w:type="dxa"/>
        </w:trPr>
        <w:tc>
          <w:tcPr>
            <w:tcW w:w="2133" w:type="dxa"/>
            <w:tcBorders>
              <w:left w:val="single" w:sz="4" w:space="0" w:color="auto"/>
              <w:bottom w:val="single" w:sz="4" w:space="0" w:color="auto"/>
              <w:right w:val="single" w:sz="4" w:space="0" w:color="auto"/>
            </w:tcBorders>
          </w:tcPr>
          <w:p w:rsidR="00E524F1" w:rsidRPr="00B8235D" w:rsidRDefault="00E524F1" w:rsidP="00E524F1">
            <w:pPr>
              <w:widowControl w:val="0"/>
              <w:tabs>
                <w:tab w:val="left" w:pos="2057"/>
              </w:tabs>
              <w:autoSpaceDE w:val="0"/>
              <w:autoSpaceDN w:val="0"/>
              <w:adjustRightInd w:val="0"/>
            </w:pPr>
            <w:r w:rsidRPr="00B8235D">
              <w:rPr>
                <w:sz w:val="22"/>
                <w:szCs w:val="22"/>
              </w:rPr>
              <w:t>Состояние электронных журналов</w:t>
            </w:r>
          </w:p>
        </w:tc>
        <w:tc>
          <w:tcPr>
            <w:tcW w:w="1661"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 xml:space="preserve">Тематический </w:t>
            </w:r>
          </w:p>
          <w:p w:rsidR="00E524F1" w:rsidRPr="00B8235D" w:rsidRDefault="00E524F1" w:rsidP="00E524F1">
            <w:pPr>
              <w:widowControl w:val="0"/>
              <w:tabs>
                <w:tab w:val="left" w:pos="2057"/>
              </w:tabs>
              <w:autoSpaceDE w:val="0"/>
              <w:autoSpaceDN w:val="0"/>
              <w:adjustRightInd w:val="0"/>
            </w:pPr>
            <w:r w:rsidRPr="00B8235D">
              <w:rPr>
                <w:sz w:val="22"/>
                <w:szCs w:val="22"/>
              </w:rPr>
              <w:t>Итоговый</w:t>
            </w:r>
          </w:p>
        </w:tc>
        <w:tc>
          <w:tcPr>
            <w:tcW w:w="2126"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tabs>
                <w:tab w:val="left" w:pos="2715"/>
              </w:tabs>
            </w:pPr>
            <w:r w:rsidRPr="00B8235D">
              <w:rPr>
                <w:sz w:val="22"/>
                <w:szCs w:val="22"/>
              </w:rPr>
              <w:t>Электронные журналы</w:t>
            </w:r>
          </w:p>
        </w:tc>
        <w:tc>
          <w:tcPr>
            <w:tcW w:w="2835"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widowControl w:val="0"/>
              <w:tabs>
                <w:tab w:val="left" w:pos="2057"/>
              </w:tabs>
              <w:autoSpaceDE w:val="0"/>
              <w:autoSpaceDN w:val="0"/>
              <w:adjustRightInd w:val="0"/>
            </w:pPr>
            <w:r w:rsidRPr="00B8235D">
              <w:rPr>
                <w:sz w:val="22"/>
                <w:szCs w:val="22"/>
              </w:rPr>
              <w:t>Проверка состояния электронных журналов</w:t>
            </w:r>
          </w:p>
        </w:tc>
        <w:tc>
          <w:tcPr>
            <w:tcW w:w="2439"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widowControl w:val="0"/>
              <w:tabs>
                <w:tab w:val="left" w:pos="2057"/>
              </w:tabs>
              <w:autoSpaceDE w:val="0"/>
              <w:autoSpaceDN w:val="0"/>
              <w:adjustRightInd w:val="0"/>
            </w:pPr>
            <w:r w:rsidRPr="00B8235D">
              <w:rPr>
                <w:sz w:val="22"/>
                <w:szCs w:val="22"/>
              </w:rPr>
              <w:t>Проверка электронных журналов</w:t>
            </w:r>
          </w:p>
        </w:tc>
        <w:tc>
          <w:tcPr>
            <w:tcW w:w="2296" w:type="dxa"/>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Зам. директора по УВР, системный администратор</w:t>
            </w:r>
          </w:p>
        </w:tc>
        <w:tc>
          <w:tcPr>
            <w:tcW w:w="2268" w:type="dxa"/>
            <w:gridSpan w:val="3"/>
            <w:tcBorders>
              <w:top w:val="single" w:sz="4" w:space="0" w:color="auto"/>
              <w:left w:val="single" w:sz="4" w:space="0" w:color="auto"/>
              <w:bottom w:val="single" w:sz="4" w:space="0" w:color="auto"/>
              <w:right w:val="single" w:sz="4" w:space="0" w:color="auto"/>
            </w:tcBorders>
          </w:tcPr>
          <w:p w:rsidR="00E524F1" w:rsidRPr="00B8235D" w:rsidRDefault="00E524F1" w:rsidP="00E524F1">
            <w:pPr>
              <w:jc w:val="center"/>
            </w:pPr>
            <w:r w:rsidRPr="00B8235D">
              <w:rPr>
                <w:sz w:val="22"/>
                <w:szCs w:val="22"/>
              </w:rPr>
              <w:t>Справка, совещание</w:t>
            </w:r>
          </w:p>
        </w:tc>
      </w:tr>
    </w:tbl>
    <w:p w:rsidR="00016A9F" w:rsidRDefault="00016A9F" w:rsidP="00AB1DC1">
      <w:pPr>
        <w:rPr>
          <w:b/>
          <w:sz w:val="22"/>
          <w:szCs w:val="22"/>
        </w:rPr>
      </w:pPr>
    </w:p>
    <w:p w:rsidR="00016A9F" w:rsidRDefault="00016A9F" w:rsidP="00016A9F">
      <w:pPr>
        <w:rPr>
          <w:b/>
        </w:rPr>
      </w:pPr>
    </w:p>
    <w:p w:rsidR="00016A9F" w:rsidRDefault="00016A9F" w:rsidP="00016A9F">
      <w:pPr>
        <w:rPr>
          <w:b/>
        </w:rPr>
      </w:pPr>
    </w:p>
    <w:p w:rsidR="00FF0719" w:rsidRDefault="00FF0719" w:rsidP="00016A9F">
      <w:pPr>
        <w:rPr>
          <w:b/>
        </w:rPr>
        <w:sectPr w:rsidR="00FF0719" w:rsidSect="00FF0719">
          <w:pgSz w:w="16838" w:h="11906" w:orient="landscape"/>
          <w:pgMar w:top="851" w:right="1134" w:bottom="1701" w:left="709" w:header="709" w:footer="709" w:gutter="0"/>
          <w:cols w:space="708"/>
          <w:docGrid w:linePitch="360"/>
        </w:sectPr>
      </w:pPr>
    </w:p>
    <w:p w:rsidR="00016A9F" w:rsidRDefault="00016A9F" w:rsidP="00016A9F">
      <w:pPr>
        <w:rPr>
          <w:b/>
        </w:rPr>
      </w:pPr>
    </w:p>
    <w:p w:rsidR="00016A9F" w:rsidRDefault="00016A9F" w:rsidP="00016A9F">
      <w:pPr>
        <w:rPr>
          <w:b/>
        </w:rPr>
      </w:pPr>
    </w:p>
    <w:p w:rsidR="00DA6354" w:rsidRDefault="00DA6354" w:rsidP="00DA6354">
      <w:pPr>
        <w:pStyle w:val="a9"/>
        <w:rPr>
          <w:sz w:val="28"/>
          <w:szCs w:val="28"/>
        </w:rPr>
      </w:pPr>
      <w:r w:rsidRPr="000F1BC8">
        <w:rPr>
          <w:sz w:val="28"/>
          <w:szCs w:val="28"/>
        </w:rPr>
        <w:t>Работа социально-педагогической службы (ПМПк)</w:t>
      </w:r>
    </w:p>
    <w:p w:rsidR="00DA6354" w:rsidRPr="000F1BC8" w:rsidRDefault="008E176F" w:rsidP="00DA6354">
      <w:pPr>
        <w:pStyle w:val="a9"/>
        <w:rPr>
          <w:sz w:val="28"/>
          <w:szCs w:val="28"/>
        </w:rPr>
      </w:pPr>
      <w:r>
        <w:rPr>
          <w:sz w:val="28"/>
          <w:szCs w:val="28"/>
        </w:rPr>
        <w:t>на 2017-2018</w:t>
      </w:r>
      <w:r w:rsidR="00DA6354">
        <w:rPr>
          <w:sz w:val="28"/>
          <w:szCs w:val="28"/>
        </w:rPr>
        <w:t xml:space="preserve"> учебный год</w:t>
      </w:r>
    </w:p>
    <w:tbl>
      <w:tblPr>
        <w:tblpPr w:leftFromText="180" w:rightFromText="180" w:vertAnchor="text" w:horzAnchor="margin" w:tblpXSpec="center" w:tblpY="14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5335"/>
        <w:gridCol w:w="2140"/>
        <w:gridCol w:w="2167"/>
      </w:tblGrid>
      <w:tr w:rsidR="00DA6354" w:rsidTr="008260AE">
        <w:trPr>
          <w:trHeight w:val="389"/>
        </w:trPr>
        <w:tc>
          <w:tcPr>
            <w:tcW w:w="531"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rPr>
                <w:b/>
              </w:rPr>
            </w:pPr>
            <w:r>
              <w:rPr>
                <w:b/>
                <w:sz w:val="22"/>
                <w:szCs w:val="22"/>
              </w:rPr>
              <w:t>№ п/п</w:t>
            </w:r>
          </w:p>
        </w:tc>
        <w:tc>
          <w:tcPr>
            <w:tcW w:w="5335"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rPr>
                <w:b/>
              </w:rPr>
            </w:pPr>
            <w:r>
              <w:rPr>
                <w:b/>
                <w:sz w:val="22"/>
                <w:szCs w:val="22"/>
              </w:rPr>
              <w:t>Мероприятия</w:t>
            </w:r>
          </w:p>
        </w:tc>
        <w:tc>
          <w:tcPr>
            <w:tcW w:w="2140"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rPr>
                <w:b/>
              </w:rPr>
            </w:pPr>
            <w:r>
              <w:rPr>
                <w:b/>
                <w:sz w:val="22"/>
                <w:szCs w:val="22"/>
              </w:rPr>
              <w:t>Срок</w:t>
            </w:r>
          </w:p>
        </w:tc>
        <w:tc>
          <w:tcPr>
            <w:tcW w:w="2167"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rPr>
                <w:b/>
              </w:rPr>
            </w:pPr>
            <w:r>
              <w:rPr>
                <w:b/>
                <w:sz w:val="22"/>
                <w:szCs w:val="22"/>
              </w:rPr>
              <w:t>Ответственный</w:t>
            </w:r>
          </w:p>
        </w:tc>
      </w:tr>
      <w:tr w:rsidR="00DA6354" w:rsidTr="008260AE">
        <w:trPr>
          <w:trHeight w:val="379"/>
        </w:trPr>
        <w:tc>
          <w:tcPr>
            <w:tcW w:w="531"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pPr>
            <w:r>
              <w:rPr>
                <w:sz w:val="22"/>
                <w:szCs w:val="22"/>
              </w:rPr>
              <w:t>1</w:t>
            </w:r>
          </w:p>
        </w:tc>
        <w:tc>
          <w:tcPr>
            <w:tcW w:w="5335" w:type="dxa"/>
            <w:tcBorders>
              <w:top w:val="single" w:sz="4" w:space="0" w:color="auto"/>
              <w:left w:val="single" w:sz="4" w:space="0" w:color="auto"/>
              <w:bottom w:val="single" w:sz="4" w:space="0" w:color="auto"/>
              <w:right w:val="single" w:sz="4" w:space="0" w:color="auto"/>
            </w:tcBorders>
            <w:hideMark/>
          </w:tcPr>
          <w:p w:rsidR="00DA6354" w:rsidRDefault="00DA6354" w:rsidP="008260AE">
            <w:r>
              <w:rPr>
                <w:sz w:val="22"/>
                <w:szCs w:val="22"/>
              </w:rPr>
              <w:t>Заседание №1</w:t>
            </w:r>
          </w:p>
          <w:p w:rsidR="00DA6354" w:rsidRDefault="00DA6354" w:rsidP="008260AE">
            <w:proofErr w:type="gramStart"/>
            <w:r>
              <w:rPr>
                <w:sz w:val="22"/>
                <w:szCs w:val="22"/>
              </w:rPr>
              <w:t>« Итоги</w:t>
            </w:r>
            <w:proofErr w:type="gramEnd"/>
            <w:r>
              <w:rPr>
                <w:sz w:val="22"/>
                <w:szCs w:val="22"/>
              </w:rPr>
              <w:t xml:space="preserve"> работы за предыдущий год; Утверждение плана работы ПМПк на</w:t>
            </w:r>
            <w:r w:rsidR="008E176F">
              <w:rPr>
                <w:sz w:val="22"/>
                <w:szCs w:val="22"/>
              </w:rPr>
              <w:t xml:space="preserve"> 2017-2018</w:t>
            </w:r>
            <w:r>
              <w:rPr>
                <w:sz w:val="22"/>
                <w:szCs w:val="22"/>
              </w:rPr>
              <w:t xml:space="preserve"> учебный год»</w:t>
            </w:r>
          </w:p>
          <w:p w:rsidR="00DA6354" w:rsidRPr="00DA6354" w:rsidRDefault="00DA6354" w:rsidP="00DA6354">
            <w:r>
              <w:rPr>
                <w:sz w:val="22"/>
                <w:szCs w:val="22"/>
              </w:rPr>
              <w:t>Знакомство с учебным планом и расписанием для учащихся, обучающихся по адаптированным программам</w:t>
            </w:r>
          </w:p>
        </w:tc>
        <w:tc>
          <w:tcPr>
            <w:tcW w:w="2140" w:type="dxa"/>
            <w:tcBorders>
              <w:top w:val="single" w:sz="4" w:space="0" w:color="auto"/>
              <w:left w:val="single" w:sz="4" w:space="0" w:color="auto"/>
              <w:bottom w:val="single" w:sz="4" w:space="0" w:color="auto"/>
              <w:right w:val="single" w:sz="4" w:space="0" w:color="auto"/>
            </w:tcBorders>
          </w:tcPr>
          <w:p w:rsidR="00DA6354" w:rsidRDefault="00DA6354" w:rsidP="008260AE">
            <w:pPr>
              <w:jc w:val="center"/>
            </w:pPr>
            <w:r>
              <w:rPr>
                <w:sz w:val="22"/>
                <w:szCs w:val="22"/>
              </w:rPr>
              <w:t xml:space="preserve"> сентябрь </w:t>
            </w:r>
          </w:p>
          <w:p w:rsidR="00DA6354" w:rsidRDefault="00DA6354" w:rsidP="008260AE">
            <w:pPr>
              <w:jc w:val="center"/>
            </w:pPr>
          </w:p>
          <w:p w:rsidR="00DA6354" w:rsidRDefault="00DA6354" w:rsidP="008260AE">
            <w:pPr>
              <w:jc w:val="center"/>
            </w:pPr>
          </w:p>
          <w:p w:rsidR="00DA6354" w:rsidRDefault="00DA6354" w:rsidP="008260AE">
            <w:pPr>
              <w:jc w:val="center"/>
            </w:pPr>
          </w:p>
          <w:p w:rsidR="00DA6354" w:rsidRDefault="00DA6354" w:rsidP="008260AE">
            <w:pPr>
              <w:jc w:val="center"/>
            </w:pPr>
          </w:p>
        </w:tc>
        <w:tc>
          <w:tcPr>
            <w:tcW w:w="2167"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pPr>
            <w:r>
              <w:rPr>
                <w:sz w:val="22"/>
                <w:szCs w:val="22"/>
              </w:rPr>
              <w:t>председатель</w:t>
            </w:r>
          </w:p>
        </w:tc>
      </w:tr>
      <w:tr w:rsidR="00DA6354" w:rsidTr="008260AE">
        <w:trPr>
          <w:trHeight w:val="379"/>
        </w:trPr>
        <w:tc>
          <w:tcPr>
            <w:tcW w:w="531"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pPr>
            <w:r>
              <w:rPr>
                <w:sz w:val="22"/>
                <w:szCs w:val="22"/>
              </w:rPr>
              <w:t>2</w:t>
            </w:r>
          </w:p>
        </w:tc>
        <w:tc>
          <w:tcPr>
            <w:tcW w:w="5335" w:type="dxa"/>
            <w:tcBorders>
              <w:top w:val="single" w:sz="4" w:space="0" w:color="auto"/>
              <w:left w:val="single" w:sz="4" w:space="0" w:color="auto"/>
              <w:bottom w:val="single" w:sz="4" w:space="0" w:color="auto"/>
              <w:right w:val="single" w:sz="4" w:space="0" w:color="auto"/>
            </w:tcBorders>
            <w:hideMark/>
          </w:tcPr>
          <w:p w:rsidR="00DA6354" w:rsidRDefault="00DA6354" w:rsidP="008260AE">
            <w:r>
              <w:rPr>
                <w:sz w:val="22"/>
                <w:szCs w:val="22"/>
              </w:rPr>
              <w:t>Консультационная и методическая работа с педагогами:</w:t>
            </w:r>
          </w:p>
          <w:p w:rsidR="00DA6354" w:rsidRDefault="00DA6354" w:rsidP="008260AE"/>
          <w:p w:rsidR="00DA6354" w:rsidRDefault="00DA6354" w:rsidP="008260AE">
            <w:r>
              <w:rPr>
                <w:sz w:val="22"/>
                <w:szCs w:val="22"/>
              </w:rPr>
              <w:t>МО классных руководителей «Работа с обучающимися, имеющими отклонения в обучении и воспитании»</w:t>
            </w:r>
          </w:p>
        </w:tc>
        <w:tc>
          <w:tcPr>
            <w:tcW w:w="2140"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pPr>
            <w:r>
              <w:rPr>
                <w:sz w:val="22"/>
                <w:szCs w:val="22"/>
              </w:rPr>
              <w:t>В течение учебного года</w:t>
            </w:r>
          </w:p>
          <w:p w:rsidR="00DA6354" w:rsidRDefault="00DA6354" w:rsidP="008260AE">
            <w:pPr>
              <w:jc w:val="center"/>
            </w:pPr>
          </w:p>
          <w:p w:rsidR="00DA6354" w:rsidRDefault="00DA6354" w:rsidP="008260AE">
            <w:pPr>
              <w:jc w:val="center"/>
            </w:pPr>
            <w:r>
              <w:rPr>
                <w:sz w:val="22"/>
                <w:szCs w:val="22"/>
              </w:rPr>
              <w:t>Октябрь</w:t>
            </w:r>
          </w:p>
          <w:p w:rsidR="00DA6354" w:rsidRDefault="00DA6354" w:rsidP="008260AE">
            <w:pPr>
              <w:jc w:val="center"/>
            </w:pPr>
          </w:p>
          <w:p w:rsidR="00DA6354" w:rsidRDefault="00DA6354" w:rsidP="008260AE">
            <w:pPr>
              <w:jc w:val="center"/>
            </w:pPr>
          </w:p>
          <w:p w:rsidR="00DA6354" w:rsidRDefault="00DA6354" w:rsidP="008260AE">
            <w:pPr>
              <w:jc w:val="center"/>
            </w:pPr>
          </w:p>
        </w:tc>
        <w:tc>
          <w:tcPr>
            <w:tcW w:w="2167" w:type="dxa"/>
            <w:tcBorders>
              <w:top w:val="single" w:sz="4" w:space="0" w:color="auto"/>
              <w:left w:val="single" w:sz="4" w:space="0" w:color="auto"/>
              <w:bottom w:val="single" w:sz="4" w:space="0" w:color="auto"/>
              <w:right w:val="single" w:sz="4" w:space="0" w:color="auto"/>
            </w:tcBorders>
            <w:hideMark/>
          </w:tcPr>
          <w:p w:rsidR="00DA6354" w:rsidRDefault="004F5150" w:rsidP="004F5150">
            <w:r>
              <w:rPr>
                <w:sz w:val="22"/>
                <w:szCs w:val="22"/>
              </w:rPr>
              <w:t>Просвиркина В. А.</w:t>
            </w:r>
          </w:p>
          <w:p w:rsidR="00DA6354" w:rsidRDefault="00DA6354" w:rsidP="008260AE">
            <w:pPr>
              <w:jc w:val="center"/>
            </w:pPr>
          </w:p>
          <w:p w:rsidR="00DA6354" w:rsidRDefault="00DA6354" w:rsidP="008260AE">
            <w:pPr>
              <w:jc w:val="center"/>
            </w:pPr>
          </w:p>
          <w:p w:rsidR="00DA6354" w:rsidRDefault="00DA6354" w:rsidP="008260AE">
            <w:pPr>
              <w:jc w:val="center"/>
            </w:pPr>
          </w:p>
          <w:p w:rsidR="00DA6354" w:rsidRDefault="00DA6354" w:rsidP="008260AE">
            <w:pPr>
              <w:jc w:val="center"/>
            </w:pPr>
          </w:p>
          <w:p w:rsidR="00DA6354" w:rsidRDefault="00DA6354" w:rsidP="008260AE">
            <w:pPr>
              <w:jc w:val="center"/>
            </w:pPr>
          </w:p>
          <w:p w:rsidR="00DA6354" w:rsidRDefault="00DA6354" w:rsidP="008260AE">
            <w:pPr>
              <w:jc w:val="center"/>
            </w:pPr>
          </w:p>
        </w:tc>
      </w:tr>
      <w:tr w:rsidR="00DA6354" w:rsidTr="008260AE">
        <w:trPr>
          <w:trHeight w:val="379"/>
        </w:trPr>
        <w:tc>
          <w:tcPr>
            <w:tcW w:w="531"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pPr>
            <w:r>
              <w:rPr>
                <w:sz w:val="22"/>
                <w:szCs w:val="22"/>
              </w:rPr>
              <w:t>3</w:t>
            </w:r>
          </w:p>
        </w:tc>
        <w:tc>
          <w:tcPr>
            <w:tcW w:w="5335" w:type="dxa"/>
            <w:tcBorders>
              <w:top w:val="single" w:sz="4" w:space="0" w:color="auto"/>
              <w:left w:val="single" w:sz="4" w:space="0" w:color="auto"/>
              <w:bottom w:val="single" w:sz="4" w:space="0" w:color="auto"/>
              <w:right w:val="single" w:sz="4" w:space="0" w:color="auto"/>
            </w:tcBorders>
            <w:hideMark/>
          </w:tcPr>
          <w:p w:rsidR="00DA6354" w:rsidRDefault="00DA6354" w:rsidP="008260AE">
            <w:r>
              <w:rPr>
                <w:sz w:val="22"/>
                <w:szCs w:val="22"/>
              </w:rPr>
              <w:t>Консультационная работа с родителями</w:t>
            </w:r>
          </w:p>
        </w:tc>
        <w:tc>
          <w:tcPr>
            <w:tcW w:w="2140"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pPr>
            <w:r>
              <w:rPr>
                <w:sz w:val="22"/>
                <w:szCs w:val="22"/>
              </w:rPr>
              <w:t>В течение учебного года</w:t>
            </w:r>
          </w:p>
        </w:tc>
        <w:tc>
          <w:tcPr>
            <w:tcW w:w="2167"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pPr>
            <w:r>
              <w:rPr>
                <w:sz w:val="22"/>
                <w:szCs w:val="22"/>
              </w:rPr>
              <w:t>Классные руководители, администрация</w:t>
            </w:r>
          </w:p>
        </w:tc>
      </w:tr>
      <w:tr w:rsidR="00DA6354" w:rsidTr="008260AE">
        <w:trPr>
          <w:trHeight w:val="379"/>
        </w:trPr>
        <w:tc>
          <w:tcPr>
            <w:tcW w:w="531"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pPr>
            <w:r>
              <w:rPr>
                <w:sz w:val="22"/>
                <w:szCs w:val="22"/>
              </w:rPr>
              <w:t xml:space="preserve">4 </w:t>
            </w:r>
          </w:p>
        </w:tc>
        <w:tc>
          <w:tcPr>
            <w:tcW w:w="5335" w:type="dxa"/>
            <w:tcBorders>
              <w:top w:val="single" w:sz="4" w:space="0" w:color="auto"/>
              <w:left w:val="single" w:sz="4" w:space="0" w:color="auto"/>
              <w:bottom w:val="single" w:sz="4" w:space="0" w:color="auto"/>
              <w:right w:val="single" w:sz="4" w:space="0" w:color="auto"/>
            </w:tcBorders>
            <w:hideMark/>
          </w:tcPr>
          <w:p w:rsidR="00DA6354" w:rsidRDefault="00DA6354" w:rsidP="008260AE">
            <w:r>
              <w:rPr>
                <w:sz w:val="22"/>
                <w:szCs w:val="22"/>
              </w:rPr>
              <w:t>Участие в семинарах различного уровня (район, область) по вопросам обучения детей с ОВЗ</w:t>
            </w:r>
          </w:p>
        </w:tc>
        <w:tc>
          <w:tcPr>
            <w:tcW w:w="2140"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pPr>
            <w:r>
              <w:rPr>
                <w:sz w:val="22"/>
                <w:szCs w:val="22"/>
              </w:rPr>
              <w:t>В течение учебного года</w:t>
            </w:r>
          </w:p>
        </w:tc>
        <w:tc>
          <w:tcPr>
            <w:tcW w:w="2167"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pPr>
            <w:r>
              <w:rPr>
                <w:sz w:val="22"/>
                <w:szCs w:val="22"/>
              </w:rPr>
              <w:t>Директор, директор филиала</w:t>
            </w:r>
          </w:p>
        </w:tc>
      </w:tr>
      <w:tr w:rsidR="00DA6354" w:rsidTr="008260AE">
        <w:trPr>
          <w:trHeight w:val="379"/>
        </w:trPr>
        <w:tc>
          <w:tcPr>
            <w:tcW w:w="531"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pPr>
            <w:r>
              <w:rPr>
                <w:sz w:val="22"/>
                <w:szCs w:val="22"/>
              </w:rPr>
              <w:t>5</w:t>
            </w:r>
          </w:p>
        </w:tc>
        <w:tc>
          <w:tcPr>
            <w:tcW w:w="5335" w:type="dxa"/>
            <w:tcBorders>
              <w:top w:val="single" w:sz="4" w:space="0" w:color="auto"/>
              <w:left w:val="single" w:sz="4" w:space="0" w:color="auto"/>
              <w:bottom w:val="single" w:sz="4" w:space="0" w:color="auto"/>
              <w:right w:val="single" w:sz="4" w:space="0" w:color="auto"/>
            </w:tcBorders>
            <w:hideMark/>
          </w:tcPr>
          <w:p w:rsidR="00DA6354" w:rsidRDefault="00DA6354" w:rsidP="00DA6354">
            <w:r>
              <w:rPr>
                <w:sz w:val="22"/>
                <w:szCs w:val="22"/>
              </w:rPr>
              <w:t xml:space="preserve">Адаптация </w:t>
            </w:r>
            <w:proofErr w:type="gramStart"/>
            <w:r>
              <w:rPr>
                <w:sz w:val="22"/>
                <w:szCs w:val="22"/>
              </w:rPr>
              <w:t xml:space="preserve">учащихся  </w:t>
            </w:r>
            <w:r w:rsidR="004F5150">
              <w:rPr>
                <w:sz w:val="22"/>
                <w:szCs w:val="22"/>
              </w:rPr>
              <w:t>1</w:t>
            </w:r>
            <w:proofErr w:type="gramEnd"/>
            <w:r w:rsidR="004F5150">
              <w:rPr>
                <w:sz w:val="22"/>
                <w:szCs w:val="22"/>
              </w:rPr>
              <w:t xml:space="preserve">, </w:t>
            </w:r>
            <w:r>
              <w:rPr>
                <w:sz w:val="22"/>
                <w:szCs w:val="22"/>
              </w:rPr>
              <w:t>5 классов: собеседование с учителями, анкетирование учащегося и родителей</w:t>
            </w:r>
          </w:p>
        </w:tc>
        <w:tc>
          <w:tcPr>
            <w:tcW w:w="2140"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pPr>
            <w:r>
              <w:rPr>
                <w:sz w:val="22"/>
                <w:szCs w:val="22"/>
              </w:rPr>
              <w:t>Сентябрь</w:t>
            </w:r>
          </w:p>
        </w:tc>
        <w:tc>
          <w:tcPr>
            <w:tcW w:w="2167"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pPr>
            <w:r>
              <w:rPr>
                <w:sz w:val="22"/>
                <w:szCs w:val="22"/>
              </w:rPr>
              <w:t>методисты</w:t>
            </w:r>
          </w:p>
        </w:tc>
      </w:tr>
      <w:tr w:rsidR="00DA6354" w:rsidTr="008260AE">
        <w:trPr>
          <w:trHeight w:val="379"/>
        </w:trPr>
        <w:tc>
          <w:tcPr>
            <w:tcW w:w="531"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pPr>
            <w:r>
              <w:rPr>
                <w:sz w:val="22"/>
                <w:szCs w:val="22"/>
              </w:rPr>
              <w:t>6</w:t>
            </w:r>
          </w:p>
        </w:tc>
        <w:tc>
          <w:tcPr>
            <w:tcW w:w="5335" w:type="dxa"/>
            <w:tcBorders>
              <w:top w:val="single" w:sz="4" w:space="0" w:color="auto"/>
              <w:left w:val="single" w:sz="4" w:space="0" w:color="auto"/>
              <w:bottom w:val="single" w:sz="4" w:space="0" w:color="auto"/>
              <w:right w:val="single" w:sz="4" w:space="0" w:color="auto"/>
            </w:tcBorders>
            <w:hideMark/>
          </w:tcPr>
          <w:p w:rsidR="00DA6354" w:rsidRDefault="00DA6354" w:rsidP="008260AE">
            <w:r>
              <w:rPr>
                <w:sz w:val="22"/>
                <w:szCs w:val="22"/>
              </w:rPr>
              <w:t>Сбор информации об учащихся и воспитанниках ДОУ с отклонениями в развитии (на основании заявлений учителей и воспитателей ДОУ);</w:t>
            </w:r>
          </w:p>
          <w:p w:rsidR="00DA6354" w:rsidRDefault="00DA6354" w:rsidP="008260AE">
            <w:r>
              <w:rPr>
                <w:sz w:val="22"/>
                <w:szCs w:val="22"/>
              </w:rPr>
              <w:t>Оформление документов на детей с ОВЗ: карта развития ребёнка, карта динамического педагогического развития, лист коррекционной работы</w:t>
            </w:r>
          </w:p>
        </w:tc>
        <w:tc>
          <w:tcPr>
            <w:tcW w:w="2140"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pPr>
            <w:r>
              <w:rPr>
                <w:sz w:val="22"/>
                <w:szCs w:val="22"/>
              </w:rPr>
              <w:t>Октябрь</w:t>
            </w:r>
          </w:p>
        </w:tc>
        <w:tc>
          <w:tcPr>
            <w:tcW w:w="2167"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pPr>
            <w:r>
              <w:rPr>
                <w:sz w:val="22"/>
                <w:szCs w:val="22"/>
              </w:rPr>
              <w:t>Учителя начальных классов,</w:t>
            </w:r>
          </w:p>
          <w:p w:rsidR="00DA6354" w:rsidRDefault="00DA6354" w:rsidP="008260AE">
            <w:pPr>
              <w:jc w:val="center"/>
            </w:pPr>
            <w:r>
              <w:rPr>
                <w:sz w:val="22"/>
                <w:szCs w:val="22"/>
              </w:rPr>
              <w:t>старший воспитатель</w:t>
            </w:r>
          </w:p>
        </w:tc>
      </w:tr>
      <w:tr w:rsidR="00DA6354" w:rsidTr="008260AE">
        <w:trPr>
          <w:trHeight w:val="379"/>
        </w:trPr>
        <w:tc>
          <w:tcPr>
            <w:tcW w:w="531"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pPr>
            <w:r>
              <w:rPr>
                <w:sz w:val="22"/>
                <w:szCs w:val="22"/>
              </w:rPr>
              <w:t>7</w:t>
            </w:r>
          </w:p>
        </w:tc>
        <w:tc>
          <w:tcPr>
            <w:tcW w:w="5335" w:type="dxa"/>
            <w:tcBorders>
              <w:top w:val="single" w:sz="4" w:space="0" w:color="auto"/>
              <w:left w:val="single" w:sz="4" w:space="0" w:color="auto"/>
              <w:bottom w:val="single" w:sz="4" w:space="0" w:color="auto"/>
              <w:right w:val="single" w:sz="4" w:space="0" w:color="auto"/>
            </w:tcBorders>
            <w:hideMark/>
          </w:tcPr>
          <w:p w:rsidR="00DA6354" w:rsidRDefault="00DA6354" w:rsidP="008260AE">
            <w:r>
              <w:rPr>
                <w:sz w:val="22"/>
                <w:szCs w:val="22"/>
              </w:rPr>
              <w:t>Заседание №2 «Рассмотрение заявлений классных руководителей о направлении учащихся на ПМПк»</w:t>
            </w:r>
          </w:p>
        </w:tc>
        <w:tc>
          <w:tcPr>
            <w:tcW w:w="2140" w:type="dxa"/>
            <w:tcBorders>
              <w:top w:val="single" w:sz="4" w:space="0" w:color="auto"/>
              <w:left w:val="single" w:sz="4" w:space="0" w:color="auto"/>
              <w:bottom w:val="single" w:sz="4" w:space="0" w:color="auto"/>
              <w:right w:val="single" w:sz="4" w:space="0" w:color="auto"/>
            </w:tcBorders>
            <w:hideMark/>
          </w:tcPr>
          <w:p w:rsidR="00DA6354" w:rsidRDefault="00DA6354" w:rsidP="008260AE">
            <w:pPr>
              <w:jc w:val="center"/>
            </w:pPr>
            <w:r>
              <w:rPr>
                <w:sz w:val="22"/>
                <w:szCs w:val="22"/>
              </w:rPr>
              <w:t>4 неделя октября</w:t>
            </w:r>
          </w:p>
        </w:tc>
        <w:tc>
          <w:tcPr>
            <w:tcW w:w="2167" w:type="dxa"/>
            <w:tcBorders>
              <w:top w:val="single" w:sz="4" w:space="0" w:color="auto"/>
              <w:left w:val="single" w:sz="4" w:space="0" w:color="auto"/>
              <w:bottom w:val="single" w:sz="4" w:space="0" w:color="auto"/>
              <w:right w:val="single" w:sz="4" w:space="0" w:color="auto"/>
            </w:tcBorders>
            <w:hideMark/>
          </w:tcPr>
          <w:p w:rsidR="00DA6354" w:rsidRDefault="00DA6354" w:rsidP="008260AE">
            <w:r>
              <w:rPr>
                <w:sz w:val="22"/>
                <w:szCs w:val="22"/>
              </w:rPr>
              <w:t>председатель</w:t>
            </w:r>
          </w:p>
        </w:tc>
      </w:tr>
      <w:tr w:rsidR="00DA6354" w:rsidTr="008260AE">
        <w:trPr>
          <w:trHeight w:val="379"/>
        </w:trPr>
        <w:tc>
          <w:tcPr>
            <w:tcW w:w="531"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8</w:t>
            </w:r>
          </w:p>
        </w:tc>
        <w:tc>
          <w:tcPr>
            <w:tcW w:w="5335" w:type="dxa"/>
            <w:tcBorders>
              <w:top w:val="single" w:sz="4" w:space="0" w:color="auto"/>
              <w:left w:val="single" w:sz="4" w:space="0" w:color="auto"/>
              <w:bottom w:val="single" w:sz="4" w:space="0" w:color="auto"/>
              <w:right w:val="single" w:sz="4" w:space="0" w:color="auto"/>
            </w:tcBorders>
            <w:hideMark/>
          </w:tcPr>
          <w:p w:rsidR="00DA6354" w:rsidRDefault="00DA6354" w:rsidP="00DA6354">
            <w:r>
              <w:rPr>
                <w:sz w:val="22"/>
                <w:szCs w:val="22"/>
              </w:rPr>
              <w:t>Успеваемость и посещаемость обучающихся по адаптированным программам по итогам четверти.</w:t>
            </w:r>
          </w:p>
        </w:tc>
        <w:tc>
          <w:tcPr>
            <w:tcW w:w="2140"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1я четверть-октябрь;</w:t>
            </w:r>
          </w:p>
          <w:p w:rsidR="00DA6354" w:rsidRDefault="00DA6354" w:rsidP="00DA6354">
            <w:r>
              <w:rPr>
                <w:sz w:val="22"/>
                <w:szCs w:val="22"/>
              </w:rPr>
              <w:t>2я четверть-декабрь;</w:t>
            </w:r>
          </w:p>
          <w:p w:rsidR="00DA6354" w:rsidRDefault="00DA6354" w:rsidP="00DA6354">
            <w:r>
              <w:rPr>
                <w:sz w:val="22"/>
                <w:szCs w:val="22"/>
              </w:rPr>
              <w:t>3я четверть-март;</w:t>
            </w:r>
          </w:p>
          <w:p w:rsidR="00DA6354" w:rsidRDefault="00DA6354" w:rsidP="00DA6354">
            <w:r>
              <w:rPr>
                <w:sz w:val="22"/>
                <w:szCs w:val="22"/>
              </w:rPr>
              <w:t>4я четверть-май.</w:t>
            </w:r>
          </w:p>
        </w:tc>
        <w:tc>
          <w:tcPr>
            <w:tcW w:w="2167" w:type="dxa"/>
            <w:tcBorders>
              <w:top w:val="single" w:sz="4" w:space="0" w:color="auto"/>
              <w:left w:val="single" w:sz="4" w:space="0" w:color="auto"/>
              <w:bottom w:val="single" w:sz="4" w:space="0" w:color="auto"/>
              <w:right w:val="single" w:sz="4" w:space="0" w:color="auto"/>
            </w:tcBorders>
            <w:hideMark/>
          </w:tcPr>
          <w:p w:rsidR="00DA6354" w:rsidRDefault="00DA6354" w:rsidP="00DA6354">
            <w:r>
              <w:rPr>
                <w:sz w:val="22"/>
                <w:szCs w:val="22"/>
              </w:rPr>
              <w:t>председатель</w:t>
            </w:r>
          </w:p>
        </w:tc>
      </w:tr>
      <w:tr w:rsidR="00DA6354" w:rsidTr="008260AE">
        <w:trPr>
          <w:trHeight w:val="379"/>
        </w:trPr>
        <w:tc>
          <w:tcPr>
            <w:tcW w:w="531"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9</w:t>
            </w:r>
          </w:p>
        </w:tc>
        <w:tc>
          <w:tcPr>
            <w:tcW w:w="5335" w:type="dxa"/>
            <w:tcBorders>
              <w:top w:val="single" w:sz="4" w:space="0" w:color="auto"/>
              <w:left w:val="single" w:sz="4" w:space="0" w:color="auto"/>
              <w:bottom w:val="single" w:sz="4" w:space="0" w:color="auto"/>
              <w:right w:val="single" w:sz="4" w:space="0" w:color="auto"/>
            </w:tcBorders>
            <w:hideMark/>
          </w:tcPr>
          <w:p w:rsidR="00DA6354" w:rsidRDefault="00DA6354" w:rsidP="00DA6354">
            <w:r>
              <w:rPr>
                <w:sz w:val="22"/>
                <w:szCs w:val="22"/>
              </w:rPr>
              <w:t xml:space="preserve"> Мониторинг достижений урочной и внеурочной деятельности детей с ОВЗ.</w:t>
            </w:r>
          </w:p>
        </w:tc>
        <w:tc>
          <w:tcPr>
            <w:tcW w:w="2140"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Декабрь, май</w:t>
            </w:r>
          </w:p>
        </w:tc>
        <w:tc>
          <w:tcPr>
            <w:tcW w:w="2167"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Классные руководители</w:t>
            </w:r>
          </w:p>
        </w:tc>
      </w:tr>
      <w:tr w:rsidR="00DA6354" w:rsidTr="008260AE">
        <w:trPr>
          <w:trHeight w:val="379"/>
        </w:trPr>
        <w:tc>
          <w:tcPr>
            <w:tcW w:w="531"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10</w:t>
            </w:r>
          </w:p>
        </w:tc>
        <w:tc>
          <w:tcPr>
            <w:tcW w:w="5335" w:type="dxa"/>
            <w:tcBorders>
              <w:top w:val="single" w:sz="4" w:space="0" w:color="auto"/>
              <w:left w:val="single" w:sz="4" w:space="0" w:color="auto"/>
              <w:bottom w:val="single" w:sz="4" w:space="0" w:color="auto"/>
              <w:right w:val="single" w:sz="4" w:space="0" w:color="auto"/>
            </w:tcBorders>
            <w:hideMark/>
          </w:tcPr>
          <w:p w:rsidR="00DA6354" w:rsidRDefault="00DA6354" w:rsidP="00DA6354">
            <w:r>
              <w:rPr>
                <w:sz w:val="22"/>
                <w:szCs w:val="22"/>
              </w:rPr>
              <w:t>Участие в районной олимпиаде для детей с ОВЗ</w:t>
            </w:r>
          </w:p>
        </w:tc>
        <w:tc>
          <w:tcPr>
            <w:tcW w:w="2140"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декабрь</w:t>
            </w:r>
          </w:p>
        </w:tc>
        <w:tc>
          <w:tcPr>
            <w:tcW w:w="2167"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Учитель ИЗО, технологии</w:t>
            </w:r>
          </w:p>
        </w:tc>
      </w:tr>
      <w:tr w:rsidR="00DA6354" w:rsidTr="008260AE">
        <w:trPr>
          <w:trHeight w:val="379"/>
        </w:trPr>
        <w:tc>
          <w:tcPr>
            <w:tcW w:w="531"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11</w:t>
            </w:r>
          </w:p>
        </w:tc>
        <w:tc>
          <w:tcPr>
            <w:tcW w:w="5335" w:type="dxa"/>
            <w:tcBorders>
              <w:top w:val="single" w:sz="4" w:space="0" w:color="auto"/>
              <w:left w:val="single" w:sz="4" w:space="0" w:color="auto"/>
              <w:bottom w:val="single" w:sz="4" w:space="0" w:color="auto"/>
              <w:right w:val="single" w:sz="4" w:space="0" w:color="auto"/>
            </w:tcBorders>
            <w:hideMark/>
          </w:tcPr>
          <w:p w:rsidR="00DA6354" w:rsidRDefault="00DA6354" w:rsidP="00DA6354">
            <w:r>
              <w:rPr>
                <w:sz w:val="22"/>
                <w:szCs w:val="22"/>
              </w:rPr>
              <w:t>Обследование детей на районной ПМПК</w:t>
            </w:r>
          </w:p>
        </w:tc>
        <w:tc>
          <w:tcPr>
            <w:tcW w:w="2140"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Ноябрь, апрель</w:t>
            </w:r>
          </w:p>
        </w:tc>
        <w:tc>
          <w:tcPr>
            <w:tcW w:w="2167"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Директор.</w:t>
            </w:r>
          </w:p>
        </w:tc>
      </w:tr>
      <w:tr w:rsidR="00DA6354" w:rsidTr="008260AE">
        <w:trPr>
          <w:trHeight w:val="379"/>
        </w:trPr>
        <w:tc>
          <w:tcPr>
            <w:tcW w:w="531"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12</w:t>
            </w:r>
          </w:p>
        </w:tc>
        <w:tc>
          <w:tcPr>
            <w:tcW w:w="5335" w:type="dxa"/>
            <w:tcBorders>
              <w:top w:val="single" w:sz="4" w:space="0" w:color="auto"/>
              <w:left w:val="single" w:sz="4" w:space="0" w:color="auto"/>
              <w:bottom w:val="single" w:sz="4" w:space="0" w:color="auto"/>
              <w:right w:val="single" w:sz="4" w:space="0" w:color="auto"/>
            </w:tcBorders>
            <w:hideMark/>
          </w:tcPr>
          <w:p w:rsidR="00DA6354" w:rsidRDefault="00DA6354" w:rsidP="00DA6354">
            <w:r>
              <w:rPr>
                <w:sz w:val="22"/>
                <w:szCs w:val="22"/>
              </w:rPr>
              <w:t>Заседание №3 «Рассмотрение заключения районной ПМПк»</w:t>
            </w:r>
          </w:p>
        </w:tc>
        <w:tc>
          <w:tcPr>
            <w:tcW w:w="2140"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Ноябрь</w:t>
            </w:r>
          </w:p>
        </w:tc>
        <w:tc>
          <w:tcPr>
            <w:tcW w:w="2167" w:type="dxa"/>
            <w:tcBorders>
              <w:top w:val="single" w:sz="4" w:space="0" w:color="auto"/>
              <w:left w:val="single" w:sz="4" w:space="0" w:color="auto"/>
              <w:bottom w:val="single" w:sz="4" w:space="0" w:color="auto"/>
              <w:right w:val="single" w:sz="4" w:space="0" w:color="auto"/>
            </w:tcBorders>
            <w:hideMark/>
          </w:tcPr>
          <w:p w:rsidR="00DA6354" w:rsidRDefault="00DA6354" w:rsidP="00DA6354">
            <w:r>
              <w:rPr>
                <w:sz w:val="22"/>
                <w:szCs w:val="22"/>
              </w:rPr>
              <w:t>председатель</w:t>
            </w:r>
          </w:p>
        </w:tc>
      </w:tr>
      <w:tr w:rsidR="00DA6354" w:rsidTr="008260AE">
        <w:trPr>
          <w:trHeight w:val="379"/>
        </w:trPr>
        <w:tc>
          <w:tcPr>
            <w:tcW w:w="531"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13</w:t>
            </w:r>
          </w:p>
        </w:tc>
        <w:tc>
          <w:tcPr>
            <w:tcW w:w="5335" w:type="dxa"/>
            <w:tcBorders>
              <w:top w:val="single" w:sz="4" w:space="0" w:color="auto"/>
              <w:left w:val="single" w:sz="4" w:space="0" w:color="auto"/>
              <w:bottom w:val="single" w:sz="4" w:space="0" w:color="auto"/>
              <w:right w:val="single" w:sz="4" w:space="0" w:color="auto"/>
            </w:tcBorders>
            <w:hideMark/>
          </w:tcPr>
          <w:p w:rsidR="00DA6354" w:rsidRDefault="00DA6354" w:rsidP="00DA6354">
            <w:r>
              <w:rPr>
                <w:sz w:val="22"/>
                <w:szCs w:val="22"/>
              </w:rPr>
              <w:t>Посещение уроков в 5-8 классах: анализ работы учителей с учащимися, занимающимися по адаптированным программа; анализ уровня познавательной деятельности учащихся</w:t>
            </w:r>
          </w:p>
        </w:tc>
        <w:tc>
          <w:tcPr>
            <w:tcW w:w="2140"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февраль</w:t>
            </w:r>
          </w:p>
        </w:tc>
        <w:tc>
          <w:tcPr>
            <w:tcW w:w="2167"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методисты</w:t>
            </w:r>
          </w:p>
        </w:tc>
      </w:tr>
      <w:tr w:rsidR="00DA6354" w:rsidTr="008260AE">
        <w:trPr>
          <w:trHeight w:val="379"/>
        </w:trPr>
        <w:tc>
          <w:tcPr>
            <w:tcW w:w="531"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14</w:t>
            </w:r>
          </w:p>
        </w:tc>
        <w:tc>
          <w:tcPr>
            <w:tcW w:w="5335" w:type="dxa"/>
            <w:tcBorders>
              <w:top w:val="single" w:sz="4" w:space="0" w:color="auto"/>
              <w:left w:val="single" w:sz="4" w:space="0" w:color="auto"/>
              <w:bottom w:val="single" w:sz="4" w:space="0" w:color="auto"/>
              <w:right w:val="single" w:sz="4" w:space="0" w:color="auto"/>
            </w:tcBorders>
            <w:hideMark/>
          </w:tcPr>
          <w:p w:rsidR="00DA6354" w:rsidRDefault="00DA6354" w:rsidP="00DA6354">
            <w:r>
              <w:rPr>
                <w:sz w:val="22"/>
                <w:szCs w:val="22"/>
              </w:rPr>
              <w:t>Заседание №4 «Рассмотрение заявлений классных руководителей о направлении учащихся на ПМПк»</w:t>
            </w:r>
          </w:p>
        </w:tc>
        <w:tc>
          <w:tcPr>
            <w:tcW w:w="2140"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Апрель</w:t>
            </w:r>
          </w:p>
        </w:tc>
        <w:tc>
          <w:tcPr>
            <w:tcW w:w="2167" w:type="dxa"/>
            <w:tcBorders>
              <w:top w:val="single" w:sz="4" w:space="0" w:color="auto"/>
              <w:left w:val="single" w:sz="4" w:space="0" w:color="auto"/>
              <w:bottom w:val="single" w:sz="4" w:space="0" w:color="auto"/>
              <w:right w:val="single" w:sz="4" w:space="0" w:color="auto"/>
            </w:tcBorders>
            <w:hideMark/>
          </w:tcPr>
          <w:p w:rsidR="00DA6354" w:rsidRDefault="00DA6354" w:rsidP="00DA6354">
            <w:r>
              <w:rPr>
                <w:sz w:val="22"/>
                <w:szCs w:val="22"/>
              </w:rPr>
              <w:t>председатель</w:t>
            </w:r>
          </w:p>
        </w:tc>
      </w:tr>
      <w:tr w:rsidR="00DA6354" w:rsidTr="008260AE">
        <w:trPr>
          <w:trHeight w:val="379"/>
        </w:trPr>
        <w:tc>
          <w:tcPr>
            <w:tcW w:w="531"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15</w:t>
            </w:r>
          </w:p>
        </w:tc>
        <w:tc>
          <w:tcPr>
            <w:tcW w:w="5335" w:type="dxa"/>
            <w:tcBorders>
              <w:top w:val="single" w:sz="4" w:space="0" w:color="auto"/>
              <w:left w:val="single" w:sz="4" w:space="0" w:color="auto"/>
              <w:bottom w:val="single" w:sz="4" w:space="0" w:color="auto"/>
              <w:right w:val="single" w:sz="4" w:space="0" w:color="auto"/>
            </w:tcBorders>
            <w:hideMark/>
          </w:tcPr>
          <w:p w:rsidR="00DA6354" w:rsidRDefault="00DA6354" w:rsidP="00DA6354">
            <w:r>
              <w:rPr>
                <w:sz w:val="22"/>
                <w:szCs w:val="22"/>
              </w:rPr>
              <w:t>Заседание №5 «Рассмотрение заключения районной ПМПк»</w:t>
            </w:r>
          </w:p>
        </w:tc>
        <w:tc>
          <w:tcPr>
            <w:tcW w:w="2140"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Апрель – май</w:t>
            </w:r>
          </w:p>
        </w:tc>
        <w:tc>
          <w:tcPr>
            <w:tcW w:w="2167" w:type="dxa"/>
            <w:tcBorders>
              <w:top w:val="single" w:sz="4" w:space="0" w:color="auto"/>
              <w:left w:val="single" w:sz="4" w:space="0" w:color="auto"/>
              <w:bottom w:val="single" w:sz="4" w:space="0" w:color="auto"/>
              <w:right w:val="single" w:sz="4" w:space="0" w:color="auto"/>
            </w:tcBorders>
            <w:hideMark/>
          </w:tcPr>
          <w:p w:rsidR="00DA6354" w:rsidRDefault="00DA6354" w:rsidP="00DA6354">
            <w:r>
              <w:rPr>
                <w:sz w:val="22"/>
                <w:szCs w:val="22"/>
              </w:rPr>
              <w:t>председатель</w:t>
            </w:r>
          </w:p>
        </w:tc>
      </w:tr>
      <w:tr w:rsidR="00DA6354" w:rsidTr="008260AE">
        <w:trPr>
          <w:trHeight w:val="379"/>
        </w:trPr>
        <w:tc>
          <w:tcPr>
            <w:tcW w:w="531"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lastRenderedPageBreak/>
              <w:t>16</w:t>
            </w:r>
          </w:p>
        </w:tc>
        <w:tc>
          <w:tcPr>
            <w:tcW w:w="5335" w:type="dxa"/>
            <w:tcBorders>
              <w:top w:val="single" w:sz="4" w:space="0" w:color="auto"/>
              <w:left w:val="single" w:sz="4" w:space="0" w:color="auto"/>
              <w:bottom w:val="single" w:sz="4" w:space="0" w:color="auto"/>
              <w:right w:val="single" w:sz="4" w:space="0" w:color="auto"/>
            </w:tcBorders>
            <w:hideMark/>
          </w:tcPr>
          <w:p w:rsidR="00DA6354" w:rsidRDefault="00DA6354" w:rsidP="00DA6354">
            <w:r>
              <w:rPr>
                <w:sz w:val="22"/>
                <w:szCs w:val="22"/>
              </w:rPr>
              <w:t>Заседание №6</w:t>
            </w:r>
          </w:p>
          <w:p w:rsidR="00DA6354" w:rsidRDefault="00DA6354" w:rsidP="00DA6354">
            <w:r>
              <w:rPr>
                <w:sz w:val="22"/>
                <w:szCs w:val="22"/>
              </w:rPr>
              <w:t xml:space="preserve"> Результаты реализации </w:t>
            </w:r>
            <w:proofErr w:type="gramStart"/>
            <w:r>
              <w:rPr>
                <w:sz w:val="22"/>
                <w:szCs w:val="22"/>
              </w:rPr>
              <w:t>планов обучения</w:t>
            </w:r>
            <w:proofErr w:type="gramEnd"/>
            <w:r>
              <w:rPr>
                <w:sz w:val="22"/>
                <w:szCs w:val="22"/>
              </w:rPr>
              <w:t xml:space="preserve"> учащихся с ОВЗ</w:t>
            </w:r>
          </w:p>
        </w:tc>
        <w:tc>
          <w:tcPr>
            <w:tcW w:w="2140" w:type="dxa"/>
            <w:tcBorders>
              <w:top w:val="single" w:sz="4" w:space="0" w:color="auto"/>
              <w:left w:val="single" w:sz="4" w:space="0" w:color="auto"/>
              <w:bottom w:val="single" w:sz="4" w:space="0" w:color="auto"/>
              <w:right w:val="single" w:sz="4" w:space="0" w:color="auto"/>
            </w:tcBorders>
            <w:hideMark/>
          </w:tcPr>
          <w:p w:rsidR="00DA6354" w:rsidRDefault="00DA6354" w:rsidP="00DA6354">
            <w:pPr>
              <w:jc w:val="center"/>
            </w:pPr>
            <w:r>
              <w:rPr>
                <w:sz w:val="22"/>
                <w:szCs w:val="22"/>
              </w:rPr>
              <w:t>Май</w:t>
            </w:r>
          </w:p>
        </w:tc>
        <w:tc>
          <w:tcPr>
            <w:tcW w:w="2167" w:type="dxa"/>
            <w:tcBorders>
              <w:top w:val="single" w:sz="4" w:space="0" w:color="auto"/>
              <w:left w:val="single" w:sz="4" w:space="0" w:color="auto"/>
              <w:bottom w:val="single" w:sz="4" w:space="0" w:color="auto"/>
              <w:right w:val="single" w:sz="4" w:space="0" w:color="auto"/>
            </w:tcBorders>
          </w:tcPr>
          <w:p w:rsidR="00DA6354" w:rsidRDefault="00DA6354" w:rsidP="00DA6354">
            <w:r>
              <w:rPr>
                <w:sz w:val="22"/>
                <w:szCs w:val="22"/>
              </w:rPr>
              <w:t>председатель</w:t>
            </w:r>
          </w:p>
        </w:tc>
      </w:tr>
      <w:tr w:rsidR="00DA6354" w:rsidTr="008260AE">
        <w:trPr>
          <w:trHeight w:val="379"/>
        </w:trPr>
        <w:tc>
          <w:tcPr>
            <w:tcW w:w="531" w:type="dxa"/>
            <w:tcBorders>
              <w:top w:val="single" w:sz="4" w:space="0" w:color="auto"/>
              <w:left w:val="single" w:sz="4" w:space="0" w:color="auto"/>
              <w:bottom w:val="single" w:sz="4" w:space="0" w:color="auto"/>
              <w:right w:val="single" w:sz="4" w:space="0" w:color="auto"/>
            </w:tcBorders>
          </w:tcPr>
          <w:p w:rsidR="00DA6354" w:rsidRDefault="00DA6354" w:rsidP="00DA6354">
            <w:pPr>
              <w:jc w:val="center"/>
            </w:pPr>
            <w:r>
              <w:rPr>
                <w:sz w:val="22"/>
                <w:szCs w:val="22"/>
              </w:rPr>
              <w:t>17</w:t>
            </w:r>
          </w:p>
        </w:tc>
        <w:tc>
          <w:tcPr>
            <w:tcW w:w="5335" w:type="dxa"/>
            <w:tcBorders>
              <w:top w:val="single" w:sz="4" w:space="0" w:color="auto"/>
              <w:left w:val="single" w:sz="4" w:space="0" w:color="auto"/>
              <w:bottom w:val="single" w:sz="4" w:space="0" w:color="auto"/>
              <w:right w:val="single" w:sz="4" w:space="0" w:color="auto"/>
            </w:tcBorders>
          </w:tcPr>
          <w:p w:rsidR="00DA6354" w:rsidRDefault="00DA6354" w:rsidP="00DA6354">
            <w:r>
              <w:rPr>
                <w:sz w:val="22"/>
                <w:szCs w:val="22"/>
              </w:rPr>
              <w:t>Районная служба сопровождения:</w:t>
            </w:r>
          </w:p>
          <w:p w:rsidR="00DA6354" w:rsidRPr="00BA01CD" w:rsidRDefault="00DA6354" w:rsidP="00DA6354">
            <w:pPr>
              <w:pStyle w:val="af2"/>
              <w:numPr>
                <w:ilvl w:val="0"/>
                <w:numId w:val="27"/>
              </w:numPr>
              <w:rPr>
                <w:rFonts w:ascii="Times New Roman" w:hAnsi="Times New Roman"/>
              </w:rPr>
            </w:pPr>
            <w:r w:rsidRPr="00BA01CD">
              <w:rPr>
                <w:rFonts w:ascii="Times New Roman" w:hAnsi="Times New Roman"/>
              </w:rPr>
              <w:t>психологическое тестирование учащихся 2,4,7,9 классов;</w:t>
            </w:r>
          </w:p>
          <w:p w:rsidR="00DA6354" w:rsidRPr="00BA01CD" w:rsidRDefault="00DA6354" w:rsidP="00DA6354">
            <w:pPr>
              <w:pStyle w:val="af2"/>
              <w:numPr>
                <w:ilvl w:val="0"/>
                <w:numId w:val="27"/>
              </w:numPr>
            </w:pPr>
            <w:r w:rsidRPr="00BA01CD">
              <w:rPr>
                <w:rFonts w:ascii="Times New Roman" w:hAnsi="Times New Roman"/>
              </w:rPr>
              <w:t>консультации с родителями и учащимися</w:t>
            </w:r>
          </w:p>
        </w:tc>
        <w:tc>
          <w:tcPr>
            <w:tcW w:w="2140" w:type="dxa"/>
            <w:tcBorders>
              <w:top w:val="single" w:sz="4" w:space="0" w:color="auto"/>
              <w:left w:val="single" w:sz="4" w:space="0" w:color="auto"/>
              <w:bottom w:val="single" w:sz="4" w:space="0" w:color="auto"/>
              <w:right w:val="single" w:sz="4" w:space="0" w:color="auto"/>
            </w:tcBorders>
          </w:tcPr>
          <w:p w:rsidR="00DA6354" w:rsidRDefault="00DA6354" w:rsidP="00DA6354">
            <w:pPr>
              <w:jc w:val="center"/>
            </w:pPr>
            <w:r>
              <w:rPr>
                <w:sz w:val="22"/>
                <w:szCs w:val="22"/>
              </w:rPr>
              <w:t>В течение учебного года (по графику)</w:t>
            </w:r>
          </w:p>
        </w:tc>
        <w:tc>
          <w:tcPr>
            <w:tcW w:w="2167" w:type="dxa"/>
            <w:tcBorders>
              <w:top w:val="single" w:sz="4" w:space="0" w:color="auto"/>
              <w:left w:val="single" w:sz="4" w:space="0" w:color="auto"/>
              <w:bottom w:val="single" w:sz="4" w:space="0" w:color="auto"/>
              <w:right w:val="single" w:sz="4" w:space="0" w:color="auto"/>
            </w:tcBorders>
          </w:tcPr>
          <w:p w:rsidR="00DA6354" w:rsidRDefault="00DA6354" w:rsidP="00DA6354">
            <w:pPr>
              <w:jc w:val="center"/>
            </w:pPr>
            <w:proofErr w:type="spellStart"/>
            <w:r>
              <w:rPr>
                <w:sz w:val="22"/>
                <w:szCs w:val="22"/>
              </w:rPr>
              <w:t>диретор</w:t>
            </w:r>
            <w:proofErr w:type="spellEnd"/>
          </w:p>
        </w:tc>
      </w:tr>
    </w:tbl>
    <w:p w:rsidR="00DA6354" w:rsidRDefault="00DA6354" w:rsidP="00DA6354">
      <w:pPr>
        <w:rPr>
          <w:b/>
          <w:sz w:val="28"/>
          <w:szCs w:val="28"/>
        </w:rPr>
      </w:pPr>
    </w:p>
    <w:p w:rsidR="000F1BC8" w:rsidRDefault="000F1BC8" w:rsidP="00816F89">
      <w:pPr>
        <w:ind w:left="360"/>
        <w:jc w:val="center"/>
        <w:rPr>
          <w:b/>
          <w:sz w:val="22"/>
          <w:szCs w:val="22"/>
        </w:rPr>
      </w:pPr>
    </w:p>
    <w:sectPr w:rsidR="000F1BC8" w:rsidSect="00FF0719">
      <w:pgSz w:w="11906" w:h="16838"/>
      <w:pgMar w:top="1134" w:right="170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Times New Roman"/>
    <w:panose1 w:val="00000000000000000000"/>
    <w:charset w:val="00"/>
    <w:family w:val="roman"/>
    <w:notTrueType/>
    <w:pitch w:val="default"/>
  </w:font>
  <w:font w:name="±ё">
    <w:altName w:val="Times New Roman"/>
    <w:charset w:val="00"/>
    <w:family w:val="auto"/>
    <w:pitch w:val="variable"/>
    <w:sig w:usb0="00000001" w:usb1="4000207B" w:usb2="00000000" w:usb3="00000000" w:csb0="0000009F" w:csb1="00000000"/>
  </w:font>
  <w:font w:name="Open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WenQuanYi Micro Hei">
    <w:charset w:val="80"/>
    <w:family w:val="auto"/>
    <w:pitch w:val="variable"/>
  </w:font>
  <w:font w:name="Lohit Hindi">
    <w:charset w:val="80"/>
    <w:family w:val="auto"/>
    <w:pitch w:val="variable"/>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69"/>
        </w:tabs>
        <w:ind w:left="1069"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
    <w:nsid w:val="0000000B"/>
    <w:multiLevelType w:val="multilevel"/>
    <w:tmpl w:val="0000000B"/>
    <w:name w:val="WW8Num11"/>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45F5C42"/>
    <w:multiLevelType w:val="hybridMultilevel"/>
    <w:tmpl w:val="E47ABA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0B735A0E"/>
    <w:multiLevelType w:val="hybridMultilevel"/>
    <w:tmpl w:val="F822EAC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
    <w:nsid w:val="10DA38DE"/>
    <w:multiLevelType w:val="hybridMultilevel"/>
    <w:tmpl w:val="CE0AF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4313ED3"/>
    <w:multiLevelType w:val="hybridMultilevel"/>
    <w:tmpl w:val="3E687A3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9336617"/>
    <w:multiLevelType w:val="hybridMultilevel"/>
    <w:tmpl w:val="A3D0F962"/>
    <w:lvl w:ilvl="0" w:tplc="F03E283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C65F26"/>
    <w:multiLevelType w:val="hybridMultilevel"/>
    <w:tmpl w:val="596E6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22526D8"/>
    <w:multiLevelType w:val="hybridMultilevel"/>
    <w:tmpl w:val="AB52DB10"/>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7">
    <w:nsid w:val="27F21876"/>
    <w:multiLevelType w:val="hybridMultilevel"/>
    <w:tmpl w:val="4BEAA87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80D2C21"/>
    <w:multiLevelType w:val="hybridMultilevel"/>
    <w:tmpl w:val="594E62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E924CC3"/>
    <w:multiLevelType w:val="hybridMultilevel"/>
    <w:tmpl w:val="174E4C6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nsid w:val="3936182C"/>
    <w:multiLevelType w:val="hybridMultilevel"/>
    <w:tmpl w:val="357416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EFA502C"/>
    <w:multiLevelType w:val="hybridMultilevel"/>
    <w:tmpl w:val="9DAC5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03C0C6B"/>
    <w:multiLevelType w:val="hybridMultilevel"/>
    <w:tmpl w:val="10701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2934B13"/>
    <w:multiLevelType w:val="hybridMultilevel"/>
    <w:tmpl w:val="DC5401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479866B2"/>
    <w:multiLevelType w:val="hybridMultilevel"/>
    <w:tmpl w:val="30301C2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F9A7DA1"/>
    <w:multiLevelType w:val="hybridMultilevel"/>
    <w:tmpl w:val="66B238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5990C07"/>
    <w:multiLevelType w:val="hybridMultilevel"/>
    <w:tmpl w:val="8ECEF5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E60448C"/>
    <w:multiLevelType w:val="hybridMultilevel"/>
    <w:tmpl w:val="F962E41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EEE2567"/>
    <w:multiLevelType w:val="hybridMultilevel"/>
    <w:tmpl w:val="1D2A4D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2DD01C5"/>
    <w:multiLevelType w:val="hybridMultilevel"/>
    <w:tmpl w:val="45FEAF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0">
    <w:nsid w:val="659255CC"/>
    <w:multiLevelType w:val="hybridMultilevel"/>
    <w:tmpl w:val="10701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5A8202D"/>
    <w:multiLevelType w:val="hybridMultilevel"/>
    <w:tmpl w:val="63A8BB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517301"/>
    <w:multiLevelType w:val="hybridMultilevel"/>
    <w:tmpl w:val="7A9415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8D04605"/>
    <w:multiLevelType w:val="hybridMultilevel"/>
    <w:tmpl w:val="C3E6FEC4"/>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D176390"/>
    <w:multiLevelType w:val="hybridMultilevel"/>
    <w:tmpl w:val="B4E8D8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F2646F7"/>
    <w:multiLevelType w:val="hybridMultilevel"/>
    <w:tmpl w:val="A5D8E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B22883"/>
    <w:multiLevelType w:val="hybridMultilevel"/>
    <w:tmpl w:val="B292381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nsid w:val="753139DB"/>
    <w:multiLevelType w:val="hybridMultilevel"/>
    <w:tmpl w:val="E4366AA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8191AD3"/>
    <w:multiLevelType w:val="hybridMultilevel"/>
    <w:tmpl w:val="98FC7C0C"/>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78814DAD"/>
    <w:multiLevelType w:val="hybridMultilevel"/>
    <w:tmpl w:val="5C242D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9F8711C"/>
    <w:multiLevelType w:val="hybridMultilevel"/>
    <w:tmpl w:val="BDD890C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pStyle w:val="6"/>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1">
    <w:nsid w:val="7A9F0281"/>
    <w:multiLevelType w:val="hybridMultilevel"/>
    <w:tmpl w:val="9B06B4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0"/>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13"/>
  </w:num>
  <w:num w:numId="8">
    <w:abstractNumId w:val="38"/>
  </w:num>
  <w:num w:numId="9">
    <w:abstractNumId w:val="41"/>
  </w:num>
  <w:num w:numId="10">
    <w:abstractNumId w:val="30"/>
  </w:num>
  <w:num w:numId="11">
    <w:abstractNumId w:val="12"/>
  </w:num>
  <w:num w:numId="12">
    <w:abstractNumId w:val="35"/>
  </w:num>
  <w:num w:numId="13">
    <w:abstractNumId w:val="34"/>
  </w:num>
  <w:num w:numId="14">
    <w:abstractNumId w:val="11"/>
  </w:num>
  <w:num w:numId="15">
    <w:abstractNumId w:val="21"/>
  </w:num>
  <w:num w:numId="16">
    <w:abstractNumId w:val="17"/>
  </w:num>
  <w:num w:numId="17">
    <w:abstractNumId w:val="27"/>
  </w:num>
  <w:num w:numId="18">
    <w:abstractNumId w:val="19"/>
  </w:num>
  <w:num w:numId="19">
    <w:abstractNumId w:val="16"/>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2"/>
  </w:num>
  <w:num w:numId="23">
    <w:abstractNumId w:val="14"/>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10"/>
  </w:num>
  <w:num w:numId="29">
    <w:abstractNumId w:val="29"/>
  </w:num>
  <w:num w:numId="30">
    <w:abstractNumId w:val="8"/>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13BD5"/>
    <w:rsid w:val="0000744E"/>
    <w:rsid w:val="00016A9F"/>
    <w:rsid w:val="00016D42"/>
    <w:rsid w:val="00025C33"/>
    <w:rsid w:val="00031528"/>
    <w:rsid w:val="000424C5"/>
    <w:rsid w:val="00045F3D"/>
    <w:rsid w:val="000461E7"/>
    <w:rsid w:val="00046DE5"/>
    <w:rsid w:val="00055DEC"/>
    <w:rsid w:val="000671A3"/>
    <w:rsid w:val="000735BA"/>
    <w:rsid w:val="00073F2F"/>
    <w:rsid w:val="00077E96"/>
    <w:rsid w:val="00090301"/>
    <w:rsid w:val="00092F0E"/>
    <w:rsid w:val="000955A7"/>
    <w:rsid w:val="000B2A90"/>
    <w:rsid w:val="000B5264"/>
    <w:rsid w:val="000D4A60"/>
    <w:rsid w:val="000E7365"/>
    <w:rsid w:val="000F1BC8"/>
    <w:rsid w:val="00105766"/>
    <w:rsid w:val="00112BA2"/>
    <w:rsid w:val="00122217"/>
    <w:rsid w:val="001317DF"/>
    <w:rsid w:val="001370E7"/>
    <w:rsid w:val="001569FC"/>
    <w:rsid w:val="00163132"/>
    <w:rsid w:val="00163ABA"/>
    <w:rsid w:val="00164976"/>
    <w:rsid w:val="00172272"/>
    <w:rsid w:val="001762C9"/>
    <w:rsid w:val="001872DA"/>
    <w:rsid w:val="00194DDF"/>
    <w:rsid w:val="001A4429"/>
    <w:rsid w:val="001A5CF8"/>
    <w:rsid w:val="001B0E13"/>
    <w:rsid w:val="001B101A"/>
    <w:rsid w:val="001C0B5D"/>
    <w:rsid w:val="001D4086"/>
    <w:rsid w:val="001E6DBC"/>
    <w:rsid w:val="001F49A5"/>
    <w:rsid w:val="00200B6E"/>
    <w:rsid w:val="00201CBD"/>
    <w:rsid w:val="00205F4A"/>
    <w:rsid w:val="002066C0"/>
    <w:rsid w:val="00215D40"/>
    <w:rsid w:val="002228DE"/>
    <w:rsid w:val="00235980"/>
    <w:rsid w:val="00236452"/>
    <w:rsid w:val="00243F30"/>
    <w:rsid w:val="002440FE"/>
    <w:rsid w:val="00264EA5"/>
    <w:rsid w:val="00266F43"/>
    <w:rsid w:val="002733D1"/>
    <w:rsid w:val="00276D2D"/>
    <w:rsid w:val="0028186F"/>
    <w:rsid w:val="00284A28"/>
    <w:rsid w:val="00293F2B"/>
    <w:rsid w:val="002A3E5A"/>
    <w:rsid w:val="002A43BD"/>
    <w:rsid w:val="002B6C03"/>
    <w:rsid w:val="002D20BD"/>
    <w:rsid w:val="002D26AD"/>
    <w:rsid w:val="002E75CA"/>
    <w:rsid w:val="002F47DF"/>
    <w:rsid w:val="00302366"/>
    <w:rsid w:val="003062A0"/>
    <w:rsid w:val="00313BD5"/>
    <w:rsid w:val="00320C19"/>
    <w:rsid w:val="00320FBD"/>
    <w:rsid w:val="003239B4"/>
    <w:rsid w:val="00334A4F"/>
    <w:rsid w:val="00355464"/>
    <w:rsid w:val="003759E2"/>
    <w:rsid w:val="00394618"/>
    <w:rsid w:val="003A021D"/>
    <w:rsid w:val="003A2667"/>
    <w:rsid w:val="003A7DEF"/>
    <w:rsid w:val="003C5BF2"/>
    <w:rsid w:val="003D07AB"/>
    <w:rsid w:val="003D4DE0"/>
    <w:rsid w:val="003F30BA"/>
    <w:rsid w:val="003F7CDC"/>
    <w:rsid w:val="00400D85"/>
    <w:rsid w:val="004011C0"/>
    <w:rsid w:val="00405753"/>
    <w:rsid w:val="00414B00"/>
    <w:rsid w:val="00426740"/>
    <w:rsid w:val="004377C8"/>
    <w:rsid w:val="004430FA"/>
    <w:rsid w:val="00452D0E"/>
    <w:rsid w:val="00463A5A"/>
    <w:rsid w:val="0047173E"/>
    <w:rsid w:val="00472D89"/>
    <w:rsid w:val="004771AC"/>
    <w:rsid w:val="00483186"/>
    <w:rsid w:val="00483B82"/>
    <w:rsid w:val="00483E13"/>
    <w:rsid w:val="004B223F"/>
    <w:rsid w:val="004B5D5D"/>
    <w:rsid w:val="004E151D"/>
    <w:rsid w:val="004F0C02"/>
    <w:rsid w:val="004F2AB3"/>
    <w:rsid w:val="004F5150"/>
    <w:rsid w:val="004F729E"/>
    <w:rsid w:val="0051019B"/>
    <w:rsid w:val="005110A3"/>
    <w:rsid w:val="00516CCA"/>
    <w:rsid w:val="00530147"/>
    <w:rsid w:val="005621A0"/>
    <w:rsid w:val="005635A4"/>
    <w:rsid w:val="0059089F"/>
    <w:rsid w:val="005D0789"/>
    <w:rsid w:val="005E7721"/>
    <w:rsid w:val="005F3892"/>
    <w:rsid w:val="005F3B18"/>
    <w:rsid w:val="006037D9"/>
    <w:rsid w:val="00603D74"/>
    <w:rsid w:val="00607DC8"/>
    <w:rsid w:val="00610AC1"/>
    <w:rsid w:val="00617EED"/>
    <w:rsid w:val="00622C9E"/>
    <w:rsid w:val="00623613"/>
    <w:rsid w:val="006249AE"/>
    <w:rsid w:val="00624F6F"/>
    <w:rsid w:val="00626557"/>
    <w:rsid w:val="00632F26"/>
    <w:rsid w:val="00645C30"/>
    <w:rsid w:val="00652A86"/>
    <w:rsid w:val="00663706"/>
    <w:rsid w:val="00666699"/>
    <w:rsid w:val="00683A33"/>
    <w:rsid w:val="0069439C"/>
    <w:rsid w:val="006A06D4"/>
    <w:rsid w:val="006C1D24"/>
    <w:rsid w:val="006D1FC9"/>
    <w:rsid w:val="006D5E6A"/>
    <w:rsid w:val="006F349A"/>
    <w:rsid w:val="006F3A58"/>
    <w:rsid w:val="00703526"/>
    <w:rsid w:val="007269C1"/>
    <w:rsid w:val="00750271"/>
    <w:rsid w:val="00751739"/>
    <w:rsid w:val="007519A7"/>
    <w:rsid w:val="00753398"/>
    <w:rsid w:val="00766CED"/>
    <w:rsid w:val="007702B5"/>
    <w:rsid w:val="0078189B"/>
    <w:rsid w:val="00781A99"/>
    <w:rsid w:val="00784250"/>
    <w:rsid w:val="00792ADC"/>
    <w:rsid w:val="007A0490"/>
    <w:rsid w:val="007A50F1"/>
    <w:rsid w:val="007B2837"/>
    <w:rsid w:val="007B5294"/>
    <w:rsid w:val="007C3E97"/>
    <w:rsid w:val="007C4B05"/>
    <w:rsid w:val="007D5050"/>
    <w:rsid w:val="007D7BFD"/>
    <w:rsid w:val="007E4BA4"/>
    <w:rsid w:val="007F10EA"/>
    <w:rsid w:val="007F5015"/>
    <w:rsid w:val="007F7D55"/>
    <w:rsid w:val="00816F89"/>
    <w:rsid w:val="00822DFB"/>
    <w:rsid w:val="008260AE"/>
    <w:rsid w:val="008262A9"/>
    <w:rsid w:val="00832357"/>
    <w:rsid w:val="00841553"/>
    <w:rsid w:val="00845102"/>
    <w:rsid w:val="00845B60"/>
    <w:rsid w:val="00846784"/>
    <w:rsid w:val="00864610"/>
    <w:rsid w:val="00864F0D"/>
    <w:rsid w:val="00870AA4"/>
    <w:rsid w:val="00883D93"/>
    <w:rsid w:val="00885367"/>
    <w:rsid w:val="00885A22"/>
    <w:rsid w:val="0089040C"/>
    <w:rsid w:val="00895934"/>
    <w:rsid w:val="00896244"/>
    <w:rsid w:val="008A284F"/>
    <w:rsid w:val="008C0118"/>
    <w:rsid w:val="008C059E"/>
    <w:rsid w:val="008C1EBB"/>
    <w:rsid w:val="008C7FA9"/>
    <w:rsid w:val="008D351F"/>
    <w:rsid w:val="008D473C"/>
    <w:rsid w:val="008E0911"/>
    <w:rsid w:val="008E176F"/>
    <w:rsid w:val="008E7315"/>
    <w:rsid w:val="008F3326"/>
    <w:rsid w:val="008F7847"/>
    <w:rsid w:val="00921AA7"/>
    <w:rsid w:val="00924A45"/>
    <w:rsid w:val="00951E50"/>
    <w:rsid w:val="00956815"/>
    <w:rsid w:val="00960CC2"/>
    <w:rsid w:val="00962FD7"/>
    <w:rsid w:val="00971E59"/>
    <w:rsid w:val="00973877"/>
    <w:rsid w:val="00976E7E"/>
    <w:rsid w:val="00983128"/>
    <w:rsid w:val="009833A4"/>
    <w:rsid w:val="009933DD"/>
    <w:rsid w:val="009B491E"/>
    <w:rsid w:val="009B4EEA"/>
    <w:rsid w:val="009C3FEF"/>
    <w:rsid w:val="009E133D"/>
    <w:rsid w:val="009F4823"/>
    <w:rsid w:val="00A07584"/>
    <w:rsid w:val="00A220DA"/>
    <w:rsid w:val="00A22391"/>
    <w:rsid w:val="00A301D9"/>
    <w:rsid w:val="00A3031C"/>
    <w:rsid w:val="00A34B12"/>
    <w:rsid w:val="00A37558"/>
    <w:rsid w:val="00A43983"/>
    <w:rsid w:val="00A445CB"/>
    <w:rsid w:val="00A543A2"/>
    <w:rsid w:val="00A567BB"/>
    <w:rsid w:val="00A75163"/>
    <w:rsid w:val="00A77971"/>
    <w:rsid w:val="00AA43DB"/>
    <w:rsid w:val="00AB1DC1"/>
    <w:rsid w:val="00AB78A5"/>
    <w:rsid w:val="00AC0199"/>
    <w:rsid w:val="00AC1A92"/>
    <w:rsid w:val="00AC4D8B"/>
    <w:rsid w:val="00AC5B36"/>
    <w:rsid w:val="00AD70AB"/>
    <w:rsid w:val="00B0031F"/>
    <w:rsid w:val="00B02D04"/>
    <w:rsid w:val="00B10C83"/>
    <w:rsid w:val="00B122AE"/>
    <w:rsid w:val="00B15B38"/>
    <w:rsid w:val="00B24C6F"/>
    <w:rsid w:val="00B25EC5"/>
    <w:rsid w:val="00B35A37"/>
    <w:rsid w:val="00B362E7"/>
    <w:rsid w:val="00B4107D"/>
    <w:rsid w:val="00B472AC"/>
    <w:rsid w:val="00B64279"/>
    <w:rsid w:val="00B76EAD"/>
    <w:rsid w:val="00B8235D"/>
    <w:rsid w:val="00B9363F"/>
    <w:rsid w:val="00B952CA"/>
    <w:rsid w:val="00BA01CD"/>
    <w:rsid w:val="00BA4FB2"/>
    <w:rsid w:val="00BB740A"/>
    <w:rsid w:val="00BC0F1F"/>
    <w:rsid w:val="00BE0AED"/>
    <w:rsid w:val="00BE66EC"/>
    <w:rsid w:val="00BE7470"/>
    <w:rsid w:val="00BF2932"/>
    <w:rsid w:val="00BF2A36"/>
    <w:rsid w:val="00C107C3"/>
    <w:rsid w:val="00C1219C"/>
    <w:rsid w:val="00C331EF"/>
    <w:rsid w:val="00C335E7"/>
    <w:rsid w:val="00C33DAA"/>
    <w:rsid w:val="00C348C1"/>
    <w:rsid w:val="00C42E7B"/>
    <w:rsid w:val="00C47599"/>
    <w:rsid w:val="00C52630"/>
    <w:rsid w:val="00C743C6"/>
    <w:rsid w:val="00C77FD8"/>
    <w:rsid w:val="00C858D2"/>
    <w:rsid w:val="00CA1E30"/>
    <w:rsid w:val="00CC5914"/>
    <w:rsid w:val="00CD137C"/>
    <w:rsid w:val="00D036CC"/>
    <w:rsid w:val="00D177D2"/>
    <w:rsid w:val="00D412F6"/>
    <w:rsid w:val="00D45E79"/>
    <w:rsid w:val="00D566E7"/>
    <w:rsid w:val="00D73BE4"/>
    <w:rsid w:val="00D73D36"/>
    <w:rsid w:val="00D77CCF"/>
    <w:rsid w:val="00D81156"/>
    <w:rsid w:val="00D84E55"/>
    <w:rsid w:val="00D871E0"/>
    <w:rsid w:val="00DA1B4D"/>
    <w:rsid w:val="00DA6354"/>
    <w:rsid w:val="00DB3104"/>
    <w:rsid w:val="00DB76B0"/>
    <w:rsid w:val="00DC6A46"/>
    <w:rsid w:val="00DD1B22"/>
    <w:rsid w:val="00DF7AAD"/>
    <w:rsid w:val="00E04A08"/>
    <w:rsid w:val="00E16F12"/>
    <w:rsid w:val="00E46D81"/>
    <w:rsid w:val="00E46F90"/>
    <w:rsid w:val="00E524F1"/>
    <w:rsid w:val="00E667BC"/>
    <w:rsid w:val="00E7477B"/>
    <w:rsid w:val="00E77B39"/>
    <w:rsid w:val="00E8794F"/>
    <w:rsid w:val="00E906D1"/>
    <w:rsid w:val="00E93862"/>
    <w:rsid w:val="00E97B1F"/>
    <w:rsid w:val="00EA60BB"/>
    <w:rsid w:val="00EA64B8"/>
    <w:rsid w:val="00EA72C1"/>
    <w:rsid w:val="00EB1ED2"/>
    <w:rsid w:val="00EC5A44"/>
    <w:rsid w:val="00EC7126"/>
    <w:rsid w:val="00ED3C44"/>
    <w:rsid w:val="00ED6354"/>
    <w:rsid w:val="00ED7CA4"/>
    <w:rsid w:val="00EF57D6"/>
    <w:rsid w:val="00F05085"/>
    <w:rsid w:val="00F06D6F"/>
    <w:rsid w:val="00F13DD6"/>
    <w:rsid w:val="00F235EE"/>
    <w:rsid w:val="00F32B21"/>
    <w:rsid w:val="00F34F55"/>
    <w:rsid w:val="00F50FE6"/>
    <w:rsid w:val="00F51183"/>
    <w:rsid w:val="00F534FC"/>
    <w:rsid w:val="00F543AC"/>
    <w:rsid w:val="00F63D5B"/>
    <w:rsid w:val="00F67B4F"/>
    <w:rsid w:val="00F75344"/>
    <w:rsid w:val="00F8295E"/>
    <w:rsid w:val="00F830E0"/>
    <w:rsid w:val="00F972BA"/>
    <w:rsid w:val="00FD159B"/>
    <w:rsid w:val="00FD593D"/>
    <w:rsid w:val="00FE753E"/>
    <w:rsid w:val="00FF0719"/>
    <w:rsid w:val="00FF5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A1D53F-01F0-4584-AC54-DA80C814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35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03526"/>
    <w:pPr>
      <w:keepNext/>
      <w:outlineLvl w:val="0"/>
    </w:pPr>
    <w:rPr>
      <w:b/>
      <w:bCs/>
      <w:sz w:val="26"/>
    </w:rPr>
  </w:style>
  <w:style w:type="paragraph" w:styleId="2">
    <w:name w:val="heading 2"/>
    <w:basedOn w:val="a"/>
    <w:next w:val="a"/>
    <w:link w:val="20"/>
    <w:semiHidden/>
    <w:unhideWhenUsed/>
    <w:qFormat/>
    <w:rsid w:val="00703526"/>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703526"/>
    <w:pPr>
      <w:keepNext/>
      <w:spacing w:before="240" w:after="60"/>
      <w:outlineLvl w:val="2"/>
    </w:pPr>
    <w:rPr>
      <w:rFonts w:ascii="Cambria" w:hAnsi="Cambria"/>
      <w:b/>
      <w:bCs/>
      <w:sz w:val="26"/>
      <w:szCs w:val="26"/>
    </w:rPr>
  </w:style>
  <w:style w:type="paragraph" w:styleId="5">
    <w:name w:val="heading 5"/>
    <w:basedOn w:val="a"/>
    <w:next w:val="a"/>
    <w:link w:val="50"/>
    <w:unhideWhenUsed/>
    <w:qFormat/>
    <w:rsid w:val="00703526"/>
    <w:pPr>
      <w:spacing w:before="240" w:after="60"/>
      <w:outlineLvl w:val="4"/>
    </w:pPr>
    <w:rPr>
      <w:b/>
      <w:bCs/>
      <w:i/>
      <w:iCs/>
      <w:sz w:val="26"/>
      <w:szCs w:val="26"/>
    </w:rPr>
  </w:style>
  <w:style w:type="paragraph" w:styleId="6">
    <w:name w:val="heading 6"/>
    <w:basedOn w:val="a"/>
    <w:next w:val="a0"/>
    <w:link w:val="60"/>
    <w:qFormat/>
    <w:rsid w:val="002066C0"/>
    <w:pPr>
      <w:numPr>
        <w:ilvl w:val="5"/>
        <w:numId w:val="1"/>
      </w:numPr>
      <w:suppressAutoHyphens/>
      <w:spacing w:before="280" w:after="280"/>
      <w:outlineLvl w:val="5"/>
    </w:pPr>
    <w:rPr>
      <w:b/>
      <w:bCs/>
      <w:color w:val="000000"/>
      <w:sz w:val="15"/>
      <w:szCs w:val="15"/>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03526"/>
    <w:rPr>
      <w:rFonts w:ascii="Times New Roman" w:eastAsia="Times New Roman" w:hAnsi="Times New Roman" w:cs="Times New Roman"/>
      <w:b/>
      <w:bCs/>
      <w:sz w:val="26"/>
      <w:szCs w:val="24"/>
      <w:lang w:eastAsia="ru-RU"/>
    </w:rPr>
  </w:style>
  <w:style w:type="character" w:customStyle="1" w:styleId="20">
    <w:name w:val="Заголовок 2 Знак"/>
    <w:basedOn w:val="a1"/>
    <w:link w:val="2"/>
    <w:semiHidden/>
    <w:rsid w:val="00703526"/>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703526"/>
    <w:rPr>
      <w:rFonts w:ascii="Cambria" w:eastAsia="Times New Roman" w:hAnsi="Cambria" w:cs="Times New Roman"/>
      <w:b/>
      <w:bCs/>
      <w:sz w:val="26"/>
      <w:szCs w:val="26"/>
      <w:lang w:eastAsia="ru-RU"/>
    </w:rPr>
  </w:style>
  <w:style w:type="character" w:customStyle="1" w:styleId="50">
    <w:name w:val="Заголовок 5 Знак"/>
    <w:basedOn w:val="a1"/>
    <w:link w:val="5"/>
    <w:rsid w:val="00703526"/>
    <w:rPr>
      <w:rFonts w:ascii="Times New Roman" w:eastAsia="Times New Roman" w:hAnsi="Times New Roman" w:cs="Times New Roman"/>
      <w:b/>
      <w:bCs/>
      <w:i/>
      <w:iCs/>
      <w:sz w:val="26"/>
      <w:szCs w:val="26"/>
      <w:lang w:eastAsia="ru-RU"/>
    </w:rPr>
  </w:style>
  <w:style w:type="character" w:styleId="a4">
    <w:name w:val="Hyperlink"/>
    <w:uiPriority w:val="99"/>
    <w:semiHidden/>
    <w:unhideWhenUsed/>
    <w:rsid w:val="00703526"/>
    <w:rPr>
      <w:color w:val="0000FF"/>
      <w:u w:val="single"/>
    </w:rPr>
  </w:style>
  <w:style w:type="character" w:styleId="a5">
    <w:name w:val="FollowedHyperlink"/>
    <w:uiPriority w:val="99"/>
    <w:semiHidden/>
    <w:unhideWhenUsed/>
    <w:rsid w:val="00703526"/>
    <w:rPr>
      <w:color w:val="800080"/>
      <w:u w:val="single"/>
    </w:rPr>
  </w:style>
  <w:style w:type="paragraph" w:styleId="a6">
    <w:name w:val="Normal (Web)"/>
    <w:aliases w:val="Обычный (Web)"/>
    <w:basedOn w:val="a"/>
    <w:unhideWhenUsed/>
    <w:rsid w:val="00703526"/>
    <w:pPr>
      <w:spacing w:before="100" w:beforeAutospacing="1" w:after="100" w:afterAutospacing="1"/>
    </w:pPr>
  </w:style>
  <w:style w:type="paragraph" w:styleId="a7">
    <w:name w:val="footer"/>
    <w:basedOn w:val="a"/>
    <w:link w:val="a8"/>
    <w:unhideWhenUsed/>
    <w:rsid w:val="00703526"/>
    <w:pPr>
      <w:spacing w:before="100" w:beforeAutospacing="1" w:after="100" w:afterAutospacing="1"/>
    </w:pPr>
  </w:style>
  <w:style w:type="character" w:customStyle="1" w:styleId="a8">
    <w:name w:val="Нижний колонтитул Знак"/>
    <w:basedOn w:val="a1"/>
    <w:link w:val="a7"/>
    <w:rsid w:val="00703526"/>
    <w:rPr>
      <w:rFonts w:ascii="Times New Roman" w:eastAsia="Times New Roman" w:hAnsi="Times New Roman" w:cs="Times New Roman"/>
      <w:sz w:val="24"/>
      <w:szCs w:val="24"/>
      <w:lang w:eastAsia="ru-RU"/>
    </w:rPr>
  </w:style>
  <w:style w:type="paragraph" w:styleId="a9">
    <w:name w:val="caption"/>
    <w:basedOn w:val="a"/>
    <w:unhideWhenUsed/>
    <w:qFormat/>
    <w:rsid w:val="00703526"/>
    <w:pPr>
      <w:jc w:val="center"/>
    </w:pPr>
    <w:rPr>
      <w:b/>
      <w:szCs w:val="20"/>
    </w:rPr>
  </w:style>
  <w:style w:type="paragraph" w:styleId="aa">
    <w:name w:val="Title"/>
    <w:basedOn w:val="a"/>
    <w:link w:val="ab"/>
    <w:uiPriority w:val="10"/>
    <w:qFormat/>
    <w:rsid w:val="00703526"/>
    <w:pPr>
      <w:spacing w:before="100" w:beforeAutospacing="1" w:after="100" w:afterAutospacing="1"/>
    </w:pPr>
  </w:style>
  <w:style w:type="character" w:customStyle="1" w:styleId="ab">
    <w:name w:val="Название Знак"/>
    <w:basedOn w:val="a1"/>
    <w:link w:val="aa"/>
    <w:uiPriority w:val="10"/>
    <w:rsid w:val="00703526"/>
    <w:rPr>
      <w:rFonts w:ascii="Times New Roman" w:eastAsia="Times New Roman" w:hAnsi="Times New Roman" w:cs="Times New Roman"/>
      <w:sz w:val="24"/>
      <w:szCs w:val="24"/>
      <w:lang w:eastAsia="ru-RU"/>
    </w:rPr>
  </w:style>
  <w:style w:type="paragraph" w:styleId="a0">
    <w:name w:val="Body Text"/>
    <w:basedOn w:val="a"/>
    <w:link w:val="ac"/>
    <w:unhideWhenUsed/>
    <w:rsid w:val="00703526"/>
    <w:pPr>
      <w:spacing w:before="100" w:beforeAutospacing="1" w:after="100" w:afterAutospacing="1"/>
    </w:pPr>
  </w:style>
  <w:style w:type="character" w:customStyle="1" w:styleId="ac">
    <w:name w:val="Основной текст Знак"/>
    <w:basedOn w:val="a1"/>
    <w:link w:val="a0"/>
    <w:rsid w:val="00703526"/>
    <w:rPr>
      <w:rFonts w:ascii="Times New Roman" w:eastAsia="Times New Roman" w:hAnsi="Times New Roman" w:cs="Times New Roman"/>
      <w:sz w:val="24"/>
      <w:szCs w:val="24"/>
      <w:lang w:eastAsia="ru-RU"/>
    </w:rPr>
  </w:style>
  <w:style w:type="paragraph" w:styleId="ad">
    <w:name w:val="Body Text Indent"/>
    <w:basedOn w:val="a"/>
    <w:link w:val="ae"/>
    <w:unhideWhenUsed/>
    <w:rsid w:val="00703526"/>
    <w:pPr>
      <w:spacing w:before="100" w:beforeAutospacing="1" w:after="100" w:afterAutospacing="1"/>
    </w:pPr>
  </w:style>
  <w:style w:type="character" w:customStyle="1" w:styleId="ae">
    <w:name w:val="Основной текст с отступом Знак"/>
    <w:basedOn w:val="a1"/>
    <w:link w:val="ad"/>
    <w:rsid w:val="00703526"/>
    <w:rPr>
      <w:rFonts w:ascii="Times New Roman" w:eastAsia="Times New Roman" w:hAnsi="Times New Roman" w:cs="Times New Roman"/>
      <w:sz w:val="24"/>
      <w:szCs w:val="24"/>
      <w:lang w:eastAsia="ru-RU"/>
    </w:rPr>
  </w:style>
  <w:style w:type="paragraph" w:styleId="af">
    <w:name w:val="Balloon Text"/>
    <w:basedOn w:val="a"/>
    <w:link w:val="af0"/>
    <w:unhideWhenUsed/>
    <w:rsid w:val="00703526"/>
    <w:rPr>
      <w:rFonts w:ascii="Tahoma" w:hAnsi="Tahoma" w:cs="Tahoma"/>
      <w:sz w:val="16"/>
      <w:szCs w:val="16"/>
    </w:rPr>
  </w:style>
  <w:style w:type="character" w:customStyle="1" w:styleId="af0">
    <w:name w:val="Текст выноски Знак"/>
    <w:basedOn w:val="a1"/>
    <w:link w:val="af"/>
    <w:rsid w:val="00703526"/>
    <w:rPr>
      <w:rFonts w:ascii="Tahoma" w:eastAsia="Times New Roman" w:hAnsi="Tahoma" w:cs="Tahoma"/>
      <w:sz w:val="16"/>
      <w:szCs w:val="16"/>
      <w:lang w:eastAsia="ru-RU"/>
    </w:rPr>
  </w:style>
  <w:style w:type="paragraph" w:styleId="af1">
    <w:name w:val="No Spacing"/>
    <w:aliases w:val="основа,Без интервала1"/>
    <w:basedOn w:val="a"/>
    <w:uiPriority w:val="1"/>
    <w:qFormat/>
    <w:rsid w:val="00703526"/>
    <w:pPr>
      <w:spacing w:before="100" w:beforeAutospacing="1" w:after="100" w:afterAutospacing="1"/>
    </w:pPr>
  </w:style>
  <w:style w:type="paragraph" w:styleId="af2">
    <w:name w:val="List Paragraph"/>
    <w:basedOn w:val="a"/>
    <w:uiPriority w:val="34"/>
    <w:qFormat/>
    <w:rsid w:val="00703526"/>
    <w:pPr>
      <w:spacing w:after="200" w:line="276" w:lineRule="auto"/>
      <w:ind w:left="720"/>
      <w:contextualSpacing/>
    </w:pPr>
    <w:rPr>
      <w:rFonts w:ascii="Calibri" w:eastAsia="Calibri" w:hAnsi="Calibri"/>
      <w:sz w:val="22"/>
      <w:szCs w:val="22"/>
      <w:lang w:eastAsia="en-US"/>
    </w:rPr>
  </w:style>
  <w:style w:type="paragraph" w:styleId="21">
    <w:name w:val="Quote"/>
    <w:basedOn w:val="a"/>
    <w:link w:val="22"/>
    <w:uiPriority w:val="29"/>
    <w:qFormat/>
    <w:rsid w:val="00703526"/>
    <w:pPr>
      <w:spacing w:before="100" w:beforeAutospacing="1" w:after="100" w:afterAutospacing="1"/>
    </w:pPr>
  </w:style>
  <w:style w:type="character" w:customStyle="1" w:styleId="22">
    <w:name w:val="Цитата 2 Знак"/>
    <w:basedOn w:val="a1"/>
    <w:link w:val="21"/>
    <w:uiPriority w:val="29"/>
    <w:rsid w:val="00703526"/>
    <w:rPr>
      <w:rFonts w:ascii="Times New Roman" w:eastAsia="Times New Roman" w:hAnsi="Times New Roman" w:cs="Times New Roman"/>
      <w:sz w:val="24"/>
      <w:szCs w:val="24"/>
      <w:lang w:eastAsia="ru-RU"/>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03526"/>
    <w:pPr>
      <w:spacing w:before="100" w:beforeAutospacing="1" w:after="100" w:afterAutospacing="1"/>
    </w:pPr>
    <w:rPr>
      <w:rFonts w:ascii="Tahoma" w:hAnsi="Tahoma"/>
      <w:sz w:val="20"/>
      <w:szCs w:val="20"/>
      <w:lang w:val="en-US" w:eastAsia="en-US"/>
    </w:rPr>
  </w:style>
  <w:style w:type="paragraph" w:customStyle="1" w:styleId="default">
    <w:name w:val="default"/>
    <w:basedOn w:val="a"/>
    <w:uiPriority w:val="99"/>
    <w:rsid w:val="00703526"/>
    <w:pPr>
      <w:spacing w:before="100" w:beforeAutospacing="1" w:after="100" w:afterAutospacing="1"/>
    </w:pPr>
  </w:style>
  <w:style w:type="paragraph" w:customStyle="1" w:styleId="220">
    <w:name w:val="22"/>
    <w:basedOn w:val="a"/>
    <w:uiPriority w:val="99"/>
    <w:rsid w:val="00703526"/>
    <w:pPr>
      <w:spacing w:before="100" w:beforeAutospacing="1" w:after="100" w:afterAutospacing="1"/>
    </w:pPr>
  </w:style>
  <w:style w:type="paragraph" w:customStyle="1" w:styleId="11">
    <w:name w:val="11"/>
    <w:basedOn w:val="a"/>
    <w:uiPriority w:val="99"/>
    <w:rsid w:val="00703526"/>
    <w:pPr>
      <w:spacing w:before="100" w:beforeAutospacing="1" w:after="100" w:afterAutospacing="1"/>
    </w:pPr>
  </w:style>
  <w:style w:type="paragraph" w:customStyle="1" w:styleId="consplusnormal">
    <w:name w:val="consplusnormal"/>
    <w:basedOn w:val="a"/>
    <w:uiPriority w:val="99"/>
    <w:rsid w:val="00703526"/>
    <w:pPr>
      <w:spacing w:before="100" w:beforeAutospacing="1" w:after="100" w:afterAutospacing="1"/>
    </w:pPr>
  </w:style>
  <w:style w:type="paragraph" w:customStyle="1" w:styleId="12">
    <w:name w:val="1"/>
    <w:basedOn w:val="a"/>
    <w:uiPriority w:val="99"/>
    <w:rsid w:val="00703526"/>
    <w:pPr>
      <w:spacing w:before="100" w:beforeAutospacing="1" w:after="100" w:afterAutospacing="1"/>
    </w:pPr>
  </w:style>
  <w:style w:type="paragraph" w:customStyle="1" w:styleId="style2">
    <w:name w:val="style2"/>
    <w:basedOn w:val="a"/>
    <w:uiPriority w:val="99"/>
    <w:rsid w:val="00703526"/>
    <w:pPr>
      <w:spacing w:before="100" w:beforeAutospacing="1" w:after="100" w:afterAutospacing="1"/>
    </w:pPr>
  </w:style>
  <w:style w:type="character" w:customStyle="1" w:styleId="apple-converted-space">
    <w:name w:val="apple-converted-space"/>
    <w:rsid w:val="00703526"/>
  </w:style>
  <w:style w:type="table" w:styleId="af4">
    <w:name w:val="Table Grid"/>
    <w:basedOn w:val="a2"/>
    <w:uiPriority w:val="59"/>
    <w:rsid w:val="007035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qFormat/>
    <w:rsid w:val="00703526"/>
    <w:rPr>
      <w:b/>
      <w:bCs/>
    </w:rPr>
  </w:style>
  <w:style w:type="paragraph" w:customStyle="1" w:styleId="c2">
    <w:name w:val="c2"/>
    <w:basedOn w:val="a"/>
    <w:rsid w:val="000D4A60"/>
    <w:pPr>
      <w:spacing w:before="100" w:beforeAutospacing="1" w:after="100" w:afterAutospacing="1"/>
    </w:pPr>
  </w:style>
  <w:style w:type="character" w:customStyle="1" w:styleId="CharAttribute3">
    <w:name w:val="CharAttribute3"/>
    <w:rsid w:val="000D4A60"/>
    <w:rPr>
      <w:rFonts w:ascii="Times New Roman" w:eastAsia="Calibri"/>
      <w:sz w:val="24"/>
    </w:rPr>
  </w:style>
  <w:style w:type="paragraph" w:customStyle="1" w:styleId="ParaAttribute21">
    <w:name w:val="ParaAttribute21"/>
    <w:rsid w:val="000D4A60"/>
    <w:pPr>
      <w:widowControl w:val="0"/>
      <w:wordWrap w:val="0"/>
      <w:spacing w:after="0" w:line="240" w:lineRule="auto"/>
    </w:pPr>
    <w:rPr>
      <w:rFonts w:ascii="Times New Roman" w:eastAsia="№Е" w:hAnsi="Times New Roman" w:cs="Times New Roman"/>
      <w:sz w:val="20"/>
      <w:szCs w:val="20"/>
      <w:lang w:eastAsia="ru-RU"/>
    </w:rPr>
  </w:style>
  <w:style w:type="paragraph" w:customStyle="1" w:styleId="ParaAttribute31">
    <w:name w:val="ParaAttribute31"/>
    <w:rsid w:val="000D4A60"/>
    <w:pPr>
      <w:widowControl w:val="0"/>
      <w:wordWrap w:val="0"/>
      <w:spacing w:after="0" w:line="240" w:lineRule="auto"/>
    </w:pPr>
    <w:rPr>
      <w:rFonts w:ascii="Times New Roman" w:eastAsia="№Е" w:hAnsi="Times New Roman" w:cs="Times New Roman"/>
      <w:sz w:val="20"/>
      <w:szCs w:val="20"/>
      <w:lang w:eastAsia="ru-RU"/>
    </w:rPr>
  </w:style>
  <w:style w:type="paragraph" w:customStyle="1" w:styleId="ParaAttribute38">
    <w:name w:val="ParaAttribute38"/>
    <w:rsid w:val="000D4A60"/>
    <w:pPr>
      <w:widowControl w:val="0"/>
      <w:wordWrap w:val="0"/>
      <w:spacing w:before="50" w:after="50" w:line="240" w:lineRule="auto"/>
    </w:pPr>
    <w:rPr>
      <w:rFonts w:ascii="Times New Roman" w:eastAsia="№Е" w:hAnsi="Times New Roman" w:cs="Times New Roman"/>
      <w:sz w:val="20"/>
      <w:szCs w:val="20"/>
      <w:lang w:eastAsia="ru-RU"/>
    </w:rPr>
  </w:style>
  <w:style w:type="character" w:customStyle="1" w:styleId="CharAttribute33">
    <w:name w:val="CharAttribute33"/>
    <w:rsid w:val="000D4A60"/>
    <w:rPr>
      <w:rFonts w:ascii="Times New Roman" w:eastAsia="±ё"/>
      <w:b/>
      <w:sz w:val="24"/>
    </w:rPr>
  </w:style>
  <w:style w:type="character" w:customStyle="1" w:styleId="CharAttribute34">
    <w:name w:val="CharAttribute34"/>
    <w:rsid w:val="000D4A60"/>
    <w:rPr>
      <w:rFonts w:ascii="Times New Roman" w:eastAsia="±ё"/>
      <w:sz w:val="24"/>
    </w:rPr>
  </w:style>
  <w:style w:type="character" w:customStyle="1" w:styleId="content2">
    <w:name w:val="content2"/>
    <w:rsid w:val="000D4A60"/>
    <w:rPr>
      <w:rFonts w:ascii="Times New Roman" w:hAnsi="Times New Roman" w:cs="Times New Roman" w:hint="default"/>
      <w:color w:val="333333"/>
      <w:sz w:val="21"/>
      <w:szCs w:val="21"/>
    </w:rPr>
  </w:style>
  <w:style w:type="character" w:customStyle="1" w:styleId="Absatz-Standardschriftart">
    <w:name w:val="Absatz-Standardschriftart"/>
    <w:rsid w:val="00A567BB"/>
  </w:style>
  <w:style w:type="character" w:customStyle="1" w:styleId="WW-Absatz-Standardschriftart">
    <w:name w:val="WW-Absatz-Standardschriftart"/>
    <w:rsid w:val="00A567BB"/>
  </w:style>
  <w:style w:type="character" w:customStyle="1" w:styleId="WW-Absatz-Standardschriftart1">
    <w:name w:val="WW-Absatz-Standardschriftart1"/>
    <w:rsid w:val="00A567BB"/>
  </w:style>
  <w:style w:type="character" w:customStyle="1" w:styleId="WW-Absatz-Standardschriftart11">
    <w:name w:val="WW-Absatz-Standardschriftart11"/>
    <w:rsid w:val="00A567BB"/>
  </w:style>
  <w:style w:type="character" w:customStyle="1" w:styleId="WW-Absatz-Standardschriftart111">
    <w:name w:val="WW-Absatz-Standardschriftart111"/>
    <w:rsid w:val="00A567BB"/>
  </w:style>
  <w:style w:type="character" w:customStyle="1" w:styleId="WW-Absatz-Standardschriftart1111">
    <w:name w:val="WW-Absatz-Standardschriftart1111"/>
    <w:rsid w:val="00A567BB"/>
  </w:style>
  <w:style w:type="character" w:customStyle="1" w:styleId="WW-Absatz-Standardschriftart11111">
    <w:name w:val="WW-Absatz-Standardschriftart11111"/>
    <w:rsid w:val="00A567BB"/>
  </w:style>
  <w:style w:type="character" w:customStyle="1" w:styleId="WW-Absatz-Standardschriftart111111">
    <w:name w:val="WW-Absatz-Standardschriftart111111"/>
    <w:rsid w:val="00A567BB"/>
  </w:style>
  <w:style w:type="character" w:customStyle="1" w:styleId="WW-Absatz-Standardschriftart1111111">
    <w:name w:val="WW-Absatz-Standardschriftart1111111"/>
    <w:rsid w:val="00A567BB"/>
  </w:style>
  <w:style w:type="character" w:customStyle="1" w:styleId="WW-Absatz-Standardschriftart11111111">
    <w:name w:val="WW-Absatz-Standardschriftart11111111"/>
    <w:rsid w:val="00A567BB"/>
  </w:style>
  <w:style w:type="character" w:customStyle="1" w:styleId="WW-Absatz-Standardschriftart111111111">
    <w:name w:val="WW-Absatz-Standardschriftart111111111"/>
    <w:rsid w:val="00A567BB"/>
  </w:style>
  <w:style w:type="character" w:customStyle="1" w:styleId="WW-Absatz-Standardschriftart1111111111">
    <w:name w:val="WW-Absatz-Standardschriftart1111111111"/>
    <w:rsid w:val="00A567BB"/>
  </w:style>
  <w:style w:type="character" w:customStyle="1" w:styleId="WW-Absatz-Standardschriftart11111111111">
    <w:name w:val="WW-Absatz-Standardschriftart11111111111"/>
    <w:rsid w:val="00A567BB"/>
  </w:style>
  <w:style w:type="character" w:customStyle="1" w:styleId="WW-Absatz-Standardschriftart111111111111">
    <w:name w:val="WW-Absatz-Standardschriftart111111111111"/>
    <w:rsid w:val="00A567BB"/>
  </w:style>
  <w:style w:type="character" w:customStyle="1" w:styleId="WW-Absatz-Standardschriftart1111111111111">
    <w:name w:val="WW-Absatz-Standardschriftart1111111111111"/>
    <w:rsid w:val="00A567BB"/>
  </w:style>
  <w:style w:type="character" w:customStyle="1" w:styleId="WW-Absatz-Standardschriftart11111111111111">
    <w:name w:val="WW-Absatz-Standardschriftart11111111111111"/>
    <w:rsid w:val="00A567BB"/>
  </w:style>
  <w:style w:type="character" w:customStyle="1" w:styleId="WW8Num9z0">
    <w:name w:val="WW8Num9z0"/>
    <w:rsid w:val="00A567BB"/>
    <w:rPr>
      <w:rFonts w:ascii="Symbol" w:hAnsi="Symbol" w:cs="OpenSymbol"/>
    </w:rPr>
  </w:style>
  <w:style w:type="character" w:customStyle="1" w:styleId="WW-Absatz-Standardschriftart111111111111111">
    <w:name w:val="WW-Absatz-Standardschriftart111111111111111"/>
    <w:rsid w:val="00A567BB"/>
  </w:style>
  <w:style w:type="character" w:customStyle="1" w:styleId="WW-Absatz-Standardschriftart1111111111111111">
    <w:name w:val="WW-Absatz-Standardschriftart1111111111111111"/>
    <w:rsid w:val="00A567BB"/>
  </w:style>
  <w:style w:type="character" w:customStyle="1" w:styleId="WW-Absatz-Standardschriftart11111111111111111">
    <w:name w:val="WW-Absatz-Standardschriftart11111111111111111"/>
    <w:rsid w:val="00A567BB"/>
  </w:style>
  <w:style w:type="character" w:customStyle="1" w:styleId="WW-Absatz-Standardschriftart111111111111111111">
    <w:name w:val="WW-Absatz-Standardschriftart111111111111111111"/>
    <w:rsid w:val="00A567BB"/>
  </w:style>
  <w:style w:type="character" w:customStyle="1" w:styleId="WW-Absatz-Standardschriftart1111111111111111111">
    <w:name w:val="WW-Absatz-Standardschriftart1111111111111111111"/>
    <w:rsid w:val="00A567BB"/>
  </w:style>
  <w:style w:type="character" w:customStyle="1" w:styleId="WW-Absatz-Standardschriftart11111111111111111111">
    <w:name w:val="WW-Absatz-Standardschriftart11111111111111111111"/>
    <w:rsid w:val="00A567BB"/>
  </w:style>
  <w:style w:type="character" w:customStyle="1" w:styleId="WW8Num5z0">
    <w:name w:val="WW8Num5z0"/>
    <w:rsid w:val="00A567BB"/>
    <w:rPr>
      <w:rFonts w:ascii="Symbol" w:hAnsi="Symbol" w:cs="OpenSymbol"/>
    </w:rPr>
  </w:style>
  <w:style w:type="character" w:customStyle="1" w:styleId="WW-Absatz-Standardschriftart111111111111111111111">
    <w:name w:val="WW-Absatz-Standardschriftart111111111111111111111"/>
    <w:rsid w:val="00A567BB"/>
  </w:style>
  <w:style w:type="character" w:customStyle="1" w:styleId="WW-Absatz-Standardschriftart1111111111111111111111">
    <w:name w:val="WW-Absatz-Standardschriftart1111111111111111111111"/>
    <w:rsid w:val="00A567BB"/>
  </w:style>
  <w:style w:type="character" w:customStyle="1" w:styleId="WW-Absatz-Standardschriftart11111111111111111111111">
    <w:name w:val="WW-Absatz-Standardschriftart11111111111111111111111"/>
    <w:rsid w:val="00A567BB"/>
  </w:style>
  <w:style w:type="character" w:customStyle="1" w:styleId="13">
    <w:name w:val="Основной шрифт абзаца1"/>
    <w:rsid w:val="00A567BB"/>
  </w:style>
  <w:style w:type="character" w:customStyle="1" w:styleId="af6">
    <w:name w:val="Символ нумерации"/>
    <w:rsid w:val="00A567BB"/>
  </w:style>
  <w:style w:type="character" w:customStyle="1" w:styleId="af7">
    <w:name w:val="Маркеры списка"/>
    <w:rsid w:val="00A567BB"/>
    <w:rPr>
      <w:rFonts w:ascii="OpenSymbol" w:eastAsia="OpenSymbol" w:hAnsi="OpenSymbol" w:cs="OpenSymbol"/>
    </w:rPr>
  </w:style>
  <w:style w:type="paragraph" w:customStyle="1" w:styleId="af8">
    <w:name w:val="Заголовок"/>
    <w:basedOn w:val="a"/>
    <w:next w:val="a0"/>
    <w:rsid w:val="00A567BB"/>
    <w:pPr>
      <w:keepNext/>
      <w:suppressAutoHyphens/>
      <w:spacing w:before="240" w:after="120"/>
      <w:ind w:left="851"/>
    </w:pPr>
    <w:rPr>
      <w:rFonts w:ascii="Arial" w:eastAsia="WenQuanYi Micro Hei" w:hAnsi="Arial" w:cs="Lohit Hindi"/>
      <w:sz w:val="28"/>
      <w:szCs w:val="28"/>
      <w:lang w:eastAsia="ar-SA"/>
    </w:rPr>
  </w:style>
  <w:style w:type="paragraph" w:styleId="af9">
    <w:name w:val="List"/>
    <w:basedOn w:val="a0"/>
    <w:rsid w:val="00A567BB"/>
    <w:pPr>
      <w:suppressAutoHyphens/>
      <w:spacing w:before="0" w:beforeAutospacing="0" w:after="120" w:afterAutospacing="0"/>
      <w:ind w:left="851"/>
    </w:pPr>
    <w:rPr>
      <w:rFonts w:eastAsia="Calibri" w:cs="Lohit Hindi"/>
      <w:sz w:val="28"/>
      <w:szCs w:val="28"/>
      <w:lang w:eastAsia="ar-SA"/>
    </w:rPr>
  </w:style>
  <w:style w:type="paragraph" w:customStyle="1" w:styleId="14">
    <w:name w:val="Название1"/>
    <w:basedOn w:val="a"/>
    <w:rsid w:val="00A567BB"/>
    <w:pPr>
      <w:suppressLineNumbers/>
      <w:suppressAutoHyphens/>
      <w:spacing w:before="120" w:after="120"/>
      <w:ind w:left="851"/>
    </w:pPr>
    <w:rPr>
      <w:rFonts w:eastAsia="Calibri" w:cs="Lohit Hindi"/>
      <w:i/>
      <w:iCs/>
      <w:lang w:eastAsia="ar-SA"/>
    </w:rPr>
  </w:style>
  <w:style w:type="paragraph" w:customStyle="1" w:styleId="15">
    <w:name w:val="Указатель1"/>
    <w:basedOn w:val="a"/>
    <w:rsid w:val="00A567BB"/>
    <w:pPr>
      <w:suppressLineNumbers/>
      <w:suppressAutoHyphens/>
      <w:spacing w:after="200"/>
      <w:ind w:left="851"/>
    </w:pPr>
    <w:rPr>
      <w:rFonts w:eastAsia="Calibri" w:cs="Lohit Hindi"/>
      <w:sz w:val="28"/>
      <w:szCs w:val="28"/>
      <w:lang w:eastAsia="ar-SA"/>
    </w:rPr>
  </w:style>
  <w:style w:type="paragraph" w:customStyle="1" w:styleId="afa">
    <w:name w:val="Содержимое таблицы"/>
    <w:basedOn w:val="a"/>
    <w:rsid w:val="00A567BB"/>
    <w:pPr>
      <w:suppressLineNumbers/>
      <w:suppressAutoHyphens/>
      <w:spacing w:after="200"/>
      <w:ind w:left="851"/>
    </w:pPr>
    <w:rPr>
      <w:rFonts w:eastAsia="Calibri"/>
      <w:sz w:val="28"/>
      <w:szCs w:val="28"/>
      <w:lang w:eastAsia="ar-SA"/>
    </w:rPr>
  </w:style>
  <w:style w:type="paragraph" w:customStyle="1" w:styleId="afb">
    <w:name w:val="Заголовок таблицы"/>
    <w:basedOn w:val="afa"/>
    <w:rsid w:val="00A567BB"/>
    <w:pPr>
      <w:jc w:val="center"/>
    </w:pPr>
    <w:rPr>
      <w:b/>
      <w:bCs/>
    </w:rPr>
  </w:style>
  <w:style w:type="paragraph" w:styleId="afc">
    <w:name w:val="header"/>
    <w:basedOn w:val="a"/>
    <w:link w:val="afd"/>
    <w:rsid w:val="00A567BB"/>
    <w:pPr>
      <w:suppressLineNumbers/>
      <w:tabs>
        <w:tab w:val="center" w:pos="4819"/>
        <w:tab w:val="right" w:pos="9638"/>
      </w:tabs>
      <w:suppressAutoHyphens/>
      <w:spacing w:after="200"/>
      <w:ind w:left="851"/>
    </w:pPr>
    <w:rPr>
      <w:rFonts w:eastAsia="Calibri"/>
      <w:sz w:val="28"/>
      <w:szCs w:val="28"/>
      <w:lang w:eastAsia="ar-SA"/>
    </w:rPr>
  </w:style>
  <w:style w:type="character" w:customStyle="1" w:styleId="afd">
    <w:name w:val="Верхний колонтитул Знак"/>
    <w:basedOn w:val="a1"/>
    <w:link w:val="afc"/>
    <w:rsid w:val="00A567BB"/>
    <w:rPr>
      <w:rFonts w:ascii="Times New Roman" w:eastAsia="Calibri" w:hAnsi="Times New Roman" w:cs="Times New Roman"/>
      <w:sz w:val="28"/>
      <w:szCs w:val="28"/>
      <w:lang w:eastAsia="ar-SA"/>
    </w:rPr>
  </w:style>
  <w:style w:type="paragraph" w:customStyle="1" w:styleId="210">
    <w:name w:val="Основной текст 21"/>
    <w:basedOn w:val="a"/>
    <w:rsid w:val="00784250"/>
    <w:pPr>
      <w:suppressAutoHyphens/>
      <w:jc w:val="both"/>
    </w:pPr>
    <w:rPr>
      <w:sz w:val="28"/>
      <w:lang w:eastAsia="ar-SA"/>
    </w:rPr>
  </w:style>
  <w:style w:type="character" w:customStyle="1" w:styleId="FontStyle40">
    <w:name w:val="Font Style40"/>
    <w:rsid w:val="00F75344"/>
    <w:rPr>
      <w:rFonts w:ascii="Times New Roman" w:hAnsi="Times New Roman" w:cs="Times New Roman" w:hint="default"/>
      <w:sz w:val="22"/>
      <w:szCs w:val="22"/>
    </w:rPr>
  </w:style>
  <w:style w:type="paragraph" w:customStyle="1" w:styleId="Style20">
    <w:name w:val="Style2"/>
    <w:basedOn w:val="a"/>
    <w:rsid w:val="00F75344"/>
    <w:pPr>
      <w:widowControl w:val="0"/>
      <w:autoSpaceDE w:val="0"/>
      <w:autoSpaceDN w:val="0"/>
      <w:adjustRightInd w:val="0"/>
      <w:spacing w:line="274" w:lineRule="exact"/>
      <w:ind w:firstLine="355"/>
    </w:pPr>
  </w:style>
  <w:style w:type="character" w:styleId="afe">
    <w:name w:val="Emphasis"/>
    <w:qFormat/>
    <w:rsid w:val="00F75344"/>
    <w:rPr>
      <w:i/>
      <w:iCs/>
    </w:rPr>
  </w:style>
  <w:style w:type="paragraph" w:styleId="23">
    <w:name w:val="Body Text 2"/>
    <w:basedOn w:val="a"/>
    <w:link w:val="24"/>
    <w:rsid w:val="00F75344"/>
    <w:pPr>
      <w:spacing w:after="120" w:line="480" w:lineRule="auto"/>
    </w:pPr>
  </w:style>
  <w:style w:type="character" w:customStyle="1" w:styleId="24">
    <w:name w:val="Основной текст 2 Знак"/>
    <w:basedOn w:val="a1"/>
    <w:link w:val="23"/>
    <w:rsid w:val="00F75344"/>
    <w:rPr>
      <w:rFonts w:ascii="Times New Roman" w:eastAsia="Times New Roman" w:hAnsi="Times New Roman" w:cs="Times New Roman"/>
      <w:sz w:val="24"/>
      <w:szCs w:val="24"/>
      <w:lang w:eastAsia="ru-RU"/>
    </w:rPr>
  </w:style>
  <w:style w:type="paragraph" w:customStyle="1" w:styleId="ConsPlusTitle">
    <w:name w:val="ConsPlusTitle"/>
    <w:rsid w:val="00F75344"/>
    <w:pPr>
      <w:widowControl w:val="0"/>
      <w:suppressAutoHyphens/>
      <w:autoSpaceDE w:val="0"/>
      <w:spacing w:after="0" w:line="240" w:lineRule="auto"/>
    </w:pPr>
    <w:rPr>
      <w:rFonts w:ascii="Arial" w:eastAsia="Arial" w:hAnsi="Arial" w:cs="Arial"/>
      <w:b/>
      <w:bCs/>
      <w:sz w:val="20"/>
      <w:szCs w:val="20"/>
      <w:lang w:eastAsia="ar-SA"/>
    </w:rPr>
  </w:style>
  <w:style w:type="paragraph" w:styleId="25">
    <w:name w:val="Body Text Indent 2"/>
    <w:basedOn w:val="a"/>
    <w:link w:val="26"/>
    <w:uiPriority w:val="99"/>
    <w:semiHidden/>
    <w:unhideWhenUsed/>
    <w:rsid w:val="00F75344"/>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1"/>
    <w:link w:val="25"/>
    <w:uiPriority w:val="99"/>
    <w:semiHidden/>
    <w:rsid w:val="00F75344"/>
  </w:style>
  <w:style w:type="paragraph" w:customStyle="1" w:styleId="Default0">
    <w:name w:val="Default"/>
    <w:rsid w:val="00F753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6">
    <w:name w:val="Абзац списка1"/>
    <w:basedOn w:val="a"/>
    <w:rsid w:val="00F75344"/>
    <w:pPr>
      <w:spacing w:after="200" w:line="276" w:lineRule="auto"/>
      <w:ind w:left="720"/>
      <w:contextualSpacing/>
    </w:pPr>
    <w:rPr>
      <w:rFonts w:ascii="Calibri" w:hAnsi="Calibri"/>
      <w:sz w:val="22"/>
      <w:szCs w:val="22"/>
    </w:rPr>
  </w:style>
  <w:style w:type="character" w:customStyle="1" w:styleId="60">
    <w:name w:val="Заголовок 6 Знак"/>
    <w:basedOn w:val="a1"/>
    <w:link w:val="6"/>
    <w:rsid w:val="002066C0"/>
    <w:rPr>
      <w:rFonts w:ascii="Times New Roman" w:eastAsia="Times New Roman" w:hAnsi="Times New Roman" w:cs="Times New Roman"/>
      <w:b/>
      <w:bCs/>
      <w:color w:val="000000"/>
      <w:sz w:val="15"/>
      <w:szCs w:val="15"/>
      <w:lang w:eastAsia="ar-SA"/>
    </w:rPr>
  </w:style>
  <w:style w:type="character" w:customStyle="1" w:styleId="WW8Num2z0">
    <w:name w:val="WW8Num2z0"/>
    <w:rsid w:val="002066C0"/>
    <w:rPr>
      <w:sz w:val="24"/>
    </w:rPr>
  </w:style>
  <w:style w:type="character" w:customStyle="1" w:styleId="WW8Num6z0">
    <w:name w:val="WW8Num6z0"/>
    <w:rsid w:val="002066C0"/>
    <w:rPr>
      <w:rFonts w:ascii="Symbol" w:hAnsi="Symbol"/>
    </w:rPr>
  </w:style>
  <w:style w:type="character" w:customStyle="1" w:styleId="WW8Num3z0">
    <w:name w:val="WW8Num3z0"/>
    <w:rsid w:val="002066C0"/>
    <w:rPr>
      <w:sz w:val="24"/>
    </w:rPr>
  </w:style>
  <w:style w:type="character" w:customStyle="1" w:styleId="WW8Num8z0">
    <w:name w:val="WW8Num8z0"/>
    <w:rsid w:val="002066C0"/>
    <w:rPr>
      <w:rFonts w:ascii="Symbol" w:hAnsi="Symbol"/>
    </w:rPr>
  </w:style>
  <w:style w:type="character" w:customStyle="1" w:styleId="27">
    <w:name w:val="Основной шрифт абзаца2"/>
    <w:rsid w:val="002066C0"/>
  </w:style>
  <w:style w:type="character" w:customStyle="1" w:styleId="WW8Num1z0">
    <w:name w:val="WW8Num1z0"/>
    <w:rsid w:val="002066C0"/>
    <w:rPr>
      <w:sz w:val="24"/>
    </w:rPr>
  </w:style>
  <w:style w:type="character" w:customStyle="1" w:styleId="WW8Num14z0">
    <w:name w:val="WW8Num14z0"/>
    <w:rsid w:val="002066C0"/>
    <w:rPr>
      <w:rFonts w:ascii="Symbol" w:hAnsi="Symbol"/>
    </w:rPr>
  </w:style>
  <w:style w:type="character" w:customStyle="1" w:styleId="WW8Num14z1">
    <w:name w:val="WW8Num14z1"/>
    <w:rsid w:val="002066C0"/>
    <w:rPr>
      <w:rFonts w:ascii="Courier New" w:hAnsi="Courier New" w:cs="Courier New"/>
    </w:rPr>
  </w:style>
  <w:style w:type="character" w:customStyle="1" w:styleId="WW8Num14z2">
    <w:name w:val="WW8Num14z2"/>
    <w:rsid w:val="002066C0"/>
    <w:rPr>
      <w:rFonts w:ascii="Wingdings" w:hAnsi="Wingdings"/>
    </w:rPr>
  </w:style>
  <w:style w:type="paragraph" w:customStyle="1" w:styleId="28">
    <w:name w:val="Название2"/>
    <w:basedOn w:val="a"/>
    <w:rsid w:val="002066C0"/>
    <w:pPr>
      <w:suppressLineNumbers/>
      <w:suppressAutoHyphens/>
      <w:spacing w:before="120" w:after="120"/>
    </w:pPr>
    <w:rPr>
      <w:rFonts w:eastAsia="MS Mincho" w:cs="Tahoma"/>
      <w:i/>
      <w:iCs/>
      <w:lang w:eastAsia="ar-SA"/>
    </w:rPr>
  </w:style>
  <w:style w:type="paragraph" w:customStyle="1" w:styleId="29">
    <w:name w:val="Указатель2"/>
    <w:basedOn w:val="a"/>
    <w:rsid w:val="002066C0"/>
    <w:pPr>
      <w:suppressLineNumbers/>
      <w:suppressAutoHyphens/>
    </w:pPr>
    <w:rPr>
      <w:rFonts w:eastAsia="MS Mincho" w:cs="Tahoma"/>
      <w:lang w:eastAsia="ar-SA"/>
    </w:rPr>
  </w:style>
  <w:style w:type="paragraph" w:customStyle="1" w:styleId="211">
    <w:name w:val="Основной текст с отступом 21"/>
    <w:basedOn w:val="a"/>
    <w:rsid w:val="002066C0"/>
    <w:pPr>
      <w:suppressAutoHyphens/>
      <w:ind w:firstLine="360"/>
      <w:jc w:val="both"/>
    </w:pPr>
    <w:rPr>
      <w:color w:val="000000"/>
      <w:lang w:eastAsia="ar-SA"/>
    </w:rPr>
  </w:style>
  <w:style w:type="paragraph" w:styleId="aff">
    <w:name w:val="Document Map"/>
    <w:basedOn w:val="a"/>
    <w:link w:val="aff0"/>
    <w:rsid w:val="002066C0"/>
    <w:rPr>
      <w:rFonts w:ascii="Tahoma" w:hAnsi="Tahoma"/>
      <w:sz w:val="16"/>
      <w:szCs w:val="16"/>
    </w:rPr>
  </w:style>
  <w:style w:type="character" w:customStyle="1" w:styleId="aff0">
    <w:name w:val="Схема документа Знак"/>
    <w:basedOn w:val="a1"/>
    <w:link w:val="aff"/>
    <w:rsid w:val="002066C0"/>
    <w:rPr>
      <w:rFonts w:ascii="Tahoma" w:eastAsia="Times New Roman" w:hAnsi="Tahoma" w:cs="Times New Roman"/>
      <w:sz w:val="16"/>
      <w:szCs w:val="16"/>
    </w:rPr>
  </w:style>
  <w:style w:type="paragraph" w:customStyle="1" w:styleId="2a">
    <w:name w:val="Абзац списка2"/>
    <w:basedOn w:val="a"/>
    <w:rsid w:val="002066C0"/>
    <w:pPr>
      <w:spacing w:after="200" w:line="276" w:lineRule="auto"/>
      <w:ind w:left="720"/>
      <w:contextualSpacing/>
    </w:pPr>
    <w:rPr>
      <w:rFonts w:ascii="Calibri" w:hAnsi="Calibri"/>
      <w:sz w:val="22"/>
      <w:szCs w:val="22"/>
      <w:lang w:eastAsia="en-US"/>
    </w:rPr>
  </w:style>
  <w:style w:type="character" w:customStyle="1" w:styleId="FontStyle23">
    <w:name w:val="Font Style23"/>
    <w:rsid w:val="002066C0"/>
    <w:rPr>
      <w:rFonts w:ascii="Times New Roman" w:hAnsi="Times New Roman" w:cs="Times New Roman" w:hint="default"/>
      <w:sz w:val="26"/>
      <w:szCs w:val="26"/>
    </w:rPr>
  </w:style>
  <w:style w:type="paragraph" w:customStyle="1" w:styleId="c29">
    <w:name w:val="c29"/>
    <w:basedOn w:val="a"/>
    <w:rsid w:val="002066C0"/>
    <w:pPr>
      <w:spacing w:before="100" w:beforeAutospacing="1" w:after="100" w:afterAutospacing="1"/>
    </w:pPr>
  </w:style>
  <w:style w:type="character" w:customStyle="1" w:styleId="c5">
    <w:name w:val="c5"/>
    <w:basedOn w:val="a1"/>
    <w:rsid w:val="002066C0"/>
  </w:style>
  <w:style w:type="paragraph" w:customStyle="1" w:styleId="western">
    <w:name w:val="western"/>
    <w:basedOn w:val="a"/>
    <w:rsid w:val="002066C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72165">
      <w:bodyDiv w:val="1"/>
      <w:marLeft w:val="0"/>
      <w:marRight w:val="0"/>
      <w:marTop w:val="0"/>
      <w:marBottom w:val="0"/>
      <w:divBdr>
        <w:top w:val="none" w:sz="0" w:space="0" w:color="auto"/>
        <w:left w:val="none" w:sz="0" w:space="0" w:color="auto"/>
        <w:bottom w:val="none" w:sz="0" w:space="0" w:color="auto"/>
        <w:right w:val="none" w:sz="0" w:space="0" w:color="auto"/>
      </w:divBdr>
    </w:div>
    <w:div w:id="55129815">
      <w:bodyDiv w:val="1"/>
      <w:marLeft w:val="0"/>
      <w:marRight w:val="0"/>
      <w:marTop w:val="0"/>
      <w:marBottom w:val="0"/>
      <w:divBdr>
        <w:top w:val="none" w:sz="0" w:space="0" w:color="auto"/>
        <w:left w:val="none" w:sz="0" w:space="0" w:color="auto"/>
        <w:bottom w:val="none" w:sz="0" w:space="0" w:color="auto"/>
        <w:right w:val="none" w:sz="0" w:space="0" w:color="auto"/>
      </w:divBdr>
    </w:div>
    <w:div w:id="352466089">
      <w:bodyDiv w:val="1"/>
      <w:marLeft w:val="0"/>
      <w:marRight w:val="0"/>
      <w:marTop w:val="0"/>
      <w:marBottom w:val="0"/>
      <w:divBdr>
        <w:top w:val="none" w:sz="0" w:space="0" w:color="auto"/>
        <w:left w:val="none" w:sz="0" w:space="0" w:color="auto"/>
        <w:bottom w:val="none" w:sz="0" w:space="0" w:color="auto"/>
        <w:right w:val="none" w:sz="0" w:space="0" w:color="auto"/>
      </w:divBdr>
    </w:div>
    <w:div w:id="415245298">
      <w:bodyDiv w:val="1"/>
      <w:marLeft w:val="0"/>
      <w:marRight w:val="0"/>
      <w:marTop w:val="0"/>
      <w:marBottom w:val="0"/>
      <w:divBdr>
        <w:top w:val="none" w:sz="0" w:space="0" w:color="auto"/>
        <w:left w:val="none" w:sz="0" w:space="0" w:color="auto"/>
        <w:bottom w:val="none" w:sz="0" w:space="0" w:color="auto"/>
        <w:right w:val="none" w:sz="0" w:space="0" w:color="auto"/>
      </w:divBdr>
    </w:div>
    <w:div w:id="534002202">
      <w:bodyDiv w:val="1"/>
      <w:marLeft w:val="0"/>
      <w:marRight w:val="0"/>
      <w:marTop w:val="0"/>
      <w:marBottom w:val="0"/>
      <w:divBdr>
        <w:top w:val="none" w:sz="0" w:space="0" w:color="auto"/>
        <w:left w:val="none" w:sz="0" w:space="0" w:color="auto"/>
        <w:bottom w:val="none" w:sz="0" w:space="0" w:color="auto"/>
        <w:right w:val="none" w:sz="0" w:space="0" w:color="auto"/>
      </w:divBdr>
    </w:div>
    <w:div w:id="551499613">
      <w:bodyDiv w:val="1"/>
      <w:marLeft w:val="0"/>
      <w:marRight w:val="0"/>
      <w:marTop w:val="0"/>
      <w:marBottom w:val="0"/>
      <w:divBdr>
        <w:top w:val="none" w:sz="0" w:space="0" w:color="auto"/>
        <w:left w:val="none" w:sz="0" w:space="0" w:color="auto"/>
        <w:bottom w:val="none" w:sz="0" w:space="0" w:color="auto"/>
        <w:right w:val="none" w:sz="0" w:space="0" w:color="auto"/>
      </w:divBdr>
    </w:div>
    <w:div w:id="593320775">
      <w:bodyDiv w:val="1"/>
      <w:marLeft w:val="0"/>
      <w:marRight w:val="0"/>
      <w:marTop w:val="0"/>
      <w:marBottom w:val="0"/>
      <w:divBdr>
        <w:top w:val="none" w:sz="0" w:space="0" w:color="auto"/>
        <w:left w:val="none" w:sz="0" w:space="0" w:color="auto"/>
        <w:bottom w:val="none" w:sz="0" w:space="0" w:color="auto"/>
        <w:right w:val="none" w:sz="0" w:space="0" w:color="auto"/>
      </w:divBdr>
    </w:div>
    <w:div w:id="727220081">
      <w:bodyDiv w:val="1"/>
      <w:marLeft w:val="0"/>
      <w:marRight w:val="0"/>
      <w:marTop w:val="0"/>
      <w:marBottom w:val="0"/>
      <w:divBdr>
        <w:top w:val="none" w:sz="0" w:space="0" w:color="auto"/>
        <w:left w:val="none" w:sz="0" w:space="0" w:color="auto"/>
        <w:bottom w:val="none" w:sz="0" w:space="0" w:color="auto"/>
        <w:right w:val="none" w:sz="0" w:space="0" w:color="auto"/>
      </w:divBdr>
    </w:div>
    <w:div w:id="951858366">
      <w:bodyDiv w:val="1"/>
      <w:marLeft w:val="0"/>
      <w:marRight w:val="0"/>
      <w:marTop w:val="0"/>
      <w:marBottom w:val="0"/>
      <w:divBdr>
        <w:top w:val="none" w:sz="0" w:space="0" w:color="auto"/>
        <w:left w:val="none" w:sz="0" w:space="0" w:color="auto"/>
        <w:bottom w:val="none" w:sz="0" w:space="0" w:color="auto"/>
        <w:right w:val="none" w:sz="0" w:space="0" w:color="auto"/>
      </w:divBdr>
    </w:div>
    <w:div w:id="1028262255">
      <w:bodyDiv w:val="1"/>
      <w:marLeft w:val="0"/>
      <w:marRight w:val="0"/>
      <w:marTop w:val="0"/>
      <w:marBottom w:val="0"/>
      <w:divBdr>
        <w:top w:val="none" w:sz="0" w:space="0" w:color="auto"/>
        <w:left w:val="none" w:sz="0" w:space="0" w:color="auto"/>
        <w:bottom w:val="none" w:sz="0" w:space="0" w:color="auto"/>
        <w:right w:val="none" w:sz="0" w:space="0" w:color="auto"/>
      </w:divBdr>
    </w:div>
    <w:div w:id="1151484161">
      <w:bodyDiv w:val="1"/>
      <w:marLeft w:val="0"/>
      <w:marRight w:val="0"/>
      <w:marTop w:val="0"/>
      <w:marBottom w:val="0"/>
      <w:divBdr>
        <w:top w:val="none" w:sz="0" w:space="0" w:color="auto"/>
        <w:left w:val="none" w:sz="0" w:space="0" w:color="auto"/>
        <w:bottom w:val="none" w:sz="0" w:space="0" w:color="auto"/>
        <w:right w:val="none" w:sz="0" w:space="0" w:color="auto"/>
      </w:divBdr>
    </w:div>
    <w:div w:id="1267614728">
      <w:bodyDiv w:val="1"/>
      <w:marLeft w:val="0"/>
      <w:marRight w:val="0"/>
      <w:marTop w:val="0"/>
      <w:marBottom w:val="0"/>
      <w:divBdr>
        <w:top w:val="none" w:sz="0" w:space="0" w:color="auto"/>
        <w:left w:val="none" w:sz="0" w:space="0" w:color="auto"/>
        <w:bottom w:val="none" w:sz="0" w:space="0" w:color="auto"/>
        <w:right w:val="none" w:sz="0" w:space="0" w:color="auto"/>
      </w:divBdr>
    </w:div>
    <w:div w:id="1476727042">
      <w:bodyDiv w:val="1"/>
      <w:marLeft w:val="0"/>
      <w:marRight w:val="0"/>
      <w:marTop w:val="0"/>
      <w:marBottom w:val="0"/>
      <w:divBdr>
        <w:top w:val="none" w:sz="0" w:space="0" w:color="auto"/>
        <w:left w:val="none" w:sz="0" w:space="0" w:color="auto"/>
        <w:bottom w:val="none" w:sz="0" w:space="0" w:color="auto"/>
        <w:right w:val="none" w:sz="0" w:space="0" w:color="auto"/>
      </w:divBdr>
    </w:div>
    <w:div w:id="1558782088">
      <w:bodyDiv w:val="1"/>
      <w:marLeft w:val="0"/>
      <w:marRight w:val="0"/>
      <w:marTop w:val="0"/>
      <w:marBottom w:val="0"/>
      <w:divBdr>
        <w:top w:val="none" w:sz="0" w:space="0" w:color="auto"/>
        <w:left w:val="none" w:sz="0" w:space="0" w:color="auto"/>
        <w:bottom w:val="none" w:sz="0" w:space="0" w:color="auto"/>
        <w:right w:val="none" w:sz="0" w:space="0" w:color="auto"/>
      </w:divBdr>
    </w:div>
    <w:div w:id="1659725386">
      <w:bodyDiv w:val="1"/>
      <w:marLeft w:val="0"/>
      <w:marRight w:val="0"/>
      <w:marTop w:val="0"/>
      <w:marBottom w:val="0"/>
      <w:divBdr>
        <w:top w:val="none" w:sz="0" w:space="0" w:color="auto"/>
        <w:left w:val="none" w:sz="0" w:space="0" w:color="auto"/>
        <w:bottom w:val="none" w:sz="0" w:space="0" w:color="auto"/>
        <w:right w:val="none" w:sz="0" w:space="0" w:color="auto"/>
      </w:divBdr>
    </w:div>
    <w:div w:id="1679114674">
      <w:bodyDiv w:val="1"/>
      <w:marLeft w:val="0"/>
      <w:marRight w:val="0"/>
      <w:marTop w:val="0"/>
      <w:marBottom w:val="0"/>
      <w:divBdr>
        <w:top w:val="none" w:sz="0" w:space="0" w:color="auto"/>
        <w:left w:val="none" w:sz="0" w:space="0" w:color="auto"/>
        <w:bottom w:val="none" w:sz="0" w:space="0" w:color="auto"/>
        <w:right w:val="none" w:sz="0" w:space="0" w:color="auto"/>
      </w:divBdr>
    </w:div>
    <w:div w:id="1684697654">
      <w:bodyDiv w:val="1"/>
      <w:marLeft w:val="0"/>
      <w:marRight w:val="0"/>
      <w:marTop w:val="0"/>
      <w:marBottom w:val="0"/>
      <w:divBdr>
        <w:top w:val="none" w:sz="0" w:space="0" w:color="auto"/>
        <w:left w:val="none" w:sz="0" w:space="0" w:color="auto"/>
        <w:bottom w:val="none" w:sz="0" w:space="0" w:color="auto"/>
        <w:right w:val="none" w:sz="0" w:space="0" w:color="auto"/>
      </w:divBdr>
    </w:div>
    <w:div w:id="1704331858">
      <w:bodyDiv w:val="1"/>
      <w:marLeft w:val="0"/>
      <w:marRight w:val="0"/>
      <w:marTop w:val="0"/>
      <w:marBottom w:val="0"/>
      <w:divBdr>
        <w:top w:val="none" w:sz="0" w:space="0" w:color="auto"/>
        <w:left w:val="none" w:sz="0" w:space="0" w:color="auto"/>
        <w:bottom w:val="none" w:sz="0" w:space="0" w:color="auto"/>
        <w:right w:val="none" w:sz="0" w:space="0" w:color="auto"/>
      </w:divBdr>
    </w:div>
    <w:div w:id="1729262890">
      <w:bodyDiv w:val="1"/>
      <w:marLeft w:val="0"/>
      <w:marRight w:val="0"/>
      <w:marTop w:val="0"/>
      <w:marBottom w:val="0"/>
      <w:divBdr>
        <w:top w:val="none" w:sz="0" w:space="0" w:color="auto"/>
        <w:left w:val="none" w:sz="0" w:space="0" w:color="auto"/>
        <w:bottom w:val="none" w:sz="0" w:space="0" w:color="auto"/>
        <w:right w:val="none" w:sz="0" w:space="0" w:color="auto"/>
      </w:divBdr>
    </w:div>
    <w:div w:id="1815219139">
      <w:bodyDiv w:val="1"/>
      <w:marLeft w:val="0"/>
      <w:marRight w:val="0"/>
      <w:marTop w:val="0"/>
      <w:marBottom w:val="0"/>
      <w:divBdr>
        <w:top w:val="none" w:sz="0" w:space="0" w:color="auto"/>
        <w:left w:val="none" w:sz="0" w:space="0" w:color="auto"/>
        <w:bottom w:val="none" w:sz="0" w:space="0" w:color="auto"/>
        <w:right w:val="none" w:sz="0" w:space="0" w:color="auto"/>
      </w:divBdr>
    </w:div>
    <w:div w:id="1827823517">
      <w:bodyDiv w:val="1"/>
      <w:marLeft w:val="0"/>
      <w:marRight w:val="0"/>
      <w:marTop w:val="0"/>
      <w:marBottom w:val="0"/>
      <w:divBdr>
        <w:top w:val="none" w:sz="0" w:space="0" w:color="auto"/>
        <w:left w:val="none" w:sz="0" w:space="0" w:color="auto"/>
        <w:bottom w:val="none" w:sz="0" w:space="0" w:color="auto"/>
        <w:right w:val="none" w:sz="0" w:space="0" w:color="auto"/>
      </w:divBdr>
    </w:div>
    <w:div w:id="2072070605">
      <w:bodyDiv w:val="1"/>
      <w:marLeft w:val="0"/>
      <w:marRight w:val="0"/>
      <w:marTop w:val="0"/>
      <w:marBottom w:val="0"/>
      <w:divBdr>
        <w:top w:val="none" w:sz="0" w:space="0" w:color="auto"/>
        <w:left w:val="none" w:sz="0" w:space="0" w:color="auto"/>
        <w:bottom w:val="none" w:sz="0" w:space="0" w:color="auto"/>
        <w:right w:val="none" w:sz="0" w:space="0" w:color="auto"/>
      </w:divBdr>
    </w:div>
    <w:div w:id="211435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43F7E-1AC0-4C3D-8A08-E61994F79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Pages>
  <Words>4969</Words>
  <Characters>28329</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Organizator</dc:creator>
  <cp:lastModifiedBy>Директор Заводопетровской школы</cp:lastModifiedBy>
  <cp:revision>23</cp:revision>
  <cp:lastPrinted>2016-10-18T03:29:00Z</cp:lastPrinted>
  <dcterms:created xsi:type="dcterms:W3CDTF">2016-10-17T07:49:00Z</dcterms:created>
  <dcterms:modified xsi:type="dcterms:W3CDTF">2017-10-04T08:16:00Z</dcterms:modified>
</cp:coreProperties>
</file>