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15" w:rsidRDefault="006D2320" w:rsidP="00753015">
      <w:pPr>
        <w:jc w:val="center"/>
        <w:rPr>
          <w:b/>
          <w:bCs/>
          <w:sz w:val="40"/>
        </w:rPr>
      </w:pPr>
      <w:r>
        <w:rPr>
          <w:noProof/>
        </w:rPr>
        <w:drawing>
          <wp:inline distT="0" distB="0" distL="0" distR="0" wp14:anchorId="458BD86D" wp14:editId="4C1E580A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015" w:rsidRDefault="00753015" w:rsidP="00753015">
      <w:pPr>
        <w:jc w:val="center"/>
        <w:rPr>
          <w:b/>
          <w:bCs/>
          <w:sz w:val="40"/>
        </w:rPr>
      </w:pPr>
    </w:p>
    <w:p w:rsidR="00753015" w:rsidRDefault="00753015" w:rsidP="00753015">
      <w:pPr>
        <w:jc w:val="center"/>
        <w:rPr>
          <w:b/>
          <w:bCs/>
          <w:sz w:val="40"/>
        </w:rPr>
      </w:pPr>
    </w:p>
    <w:p w:rsidR="006D2320" w:rsidRDefault="006D2320" w:rsidP="00753015">
      <w:pPr>
        <w:jc w:val="center"/>
        <w:rPr>
          <w:b/>
          <w:bCs/>
          <w:sz w:val="40"/>
        </w:rPr>
      </w:pPr>
    </w:p>
    <w:p w:rsidR="00753015" w:rsidRDefault="00753015" w:rsidP="0075301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753015" w:rsidRDefault="00753015" w:rsidP="00753015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753015" w:rsidRDefault="00753015" w:rsidP="00753015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по учебному предмету </w:t>
      </w:r>
    </w:p>
    <w:p w:rsidR="00753015" w:rsidRDefault="00753015" w:rsidP="00753015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753015" w:rsidRDefault="00753015" w:rsidP="00753015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Информатика</w:t>
      </w:r>
    </w:p>
    <w:p w:rsidR="00753015" w:rsidRDefault="00753015" w:rsidP="00753015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7 класс</w:t>
      </w:r>
    </w:p>
    <w:p w:rsidR="00753015" w:rsidRDefault="00753015" w:rsidP="00753015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753015" w:rsidRDefault="00753015" w:rsidP="00753015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753015" w:rsidRDefault="00753015" w:rsidP="00753015">
      <w:pPr>
        <w:tabs>
          <w:tab w:val="left" w:pos="6804"/>
        </w:tabs>
        <w:kinsoku w:val="0"/>
        <w:overflowPunct w:val="0"/>
        <w:spacing w:before="77"/>
        <w:ind w:left="6663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ab/>
        <w:t>Составитель РП</w:t>
      </w:r>
    </w:p>
    <w:p w:rsidR="00753015" w:rsidRDefault="00753015" w:rsidP="00753015">
      <w:pPr>
        <w:tabs>
          <w:tab w:val="left" w:pos="6804"/>
        </w:tabs>
        <w:kinsoku w:val="0"/>
        <w:overflowPunct w:val="0"/>
        <w:spacing w:before="77"/>
        <w:ind w:left="6663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 Свибович Ольга Юрьевна, </w:t>
      </w:r>
    </w:p>
    <w:p w:rsidR="00753015" w:rsidRDefault="00753015" w:rsidP="007F5DE1">
      <w:pPr>
        <w:tabs>
          <w:tab w:val="left" w:pos="6804"/>
        </w:tabs>
        <w:kinsoku w:val="0"/>
        <w:overflowPunct w:val="0"/>
        <w:spacing w:before="77"/>
        <w:ind w:left="6663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учитель информатики и физики,</w:t>
      </w:r>
    </w:p>
    <w:p w:rsidR="00753015" w:rsidRDefault="00753015" w:rsidP="00753015">
      <w:pPr>
        <w:tabs>
          <w:tab w:val="left" w:pos="6804"/>
        </w:tabs>
        <w:kinsoku w:val="0"/>
        <w:overflowPunct w:val="0"/>
        <w:spacing w:before="77"/>
        <w:ind w:left="6663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  </w:t>
      </w:r>
      <w:r w:rsidR="0060319A">
        <w:rPr>
          <w:color w:val="000000"/>
          <w:position w:val="10"/>
          <w:sz w:val="32"/>
          <w:szCs w:val="32"/>
          <w:vertAlign w:val="superscript"/>
        </w:rPr>
        <w:t>высшая</w:t>
      </w:r>
      <w:r>
        <w:rPr>
          <w:color w:val="000000"/>
          <w:position w:val="10"/>
          <w:sz w:val="32"/>
          <w:szCs w:val="32"/>
          <w:vertAlign w:val="superscript"/>
        </w:rPr>
        <w:t xml:space="preserve"> квал. категория            </w:t>
      </w:r>
    </w:p>
    <w:p w:rsidR="00753015" w:rsidRDefault="00753015" w:rsidP="00753015">
      <w:pPr>
        <w:tabs>
          <w:tab w:val="left" w:pos="9288"/>
        </w:tabs>
        <w:ind w:left="4248"/>
        <w:rPr>
          <w:color w:val="000000"/>
          <w:position w:val="10"/>
          <w:sz w:val="32"/>
          <w:szCs w:val="32"/>
          <w:vertAlign w:val="superscript"/>
        </w:rPr>
      </w:pPr>
    </w:p>
    <w:p w:rsidR="00753015" w:rsidRDefault="00753015" w:rsidP="00753015">
      <w:pPr>
        <w:tabs>
          <w:tab w:val="left" w:pos="9288"/>
        </w:tabs>
        <w:ind w:left="4248"/>
        <w:rPr>
          <w:b/>
          <w:bCs/>
          <w:sz w:val="24"/>
          <w:szCs w:val="24"/>
        </w:rPr>
      </w:pPr>
      <w:r>
        <w:rPr>
          <w:color w:val="000000"/>
          <w:position w:val="10"/>
          <w:sz w:val="32"/>
          <w:szCs w:val="32"/>
          <w:vertAlign w:val="superscript"/>
        </w:rPr>
        <w:tab/>
      </w:r>
    </w:p>
    <w:p w:rsidR="00753015" w:rsidRDefault="00753015" w:rsidP="007530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753015" w:rsidRDefault="00753015" w:rsidP="00753015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753015" w:rsidRDefault="00753015" w:rsidP="00753015">
      <w:pPr>
        <w:spacing w:before="100" w:beforeAutospacing="1" w:after="100" w:afterAutospacing="1"/>
        <w:rPr>
          <w:sz w:val="24"/>
          <w:szCs w:val="24"/>
        </w:rPr>
      </w:pPr>
    </w:p>
    <w:p w:rsidR="00753015" w:rsidRDefault="00753015" w:rsidP="00753015">
      <w:pPr>
        <w:tabs>
          <w:tab w:val="left" w:pos="4290"/>
        </w:tabs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3015" w:rsidRDefault="00753015" w:rsidP="00753015">
      <w:pPr>
        <w:tabs>
          <w:tab w:val="left" w:pos="4290"/>
        </w:tabs>
        <w:spacing w:before="100" w:beforeAutospacing="1" w:after="100" w:afterAutospacing="1"/>
        <w:rPr>
          <w:sz w:val="24"/>
          <w:szCs w:val="24"/>
        </w:rPr>
      </w:pPr>
    </w:p>
    <w:p w:rsidR="00753015" w:rsidRDefault="00753015" w:rsidP="00753015">
      <w:pPr>
        <w:tabs>
          <w:tab w:val="left" w:pos="4290"/>
        </w:tabs>
        <w:spacing w:before="100" w:beforeAutospacing="1" w:after="100" w:afterAutospacing="1"/>
        <w:rPr>
          <w:sz w:val="24"/>
          <w:szCs w:val="24"/>
        </w:rPr>
      </w:pPr>
    </w:p>
    <w:p w:rsidR="00753015" w:rsidRDefault="00753015" w:rsidP="00753015">
      <w:pPr>
        <w:tabs>
          <w:tab w:val="left" w:pos="4290"/>
        </w:tabs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2020 г.</w:t>
      </w:r>
    </w:p>
    <w:p w:rsidR="00164D0D" w:rsidRPr="00AC622C" w:rsidRDefault="00164D0D" w:rsidP="00164D0D">
      <w:pPr>
        <w:pStyle w:val="1"/>
        <w:jc w:val="center"/>
        <w:rPr>
          <w:sz w:val="28"/>
          <w:szCs w:val="28"/>
        </w:rPr>
      </w:pPr>
      <w:bookmarkStart w:id="0" w:name="_Toc364713910"/>
      <w:bookmarkStart w:id="1" w:name="_Toc366736452"/>
      <w:bookmarkStart w:id="2" w:name="_Toc235499256"/>
      <w:r w:rsidRPr="00AC622C">
        <w:rPr>
          <w:sz w:val="28"/>
          <w:szCs w:val="28"/>
        </w:rPr>
        <w:lastRenderedPageBreak/>
        <w:t>Планируемые результаты освоения учебного предмета</w:t>
      </w:r>
    </w:p>
    <w:p w:rsidR="00164D0D" w:rsidRDefault="00164D0D" w:rsidP="00164D0D"/>
    <w:p w:rsidR="00164D0D" w:rsidRDefault="00FE6949" w:rsidP="00164D0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4D0D">
        <w:rPr>
          <w:sz w:val="24"/>
          <w:szCs w:val="24"/>
        </w:rPr>
        <w:t>ФГОС третьего поколения общего образования устанавливает требования к результатам освоения учебного предмета:</w:t>
      </w:r>
    </w:p>
    <w:p w:rsidR="00164D0D" w:rsidRDefault="00164D0D" w:rsidP="00164D0D">
      <w:pPr>
        <w:rPr>
          <w:sz w:val="24"/>
          <w:szCs w:val="24"/>
        </w:rPr>
      </w:pPr>
      <w:r>
        <w:rPr>
          <w:sz w:val="24"/>
          <w:szCs w:val="24"/>
        </w:rPr>
        <w:t>- личностным;</w:t>
      </w:r>
    </w:p>
    <w:p w:rsidR="00164D0D" w:rsidRDefault="00164D0D" w:rsidP="00164D0D">
      <w:pPr>
        <w:rPr>
          <w:sz w:val="24"/>
          <w:szCs w:val="24"/>
        </w:rPr>
      </w:pPr>
      <w:r>
        <w:rPr>
          <w:sz w:val="24"/>
          <w:szCs w:val="24"/>
        </w:rPr>
        <w:t>-метапредметным;</w:t>
      </w:r>
    </w:p>
    <w:p w:rsidR="00164D0D" w:rsidRDefault="00164D0D" w:rsidP="00164D0D">
      <w:pPr>
        <w:rPr>
          <w:sz w:val="24"/>
          <w:szCs w:val="24"/>
        </w:rPr>
      </w:pPr>
      <w:r>
        <w:rPr>
          <w:sz w:val="24"/>
          <w:szCs w:val="24"/>
        </w:rPr>
        <w:t>- предметным.</w:t>
      </w:r>
    </w:p>
    <w:p w:rsidR="00164D0D" w:rsidRPr="00164D0D" w:rsidRDefault="00164D0D" w:rsidP="00164D0D">
      <w:pPr>
        <w:rPr>
          <w:sz w:val="24"/>
          <w:szCs w:val="24"/>
        </w:rPr>
      </w:pPr>
    </w:p>
    <w:p w:rsidR="00164D0D" w:rsidRPr="00AC622C" w:rsidRDefault="00164D0D" w:rsidP="00164D0D">
      <w:pPr>
        <w:pStyle w:val="1"/>
        <w:jc w:val="center"/>
        <w:rPr>
          <w:sz w:val="28"/>
          <w:szCs w:val="28"/>
        </w:rPr>
      </w:pPr>
      <w:r w:rsidRPr="00AC622C">
        <w:rPr>
          <w:sz w:val="28"/>
          <w:szCs w:val="28"/>
        </w:rPr>
        <w:t xml:space="preserve">Планируемые личностные, метапредметные и предметные результаты </w:t>
      </w:r>
      <w:r w:rsidRPr="00AC622C">
        <w:rPr>
          <w:sz w:val="28"/>
          <w:szCs w:val="28"/>
        </w:rPr>
        <w:br/>
        <w:t>освоения информатики</w:t>
      </w:r>
      <w:bookmarkEnd w:id="0"/>
      <w:bookmarkEnd w:id="1"/>
    </w:p>
    <w:p w:rsidR="00AC622C" w:rsidRPr="00AC622C" w:rsidRDefault="00AC622C" w:rsidP="00AC622C"/>
    <w:bookmarkEnd w:id="2"/>
    <w:p w:rsidR="00164D0D" w:rsidRPr="001245D7" w:rsidRDefault="00164D0D" w:rsidP="00164D0D">
      <w:pPr>
        <w:ind w:firstLine="567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b/>
          <w:i/>
          <w:sz w:val="24"/>
          <w:szCs w:val="24"/>
        </w:rPr>
        <w:t>Личностные результаты</w:t>
      </w:r>
      <w:r w:rsidRPr="001245D7">
        <w:rPr>
          <w:rFonts w:eastAsia="Calibri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понимание роли информационных процессов в современном мире;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64D0D" w:rsidRPr="001245D7" w:rsidRDefault="00164D0D" w:rsidP="00164D0D">
      <w:pPr>
        <w:ind w:firstLine="567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b/>
          <w:i/>
          <w:sz w:val="24"/>
          <w:szCs w:val="24"/>
        </w:rPr>
        <w:t>Метапредметные результаты</w:t>
      </w:r>
      <w:r w:rsidRPr="001245D7">
        <w:rPr>
          <w:rFonts w:eastAsia="Calibri"/>
          <w:sz w:val="24"/>
          <w:szCs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владение общепредметными понятиями «объект», «система», «модель», «алгоритм», «исполнитель» и др.;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64D0D" w:rsidRPr="001245D7" w:rsidRDefault="00164D0D" w:rsidP="00E1135B">
      <w:pPr>
        <w:numPr>
          <w:ilvl w:val="0"/>
          <w:numId w:val="7"/>
        </w:numPr>
        <w:ind w:left="426" w:hanging="426"/>
        <w:jc w:val="both"/>
        <w:rPr>
          <w:rFonts w:eastAsia="Calibri"/>
          <w:sz w:val="24"/>
          <w:szCs w:val="24"/>
        </w:rPr>
      </w:pPr>
      <w:r w:rsidRPr="001245D7">
        <w:rPr>
          <w:rFonts w:eastAsia="Calibri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 w:rsidR="0054255D" w:rsidRPr="0054255D" w:rsidRDefault="0054255D" w:rsidP="0054255D">
      <w:pPr>
        <w:jc w:val="center"/>
        <w:rPr>
          <w:b/>
          <w:i/>
          <w:sz w:val="24"/>
          <w:szCs w:val="24"/>
        </w:rPr>
      </w:pPr>
    </w:p>
    <w:p w:rsidR="0054255D" w:rsidRPr="00AC622C" w:rsidRDefault="0054255D" w:rsidP="00164D0D">
      <w:pPr>
        <w:ind w:left="927"/>
        <w:jc w:val="center"/>
        <w:rPr>
          <w:b/>
          <w:sz w:val="28"/>
          <w:szCs w:val="28"/>
        </w:rPr>
      </w:pPr>
      <w:r w:rsidRPr="00AC622C">
        <w:rPr>
          <w:b/>
          <w:sz w:val="28"/>
          <w:szCs w:val="28"/>
        </w:rPr>
        <w:t xml:space="preserve">Планируемые </w:t>
      </w:r>
      <w:r w:rsidR="00164D0D" w:rsidRPr="00AC622C">
        <w:rPr>
          <w:b/>
          <w:sz w:val="28"/>
          <w:szCs w:val="28"/>
        </w:rPr>
        <w:t xml:space="preserve">предметные </w:t>
      </w:r>
      <w:r w:rsidRPr="00AC622C">
        <w:rPr>
          <w:b/>
          <w:sz w:val="28"/>
          <w:szCs w:val="28"/>
        </w:rPr>
        <w:t>результаты</w:t>
      </w:r>
      <w:r w:rsidR="00164D0D" w:rsidRPr="00AC622C">
        <w:rPr>
          <w:b/>
          <w:sz w:val="28"/>
          <w:szCs w:val="28"/>
        </w:rPr>
        <w:t xml:space="preserve"> освоения информатики</w:t>
      </w:r>
    </w:p>
    <w:p w:rsidR="00AC622C" w:rsidRPr="00154683" w:rsidRDefault="00AC622C" w:rsidP="00164D0D">
      <w:pPr>
        <w:ind w:left="927"/>
        <w:jc w:val="center"/>
        <w:rPr>
          <w:b/>
          <w:sz w:val="24"/>
          <w:szCs w:val="24"/>
        </w:rPr>
      </w:pPr>
    </w:p>
    <w:p w:rsidR="0054255D" w:rsidRPr="00154683" w:rsidRDefault="0054255D" w:rsidP="0054255D">
      <w:pPr>
        <w:rPr>
          <w:b/>
          <w:sz w:val="24"/>
          <w:szCs w:val="24"/>
        </w:rPr>
      </w:pPr>
      <w:r w:rsidRPr="00154683">
        <w:rPr>
          <w:b/>
          <w:sz w:val="24"/>
          <w:szCs w:val="24"/>
        </w:rPr>
        <w:t>Тема 1. Информация и информационные процессы</w:t>
      </w:r>
    </w:p>
    <w:p w:rsidR="0054255D" w:rsidRPr="00154683" w:rsidRDefault="0054255D" w:rsidP="0054255D">
      <w:pPr>
        <w:rPr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научится</w:t>
      </w:r>
      <w:r w:rsidRPr="00154683">
        <w:rPr>
          <w:i/>
          <w:sz w:val="24"/>
          <w:szCs w:val="24"/>
        </w:rPr>
        <w:t>: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оценивать информацию с позиции её свойств (актуальность, достоверность, полнота и пр.);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приводить примеры кодирования с использованием различных алфавитов, встречаются в жизни;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классифицировать информационные процессы по принятому основанию;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выделять информационную составляющую процессов в биологических, технических и социальных системах.</w:t>
      </w:r>
    </w:p>
    <w:p w:rsidR="0054255D" w:rsidRPr="00154683" w:rsidRDefault="0054255D" w:rsidP="0054255D">
      <w:pPr>
        <w:jc w:val="both"/>
        <w:rPr>
          <w:b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получит возможность</w:t>
      </w:r>
      <w:r w:rsidRPr="00154683">
        <w:rPr>
          <w:b/>
          <w:sz w:val="24"/>
          <w:szCs w:val="24"/>
        </w:rPr>
        <w:t>: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кодировать и декодировать сообщения  по известным правилам кодирования;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определять разрядность двоичного кода, необходимого для кодирования всех символов алфавита заданной мощности;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оперировать с единицами измерения количества информации (бит, байт, килобайт, мегабайт, гигабайт).</w:t>
      </w:r>
    </w:p>
    <w:p w:rsidR="0054255D" w:rsidRPr="00154683" w:rsidRDefault="0054255D" w:rsidP="0054255D">
      <w:pPr>
        <w:ind w:firstLine="426"/>
        <w:jc w:val="both"/>
        <w:rPr>
          <w:b/>
          <w:sz w:val="24"/>
          <w:szCs w:val="24"/>
          <w:shd w:val="clear" w:color="auto" w:fill="FFFFFF"/>
        </w:rPr>
      </w:pPr>
      <w:r w:rsidRPr="00154683">
        <w:rPr>
          <w:b/>
          <w:sz w:val="24"/>
          <w:szCs w:val="24"/>
          <w:shd w:val="clear" w:color="auto" w:fill="FFFFFF"/>
        </w:rPr>
        <w:t>Тема 2. Компьютер как универсальное устройство для работы с информацией</w:t>
      </w:r>
    </w:p>
    <w:p w:rsidR="0054255D" w:rsidRPr="00154683" w:rsidRDefault="0054255D" w:rsidP="0054255D">
      <w:pPr>
        <w:ind w:firstLine="426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научится: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анализировать компьютер с точки зрения единства программных и аппаратных средств;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анализировать устройства компьютера с точки зрения организации процедур ввода, хранения, обработки, вывода и передачи информации;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определять программные и аппаратные средства, необходимые для осуществления информационных процессов при решении задач.</w:t>
      </w:r>
    </w:p>
    <w:p w:rsidR="0054255D" w:rsidRPr="00154683" w:rsidRDefault="0054255D" w:rsidP="0054255D">
      <w:pPr>
        <w:ind w:left="426"/>
        <w:jc w:val="both"/>
        <w:rPr>
          <w:i/>
          <w:sz w:val="24"/>
          <w:szCs w:val="24"/>
        </w:rPr>
      </w:pPr>
    </w:p>
    <w:p w:rsidR="0054255D" w:rsidRPr="00154683" w:rsidRDefault="0054255D" w:rsidP="0054255D">
      <w:pPr>
        <w:ind w:left="426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получит возможность научиться: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получать информацию о характеристиках компьютера;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lastRenderedPageBreak/>
        <w:t>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выполнять основные операции с файлами и папками.</w:t>
      </w:r>
    </w:p>
    <w:p w:rsidR="0054255D" w:rsidRPr="00154683" w:rsidRDefault="0054255D" w:rsidP="0054255D">
      <w:pPr>
        <w:ind w:left="426"/>
        <w:jc w:val="both"/>
        <w:rPr>
          <w:b/>
          <w:sz w:val="24"/>
          <w:szCs w:val="24"/>
        </w:rPr>
      </w:pPr>
      <w:r w:rsidRPr="00154683">
        <w:rPr>
          <w:b/>
          <w:sz w:val="24"/>
          <w:szCs w:val="24"/>
        </w:rPr>
        <w:t>Тема 3. Обработка графической информации</w:t>
      </w:r>
    </w:p>
    <w:p w:rsidR="0054255D" w:rsidRPr="00154683" w:rsidRDefault="0054255D" w:rsidP="0054255D">
      <w:pPr>
        <w:ind w:firstLine="426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научится:</w:t>
      </w:r>
    </w:p>
    <w:p w:rsidR="0054255D" w:rsidRPr="00154683" w:rsidRDefault="0054255D" w:rsidP="00E1135B">
      <w:pPr>
        <w:pStyle w:val="Default"/>
        <w:numPr>
          <w:ilvl w:val="0"/>
          <w:numId w:val="3"/>
        </w:numPr>
        <w:spacing w:after="44"/>
        <w:jc w:val="both"/>
        <w:rPr>
          <w:color w:val="auto"/>
        </w:rPr>
      </w:pPr>
      <w:r w:rsidRPr="00154683">
        <w:rPr>
          <w:color w:val="auto"/>
        </w:rPr>
        <w:t xml:space="preserve">выделять в сложных графических объектах простые (графические примитивы); </w:t>
      </w:r>
    </w:p>
    <w:p w:rsidR="0054255D" w:rsidRPr="00154683" w:rsidRDefault="0054255D" w:rsidP="00E1135B">
      <w:pPr>
        <w:pStyle w:val="Default"/>
        <w:numPr>
          <w:ilvl w:val="0"/>
          <w:numId w:val="3"/>
        </w:numPr>
        <w:spacing w:after="44"/>
        <w:jc w:val="both"/>
        <w:rPr>
          <w:color w:val="auto"/>
        </w:rPr>
      </w:pPr>
      <w:r w:rsidRPr="00154683">
        <w:rPr>
          <w:color w:val="auto"/>
        </w:rPr>
        <w:t xml:space="preserve">планировать работу по конструированию сложных графических объектов из простых; </w:t>
      </w:r>
    </w:p>
    <w:p w:rsidR="0054255D" w:rsidRPr="00154683" w:rsidRDefault="0054255D" w:rsidP="00E1135B">
      <w:pPr>
        <w:pStyle w:val="Default"/>
        <w:numPr>
          <w:ilvl w:val="0"/>
          <w:numId w:val="3"/>
        </w:numPr>
        <w:spacing w:after="44"/>
        <w:jc w:val="both"/>
        <w:rPr>
          <w:color w:val="auto"/>
        </w:rPr>
      </w:pPr>
      <w:r w:rsidRPr="00154683">
        <w:t>определять инструменты графического редактора для выполнения базовых операций по созданию изображений.</w:t>
      </w:r>
    </w:p>
    <w:p w:rsidR="0054255D" w:rsidRPr="00154683" w:rsidRDefault="0054255D" w:rsidP="0054255D">
      <w:pPr>
        <w:ind w:firstLine="454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получит возможность: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создавать и редактировать  изображения с помощью инструментов  растрового графического редактора;</w:t>
      </w:r>
    </w:p>
    <w:p w:rsidR="0054255D" w:rsidRPr="00154683" w:rsidRDefault="0054255D" w:rsidP="0054255D">
      <w:pPr>
        <w:numPr>
          <w:ilvl w:val="0"/>
          <w:numId w:val="1"/>
        </w:numPr>
        <w:spacing w:after="200" w:line="276" w:lineRule="auto"/>
        <w:ind w:left="709" w:hanging="709"/>
        <w:jc w:val="both"/>
        <w:rPr>
          <w:b/>
          <w:sz w:val="24"/>
          <w:szCs w:val="24"/>
        </w:rPr>
      </w:pPr>
      <w:r w:rsidRPr="00154683">
        <w:rPr>
          <w:sz w:val="24"/>
          <w:szCs w:val="24"/>
        </w:rPr>
        <w:t>создавать и редактировать    изображения с помощью инструментов  векторного графического редактора.</w:t>
      </w:r>
    </w:p>
    <w:p w:rsidR="0054255D" w:rsidRPr="00154683" w:rsidRDefault="0054255D" w:rsidP="0054255D">
      <w:pPr>
        <w:ind w:left="426"/>
        <w:jc w:val="both"/>
        <w:rPr>
          <w:b/>
          <w:sz w:val="24"/>
          <w:szCs w:val="24"/>
        </w:rPr>
      </w:pPr>
      <w:r w:rsidRPr="00154683">
        <w:rPr>
          <w:b/>
          <w:sz w:val="24"/>
          <w:szCs w:val="24"/>
        </w:rPr>
        <w:t>Тема 4. Обработка текстовой информации</w:t>
      </w:r>
    </w:p>
    <w:p w:rsidR="0054255D" w:rsidRPr="00154683" w:rsidRDefault="0054255D" w:rsidP="0054255D">
      <w:pPr>
        <w:ind w:firstLine="426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научится:</w:t>
      </w:r>
    </w:p>
    <w:p w:rsidR="0054255D" w:rsidRPr="00154683" w:rsidRDefault="0054255D" w:rsidP="00E1135B">
      <w:pPr>
        <w:pStyle w:val="Default"/>
        <w:numPr>
          <w:ilvl w:val="0"/>
          <w:numId w:val="4"/>
        </w:numPr>
        <w:spacing w:after="34"/>
        <w:jc w:val="both"/>
        <w:rPr>
          <w:color w:val="auto"/>
        </w:rPr>
      </w:pPr>
      <w:r w:rsidRPr="00154683">
        <w:rPr>
          <w:color w:val="auto"/>
        </w:rPr>
        <w:t xml:space="preserve">соотносить этапы (ввод, редактирование, форматирование) создания текстового документа и возможности тестового процессора по их реализации; </w:t>
      </w:r>
    </w:p>
    <w:p w:rsidR="0054255D" w:rsidRPr="00154683" w:rsidRDefault="0054255D" w:rsidP="00E1135B">
      <w:pPr>
        <w:pStyle w:val="Default"/>
        <w:numPr>
          <w:ilvl w:val="0"/>
          <w:numId w:val="4"/>
        </w:numPr>
        <w:spacing w:after="34"/>
        <w:jc w:val="both"/>
        <w:rPr>
          <w:color w:val="auto"/>
        </w:rPr>
      </w:pPr>
      <w:r w:rsidRPr="00154683">
        <w:rPr>
          <w:color w:val="auto"/>
        </w:rPr>
        <w:t xml:space="preserve">определять инструменты текстового редактора для выполнения базовых операций по созданию текстовых документов. </w:t>
      </w:r>
    </w:p>
    <w:p w:rsidR="0054255D" w:rsidRPr="00154683" w:rsidRDefault="0054255D" w:rsidP="0054255D">
      <w:pPr>
        <w:shd w:val="clear" w:color="auto" w:fill="FFFFFF"/>
        <w:jc w:val="both"/>
        <w:rPr>
          <w:sz w:val="24"/>
          <w:szCs w:val="24"/>
        </w:rPr>
      </w:pPr>
    </w:p>
    <w:p w:rsidR="0054255D" w:rsidRPr="00154683" w:rsidRDefault="0054255D" w:rsidP="0054255D">
      <w:pPr>
        <w:ind w:firstLine="454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получит возможность: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создавать небольшие текстовые документы посредством квалифицированного клавиатурного письма с использованием базовых средств текстовых редакторов;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</w:r>
    </w:p>
    <w:p w:rsidR="0054255D" w:rsidRPr="00154683" w:rsidRDefault="0054255D" w:rsidP="0054255D">
      <w:pPr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sz w:val="24"/>
          <w:szCs w:val="24"/>
        </w:rPr>
      </w:pPr>
      <w:r w:rsidRPr="00154683">
        <w:rPr>
          <w:sz w:val="24"/>
          <w:szCs w:val="24"/>
        </w:rPr>
        <w:t>вставлять в документ формулы, таблицы, списки, изображения.</w:t>
      </w:r>
    </w:p>
    <w:p w:rsidR="0054255D" w:rsidRPr="00154683" w:rsidRDefault="0054255D" w:rsidP="0054255D">
      <w:pPr>
        <w:ind w:left="426"/>
        <w:jc w:val="both"/>
        <w:rPr>
          <w:b/>
          <w:sz w:val="24"/>
          <w:szCs w:val="24"/>
        </w:rPr>
      </w:pPr>
    </w:p>
    <w:p w:rsidR="0054255D" w:rsidRPr="00154683" w:rsidRDefault="0054255D" w:rsidP="0054255D">
      <w:pPr>
        <w:ind w:left="426"/>
        <w:jc w:val="both"/>
        <w:rPr>
          <w:b/>
          <w:sz w:val="24"/>
          <w:szCs w:val="24"/>
        </w:rPr>
      </w:pPr>
      <w:r w:rsidRPr="00154683">
        <w:rPr>
          <w:b/>
          <w:sz w:val="24"/>
          <w:szCs w:val="24"/>
        </w:rPr>
        <w:t>Тема 5. Мультимедиа</w:t>
      </w:r>
    </w:p>
    <w:p w:rsidR="0054255D" w:rsidRPr="00154683" w:rsidRDefault="0054255D" w:rsidP="0054255D">
      <w:pPr>
        <w:ind w:firstLine="426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научится:</w:t>
      </w:r>
    </w:p>
    <w:p w:rsidR="0054255D" w:rsidRPr="00154683" w:rsidRDefault="0054255D" w:rsidP="00E1135B">
      <w:pPr>
        <w:pStyle w:val="Default"/>
        <w:numPr>
          <w:ilvl w:val="0"/>
          <w:numId w:val="5"/>
        </w:numPr>
        <w:spacing w:after="44"/>
        <w:jc w:val="both"/>
        <w:rPr>
          <w:color w:val="auto"/>
        </w:rPr>
      </w:pPr>
      <w:r w:rsidRPr="00154683">
        <w:rPr>
          <w:color w:val="auto"/>
        </w:rPr>
        <w:t xml:space="preserve">планировать последовательность событий на заданную тему; </w:t>
      </w:r>
    </w:p>
    <w:p w:rsidR="0054255D" w:rsidRPr="00154683" w:rsidRDefault="0054255D" w:rsidP="00E1135B">
      <w:pPr>
        <w:pStyle w:val="Default"/>
        <w:numPr>
          <w:ilvl w:val="0"/>
          <w:numId w:val="5"/>
        </w:numPr>
        <w:spacing w:after="44"/>
        <w:jc w:val="both"/>
        <w:rPr>
          <w:color w:val="auto"/>
        </w:rPr>
      </w:pPr>
      <w:r w:rsidRPr="00154683">
        <w:rPr>
          <w:color w:val="auto"/>
        </w:rPr>
        <w:t xml:space="preserve">подбирать иллюстративный материал, соответствующий замыслу создаваемого мультимедийного объекта. </w:t>
      </w:r>
    </w:p>
    <w:p w:rsidR="0054255D" w:rsidRPr="00154683" w:rsidRDefault="0054255D" w:rsidP="0054255D">
      <w:pPr>
        <w:ind w:firstLine="426"/>
        <w:jc w:val="both"/>
        <w:rPr>
          <w:b/>
          <w:sz w:val="24"/>
          <w:szCs w:val="24"/>
        </w:rPr>
      </w:pPr>
    </w:p>
    <w:p w:rsidR="0054255D" w:rsidRPr="00154683" w:rsidRDefault="0054255D" w:rsidP="0054255D">
      <w:pPr>
        <w:ind w:firstLine="454"/>
        <w:jc w:val="both"/>
        <w:rPr>
          <w:b/>
          <w:i/>
          <w:sz w:val="24"/>
          <w:szCs w:val="24"/>
        </w:rPr>
      </w:pPr>
      <w:r w:rsidRPr="00154683">
        <w:rPr>
          <w:b/>
          <w:i/>
          <w:sz w:val="24"/>
          <w:szCs w:val="24"/>
        </w:rPr>
        <w:t>Выпускник получит возможность:</w:t>
      </w:r>
    </w:p>
    <w:p w:rsidR="0054255D" w:rsidRPr="00154683" w:rsidRDefault="0054255D" w:rsidP="00E1135B">
      <w:pPr>
        <w:pStyle w:val="Default"/>
        <w:numPr>
          <w:ilvl w:val="0"/>
          <w:numId w:val="6"/>
        </w:numPr>
        <w:spacing w:after="33"/>
        <w:jc w:val="both"/>
        <w:rPr>
          <w:color w:val="auto"/>
        </w:rPr>
      </w:pPr>
      <w:r w:rsidRPr="00154683">
        <w:rPr>
          <w:color w:val="auto"/>
        </w:rPr>
        <w:t xml:space="preserve">создавать на заданную тему мультимедийную презентацию, слайды которой содержат тексты, звуки, графические изображения; </w:t>
      </w:r>
    </w:p>
    <w:p w:rsidR="0054255D" w:rsidRPr="00154683" w:rsidRDefault="0054255D" w:rsidP="00E1135B">
      <w:pPr>
        <w:pStyle w:val="Default"/>
        <w:numPr>
          <w:ilvl w:val="0"/>
          <w:numId w:val="6"/>
        </w:numPr>
        <w:spacing w:after="33"/>
        <w:jc w:val="both"/>
        <w:rPr>
          <w:color w:val="auto"/>
        </w:rPr>
      </w:pPr>
      <w:r w:rsidRPr="00154683">
        <w:rPr>
          <w:color w:val="auto"/>
        </w:rPr>
        <w:t xml:space="preserve">монтировать короткий фильм из видеофрагментов с помощью соответствующего программного обеспечения. </w:t>
      </w:r>
    </w:p>
    <w:p w:rsidR="00A03508" w:rsidRPr="00154683" w:rsidRDefault="003B4730" w:rsidP="0054255D">
      <w:pPr>
        <w:pStyle w:val="ad"/>
        <w:spacing w:before="0" w:beforeAutospacing="0" w:after="0" w:afterAutospacing="0" w:line="276" w:lineRule="auto"/>
        <w:ind w:right="354" w:firstLine="567"/>
        <w:jc w:val="both"/>
        <w:rPr>
          <w:color w:val="FF0000"/>
        </w:rPr>
      </w:pPr>
      <w:r w:rsidRPr="00154683">
        <w:rPr>
          <w:color w:val="FF0000"/>
        </w:rPr>
        <w:t xml:space="preserve">         </w:t>
      </w:r>
    </w:p>
    <w:p w:rsidR="00154683" w:rsidRDefault="007063A7" w:rsidP="00154683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154683" w:rsidRPr="00644EA6">
        <w:rPr>
          <w:b/>
          <w:sz w:val="28"/>
          <w:szCs w:val="28"/>
        </w:rPr>
        <w:t xml:space="preserve">Содержание </w:t>
      </w:r>
      <w:r w:rsidR="00164D0D">
        <w:rPr>
          <w:b/>
          <w:sz w:val="28"/>
          <w:szCs w:val="28"/>
        </w:rPr>
        <w:t>программы</w:t>
      </w:r>
    </w:p>
    <w:p w:rsidR="00E22E23" w:rsidRDefault="00E22E23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</w:p>
    <w:p w:rsidR="002F6D6A" w:rsidRPr="002F6D6A" w:rsidRDefault="002F6D6A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  <w:r w:rsidRPr="002F6D6A">
        <w:rPr>
          <w:b/>
          <w:sz w:val="24"/>
          <w:szCs w:val="24"/>
        </w:rPr>
        <w:t>Тема 1.  Информац</w:t>
      </w:r>
      <w:r w:rsidR="00E22E23">
        <w:rPr>
          <w:b/>
          <w:sz w:val="24"/>
          <w:szCs w:val="24"/>
        </w:rPr>
        <w:t>ия и информационные процессы  (9</w:t>
      </w:r>
      <w:r w:rsidRPr="002F6D6A">
        <w:rPr>
          <w:b/>
          <w:sz w:val="24"/>
          <w:szCs w:val="24"/>
        </w:rPr>
        <w:t xml:space="preserve"> часов)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lastRenderedPageBreak/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2F6D6A" w:rsidRPr="002F6D6A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Передача информации. Источник, информационный канал, приёмник информации. 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2F6D6A" w:rsidRDefault="002F6D6A" w:rsidP="002F6D6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</w:p>
    <w:p w:rsidR="002F6D6A" w:rsidRPr="002F6D6A" w:rsidRDefault="002F6D6A" w:rsidP="002F6D6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  <w:r w:rsidRPr="002F6D6A">
        <w:rPr>
          <w:b/>
          <w:sz w:val="24"/>
          <w:szCs w:val="24"/>
        </w:rPr>
        <w:t xml:space="preserve">Тема 2. Компьютер как универсальное </w:t>
      </w:r>
      <w:r w:rsidR="00A22BEE">
        <w:rPr>
          <w:b/>
          <w:sz w:val="24"/>
          <w:szCs w:val="24"/>
        </w:rPr>
        <w:t>устройство обработки информации</w:t>
      </w:r>
      <w:r w:rsidR="007F5DE1">
        <w:rPr>
          <w:b/>
          <w:sz w:val="24"/>
          <w:szCs w:val="24"/>
        </w:rPr>
        <w:t xml:space="preserve"> </w:t>
      </w:r>
      <w:r w:rsidRPr="002F6D6A">
        <w:rPr>
          <w:b/>
          <w:sz w:val="24"/>
          <w:szCs w:val="24"/>
        </w:rPr>
        <w:t xml:space="preserve"> (8 часов)</w:t>
      </w:r>
    </w:p>
    <w:p w:rsidR="002F6D6A" w:rsidRPr="00006394" w:rsidRDefault="002F6D6A" w:rsidP="002F6D6A">
      <w:pPr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Общее описание компьютера. Программный принцип работы компьютера. 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Правовые нормы использования программного обеспечения. 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Файл. Типы файлов. Каталог (директория). Файловая система.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Гигиенические, эргономические и технические условия безопасной эксплуатации компьютера. </w:t>
      </w:r>
    </w:p>
    <w:p w:rsidR="002F6D6A" w:rsidRDefault="002F6D6A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6"/>
          <w:szCs w:val="26"/>
        </w:rPr>
      </w:pPr>
    </w:p>
    <w:p w:rsidR="002F6D6A" w:rsidRPr="002F6D6A" w:rsidRDefault="002F6D6A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  <w:r w:rsidRPr="002F6D6A">
        <w:rPr>
          <w:b/>
          <w:sz w:val="24"/>
          <w:szCs w:val="24"/>
        </w:rPr>
        <w:t>Тема 3. Обработка графической информации (4 часа)</w:t>
      </w:r>
    </w:p>
    <w:p w:rsidR="002F6D6A" w:rsidRDefault="002F6D6A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  <w:r w:rsidRPr="00006394">
        <w:rPr>
          <w:sz w:val="24"/>
          <w:szCs w:val="24"/>
        </w:rPr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2F6D6A" w:rsidRDefault="002F6D6A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</w:p>
    <w:p w:rsidR="002F6D6A" w:rsidRPr="002F6D6A" w:rsidRDefault="002F6D6A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  <w:r w:rsidRPr="002F6D6A">
        <w:rPr>
          <w:b/>
          <w:sz w:val="24"/>
          <w:szCs w:val="24"/>
        </w:rPr>
        <w:t>Тема 4. Обработка текстовой информации (9 часов)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2F6D6A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Инструменты распознавания текстов и компьютерного перевода.</w:t>
      </w:r>
      <w:r>
        <w:rPr>
          <w:sz w:val="24"/>
          <w:szCs w:val="24"/>
        </w:rPr>
        <w:t xml:space="preserve"> </w:t>
      </w:r>
      <w:r w:rsidRPr="00006394">
        <w:rPr>
          <w:sz w:val="24"/>
          <w:szCs w:val="24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F5DE1" w:rsidRDefault="007F5DE1" w:rsidP="002F6D6A">
      <w:pPr>
        <w:ind w:firstLine="472"/>
        <w:jc w:val="both"/>
        <w:rPr>
          <w:sz w:val="24"/>
          <w:szCs w:val="24"/>
        </w:rPr>
      </w:pPr>
    </w:p>
    <w:p w:rsidR="002F6D6A" w:rsidRDefault="002F6D6A" w:rsidP="002F6D6A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6"/>
          <w:szCs w:val="26"/>
        </w:rPr>
      </w:pPr>
    </w:p>
    <w:p w:rsidR="00307672" w:rsidRPr="002F6D6A" w:rsidRDefault="002F6D6A" w:rsidP="00D431EB">
      <w:pPr>
        <w:widowControl w:val="0"/>
        <w:shd w:val="clear" w:color="auto" w:fill="FFFFFF"/>
        <w:tabs>
          <w:tab w:val="left" w:pos="389"/>
        </w:tabs>
        <w:autoSpaceDE w:val="0"/>
        <w:autoSpaceDN w:val="0"/>
        <w:adjustRightInd w:val="0"/>
        <w:ind w:left="154"/>
        <w:rPr>
          <w:b/>
          <w:sz w:val="24"/>
          <w:szCs w:val="24"/>
        </w:rPr>
      </w:pPr>
      <w:r w:rsidRPr="002F6D6A">
        <w:rPr>
          <w:b/>
          <w:sz w:val="24"/>
          <w:szCs w:val="24"/>
        </w:rPr>
        <w:lastRenderedPageBreak/>
        <w:t>Тема 5. Мультимедиа (4 часа)</w:t>
      </w:r>
    </w:p>
    <w:p w:rsidR="002F6D6A" w:rsidRPr="00006394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65799A" w:rsidRPr="002F6D6A" w:rsidRDefault="002F6D6A" w:rsidP="002F6D6A">
      <w:pPr>
        <w:ind w:firstLine="472"/>
        <w:jc w:val="both"/>
        <w:rPr>
          <w:sz w:val="24"/>
          <w:szCs w:val="24"/>
        </w:rPr>
      </w:pPr>
      <w:r w:rsidRPr="00006394">
        <w:rPr>
          <w:sz w:val="24"/>
          <w:szCs w:val="24"/>
        </w:rPr>
        <w:t>Звуки и видео изображения. Композиция и монтаж. Возможность дискретного представления мультимедийных данных</w:t>
      </w:r>
      <w:r w:rsidR="007F5DE1">
        <w:rPr>
          <w:sz w:val="24"/>
          <w:szCs w:val="24"/>
        </w:rPr>
        <w:t>.</w:t>
      </w:r>
    </w:p>
    <w:p w:rsidR="00B37ECA" w:rsidRDefault="00B37ECA" w:rsidP="007F5DE1">
      <w:pPr>
        <w:spacing w:before="100" w:beforeAutospacing="1" w:after="120"/>
        <w:ind w:left="924" w:hanging="924"/>
        <w:jc w:val="center"/>
        <w:rPr>
          <w:b/>
          <w:sz w:val="28"/>
          <w:szCs w:val="28"/>
        </w:rPr>
      </w:pPr>
      <w:r w:rsidRPr="00644EA6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Y="26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3998"/>
        <w:gridCol w:w="905"/>
        <w:gridCol w:w="4166"/>
      </w:tblGrid>
      <w:tr w:rsidR="00B37ECA" w:rsidRPr="00D83C1E" w:rsidTr="00B37ECA">
        <w:tc>
          <w:tcPr>
            <w:tcW w:w="786" w:type="dxa"/>
            <w:shd w:val="clear" w:color="auto" w:fill="auto"/>
          </w:tcPr>
          <w:p w:rsidR="00B37ECA" w:rsidRPr="00D83C1E" w:rsidRDefault="00B37ECA" w:rsidP="007F5DE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№</w:t>
            </w:r>
          </w:p>
          <w:p w:rsidR="00B37ECA" w:rsidRPr="00D83C1E" w:rsidRDefault="00B37ECA" w:rsidP="007F5DE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shd w:val="clear" w:color="auto" w:fill="auto"/>
          </w:tcPr>
          <w:p w:rsidR="00B37ECA" w:rsidRPr="00D83C1E" w:rsidRDefault="00B37ECA" w:rsidP="007F5DE1">
            <w:pPr>
              <w:widowControl w:val="0"/>
              <w:autoSpaceDE w:val="0"/>
              <w:jc w:val="center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Название темы,  раздела</w:t>
            </w:r>
          </w:p>
        </w:tc>
        <w:tc>
          <w:tcPr>
            <w:tcW w:w="905" w:type="dxa"/>
            <w:shd w:val="clear" w:color="auto" w:fill="auto"/>
          </w:tcPr>
          <w:p w:rsidR="00B37ECA" w:rsidRPr="00D83C1E" w:rsidRDefault="00B37ECA" w:rsidP="007F5DE1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Кол-во</w:t>
            </w:r>
          </w:p>
          <w:p w:rsidR="00B37ECA" w:rsidRPr="00D83C1E" w:rsidRDefault="00B37ECA" w:rsidP="007F5DE1">
            <w:pPr>
              <w:jc w:val="center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166" w:type="dxa"/>
            <w:shd w:val="clear" w:color="auto" w:fill="auto"/>
          </w:tcPr>
          <w:p w:rsidR="00B37ECA" w:rsidRPr="00D83C1E" w:rsidRDefault="00B37ECA" w:rsidP="007F5DE1">
            <w:pPr>
              <w:jc w:val="center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Практическая работа</w:t>
            </w:r>
          </w:p>
        </w:tc>
      </w:tr>
      <w:tr w:rsidR="00B37ECA" w:rsidRPr="00D83C1E" w:rsidTr="00B37ECA">
        <w:tc>
          <w:tcPr>
            <w:tcW w:w="786" w:type="dxa"/>
            <w:shd w:val="clear" w:color="auto" w:fill="auto"/>
          </w:tcPr>
          <w:p w:rsidR="00B37ECA" w:rsidRPr="00D83C1E" w:rsidRDefault="00B37ECA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998" w:type="dxa"/>
            <w:shd w:val="clear" w:color="auto" w:fill="auto"/>
          </w:tcPr>
          <w:p w:rsidR="00B37ECA" w:rsidRPr="00D83C1E" w:rsidRDefault="00B37ECA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05" w:type="dxa"/>
            <w:shd w:val="clear" w:color="auto" w:fill="auto"/>
          </w:tcPr>
          <w:p w:rsidR="00B37ECA" w:rsidRPr="00D83C1E" w:rsidRDefault="00A144B9" w:rsidP="00B37ECA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66" w:type="dxa"/>
            <w:shd w:val="clear" w:color="auto" w:fill="auto"/>
          </w:tcPr>
          <w:p w:rsidR="00B37ECA" w:rsidRPr="00D83C1E" w:rsidRDefault="00B37ECA" w:rsidP="0060319A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 w:val="restart"/>
            <w:shd w:val="clear" w:color="auto" w:fill="auto"/>
          </w:tcPr>
          <w:p w:rsidR="001F476F" w:rsidRPr="00D83C1E" w:rsidRDefault="001F476F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54E37" w:rsidRDefault="00DB4E39" w:rsidP="00190B6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Style w:val="af"/>
                <w:b w:val="0"/>
              </w:rPr>
              <w:t xml:space="preserve">1. </w:t>
            </w:r>
            <w:r w:rsidR="00190B69" w:rsidRPr="00190B69">
              <w:rPr>
                <w:rStyle w:val="af"/>
                <w:b w:val="0"/>
              </w:rPr>
              <w:t xml:space="preserve">Цели изучения курса информатики и ИКТ. </w:t>
            </w:r>
            <w:r w:rsidR="00190B69">
              <w:rPr>
                <w:sz w:val="24"/>
                <w:szCs w:val="24"/>
              </w:rPr>
              <w:t>Техника безопасности и</w:t>
            </w:r>
            <w:r w:rsidR="00190B69" w:rsidRPr="00190B69">
              <w:rPr>
                <w:rStyle w:val="af"/>
                <w:b w:val="0"/>
              </w:rPr>
              <w:t xml:space="preserve"> организация рабочего места. </w:t>
            </w:r>
            <w:r w:rsidR="001F476F">
              <w:rPr>
                <w:sz w:val="24"/>
                <w:szCs w:val="24"/>
              </w:rPr>
              <w:t xml:space="preserve"> Информация, ее виды и свойства.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B37E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60319A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54E37" w:rsidRDefault="00DB4E39" w:rsidP="0060319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1F476F" w:rsidRPr="00254E37">
              <w:rPr>
                <w:sz w:val="24"/>
                <w:szCs w:val="24"/>
              </w:rPr>
              <w:t>Понятие информационного процесса. Сбор</w:t>
            </w:r>
            <w:r w:rsidR="001F476F">
              <w:rPr>
                <w:sz w:val="24"/>
                <w:szCs w:val="24"/>
              </w:rPr>
              <w:t xml:space="preserve"> и обработка</w:t>
            </w:r>
            <w:r w:rsidR="001F476F" w:rsidRPr="00254E37">
              <w:rPr>
                <w:sz w:val="24"/>
                <w:szCs w:val="24"/>
              </w:rPr>
              <w:t xml:space="preserve"> информации.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B37E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60319A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54E37" w:rsidRDefault="00DB4E39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1F476F" w:rsidRPr="00254E37">
              <w:rPr>
                <w:sz w:val="24"/>
                <w:szCs w:val="24"/>
              </w:rPr>
              <w:t>Хранение и передача информации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B37E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60319A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54E37" w:rsidRDefault="00DB4E39" w:rsidP="0060319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F476F" w:rsidRPr="00254E37">
              <w:rPr>
                <w:sz w:val="24"/>
                <w:szCs w:val="24"/>
              </w:rPr>
              <w:t>Всемирная паутина как информационное хранилище</w:t>
            </w:r>
            <w:r w:rsidR="001F476F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B37E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60319A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7A55F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54E37" w:rsidRDefault="00DB4E39" w:rsidP="007A55F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F476F">
              <w:rPr>
                <w:sz w:val="24"/>
                <w:szCs w:val="24"/>
              </w:rPr>
              <w:t>Работа с поисковыми системами.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7A55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7A55FA">
            <w:pPr>
              <w:rPr>
                <w:b/>
                <w:sz w:val="24"/>
                <w:szCs w:val="24"/>
              </w:rPr>
            </w:pPr>
            <w:r w:rsidRPr="007A55FA">
              <w:rPr>
                <w:i/>
                <w:sz w:val="24"/>
                <w:szCs w:val="24"/>
              </w:rPr>
              <w:t>Практическая работа №1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A55FA">
              <w:rPr>
                <w:b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7A55FA">
              <w:rPr>
                <w:color w:val="000000"/>
                <w:sz w:val="24"/>
                <w:szCs w:val="24"/>
                <w:shd w:val="clear" w:color="auto" w:fill="FFFFFF"/>
              </w:rPr>
              <w:t>оиск информации в сети Интернет с использованием простых запросов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7A55F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7A55FA" w:rsidRDefault="00DB4E39" w:rsidP="007A55F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1F476F" w:rsidRPr="007A55FA">
              <w:rPr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7A55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7A55FA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144B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A37D3" w:rsidRDefault="00DB4E39" w:rsidP="00A144B9">
            <w:pPr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1F476F" w:rsidRPr="002A37D3">
              <w:rPr>
                <w:sz w:val="24"/>
                <w:szCs w:val="24"/>
              </w:rPr>
              <w:t>Дискретная форма представления информации</w:t>
            </w:r>
            <w:r w:rsidR="001F476F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A144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A144B9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144B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A37D3" w:rsidRDefault="00DB4E39" w:rsidP="00A144B9">
            <w:pPr>
              <w:spacing w:after="15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1F476F" w:rsidRPr="002A37D3">
              <w:rPr>
                <w:sz w:val="24"/>
                <w:szCs w:val="24"/>
              </w:rPr>
              <w:t>Единицы измерения информации</w:t>
            </w:r>
            <w:r w:rsidR="001F476F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A144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54E3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AD62EB" w:rsidRDefault="001F476F" w:rsidP="00AD62EB">
            <w:pPr>
              <w:pStyle w:val="ad"/>
              <w:spacing w:before="0"/>
              <w:rPr>
                <w:b/>
              </w:rPr>
            </w:pPr>
            <w:r w:rsidRPr="007A55FA">
              <w:rPr>
                <w:i/>
              </w:rPr>
              <w:t>Практическая работа №</w:t>
            </w:r>
            <w:r>
              <w:rPr>
                <w:i/>
              </w:rPr>
              <w:t xml:space="preserve">2 </w:t>
            </w:r>
            <w:r>
              <w:t>«О</w:t>
            </w:r>
            <w:r>
              <w:rPr>
                <w:rStyle w:val="af"/>
                <w:b w:val="0"/>
                <w:bCs w:val="0"/>
              </w:rPr>
              <w:t>пределение разрядности двоичного кода и информационного объема сообщения».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144B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2A37D3" w:rsidRDefault="00DB4E39" w:rsidP="00A144B9">
            <w:pPr>
              <w:spacing w:after="150"/>
              <w:jc w:val="both"/>
              <w:rPr>
                <w:sz w:val="24"/>
                <w:szCs w:val="24"/>
              </w:rPr>
            </w:pPr>
            <w:r w:rsidRPr="00DB4E39">
              <w:rPr>
                <w:sz w:val="24"/>
                <w:szCs w:val="24"/>
              </w:rPr>
              <w:t>9.</w:t>
            </w:r>
            <w:r w:rsidR="001F476F" w:rsidRPr="00FE4236">
              <w:rPr>
                <w:i/>
                <w:sz w:val="24"/>
                <w:szCs w:val="24"/>
              </w:rPr>
              <w:t>Контрольная работа № 1</w:t>
            </w:r>
            <w:r w:rsidR="001F476F">
              <w:rPr>
                <w:sz w:val="24"/>
                <w:szCs w:val="24"/>
              </w:rPr>
              <w:t xml:space="preserve"> по теме «Информация и информационные процессы».</w:t>
            </w:r>
          </w:p>
        </w:tc>
        <w:tc>
          <w:tcPr>
            <w:tcW w:w="905" w:type="dxa"/>
            <w:shd w:val="clear" w:color="auto" w:fill="auto"/>
          </w:tcPr>
          <w:p w:rsidR="001F476F" w:rsidRPr="00254E37" w:rsidRDefault="001F476F" w:rsidP="00A144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A144B9">
            <w:pPr>
              <w:rPr>
                <w:b/>
                <w:sz w:val="24"/>
                <w:szCs w:val="24"/>
              </w:rPr>
            </w:pPr>
          </w:p>
        </w:tc>
      </w:tr>
      <w:tr w:rsidR="00A144B9" w:rsidRPr="00D83C1E" w:rsidTr="00B37ECA">
        <w:tc>
          <w:tcPr>
            <w:tcW w:w="786" w:type="dxa"/>
            <w:shd w:val="clear" w:color="auto" w:fill="auto"/>
          </w:tcPr>
          <w:p w:rsidR="00A144B9" w:rsidRPr="00D83C1E" w:rsidRDefault="00A144B9" w:rsidP="00A144B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998" w:type="dxa"/>
            <w:shd w:val="clear" w:color="auto" w:fill="auto"/>
          </w:tcPr>
          <w:p w:rsidR="00A144B9" w:rsidRPr="00D83C1E" w:rsidRDefault="00A144B9" w:rsidP="00A144B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 xml:space="preserve"> Компьютер как универсальное устройство для обработки информации</w:t>
            </w:r>
          </w:p>
        </w:tc>
        <w:tc>
          <w:tcPr>
            <w:tcW w:w="905" w:type="dxa"/>
            <w:shd w:val="clear" w:color="auto" w:fill="auto"/>
          </w:tcPr>
          <w:p w:rsidR="00A144B9" w:rsidRPr="00D83C1E" w:rsidRDefault="00A144B9" w:rsidP="00A144B9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66" w:type="dxa"/>
            <w:shd w:val="clear" w:color="auto" w:fill="auto"/>
          </w:tcPr>
          <w:p w:rsidR="00A144B9" w:rsidRPr="00D83C1E" w:rsidRDefault="00A144B9" w:rsidP="00A144B9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 w:val="restart"/>
            <w:shd w:val="clear" w:color="auto" w:fill="auto"/>
          </w:tcPr>
          <w:p w:rsidR="001F476F" w:rsidRPr="00D83C1E" w:rsidRDefault="001F476F" w:rsidP="00A144B9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AD62EB" w:rsidRDefault="00DB4E39" w:rsidP="00A144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1F476F" w:rsidRPr="00AD62EB">
              <w:rPr>
                <w:sz w:val="24"/>
                <w:szCs w:val="24"/>
              </w:rPr>
              <w:t>Основные компоненты компьютера и их функции</w:t>
            </w:r>
            <w:r w:rsidR="001F476F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A144B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A144B9">
            <w:pPr>
              <w:rPr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AD62EB" w:rsidRDefault="00DB4E39" w:rsidP="00AD62EB">
            <w:pPr>
              <w:pStyle w:val="a6"/>
              <w:ind w:left="-57" w:right="-57" w:firstLine="17"/>
              <w:jc w:val="left"/>
            </w:pPr>
            <w:r>
              <w:t>11.</w:t>
            </w:r>
            <w:r w:rsidR="001F476F" w:rsidRPr="00AD62EB">
              <w:t>Персональный компьютер</w:t>
            </w:r>
            <w:r w:rsidR="001F476F"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AD62EB">
            <w:pPr>
              <w:rPr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AD62EB" w:rsidRDefault="00DB4E39" w:rsidP="00AD62EB">
            <w:pPr>
              <w:pStyle w:val="a6"/>
              <w:ind w:left="-57" w:right="-57" w:firstLine="17"/>
              <w:jc w:val="left"/>
            </w:pPr>
            <w:r>
              <w:t>12.</w:t>
            </w:r>
            <w:r w:rsidR="001F476F" w:rsidRPr="00AD62EB">
              <w:t>Программное обеспечение компьютера. Системное программное обеспечение</w:t>
            </w:r>
            <w:r w:rsidR="001F476F"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AD62EB">
            <w:pPr>
              <w:rPr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AD62EB" w:rsidRDefault="00DB4E39" w:rsidP="00AD6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1F476F" w:rsidRPr="00AD62EB">
              <w:rPr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AD62EB">
            <w:pPr>
              <w:rPr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AD62EB" w:rsidRDefault="00DB4E39" w:rsidP="00AD6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1F476F" w:rsidRPr="00AD62EB">
              <w:rPr>
                <w:sz w:val="24"/>
                <w:szCs w:val="24"/>
              </w:rPr>
              <w:t>Файлы и файловые структуры</w:t>
            </w:r>
            <w:r w:rsidR="001F476F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8C22A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AD62EB" w:rsidRDefault="00DB4E39" w:rsidP="00AD6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1F476F">
              <w:rPr>
                <w:sz w:val="24"/>
                <w:szCs w:val="24"/>
              </w:rPr>
              <w:t>Работа с файлами.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AD62E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AD62EB" w:rsidRDefault="001F476F" w:rsidP="008C22AC">
            <w:pPr>
              <w:ind w:right="-108"/>
              <w:rPr>
                <w:sz w:val="24"/>
                <w:szCs w:val="24"/>
              </w:rPr>
            </w:pPr>
            <w:r w:rsidRPr="00AD62EB">
              <w:rPr>
                <w:sz w:val="24"/>
                <w:szCs w:val="24"/>
              </w:rPr>
              <w:t xml:space="preserve"> </w:t>
            </w:r>
            <w:r w:rsidRPr="00D83C1E">
              <w:rPr>
                <w:i/>
                <w:sz w:val="24"/>
                <w:szCs w:val="24"/>
              </w:rPr>
              <w:t>Практическая работа №</w:t>
            </w:r>
            <w:r>
              <w:rPr>
                <w:i/>
                <w:sz w:val="24"/>
                <w:szCs w:val="24"/>
              </w:rPr>
              <w:t>3</w:t>
            </w:r>
            <w:r w:rsidRPr="00D83C1E">
              <w:rPr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«</w:t>
            </w:r>
            <w:r w:rsidRPr="008C22AC">
              <w:rPr>
                <w:color w:val="000000"/>
                <w:sz w:val="24"/>
                <w:szCs w:val="24"/>
                <w:shd w:val="clear" w:color="auto" w:fill="FFFFFF"/>
              </w:rPr>
              <w:t>Работа с объектами файловой системы».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AD62EB" w:rsidRDefault="00DB4E39" w:rsidP="008C22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1F476F" w:rsidRPr="00AD62EB">
              <w:rPr>
                <w:sz w:val="24"/>
                <w:szCs w:val="24"/>
              </w:rPr>
              <w:t>Пользовательский интерфейс</w:t>
            </w:r>
            <w:r w:rsidR="00AA2C57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AD62EB" w:rsidRDefault="001F476F" w:rsidP="008C22AC">
            <w:pPr>
              <w:rPr>
                <w:sz w:val="24"/>
                <w:szCs w:val="24"/>
              </w:rPr>
            </w:pPr>
            <w:r w:rsidRPr="00AD62EB">
              <w:rPr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i/>
                <w:sz w:val="24"/>
                <w:szCs w:val="24"/>
              </w:rPr>
              <w:t>4</w:t>
            </w:r>
            <w:r w:rsidRPr="00AD62EB">
              <w:rPr>
                <w:sz w:val="24"/>
                <w:szCs w:val="24"/>
              </w:rPr>
              <w:t xml:space="preserve"> «</w:t>
            </w:r>
            <w:r w:rsidRPr="00AD62EB">
              <w:rPr>
                <w:color w:val="000000"/>
                <w:sz w:val="24"/>
                <w:szCs w:val="24"/>
                <w:shd w:val="clear" w:color="auto" w:fill="FFFFFF"/>
              </w:rPr>
              <w:t>Настройка пользовательского интерфейса</w:t>
            </w:r>
            <w:r w:rsidRPr="00AD62EB">
              <w:rPr>
                <w:sz w:val="24"/>
                <w:szCs w:val="24"/>
              </w:rPr>
              <w:t>».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D83C1E" w:rsidRDefault="00DB4E39" w:rsidP="008C22A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AA2C57">
              <w:rPr>
                <w:i/>
                <w:sz w:val="24"/>
                <w:szCs w:val="24"/>
              </w:rPr>
              <w:t>Проверочная</w:t>
            </w:r>
            <w:r w:rsidR="001F476F" w:rsidRPr="00AD62EB">
              <w:rPr>
                <w:i/>
                <w:sz w:val="24"/>
                <w:szCs w:val="24"/>
              </w:rPr>
              <w:t xml:space="preserve"> работа №2</w:t>
            </w:r>
            <w:r w:rsidR="001F476F">
              <w:rPr>
                <w:sz w:val="24"/>
                <w:szCs w:val="24"/>
              </w:rPr>
              <w:t xml:space="preserve"> по теме       «</w:t>
            </w:r>
            <w:r w:rsidR="001F476F" w:rsidRPr="00D83C1E">
              <w:rPr>
                <w:sz w:val="24"/>
                <w:szCs w:val="24"/>
              </w:rPr>
              <w:t>Компьютер как универсальное устройство обработки информации</w:t>
            </w:r>
            <w:r w:rsidR="001F476F">
              <w:rPr>
                <w:sz w:val="24"/>
                <w:szCs w:val="24"/>
              </w:rPr>
              <w:t>»</w:t>
            </w:r>
            <w:r w:rsidR="00AA2C57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8C22AC">
            <w:pPr>
              <w:rPr>
                <w:sz w:val="24"/>
                <w:szCs w:val="24"/>
              </w:rPr>
            </w:pPr>
          </w:p>
        </w:tc>
      </w:tr>
      <w:tr w:rsidR="008C22AC" w:rsidRPr="00D83C1E" w:rsidTr="00B37ECA">
        <w:tc>
          <w:tcPr>
            <w:tcW w:w="786" w:type="dxa"/>
            <w:shd w:val="clear" w:color="auto" w:fill="auto"/>
          </w:tcPr>
          <w:p w:rsidR="008C22AC" w:rsidRPr="00D83C1E" w:rsidRDefault="008C22AC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D83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8C22AC" w:rsidRPr="00D83C1E" w:rsidRDefault="008C22AC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905" w:type="dxa"/>
            <w:shd w:val="clear" w:color="auto" w:fill="auto"/>
          </w:tcPr>
          <w:p w:rsidR="008C22AC" w:rsidRPr="00D83C1E" w:rsidRDefault="008C22AC" w:rsidP="008C22A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:rsidR="008C22AC" w:rsidRPr="00D83C1E" w:rsidRDefault="008C22AC" w:rsidP="008C22AC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 w:val="restart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8C22AC" w:rsidRDefault="00DB4E39" w:rsidP="008C22AC">
            <w:pPr>
              <w:pStyle w:val="a6"/>
              <w:ind w:left="-57" w:right="-57" w:firstLine="17"/>
              <w:jc w:val="left"/>
            </w:pPr>
            <w:r>
              <w:t>18.</w:t>
            </w:r>
            <w:r w:rsidR="001F476F" w:rsidRPr="008C22AC">
              <w:t xml:space="preserve">Формирование изображения на экране компьютера. 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8C22AC">
            <w:pPr>
              <w:rPr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8C22AC" w:rsidRDefault="00DB4E39" w:rsidP="008C22AC">
            <w:pPr>
              <w:pStyle w:val="a6"/>
              <w:ind w:left="-57" w:right="-57" w:firstLine="17"/>
              <w:jc w:val="left"/>
            </w:pPr>
            <w:r>
              <w:t>19.</w:t>
            </w:r>
            <w:r w:rsidR="001F476F" w:rsidRPr="008C22AC">
              <w:t>Компьютерная графика.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8C22AC">
            <w:pPr>
              <w:rPr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8C22AC" w:rsidRDefault="00DB4E39" w:rsidP="008C22AC">
            <w:pPr>
              <w:pStyle w:val="a6"/>
              <w:ind w:left="-57" w:right="-57" w:firstLine="17"/>
              <w:jc w:val="left"/>
            </w:pPr>
            <w:r>
              <w:t>20.</w:t>
            </w:r>
            <w:r w:rsidR="001F476F" w:rsidRPr="008C22AC">
              <w:t>Создание графических изображений.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8C22AC">
            <w:pPr>
              <w:rPr>
                <w:sz w:val="24"/>
                <w:szCs w:val="24"/>
              </w:rPr>
            </w:pPr>
            <w:r w:rsidRPr="008C22AC">
              <w:rPr>
                <w:i/>
                <w:sz w:val="24"/>
                <w:szCs w:val="24"/>
              </w:rPr>
              <w:t>Практическая работа №5</w:t>
            </w:r>
            <w:r w:rsidRPr="00D83C1E">
              <w:rPr>
                <w:sz w:val="24"/>
                <w:szCs w:val="24"/>
              </w:rPr>
              <w:t xml:space="preserve"> «Создание рисунков в векторном графическом редакторе».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8C22AC" w:rsidRDefault="00DB4E39" w:rsidP="008C22AC">
            <w:pPr>
              <w:pStyle w:val="a6"/>
              <w:ind w:left="-57" w:right="-57" w:firstLine="17"/>
              <w:jc w:val="left"/>
            </w:pPr>
            <w:r>
              <w:t>21.</w:t>
            </w:r>
            <w:r w:rsidR="00AA2C57">
              <w:rPr>
                <w:i/>
              </w:rPr>
              <w:t>Проверочная</w:t>
            </w:r>
            <w:r w:rsidR="001F476F" w:rsidRPr="008C22AC">
              <w:rPr>
                <w:i/>
              </w:rPr>
              <w:t xml:space="preserve"> работа №3</w:t>
            </w:r>
            <w:r w:rsidR="001F476F" w:rsidRPr="008C22AC">
              <w:t xml:space="preserve"> по теме «Обработка графической информации».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8C22AC">
            <w:pPr>
              <w:rPr>
                <w:sz w:val="24"/>
                <w:szCs w:val="24"/>
              </w:rPr>
            </w:pPr>
          </w:p>
        </w:tc>
      </w:tr>
      <w:tr w:rsidR="008C22AC" w:rsidRPr="00D83C1E" w:rsidTr="00B37ECA">
        <w:tc>
          <w:tcPr>
            <w:tcW w:w="786" w:type="dxa"/>
            <w:shd w:val="clear" w:color="auto" w:fill="auto"/>
          </w:tcPr>
          <w:p w:rsidR="008C22AC" w:rsidRPr="00D83C1E" w:rsidRDefault="008C22AC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98" w:type="dxa"/>
            <w:shd w:val="clear" w:color="auto" w:fill="auto"/>
          </w:tcPr>
          <w:p w:rsidR="008C22AC" w:rsidRPr="00D83C1E" w:rsidRDefault="008C22AC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D83C1E">
              <w:rPr>
                <w:b/>
                <w:sz w:val="24"/>
                <w:szCs w:val="24"/>
              </w:rPr>
              <w:t xml:space="preserve">Обработка </w:t>
            </w:r>
            <w:r>
              <w:rPr>
                <w:b/>
                <w:sz w:val="24"/>
                <w:szCs w:val="24"/>
              </w:rPr>
              <w:t>текстовой</w:t>
            </w:r>
            <w:r w:rsidRPr="00D83C1E">
              <w:rPr>
                <w:b/>
                <w:sz w:val="24"/>
                <w:szCs w:val="24"/>
              </w:rPr>
              <w:t xml:space="preserve"> информации</w:t>
            </w:r>
          </w:p>
        </w:tc>
        <w:tc>
          <w:tcPr>
            <w:tcW w:w="905" w:type="dxa"/>
            <w:shd w:val="clear" w:color="auto" w:fill="auto"/>
          </w:tcPr>
          <w:p w:rsidR="008C22AC" w:rsidRPr="00D83C1E" w:rsidRDefault="008C22AC" w:rsidP="008C22A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66" w:type="dxa"/>
            <w:shd w:val="clear" w:color="auto" w:fill="auto"/>
          </w:tcPr>
          <w:p w:rsidR="008C22AC" w:rsidRPr="00D83C1E" w:rsidRDefault="008C22AC" w:rsidP="008C22AC">
            <w:pPr>
              <w:rPr>
                <w:b/>
                <w:sz w:val="24"/>
                <w:szCs w:val="24"/>
              </w:rPr>
            </w:pPr>
          </w:p>
        </w:tc>
      </w:tr>
      <w:tr w:rsidR="001F476F" w:rsidRPr="00D83C1E" w:rsidTr="00B37ECA">
        <w:tc>
          <w:tcPr>
            <w:tcW w:w="786" w:type="dxa"/>
            <w:vMerge w:val="restart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141C11" w:rsidRDefault="00DB4E39" w:rsidP="008C22AC">
            <w:pPr>
              <w:pStyle w:val="ad"/>
              <w:spacing w:before="0" w:beforeAutospacing="0" w:after="0" w:afterAutospacing="0"/>
            </w:pPr>
            <w:r>
              <w:t>22.</w:t>
            </w:r>
            <w:r w:rsidR="001F476F" w:rsidRPr="00141C11">
              <w:t xml:space="preserve">Текстовые документы и технологии их создания. 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2350CA">
            <w:pPr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 xml:space="preserve"> </w:t>
            </w:r>
            <w:r w:rsidRPr="00D83C1E">
              <w:rPr>
                <w:i/>
                <w:sz w:val="24"/>
                <w:szCs w:val="24"/>
              </w:rPr>
              <w:t xml:space="preserve">  Практическая работа № </w:t>
            </w:r>
            <w:r>
              <w:rPr>
                <w:i/>
                <w:sz w:val="24"/>
                <w:szCs w:val="24"/>
              </w:rPr>
              <w:t>6</w:t>
            </w:r>
            <w:r w:rsidRPr="00D83C1E">
              <w:rPr>
                <w:sz w:val="24"/>
                <w:szCs w:val="24"/>
              </w:rPr>
              <w:t xml:space="preserve"> «Тренировка ввода текстовой и числовой информации с помощью клавиатурного тренажёра».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141C11" w:rsidRDefault="00DB4E39" w:rsidP="008C22AC">
            <w:pPr>
              <w:pStyle w:val="ad"/>
              <w:spacing w:before="0" w:beforeAutospacing="0" w:after="0" w:afterAutospacing="0"/>
            </w:pPr>
            <w:r>
              <w:t>23.</w:t>
            </w:r>
            <w:r w:rsidR="001F476F" w:rsidRPr="00141C11">
              <w:t xml:space="preserve">Создание текстовых документов на компьютере. 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8C22A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1F476F" w:rsidRPr="00D83C1E" w:rsidRDefault="001F476F" w:rsidP="002350CA">
            <w:pPr>
              <w:rPr>
                <w:sz w:val="24"/>
                <w:szCs w:val="24"/>
              </w:rPr>
            </w:pPr>
            <w:r w:rsidRPr="00D83C1E">
              <w:rPr>
                <w:i/>
                <w:sz w:val="24"/>
                <w:szCs w:val="24"/>
              </w:rPr>
              <w:t xml:space="preserve">Практическая работа № </w:t>
            </w:r>
            <w:r>
              <w:rPr>
                <w:i/>
                <w:sz w:val="24"/>
                <w:szCs w:val="24"/>
              </w:rPr>
              <w:t xml:space="preserve">7 </w:t>
            </w:r>
            <w:r w:rsidRPr="001F476F">
              <w:rPr>
                <w:sz w:val="24"/>
                <w:szCs w:val="24"/>
              </w:rPr>
              <w:t>«Работа с фрагментами текста»</w:t>
            </w:r>
            <w:r w:rsidR="00CE54D5">
              <w:rPr>
                <w:sz w:val="24"/>
                <w:szCs w:val="24"/>
              </w:rPr>
              <w:t>.</w:t>
            </w:r>
          </w:p>
        </w:tc>
      </w:tr>
      <w:tr w:rsidR="001F476F" w:rsidRPr="00D83C1E" w:rsidTr="00B37ECA">
        <w:tc>
          <w:tcPr>
            <w:tcW w:w="786" w:type="dxa"/>
            <w:vMerge/>
            <w:shd w:val="clear" w:color="auto" w:fill="auto"/>
          </w:tcPr>
          <w:p w:rsidR="001F476F" w:rsidRPr="00D83C1E" w:rsidRDefault="001F476F" w:rsidP="002350CA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1F476F" w:rsidRPr="00141C11" w:rsidRDefault="00DB4E39" w:rsidP="00DB4E39">
            <w:pPr>
              <w:pStyle w:val="ad"/>
              <w:spacing w:before="0" w:beforeAutospacing="0" w:after="0" w:afterAutospacing="0"/>
            </w:pPr>
            <w:r>
              <w:t>24.</w:t>
            </w:r>
            <w:r w:rsidR="001F476F">
              <w:t>Прямое и</w:t>
            </w:r>
            <w:r w:rsidR="001F476F" w:rsidRPr="00141C11">
              <w:t xml:space="preserve"> </w:t>
            </w:r>
            <w:r w:rsidR="001F476F">
              <w:t>с</w:t>
            </w:r>
            <w:r w:rsidR="001F476F" w:rsidRPr="00141C11">
              <w:t>тилевое форматирование</w:t>
            </w:r>
            <w:r w:rsidR="001F476F">
              <w:t>.</w:t>
            </w:r>
          </w:p>
        </w:tc>
        <w:tc>
          <w:tcPr>
            <w:tcW w:w="905" w:type="dxa"/>
            <w:shd w:val="clear" w:color="auto" w:fill="auto"/>
          </w:tcPr>
          <w:p w:rsidR="001F476F" w:rsidRPr="00D83C1E" w:rsidRDefault="001F476F" w:rsidP="002350C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1F476F" w:rsidP="00767415">
            <w:pPr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 xml:space="preserve">  </w:t>
            </w:r>
            <w:r w:rsidR="00767415" w:rsidRPr="001F476F">
              <w:rPr>
                <w:i/>
                <w:sz w:val="24"/>
                <w:szCs w:val="24"/>
              </w:rPr>
              <w:t xml:space="preserve"> Практическая работа № </w:t>
            </w:r>
            <w:r w:rsidR="00767415">
              <w:rPr>
                <w:i/>
                <w:sz w:val="24"/>
                <w:szCs w:val="24"/>
              </w:rPr>
              <w:t>8</w:t>
            </w:r>
            <w:r w:rsidR="00767415" w:rsidRPr="00D83C1E">
              <w:rPr>
                <w:sz w:val="24"/>
                <w:szCs w:val="24"/>
              </w:rPr>
              <w:t xml:space="preserve">  «Форматирование символов и абзацев».</w:t>
            </w:r>
          </w:p>
          <w:p w:rsidR="001F476F" w:rsidRPr="00D83C1E" w:rsidRDefault="001F476F" w:rsidP="002350CA">
            <w:pPr>
              <w:rPr>
                <w:sz w:val="24"/>
                <w:szCs w:val="24"/>
              </w:rPr>
            </w:pP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141C11" w:rsidRDefault="00DB4E39" w:rsidP="00DB4E39">
            <w:pPr>
              <w:pStyle w:val="ad"/>
              <w:spacing w:before="0" w:beforeAutospacing="0" w:after="0" w:afterAutospacing="0"/>
            </w:pPr>
            <w:r>
              <w:t>25.</w:t>
            </w:r>
            <w:r w:rsidR="00767415">
              <w:t>Структурирование и визуализация информации в текстовых документах.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rPr>
                <w:sz w:val="24"/>
                <w:szCs w:val="24"/>
              </w:rPr>
            </w:pPr>
            <w:r w:rsidRPr="001F476F">
              <w:rPr>
                <w:i/>
                <w:sz w:val="24"/>
                <w:szCs w:val="24"/>
              </w:rPr>
              <w:t>Практическая работа № 9</w:t>
            </w:r>
            <w:r w:rsidRPr="00D83C1E">
              <w:rPr>
                <w:sz w:val="24"/>
                <w:szCs w:val="24"/>
              </w:rPr>
              <w:t xml:space="preserve"> «Создание и форматирование списков».</w:t>
            </w: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767415" w:rsidRDefault="00DB4E39" w:rsidP="00DB4E39">
            <w:pPr>
              <w:pStyle w:val="a6"/>
              <w:ind w:left="56" w:hanging="56"/>
              <w:jc w:val="left"/>
              <w:rPr>
                <w:bCs/>
              </w:rPr>
            </w:pPr>
            <w:r>
              <w:rPr>
                <w:bCs/>
              </w:rPr>
              <w:t>26.</w:t>
            </w:r>
            <w:r w:rsidR="00767415">
              <w:rPr>
                <w:bCs/>
              </w:rPr>
              <w:t>Создание и редактирование таблиц</w:t>
            </w:r>
            <w:r w:rsidR="0047253B">
              <w:rPr>
                <w:bCs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ind w:right="-108"/>
              <w:rPr>
                <w:sz w:val="24"/>
                <w:szCs w:val="24"/>
              </w:rPr>
            </w:pPr>
            <w:r w:rsidRPr="001F476F">
              <w:rPr>
                <w:i/>
                <w:sz w:val="24"/>
                <w:szCs w:val="24"/>
              </w:rPr>
              <w:t>Практическая работа № 10</w:t>
            </w:r>
            <w:r w:rsidRPr="00D83C1E">
              <w:rPr>
                <w:sz w:val="24"/>
                <w:szCs w:val="24"/>
              </w:rPr>
              <w:t xml:space="preserve">  «Вставка в документ таблицы, её форматирование и заполнение данными».</w:t>
            </w: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141C11" w:rsidRDefault="00DB4E39" w:rsidP="00DB4E3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  <w:r w:rsidR="00767415">
              <w:rPr>
                <w:sz w:val="24"/>
                <w:szCs w:val="24"/>
              </w:rPr>
              <w:t>Графические изображения</w:t>
            </w:r>
            <w:r w:rsidR="0047253B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ind w:right="-108"/>
              <w:rPr>
                <w:sz w:val="24"/>
                <w:szCs w:val="24"/>
              </w:rPr>
            </w:pPr>
            <w:r w:rsidRPr="001F476F">
              <w:rPr>
                <w:i/>
                <w:sz w:val="24"/>
                <w:szCs w:val="24"/>
              </w:rPr>
              <w:t>Практическая работа № 1</w:t>
            </w:r>
            <w:r>
              <w:rPr>
                <w:i/>
                <w:sz w:val="24"/>
                <w:szCs w:val="24"/>
              </w:rPr>
              <w:t>1</w:t>
            </w:r>
            <w:r w:rsidRPr="00D83C1E">
              <w:rPr>
                <w:sz w:val="24"/>
                <w:szCs w:val="24"/>
              </w:rPr>
              <w:t xml:space="preserve"> </w:t>
            </w:r>
            <w:r w:rsidRPr="0076741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Создание схем. Вставка рисунков</w:t>
            </w:r>
            <w:r w:rsidRPr="0076741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  <w:r w:rsidRPr="00767415">
              <w:rPr>
                <w:sz w:val="24"/>
                <w:szCs w:val="24"/>
              </w:rPr>
              <w:t xml:space="preserve"> </w:t>
            </w: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141C11" w:rsidRDefault="00DB4E39" w:rsidP="00DB4E3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  <w:r w:rsidR="00767415" w:rsidRPr="00141C11">
              <w:rPr>
                <w:sz w:val="24"/>
                <w:szCs w:val="24"/>
              </w:rPr>
              <w:t>Распознавание текста и системы компьютерного перевода</w:t>
            </w:r>
            <w:r w:rsidR="0047253B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ind w:right="-108"/>
              <w:rPr>
                <w:sz w:val="24"/>
                <w:szCs w:val="24"/>
              </w:rPr>
            </w:pP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D83C1E" w:rsidRDefault="00DB4E39" w:rsidP="00DB4E3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="00767415" w:rsidRPr="00141C11">
              <w:rPr>
                <w:sz w:val="24"/>
                <w:szCs w:val="24"/>
              </w:rPr>
              <w:t>Оценка количественных параметров текстовых документов</w:t>
            </w:r>
            <w:r w:rsidR="0047253B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rPr>
                <w:sz w:val="24"/>
                <w:szCs w:val="24"/>
              </w:rPr>
            </w:pP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AA2C57" w:rsidRDefault="00DB4E39" w:rsidP="00DB4E3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="00AA2C57">
              <w:rPr>
                <w:i/>
                <w:sz w:val="24"/>
                <w:szCs w:val="24"/>
              </w:rPr>
              <w:t>Проверочная</w:t>
            </w:r>
            <w:r w:rsidR="00767415" w:rsidRPr="00AA2C57">
              <w:rPr>
                <w:i/>
                <w:sz w:val="24"/>
                <w:szCs w:val="24"/>
              </w:rPr>
              <w:t xml:space="preserve"> работа №4</w:t>
            </w:r>
            <w:r w:rsidR="00767415" w:rsidRPr="00AA2C57">
              <w:rPr>
                <w:sz w:val="24"/>
                <w:szCs w:val="24"/>
              </w:rPr>
              <w:t xml:space="preserve"> по теме «Обработка </w:t>
            </w:r>
            <w:r w:rsidR="000B0F4D">
              <w:rPr>
                <w:sz w:val="24"/>
                <w:szCs w:val="24"/>
              </w:rPr>
              <w:t>текстовой</w:t>
            </w:r>
            <w:r w:rsidR="00767415" w:rsidRPr="00AA2C57">
              <w:rPr>
                <w:sz w:val="24"/>
                <w:szCs w:val="24"/>
              </w:rPr>
              <w:t xml:space="preserve"> информации».</w:t>
            </w:r>
          </w:p>
        </w:tc>
        <w:tc>
          <w:tcPr>
            <w:tcW w:w="905" w:type="dxa"/>
            <w:shd w:val="clear" w:color="auto" w:fill="auto"/>
          </w:tcPr>
          <w:p w:rsidR="00767415" w:rsidRPr="00AA2C57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A2C57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rPr>
                <w:sz w:val="24"/>
                <w:szCs w:val="24"/>
              </w:rPr>
            </w:pPr>
          </w:p>
        </w:tc>
      </w:tr>
      <w:tr w:rsidR="00767415" w:rsidRPr="00D83C1E" w:rsidTr="00B37ECA">
        <w:tc>
          <w:tcPr>
            <w:tcW w:w="786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83C1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Мультимедиа</w:t>
            </w:r>
            <w:r w:rsidR="0047253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rPr>
                <w:b/>
                <w:sz w:val="24"/>
                <w:szCs w:val="24"/>
              </w:rPr>
            </w:pPr>
          </w:p>
        </w:tc>
      </w:tr>
      <w:tr w:rsidR="00767415" w:rsidRPr="00D83C1E" w:rsidTr="00B37ECA">
        <w:tc>
          <w:tcPr>
            <w:tcW w:w="786" w:type="dxa"/>
            <w:vMerge w:val="restart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0147EE" w:rsidRDefault="00DB4E39" w:rsidP="0076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767415" w:rsidRPr="000147EE">
              <w:rPr>
                <w:sz w:val="24"/>
                <w:szCs w:val="24"/>
              </w:rPr>
              <w:t xml:space="preserve">Технология мультимедиа. </w:t>
            </w:r>
            <w:r w:rsidR="00F94452" w:rsidRPr="000147EE">
              <w:rPr>
                <w:sz w:val="24"/>
                <w:szCs w:val="24"/>
              </w:rPr>
              <w:t xml:space="preserve"> Компьютерные презентации.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rPr>
                <w:sz w:val="24"/>
                <w:szCs w:val="24"/>
              </w:rPr>
            </w:pP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0147EE" w:rsidRDefault="00DB4E39" w:rsidP="00767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  <w:r w:rsidR="00F94452" w:rsidRPr="000147EE">
              <w:rPr>
                <w:sz w:val="24"/>
                <w:szCs w:val="24"/>
              </w:rPr>
              <w:t>Создание мультимедийной презентации</w:t>
            </w:r>
            <w:r w:rsidR="00F94452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F94452" w:rsidRDefault="00F94452" w:rsidP="00767415">
            <w:pPr>
              <w:rPr>
                <w:sz w:val="24"/>
                <w:szCs w:val="24"/>
              </w:rPr>
            </w:pPr>
            <w:r w:rsidRPr="001F476F">
              <w:rPr>
                <w:i/>
                <w:sz w:val="24"/>
                <w:szCs w:val="24"/>
              </w:rPr>
              <w:t>Практическая работа № 1</w:t>
            </w:r>
            <w:r>
              <w:rPr>
                <w:i/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«Создание презентации по теме «Персональный компьютер»</w:t>
            </w:r>
            <w:r w:rsidR="0047253B">
              <w:rPr>
                <w:sz w:val="24"/>
                <w:szCs w:val="24"/>
              </w:rPr>
              <w:t>.</w:t>
            </w:r>
          </w:p>
        </w:tc>
      </w:tr>
      <w:tr w:rsidR="00767415" w:rsidRPr="00D83C1E" w:rsidTr="00DB4E39">
        <w:trPr>
          <w:trHeight w:val="1149"/>
        </w:trPr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0147EE" w:rsidRDefault="00DB4E39" w:rsidP="00DB4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  <w:r w:rsidR="00E1135B">
              <w:rPr>
                <w:sz w:val="24"/>
                <w:szCs w:val="24"/>
              </w:rPr>
              <w:t>Звук и видео как составляющие мультимедиа</w:t>
            </w:r>
            <w:r w:rsidR="0047253B">
              <w:rPr>
                <w:sz w:val="24"/>
                <w:szCs w:val="24"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E1135B" w:rsidRDefault="00F94452" w:rsidP="00767415">
            <w:pPr>
              <w:rPr>
                <w:sz w:val="24"/>
                <w:szCs w:val="24"/>
              </w:rPr>
            </w:pPr>
            <w:r w:rsidRPr="001F476F">
              <w:rPr>
                <w:i/>
                <w:sz w:val="24"/>
                <w:szCs w:val="24"/>
              </w:rPr>
              <w:t>Практическая работа № 1</w:t>
            </w:r>
            <w:r w:rsidR="00E1135B">
              <w:rPr>
                <w:i/>
                <w:sz w:val="24"/>
                <w:szCs w:val="24"/>
              </w:rPr>
              <w:t xml:space="preserve">3 </w:t>
            </w:r>
            <w:r w:rsidR="00E1135B">
              <w:t xml:space="preserve"> «</w:t>
            </w:r>
            <w:r w:rsidR="00E1135B">
              <w:rPr>
                <w:sz w:val="24"/>
                <w:szCs w:val="24"/>
              </w:rPr>
              <w:t>Запись звукового файла</w:t>
            </w:r>
            <w:r w:rsidR="00E1135B" w:rsidRPr="00E1135B">
              <w:rPr>
                <w:sz w:val="24"/>
                <w:szCs w:val="24"/>
              </w:rPr>
              <w:t xml:space="preserve">  с различным качеством звучания (глубиной кодирования и частотой дискретизации)</w:t>
            </w:r>
            <w:r w:rsidR="00E1135B">
              <w:rPr>
                <w:sz w:val="24"/>
                <w:szCs w:val="24"/>
              </w:rPr>
              <w:t>»</w:t>
            </w:r>
            <w:r w:rsidR="00E1135B" w:rsidRPr="00E1135B">
              <w:rPr>
                <w:sz w:val="24"/>
                <w:szCs w:val="24"/>
              </w:rPr>
              <w:t>.</w:t>
            </w:r>
          </w:p>
        </w:tc>
      </w:tr>
      <w:tr w:rsidR="00767415" w:rsidRPr="00D83C1E" w:rsidTr="00B37ECA">
        <w:tc>
          <w:tcPr>
            <w:tcW w:w="786" w:type="dxa"/>
            <w:vMerge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shd w:val="clear" w:color="auto" w:fill="auto"/>
          </w:tcPr>
          <w:p w:rsidR="00767415" w:rsidRPr="0008752E" w:rsidRDefault="00DB4E39" w:rsidP="00DB4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  <w:r w:rsidR="006B2379">
              <w:rPr>
                <w:i/>
                <w:sz w:val="24"/>
                <w:szCs w:val="24"/>
              </w:rPr>
              <w:t xml:space="preserve">Итоговая работа </w:t>
            </w:r>
            <w:r w:rsidR="006B2379" w:rsidRPr="006B2379">
              <w:rPr>
                <w:sz w:val="24"/>
                <w:szCs w:val="24"/>
              </w:rPr>
              <w:t>«Создание презентации на свободную тему».</w:t>
            </w:r>
          </w:p>
        </w:tc>
        <w:tc>
          <w:tcPr>
            <w:tcW w:w="905" w:type="dxa"/>
            <w:shd w:val="clear" w:color="auto" w:fill="auto"/>
          </w:tcPr>
          <w:p w:rsidR="00767415" w:rsidRPr="00D83C1E" w:rsidRDefault="00767415" w:rsidP="0076741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1E">
              <w:rPr>
                <w:sz w:val="24"/>
                <w:szCs w:val="24"/>
              </w:rPr>
              <w:t>1</w:t>
            </w:r>
          </w:p>
        </w:tc>
        <w:tc>
          <w:tcPr>
            <w:tcW w:w="4166" w:type="dxa"/>
            <w:shd w:val="clear" w:color="auto" w:fill="auto"/>
          </w:tcPr>
          <w:p w:rsidR="00767415" w:rsidRPr="00D83C1E" w:rsidRDefault="00767415" w:rsidP="00767415">
            <w:pPr>
              <w:rPr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3B2FB5" w:rsidRDefault="000147EE" w:rsidP="000147EE">
      <w:pPr>
        <w:pStyle w:val="1"/>
        <w:tabs>
          <w:tab w:val="left" w:pos="4320"/>
        </w:tabs>
        <w:spacing w:line="276" w:lineRule="auto"/>
        <w:ind w:left="1200" w:right="354" w:firstLine="720"/>
        <w:jc w:val="center"/>
      </w:pPr>
      <w:r w:rsidRPr="00287863">
        <w:lastRenderedPageBreak/>
        <w:t xml:space="preserve">                     </w:t>
      </w:r>
    </w:p>
    <w:sectPr w:rsidR="003B2FB5" w:rsidSect="007F5DE1">
      <w:footerReference w:type="even" r:id="rId9"/>
      <w:footerReference w:type="default" r:id="rId10"/>
      <w:pgSz w:w="11906" w:h="16838" w:code="9"/>
      <w:pgMar w:top="709" w:right="567" w:bottom="567" w:left="1559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89B" w:rsidRDefault="00F7389B">
      <w:r>
        <w:separator/>
      </w:r>
    </w:p>
  </w:endnote>
  <w:endnote w:type="continuationSeparator" w:id="0">
    <w:p w:rsidR="00F7389B" w:rsidRDefault="00F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9B" w:rsidRDefault="00F7389B" w:rsidP="009A22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7389B" w:rsidRDefault="00F7389B" w:rsidP="009A22D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89B" w:rsidRDefault="00F7389B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B4E39">
      <w:rPr>
        <w:noProof/>
      </w:rPr>
      <w:t>8</w:t>
    </w:r>
    <w:r>
      <w:rPr>
        <w:noProof/>
      </w:rPr>
      <w:fldChar w:fldCharType="end"/>
    </w:r>
  </w:p>
  <w:p w:rsidR="00F7389B" w:rsidRDefault="00F738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89B" w:rsidRDefault="00F7389B">
      <w:r>
        <w:separator/>
      </w:r>
    </w:p>
  </w:footnote>
  <w:footnote w:type="continuationSeparator" w:id="0">
    <w:p w:rsidR="00F7389B" w:rsidRDefault="00F7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454" w:hanging="94"/>
      </w:pPr>
      <w:rPr>
        <w:b/>
        <w:bCs/>
        <w:i/>
        <w:color w:val="000000"/>
        <w:sz w:val="32"/>
        <w:szCs w:val="3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333333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74"/>
        </w:tabs>
        <w:ind w:left="454" w:hanging="284"/>
      </w:pPr>
      <w:rPr>
        <w:rFonts w:ascii="Symbol" w:hAnsi="Symbol" w:cs="Times New Roman" w:hint="default"/>
        <w:b/>
        <w:bCs/>
        <w:i/>
        <w:color w:val="000000"/>
        <w:sz w:val="24"/>
        <w:szCs w:val="32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/>
        <w:color w:val="000000"/>
        <w:sz w:val="32"/>
        <w:szCs w:val="32"/>
        <w:shd w:val="clear" w:color="auto" w:fill="FFFFFF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iCs/>
        <w:color w:val="333333"/>
        <w:sz w:val="24"/>
        <w:szCs w:val="24"/>
        <w:shd w:val="clear" w:color="auto" w:fill="FFFFFF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0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85B42A9"/>
    <w:multiLevelType w:val="hybridMultilevel"/>
    <w:tmpl w:val="FD5C6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D3B6F"/>
    <w:multiLevelType w:val="hybridMultilevel"/>
    <w:tmpl w:val="93161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134D"/>
    <w:multiLevelType w:val="hybridMultilevel"/>
    <w:tmpl w:val="5556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5" w15:restartNumberingAfterBreak="0">
    <w:nsid w:val="744B21B4"/>
    <w:multiLevelType w:val="hybridMultilevel"/>
    <w:tmpl w:val="6E02D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46819"/>
    <w:multiLevelType w:val="hybridMultilevel"/>
    <w:tmpl w:val="92FA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5"/>
  </w:num>
  <w:num w:numId="5">
    <w:abstractNumId w:val="13"/>
  </w:num>
  <w:num w:numId="6">
    <w:abstractNumId w:val="11"/>
  </w:num>
  <w:num w:numId="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D6C"/>
    <w:rsid w:val="00004150"/>
    <w:rsid w:val="00006394"/>
    <w:rsid w:val="00011C17"/>
    <w:rsid w:val="000147EE"/>
    <w:rsid w:val="000169F8"/>
    <w:rsid w:val="000241F2"/>
    <w:rsid w:val="00046DE0"/>
    <w:rsid w:val="0008752E"/>
    <w:rsid w:val="00094A91"/>
    <w:rsid w:val="000B01A5"/>
    <w:rsid w:val="000B0F4D"/>
    <w:rsid w:val="000B4418"/>
    <w:rsid w:val="000C4DED"/>
    <w:rsid w:val="000D730C"/>
    <w:rsid w:val="00102E22"/>
    <w:rsid w:val="00121F0E"/>
    <w:rsid w:val="00141C11"/>
    <w:rsid w:val="00150A8C"/>
    <w:rsid w:val="0015259E"/>
    <w:rsid w:val="00154683"/>
    <w:rsid w:val="00155EC5"/>
    <w:rsid w:val="00156E3B"/>
    <w:rsid w:val="00164D0D"/>
    <w:rsid w:val="00172BAC"/>
    <w:rsid w:val="0018150C"/>
    <w:rsid w:val="00190B69"/>
    <w:rsid w:val="001A0374"/>
    <w:rsid w:val="001A6F30"/>
    <w:rsid w:val="001B445A"/>
    <w:rsid w:val="001B62EE"/>
    <w:rsid w:val="001C5DEC"/>
    <w:rsid w:val="001C700A"/>
    <w:rsid w:val="001D71BB"/>
    <w:rsid w:val="001E2624"/>
    <w:rsid w:val="001F2C96"/>
    <w:rsid w:val="001F476F"/>
    <w:rsid w:val="002008C1"/>
    <w:rsid w:val="002350CA"/>
    <w:rsid w:val="00252C41"/>
    <w:rsid w:val="00254E37"/>
    <w:rsid w:val="002706AB"/>
    <w:rsid w:val="00275854"/>
    <w:rsid w:val="002961BA"/>
    <w:rsid w:val="002A5FA6"/>
    <w:rsid w:val="002F20AA"/>
    <w:rsid w:val="002F6D6A"/>
    <w:rsid w:val="00302D64"/>
    <w:rsid w:val="00306F87"/>
    <w:rsid w:val="00307672"/>
    <w:rsid w:val="00324A54"/>
    <w:rsid w:val="003254BB"/>
    <w:rsid w:val="00331750"/>
    <w:rsid w:val="00335BFE"/>
    <w:rsid w:val="003400C1"/>
    <w:rsid w:val="00361709"/>
    <w:rsid w:val="00363671"/>
    <w:rsid w:val="0036403A"/>
    <w:rsid w:val="00364232"/>
    <w:rsid w:val="00370B54"/>
    <w:rsid w:val="00391226"/>
    <w:rsid w:val="003A746F"/>
    <w:rsid w:val="003B2FB5"/>
    <w:rsid w:val="003B4730"/>
    <w:rsid w:val="003C7748"/>
    <w:rsid w:val="003F49A7"/>
    <w:rsid w:val="004010EE"/>
    <w:rsid w:val="00414C64"/>
    <w:rsid w:val="004150D9"/>
    <w:rsid w:val="004246A2"/>
    <w:rsid w:val="00450D17"/>
    <w:rsid w:val="004510A3"/>
    <w:rsid w:val="0045594C"/>
    <w:rsid w:val="0046077B"/>
    <w:rsid w:val="004665D2"/>
    <w:rsid w:val="004672D9"/>
    <w:rsid w:val="0047253B"/>
    <w:rsid w:val="004753C3"/>
    <w:rsid w:val="004839D9"/>
    <w:rsid w:val="004921BA"/>
    <w:rsid w:val="004E425B"/>
    <w:rsid w:val="004F5F4C"/>
    <w:rsid w:val="0050269D"/>
    <w:rsid w:val="005351DE"/>
    <w:rsid w:val="005363B0"/>
    <w:rsid w:val="0054255D"/>
    <w:rsid w:val="005441C5"/>
    <w:rsid w:val="00550215"/>
    <w:rsid w:val="005A3AC6"/>
    <w:rsid w:val="005B1FD5"/>
    <w:rsid w:val="005C4EBE"/>
    <w:rsid w:val="005F6565"/>
    <w:rsid w:val="0060319A"/>
    <w:rsid w:val="00603747"/>
    <w:rsid w:val="00623430"/>
    <w:rsid w:val="00637604"/>
    <w:rsid w:val="00637C23"/>
    <w:rsid w:val="00654182"/>
    <w:rsid w:val="0065799A"/>
    <w:rsid w:val="0066122A"/>
    <w:rsid w:val="006740A4"/>
    <w:rsid w:val="006A11AF"/>
    <w:rsid w:val="006B0817"/>
    <w:rsid w:val="006B0ABA"/>
    <w:rsid w:val="006B2379"/>
    <w:rsid w:val="006C6E9A"/>
    <w:rsid w:val="006D2320"/>
    <w:rsid w:val="006F1935"/>
    <w:rsid w:val="006F7809"/>
    <w:rsid w:val="007063A7"/>
    <w:rsid w:val="00710CC4"/>
    <w:rsid w:val="007243B5"/>
    <w:rsid w:val="00726F42"/>
    <w:rsid w:val="007364E5"/>
    <w:rsid w:val="00750AF0"/>
    <w:rsid w:val="00753015"/>
    <w:rsid w:val="00767415"/>
    <w:rsid w:val="00791B29"/>
    <w:rsid w:val="0079352F"/>
    <w:rsid w:val="00795D71"/>
    <w:rsid w:val="007A55FA"/>
    <w:rsid w:val="007C30BF"/>
    <w:rsid w:val="007C415E"/>
    <w:rsid w:val="007E5AE6"/>
    <w:rsid w:val="007F5DE1"/>
    <w:rsid w:val="00804B41"/>
    <w:rsid w:val="0082499B"/>
    <w:rsid w:val="0084426A"/>
    <w:rsid w:val="0084529D"/>
    <w:rsid w:val="0085182C"/>
    <w:rsid w:val="008565C3"/>
    <w:rsid w:val="008575D8"/>
    <w:rsid w:val="00863E22"/>
    <w:rsid w:val="00880394"/>
    <w:rsid w:val="00881CC9"/>
    <w:rsid w:val="00881D2E"/>
    <w:rsid w:val="008948F6"/>
    <w:rsid w:val="008A5261"/>
    <w:rsid w:val="008C1DEA"/>
    <w:rsid w:val="008C22AC"/>
    <w:rsid w:val="008C6006"/>
    <w:rsid w:val="008C747D"/>
    <w:rsid w:val="008D7F20"/>
    <w:rsid w:val="008F6260"/>
    <w:rsid w:val="00902D16"/>
    <w:rsid w:val="0090438F"/>
    <w:rsid w:val="00916C20"/>
    <w:rsid w:val="00921B76"/>
    <w:rsid w:val="009251F0"/>
    <w:rsid w:val="009421B0"/>
    <w:rsid w:val="0095621A"/>
    <w:rsid w:val="00974D33"/>
    <w:rsid w:val="00982400"/>
    <w:rsid w:val="009A22D7"/>
    <w:rsid w:val="009A3F4B"/>
    <w:rsid w:val="009C4ABB"/>
    <w:rsid w:val="009D2F7C"/>
    <w:rsid w:val="009D3310"/>
    <w:rsid w:val="009F4960"/>
    <w:rsid w:val="00A000CD"/>
    <w:rsid w:val="00A015E8"/>
    <w:rsid w:val="00A03508"/>
    <w:rsid w:val="00A144B9"/>
    <w:rsid w:val="00A22BEE"/>
    <w:rsid w:val="00A305F7"/>
    <w:rsid w:val="00A40937"/>
    <w:rsid w:val="00A421CB"/>
    <w:rsid w:val="00A50D1C"/>
    <w:rsid w:val="00A56E72"/>
    <w:rsid w:val="00A71D5C"/>
    <w:rsid w:val="00A740C7"/>
    <w:rsid w:val="00A773B6"/>
    <w:rsid w:val="00A80361"/>
    <w:rsid w:val="00AA2C57"/>
    <w:rsid w:val="00AB36FD"/>
    <w:rsid w:val="00AC31BD"/>
    <w:rsid w:val="00AC622C"/>
    <w:rsid w:val="00AD472A"/>
    <w:rsid w:val="00AD62EB"/>
    <w:rsid w:val="00AE11B1"/>
    <w:rsid w:val="00B13FDF"/>
    <w:rsid w:val="00B23540"/>
    <w:rsid w:val="00B30713"/>
    <w:rsid w:val="00B37ECA"/>
    <w:rsid w:val="00B43C07"/>
    <w:rsid w:val="00B51CEC"/>
    <w:rsid w:val="00B5496E"/>
    <w:rsid w:val="00B843E4"/>
    <w:rsid w:val="00B93979"/>
    <w:rsid w:val="00B95262"/>
    <w:rsid w:val="00BA0C26"/>
    <w:rsid w:val="00BA5455"/>
    <w:rsid w:val="00BB3586"/>
    <w:rsid w:val="00BE1C6F"/>
    <w:rsid w:val="00BE5069"/>
    <w:rsid w:val="00C06480"/>
    <w:rsid w:val="00C14DF0"/>
    <w:rsid w:val="00C315BE"/>
    <w:rsid w:val="00C63EB6"/>
    <w:rsid w:val="00C71A27"/>
    <w:rsid w:val="00C83579"/>
    <w:rsid w:val="00C92505"/>
    <w:rsid w:val="00C94BA6"/>
    <w:rsid w:val="00C96817"/>
    <w:rsid w:val="00CA202C"/>
    <w:rsid w:val="00CC2838"/>
    <w:rsid w:val="00CE54D5"/>
    <w:rsid w:val="00CF6E9F"/>
    <w:rsid w:val="00D17D6C"/>
    <w:rsid w:val="00D20CA2"/>
    <w:rsid w:val="00D345CD"/>
    <w:rsid w:val="00D431EB"/>
    <w:rsid w:val="00D57AD7"/>
    <w:rsid w:val="00D62C1C"/>
    <w:rsid w:val="00D630E3"/>
    <w:rsid w:val="00DA693A"/>
    <w:rsid w:val="00DB4E39"/>
    <w:rsid w:val="00DD1FE5"/>
    <w:rsid w:val="00DF5F1B"/>
    <w:rsid w:val="00E01675"/>
    <w:rsid w:val="00E1135B"/>
    <w:rsid w:val="00E14675"/>
    <w:rsid w:val="00E217BA"/>
    <w:rsid w:val="00E22E23"/>
    <w:rsid w:val="00E56A61"/>
    <w:rsid w:val="00E642CF"/>
    <w:rsid w:val="00E6433A"/>
    <w:rsid w:val="00E73CBE"/>
    <w:rsid w:val="00E75EF7"/>
    <w:rsid w:val="00E87819"/>
    <w:rsid w:val="00E92F50"/>
    <w:rsid w:val="00EB1996"/>
    <w:rsid w:val="00EB3CE6"/>
    <w:rsid w:val="00EC0DCD"/>
    <w:rsid w:val="00EC32DE"/>
    <w:rsid w:val="00EC6229"/>
    <w:rsid w:val="00ED0FA3"/>
    <w:rsid w:val="00EE5A23"/>
    <w:rsid w:val="00EE7F3A"/>
    <w:rsid w:val="00F119DD"/>
    <w:rsid w:val="00F23822"/>
    <w:rsid w:val="00F37000"/>
    <w:rsid w:val="00F47BD4"/>
    <w:rsid w:val="00F6622F"/>
    <w:rsid w:val="00F7389B"/>
    <w:rsid w:val="00F754D6"/>
    <w:rsid w:val="00F93899"/>
    <w:rsid w:val="00F94452"/>
    <w:rsid w:val="00FB10E7"/>
    <w:rsid w:val="00FB6E34"/>
    <w:rsid w:val="00FD0E76"/>
    <w:rsid w:val="00FE3CEE"/>
    <w:rsid w:val="00FE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AED98"/>
  <w15:docId w15:val="{D893D21E-6C86-44B3-97F4-30EC5FF4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D6C"/>
    <w:rPr>
      <w:sz w:val="22"/>
    </w:rPr>
  </w:style>
  <w:style w:type="paragraph" w:styleId="1">
    <w:name w:val="heading 1"/>
    <w:basedOn w:val="a"/>
    <w:next w:val="a"/>
    <w:link w:val="10"/>
    <w:qFormat/>
    <w:rsid w:val="00D17D6C"/>
    <w:pPr>
      <w:keepNext/>
      <w:jc w:val="both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D17D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17D6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17D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7D6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D17D6C"/>
    <w:pPr>
      <w:spacing w:line="360" w:lineRule="auto"/>
      <w:jc w:val="both"/>
    </w:pPr>
    <w:rPr>
      <w:sz w:val="28"/>
    </w:rPr>
  </w:style>
  <w:style w:type="paragraph" w:styleId="a6">
    <w:name w:val="Body Text Indent"/>
    <w:basedOn w:val="a"/>
    <w:link w:val="a7"/>
    <w:rsid w:val="00D17D6C"/>
    <w:pPr>
      <w:ind w:firstLine="708"/>
      <w:jc w:val="both"/>
    </w:pPr>
    <w:rPr>
      <w:sz w:val="24"/>
      <w:szCs w:val="24"/>
    </w:rPr>
  </w:style>
  <w:style w:type="table" w:styleId="a8">
    <w:name w:val="Table Grid"/>
    <w:basedOn w:val="a1"/>
    <w:rsid w:val="00D17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rsid w:val="00D17D6C"/>
    <w:pPr>
      <w:spacing w:after="120" w:line="480" w:lineRule="auto"/>
    </w:pPr>
  </w:style>
  <w:style w:type="paragraph" w:styleId="31">
    <w:name w:val="Body Text 3"/>
    <w:basedOn w:val="a"/>
    <w:rsid w:val="00D17D6C"/>
    <w:pPr>
      <w:spacing w:after="120"/>
    </w:pPr>
    <w:rPr>
      <w:sz w:val="16"/>
      <w:szCs w:val="16"/>
    </w:rPr>
  </w:style>
  <w:style w:type="paragraph" w:styleId="a9">
    <w:name w:val="footer"/>
    <w:basedOn w:val="a"/>
    <w:link w:val="aa"/>
    <w:uiPriority w:val="99"/>
    <w:rsid w:val="00D17D6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D17D6C"/>
  </w:style>
  <w:style w:type="paragraph" w:styleId="ac">
    <w:name w:val="header"/>
    <w:basedOn w:val="a"/>
    <w:rsid w:val="00D17D6C"/>
    <w:pPr>
      <w:tabs>
        <w:tab w:val="center" w:pos="4677"/>
        <w:tab w:val="right" w:pos="9355"/>
      </w:tabs>
    </w:pPr>
  </w:style>
  <w:style w:type="paragraph" w:styleId="ad">
    <w:name w:val="Normal (Web)"/>
    <w:basedOn w:val="a"/>
    <w:rsid w:val="00726F4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2961BA"/>
    <w:rPr>
      <w:sz w:val="22"/>
    </w:rPr>
  </w:style>
  <w:style w:type="character" w:customStyle="1" w:styleId="a5">
    <w:name w:val="Основной текст Знак"/>
    <w:link w:val="a4"/>
    <w:rsid w:val="00AD472A"/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AD472A"/>
    <w:rPr>
      <w:sz w:val="24"/>
      <w:szCs w:val="24"/>
    </w:rPr>
  </w:style>
  <w:style w:type="character" w:customStyle="1" w:styleId="30">
    <w:name w:val="Заголовок 3 Знак"/>
    <w:link w:val="3"/>
    <w:rsid w:val="00B95262"/>
    <w:rPr>
      <w:rFonts w:ascii="Arial" w:hAnsi="Arial" w:cs="Arial"/>
      <w:b/>
      <w:bCs/>
      <w:sz w:val="26"/>
      <w:szCs w:val="26"/>
    </w:rPr>
  </w:style>
  <w:style w:type="character" w:styleId="ae">
    <w:name w:val="Hyperlink"/>
    <w:rsid w:val="00B95262"/>
    <w:rPr>
      <w:color w:val="0000FF"/>
      <w:u w:val="single"/>
    </w:rPr>
  </w:style>
  <w:style w:type="character" w:styleId="af">
    <w:name w:val="Strong"/>
    <w:qFormat/>
    <w:rsid w:val="008565C3"/>
    <w:rPr>
      <w:b/>
      <w:bCs/>
    </w:rPr>
  </w:style>
  <w:style w:type="character" w:customStyle="1" w:styleId="20">
    <w:name w:val="Заголовок 2 Знак"/>
    <w:link w:val="2"/>
    <w:rsid w:val="001C700A"/>
    <w:rPr>
      <w:rFonts w:ascii="Arial" w:hAnsi="Arial" w:cs="Arial"/>
      <w:b/>
      <w:bCs/>
      <w:i/>
      <w:iCs/>
      <w:sz w:val="28"/>
      <w:szCs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11C1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f0">
    <w:name w:val="footnote text"/>
    <w:basedOn w:val="a"/>
    <w:link w:val="af1"/>
    <w:rsid w:val="00B93979"/>
    <w:rPr>
      <w:rFonts w:eastAsia="Calibri"/>
      <w:sz w:val="20"/>
    </w:rPr>
  </w:style>
  <w:style w:type="character" w:customStyle="1" w:styleId="af1">
    <w:name w:val="Текст сноски Знак"/>
    <w:link w:val="af0"/>
    <w:rsid w:val="00B93979"/>
    <w:rPr>
      <w:rFonts w:eastAsia="Calibri"/>
    </w:rPr>
  </w:style>
  <w:style w:type="character" w:styleId="af2">
    <w:name w:val="footnote reference"/>
    <w:rsid w:val="00B93979"/>
    <w:rPr>
      <w:vertAlign w:val="superscript"/>
    </w:rPr>
  </w:style>
  <w:style w:type="paragraph" w:customStyle="1" w:styleId="Standard">
    <w:name w:val="Standard"/>
    <w:rsid w:val="0054255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af3">
    <w:name w:val="No Spacing"/>
    <w:qFormat/>
    <w:rsid w:val="0054255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425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Без интервала1"/>
    <w:rsid w:val="006740A4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740A4"/>
  </w:style>
  <w:style w:type="character" w:customStyle="1" w:styleId="hl">
    <w:name w:val="hl"/>
    <w:basedOn w:val="a0"/>
    <w:rsid w:val="006740A4"/>
  </w:style>
  <w:style w:type="character" w:customStyle="1" w:styleId="10">
    <w:name w:val="Заголовок 1 Знак"/>
    <w:basedOn w:val="a0"/>
    <w:link w:val="1"/>
    <w:rsid w:val="006740A4"/>
    <w:rPr>
      <w:b/>
      <w:sz w:val="24"/>
      <w:szCs w:val="24"/>
    </w:rPr>
  </w:style>
  <w:style w:type="paragraph" w:customStyle="1" w:styleId="Style4">
    <w:name w:val="Style4"/>
    <w:basedOn w:val="a"/>
    <w:rsid w:val="006740A4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sz w:val="24"/>
      <w:szCs w:val="24"/>
    </w:rPr>
  </w:style>
  <w:style w:type="character" w:customStyle="1" w:styleId="FontStyle43">
    <w:name w:val="Font Style43"/>
    <w:rsid w:val="006740A4"/>
    <w:rPr>
      <w:rFonts w:ascii="Times New Roman" w:hAnsi="Times New Roman" w:cs="Times New Roman" w:hint="default"/>
      <w:sz w:val="18"/>
      <w:szCs w:val="18"/>
    </w:rPr>
  </w:style>
  <w:style w:type="paragraph" w:customStyle="1" w:styleId="c2">
    <w:name w:val="c2"/>
    <w:basedOn w:val="a"/>
    <w:rsid w:val="006740A4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6740A4"/>
  </w:style>
  <w:style w:type="character" w:customStyle="1" w:styleId="c7">
    <w:name w:val="c7"/>
    <w:basedOn w:val="a0"/>
    <w:rsid w:val="006740A4"/>
  </w:style>
  <w:style w:type="paragraph" w:customStyle="1" w:styleId="af4">
    <w:name w:val="Знак Знак Знак Знак"/>
    <w:basedOn w:val="a"/>
    <w:rsid w:val="006740A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2">
    <w:name w:val="Без интервала2"/>
    <w:rsid w:val="006740A4"/>
    <w:rPr>
      <w:rFonts w:ascii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6740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12">
    <w:name w:val="Абзац списка1"/>
    <w:basedOn w:val="a"/>
    <w:rsid w:val="006740A4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740A4"/>
    <w:rPr>
      <w:rFonts w:ascii="Times New Roman" w:hAnsi="Times New Roman"/>
      <w:sz w:val="24"/>
      <w:u w:val="none"/>
      <w:effect w:val="none"/>
    </w:rPr>
  </w:style>
  <w:style w:type="character" w:customStyle="1" w:styleId="40">
    <w:name w:val="Заголовок 4 Знак"/>
    <w:basedOn w:val="a0"/>
    <w:link w:val="4"/>
    <w:rsid w:val="006740A4"/>
    <w:rPr>
      <w:b/>
      <w:bCs/>
      <w:sz w:val="28"/>
      <w:szCs w:val="28"/>
    </w:rPr>
  </w:style>
  <w:style w:type="character" w:customStyle="1" w:styleId="WW8Num1z0">
    <w:name w:val="WW8Num1z0"/>
    <w:rsid w:val="006740A4"/>
  </w:style>
  <w:style w:type="character" w:customStyle="1" w:styleId="WW8Num1z1">
    <w:name w:val="WW8Num1z1"/>
    <w:rsid w:val="006740A4"/>
  </w:style>
  <w:style w:type="character" w:customStyle="1" w:styleId="WW8Num1z2">
    <w:name w:val="WW8Num1z2"/>
    <w:rsid w:val="006740A4"/>
  </w:style>
  <w:style w:type="character" w:customStyle="1" w:styleId="WW8Num1z3">
    <w:name w:val="WW8Num1z3"/>
    <w:rsid w:val="006740A4"/>
  </w:style>
  <w:style w:type="character" w:customStyle="1" w:styleId="WW8Num1z4">
    <w:name w:val="WW8Num1z4"/>
    <w:rsid w:val="006740A4"/>
  </w:style>
  <w:style w:type="character" w:customStyle="1" w:styleId="WW8Num1z5">
    <w:name w:val="WW8Num1z5"/>
    <w:rsid w:val="006740A4"/>
  </w:style>
  <w:style w:type="character" w:customStyle="1" w:styleId="WW8Num1z6">
    <w:name w:val="WW8Num1z6"/>
    <w:rsid w:val="006740A4"/>
  </w:style>
  <w:style w:type="character" w:customStyle="1" w:styleId="WW8Num1z7">
    <w:name w:val="WW8Num1z7"/>
    <w:rsid w:val="006740A4"/>
  </w:style>
  <w:style w:type="character" w:customStyle="1" w:styleId="WW8Num1z8">
    <w:name w:val="WW8Num1z8"/>
    <w:rsid w:val="006740A4"/>
  </w:style>
  <w:style w:type="character" w:customStyle="1" w:styleId="WW8Num2z0">
    <w:name w:val="WW8Num2z0"/>
    <w:rsid w:val="006740A4"/>
    <w:rPr>
      <w:b/>
      <w:bCs/>
      <w:i/>
      <w:color w:val="000000"/>
      <w:sz w:val="32"/>
      <w:szCs w:val="32"/>
    </w:rPr>
  </w:style>
  <w:style w:type="character" w:customStyle="1" w:styleId="WW8Num3z0">
    <w:name w:val="WW8Num3z0"/>
    <w:rsid w:val="006740A4"/>
    <w:rPr>
      <w:rFonts w:hint="default"/>
      <w:color w:val="333333"/>
      <w:sz w:val="24"/>
      <w:szCs w:val="24"/>
      <w:shd w:val="clear" w:color="auto" w:fill="FFFFFF"/>
    </w:rPr>
  </w:style>
  <w:style w:type="character" w:customStyle="1" w:styleId="WW8Num3z1">
    <w:name w:val="WW8Num3z1"/>
    <w:rsid w:val="006740A4"/>
    <w:rPr>
      <w:rFonts w:ascii="OpenSymbol" w:hAnsi="OpenSymbol" w:cs="Courier New" w:hint="default"/>
    </w:rPr>
  </w:style>
  <w:style w:type="character" w:customStyle="1" w:styleId="WW8Num4z0">
    <w:name w:val="WW8Num4z0"/>
    <w:rsid w:val="006740A4"/>
    <w:rPr>
      <w:b w:val="0"/>
      <w:bCs/>
      <w:szCs w:val="32"/>
    </w:rPr>
  </w:style>
  <w:style w:type="character" w:customStyle="1" w:styleId="WW8Num4z1">
    <w:name w:val="WW8Num4z1"/>
    <w:rsid w:val="006740A4"/>
    <w:rPr>
      <w:rFonts w:ascii="OpenSymbol" w:hAnsi="OpenSymbol" w:cs="OpenSymbol"/>
    </w:rPr>
  </w:style>
  <w:style w:type="character" w:customStyle="1" w:styleId="WW8Num5z0">
    <w:name w:val="WW8Num5z0"/>
    <w:rsid w:val="006740A4"/>
    <w:rPr>
      <w:rFonts w:hint="default"/>
      <w:b w:val="0"/>
    </w:rPr>
  </w:style>
  <w:style w:type="character" w:customStyle="1" w:styleId="WW8Num6z0">
    <w:name w:val="WW8Num6z0"/>
    <w:rsid w:val="006740A4"/>
    <w:rPr>
      <w:rFonts w:hint="default"/>
    </w:rPr>
  </w:style>
  <w:style w:type="character" w:customStyle="1" w:styleId="WW8Num7z0">
    <w:name w:val="WW8Num7z0"/>
    <w:rsid w:val="006740A4"/>
    <w:rPr>
      <w:rFonts w:hint="default"/>
      <w:sz w:val="24"/>
      <w:szCs w:val="24"/>
    </w:rPr>
  </w:style>
  <w:style w:type="character" w:customStyle="1" w:styleId="WW8Num8z0">
    <w:name w:val="WW8Num8z0"/>
    <w:rsid w:val="006740A4"/>
    <w:rPr>
      <w:rFonts w:ascii="Times New Roman" w:hAnsi="Times New Roman" w:cs="Times New Roman" w:hint="default"/>
      <w:b/>
      <w:bCs/>
      <w:i/>
      <w:color w:val="000000"/>
      <w:sz w:val="24"/>
      <w:szCs w:val="32"/>
    </w:rPr>
  </w:style>
  <w:style w:type="character" w:customStyle="1" w:styleId="WW8Num9z0">
    <w:name w:val="WW8Num9z0"/>
    <w:rsid w:val="006740A4"/>
    <w:rPr>
      <w:rFonts w:hint="default"/>
      <w:b/>
      <w:bCs/>
      <w:i/>
      <w:color w:val="000000"/>
      <w:sz w:val="32"/>
      <w:szCs w:val="32"/>
      <w:shd w:val="clear" w:color="auto" w:fill="FFFFFF"/>
    </w:rPr>
  </w:style>
  <w:style w:type="character" w:customStyle="1" w:styleId="WW8Num10z0">
    <w:name w:val="WW8Num10z0"/>
    <w:rsid w:val="006740A4"/>
    <w:rPr>
      <w:rFonts w:ascii="Symbol" w:hAnsi="Symbol" w:cs="Symbol" w:hint="default"/>
      <w:b w:val="0"/>
      <w:i w:val="0"/>
      <w:iCs/>
      <w:color w:val="333333"/>
      <w:sz w:val="24"/>
      <w:szCs w:val="24"/>
      <w:shd w:val="clear" w:color="auto" w:fill="FFFFFF"/>
    </w:rPr>
  </w:style>
  <w:style w:type="character" w:customStyle="1" w:styleId="WW8Num10z1">
    <w:name w:val="WW8Num10z1"/>
    <w:rsid w:val="006740A4"/>
    <w:rPr>
      <w:rFonts w:ascii="Courier New" w:hAnsi="Courier New" w:cs="Courier New" w:hint="default"/>
    </w:rPr>
  </w:style>
  <w:style w:type="character" w:customStyle="1" w:styleId="13">
    <w:name w:val="Основной шрифт абзаца1"/>
    <w:rsid w:val="006740A4"/>
  </w:style>
  <w:style w:type="character" w:styleId="af6">
    <w:name w:val="FollowedHyperlink"/>
    <w:basedOn w:val="13"/>
    <w:rsid w:val="006740A4"/>
    <w:rPr>
      <w:color w:val="800080"/>
      <w:u w:val="single"/>
    </w:rPr>
  </w:style>
  <w:style w:type="character" w:customStyle="1" w:styleId="WW8Num9z1">
    <w:name w:val="WW8Num9z1"/>
    <w:rsid w:val="006740A4"/>
  </w:style>
  <w:style w:type="paragraph" w:customStyle="1" w:styleId="14">
    <w:name w:val="Заголовок1"/>
    <w:basedOn w:val="a"/>
    <w:next w:val="a4"/>
    <w:rsid w:val="006740A4"/>
    <w:pPr>
      <w:keepNext/>
      <w:widowControl w:val="0"/>
      <w:suppressAutoHyphens/>
      <w:spacing w:before="240" w:after="120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styleId="af7">
    <w:name w:val="List"/>
    <w:basedOn w:val="a4"/>
    <w:rsid w:val="006740A4"/>
    <w:pPr>
      <w:widowControl w:val="0"/>
      <w:suppressAutoHyphens/>
      <w:spacing w:after="120" w:line="240" w:lineRule="auto"/>
      <w:jc w:val="left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15">
    <w:name w:val="Название1"/>
    <w:basedOn w:val="a"/>
    <w:rsid w:val="006740A4"/>
    <w:pPr>
      <w:widowControl w:val="0"/>
      <w:suppressLineNumbers/>
      <w:suppressAutoHyphens/>
      <w:spacing w:before="120" w:after="120"/>
    </w:pPr>
    <w:rPr>
      <w:rFonts w:eastAsia="SimSun" w:cs="Arial"/>
      <w:i/>
      <w:iCs/>
      <w:kern w:val="1"/>
      <w:sz w:val="24"/>
      <w:szCs w:val="24"/>
      <w:lang w:eastAsia="hi-IN" w:bidi="hi-IN"/>
    </w:rPr>
  </w:style>
  <w:style w:type="paragraph" w:customStyle="1" w:styleId="16">
    <w:name w:val="Указатель1"/>
    <w:basedOn w:val="a"/>
    <w:rsid w:val="006740A4"/>
    <w:pPr>
      <w:widowControl w:val="0"/>
      <w:suppressLineNumbers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af8">
    <w:name w:val="Содержимое таблицы"/>
    <w:basedOn w:val="a"/>
    <w:rsid w:val="006740A4"/>
    <w:pPr>
      <w:widowControl w:val="0"/>
      <w:suppressLineNumbers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af9">
    <w:name w:val="Заголовок таблицы"/>
    <w:basedOn w:val="af8"/>
    <w:rsid w:val="006740A4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6740A4"/>
    <w:pPr>
      <w:widowControl w:val="0"/>
      <w:suppressAutoHyphens/>
      <w:jc w:val="both"/>
    </w:pPr>
    <w:rPr>
      <w:rFonts w:eastAsia="SimSun" w:cs="Arial"/>
      <w:i/>
      <w:kern w:val="1"/>
      <w:sz w:val="20"/>
      <w:lang w:eastAsia="hi-IN" w:bidi="hi-IN"/>
    </w:rPr>
  </w:style>
  <w:style w:type="paragraph" w:customStyle="1" w:styleId="p1">
    <w:name w:val="p1"/>
    <w:basedOn w:val="a"/>
    <w:rsid w:val="006740A4"/>
    <w:pPr>
      <w:widowControl w:val="0"/>
      <w:suppressAutoHyphens/>
      <w:spacing w:before="280" w:after="280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afa">
    <w:name w:val="Содержимое врезки"/>
    <w:basedOn w:val="a4"/>
    <w:rsid w:val="006740A4"/>
    <w:pPr>
      <w:widowControl w:val="0"/>
      <w:suppressAutoHyphens/>
      <w:spacing w:after="120" w:line="240" w:lineRule="auto"/>
      <w:jc w:val="left"/>
    </w:pPr>
    <w:rPr>
      <w:rFonts w:eastAsia="SimSun" w:cs="Arial"/>
      <w:kern w:val="1"/>
      <w:sz w:val="24"/>
      <w:szCs w:val="24"/>
      <w:lang w:eastAsia="hi-IN" w:bidi="hi-IN"/>
    </w:rPr>
  </w:style>
  <w:style w:type="paragraph" w:customStyle="1" w:styleId="32">
    <w:name w:val="Без интервала3"/>
    <w:rsid w:val="006740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B35A-1184-4660-AA25-511638E6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рабочей учебной программе</vt:lpstr>
    </vt:vector>
  </TitlesOfParts>
  <Company>оон</Company>
  <LinksUpToDate>false</LinksUpToDate>
  <CharactersWithSpaces>15511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рабочей учебной программе</dc:title>
  <dc:creator>ушакова</dc:creator>
  <cp:lastModifiedBy>Школа</cp:lastModifiedBy>
  <cp:revision>42</cp:revision>
  <cp:lastPrinted>2019-06-28T10:03:00Z</cp:lastPrinted>
  <dcterms:created xsi:type="dcterms:W3CDTF">2020-09-22T18:05:00Z</dcterms:created>
  <dcterms:modified xsi:type="dcterms:W3CDTF">2020-10-28T09:57:00Z</dcterms:modified>
</cp:coreProperties>
</file>