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A0E" w:rsidRDefault="008C5A0E" w:rsidP="008C5A0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8C5A0E" w:rsidRDefault="008C5A0E" w:rsidP="00D77B3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C5A0E" w:rsidRPr="008C5A0E" w:rsidRDefault="008C5A0E" w:rsidP="008C5A0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C5A0E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Муниципальное автономное  общеобразовательное учреждение</w:t>
      </w:r>
    </w:p>
    <w:p w:rsidR="008C5A0E" w:rsidRPr="008C5A0E" w:rsidRDefault="008C5A0E" w:rsidP="008C5A0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C5A0E">
        <w:rPr>
          <w:rFonts w:ascii="Times New Roman" w:eastAsia="Calibri" w:hAnsi="Times New Roman" w:cs="Times New Roman"/>
          <w:b/>
          <w:bCs/>
          <w:sz w:val="28"/>
          <w:szCs w:val="28"/>
        </w:rPr>
        <w:t>«Верхнеаремзянская средняя общеобразовательная школа им. Д.И.Менделеева»</w:t>
      </w:r>
    </w:p>
    <w:tbl>
      <w:tblPr>
        <w:tblW w:w="0" w:type="auto"/>
        <w:tblLook w:val="04A0"/>
      </w:tblPr>
      <w:tblGrid>
        <w:gridCol w:w="4928"/>
        <w:gridCol w:w="4929"/>
        <w:gridCol w:w="4929"/>
      </w:tblGrid>
      <w:tr w:rsidR="008C5A0E" w:rsidRPr="008C5A0E" w:rsidTr="008C5A0E">
        <w:tc>
          <w:tcPr>
            <w:tcW w:w="4928" w:type="dxa"/>
            <w:hideMark/>
          </w:tcPr>
          <w:p w:rsidR="008C5A0E" w:rsidRPr="008C5A0E" w:rsidRDefault="008C5A0E">
            <w:pPr>
              <w:keepNext/>
              <w:outlineLv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8C5A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Рассмотрено на заседании методического совета</w:t>
            </w:r>
          </w:p>
          <w:p w:rsidR="008C5A0E" w:rsidRPr="008C5A0E" w:rsidRDefault="008C5A0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5A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Протокол № _</w:t>
            </w:r>
            <w:r w:rsidRPr="008C5A0E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1</w:t>
            </w:r>
            <w:r w:rsidRPr="008C5A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</w:t>
            </w:r>
          </w:p>
          <w:p w:rsidR="008C5A0E" w:rsidRPr="008C5A0E" w:rsidRDefault="008C5A0E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8C5A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  29 августа  2014г</w:t>
            </w:r>
          </w:p>
        </w:tc>
        <w:tc>
          <w:tcPr>
            <w:tcW w:w="4929" w:type="dxa"/>
            <w:hideMark/>
          </w:tcPr>
          <w:p w:rsidR="008C5A0E" w:rsidRPr="008C5A0E" w:rsidRDefault="008C5A0E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8C5A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Согласовано:</w:t>
            </w:r>
          </w:p>
          <w:p w:rsidR="008C5A0E" w:rsidRPr="008C5A0E" w:rsidRDefault="008C5A0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5A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29 августа 2014г</w:t>
            </w:r>
          </w:p>
          <w:p w:rsidR="008C5A0E" w:rsidRPr="008C5A0E" w:rsidRDefault="008C5A0E">
            <w:pPr>
              <w:keepNext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5A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Заместитель директора по УВР</w:t>
            </w:r>
          </w:p>
          <w:p w:rsidR="008C5A0E" w:rsidRPr="008C5A0E" w:rsidRDefault="008C5A0E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8C5A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____________ </w:t>
            </w:r>
            <w:proofErr w:type="spellStart"/>
            <w:r w:rsidRPr="008C5A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Авазова</w:t>
            </w:r>
            <w:proofErr w:type="spellEnd"/>
            <w:r w:rsidRPr="008C5A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Л.П.</w:t>
            </w:r>
          </w:p>
        </w:tc>
        <w:tc>
          <w:tcPr>
            <w:tcW w:w="4929" w:type="dxa"/>
            <w:hideMark/>
          </w:tcPr>
          <w:p w:rsidR="008C5A0E" w:rsidRPr="008C5A0E" w:rsidRDefault="008C5A0E">
            <w:pP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8C5A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Утверждаю:</w:t>
            </w:r>
          </w:p>
          <w:p w:rsidR="008C5A0E" w:rsidRPr="008C5A0E" w:rsidRDefault="008C5A0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5A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Приказ №  91   от 1 сентября 2014г</w:t>
            </w:r>
          </w:p>
          <w:p w:rsidR="008C5A0E" w:rsidRPr="008C5A0E" w:rsidRDefault="008C5A0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5A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Директор школы </w:t>
            </w:r>
          </w:p>
          <w:p w:rsidR="008C5A0E" w:rsidRPr="008C5A0E" w:rsidRDefault="008C5A0E">
            <w:pPr>
              <w:widowControl w:val="0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8C5A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______________ О.В. Бухарова</w:t>
            </w:r>
          </w:p>
        </w:tc>
      </w:tr>
    </w:tbl>
    <w:p w:rsidR="008C5A0E" w:rsidRPr="008C5A0E" w:rsidRDefault="008C5A0E" w:rsidP="008C5A0E">
      <w:pP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8C5A0E" w:rsidRPr="008C5A0E" w:rsidRDefault="008C5A0E" w:rsidP="008C5A0E">
      <w:pPr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8C5A0E">
        <w:rPr>
          <w:rFonts w:ascii="Times New Roman" w:hAnsi="Times New Roman" w:cs="Times New Roman"/>
          <w:b/>
          <w:sz w:val="28"/>
          <w:szCs w:val="28"/>
        </w:rPr>
        <w:t xml:space="preserve">Рабочая </w:t>
      </w:r>
      <w:r w:rsidRPr="008C5A0E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 </w:t>
      </w:r>
      <w:r w:rsidRPr="008C5A0E">
        <w:rPr>
          <w:rFonts w:ascii="Times New Roman" w:hAnsi="Times New Roman" w:cs="Times New Roman"/>
          <w:b/>
          <w:sz w:val="28"/>
          <w:szCs w:val="28"/>
        </w:rPr>
        <w:t>по литературному чтению</w:t>
      </w:r>
    </w:p>
    <w:p w:rsidR="008C5A0E" w:rsidRPr="008C5A0E" w:rsidRDefault="008C5A0E" w:rsidP="008C5A0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5A0E">
        <w:rPr>
          <w:rFonts w:ascii="Times New Roman" w:eastAsia="Calibri" w:hAnsi="Times New Roman" w:cs="Times New Roman"/>
          <w:b/>
          <w:sz w:val="28"/>
          <w:szCs w:val="28"/>
        </w:rPr>
        <w:t xml:space="preserve">для 3 </w:t>
      </w:r>
      <w:r w:rsidRPr="008C5A0E">
        <w:rPr>
          <w:rFonts w:ascii="Times New Roman" w:hAnsi="Times New Roman" w:cs="Times New Roman"/>
          <w:b/>
          <w:sz w:val="28"/>
          <w:szCs w:val="28"/>
        </w:rPr>
        <w:t>класса</w:t>
      </w:r>
    </w:p>
    <w:p w:rsidR="008C5A0E" w:rsidRPr="008C5A0E" w:rsidRDefault="008C5A0E" w:rsidP="008C5A0E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C5A0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2014 – 2015 </w:t>
      </w:r>
      <w:proofErr w:type="spellStart"/>
      <w:r w:rsidRPr="008C5A0E">
        <w:rPr>
          <w:rFonts w:ascii="Times New Roman" w:eastAsia="Calibri" w:hAnsi="Times New Roman" w:cs="Times New Roman"/>
          <w:b/>
          <w:bCs/>
          <w:sz w:val="28"/>
          <w:szCs w:val="28"/>
        </w:rPr>
        <w:t>уч</w:t>
      </w:r>
      <w:proofErr w:type="spellEnd"/>
      <w:r w:rsidRPr="008C5A0E">
        <w:rPr>
          <w:rFonts w:ascii="Times New Roman" w:eastAsia="Calibri" w:hAnsi="Times New Roman" w:cs="Times New Roman"/>
          <w:b/>
          <w:bCs/>
          <w:sz w:val="28"/>
          <w:szCs w:val="28"/>
        </w:rPr>
        <w:t>. год</w:t>
      </w:r>
    </w:p>
    <w:p w:rsidR="008C5A0E" w:rsidRPr="008C5A0E" w:rsidRDefault="008C5A0E" w:rsidP="008C5A0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C5A0E" w:rsidRPr="008C5A0E" w:rsidRDefault="008C5A0E" w:rsidP="008C5A0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8C5A0E" w:rsidRPr="008C5A0E" w:rsidRDefault="008C5A0E" w:rsidP="008C5A0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C5A0E">
        <w:rPr>
          <w:rFonts w:ascii="Times New Roman" w:eastAsia="Calibri" w:hAnsi="Times New Roman" w:cs="Times New Roman"/>
          <w:b/>
          <w:sz w:val="28"/>
          <w:szCs w:val="28"/>
        </w:rPr>
        <w:t>Составитель:  Сиволобова Л.А.</w:t>
      </w:r>
    </w:p>
    <w:p w:rsidR="008C5A0E" w:rsidRDefault="008C5A0E" w:rsidP="008C5A0E">
      <w:pPr>
        <w:keepNext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Год составления программы – 2014</w:t>
      </w:r>
    </w:p>
    <w:p w:rsidR="008C5A0E" w:rsidRDefault="008C5A0E" w:rsidP="00D77B3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C5A0E" w:rsidRDefault="008C5A0E" w:rsidP="008C5A0E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D77B37" w:rsidRDefault="00D77B37" w:rsidP="00D77B3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Рабочая программа по литературному чтению</w:t>
      </w:r>
    </w:p>
    <w:p w:rsidR="00D77B37" w:rsidRPr="00BA0D71" w:rsidRDefault="00D77B37" w:rsidP="00D77B3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 </w:t>
      </w:r>
      <w:r w:rsidRPr="00BA0D71">
        <w:rPr>
          <w:rFonts w:ascii="Arial" w:hAnsi="Arial" w:cs="Arial"/>
          <w:b/>
          <w:sz w:val="28"/>
          <w:szCs w:val="28"/>
        </w:rPr>
        <w:t>класс. «Начальная школа 21 века»</w:t>
      </w:r>
    </w:p>
    <w:p w:rsidR="00D77B37" w:rsidRPr="00BA0D71" w:rsidRDefault="00D77B37" w:rsidP="00D77B3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A0D71">
        <w:rPr>
          <w:rFonts w:ascii="Arial" w:hAnsi="Arial" w:cs="Arial"/>
          <w:b/>
          <w:sz w:val="28"/>
          <w:szCs w:val="28"/>
          <w:u w:val="single"/>
        </w:rPr>
        <w:t>Пояснительная  записка</w:t>
      </w:r>
    </w:p>
    <w:p w:rsidR="00D77B37" w:rsidRPr="000C72FC" w:rsidRDefault="00D77B37" w:rsidP="00D77B37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77B37" w:rsidRPr="000C72FC" w:rsidRDefault="00D77B37" w:rsidP="00D77B37">
      <w:pPr>
        <w:pStyle w:val="a3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77B37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Федеральных государственных образовательных стандартов второго поколения и программы УМК «Начальная школа XXI века» под редакцией Н.Ф. Виноградовой. </w:t>
      </w:r>
      <w:proofErr w:type="spellStart"/>
      <w:proofErr w:type="gramStart"/>
      <w:r w:rsidRPr="00D77B37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D77B37">
        <w:rPr>
          <w:rFonts w:ascii="Times New Roman" w:hAnsi="Times New Roman" w:cs="Times New Roman"/>
          <w:sz w:val="28"/>
          <w:szCs w:val="28"/>
        </w:rPr>
        <w:t xml:space="preserve"> – методический</w:t>
      </w:r>
      <w:proofErr w:type="gramEnd"/>
      <w:r w:rsidRPr="00D77B37">
        <w:rPr>
          <w:rFonts w:ascii="Times New Roman" w:hAnsi="Times New Roman" w:cs="Times New Roman"/>
          <w:sz w:val="28"/>
          <w:szCs w:val="28"/>
        </w:rPr>
        <w:t xml:space="preserve"> комплект допущен Министерством образования РФ и соответствует федеральному компоненту государственных образовательных стандартов начального общего образования. /Сборник программ к комплекту учебников «Начальная школа XXI века» </w:t>
      </w:r>
      <w:proofErr w:type="gramStart"/>
      <w:r w:rsidRPr="00D77B37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D77B37">
        <w:rPr>
          <w:rFonts w:ascii="Times New Roman" w:hAnsi="Times New Roman" w:cs="Times New Roman"/>
          <w:sz w:val="28"/>
          <w:szCs w:val="28"/>
        </w:rPr>
        <w:t xml:space="preserve">. : </w:t>
      </w:r>
      <w:proofErr w:type="spellStart"/>
      <w:r w:rsidRPr="00D77B37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D77B37">
        <w:rPr>
          <w:rFonts w:ascii="Times New Roman" w:hAnsi="Times New Roman" w:cs="Times New Roman"/>
          <w:sz w:val="28"/>
          <w:szCs w:val="28"/>
        </w:rPr>
        <w:t xml:space="preserve"> – Граф, 2013</w:t>
      </w:r>
      <w:r w:rsidRPr="000C72FC">
        <w:rPr>
          <w:rFonts w:ascii="Times New Roman" w:hAnsi="Times New Roman" w:cs="Times New Roman"/>
          <w:sz w:val="20"/>
          <w:szCs w:val="20"/>
        </w:rPr>
        <w:t>.</w:t>
      </w:r>
    </w:p>
    <w:p w:rsidR="00D77B37" w:rsidRPr="00532D56" w:rsidRDefault="00D77B37" w:rsidP="00D77B37">
      <w:pPr>
        <w:autoSpaceDE w:val="0"/>
        <w:autoSpaceDN w:val="0"/>
        <w:adjustRightInd w:val="0"/>
        <w:jc w:val="center"/>
        <w:rPr>
          <w:rFonts w:eastAsia="Times New Roman" w:cs="Times New Roman"/>
          <w:b/>
          <w:sz w:val="32"/>
          <w:szCs w:val="32"/>
          <w:u w:val="single"/>
        </w:rPr>
      </w:pPr>
      <w:r w:rsidRPr="00532D56">
        <w:rPr>
          <w:rFonts w:eastAsia="Times New Roman" w:cs="Times New Roman"/>
          <w:b/>
          <w:sz w:val="32"/>
          <w:szCs w:val="32"/>
          <w:u w:val="single"/>
        </w:rPr>
        <w:t>Цели и задачи курса.</w:t>
      </w:r>
    </w:p>
    <w:p w:rsidR="00D77B37" w:rsidRPr="00355FE3" w:rsidRDefault="00D77B37" w:rsidP="00D77B37">
      <w:p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5F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Основная цель курса литературного чтения — </w:t>
      </w:r>
      <w:r w:rsidRPr="00355FE3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 ребёнку стать чита</w:t>
      </w:r>
      <w:r w:rsidRPr="00355FE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телем: подвести к осознанию богатого мира отечественной и зарубежной детской литературы, обогатить читательский опыт. Развитие читателя пред</w:t>
      </w:r>
      <w:r w:rsidRPr="00355FE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полагает овладение основными видами устной и письменной литературной речи: способностью воспринимать те</w:t>
      </w:r>
      <w:proofErr w:type="gramStart"/>
      <w:r w:rsidRPr="00355FE3">
        <w:rPr>
          <w:rFonts w:ascii="Times New Roman" w:eastAsia="Times New Roman" w:hAnsi="Times New Roman" w:cs="Times New Roman"/>
          <w:color w:val="000000"/>
          <w:sz w:val="28"/>
          <w:szCs w:val="28"/>
        </w:rPr>
        <w:t>кст пр</w:t>
      </w:r>
      <w:proofErr w:type="gramEnd"/>
      <w:r w:rsidRPr="00355FE3">
        <w:rPr>
          <w:rFonts w:ascii="Times New Roman" w:eastAsia="Times New Roman" w:hAnsi="Times New Roman" w:cs="Times New Roman"/>
          <w:color w:val="000000"/>
          <w:sz w:val="28"/>
          <w:szCs w:val="28"/>
        </w:rPr>
        <w:t>оизведения, слушать и слышать художественное слово, читать вслух и молча, понимать читаемое не только на уровне фактов, но и смысла (иметь свои суждения, выражать эмоциональ</w:t>
      </w:r>
      <w:r w:rsidRPr="00355FE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ное отношение); воссоздавать в своём воображении </w:t>
      </w:r>
      <w:proofErr w:type="gramStart"/>
      <w:r w:rsidRPr="00355FE3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прочитанное</w:t>
      </w:r>
      <w:proofErr w:type="gramEnd"/>
      <w:r w:rsidRPr="00355F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(представ</w:t>
      </w:r>
      <w:r w:rsidRPr="00355FE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лять мысленно героев, события) и уметь рассказывать текст произведения в разных вариантах — подробно, выборочно, сжато, творчески с изменением ситуации.</w:t>
      </w:r>
    </w:p>
    <w:p w:rsidR="00D77B37" w:rsidRPr="00532D56" w:rsidRDefault="00D77B37" w:rsidP="00D77B37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  <w:r w:rsidRPr="00532D56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Задачи курса «Литературное чтение»:</w:t>
      </w:r>
    </w:p>
    <w:p w:rsidR="00D77B37" w:rsidRPr="00355FE3" w:rsidRDefault="00D77B37" w:rsidP="00D77B37">
      <w:pPr>
        <w:pStyle w:val="a5"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55FE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обеспечивать полноценное восприятие учащимися </w:t>
      </w:r>
      <w:proofErr w:type="spellStart"/>
      <w:r w:rsidRPr="00355FE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литературногопроиз</w:t>
      </w:r>
      <w:r w:rsidRPr="00355FE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softHyphen/>
        <w:t>ведения</w:t>
      </w:r>
      <w:proofErr w:type="spellEnd"/>
      <w:r w:rsidRPr="00355FE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понимание текста и специфики его литературной формы;</w:t>
      </w:r>
    </w:p>
    <w:p w:rsidR="00D77B37" w:rsidRPr="00355FE3" w:rsidRDefault="00D77B37" w:rsidP="00D77B37">
      <w:pPr>
        <w:pStyle w:val="a5"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55FE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научить учащихся понимать точку зрения писателя, формулировать </w:t>
      </w:r>
      <w:proofErr w:type="spellStart"/>
      <w:r w:rsidRPr="00355FE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ивы</w:t>
      </w:r>
      <w:r w:rsidRPr="00355FE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softHyphen/>
        <w:t>ражать</w:t>
      </w:r>
      <w:proofErr w:type="spellEnd"/>
      <w:r w:rsidRPr="00355FE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свою точку зрения (позицию читателя);</w:t>
      </w:r>
    </w:p>
    <w:p w:rsidR="00D77B37" w:rsidRPr="00355FE3" w:rsidRDefault="00D77B37" w:rsidP="00D77B37">
      <w:pPr>
        <w:pStyle w:val="a5"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55FE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систематически отрабатывать умения читать вслух, </w:t>
      </w:r>
      <w:proofErr w:type="spellStart"/>
      <w:r w:rsidRPr="00355FE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молча</w:t>
      </w:r>
      <w:proofErr w:type="gramStart"/>
      <w:r w:rsidRPr="00355FE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,в</w:t>
      </w:r>
      <w:proofErr w:type="gramEnd"/>
      <w:r w:rsidRPr="00355FE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ырази</w:t>
      </w:r>
      <w:r w:rsidRPr="00355FE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softHyphen/>
        <w:t>тельно</w:t>
      </w:r>
      <w:proofErr w:type="spellEnd"/>
      <w:r w:rsidRPr="00355FE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пользоваться основными видами чтения (</w:t>
      </w:r>
      <w:proofErr w:type="spellStart"/>
      <w:r w:rsidRPr="00355FE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ознакомительным,изучающим</w:t>
      </w:r>
      <w:proofErr w:type="spellEnd"/>
      <w:r w:rsidRPr="00355FE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поисковым и просмотровым);</w:t>
      </w:r>
    </w:p>
    <w:p w:rsidR="00D77B37" w:rsidRPr="00355FE3" w:rsidRDefault="00D77B37" w:rsidP="00D77B37">
      <w:pPr>
        <w:pStyle w:val="a5"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55FE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включать учащихся в эмоционально-творческую деятельность </w:t>
      </w:r>
      <w:proofErr w:type="spellStart"/>
      <w:r w:rsidRPr="00355FE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впро</w:t>
      </w:r>
      <w:r w:rsidRPr="00355FE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softHyphen/>
        <w:t>цессе</w:t>
      </w:r>
      <w:proofErr w:type="spellEnd"/>
      <w:r w:rsidRPr="00355FE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чтения, учить работать в парах и группах;</w:t>
      </w:r>
    </w:p>
    <w:p w:rsidR="00D77B37" w:rsidRPr="00355FE3" w:rsidRDefault="00D77B37" w:rsidP="00D77B37">
      <w:pPr>
        <w:pStyle w:val="a5"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355FE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формировать литературоведческие представления, необходимые </w:t>
      </w:r>
      <w:proofErr w:type="spellStart"/>
      <w:r w:rsidRPr="00355FE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дляпо</w:t>
      </w:r>
      <w:r w:rsidRPr="00355FE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softHyphen/>
        <w:t>нимания</w:t>
      </w:r>
      <w:proofErr w:type="spellEnd"/>
      <w:r w:rsidRPr="00355FE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литературы как искусства слова;</w:t>
      </w:r>
    </w:p>
    <w:p w:rsidR="00D77B37" w:rsidRPr="00355FE3" w:rsidRDefault="00D77B37" w:rsidP="00D77B37">
      <w:pPr>
        <w:pStyle w:val="a5"/>
        <w:widowControl w:val="0"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355FE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расширять круг чтения учащихся, создавать «</w:t>
      </w:r>
      <w:proofErr w:type="spellStart"/>
      <w:r w:rsidRPr="00355FE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литературноепростран</w:t>
      </w:r>
      <w:r w:rsidRPr="00355FE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softHyphen/>
        <w:t>ство</w:t>
      </w:r>
      <w:proofErr w:type="spellEnd"/>
      <w:r w:rsidRPr="00355FE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», соответствующее возрастным особенностям и </w:t>
      </w:r>
      <w:proofErr w:type="spellStart"/>
      <w:r w:rsidRPr="00355FE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уровнюподготов</w:t>
      </w:r>
      <w:r w:rsidRPr="00355FE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softHyphen/>
        <w:t>ки</w:t>
      </w:r>
      <w:proofErr w:type="spellEnd"/>
      <w:r w:rsidRPr="00355FE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учащихся и обеспечивающее условия для </w:t>
      </w:r>
      <w:proofErr w:type="spellStart"/>
      <w:r w:rsidRPr="00355FE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формированияунивер</w:t>
      </w:r>
      <w:r w:rsidRPr="00355FE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softHyphen/>
        <w:t>сальных</w:t>
      </w:r>
      <w:proofErr w:type="spellEnd"/>
      <w:r w:rsidRPr="00355FE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учебных действий. </w:t>
      </w:r>
    </w:p>
    <w:p w:rsidR="00D77B37" w:rsidRPr="00355FE3" w:rsidRDefault="00D77B37" w:rsidP="00D77B3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FE3">
        <w:rPr>
          <w:rFonts w:ascii="Times New Roman" w:eastAsia="Times New Roman" w:hAnsi="Times New Roman" w:cs="Times New Roman"/>
          <w:b/>
          <w:sz w:val="28"/>
          <w:szCs w:val="28"/>
        </w:rPr>
        <w:t>Структура курса.</w:t>
      </w:r>
    </w:p>
    <w:p w:rsidR="00D77B37" w:rsidRPr="00355FE3" w:rsidRDefault="00D77B37" w:rsidP="00D77B37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F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Логика изложения и содержание авторской программы полностью соот</w:t>
      </w:r>
      <w:r w:rsidRPr="00355FE3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ветствует требованиям федерального государственного стандарта начального общего образования, поэтому в программу не внесено никаких изменений.</w:t>
      </w:r>
    </w:p>
    <w:p w:rsidR="00D77B37" w:rsidRPr="00355FE3" w:rsidRDefault="00D77B37" w:rsidP="00D77B37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355FE3">
        <w:rPr>
          <w:rFonts w:ascii="Times New Roman" w:eastAsia="TimesNewRomanPSMT" w:hAnsi="Times New Roman" w:cs="Times New Roman"/>
          <w:sz w:val="28"/>
          <w:szCs w:val="28"/>
        </w:rPr>
        <w:t>Общее содержание обучения литературному чтению  представлено в про</w:t>
      </w:r>
      <w:r w:rsidRPr="00355FE3">
        <w:rPr>
          <w:rFonts w:ascii="Times New Roman" w:eastAsia="TimesNewRomanPSMT" w:hAnsi="Times New Roman" w:cs="Times New Roman"/>
          <w:sz w:val="28"/>
          <w:szCs w:val="28"/>
        </w:rPr>
        <w:softHyphen/>
        <w:t xml:space="preserve">грамме следующими разделами: «Устное народное творчество», «Басни», «Произведения А.С. Пушкина», «Стихи русских поэтов», «Произведения Л.Н. Толстого», «Произведения А.Н. Некрасова», «Произведения Д.Н. </w:t>
      </w:r>
      <w:proofErr w:type="spellStart"/>
      <w:r w:rsidRPr="00355FE3">
        <w:rPr>
          <w:rFonts w:ascii="Times New Roman" w:eastAsia="TimesNewRomanPSMT" w:hAnsi="Times New Roman" w:cs="Times New Roman"/>
          <w:sz w:val="28"/>
          <w:szCs w:val="28"/>
        </w:rPr>
        <w:t>Ма</w:t>
      </w:r>
      <w:r w:rsidRPr="00355FE3">
        <w:rPr>
          <w:rFonts w:ascii="Times New Roman" w:eastAsia="TimesNewRomanPSMT" w:hAnsi="Times New Roman" w:cs="Times New Roman"/>
          <w:sz w:val="28"/>
          <w:szCs w:val="28"/>
        </w:rPr>
        <w:softHyphen/>
        <w:t>мина-Сибиряка</w:t>
      </w:r>
      <w:proofErr w:type="spellEnd"/>
      <w:r w:rsidRPr="00355FE3">
        <w:rPr>
          <w:rFonts w:ascii="Times New Roman" w:eastAsia="TimesNewRomanPSMT" w:hAnsi="Times New Roman" w:cs="Times New Roman"/>
          <w:sz w:val="28"/>
          <w:szCs w:val="28"/>
        </w:rPr>
        <w:t>», «Произведения А.П. Чехова», «Произведения А.И. Купри</w:t>
      </w:r>
      <w:r w:rsidRPr="00355FE3">
        <w:rPr>
          <w:rFonts w:ascii="Times New Roman" w:eastAsia="TimesNewRomanPSMT" w:hAnsi="Times New Roman" w:cs="Times New Roman"/>
          <w:sz w:val="28"/>
          <w:szCs w:val="28"/>
        </w:rPr>
        <w:softHyphen/>
        <w:t>на», «Произведения С.А. Есенина», «Произведения К.Г. Паустовского», «Произведения С.Я. Маршака», «Рассказы Л. Пантелеева», «Произведения А.П. Гайдара», «Произведения М.М. Пришвина», «Произведения зарубеж</w:t>
      </w:r>
      <w:r w:rsidRPr="00355FE3">
        <w:rPr>
          <w:rFonts w:ascii="Times New Roman" w:eastAsia="TimesNewRomanPSMT" w:hAnsi="Times New Roman" w:cs="Times New Roman"/>
          <w:sz w:val="28"/>
          <w:szCs w:val="28"/>
        </w:rPr>
        <w:softHyphen/>
        <w:t>ных писателей»</w:t>
      </w:r>
      <w:proofErr w:type="gramStart"/>
      <w:r w:rsidRPr="00355FE3">
        <w:rPr>
          <w:rFonts w:ascii="Times New Roman" w:eastAsia="TimesNewRomanPSMT" w:hAnsi="Times New Roman" w:cs="Times New Roman"/>
          <w:sz w:val="28"/>
          <w:szCs w:val="28"/>
        </w:rPr>
        <w:t>.Н</w:t>
      </w:r>
      <w:proofErr w:type="gramEnd"/>
      <w:r w:rsidRPr="00355FE3">
        <w:rPr>
          <w:rFonts w:ascii="Times New Roman" w:eastAsia="TimesNewRomanPSMT" w:hAnsi="Times New Roman" w:cs="Times New Roman"/>
          <w:sz w:val="28"/>
          <w:szCs w:val="28"/>
        </w:rPr>
        <w:t>а основном этапе (</w:t>
      </w:r>
      <w:proofErr w:type="gramStart"/>
      <w:r w:rsidRPr="00355FE3">
        <w:rPr>
          <w:rFonts w:ascii="Times New Roman" w:eastAsia="TimesNewRomanPSMT" w:hAnsi="Times New Roman" w:cs="Times New Roman"/>
          <w:sz w:val="28"/>
          <w:szCs w:val="28"/>
        </w:rPr>
        <w:t>3–4 классы) произведения группируют</w:t>
      </w:r>
      <w:r w:rsidRPr="00355FE3">
        <w:rPr>
          <w:rFonts w:ascii="Times New Roman" w:eastAsia="TimesNewRomanPSMT" w:hAnsi="Times New Roman" w:cs="Times New Roman"/>
          <w:sz w:val="28"/>
          <w:szCs w:val="28"/>
        </w:rPr>
        <w:softHyphen/>
        <w:t>ся по жанровому и авторскому принципу.</w:t>
      </w:r>
      <w:proofErr w:type="gramEnd"/>
      <w:r w:rsidRPr="00355FE3">
        <w:rPr>
          <w:rFonts w:ascii="Times New Roman" w:eastAsia="TimesNewRomanPSMT" w:hAnsi="Times New Roman" w:cs="Times New Roman"/>
          <w:sz w:val="28"/>
          <w:szCs w:val="28"/>
        </w:rPr>
        <w:t xml:space="preserve"> В учебники включены произведе</w:t>
      </w:r>
      <w:r w:rsidRPr="00355FE3">
        <w:rPr>
          <w:rFonts w:ascii="Times New Roman" w:eastAsia="TimesNewRomanPSMT" w:hAnsi="Times New Roman" w:cs="Times New Roman"/>
          <w:sz w:val="28"/>
          <w:szCs w:val="28"/>
        </w:rPr>
        <w:softHyphen/>
        <w:t>ния, вошедшие в «золотой фонд» классической детской литературы, а также</w:t>
      </w:r>
    </w:p>
    <w:p w:rsidR="00D77B37" w:rsidRPr="00355FE3" w:rsidRDefault="00D77B37" w:rsidP="00D77B37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355FE3">
        <w:rPr>
          <w:rFonts w:ascii="Times New Roman" w:eastAsia="TimesNewRomanPSMT" w:hAnsi="Times New Roman" w:cs="Times New Roman"/>
          <w:sz w:val="28"/>
          <w:szCs w:val="28"/>
        </w:rPr>
        <w:t>произведения народного творчества, современных детских отечественных и</w:t>
      </w:r>
    </w:p>
    <w:p w:rsidR="00D77B37" w:rsidRPr="00355FE3" w:rsidRDefault="00D77B37" w:rsidP="00D77B37">
      <w:pPr>
        <w:autoSpaceDE w:val="0"/>
        <w:autoSpaceDN w:val="0"/>
        <w:adjustRightInd w:val="0"/>
        <w:rPr>
          <w:rFonts w:ascii="Times New Roman" w:eastAsia="TimesNewRomanPSMT" w:hAnsi="Times New Roman" w:cs="Times New Roman"/>
          <w:sz w:val="28"/>
          <w:szCs w:val="28"/>
        </w:rPr>
      </w:pPr>
      <w:r w:rsidRPr="00355FE3">
        <w:rPr>
          <w:rFonts w:ascii="Times New Roman" w:eastAsia="TimesNewRomanPSMT" w:hAnsi="Times New Roman" w:cs="Times New Roman"/>
          <w:sz w:val="28"/>
          <w:szCs w:val="28"/>
        </w:rPr>
        <w:t>зарубежных писателей. Использование жанрового и авторского принципов позволяет сравнить произведения одного жанра, но разных авторов; произве</w:t>
      </w:r>
      <w:r w:rsidRPr="00355FE3">
        <w:rPr>
          <w:rFonts w:ascii="Times New Roman" w:eastAsia="TimesNewRomanPSMT" w:hAnsi="Times New Roman" w:cs="Times New Roman"/>
          <w:sz w:val="28"/>
          <w:szCs w:val="28"/>
        </w:rPr>
        <w:softHyphen/>
        <w:t xml:space="preserve">дения разных жанров одного автора. </w:t>
      </w:r>
      <w:proofErr w:type="gramStart"/>
      <w:r w:rsidRPr="00355FE3">
        <w:rPr>
          <w:rFonts w:ascii="Times New Roman" w:eastAsia="TimesNewRomanPSMT" w:hAnsi="Times New Roman" w:cs="Times New Roman"/>
          <w:sz w:val="28"/>
          <w:szCs w:val="28"/>
        </w:rPr>
        <w:t>Например, разделы, посвященные твор</w:t>
      </w:r>
      <w:r w:rsidRPr="00355FE3">
        <w:rPr>
          <w:rFonts w:ascii="Times New Roman" w:eastAsia="TimesNewRomanPSMT" w:hAnsi="Times New Roman" w:cs="Times New Roman"/>
          <w:sz w:val="28"/>
          <w:szCs w:val="28"/>
        </w:rPr>
        <w:softHyphen/>
        <w:t>честву Л.Н. Толстого помогут детям увидеть, насколько богата палитра писа</w:t>
      </w:r>
      <w:r w:rsidRPr="00355FE3">
        <w:rPr>
          <w:rFonts w:ascii="Times New Roman" w:eastAsia="TimesNewRomanPSMT" w:hAnsi="Times New Roman" w:cs="Times New Roman"/>
          <w:sz w:val="28"/>
          <w:szCs w:val="28"/>
        </w:rPr>
        <w:softHyphen/>
        <w:t>теля: художественные сюжетные рассказы, рассказы-описания природы, рас</w:t>
      </w:r>
      <w:r w:rsidRPr="00355FE3">
        <w:rPr>
          <w:rFonts w:ascii="Times New Roman" w:eastAsia="TimesNewRomanPSMT" w:hAnsi="Times New Roman" w:cs="Times New Roman"/>
          <w:sz w:val="28"/>
          <w:szCs w:val="28"/>
        </w:rPr>
        <w:softHyphen/>
        <w:t>сказы о животных, сказки, былины, басни, научно-популярные произведения, а жанровый раздел «Басни» поможет понять особенности басен разных авто</w:t>
      </w:r>
      <w:r w:rsidRPr="00355FE3">
        <w:rPr>
          <w:rFonts w:ascii="Times New Roman" w:eastAsia="TimesNewRomanPSMT" w:hAnsi="Times New Roman" w:cs="Times New Roman"/>
          <w:sz w:val="28"/>
          <w:szCs w:val="28"/>
        </w:rPr>
        <w:softHyphen/>
        <w:t>ров, в том числе со схожим сюжетом.</w:t>
      </w:r>
      <w:proofErr w:type="gramEnd"/>
    </w:p>
    <w:p w:rsidR="00355FE3" w:rsidRDefault="00355FE3" w:rsidP="00D77B37">
      <w:pPr>
        <w:jc w:val="center"/>
        <w:rPr>
          <w:rFonts w:eastAsia="Times New Roman" w:cs="Times New Roman"/>
          <w:b/>
          <w:bCs/>
          <w:color w:val="000000"/>
          <w:sz w:val="32"/>
          <w:szCs w:val="32"/>
          <w:u w:val="single"/>
        </w:rPr>
      </w:pPr>
    </w:p>
    <w:p w:rsidR="00D77B37" w:rsidRPr="00355FE3" w:rsidRDefault="00D77B37" w:rsidP="00532D56">
      <w:pPr>
        <w:rPr>
          <w:rFonts w:eastAsia="Times New Roman" w:cs="Times New Roman"/>
          <w:b/>
          <w:bCs/>
          <w:color w:val="000000"/>
          <w:sz w:val="32"/>
          <w:szCs w:val="32"/>
          <w:u w:val="single"/>
        </w:rPr>
      </w:pPr>
      <w:r w:rsidRPr="00355FE3">
        <w:rPr>
          <w:rFonts w:eastAsia="Times New Roman" w:cs="Times New Roman"/>
          <w:b/>
          <w:bCs/>
          <w:color w:val="000000"/>
          <w:sz w:val="32"/>
          <w:szCs w:val="32"/>
          <w:u w:val="single"/>
        </w:rPr>
        <w:lastRenderedPageBreak/>
        <w:t>Общая характеристика учебного предмета.</w:t>
      </w:r>
    </w:p>
    <w:p w:rsidR="00D77B37" w:rsidRPr="00D77B37" w:rsidRDefault="00D77B37" w:rsidP="00D77B37">
      <w:pPr>
        <w:rPr>
          <w:rFonts w:ascii="Times New Roman" w:eastAsia="Times New Roman" w:hAnsi="Times New Roman" w:cs="Times New Roman"/>
          <w:sz w:val="28"/>
          <w:szCs w:val="28"/>
        </w:rPr>
      </w:pPr>
      <w:r w:rsidRPr="00D77B37">
        <w:rPr>
          <w:rFonts w:ascii="Times New Roman" w:eastAsia="Times New Roman" w:hAnsi="Times New Roman" w:cs="Times New Roman"/>
          <w:sz w:val="28"/>
          <w:szCs w:val="28"/>
        </w:rPr>
        <w:t>Данный курс литературного чтения построен с учётом следующих концепту</w:t>
      </w:r>
      <w:r w:rsidRPr="00D77B37">
        <w:rPr>
          <w:rFonts w:ascii="Times New Roman" w:eastAsia="Times New Roman" w:hAnsi="Times New Roman" w:cs="Times New Roman"/>
          <w:sz w:val="28"/>
          <w:szCs w:val="28"/>
        </w:rPr>
        <w:softHyphen/>
        <w:t>альных положений:</w:t>
      </w:r>
    </w:p>
    <w:p w:rsidR="00D77B37" w:rsidRPr="00D77B37" w:rsidRDefault="00D77B37" w:rsidP="00D77B37">
      <w:pPr>
        <w:pStyle w:val="a5"/>
        <w:numPr>
          <w:ilvl w:val="0"/>
          <w:numId w:val="2"/>
        </w:numPr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77B3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изучение должно обеспечивать развитие личности </w:t>
      </w:r>
      <w:proofErr w:type="spellStart"/>
      <w:r w:rsidRPr="00D77B37">
        <w:rPr>
          <w:rFonts w:eastAsia="Times New Roman" w:cs="Times New Roman"/>
          <w:kern w:val="0"/>
          <w:sz w:val="28"/>
          <w:szCs w:val="28"/>
          <w:lang w:eastAsia="ru-RU" w:bidi="ar-SA"/>
        </w:rPr>
        <w:t>ребёнка</w:t>
      </w:r>
      <w:proofErr w:type="gramStart"/>
      <w:r w:rsidRPr="00D77B37">
        <w:rPr>
          <w:rFonts w:eastAsia="Times New Roman" w:cs="Times New Roman"/>
          <w:kern w:val="0"/>
          <w:sz w:val="28"/>
          <w:szCs w:val="28"/>
          <w:lang w:eastAsia="ru-RU" w:bidi="ar-SA"/>
        </w:rPr>
        <w:t>,ф</w:t>
      </w:r>
      <w:proofErr w:type="gramEnd"/>
      <w:r w:rsidRPr="00D77B37">
        <w:rPr>
          <w:rFonts w:eastAsia="Times New Roman" w:cs="Times New Roman"/>
          <w:kern w:val="0"/>
          <w:sz w:val="28"/>
          <w:szCs w:val="28"/>
          <w:lang w:eastAsia="ru-RU" w:bidi="ar-SA"/>
        </w:rPr>
        <w:t>ормирова</w:t>
      </w:r>
      <w:r w:rsidRPr="00D77B37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ние</w:t>
      </w:r>
      <w:proofErr w:type="spellEnd"/>
      <w:r w:rsidRPr="00D77B3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его интеллекта и основных видов речевой деятельности(слушания, говорения, чтения и письма);</w:t>
      </w:r>
    </w:p>
    <w:p w:rsidR="00D77B37" w:rsidRPr="00D77B37" w:rsidRDefault="00D77B37" w:rsidP="00D77B37">
      <w:pPr>
        <w:pStyle w:val="a5"/>
        <w:numPr>
          <w:ilvl w:val="0"/>
          <w:numId w:val="2"/>
        </w:numPr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77B3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результате обучения формируется </w:t>
      </w:r>
      <w:proofErr w:type="gramStart"/>
      <w:r w:rsidRPr="00D77B37">
        <w:rPr>
          <w:rFonts w:eastAsia="Times New Roman" w:cs="Times New Roman"/>
          <w:kern w:val="0"/>
          <w:sz w:val="28"/>
          <w:szCs w:val="28"/>
          <w:lang w:eastAsia="ru-RU" w:bidi="ar-SA"/>
        </w:rPr>
        <w:t>читательская</w:t>
      </w:r>
      <w:proofErr w:type="gramEnd"/>
      <w:r w:rsidRPr="00D77B3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D77B37">
        <w:rPr>
          <w:rFonts w:eastAsia="Times New Roman" w:cs="Times New Roman"/>
          <w:kern w:val="0"/>
          <w:sz w:val="28"/>
          <w:szCs w:val="28"/>
          <w:lang w:eastAsia="ru-RU" w:bidi="ar-SA"/>
        </w:rPr>
        <w:t>деятельностьшкольни</w:t>
      </w:r>
      <w:r w:rsidRPr="00D77B37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ков</w:t>
      </w:r>
      <w:proofErr w:type="spellEnd"/>
      <w:r w:rsidRPr="00D77B3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компоненты учебной деятельности, а также </w:t>
      </w:r>
      <w:proofErr w:type="spellStart"/>
      <w:r w:rsidRPr="00D77B37">
        <w:rPr>
          <w:rFonts w:eastAsia="Times New Roman" w:cs="Times New Roman"/>
          <w:kern w:val="0"/>
          <w:sz w:val="28"/>
          <w:szCs w:val="28"/>
          <w:lang w:eastAsia="ru-RU" w:bidi="ar-SA"/>
        </w:rPr>
        <w:t>универсаль</w:t>
      </w:r>
      <w:r w:rsidRPr="00D77B37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ныеучебные</w:t>
      </w:r>
      <w:proofErr w:type="spellEnd"/>
      <w:r w:rsidRPr="00D77B3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действия;</w:t>
      </w:r>
    </w:p>
    <w:p w:rsidR="00D77B37" w:rsidRPr="00D77B37" w:rsidRDefault="00D77B37" w:rsidP="00D77B37">
      <w:pPr>
        <w:pStyle w:val="a5"/>
        <w:numPr>
          <w:ilvl w:val="0"/>
          <w:numId w:val="2"/>
        </w:numPr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77B3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дифференцированное обучение и учёт </w:t>
      </w:r>
      <w:proofErr w:type="gramStart"/>
      <w:r w:rsidRPr="00D77B37">
        <w:rPr>
          <w:rFonts w:eastAsia="Times New Roman" w:cs="Times New Roman"/>
          <w:kern w:val="0"/>
          <w:sz w:val="28"/>
          <w:szCs w:val="28"/>
          <w:lang w:eastAsia="ru-RU" w:bidi="ar-SA"/>
        </w:rPr>
        <w:t>индивидуальных</w:t>
      </w:r>
      <w:proofErr w:type="gramEnd"/>
      <w:r w:rsidRPr="00D77B3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D77B37">
        <w:rPr>
          <w:rFonts w:eastAsia="Times New Roman" w:cs="Times New Roman"/>
          <w:kern w:val="0"/>
          <w:sz w:val="28"/>
          <w:szCs w:val="28"/>
          <w:lang w:eastAsia="ru-RU" w:bidi="ar-SA"/>
        </w:rPr>
        <w:t>возможностейкаждого</w:t>
      </w:r>
      <w:proofErr w:type="spellEnd"/>
      <w:r w:rsidRPr="00D77B3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ребенка.</w:t>
      </w:r>
    </w:p>
    <w:p w:rsidR="00D77B37" w:rsidRPr="00D77B37" w:rsidRDefault="00D77B37" w:rsidP="00D77B37">
      <w:pPr>
        <w:rPr>
          <w:rFonts w:ascii="Times New Roman" w:eastAsia="Times New Roman" w:hAnsi="Times New Roman" w:cs="Times New Roman"/>
          <w:sz w:val="28"/>
          <w:szCs w:val="28"/>
        </w:rPr>
      </w:pPr>
      <w:r w:rsidRPr="00D77B37">
        <w:rPr>
          <w:rFonts w:ascii="Times New Roman" w:eastAsia="Times New Roman" w:hAnsi="Times New Roman" w:cs="Times New Roman"/>
          <w:sz w:val="28"/>
          <w:szCs w:val="28"/>
        </w:rPr>
        <w:t>Характерной чертой данной программы является «нерасчлененность» и «</w:t>
      </w:r>
      <w:proofErr w:type="spellStart"/>
      <w:r w:rsidRPr="00D77B37">
        <w:rPr>
          <w:rFonts w:ascii="Times New Roman" w:eastAsia="Times New Roman" w:hAnsi="Times New Roman" w:cs="Times New Roman"/>
          <w:sz w:val="28"/>
          <w:szCs w:val="28"/>
        </w:rPr>
        <w:t>пе</w:t>
      </w:r>
      <w:r w:rsidRPr="00D77B37">
        <w:rPr>
          <w:rFonts w:ascii="Times New Roman" w:eastAsia="Times New Roman" w:hAnsi="Times New Roman" w:cs="Times New Roman"/>
          <w:sz w:val="28"/>
          <w:szCs w:val="28"/>
        </w:rPr>
        <w:softHyphen/>
        <w:t>реплетённость</w:t>
      </w:r>
      <w:proofErr w:type="spellEnd"/>
      <w:r w:rsidRPr="00D77B37">
        <w:rPr>
          <w:rFonts w:ascii="Times New Roman" w:eastAsia="Times New Roman" w:hAnsi="Times New Roman" w:cs="Times New Roman"/>
          <w:sz w:val="28"/>
          <w:szCs w:val="28"/>
        </w:rPr>
        <w:t>» обучения работе с произведением и книгой. При изучении произведений постоянно идёт обучение работе с учебной, художественной и справочной детской книгой, развивается интерес к самостоятельному чте</w:t>
      </w:r>
      <w:r w:rsidRPr="00D77B3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нию. </w:t>
      </w:r>
      <w:proofErr w:type="gramStart"/>
      <w:r w:rsidRPr="00D77B37">
        <w:rPr>
          <w:rFonts w:ascii="Times New Roman" w:eastAsia="Times New Roman" w:hAnsi="Times New Roman" w:cs="Times New Roman"/>
          <w:sz w:val="28"/>
          <w:szCs w:val="28"/>
        </w:rPr>
        <w:t>В программе не выделяются отдельно уроки обучения чтению и работе с книгой, а есть уроки литературного чтения, на которых комплексно реша</w:t>
      </w:r>
      <w:r w:rsidRPr="00D77B37">
        <w:rPr>
          <w:rFonts w:ascii="Times New Roman" w:eastAsia="Times New Roman" w:hAnsi="Times New Roman" w:cs="Times New Roman"/>
          <w:sz w:val="28"/>
          <w:szCs w:val="28"/>
        </w:rPr>
        <w:softHyphen/>
        <w:t>ются все задачи литературного образования младших школьников: форми</w:t>
      </w:r>
      <w:r w:rsidRPr="00D77B37">
        <w:rPr>
          <w:rFonts w:ascii="Times New Roman" w:eastAsia="Times New Roman" w:hAnsi="Times New Roman" w:cs="Times New Roman"/>
          <w:sz w:val="28"/>
          <w:szCs w:val="28"/>
        </w:rPr>
        <w:softHyphen/>
        <w:t>руются читательские умения, решаются задачи эмоционального, эстетиче</w:t>
      </w:r>
      <w:r w:rsidRPr="00D77B37">
        <w:rPr>
          <w:rFonts w:ascii="Times New Roman" w:eastAsia="Times New Roman" w:hAnsi="Times New Roman" w:cs="Times New Roman"/>
          <w:sz w:val="28"/>
          <w:szCs w:val="28"/>
        </w:rPr>
        <w:softHyphen/>
        <w:t>ского и литературного развития, а также нравственно-этического воспитания, так как чтение для ребенка — и труд, и творчество, и новые открытия, и удо</w:t>
      </w:r>
      <w:r w:rsidRPr="00D77B37">
        <w:rPr>
          <w:rFonts w:ascii="Times New Roman" w:eastAsia="Times New Roman" w:hAnsi="Times New Roman" w:cs="Times New Roman"/>
          <w:sz w:val="28"/>
          <w:szCs w:val="28"/>
        </w:rPr>
        <w:softHyphen/>
        <w:t>вольствие, и самовоспитание.</w:t>
      </w:r>
      <w:proofErr w:type="gramEnd"/>
    </w:p>
    <w:p w:rsidR="00D77B37" w:rsidRPr="00D77B37" w:rsidRDefault="00D77B37" w:rsidP="00D77B37">
      <w:pPr>
        <w:rPr>
          <w:rFonts w:ascii="Times New Roman" w:eastAsia="Times New Roman" w:hAnsi="Times New Roman" w:cs="Times New Roman"/>
          <w:sz w:val="28"/>
          <w:szCs w:val="28"/>
        </w:rPr>
      </w:pPr>
      <w:r w:rsidRPr="00D77B37">
        <w:rPr>
          <w:rFonts w:ascii="Times New Roman" w:eastAsia="Times New Roman" w:hAnsi="Times New Roman" w:cs="Times New Roman"/>
          <w:sz w:val="28"/>
          <w:szCs w:val="28"/>
        </w:rPr>
        <w:t>Специфические особенности курса литературного чтения в начальной школе:</w:t>
      </w:r>
    </w:p>
    <w:p w:rsidR="00D77B37" w:rsidRPr="00D77B37" w:rsidRDefault="00D77B37" w:rsidP="00D77B37">
      <w:pPr>
        <w:pStyle w:val="a5"/>
        <w:numPr>
          <w:ilvl w:val="0"/>
          <w:numId w:val="3"/>
        </w:numPr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77B3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сочетание работы над собственно чтением: техническими навыками </w:t>
      </w:r>
      <w:proofErr w:type="spellStart"/>
      <w:r w:rsidRPr="00D77B37">
        <w:rPr>
          <w:rFonts w:eastAsia="Times New Roman" w:cs="Times New Roman"/>
          <w:kern w:val="0"/>
          <w:sz w:val="28"/>
          <w:szCs w:val="28"/>
          <w:lang w:eastAsia="ru-RU" w:bidi="ar-SA"/>
        </w:rPr>
        <w:t>ичи</w:t>
      </w:r>
      <w:r w:rsidRPr="00D77B37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тательскими</w:t>
      </w:r>
      <w:proofErr w:type="spellEnd"/>
      <w:r w:rsidRPr="00D77B3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умениями;</w:t>
      </w:r>
    </w:p>
    <w:p w:rsidR="00D77B37" w:rsidRPr="00D77B37" w:rsidRDefault="00D77B37" w:rsidP="00D77B37">
      <w:pPr>
        <w:pStyle w:val="a5"/>
        <w:numPr>
          <w:ilvl w:val="0"/>
          <w:numId w:val="3"/>
        </w:numPr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77B3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работа с текстом как </w:t>
      </w:r>
      <w:proofErr w:type="spellStart"/>
      <w:r w:rsidRPr="00D77B37">
        <w:rPr>
          <w:rFonts w:eastAsia="Times New Roman" w:cs="Times New Roman"/>
          <w:kern w:val="0"/>
          <w:sz w:val="28"/>
          <w:szCs w:val="28"/>
          <w:lang w:eastAsia="ru-RU" w:bidi="ar-SA"/>
        </w:rPr>
        <w:t>речеведческой</w:t>
      </w:r>
      <w:proofErr w:type="spellEnd"/>
      <w:r w:rsidRPr="00D77B3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единицей, а с </w:t>
      </w:r>
      <w:proofErr w:type="spellStart"/>
      <w:r w:rsidRPr="00D77B37">
        <w:rPr>
          <w:rFonts w:eastAsia="Times New Roman" w:cs="Times New Roman"/>
          <w:kern w:val="0"/>
          <w:sz w:val="28"/>
          <w:szCs w:val="28"/>
          <w:lang w:eastAsia="ru-RU" w:bidi="ar-SA"/>
        </w:rPr>
        <w:t>литературнымпроизве</w:t>
      </w:r>
      <w:r w:rsidRPr="00D77B37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дением</w:t>
      </w:r>
      <w:proofErr w:type="spellEnd"/>
      <w:r w:rsidRPr="00D77B3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как искусством слова, с учётом специфики его струк</w:t>
      </w:r>
      <w:r w:rsidRPr="00D77B37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 xml:space="preserve">туры </w:t>
      </w:r>
      <w:proofErr w:type="spellStart"/>
      <w:r w:rsidRPr="00D77B37">
        <w:rPr>
          <w:rFonts w:eastAsia="Times New Roman" w:cs="Times New Roman"/>
          <w:kern w:val="0"/>
          <w:sz w:val="28"/>
          <w:szCs w:val="28"/>
          <w:lang w:eastAsia="ru-RU" w:bidi="ar-SA"/>
        </w:rPr>
        <w:t>ижанровых</w:t>
      </w:r>
      <w:proofErr w:type="spellEnd"/>
      <w:r w:rsidRPr="00D77B3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особенностей;</w:t>
      </w:r>
    </w:p>
    <w:p w:rsidR="00D77B37" w:rsidRPr="00D77B37" w:rsidRDefault="00D77B37" w:rsidP="00D77B37">
      <w:pPr>
        <w:pStyle w:val="a5"/>
        <w:numPr>
          <w:ilvl w:val="0"/>
          <w:numId w:val="3"/>
        </w:numPr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77B37">
        <w:rPr>
          <w:rFonts w:eastAsia="Times New Roman" w:cs="Times New Roman"/>
          <w:kern w:val="0"/>
          <w:sz w:val="28"/>
          <w:szCs w:val="28"/>
          <w:lang w:eastAsia="ru-RU" w:bidi="ar-SA"/>
        </w:rPr>
        <w:t>одновременная работа над языком произведения и речью детей;</w:t>
      </w:r>
    </w:p>
    <w:p w:rsidR="00D77B37" w:rsidRPr="00D77B37" w:rsidRDefault="00D77B37" w:rsidP="00D77B37">
      <w:pPr>
        <w:pStyle w:val="a5"/>
        <w:numPr>
          <w:ilvl w:val="0"/>
          <w:numId w:val="3"/>
        </w:numPr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77B3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сочетание работы над художественным произведением и </w:t>
      </w:r>
      <w:proofErr w:type="spellStart"/>
      <w:r w:rsidRPr="00D77B37">
        <w:rPr>
          <w:rFonts w:eastAsia="Times New Roman" w:cs="Times New Roman"/>
          <w:kern w:val="0"/>
          <w:sz w:val="28"/>
          <w:szCs w:val="28"/>
          <w:lang w:eastAsia="ru-RU" w:bidi="ar-SA"/>
        </w:rPr>
        <w:t>детскойкни</w:t>
      </w:r>
      <w:r w:rsidRPr="00D77B37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гой</w:t>
      </w:r>
      <w:proofErr w:type="spellEnd"/>
      <w:r w:rsidRPr="00D77B3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как особым объектом изучения;</w:t>
      </w:r>
    </w:p>
    <w:p w:rsidR="00D77B37" w:rsidRPr="00D77B37" w:rsidRDefault="00D77B37" w:rsidP="00D77B37">
      <w:pPr>
        <w:pStyle w:val="a5"/>
        <w:numPr>
          <w:ilvl w:val="0"/>
          <w:numId w:val="3"/>
        </w:numPr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77B37">
        <w:rPr>
          <w:rFonts w:eastAsia="Times New Roman" w:cs="Times New Roman"/>
          <w:kern w:val="0"/>
          <w:sz w:val="28"/>
          <w:szCs w:val="28"/>
          <w:lang w:eastAsia="ru-RU" w:bidi="ar-SA"/>
        </w:rPr>
        <w:t>различение художественных и научно-популярных произведений;</w:t>
      </w:r>
    </w:p>
    <w:p w:rsidR="00D77B37" w:rsidRPr="00D77B37" w:rsidRDefault="00D77B37" w:rsidP="00D77B37">
      <w:pPr>
        <w:pStyle w:val="a5"/>
        <w:numPr>
          <w:ilvl w:val="0"/>
          <w:numId w:val="3"/>
        </w:numPr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77B3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формирование литературоведческих понятий, </w:t>
      </w:r>
      <w:proofErr w:type="spellStart"/>
      <w:r w:rsidRPr="00D77B37">
        <w:rPr>
          <w:rFonts w:eastAsia="Times New Roman" w:cs="Times New Roman"/>
          <w:kern w:val="0"/>
          <w:sz w:val="28"/>
          <w:szCs w:val="28"/>
          <w:lang w:eastAsia="ru-RU" w:bidi="ar-SA"/>
        </w:rPr>
        <w:t>обеспечивающихполно</w:t>
      </w:r>
      <w:r w:rsidRPr="00D77B37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ценное</w:t>
      </w:r>
      <w:proofErr w:type="spellEnd"/>
      <w:r w:rsidRPr="00D77B3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восприятие произведения;</w:t>
      </w:r>
    </w:p>
    <w:p w:rsidR="00D77B37" w:rsidRDefault="00D77B37" w:rsidP="00D77B37">
      <w:pPr>
        <w:pStyle w:val="a5"/>
        <w:numPr>
          <w:ilvl w:val="0"/>
          <w:numId w:val="3"/>
        </w:numPr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D77B3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освоение литературных произведений в сочетании с </w:t>
      </w:r>
      <w:proofErr w:type="spellStart"/>
      <w:r w:rsidRPr="00D77B37">
        <w:rPr>
          <w:rFonts w:eastAsia="Times New Roman" w:cs="Times New Roman"/>
          <w:kern w:val="0"/>
          <w:sz w:val="28"/>
          <w:szCs w:val="28"/>
          <w:lang w:eastAsia="ru-RU" w:bidi="ar-SA"/>
        </w:rPr>
        <w:t>творческойдеятель</w:t>
      </w:r>
      <w:r w:rsidRPr="00D77B37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ностью</w:t>
      </w:r>
      <w:proofErr w:type="spellEnd"/>
      <w:r w:rsidRPr="00D77B3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учащихся, развитием их эмоциональной сферы, </w:t>
      </w:r>
      <w:proofErr w:type="spellStart"/>
      <w:r w:rsidRPr="00D77B37">
        <w:rPr>
          <w:rFonts w:eastAsia="Times New Roman" w:cs="Times New Roman"/>
          <w:kern w:val="0"/>
          <w:sz w:val="28"/>
          <w:szCs w:val="28"/>
          <w:lang w:eastAsia="ru-RU" w:bidi="ar-SA"/>
        </w:rPr>
        <w:t>обога</w:t>
      </w:r>
      <w:r w:rsidRPr="00D77B37">
        <w:rPr>
          <w:rFonts w:eastAsia="Times New Roman" w:cs="Times New Roman"/>
          <w:kern w:val="0"/>
          <w:sz w:val="28"/>
          <w:szCs w:val="28"/>
          <w:lang w:eastAsia="ru-RU" w:bidi="ar-SA"/>
        </w:rPr>
        <w:softHyphen/>
        <w:t>щениемдуховного</w:t>
      </w:r>
      <w:proofErr w:type="spellEnd"/>
      <w:r w:rsidRPr="00D77B37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мира ученика.</w:t>
      </w:r>
    </w:p>
    <w:p w:rsidR="00355FE3" w:rsidRPr="00355FE3" w:rsidRDefault="00355FE3" w:rsidP="00355FE3">
      <w:pPr>
        <w:pStyle w:val="a5"/>
        <w:rPr>
          <w:rFonts w:eastAsia="Times New Roman" w:cs="Times New Roman"/>
          <w:b/>
          <w:kern w:val="0"/>
          <w:sz w:val="32"/>
          <w:szCs w:val="32"/>
          <w:u w:val="single"/>
        </w:rPr>
      </w:pPr>
      <w:r w:rsidRPr="00355FE3">
        <w:rPr>
          <w:rFonts w:eastAsia="Times New Roman" w:cs="Times New Roman"/>
          <w:b/>
          <w:kern w:val="0"/>
          <w:sz w:val="32"/>
          <w:szCs w:val="32"/>
          <w:u w:val="single"/>
        </w:rPr>
        <w:lastRenderedPageBreak/>
        <w:t>Место учебного предмета в учебном плане.</w:t>
      </w:r>
    </w:p>
    <w:p w:rsidR="00355FE3" w:rsidRPr="00355FE3" w:rsidRDefault="00355FE3" w:rsidP="00355FE3">
      <w:pPr>
        <w:pStyle w:val="a5"/>
        <w:rPr>
          <w:rFonts w:eastAsia="Times New Roman" w:cs="Times New Roman"/>
          <w:b/>
          <w:kern w:val="0"/>
          <w:sz w:val="28"/>
          <w:szCs w:val="28"/>
        </w:rPr>
      </w:pPr>
    </w:p>
    <w:p w:rsidR="00355FE3" w:rsidRDefault="00355FE3" w:rsidP="00355FE3">
      <w:pPr>
        <w:pStyle w:val="a5"/>
        <w:autoSpaceDE w:val="0"/>
        <w:autoSpaceDN w:val="0"/>
        <w:adjustRightInd w:val="0"/>
        <w:rPr>
          <w:rFonts w:eastAsia="Times New Roman" w:cs="Times New Roman"/>
          <w:color w:val="000000"/>
          <w:spacing w:val="-1"/>
          <w:w w:val="105"/>
          <w:kern w:val="0"/>
          <w:sz w:val="28"/>
          <w:szCs w:val="28"/>
        </w:rPr>
      </w:pPr>
      <w:r w:rsidRPr="00355FE3">
        <w:rPr>
          <w:rFonts w:eastAsia="TimesNewRomanPSMT" w:cs="Times New Roman"/>
          <w:kern w:val="0"/>
          <w:sz w:val="28"/>
          <w:szCs w:val="28"/>
        </w:rPr>
        <w:t>Общий объём времени, отводимого на изучение литературного чтения в 3 классе, составляет 102 часа. В 3 классе урок литературного чтения  прово</w:t>
      </w:r>
      <w:r w:rsidRPr="00355FE3">
        <w:rPr>
          <w:rFonts w:eastAsia="TimesNewRomanPSMT" w:cs="Times New Roman"/>
          <w:kern w:val="0"/>
          <w:sz w:val="28"/>
          <w:szCs w:val="28"/>
        </w:rPr>
        <w:softHyphen/>
        <w:t xml:space="preserve">дится 3 раза в неделю. </w:t>
      </w:r>
      <w:r w:rsidRPr="00355FE3">
        <w:rPr>
          <w:rFonts w:eastAsia="Times New Roman" w:cs="Times New Roman"/>
          <w:color w:val="000000"/>
          <w:spacing w:val="-1"/>
          <w:w w:val="105"/>
          <w:kern w:val="0"/>
          <w:sz w:val="28"/>
          <w:szCs w:val="28"/>
        </w:rPr>
        <w:t xml:space="preserve">Рабочая программа курса «Литературное чтение» </w:t>
      </w:r>
      <w:r w:rsidRPr="00355FE3">
        <w:rPr>
          <w:rFonts w:eastAsia="TimesNewRomanPSMT" w:cs="Times New Roman"/>
          <w:kern w:val="0"/>
          <w:sz w:val="28"/>
          <w:szCs w:val="28"/>
        </w:rPr>
        <w:t xml:space="preserve">разработана в соответствии с требованиями Федерального государственного стандарта начального общего образования к результатам освоения младшими школьниками основ начального курса литературного чтения </w:t>
      </w:r>
      <w:r w:rsidRPr="00355FE3">
        <w:rPr>
          <w:rFonts w:eastAsia="Times New Roman" w:cs="Times New Roman"/>
          <w:color w:val="000000"/>
          <w:spacing w:val="-1"/>
          <w:w w:val="105"/>
          <w:kern w:val="0"/>
          <w:sz w:val="28"/>
          <w:szCs w:val="28"/>
        </w:rPr>
        <w:t>на основе ав</w:t>
      </w:r>
      <w:r w:rsidRPr="00355FE3">
        <w:rPr>
          <w:rFonts w:eastAsia="Times New Roman" w:cs="Times New Roman"/>
          <w:color w:val="000000"/>
          <w:spacing w:val="-1"/>
          <w:w w:val="105"/>
          <w:kern w:val="0"/>
          <w:sz w:val="28"/>
          <w:szCs w:val="28"/>
        </w:rPr>
        <w:softHyphen/>
        <w:t xml:space="preserve">торской программы для 3 класса Л.А. </w:t>
      </w:r>
      <w:proofErr w:type="spellStart"/>
      <w:r w:rsidRPr="00355FE3">
        <w:rPr>
          <w:rFonts w:eastAsia="Times New Roman" w:cs="Times New Roman"/>
          <w:color w:val="000000"/>
          <w:spacing w:val="-1"/>
          <w:w w:val="105"/>
          <w:kern w:val="0"/>
          <w:sz w:val="28"/>
          <w:szCs w:val="28"/>
        </w:rPr>
        <w:t>Ефросининой</w:t>
      </w:r>
      <w:proofErr w:type="spellEnd"/>
      <w:r w:rsidRPr="00355FE3">
        <w:rPr>
          <w:rFonts w:eastAsia="Times New Roman" w:cs="Times New Roman"/>
          <w:color w:val="000000"/>
          <w:spacing w:val="-1"/>
          <w:w w:val="105"/>
          <w:kern w:val="0"/>
          <w:sz w:val="28"/>
          <w:szCs w:val="28"/>
        </w:rPr>
        <w:t xml:space="preserve"> – М.: </w:t>
      </w:r>
      <w:proofErr w:type="spellStart"/>
      <w:r w:rsidRPr="00355FE3">
        <w:rPr>
          <w:rFonts w:eastAsia="Times New Roman" w:cs="Times New Roman"/>
          <w:color w:val="000000"/>
          <w:spacing w:val="-1"/>
          <w:w w:val="105"/>
          <w:kern w:val="0"/>
          <w:sz w:val="28"/>
          <w:szCs w:val="28"/>
        </w:rPr>
        <w:t>Вентана-Граф</w:t>
      </w:r>
      <w:proofErr w:type="spellEnd"/>
      <w:r w:rsidRPr="00355FE3">
        <w:rPr>
          <w:rFonts w:eastAsia="Times New Roman" w:cs="Times New Roman"/>
          <w:color w:val="000000"/>
          <w:spacing w:val="-1"/>
          <w:w w:val="105"/>
          <w:kern w:val="0"/>
          <w:sz w:val="28"/>
          <w:szCs w:val="28"/>
        </w:rPr>
        <w:t>, 2008.</w:t>
      </w:r>
    </w:p>
    <w:p w:rsidR="00355FE3" w:rsidRPr="00355FE3" w:rsidRDefault="00355FE3" w:rsidP="00355FE3">
      <w:pPr>
        <w:rPr>
          <w:rFonts w:eastAsia="Times New Roman" w:cs="Times New Roman"/>
          <w:b/>
          <w:sz w:val="32"/>
          <w:szCs w:val="32"/>
          <w:u w:val="single"/>
        </w:rPr>
      </w:pPr>
    </w:p>
    <w:p w:rsidR="00355FE3" w:rsidRPr="00355FE3" w:rsidRDefault="00355FE3" w:rsidP="00355FE3">
      <w:pPr>
        <w:rPr>
          <w:rFonts w:eastAsia="Times New Roman" w:cs="Times New Roman"/>
          <w:b/>
          <w:sz w:val="32"/>
          <w:szCs w:val="32"/>
          <w:u w:val="single"/>
        </w:rPr>
      </w:pPr>
      <w:r w:rsidRPr="00355FE3">
        <w:rPr>
          <w:rFonts w:eastAsia="Times New Roman" w:cs="Times New Roman"/>
          <w:b/>
          <w:sz w:val="32"/>
          <w:szCs w:val="32"/>
          <w:u w:val="single"/>
        </w:rPr>
        <w:t>Описание ценностных ориентиров содержания учебного предмета.</w:t>
      </w:r>
    </w:p>
    <w:p w:rsidR="00355FE3" w:rsidRPr="00355FE3" w:rsidRDefault="00355FE3" w:rsidP="00355FE3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5FE3">
        <w:rPr>
          <w:rFonts w:ascii="Times New Roman" w:eastAsia="Times New Roman" w:hAnsi="Times New Roman" w:cs="Times New Roman"/>
          <w:sz w:val="28"/>
          <w:szCs w:val="28"/>
        </w:rPr>
        <w:t>Специфика литературного чтения заключается в том, что предметом изуче</w:t>
      </w:r>
      <w:r w:rsidRPr="00355FE3">
        <w:rPr>
          <w:rFonts w:ascii="Times New Roman" w:eastAsia="Times New Roman" w:hAnsi="Times New Roman" w:cs="Times New Roman"/>
          <w:sz w:val="28"/>
          <w:szCs w:val="28"/>
        </w:rPr>
        <w:softHyphen/>
        <w:t>ния является художественная литература, которая благодаря своей нрав</w:t>
      </w:r>
      <w:r w:rsidRPr="00355FE3">
        <w:rPr>
          <w:rFonts w:ascii="Times New Roman" w:eastAsia="Times New Roman" w:hAnsi="Times New Roman" w:cs="Times New Roman"/>
          <w:sz w:val="28"/>
          <w:szCs w:val="28"/>
        </w:rPr>
        <w:softHyphen/>
        <w:t>ственной сущности, оказывает огромное влияние на становление личности учащегося: духовно- нравственное развитие, формирование основ граждан</w:t>
      </w:r>
      <w:r w:rsidRPr="00355FE3">
        <w:rPr>
          <w:rFonts w:ascii="Times New Roman" w:eastAsia="Times New Roman" w:hAnsi="Times New Roman" w:cs="Times New Roman"/>
          <w:sz w:val="28"/>
          <w:szCs w:val="28"/>
        </w:rPr>
        <w:softHyphen/>
        <w:t>ской идентичности, понимание и усвоение моральных норм и нравственных ценностей, принятых в семье, в народе, в обществе (любви к семье, к своему народу, Родине, уважительное отношение к другой культуре и мнению</w:t>
      </w:r>
      <w:proofErr w:type="gramEnd"/>
      <w:r w:rsidRPr="00355FE3">
        <w:rPr>
          <w:rFonts w:ascii="Times New Roman" w:eastAsia="Times New Roman" w:hAnsi="Times New Roman" w:cs="Times New Roman"/>
          <w:sz w:val="28"/>
          <w:szCs w:val="28"/>
        </w:rPr>
        <w:t xml:space="preserve"> и т.п.)</w:t>
      </w:r>
      <w:proofErr w:type="gramStart"/>
      <w:r w:rsidRPr="00355FE3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355FE3">
        <w:rPr>
          <w:rFonts w:ascii="Times New Roman" w:eastAsia="Times New Roman" w:hAnsi="Times New Roman" w:cs="Times New Roman"/>
          <w:sz w:val="28"/>
          <w:szCs w:val="28"/>
        </w:rPr>
        <w:t>урс литературного чтения является одним из основных предметов в системе начального общего образования, закладывающим основы интеллек</w:t>
      </w:r>
      <w:r w:rsidRPr="00355FE3">
        <w:rPr>
          <w:rFonts w:ascii="Times New Roman" w:eastAsia="Times New Roman" w:hAnsi="Times New Roman" w:cs="Times New Roman"/>
          <w:sz w:val="28"/>
          <w:szCs w:val="28"/>
        </w:rPr>
        <w:softHyphen/>
        <w:t>туального, речевого, эмоционального, духовно-нравственного развития младших школьников, их умения пользоваться устным и письменным лите</w:t>
      </w:r>
      <w:r w:rsidRPr="00355FE3">
        <w:rPr>
          <w:rFonts w:ascii="Times New Roman" w:eastAsia="Times New Roman" w:hAnsi="Times New Roman" w:cs="Times New Roman"/>
          <w:sz w:val="28"/>
          <w:szCs w:val="28"/>
        </w:rPr>
        <w:softHyphen/>
        <w:t>ратурным языком. Данный курс обеспечивает достижение необходимых лич</w:t>
      </w:r>
      <w:r w:rsidRPr="00355FE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ностных, предметных и </w:t>
      </w:r>
      <w:proofErr w:type="spellStart"/>
      <w:r w:rsidRPr="00355FE3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355FE3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освоения программы литературного чтения, а также успешность изучения других предметов в начальной </w:t>
      </w:r>
      <w:proofErr w:type="spellStart"/>
      <w:r w:rsidRPr="00355FE3">
        <w:rPr>
          <w:rFonts w:ascii="Times New Roman" w:eastAsia="Times New Roman" w:hAnsi="Times New Roman" w:cs="Times New Roman"/>
          <w:sz w:val="28"/>
          <w:szCs w:val="28"/>
        </w:rPr>
        <w:t>школе</w:t>
      </w:r>
      <w:proofErr w:type="gramStart"/>
      <w:r w:rsidRPr="00355FE3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355FE3">
        <w:rPr>
          <w:rFonts w:ascii="Times New Roman" w:eastAsia="Times New Roman" w:hAnsi="Times New Roman" w:cs="Times New Roman"/>
          <w:sz w:val="28"/>
          <w:szCs w:val="28"/>
        </w:rPr>
        <w:t xml:space="preserve"> 3 классе формирование читателя продолжается уже на более сложных (но доступных) текстах, углубляются литературные познания ученика, обогащается его читательский опыт. Читательское развитие школь</w:t>
      </w:r>
      <w:r w:rsidRPr="00355FE3">
        <w:rPr>
          <w:rFonts w:ascii="Times New Roman" w:eastAsia="Times New Roman" w:hAnsi="Times New Roman" w:cs="Times New Roman"/>
          <w:sz w:val="28"/>
          <w:szCs w:val="28"/>
        </w:rPr>
        <w:softHyphen/>
        <w:t>ника приобретает большую глубину, а чтение становится более самостоя</w:t>
      </w:r>
      <w:r w:rsidRPr="00355FE3">
        <w:rPr>
          <w:rFonts w:ascii="Times New Roman" w:eastAsia="Times New Roman" w:hAnsi="Times New Roman" w:cs="Times New Roman"/>
          <w:sz w:val="28"/>
          <w:szCs w:val="28"/>
        </w:rPr>
        <w:softHyphen/>
        <w:t>тельным. Между учеником, книгой, автором складываются определенные отношения, вызывающие у третьеклассников личные симпатии и предпочте</w:t>
      </w:r>
      <w:r w:rsidRPr="00355FE3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ния. Дети знакомятся с новыми литературоведческими понятиями (средства выразительности), выделяют особенности </w:t>
      </w:r>
      <w:proofErr w:type="spellStart"/>
      <w:r w:rsidRPr="00355FE3">
        <w:rPr>
          <w:rFonts w:ascii="Times New Roman" w:eastAsia="Times New Roman" w:hAnsi="Times New Roman" w:cs="Times New Roman"/>
          <w:sz w:val="28"/>
          <w:szCs w:val="28"/>
        </w:rPr>
        <w:t>жанров</w:t>
      </w:r>
      <w:proofErr w:type="gramStart"/>
      <w:r w:rsidRPr="00355FE3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355FE3">
        <w:rPr>
          <w:rFonts w:ascii="Times New Roman" w:eastAsia="Times New Roman" w:hAnsi="Times New Roman" w:cs="Times New Roman"/>
          <w:sz w:val="28"/>
          <w:szCs w:val="28"/>
        </w:rPr>
        <w:t>собенностью</w:t>
      </w:r>
      <w:proofErr w:type="spellEnd"/>
      <w:r w:rsidRPr="00355FE3">
        <w:rPr>
          <w:rFonts w:ascii="Times New Roman" w:eastAsia="Times New Roman" w:hAnsi="Times New Roman" w:cs="Times New Roman"/>
          <w:sz w:val="28"/>
          <w:szCs w:val="28"/>
        </w:rPr>
        <w:t xml:space="preserve"> данного курса являются уроки литературного слушания и условно-символическое </w:t>
      </w:r>
      <w:r w:rsidRPr="00355FE3">
        <w:rPr>
          <w:rFonts w:ascii="Times New Roman" w:eastAsia="Times New Roman" w:hAnsi="Times New Roman" w:cs="Times New Roman"/>
          <w:sz w:val="28"/>
          <w:szCs w:val="28"/>
        </w:rPr>
        <w:lastRenderedPageBreak/>
        <w:t>моделирование. С первого по четвертый класс проводятся уроки литератур</w:t>
      </w:r>
      <w:r w:rsidRPr="00355FE3">
        <w:rPr>
          <w:rFonts w:ascii="Times New Roman" w:eastAsia="Times New Roman" w:hAnsi="Times New Roman" w:cs="Times New Roman"/>
          <w:sz w:val="28"/>
          <w:szCs w:val="28"/>
        </w:rPr>
        <w:softHyphen/>
        <w:t>ного слушания и обучения работе с книгой (учебной, художественной, спра</w:t>
      </w:r>
      <w:r w:rsidRPr="00355FE3">
        <w:rPr>
          <w:rFonts w:ascii="Times New Roman" w:eastAsia="Times New Roman" w:hAnsi="Times New Roman" w:cs="Times New Roman"/>
          <w:sz w:val="28"/>
          <w:szCs w:val="28"/>
        </w:rPr>
        <w:softHyphen/>
        <w:t>вочной) в рамках каждого изучаемого раздела.</w:t>
      </w:r>
    </w:p>
    <w:p w:rsidR="00B04CBD" w:rsidRDefault="00B04CBD" w:rsidP="00B04CBD">
      <w:pPr>
        <w:pStyle w:val="2"/>
        <w:widowControl w:val="0"/>
        <w:ind w:firstLine="0"/>
        <w:jc w:val="left"/>
        <w:rPr>
          <w:b/>
          <w:iCs/>
          <w:sz w:val="32"/>
          <w:szCs w:val="32"/>
          <w:u w:val="single"/>
        </w:rPr>
      </w:pPr>
    </w:p>
    <w:p w:rsidR="00B04CBD" w:rsidRPr="001D0F31" w:rsidRDefault="00B04CBD" w:rsidP="00B04CBD">
      <w:pPr>
        <w:pStyle w:val="2"/>
        <w:widowControl w:val="0"/>
        <w:ind w:firstLine="0"/>
        <w:jc w:val="left"/>
        <w:rPr>
          <w:b/>
          <w:iCs/>
          <w:sz w:val="32"/>
          <w:szCs w:val="32"/>
          <w:u w:val="single"/>
        </w:rPr>
      </w:pPr>
      <w:r w:rsidRPr="001D0F31">
        <w:rPr>
          <w:b/>
          <w:iCs/>
          <w:sz w:val="32"/>
          <w:szCs w:val="32"/>
          <w:u w:val="single"/>
        </w:rPr>
        <w:t xml:space="preserve">Личностные, </w:t>
      </w:r>
      <w:proofErr w:type="spellStart"/>
      <w:r w:rsidRPr="001D0F31">
        <w:rPr>
          <w:b/>
          <w:iCs/>
          <w:sz w:val="32"/>
          <w:szCs w:val="32"/>
          <w:u w:val="single"/>
        </w:rPr>
        <w:t>метапредметные</w:t>
      </w:r>
      <w:proofErr w:type="spellEnd"/>
      <w:r w:rsidRPr="001D0F31">
        <w:rPr>
          <w:b/>
          <w:iCs/>
          <w:sz w:val="32"/>
          <w:szCs w:val="32"/>
          <w:u w:val="single"/>
        </w:rPr>
        <w:t xml:space="preserve"> и предметные результаты освоения учебного предмета «Литературное чтение»</w:t>
      </w:r>
    </w:p>
    <w:p w:rsidR="00B04CBD" w:rsidRPr="00532D56" w:rsidRDefault="00B04CBD" w:rsidP="00B04CBD">
      <w:pPr>
        <w:ind w:firstLine="720"/>
        <w:rPr>
          <w:spacing w:val="-3"/>
          <w:u w:val="single"/>
        </w:rPr>
      </w:pPr>
    </w:p>
    <w:p w:rsidR="00B04CBD" w:rsidRPr="00B04CBD" w:rsidRDefault="00B04CBD" w:rsidP="00B04CBD">
      <w:pPr>
        <w:ind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4CBD">
        <w:rPr>
          <w:rFonts w:ascii="Times New Roman" w:hAnsi="Times New Roman" w:cs="Times New Roman"/>
          <w:b/>
          <w:spacing w:val="-3"/>
          <w:sz w:val="28"/>
          <w:szCs w:val="28"/>
          <w:u w:val="single"/>
        </w:rPr>
        <w:t>Личностные результаты</w:t>
      </w:r>
      <w:proofErr w:type="gramStart"/>
      <w:r w:rsidRPr="00B04CBD">
        <w:rPr>
          <w:rFonts w:ascii="Times New Roman" w:hAnsi="Times New Roman" w:cs="Times New Roman"/>
          <w:b/>
          <w:bCs/>
          <w:spacing w:val="-3"/>
          <w:sz w:val="28"/>
          <w:szCs w:val="28"/>
          <w:u w:val="single"/>
        </w:rPr>
        <w:t xml:space="preserve"> </w:t>
      </w:r>
      <w:r w:rsidR="0013322E">
        <w:rPr>
          <w:rFonts w:ascii="Times New Roman" w:hAnsi="Times New Roman" w:cs="Times New Roman"/>
          <w:b/>
          <w:spacing w:val="-1"/>
          <w:sz w:val="28"/>
          <w:szCs w:val="28"/>
          <w:u w:val="single"/>
        </w:rPr>
        <w:t>:</w:t>
      </w:r>
      <w:proofErr w:type="gramEnd"/>
    </w:p>
    <w:p w:rsidR="00B04CBD" w:rsidRPr="001D0F31" w:rsidRDefault="00B04CBD" w:rsidP="00B04CBD">
      <w:pPr>
        <w:shd w:val="clear" w:color="auto" w:fill="FFFFFF"/>
        <w:tabs>
          <w:tab w:val="left" w:pos="108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1D0F31">
        <w:rPr>
          <w:rFonts w:ascii="Times New Roman" w:hAnsi="Times New Roman" w:cs="Times New Roman"/>
          <w:spacing w:val="-24"/>
          <w:sz w:val="28"/>
          <w:szCs w:val="28"/>
        </w:rPr>
        <w:t>1)</w:t>
      </w:r>
      <w:r w:rsidRPr="001D0F31">
        <w:rPr>
          <w:rFonts w:ascii="Times New Roman" w:hAnsi="Times New Roman" w:cs="Times New Roman"/>
          <w:sz w:val="28"/>
          <w:szCs w:val="28"/>
        </w:rPr>
        <w:tab/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</w:t>
      </w:r>
      <w:r w:rsidRPr="001D0F31">
        <w:rPr>
          <w:rFonts w:ascii="Times New Roman" w:hAnsi="Times New Roman" w:cs="Times New Roman"/>
          <w:spacing w:val="-1"/>
          <w:sz w:val="28"/>
          <w:szCs w:val="28"/>
        </w:rPr>
        <w:t xml:space="preserve">формирование ценностей многонационального российского общества; </w:t>
      </w:r>
      <w:r w:rsidRPr="001D0F31">
        <w:rPr>
          <w:rFonts w:ascii="Times New Roman" w:hAnsi="Times New Roman" w:cs="Times New Roman"/>
          <w:spacing w:val="-2"/>
          <w:sz w:val="28"/>
          <w:szCs w:val="28"/>
        </w:rPr>
        <w:t>становление гуманистических и демократических ценностных ориентации;</w:t>
      </w:r>
    </w:p>
    <w:p w:rsidR="00B04CBD" w:rsidRPr="001D0F31" w:rsidRDefault="00B04CBD" w:rsidP="00B04CBD">
      <w:pPr>
        <w:shd w:val="clear" w:color="auto" w:fill="FFFFFF"/>
        <w:tabs>
          <w:tab w:val="left" w:pos="108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1D0F31">
        <w:rPr>
          <w:rFonts w:ascii="Times New Roman" w:hAnsi="Times New Roman" w:cs="Times New Roman"/>
          <w:spacing w:val="-11"/>
          <w:sz w:val="28"/>
          <w:szCs w:val="28"/>
        </w:rPr>
        <w:t>2)</w:t>
      </w:r>
      <w:r w:rsidRPr="001D0F31">
        <w:rPr>
          <w:rFonts w:ascii="Times New Roman" w:hAnsi="Times New Roman" w:cs="Times New Roman"/>
          <w:sz w:val="28"/>
          <w:szCs w:val="28"/>
        </w:rPr>
        <w:tab/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B04CBD" w:rsidRPr="001D0F31" w:rsidRDefault="00B04CBD" w:rsidP="008479FE">
      <w:pPr>
        <w:widowControl w:val="0"/>
        <w:numPr>
          <w:ilvl w:val="0"/>
          <w:numId w:val="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1D0F31">
        <w:rPr>
          <w:rFonts w:ascii="Times New Roman" w:hAnsi="Times New Roman" w:cs="Times New Roman"/>
          <w:sz w:val="28"/>
          <w:szCs w:val="28"/>
        </w:rPr>
        <w:t>формирование уважительного отношения к иному мнению, истории и культуре других народов;</w:t>
      </w:r>
    </w:p>
    <w:p w:rsidR="00B04CBD" w:rsidRPr="001D0F31" w:rsidRDefault="00B04CBD" w:rsidP="008479FE">
      <w:pPr>
        <w:widowControl w:val="0"/>
        <w:numPr>
          <w:ilvl w:val="0"/>
          <w:numId w:val="4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1D0F31">
        <w:rPr>
          <w:rFonts w:ascii="Times New Roman" w:hAnsi="Times New Roman" w:cs="Times New Roman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B04CBD" w:rsidRPr="001D0F31" w:rsidRDefault="00B04CBD" w:rsidP="008479FE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1D0F31">
        <w:rPr>
          <w:rFonts w:ascii="Times New Roman" w:hAnsi="Times New Roman" w:cs="Times New Roman"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04CBD" w:rsidRPr="001D0F31" w:rsidRDefault="00B04CBD" w:rsidP="008479FE">
      <w:pPr>
        <w:widowControl w:val="0"/>
        <w:numPr>
          <w:ilvl w:val="0"/>
          <w:numId w:val="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1D0F31">
        <w:rPr>
          <w:rFonts w:ascii="Times New Roman" w:hAnsi="Times New Roman" w:cs="Times New Roman"/>
          <w:spacing w:val="-1"/>
          <w:sz w:val="28"/>
          <w:szCs w:val="28"/>
        </w:rPr>
        <w:t xml:space="preserve">развитие самостоятельности и личной ответственности за свои </w:t>
      </w:r>
      <w:r w:rsidRPr="001D0F31">
        <w:rPr>
          <w:rFonts w:ascii="Times New Roman" w:hAnsi="Times New Roman" w:cs="Times New Roman"/>
          <w:sz w:val="28"/>
          <w:szCs w:val="28"/>
        </w:rPr>
        <w:t>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B04CBD" w:rsidRPr="001D0F31" w:rsidRDefault="00B04CBD" w:rsidP="008479FE">
      <w:pPr>
        <w:widowControl w:val="0"/>
        <w:numPr>
          <w:ilvl w:val="0"/>
          <w:numId w:val="6"/>
        </w:numPr>
        <w:shd w:val="clear" w:color="auto" w:fill="FFFFFF"/>
        <w:tabs>
          <w:tab w:val="left" w:pos="979"/>
          <w:tab w:val="left" w:pos="1080"/>
        </w:tabs>
        <w:autoSpaceDE w:val="0"/>
        <w:autoSpaceDN w:val="0"/>
        <w:adjustRightInd w:val="0"/>
        <w:spacing w:after="0" w:line="240" w:lineRule="auto"/>
        <w:ind w:firstLine="38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 w:rsidRPr="001D0F31">
        <w:rPr>
          <w:rFonts w:ascii="Times New Roman" w:hAnsi="Times New Roman" w:cs="Times New Roman"/>
          <w:spacing w:val="-1"/>
          <w:sz w:val="28"/>
          <w:szCs w:val="28"/>
        </w:rPr>
        <w:t>формирование эстетических потребностей, ценностей и чувств;</w:t>
      </w:r>
    </w:p>
    <w:p w:rsidR="00B04CBD" w:rsidRPr="001D0F31" w:rsidRDefault="00B04CBD" w:rsidP="008479FE">
      <w:pPr>
        <w:widowControl w:val="0"/>
        <w:numPr>
          <w:ilvl w:val="0"/>
          <w:numId w:val="6"/>
        </w:numPr>
        <w:shd w:val="clear" w:color="auto" w:fill="FFFFFF"/>
        <w:tabs>
          <w:tab w:val="left" w:pos="979"/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1D0F31">
        <w:rPr>
          <w:rFonts w:ascii="Times New Roman" w:hAnsi="Times New Roman" w:cs="Times New Roman"/>
          <w:spacing w:val="-1"/>
          <w:sz w:val="28"/>
          <w:szCs w:val="28"/>
        </w:rPr>
        <w:t>развитие этических чувств, доброжелательности и эмоционально-</w:t>
      </w:r>
      <w:r w:rsidRPr="001D0F31">
        <w:rPr>
          <w:rFonts w:ascii="Times New Roman" w:hAnsi="Times New Roman" w:cs="Times New Roman"/>
          <w:spacing w:val="-2"/>
          <w:sz w:val="28"/>
          <w:szCs w:val="28"/>
        </w:rPr>
        <w:t xml:space="preserve">нравственной отзывчивости, понимания и сопереживания чувствам других </w:t>
      </w:r>
      <w:r w:rsidRPr="001D0F31">
        <w:rPr>
          <w:rFonts w:ascii="Times New Roman" w:hAnsi="Times New Roman" w:cs="Times New Roman"/>
          <w:sz w:val="28"/>
          <w:szCs w:val="28"/>
        </w:rPr>
        <w:t>людей;</w:t>
      </w:r>
    </w:p>
    <w:p w:rsidR="00B04CBD" w:rsidRPr="001D0F31" w:rsidRDefault="00B04CBD" w:rsidP="00B04CBD">
      <w:pPr>
        <w:shd w:val="clear" w:color="auto" w:fill="FFFFFF"/>
        <w:tabs>
          <w:tab w:val="left" w:pos="108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1D0F31">
        <w:rPr>
          <w:rFonts w:ascii="Times New Roman" w:hAnsi="Times New Roman" w:cs="Times New Roman"/>
          <w:spacing w:val="-8"/>
          <w:sz w:val="28"/>
          <w:szCs w:val="28"/>
        </w:rPr>
        <w:t>9)</w:t>
      </w:r>
      <w:r w:rsidRPr="001D0F31">
        <w:rPr>
          <w:rFonts w:ascii="Times New Roman" w:hAnsi="Times New Roman" w:cs="Times New Roman"/>
          <w:sz w:val="28"/>
          <w:szCs w:val="28"/>
        </w:rPr>
        <w:tab/>
      </w:r>
      <w:r w:rsidRPr="001D0F31">
        <w:rPr>
          <w:rFonts w:ascii="Times New Roman" w:hAnsi="Times New Roman" w:cs="Times New Roman"/>
          <w:spacing w:val="-2"/>
          <w:sz w:val="28"/>
          <w:szCs w:val="28"/>
        </w:rPr>
        <w:t xml:space="preserve">развитие навыков сотрудничества </w:t>
      </w:r>
      <w:proofErr w:type="gramStart"/>
      <w:r w:rsidRPr="001D0F31">
        <w:rPr>
          <w:rFonts w:ascii="Times New Roman" w:hAnsi="Times New Roman" w:cs="Times New Roman"/>
          <w:spacing w:val="-2"/>
          <w:sz w:val="28"/>
          <w:szCs w:val="28"/>
        </w:rPr>
        <w:t>со</w:t>
      </w:r>
      <w:proofErr w:type="gramEnd"/>
      <w:r w:rsidRPr="001D0F31">
        <w:rPr>
          <w:rFonts w:ascii="Times New Roman" w:hAnsi="Times New Roman" w:cs="Times New Roman"/>
          <w:spacing w:val="-2"/>
          <w:sz w:val="28"/>
          <w:szCs w:val="28"/>
        </w:rPr>
        <w:t xml:space="preserve"> взрослыми и сверстниками в </w:t>
      </w:r>
      <w:r w:rsidRPr="001D0F31">
        <w:rPr>
          <w:rFonts w:ascii="Times New Roman" w:hAnsi="Times New Roman" w:cs="Times New Roman"/>
          <w:sz w:val="28"/>
          <w:szCs w:val="28"/>
        </w:rPr>
        <w:t>разных социальных ситуациях, умения не создавать конфликтов и находить выходы из спорных ситуаций;</w:t>
      </w:r>
    </w:p>
    <w:p w:rsidR="00B04CBD" w:rsidRPr="001D0F31" w:rsidRDefault="00B04CBD" w:rsidP="00B04CBD">
      <w:pPr>
        <w:shd w:val="clear" w:color="auto" w:fill="FFFFFF"/>
        <w:tabs>
          <w:tab w:val="left" w:pos="1080"/>
          <w:tab w:val="left" w:pos="1214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1D0F31">
        <w:rPr>
          <w:rFonts w:ascii="Times New Roman" w:hAnsi="Times New Roman" w:cs="Times New Roman"/>
          <w:spacing w:val="-14"/>
          <w:sz w:val="28"/>
          <w:szCs w:val="28"/>
        </w:rPr>
        <w:lastRenderedPageBreak/>
        <w:t>10)</w:t>
      </w:r>
      <w:r w:rsidRPr="001D0F31">
        <w:rPr>
          <w:rFonts w:ascii="Times New Roman" w:hAnsi="Times New Roman" w:cs="Times New Roman"/>
          <w:sz w:val="28"/>
          <w:szCs w:val="28"/>
        </w:rPr>
        <w:tab/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13322E" w:rsidRDefault="00B04CBD" w:rsidP="0013322E">
      <w:pPr>
        <w:shd w:val="clear" w:color="auto" w:fill="FFFFFF"/>
        <w:ind w:firstLine="720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  <w:proofErr w:type="spellStart"/>
      <w:r w:rsidRPr="00B04CBD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</w:t>
      </w:r>
      <w:proofErr w:type="spellEnd"/>
      <w:r w:rsidRPr="00B04CBD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результаты</w:t>
      </w:r>
      <w:proofErr w:type="gramStart"/>
      <w:r w:rsidRPr="00B04CB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13322E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:</w:t>
      </w:r>
      <w:proofErr w:type="gramEnd"/>
    </w:p>
    <w:p w:rsidR="00B04CBD" w:rsidRPr="001D0F31" w:rsidRDefault="00B04CBD" w:rsidP="0013322E">
      <w:pPr>
        <w:shd w:val="clear" w:color="auto" w:fill="FFFFFF"/>
        <w:ind w:firstLine="720"/>
        <w:rPr>
          <w:rFonts w:ascii="Times New Roman" w:hAnsi="Times New Roman" w:cs="Times New Roman"/>
          <w:spacing w:val="-21"/>
          <w:sz w:val="28"/>
          <w:szCs w:val="28"/>
        </w:rPr>
      </w:pPr>
      <w:r w:rsidRPr="001D0F31">
        <w:rPr>
          <w:rFonts w:ascii="Times New Roman" w:hAnsi="Times New Roman" w:cs="Times New Roman"/>
          <w:sz w:val="28"/>
          <w:szCs w:val="28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B04CBD" w:rsidRPr="001D0F31" w:rsidRDefault="00B04CBD" w:rsidP="008479FE">
      <w:pPr>
        <w:widowControl w:val="0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1D0F31">
        <w:rPr>
          <w:rFonts w:ascii="Times New Roman" w:hAnsi="Times New Roman" w:cs="Times New Roman"/>
          <w:sz w:val="28"/>
          <w:szCs w:val="28"/>
        </w:rPr>
        <w:t>освоение способов решения проблем творческого и поискового характера;</w:t>
      </w:r>
    </w:p>
    <w:p w:rsidR="00B04CBD" w:rsidRPr="001D0F31" w:rsidRDefault="00B04CBD" w:rsidP="008479FE">
      <w:pPr>
        <w:widowControl w:val="0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1D0F31">
        <w:rPr>
          <w:rFonts w:ascii="Times New Roman" w:hAnsi="Times New Roman" w:cs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B04CBD" w:rsidRPr="001D0F31" w:rsidRDefault="00B04CBD" w:rsidP="008479FE">
      <w:pPr>
        <w:widowControl w:val="0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D0F31">
        <w:rPr>
          <w:rFonts w:ascii="Times New Roman" w:hAnsi="Times New Roman" w:cs="Times New Roman"/>
          <w:sz w:val="28"/>
          <w:szCs w:val="28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04CBD" w:rsidRPr="001D0F31" w:rsidRDefault="00B04CBD" w:rsidP="008479FE">
      <w:pPr>
        <w:widowControl w:val="0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1D0F31">
        <w:rPr>
          <w:rFonts w:ascii="Times New Roman" w:hAnsi="Times New Roman" w:cs="Times New Roman"/>
          <w:sz w:val="28"/>
          <w:szCs w:val="28"/>
        </w:rPr>
        <w:t>освоение начальных форм познавательной и личностной рефлексии;</w:t>
      </w:r>
    </w:p>
    <w:p w:rsidR="00B04CBD" w:rsidRPr="001D0F31" w:rsidRDefault="00B04CBD" w:rsidP="008479FE">
      <w:pPr>
        <w:widowControl w:val="0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D0F31">
        <w:rPr>
          <w:rFonts w:ascii="Times New Roman" w:hAnsi="Times New Roman" w:cs="Times New Roman"/>
          <w:sz w:val="28"/>
          <w:szCs w:val="28"/>
        </w:rPr>
        <w:t>использование знаково-символических сре</w:t>
      </w:r>
      <w:proofErr w:type="gramStart"/>
      <w:r w:rsidRPr="001D0F31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1D0F31">
        <w:rPr>
          <w:rFonts w:ascii="Times New Roman" w:hAnsi="Times New Roman" w:cs="Times New Roman"/>
          <w:sz w:val="28"/>
          <w:szCs w:val="28"/>
        </w:rPr>
        <w:t xml:space="preserve">едставления </w:t>
      </w:r>
      <w:r w:rsidRPr="001D0F31">
        <w:rPr>
          <w:rFonts w:ascii="Times New Roman" w:hAnsi="Times New Roman" w:cs="Times New Roman"/>
          <w:spacing w:val="-1"/>
          <w:sz w:val="28"/>
          <w:szCs w:val="28"/>
        </w:rPr>
        <w:t xml:space="preserve">информации для создания моделей изучаемых объектов и процессов, схем </w:t>
      </w:r>
      <w:r w:rsidRPr="001D0F31">
        <w:rPr>
          <w:rFonts w:ascii="Times New Roman" w:hAnsi="Times New Roman" w:cs="Times New Roman"/>
          <w:sz w:val="28"/>
          <w:szCs w:val="28"/>
        </w:rPr>
        <w:t>решения учебных и практических задач;</w:t>
      </w:r>
    </w:p>
    <w:p w:rsidR="00B04CBD" w:rsidRPr="001D0F31" w:rsidRDefault="00B04CBD" w:rsidP="008479FE">
      <w:pPr>
        <w:widowControl w:val="0"/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1D0F31">
        <w:rPr>
          <w:rFonts w:ascii="Times New Roman" w:hAnsi="Times New Roman" w:cs="Times New Roman"/>
          <w:sz w:val="28"/>
          <w:szCs w:val="28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B04CBD" w:rsidRPr="001D0F31" w:rsidRDefault="00B04CBD" w:rsidP="00B04CBD">
      <w:pPr>
        <w:shd w:val="clear" w:color="auto" w:fill="FFFFFF"/>
        <w:tabs>
          <w:tab w:val="left" w:pos="1080"/>
          <w:tab w:val="left" w:pos="1181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1D0F31">
        <w:rPr>
          <w:rFonts w:ascii="Times New Roman" w:hAnsi="Times New Roman" w:cs="Times New Roman"/>
          <w:spacing w:val="-15"/>
          <w:sz w:val="28"/>
          <w:szCs w:val="28"/>
        </w:rPr>
        <w:t>8)</w:t>
      </w:r>
      <w:r w:rsidRPr="001D0F31">
        <w:rPr>
          <w:rFonts w:ascii="Times New Roman" w:hAnsi="Times New Roman" w:cs="Times New Roman"/>
          <w:sz w:val="28"/>
          <w:szCs w:val="28"/>
        </w:rPr>
        <w:tab/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</w:t>
      </w:r>
      <w:r w:rsidRPr="001D0F31">
        <w:rPr>
          <w:rFonts w:ascii="Times New Roman" w:hAnsi="Times New Roman" w:cs="Times New Roman"/>
          <w:spacing w:val="-1"/>
          <w:sz w:val="28"/>
          <w:szCs w:val="28"/>
        </w:rPr>
        <w:t xml:space="preserve">интерпретации информации в соответствии с коммуникативными и </w:t>
      </w:r>
      <w:r w:rsidRPr="001D0F31">
        <w:rPr>
          <w:rFonts w:ascii="Times New Roman" w:hAnsi="Times New Roman" w:cs="Times New Roman"/>
          <w:sz w:val="28"/>
          <w:szCs w:val="28"/>
        </w:rPr>
        <w:t xml:space="preserve">познавательными задачами и технологиями учебного предмета; в том числе умение вводить текст с помощью клавиатуры, фиксировать </w:t>
      </w:r>
      <w:r w:rsidRPr="001D0F31">
        <w:rPr>
          <w:rFonts w:ascii="Times New Roman" w:hAnsi="Times New Roman" w:cs="Times New Roman"/>
          <w:spacing w:val="-1"/>
          <w:sz w:val="28"/>
          <w:szCs w:val="28"/>
        </w:rPr>
        <w:t xml:space="preserve">(записывать) в цифровой форме измеряемые величины и анализировать </w:t>
      </w:r>
      <w:r w:rsidRPr="001D0F31">
        <w:rPr>
          <w:rFonts w:ascii="Times New Roman" w:hAnsi="Times New Roman" w:cs="Times New Roman"/>
          <w:sz w:val="28"/>
          <w:szCs w:val="28"/>
        </w:rPr>
        <w:t>изображения, звуки, готовить свое выступление и выступать с аудио-, виде</w:t>
      </w:r>
      <w:proofErr w:type="gramStart"/>
      <w:r w:rsidRPr="001D0F3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D0F31">
        <w:rPr>
          <w:rFonts w:ascii="Times New Roman" w:hAnsi="Times New Roman" w:cs="Times New Roman"/>
          <w:sz w:val="28"/>
          <w:szCs w:val="28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B04CBD" w:rsidRPr="001D0F31" w:rsidRDefault="00B04CBD" w:rsidP="00B04CBD">
      <w:pPr>
        <w:shd w:val="clear" w:color="auto" w:fill="FFFFFF"/>
        <w:tabs>
          <w:tab w:val="left" w:pos="1080"/>
        </w:tabs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1D0F31">
        <w:rPr>
          <w:rFonts w:ascii="Times New Roman" w:hAnsi="Times New Roman" w:cs="Times New Roman"/>
          <w:spacing w:val="-8"/>
          <w:sz w:val="28"/>
          <w:szCs w:val="28"/>
        </w:rPr>
        <w:t>9)</w:t>
      </w:r>
      <w:r w:rsidRPr="001D0F31">
        <w:rPr>
          <w:rFonts w:ascii="Times New Roman" w:hAnsi="Times New Roman" w:cs="Times New Roman"/>
          <w:sz w:val="28"/>
          <w:szCs w:val="28"/>
        </w:rPr>
        <w:tab/>
        <w:t xml:space="preserve">овладение навыками смыслового чтения текстов различных </w:t>
      </w:r>
      <w:r w:rsidRPr="001D0F31">
        <w:rPr>
          <w:rFonts w:ascii="Times New Roman" w:hAnsi="Times New Roman" w:cs="Times New Roman"/>
          <w:spacing w:val="-1"/>
          <w:sz w:val="28"/>
          <w:szCs w:val="28"/>
        </w:rPr>
        <w:t xml:space="preserve">стилей и жанров в соответствии с целями и задачами; осознанно строить </w:t>
      </w:r>
      <w:r w:rsidRPr="001D0F31">
        <w:rPr>
          <w:rFonts w:ascii="Times New Roman" w:hAnsi="Times New Roman" w:cs="Times New Roman"/>
          <w:sz w:val="28"/>
          <w:szCs w:val="28"/>
        </w:rPr>
        <w:t>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B04CBD" w:rsidRPr="001D0F31" w:rsidRDefault="00B04CBD" w:rsidP="008479FE">
      <w:pPr>
        <w:widowControl w:val="0"/>
        <w:numPr>
          <w:ilvl w:val="0"/>
          <w:numId w:val="8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1D0F31">
        <w:rPr>
          <w:rFonts w:ascii="Times New Roman" w:hAnsi="Times New Roman" w:cs="Times New Roman"/>
          <w:sz w:val="28"/>
          <w:szCs w:val="28"/>
        </w:rPr>
        <w:lastRenderedPageBreak/>
        <w:t xml:space="preserve">овладение логическими действиями сравнения, анализа, синтеза, обобщения, классификации по родовидовым признакам, </w:t>
      </w:r>
      <w:r w:rsidRPr="001D0F31">
        <w:rPr>
          <w:rFonts w:ascii="Times New Roman" w:hAnsi="Times New Roman" w:cs="Times New Roman"/>
          <w:spacing w:val="-1"/>
          <w:sz w:val="28"/>
          <w:szCs w:val="28"/>
        </w:rPr>
        <w:t xml:space="preserve">установления аналогий и причинно-следственных связей, построения </w:t>
      </w:r>
      <w:r w:rsidRPr="001D0F31">
        <w:rPr>
          <w:rFonts w:ascii="Times New Roman" w:hAnsi="Times New Roman" w:cs="Times New Roman"/>
          <w:sz w:val="28"/>
          <w:szCs w:val="28"/>
        </w:rPr>
        <w:t>рассуждений, отнесения к известным понятиям;</w:t>
      </w:r>
    </w:p>
    <w:p w:rsidR="00B04CBD" w:rsidRPr="001D0F31" w:rsidRDefault="00B04CBD" w:rsidP="008479FE">
      <w:pPr>
        <w:widowControl w:val="0"/>
        <w:numPr>
          <w:ilvl w:val="0"/>
          <w:numId w:val="8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1D0F31">
        <w:rPr>
          <w:rFonts w:ascii="Times New Roman" w:hAnsi="Times New Roman" w:cs="Times New Roman"/>
          <w:sz w:val="28"/>
          <w:szCs w:val="28"/>
        </w:rPr>
        <w:t xml:space="preserve">готовность слушать собеседника и вести диалог; готовность </w:t>
      </w:r>
      <w:r w:rsidRPr="001D0F31">
        <w:rPr>
          <w:rFonts w:ascii="Times New Roman" w:hAnsi="Times New Roman" w:cs="Times New Roman"/>
          <w:spacing w:val="-1"/>
          <w:sz w:val="28"/>
          <w:szCs w:val="28"/>
        </w:rPr>
        <w:t xml:space="preserve">признавать возможность существования различных точек зрения и права каждого иметь свою; излагать свое мнение и аргументировать свою точку </w:t>
      </w:r>
      <w:r w:rsidRPr="001D0F31">
        <w:rPr>
          <w:rFonts w:ascii="Times New Roman" w:hAnsi="Times New Roman" w:cs="Times New Roman"/>
          <w:sz w:val="28"/>
          <w:szCs w:val="28"/>
        </w:rPr>
        <w:t>зрения и оценку событий;</w:t>
      </w:r>
    </w:p>
    <w:p w:rsidR="00B04CBD" w:rsidRPr="001D0F31" w:rsidRDefault="00B04CBD" w:rsidP="008479FE">
      <w:pPr>
        <w:widowControl w:val="0"/>
        <w:numPr>
          <w:ilvl w:val="0"/>
          <w:numId w:val="8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1D0F31">
        <w:rPr>
          <w:rFonts w:ascii="Times New Roman" w:hAnsi="Times New Roman" w:cs="Times New Roman"/>
          <w:spacing w:val="-1"/>
          <w:sz w:val="28"/>
          <w:szCs w:val="28"/>
        </w:rPr>
        <w:t xml:space="preserve">определение общей цели и путей ее достижения; умение </w:t>
      </w:r>
      <w:r w:rsidRPr="001D0F31">
        <w:rPr>
          <w:rFonts w:ascii="Times New Roman" w:hAnsi="Times New Roman" w:cs="Times New Roman"/>
          <w:sz w:val="28"/>
          <w:szCs w:val="28"/>
        </w:rPr>
        <w:t xml:space="preserve">договариваться о распределении функций и ролей в совместной деятельности; осуществлять взаимный контроль в совместной </w:t>
      </w:r>
      <w:r w:rsidRPr="001D0F31">
        <w:rPr>
          <w:rFonts w:ascii="Times New Roman" w:hAnsi="Times New Roman" w:cs="Times New Roman"/>
          <w:spacing w:val="-1"/>
          <w:sz w:val="28"/>
          <w:szCs w:val="28"/>
        </w:rPr>
        <w:t xml:space="preserve">деятельности, адекватно оценивать собственное поведение и поведение </w:t>
      </w:r>
      <w:r w:rsidRPr="001D0F31">
        <w:rPr>
          <w:rFonts w:ascii="Times New Roman" w:hAnsi="Times New Roman" w:cs="Times New Roman"/>
          <w:sz w:val="28"/>
          <w:szCs w:val="28"/>
        </w:rPr>
        <w:t>окружающих;</w:t>
      </w:r>
    </w:p>
    <w:p w:rsidR="00B04CBD" w:rsidRPr="001D0F31" w:rsidRDefault="00B04CBD" w:rsidP="008479FE">
      <w:pPr>
        <w:widowControl w:val="0"/>
        <w:numPr>
          <w:ilvl w:val="0"/>
          <w:numId w:val="8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1D0F31">
        <w:rPr>
          <w:rFonts w:ascii="Times New Roman" w:hAnsi="Times New Roman" w:cs="Times New Roman"/>
          <w:sz w:val="28"/>
          <w:szCs w:val="28"/>
        </w:rPr>
        <w:t>готовность конструктивно разрешать конфликты посредством учета интересов сторон и сотрудничества;</w:t>
      </w:r>
    </w:p>
    <w:p w:rsidR="00B04CBD" w:rsidRPr="001D0F31" w:rsidRDefault="00B04CBD" w:rsidP="008479FE">
      <w:pPr>
        <w:widowControl w:val="0"/>
        <w:numPr>
          <w:ilvl w:val="0"/>
          <w:numId w:val="9"/>
        </w:numPr>
        <w:shd w:val="clear" w:color="auto" w:fill="FFFFFF"/>
        <w:tabs>
          <w:tab w:val="left" w:pos="1080"/>
          <w:tab w:val="left" w:pos="145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1D0F31">
        <w:rPr>
          <w:rFonts w:ascii="Times New Roman" w:hAnsi="Times New Roman" w:cs="Times New Roman"/>
          <w:spacing w:val="-2"/>
          <w:sz w:val="28"/>
          <w:szCs w:val="28"/>
        </w:rPr>
        <w:t xml:space="preserve">овладение начальными сведениями о сущности и особенностях </w:t>
      </w:r>
      <w:r w:rsidRPr="001D0F31">
        <w:rPr>
          <w:rFonts w:ascii="Times New Roman" w:hAnsi="Times New Roman" w:cs="Times New Roman"/>
          <w:sz w:val="28"/>
          <w:szCs w:val="28"/>
        </w:rPr>
        <w:t>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B04CBD" w:rsidRPr="001D0F31" w:rsidRDefault="00B04CBD" w:rsidP="008479FE">
      <w:pPr>
        <w:widowControl w:val="0"/>
        <w:numPr>
          <w:ilvl w:val="0"/>
          <w:numId w:val="9"/>
        </w:numPr>
        <w:shd w:val="clear" w:color="auto" w:fill="FFFFFF"/>
        <w:tabs>
          <w:tab w:val="left" w:pos="1080"/>
          <w:tab w:val="left" w:pos="145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1D0F31">
        <w:rPr>
          <w:rFonts w:ascii="Times New Roman" w:hAnsi="Times New Roman" w:cs="Times New Roman"/>
          <w:sz w:val="28"/>
          <w:szCs w:val="28"/>
        </w:rPr>
        <w:t xml:space="preserve">овладение базовыми предметными и </w:t>
      </w:r>
      <w:proofErr w:type="spellStart"/>
      <w:r w:rsidRPr="001D0F31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1D0F31">
        <w:rPr>
          <w:rFonts w:ascii="Times New Roman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B04CBD" w:rsidRPr="001D0F31" w:rsidRDefault="00B04CBD" w:rsidP="008479FE">
      <w:pPr>
        <w:widowControl w:val="0"/>
        <w:numPr>
          <w:ilvl w:val="0"/>
          <w:numId w:val="9"/>
        </w:numPr>
        <w:shd w:val="clear" w:color="auto" w:fill="FFFFFF"/>
        <w:tabs>
          <w:tab w:val="left" w:pos="1080"/>
          <w:tab w:val="left" w:pos="145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1D0F31">
        <w:rPr>
          <w:rFonts w:ascii="Times New Roman" w:hAnsi="Times New Roman" w:cs="Times New Roman"/>
          <w:sz w:val="28"/>
          <w:szCs w:val="28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B04CBD" w:rsidRPr="00B04CBD" w:rsidRDefault="00B04CBD" w:rsidP="00B04CBD">
      <w:pPr>
        <w:shd w:val="clear" w:color="auto" w:fill="FFFFFF"/>
        <w:ind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4CBD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>Предметные результаты</w:t>
      </w:r>
      <w:r w:rsidRPr="00B04CB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04CBD" w:rsidRPr="001D0F31" w:rsidRDefault="00B04CBD" w:rsidP="008479FE">
      <w:pPr>
        <w:widowControl w:val="0"/>
        <w:numPr>
          <w:ilvl w:val="0"/>
          <w:numId w:val="10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1D0F31">
        <w:rPr>
          <w:rFonts w:ascii="Times New Roman" w:hAnsi="Times New Roman" w:cs="Times New Roman"/>
          <w:sz w:val="28"/>
          <w:szCs w:val="28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B04CBD" w:rsidRPr="001D0F31" w:rsidRDefault="00B04CBD" w:rsidP="008479FE">
      <w:pPr>
        <w:widowControl w:val="0"/>
        <w:numPr>
          <w:ilvl w:val="0"/>
          <w:numId w:val="10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D0F31">
        <w:rPr>
          <w:rFonts w:ascii="Times New Roman" w:hAnsi="Times New Roman" w:cs="Times New Roman"/>
          <w:sz w:val="28"/>
          <w:szCs w:val="28"/>
        </w:rPr>
        <w:t xml:space="preserve">осознание значимости чтения для личного развития; </w:t>
      </w:r>
      <w:r w:rsidRPr="001D0F31">
        <w:rPr>
          <w:rFonts w:ascii="Times New Roman" w:hAnsi="Times New Roman" w:cs="Times New Roman"/>
          <w:spacing w:val="-2"/>
          <w:sz w:val="28"/>
          <w:szCs w:val="28"/>
        </w:rPr>
        <w:t xml:space="preserve">формирование представлений о мире, российской истории и культуре, </w:t>
      </w:r>
      <w:r w:rsidRPr="001D0F31">
        <w:rPr>
          <w:rFonts w:ascii="Times New Roman" w:hAnsi="Times New Roman" w:cs="Times New Roman"/>
          <w:sz w:val="28"/>
          <w:szCs w:val="28"/>
        </w:rPr>
        <w:t xml:space="preserve">первоначальных этических представлений, понятий о добре и зле, </w:t>
      </w:r>
      <w:r w:rsidRPr="001D0F31">
        <w:rPr>
          <w:rFonts w:ascii="Times New Roman" w:hAnsi="Times New Roman" w:cs="Times New Roman"/>
          <w:spacing w:val="-1"/>
          <w:sz w:val="28"/>
          <w:szCs w:val="28"/>
        </w:rPr>
        <w:t xml:space="preserve">нравственности; успешности обучения по всем учебным предметам; </w:t>
      </w:r>
      <w:r w:rsidRPr="001D0F31">
        <w:rPr>
          <w:rFonts w:ascii="Times New Roman" w:hAnsi="Times New Roman" w:cs="Times New Roman"/>
          <w:spacing w:val="-2"/>
          <w:sz w:val="28"/>
          <w:szCs w:val="28"/>
        </w:rPr>
        <w:t>формирование потребности в систематическом чтении;</w:t>
      </w:r>
    </w:p>
    <w:p w:rsidR="00B04CBD" w:rsidRPr="001D0F31" w:rsidRDefault="00B04CBD" w:rsidP="008479FE">
      <w:pPr>
        <w:widowControl w:val="0"/>
        <w:numPr>
          <w:ilvl w:val="0"/>
          <w:numId w:val="10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1D0F31">
        <w:rPr>
          <w:rFonts w:ascii="Times New Roman" w:hAnsi="Times New Roman" w:cs="Times New Roman"/>
          <w:spacing w:val="-1"/>
          <w:sz w:val="28"/>
          <w:szCs w:val="28"/>
        </w:rPr>
        <w:t xml:space="preserve">понимание роли чтения, использование разных видов чтения </w:t>
      </w:r>
      <w:r w:rsidRPr="001D0F31">
        <w:rPr>
          <w:rFonts w:ascii="Times New Roman" w:hAnsi="Times New Roman" w:cs="Times New Roman"/>
          <w:spacing w:val="-2"/>
          <w:sz w:val="28"/>
          <w:szCs w:val="28"/>
        </w:rPr>
        <w:t xml:space="preserve">(ознакомительное, изучающее, выборочное, поисковое); умение осознанно </w:t>
      </w:r>
      <w:r w:rsidRPr="001D0F31">
        <w:rPr>
          <w:rFonts w:ascii="Times New Roman" w:hAnsi="Times New Roman" w:cs="Times New Roman"/>
          <w:spacing w:val="-1"/>
          <w:sz w:val="28"/>
          <w:szCs w:val="28"/>
        </w:rPr>
        <w:t xml:space="preserve">воспринимать и оценивать содержание и специфику различных текстов, </w:t>
      </w:r>
      <w:r w:rsidRPr="001D0F31">
        <w:rPr>
          <w:rFonts w:ascii="Times New Roman" w:hAnsi="Times New Roman" w:cs="Times New Roman"/>
          <w:spacing w:val="-3"/>
          <w:sz w:val="28"/>
          <w:szCs w:val="28"/>
        </w:rPr>
        <w:t xml:space="preserve">участвовать в их обсуждении, давать и обосновывать нравственную оценку </w:t>
      </w:r>
      <w:r w:rsidRPr="001D0F31">
        <w:rPr>
          <w:rFonts w:ascii="Times New Roman" w:hAnsi="Times New Roman" w:cs="Times New Roman"/>
          <w:sz w:val="28"/>
          <w:szCs w:val="28"/>
        </w:rPr>
        <w:t>поступков героев;</w:t>
      </w:r>
    </w:p>
    <w:p w:rsidR="00B04CBD" w:rsidRPr="001D0F31" w:rsidRDefault="00B04CBD" w:rsidP="008479FE">
      <w:pPr>
        <w:widowControl w:val="0"/>
        <w:numPr>
          <w:ilvl w:val="0"/>
          <w:numId w:val="10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D0F31">
        <w:rPr>
          <w:rFonts w:ascii="Times New Roman" w:hAnsi="Times New Roman" w:cs="Times New Roman"/>
          <w:spacing w:val="-2"/>
          <w:sz w:val="28"/>
          <w:szCs w:val="28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</w:t>
      </w:r>
      <w:r w:rsidRPr="001D0F31">
        <w:rPr>
          <w:rFonts w:ascii="Times New Roman" w:hAnsi="Times New Roman" w:cs="Times New Roman"/>
          <w:sz w:val="28"/>
          <w:szCs w:val="28"/>
        </w:rPr>
        <w:t xml:space="preserve">техникой чтения вслух и про себя, элементарными приемами интерпретации, анализа и </w:t>
      </w:r>
      <w:r w:rsidRPr="001D0F31">
        <w:rPr>
          <w:rFonts w:ascii="Times New Roman" w:hAnsi="Times New Roman" w:cs="Times New Roman"/>
          <w:sz w:val="28"/>
          <w:szCs w:val="28"/>
        </w:rPr>
        <w:lastRenderedPageBreak/>
        <w:t>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B04CBD" w:rsidRPr="001D0F31" w:rsidRDefault="00B04CBD" w:rsidP="008479FE">
      <w:pPr>
        <w:numPr>
          <w:ilvl w:val="0"/>
          <w:numId w:val="10"/>
        </w:num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D0F31">
        <w:rPr>
          <w:rFonts w:ascii="Times New Roman" w:hAnsi="Times New Roman" w:cs="Times New Roman"/>
          <w:sz w:val="28"/>
          <w:szCs w:val="28"/>
        </w:rPr>
        <w:t xml:space="preserve">умение самостоятельно выбирать интересующую литературу; </w:t>
      </w:r>
      <w:r w:rsidRPr="001D0F31">
        <w:rPr>
          <w:rFonts w:ascii="Times New Roman" w:hAnsi="Times New Roman" w:cs="Times New Roman"/>
          <w:spacing w:val="-1"/>
          <w:sz w:val="28"/>
          <w:szCs w:val="28"/>
        </w:rPr>
        <w:t xml:space="preserve">пользоваться справочными источниками для понимания и получения </w:t>
      </w:r>
      <w:r w:rsidRPr="001D0F31">
        <w:rPr>
          <w:rFonts w:ascii="Times New Roman" w:hAnsi="Times New Roman" w:cs="Times New Roman"/>
          <w:sz w:val="28"/>
          <w:szCs w:val="28"/>
        </w:rPr>
        <w:t>дополнительной информации».</w:t>
      </w:r>
    </w:p>
    <w:p w:rsidR="00B04CBD" w:rsidRDefault="00B04CBD" w:rsidP="00B04CBD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355FE3" w:rsidRPr="00B04CBD" w:rsidRDefault="00355FE3" w:rsidP="00B04CBD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04CB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Планируемые результаты учебного курса.</w:t>
      </w:r>
    </w:p>
    <w:p w:rsidR="00B04CBD" w:rsidRPr="00532D56" w:rsidRDefault="00B04CBD" w:rsidP="00B04CBD">
      <w:pPr>
        <w:shd w:val="clear" w:color="auto" w:fill="FFFFFF"/>
        <w:autoSpaceDE w:val="0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2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результаты  освоения  учебной  программы  по курсу «Литературное чтение» к концу 3-го года обучения</w:t>
      </w:r>
    </w:p>
    <w:p w:rsidR="00B04CBD" w:rsidRPr="00532D56" w:rsidRDefault="00B04CBD" w:rsidP="00B04CBD">
      <w:pPr>
        <w:shd w:val="clear" w:color="auto" w:fill="FFFFFF"/>
        <w:autoSpaceDE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Раздел «Виды речевой и читательской деятельности»: </w:t>
      </w:r>
      <w:r w:rsidRPr="00532D56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аудирование,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</w:t>
      </w:r>
    </w:p>
    <w:p w:rsidR="00B04CBD" w:rsidRPr="00532D56" w:rsidRDefault="00B04CBD" w:rsidP="00B04CBD">
      <w:pPr>
        <w:shd w:val="clear" w:color="auto" w:fill="FFFFFF"/>
        <w:autoSpaceDE w:val="0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2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Обучающиеся научатся:</w:t>
      </w:r>
    </w:p>
    <w:p w:rsidR="00B04CBD" w:rsidRPr="00532D56" w:rsidRDefault="00B04CBD" w:rsidP="00B04CBD">
      <w:pPr>
        <w:shd w:val="clear" w:color="auto" w:fill="FFFFFF"/>
        <w:autoSpaceDE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6">
        <w:rPr>
          <w:rFonts w:ascii="Times New Roman" w:eastAsia="Times New Roman" w:hAnsi="Times New Roman" w:cs="Times New Roman"/>
          <w:color w:val="000000"/>
          <w:sz w:val="28"/>
          <w:szCs w:val="28"/>
        </w:rPr>
        <w:t>•  читать целыми словами вслух, постепенно увеличивая скорость чтения в соответствии с индивидуальными возможностями;</w:t>
      </w:r>
    </w:p>
    <w:p w:rsidR="00B04CBD" w:rsidRPr="00532D56" w:rsidRDefault="00B04CBD" w:rsidP="00B04CBD">
      <w:pPr>
        <w:shd w:val="clear" w:color="auto" w:fill="FFFFFF"/>
        <w:autoSpaceDE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6">
        <w:rPr>
          <w:rFonts w:ascii="Times New Roman" w:eastAsia="Times New Roman" w:hAnsi="Times New Roman" w:cs="Times New Roman"/>
          <w:color w:val="000000"/>
          <w:sz w:val="28"/>
          <w:szCs w:val="28"/>
        </w:rPr>
        <w:t>•  читать про себя в процессе первичного ознакомительного чтения, выборочного чтения и повторного изучающего чтения по уже выделенным ключевым словам;</w:t>
      </w:r>
    </w:p>
    <w:p w:rsidR="00B04CBD" w:rsidRPr="00532D56" w:rsidRDefault="00B04CBD" w:rsidP="00B04CBD">
      <w:pPr>
        <w:shd w:val="clear" w:color="auto" w:fill="FFFFFF"/>
        <w:autoSpaceDE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6">
        <w:rPr>
          <w:rFonts w:ascii="Times New Roman" w:eastAsia="Times New Roman" w:hAnsi="Times New Roman" w:cs="Times New Roman"/>
          <w:color w:val="000000"/>
          <w:sz w:val="28"/>
          <w:szCs w:val="28"/>
        </w:rPr>
        <w:t>•  строить короткое монологическое высказывание: краткий и развернутый ответ на вопрос учителя;</w:t>
      </w:r>
    </w:p>
    <w:p w:rsidR="00B04CBD" w:rsidRPr="00532D56" w:rsidRDefault="00B04CBD" w:rsidP="00B04CBD">
      <w:pPr>
        <w:shd w:val="clear" w:color="auto" w:fill="FFFFFF"/>
        <w:autoSpaceDE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6">
        <w:rPr>
          <w:rFonts w:ascii="Times New Roman" w:eastAsia="Times New Roman" w:hAnsi="Times New Roman" w:cs="Times New Roman"/>
          <w:color w:val="000000"/>
          <w:sz w:val="28"/>
          <w:szCs w:val="28"/>
        </w:rPr>
        <w:t>•  слушать собеседника (учителя и одноклассников): не повторять уже прозвучавший ответ, дополнять чужой ответ новым содержанием;</w:t>
      </w:r>
    </w:p>
    <w:p w:rsidR="00B04CBD" w:rsidRPr="00532D56" w:rsidRDefault="00B04CBD" w:rsidP="00B04CBD">
      <w:pPr>
        <w:shd w:val="clear" w:color="auto" w:fill="FFFFFF"/>
        <w:autoSpaceDE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6">
        <w:rPr>
          <w:rFonts w:ascii="Times New Roman" w:eastAsia="Times New Roman" w:hAnsi="Times New Roman" w:cs="Times New Roman"/>
          <w:color w:val="000000"/>
          <w:sz w:val="28"/>
          <w:szCs w:val="28"/>
        </w:rPr>
        <w:t>•  называть имена 2—3 классиков русской и зарубежной литературы,</w:t>
      </w:r>
    </w:p>
    <w:p w:rsidR="00B04CBD" w:rsidRPr="00532D56" w:rsidRDefault="00B04CBD" w:rsidP="00B04CBD">
      <w:pPr>
        <w:shd w:val="clear" w:color="auto" w:fill="FFFFFF"/>
        <w:autoSpaceDE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 называть имена 2—3 современных писателей (поэтов); перечислять названия произведений и коротко пересказывать их содержание;</w:t>
      </w:r>
    </w:p>
    <w:p w:rsidR="00B04CBD" w:rsidRPr="00532D56" w:rsidRDefault="00B04CBD" w:rsidP="00B04CBD">
      <w:pPr>
        <w:shd w:val="clear" w:color="auto" w:fill="FFFFFF"/>
        <w:autoSpaceDE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6">
        <w:rPr>
          <w:rFonts w:ascii="Times New Roman" w:eastAsia="Times New Roman" w:hAnsi="Times New Roman" w:cs="Times New Roman"/>
          <w:color w:val="000000"/>
          <w:sz w:val="28"/>
          <w:szCs w:val="28"/>
        </w:rPr>
        <w:t>•  перечислять названия произведений любимого автора и коротко пересказывать их содержание;</w:t>
      </w:r>
    </w:p>
    <w:p w:rsidR="00B04CBD" w:rsidRPr="00532D56" w:rsidRDefault="00B04CBD" w:rsidP="00B04CBD">
      <w:pPr>
        <w:shd w:val="clear" w:color="auto" w:fill="FFFFFF"/>
        <w:autoSpaceDE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6">
        <w:rPr>
          <w:rFonts w:ascii="Times New Roman" w:eastAsia="Times New Roman" w:hAnsi="Times New Roman" w:cs="Times New Roman"/>
          <w:color w:val="000000"/>
          <w:sz w:val="28"/>
          <w:szCs w:val="28"/>
        </w:rPr>
        <w:t>•  определять тему и выделять главную мысль произведения (с помощью учителя);</w:t>
      </w:r>
    </w:p>
    <w:p w:rsidR="00B04CBD" w:rsidRPr="00532D56" w:rsidRDefault="00B04CBD" w:rsidP="00B04CBD">
      <w:pPr>
        <w:shd w:val="clear" w:color="auto" w:fill="FFFFFF"/>
        <w:autoSpaceDE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6">
        <w:rPr>
          <w:rFonts w:ascii="Times New Roman" w:eastAsia="Times New Roman" w:hAnsi="Times New Roman" w:cs="Times New Roman"/>
          <w:color w:val="000000"/>
          <w:sz w:val="28"/>
          <w:szCs w:val="28"/>
        </w:rPr>
        <w:t>•  оценивать и характеризовать героев произведения (их имена, портреты, речь) и их поступки;</w:t>
      </w:r>
    </w:p>
    <w:p w:rsidR="00B04CBD" w:rsidRPr="00532D56" w:rsidRDefault="00B04CBD" w:rsidP="00B04CBD">
      <w:pPr>
        <w:shd w:val="clear" w:color="auto" w:fill="FFFFFF"/>
        <w:autoSpaceDE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6">
        <w:rPr>
          <w:rFonts w:ascii="Times New Roman" w:eastAsia="Times New Roman" w:hAnsi="Times New Roman" w:cs="Times New Roman"/>
          <w:color w:val="000000"/>
          <w:sz w:val="28"/>
          <w:szCs w:val="28"/>
        </w:rPr>
        <w:t>•  анализировать смысл названия произведения;</w:t>
      </w:r>
    </w:p>
    <w:p w:rsidR="00B04CBD" w:rsidRPr="00532D56" w:rsidRDefault="00B04CBD" w:rsidP="00B04CBD">
      <w:pPr>
        <w:shd w:val="clear" w:color="auto" w:fill="FFFFFF"/>
        <w:autoSpaceDE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6">
        <w:rPr>
          <w:rFonts w:ascii="Times New Roman" w:eastAsia="Times New Roman" w:hAnsi="Times New Roman" w:cs="Times New Roman"/>
          <w:color w:val="000000"/>
          <w:sz w:val="28"/>
          <w:szCs w:val="28"/>
        </w:rPr>
        <w:t>•  пользоваться Толковым словарем для выяснения значений слов.</w:t>
      </w:r>
    </w:p>
    <w:p w:rsidR="00B04CBD" w:rsidRPr="00532D56" w:rsidRDefault="00B04CBD" w:rsidP="00B04CBD">
      <w:pPr>
        <w:shd w:val="clear" w:color="auto" w:fill="FFFFFF"/>
        <w:autoSpaceDE w:val="0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2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Обучающиеся в процессе самостоятельной, парной, групповой и коллективной работы получат возможность научиться:</w:t>
      </w:r>
    </w:p>
    <w:p w:rsidR="00B04CBD" w:rsidRPr="00532D56" w:rsidRDefault="00B04CBD" w:rsidP="00B04CBD">
      <w:pPr>
        <w:shd w:val="clear" w:color="auto" w:fill="FFFFFF"/>
        <w:autoSpaceDE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развивать навыки </w:t>
      </w:r>
      <w:proofErr w:type="spellStart"/>
      <w:r w:rsidRPr="00532D56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532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основе целенаправленного восприятия текста, который читает учитель;</w:t>
      </w:r>
    </w:p>
    <w:p w:rsidR="00B04CBD" w:rsidRPr="00532D56" w:rsidRDefault="00B04CBD" w:rsidP="00B04CBD">
      <w:pPr>
        <w:shd w:val="clear" w:color="auto" w:fill="FFFFFF"/>
        <w:autoSpaceDE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устно выражать свое отношение к содержанию </w:t>
      </w:r>
      <w:proofErr w:type="gramStart"/>
      <w:r w:rsidRPr="00532D56">
        <w:rPr>
          <w:rFonts w:ascii="Times New Roman" w:eastAsia="Times New Roman" w:hAnsi="Times New Roman" w:cs="Times New Roman"/>
          <w:color w:val="000000"/>
          <w:sz w:val="28"/>
          <w:szCs w:val="28"/>
        </w:rPr>
        <w:t>прочитанного</w:t>
      </w:r>
      <w:proofErr w:type="gramEnd"/>
      <w:r w:rsidRPr="00532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(устное высказывание по поводу героев и обсуждаемых проблем);</w:t>
      </w:r>
    </w:p>
    <w:p w:rsidR="00B04CBD" w:rsidRPr="00532D56" w:rsidRDefault="00B04CBD" w:rsidP="00B04CBD">
      <w:pPr>
        <w:shd w:val="clear" w:color="auto" w:fill="FFFFFF"/>
        <w:autoSpaceDE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6">
        <w:rPr>
          <w:rFonts w:ascii="Times New Roman" w:eastAsia="Times New Roman" w:hAnsi="Times New Roman" w:cs="Times New Roman"/>
          <w:color w:val="000000"/>
          <w:sz w:val="28"/>
          <w:szCs w:val="28"/>
        </w:rPr>
        <w:t>•  читать наизусть 5-6 стихотворений разных авторов (по выбору);</w:t>
      </w:r>
    </w:p>
    <w:p w:rsidR="00B04CBD" w:rsidRPr="00532D56" w:rsidRDefault="00B04CBD" w:rsidP="00B04CBD">
      <w:pPr>
        <w:shd w:val="clear" w:color="auto" w:fill="FFFFFF"/>
        <w:autoSpaceDE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6">
        <w:rPr>
          <w:rFonts w:ascii="Times New Roman" w:eastAsia="Times New Roman" w:hAnsi="Times New Roman" w:cs="Times New Roman"/>
          <w:color w:val="000000"/>
          <w:sz w:val="28"/>
          <w:szCs w:val="28"/>
        </w:rPr>
        <w:t>•  пересказывать текст небольшого объема;</w:t>
      </w:r>
    </w:p>
    <w:p w:rsidR="00B04CBD" w:rsidRPr="00532D56" w:rsidRDefault="00B04CBD" w:rsidP="00B04CBD">
      <w:pPr>
        <w:shd w:val="clear" w:color="auto" w:fill="FFFFFF"/>
        <w:autoSpaceDE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6">
        <w:rPr>
          <w:rFonts w:ascii="Times New Roman" w:eastAsia="Times New Roman" w:hAnsi="Times New Roman" w:cs="Times New Roman"/>
          <w:color w:val="000000"/>
          <w:sz w:val="28"/>
          <w:szCs w:val="28"/>
        </w:rPr>
        <w:t>•  использовать при выборе книг и детских периодических журналов в школьной библиотеке содержательность обложки, а также страницу «Содержание» или «Оглавление»;</w:t>
      </w:r>
    </w:p>
    <w:p w:rsidR="00B04CBD" w:rsidRPr="00532D56" w:rsidRDefault="00B04CBD" w:rsidP="00B04CBD">
      <w:pPr>
        <w:shd w:val="clear" w:color="auto" w:fill="FFFFFF"/>
        <w:autoSpaceDE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32D56">
        <w:rPr>
          <w:rFonts w:ascii="Times New Roman" w:eastAsia="Times New Roman" w:hAnsi="Times New Roman" w:cs="Times New Roman"/>
          <w:color w:val="000000"/>
          <w:sz w:val="28"/>
          <w:szCs w:val="28"/>
        </w:rPr>
        <w:t>•  привлекать к работе на уроках тексты хрестоматии, а также книг из домашней и школьной библиотек;</w:t>
      </w:r>
      <w:proofErr w:type="gramEnd"/>
    </w:p>
    <w:p w:rsidR="00B04CBD" w:rsidRPr="00532D56" w:rsidRDefault="00B04CBD" w:rsidP="00B04CBD">
      <w:pPr>
        <w:shd w:val="clear" w:color="auto" w:fill="FFFFFF"/>
        <w:autoSpaceDE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 задавать вопросы по тексту произведения и отвечать на вопросы, используя выдержки из текста в качестве аргументов.</w:t>
      </w:r>
    </w:p>
    <w:p w:rsidR="00B04CBD" w:rsidRPr="00532D56" w:rsidRDefault="00B04CBD" w:rsidP="00B04CBD">
      <w:pPr>
        <w:shd w:val="clear" w:color="auto" w:fill="FFFFFF"/>
        <w:autoSpaceDE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32D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Раздел «Литературоведческая пропедевтика»: </w:t>
      </w:r>
      <w:r w:rsidRPr="00532D56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узнавание особенностей стихотворного произведения (ритм, рифма и т. д.), различение жанровых особенностей (народной и авторской сказки и др.), узнавание литературных приемов (сравнение, олицетворение, контраст и др.).</w:t>
      </w:r>
      <w:proofErr w:type="gramEnd"/>
    </w:p>
    <w:p w:rsidR="00B04CBD" w:rsidRPr="00532D56" w:rsidRDefault="00B04CBD" w:rsidP="00B04CBD">
      <w:pPr>
        <w:shd w:val="clear" w:color="auto" w:fill="FFFFFF"/>
        <w:autoSpaceDE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научатся:</w:t>
      </w:r>
    </w:p>
    <w:p w:rsidR="00B04CBD" w:rsidRPr="00532D56" w:rsidRDefault="00B04CBD" w:rsidP="00B04CBD">
      <w:pPr>
        <w:shd w:val="clear" w:color="auto" w:fill="FFFFFF"/>
        <w:autoSpaceDE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6">
        <w:rPr>
          <w:rFonts w:ascii="Times New Roman" w:eastAsia="Times New Roman" w:hAnsi="Times New Roman" w:cs="Times New Roman"/>
          <w:color w:val="000000"/>
          <w:sz w:val="28"/>
          <w:szCs w:val="28"/>
        </w:rPr>
        <w:t>•  различать сказку о животных и волшебную сказку;</w:t>
      </w:r>
    </w:p>
    <w:p w:rsidR="00B04CBD" w:rsidRPr="00532D56" w:rsidRDefault="00B04CBD" w:rsidP="00B04CBD">
      <w:pPr>
        <w:shd w:val="clear" w:color="auto" w:fill="FFFFFF"/>
        <w:autoSpaceDE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6">
        <w:rPr>
          <w:rFonts w:ascii="Times New Roman" w:eastAsia="Times New Roman" w:hAnsi="Times New Roman" w:cs="Times New Roman"/>
          <w:color w:val="000000"/>
          <w:sz w:val="28"/>
          <w:szCs w:val="28"/>
        </w:rPr>
        <w:t>•  определять особенности волшебной сказки;</w:t>
      </w:r>
    </w:p>
    <w:p w:rsidR="00B04CBD" w:rsidRPr="00532D56" w:rsidRDefault="00B04CBD" w:rsidP="00B04CBD">
      <w:pPr>
        <w:shd w:val="clear" w:color="auto" w:fill="FFFFFF"/>
        <w:autoSpaceDE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6">
        <w:rPr>
          <w:rFonts w:ascii="Times New Roman" w:eastAsia="Times New Roman" w:hAnsi="Times New Roman" w:cs="Times New Roman"/>
          <w:color w:val="000000"/>
          <w:sz w:val="28"/>
          <w:szCs w:val="28"/>
        </w:rPr>
        <w:t>•  различать сказку и рассказ;</w:t>
      </w:r>
    </w:p>
    <w:p w:rsidR="00B04CBD" w:rsidRPr="00532D56" w:rsidRDefault="00B04CBD" w:rsidP="00B04CBD">
      <w:pPr>
        <w:shd w:val="clear" w:color="auto" w:fill="FFFFFF"/>
        <w:autoSpaceDE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532D56">
        <w:rPr>
          <w:rFonts w:ascii="Times New Roman" w:eastAsia="Times New Roman" w:hAnsi="Times New Roman" w:cs="Times New Roman"/>
          <w:color w:val="000000"/>
          <w:sz w:val="28"/>
          <w:szCs w:val="28"/>
        </w:rPr>
        <w:t>•  уметь находить в произведении изобразительно-выразительные средства литературного языка (сравнение, олицетворение, гиперболу (называем «преувеличением»), звукопись, контраст, повтор).</w:t>
      </w:r>
      <w:proofErr w:type="gramEnd"/>
    </w:p>
    <w:p w:rsidR="00B04CBD" w:rsidRPr="00532D56" w:rsidRDefault="00B04CBD" w:rsidP="00B04CBD">
      <w:pPr>
        <w:shd w:val="clear" w:color="auto" w:fill="FFFFFF"/>
        <w:autoSpaceDE w:val="0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532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Обучающиеся</w:t>
      </w:r>
      <w:proofErr w:type="gramEnd"/>
      <w:r w:rsidRPr="00532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получат возможность научиться:</w:t>
      </w:r>
    </w:p>
    <w:p w:rsidR="00B04CBD" w:rsidRPr="00532D56" w:rsidRDefault="00B04CBD" w:rsidP="00B04CBD">
      <w:pPr>
        <w:shd w:val="clear" w:color="auto" w:fill="FFFFFF"/>
        <w:autoSpaceDE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обнаруживать в авторской детской поэзии жанровые особенности фольклора: сюжетно-композиционные особенности кумулятивной сказки (сказки-цепочки), считалки, скороговорки, </w:t>
      </w:r>
      <w:proofErr w:type="spellStart"/>
      <w:r w:rsidRPr="00532D56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заклички</w:t>
      </w:r>
      <w:proofErr w:type="spellEnd"/>
      <w:r w:rsidRPr="00532D56">
        <w:rPr>
          <w:rFonts w:ascii="Times New Roman" w:eastAsia="Times New Roman" w:hAnsi="Times New Roman" w:cs="Times New Roman"/>
          <w:color w:val="000000"/>
          <w:sz w:val="28"/>
          <w:szCs w:val="28"/>
        </w:rPr>
        <w:t>, колыбельной песенки;</w:t>
      </w:r>
    </w:p>
    <w:p w:rsidR="00B04CBD" w:rsidRPr="00532D56" w:rsidRDefault="00B04CBD" w:rsidP="00B04CBD">
      <w:pPr>
        <w:shd w:val="clear" w:color="auto" w:fill="FFFFFF"/>
        <w:autoSpaceDE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6">
        <w:rPr>
          <w:rFonts w:ascii="Times New Roman" w:eastAsia="Times New Roman" w:hAnsi="Times New Roman" w:cs="Times New Roman"/>
          <w:color w:val="000000"/>
          <w:sz w:val="28"/>
          <w:szCs w:val="28"/>
        </w:rPr>
        <w:t>•  обнаруживать подвижность границ между жанрами литературы и фольклора (рассказ может включать элементы сказки, волшебная сказка — элементы сказки о животных и т. д.);</w:t>
      </w:r>
    </w:p>
    <w:p w:rsidR="00B04CBD" w:rsidRPr="00532D56" w:rsidRDefault="00B04CBD" w:rsidP="00B04CBD">
      <w:pPr>
        <w:shd w:val="clear" w:color="auto" w:fill="FFFFFF"/>
        <w:autoSpaceDE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6">
        <w:rPr>
          <w:rFonts w:ascii="Times New Roman" w:eastAsia="Times New Roman" w:hAnsi="Times New Roman" w:cs="Times New Roman"/>
          <w:color w:val="000000"/>
          <w:sz w:val="28"/>
          <w:szCs w:val="28"/>
        </w:rPr>
        <w:t>•  понимать, в</w:t>
      </w:r>
      <w:r w:rsidRPr="00532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32D56">
        <w:rPr>
          <w:rFonts w:ascii="Times New Roman" w:eastAsia="Times New Roman" w:hAnsi="Times New Roman" w:cs="Times New Roman"/>
          <w:color w:val="000000"/>
          <w:sz w:val="28"/>
          <w:szCs w:val="28"/>
        </w:rPr>
        <w:t>чем особенность поэтического восприятия мира (восприятия, помогающего обнаружить красоту и смысл окружающего мира: мира природы и человеческих отношений);</w:t>
      </w:r>
    </w:p>
    <w:p w:rsidR="00B04CBD" w:rsidRPr="00532D56" w:rsidRDefault="00B04CBD" w:rsidP="00B04CBD">
      <w:pPr>
        <w:shd w:val="clear" w:color="auto" w:fill="FFFFFF"/>
        <w:autoSpaceDE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 обнаруживать, что поэтическое мировосприятие может быть выражено не только в стихотворных текстах, но и в</w:t>
      </w:r>
      <w:r w:rsidRPr="00532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32D56">
        <w:rPr>
          <w:rFonts w:ascii="Times New Roman" w:eastAsia="Times New Roman" w:hAnsi="Times New Roman" w:cs="Times New Roman"/>
          <w:color w:val="000000"/>
          <w:sz w:val="28"/>
          <w:szCs w:val="28"/>
        </w:rPr>
        <w:t>прозе.</w:t>
      </w:r>
    </w:p>
    <w:p w:rsidR="00B04CBD" w:rsidRPr="00532D56" w:rsidRDefault="00B04CBD" w:rsidP="00B04CBD">
      <w:pPr>
        <w:shd w:val="clear" w:color="auto" w:fill="FFFFFF"/>
        <w:autoSpaceDE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Раздел «Элементы творческой деятельности учащихся: </w:t>
      </w:r>
      <w:r w:rsidRPr="00532D56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по ролям, инсценировка, драматизация, устное словесное рисование, работа с репродукциями, создание собственных текстов.</w:t>
      </w:r>
    </w:p>
    <w:p w:rsidR="00B04CBD" w:rsidRPr="00532D56" w:rsidRDefault="00B04CBD" w:rsidP="00B04CBD">
      <w:pPr>
        <w:shd w:val="clear" w:color="auto" w:fill="FFFFFF"/>
        <w:autoSpaceDE w:val="0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2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Обучающиеся научатся:</w:t>
      </w:r>
    </w:p>
    <w:p w:rsidR="00B04CBD" w:rsidRPr="00532D56" w:rsidRDefault="00B04CBD" w:rsidP="00B04CBD">
      <w:pPr>
        <w:shd w:val="clear" w:color="auto" w:fill="FFFFFF"/>
        <w:autoSpaceDE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6">
        <w:rPr>
          <w:rFonts w:ascii="Times New Roman" w:eastAsia="Times New Roman" w:hAnsi="Times New Roman" w:cs="Times New Roman"/>
          <w:color w:val="000000"/>
          <w:sz w:val="28"/>
          <w:szCs w:val="28"/>
        </w:rPr>
        <w:t>•  понимать содержание прочитанного; осознанно выбирать интонацию, темп чтения и необходимые паузы в соответствии с особенностями текста;</w:t>
      </w:r>
    </w:p>
    <w:p w:rsidR="00B04CBD" w:rsidRPr="00532D56" w:rsidRDefault="00B04CBD" w:rsidP="00B04CBD">
      <w:pPr>
        <w:shd w:val="clear" w:color="auto" w:fill="FFFFFF"/>
        <w:autoSpaceDE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6">
        <w:rPr>
          <w:rFonts w:ascii="Times New Roman" w:eastAsia="Times New Roman" w:hAnsi="Times New Roman" w:cs="Times New Roman"/>
          <w:color w:val="000000"/>
          <w:sz w:val="28"/>
          <w:szCs w:val="28"/>
        </w:rPr>
        <w:t>•  читать художественное произведение по ролям и по цепочке, опираясь на цветовое маркирование;</w:t>
      </w:r>
    </w:p>
    <w:p w:rsidR="00B04CBD" w:rsidRPr="00532D56" w:rsidRDefault="00B04CBD" w:rsidP="00B04CBD">
      <w:pPr>
        <w:shd w:val="clear" w:color="auto" w:fill="FFFFFF"/>
        <w:autoSpaceDE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6">
        <w:rPr>
          <w:rFonts w:ascii="Times New Roman" w:eastAsia="Times New Roman" w:hAnsi="Times New Roman" w:cs="Times New Roman"/>
          <w:color w:val="000000"/>
          <w:sz w:val="28"/>
          <w:szCs w:val="28"/>
        </w:rPr>
        <w:t>•  эмоционально и адекватно воспринимать на слух художественные произведения, определенные программой.</w:t>
      </w:r>
    </w:p>
    <w:p w:rsidR="00B04CBD" w:rsidRPr="00532D56" w:rsidRDefault="00B04CBD" w:rsidP="00B04CBD">
      <w:pPr>
        <w:shd w:val="clear" w:color="auto" w:fill="FFFFFF"/>
        <w:autoSpaceDE w:val="0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2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Обучающиеся в процессе самостоятельной, парной, групповой и коллективной работы получат возможность научиться:</w:t>
      </w:r>
    </w:p>
    <w:p w:rsidR="00B04CBD" w:rsidRPr="00532D56" w:rsidRDefault="00B04CBD" w:rsidP="00B04CBD">
      <w:pPr>
        <w:shd w:val="clear" w:color="auto" w:fill="FFFFFF"/>
        <w:autoSpaceDE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6">
        <w:rPr>
          <w:rFonts w:ascii="Times New Roman" w:eastAsia="Times New Roman" w:hAnsi="Times New Roman" w:cs="Times New Roman"/>
          <w:color w:val="000000"/>
          <w:sz w:val="28"/>
          <w:szCs w:val="28"/>
        </w:rPr>
        <w:t>•  читать выразительно поэтические и прозаические произведения на основе восприятия и передачи художественных особенностей текста, выражения собственного отношения к тексту и в соответствии с выработанными критериями выразительного чтения;</w:t>
      </w:r>
    </w:p>
    <w:p w:rsidR="00B04CBD" w:rsidRPr="00532D56" w:rsidRDefault="00B04CBD" w:rsidP="00B04CBD">
      <w:pPr>
        <w:shd w:val="clear" w:color="auto" w:fill="FFFFFF"/>
        <w:autoSpaceDE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6">
        <w:rPr>
          <w:rFonts w:ascii="Times New Roman" w:eastAsia="Times New Roman" w:hAnsi="Times New Roman" w:cs="Times New Roman"/>
          <w:color w:val="000000"/>
          <w:sz w:val="28"/>
          <w:szCs w:val="28"/>
        </w:rPr>
        <w:t>•  рассматривать иллюстрации в учебнике  и сравнивать их с художественными текстами с точки зрения выраженных в них мыслей, чувств и переживаний;</w:t>
      </w:r>
    </w:p>
    <w:p w:rsidR="00B04CBD" w:rsidRPr="00532D56" w:rsidRDefault="00B04CBD" w:rsidP="00B04CBD">
      <w:pPr>
        <w:shd w:val="clear" w:color="auto" w:fill="FFFFFF"/>
        <w:autoSpaceDE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6">
        <w:rPr>
          <w:rFonts w:ascii="Times New Roman" w:eastAsia="Times New Roman" w:hAnsi="Times New Roman" w:cs="Times New Roman"/>
          <w:color w:val="000000"/>
          <w:sz w:val="28"/>
          <w:szCs w:val="28"/>
        </w:rPr>
        <w:t>•  устно делиться своими личными впечатлениями и наблюдениями, возникшими в ходе обсуждения литературных текстов и живописных произведений.</w:t>
      </w:r>
    </w:p>
    <w:p w:rsidR="00B04CBD" w:rsidRPr="00532D56" w:rsidRDefault="00B04CBD" w:rsidP="00B04CBD">
      <w:pPr>
        <w:shd w:val="clear" w:color="auto" w:fill="FFFFFF"/>
        <w:autoSpaceDE w:val="0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2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 формирования УУД к концу 3-го года обучения</w:t>
      </w:r>
    </w:p>
    <w:p w:rsidR="00B04CBD" w:rsidRPr="00532D56" w:rsidRDefault="00B04CBD" w:rsidP="00B04CBD">
      <w:pPr>
        <w:shd w:val="clear" w:color="auto" w:fill="FFFFFF"/>
        <w:autoSpaceDE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В области познавательных общих учебных действий </w:t>
      </w:r>
      <w:r w:rsidRPr="00532D5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научатся:</w:t>
      </w:r>
    </w:p>
    <w:p w:rsidR="00B04CBD" w:rsidRPr="00532D56" w:rsidRDefault="00B04CBD" w:rsidP="00B04CBD">
      <w:pPr>
        <w:shd w:val="clear" w:color="auto" w:fill="FFFFFF"/>
        <w:autoSpaceDE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6">
        <w:rPr>
          <w:rFonts w:ascii="Times New Roman" w:eastAsia="Times New Roman" w:hAnsi="Times New Roman" w:cs="Times New Roman"/>
          <w:color w:val="000000"/>
          <w:sz w:val="28"/>
          <w:szCs w:val="28"/>
        </w:rPr>
        <w:t>•  свободно ориентироваться в корпусе учебных словарей и быстро находить нужную словарную статью;</w:t>
      </w:r>
    </w:p>
    <w:p w:rsidR="00B04CBD" w:rsidRPr="00532D56" w:rsidRDefault="00B04CBD" w:rsidP="00B04CBD">
      <w:pPr>
        <w:shd w:val="clear" w:color="auto" w:fill="FFFFFF"/>
        <w:autoSpaceDE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6">
        <w:rPr>
          <w:rFonts w:ascii="Times New Roman" w:eastAsia="Times New Roman" w:hAnsi="Times New Roman" w:cs="Times New Roman"/>
          <w:color w:val="000000"/>
          <w:sz w:val="28"/>
          <w:szCs w:val="28"/>
        </w:rPr>
        <w:t>•  ориентироваться в учебной книге: читать язык условных обозначений; находить нужный текст по страницам «Содержание» и «Оглавление»; быстро находить выделенный фрагмент текста, выделенные строчки и слова на странице и развороте; находить в специально выделенных разделах нужную информацию;</w:t>
      </w:r>
    </w:p>
    <w:p w:rsidR="00B04CBD" w:rsidRPr="00532D56" w:rsidRDefault="00B04CBD" w:rsidP="00B04CBD">
      <w:pPr>
        <w:shd w:val="clear" w:color="auto" w:fill="FFFFFF"/>
        <w:autoSpaceDE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6">
        <w:rPr>
          <w:rFonts w:ascii="Times New Roman" w:eastAsia="Times New Roman" w:hAnsi="Times New Roman" w:cs="Times New Roman"/>
          <w:color w:val="000000"/>
          <w:sz w:val="28"/>
          <w:szCs w:val="28"/>
        </w:rPr>
        <w:t>•  работать с несколькими источниками информации (учебной книгой, тетрадью для самостоятельной работы и хрестоматией; учебной книгой и учебными словарями; текстом и иллюстрацией к тексту).</w:t>
      </w:r>
    </w:p>
    <w:p w:rsidR="00B04CBD" w:rsidRPr="00532D56" w:rsidRDefault="00B04CBD" w:rsidP="00B04CBD">
      <w:pPr>
        <w:shd w:val="clear" w:color="auto" w:fill="FFFFFF"/>
        <w:autoSpaceDE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области коммуникативных учебных действий </w:t>
      </w:r>
      <w:r w:rsidRPr="00532D5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научатся:</w:t>
      </w:r>
    </w:p>
    <w:p w:rsidR="00B04CBD" w:rsidRPr="00532D56" w:rsidRDefault="00B04CBD" w:rsidP="00B04CBD">
      <w:pPr>
        <w:shd w:val="clear" w:color="auto" w:fill="FFFFFF"/>
        <w:autoSpaceDE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а) </w:t>
      </w:r>
      <w:r w:rsidRPr="00532D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рамках коммуникации как сотрудничества</w:t>
      </w:r>
      <w:r w:rsidRPr="00532D5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04CBD" w:rsidRPr="00532D56" w:rsidRDefault="00B04CBD" w:rsidP="00B04CBD">
      <w:pPr>
        <w:shd w:val="clear" w:color="auto" w:fill="FFFFFF"/>
        <w:autoSpaceDE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6">
        <w:rPr>
          <w:rFonts w:ascii="Times New Roman" w:eastAsia="Times New Roman" w:hAnsi="Times New Roman" w:cs="Times New Roman"/>
          <w:color w:val="000000"/>
          <w:sz w:val="28"/>
          <w:szCs w:val="28"/>
        </w:rPr>
        <w:t>•  работать с соседом по парте: распределять работу между собой и соседом, выполнять свою часть работы, осуществлять взаимопроверку выполненной работы;</w:t>
      </w:r>
    </w:p>
    <w:p w:rsidR="00B04CBD" w:rsidRPr="00532D56" w:rsidRDefault="00B04CBD" w:rsidP="00B04CBD">
      <w:pPr>
        <w:shd w:val="clear" w:color="auto" w:fill="FFFFFF"/>
        <w:autoSpaceDE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6">
        <w:rPr>
          <w:rFonts w:ascii="Times New Roman" w:eastAsia="Times New Roman" w:hAnsi="Times New Roman" w:cs="Times New Roman"/>
          <w:color w:val="000000"/>
          <w:sz w:val="28"/>
          <w:szCs w:val="28"/>
        </w:rPr>
        <w:t>•  выполнять работу по цепочке;</w:t>
      </w:r>
    </w:p>
    <w:p w:rsidR="00B04CBD" w:rsidRPr="00532D56" w:rsidRDefault="00B04CBD" w:rsidP="00B04CBD">
      <w:pPr>
        <w:shd w:val="clear" w:color="auto" w:fill="FFFFFF"/>
        <w:autoSpaceDE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 </w:t>
      </w:r>
      <w:r w:rsidRPr="00532D5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рамках коммуникации как взаимодействия</w:t>
      </w:r>
      <w:r w:rsidRPr="00532D5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04CBD" w:rsidRPr="00532D56" w:rsidRDefault="00B04CBD" w:rsidP="00B04CBD">
      <w:pPr>
        <w:shd w:val="clear" w:color="auto" w:fill="FFFFFF"/>
        <w:autoSpaceDE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6">
        <w:rPr>
          <w:rFonts w:ascii="Times New Roman" w:eastAsia="Times New Roman" w:hAnsi="Times New Roman" w:cs="Times New Roman"/>
          <w:color w:val="000000"/>
          <w:sz w:val="28"/>
          <w:szCs w:val="28"/>
        </w:rPr>
        <w:t>•  видеть разницу между двумя заявленными точками зрения, двумя позициями и мотивированно присоединяться к одной из них;</w:t>
      </w:r>
    </w:p>
    <w:p w:rsidR="00B04CBD" w:rsidRPr="00532D56" w:rsidRDefault="00B04CBD" w:rsidP="00B04CBD">
      <w:pPr>
        <w:shd w:val="clear" w:color="auto" w:fill="FFFFFF"/>
        <w:autoSpaceDE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6">
        <w:rPr>
          <w:rFonts w:ascii="Times New Roman" w:eastAsia="Times New Roman" w:hAnsi="Times New Roman" w:cs="Times New Roman"/>
          <w:color w:val="000000"/>
          <w:sz w:val="28"/>
          <w:szCs w:val="28"/>
        </w:rPr>
        <w:t>•  находить в тексте подтверждение высказанным героями точкам зрения.</w:t>
      </w:r>
    </w:p>
    <w:p w:rsidR="00B04CBD" w:rsidRPr="00532D56" w:rsidRDefault="00B04CBD" w:rsidP="00B04CBD">
      <w:pPr>
        <w:shd w:val="clear" w:color="auto" w:fill="FFFFFF"/>
        <w:autoSpaceDE w:val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области контроля и самоконтроля учебных действий </w:t>
      </w:r>
      <w:r w:rsidRPr="00532D5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 получат возможность научиться:</w:t>
      </w:r>
    </w:p>
    <w:p w:rsidR="00B04CBD" w:rsidRPr="00532D56" w:rsidRDefault="00B04CBD" w:rsidP="00B04CBD">
      <w:pPr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532D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 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t>подтверждать строчками из текста прозвучавшую точку зрения;</w:t>
      </w:r>
    </w:p>
    <w:p w:rsidR="00B04CBD" w:rsidRDefault="00B04CBD" w:rsidP="00B04CBD">
      <w:pPr>
        <w:ind w:left="708"/>
        <w:rPr>
          <w:rFonts w:ascii="Times New Roman" w:hAnsi="Times New Roman" w:cs="Times New Roman"/>
          <w:sz w:val="28"/>
          <w:szCs w:val="28"/>
        </w:rPr>
      </w:pPr>
      <w:r w:rsidRPr="00532D56">
        <w:rPr>
          <w:rFonts w:ascii="Times New Roman" w:eastAsia="Times New Roman" w:hAnsi="Times New Roman" w:cs="Times New Roman"/>
          <w:sz w:val="28"/>
          <w:szCs w:val="28"/>
        </w:rPr>
        <w:lastRenderedPageBreak/>
        <w:t>•  понимать, что разные точки зрения имеют разные основания.</w:t>
      </w:r>
    </w:p>
    <w:p w:rsidR="00B04CBD" w:rsidRDefault="00B04CBD" w:rsidP="00355FE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B54B7" w:rsidRPr="00532D56" w:rsidRDefault="00AB54B7" w:rsidP="00532D56">
      <w:pPr>
        <w:widowControl w:val="0"/>
        <w:shd w:val="clear" w:color="auto" w:fill="FFFFFF"/>
        <w:spacing w:line="100" w:lineRule="atLeast"/>
        <w:ind w:left="77" w:firstLine="312"/>
        <w:rPr>
          <w:rFonts w:ascii="Times New Roman" w:eastAsia="Times New Roman" w:hAnsi="Times New Roman" w:cs="Times New Roman"/>
          <w:b/>
          <w:w w:val="101"/>
          <w:sz w:val="28"/>
          <w:szCs w:val="28"/>
          <w:u w:val="single"/>
        </w:rPr>
      </w:pPr>
      <w:r w:rsidRPr="00532D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Содержание курса литературного чтения в 3 классе</w:t>
      </w:r>
    </w:p>
    <w:p w:rsidR="00AB54B7" w:rsidRPr="00AB54B7" w:rsidRDefault="00AB54B7" w:rsidP="00AB54B7">
      <w:pPr>
        <w:shd w:val="clear" w:color="auto" w:fill="FFFFFF"/>
        <w:spacing w:line="100" w:lineRule="atLeast"/>
        <w:ind w:left="442"/>
        <w:rPr>
          <w:rFonts w:ascii="Times New Roman" w:eastAsia="Times New Roman" w:hAnsi="Times New Roman" w:cs="Times New Roman"/>
          <w:b/>
          <w:bCs/>
          <w:color w:val="000000"/>
          <w:w w:val="107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b/>
          <w:bCs/>
          <w:color w:val="000000"/>
          <w:w w:val="107"/>
          <w:sz w:val="28"/>
          <w:szCs w:val="28"/>
        </w:rPr>
        <w:t>Круг чтения</w:t>
      </w:r>
    </w:p>
    <w:p w:rsidR="00AB54B7" w:rsidRPr="00AB54B7" w:rsidRDefault="00AB54B7" w:rsidP="00AB54B7">
      <w:pPr>
        <w:rPr>
          <w:rFonts w:ascii="Times New Roman" w:eastAsia="Times New Roman" w:hAnsi="Times New Roman" w:cs="Times New Roman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sz w:val="28"/>
          <w:szCs w:val="28"/>
        </w:rPr>
        <w:t>Учебный материал для чтения и обсуждения в классе:</w:t>
      </w:r>
    </w:p>
    <w:p w:rsidR="00AB54B7" w:rsidRPr="00AB54B7" w:rsidRDefault="00AB54B7" w:rsidP="00AB54B7">
      <w:pPr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sz w:val="28"/>
          <w:szCs w:val="28"/>
        </w:rPr>
        <w:t>• произведения устного творчества русского и других народов;</w:t>
      </w:r>
    </w:p>
    <w:p w:rsidR="00AB54B7" w:rsidRPr="00AB54B7" w:rsidRDefault="00AB54B7" w:rsidP="00AB54B7">
      <w:pPr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sz w:val="28"/>
          <w:szCs w:val="28"/>
        </w:rPr>
        <w:t>• стихотворные и прозаические произведения отечественных и зарубежных писателей;</w:t>
      </w:r>
    </w:p>
    <w:p w:rsidR="00AB54B7" w:rsidRPr="00AB54B7" w:rsidRDefault="00AB54B7" w:rsidP="00AB54B7">
      <w:pPr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sz w:val="28"/>
          <w:szCs w:val="28"/>
        </w:rPr>
        <w:t>• художественные и научно-популярные рассказы и очерки; приключенческая литература; справочная литература: словари, детские энциклопедии, книги-справочники.</w:t>
      </w:r>
    </w:p>
    <w:p w:rsidR="00AB54B7" w:rsidRPr="00AB54B7" w:rsidRDefault="00AB54B7" w:rsidP="00AB54B7">
      <w:pPr>
        <w:shd w:val="clear" w:color="auto" w:fill="FFFFFF"/>
        <w:spacing w:line="100" w:lineRule="atLeast"/>
        <w:ind w:left="427" w:right="3072"/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</w:rPr>
        <w:t>Основные разделы</w:t>
      </w:r>
    </w:p>
    <w:p w:rsidR="00AB54B7" w:rsidRPr="00AB54B7" w:rsidRDefault="00AB54B7" w:rsidP="00AB54B7">
      <w:pPr>
        <w:shd w:val="clear" w:color="auto" w:fill="FFFFFF"/>
        <w:spacing w:line="100" w:lineRule="atLeast"/>
        <w:ind w:left="427" w:right="3072"/>
        <w:rPr>
          <w:rFonts w:ascii="Times New Roman" w:eastAsia="Times New Roman" w:hAnsi="Times New Roman" w:cs="Times New Roman"/>
          <w:b/>
          <w:bCs/>
          <w:color w:val="000000"/>
          <w:spacing w:val="-14"/>
          <w:w w:val="109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b/>
          <w:bCs/>
          <w:color w:val="000000"/>
          <w:w w:val="109"/>
          <w:sz w:val="28"/>
          <w:szCs w:val="28"/>
        </w:rPr>
        <w:t xml:space="preserve"> </w:t>
      </w:r>
      <w:r w:rsidRPr="00AB54B7">
        <w:rPr>
          <w:rFonts w:ascii="Times New Roman" w:eastAsia="Times New Roman" w:hAnsi="Times New Roman" w:cs="Times New Roman"/>
          <w:b/>
          <w:bCs/>
          <w:color w:val="000000"/>
          <w:spacing w:val="-14"/>
          <w:w w:val="109"/>
          <w:sz w:val="28"/>
          <w:szCs w:val="28"/>
        </w:rPr>
        <w:t>Устное народное творчество</w:t>
      </w:r>
    </w:p>
    <w:p w:rsidR="00AB54B7" w:rsidRPr="00AB54B7" w:rsidRDefault="00AB54B7" w:rsidP="00AB54B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sz w:val="28"/>
          <w:szCs w:val="28"/>
        </w:rPr>
        <w:t xml:space="preserve">Пословицы, скороговорки, загадки, русские народные сказки («Самое дорогое», «Про Ленивую и </w:t>
      </w:r>
      <w:proofErr w:type="spellStart"/>
      <w:r w:rsidRPr="00AB54B7">
        <w:rPr>
          <w:rFonts w:ascii="Times New Roman" w:eastAsia="Times New Roman" w:hAnsi="Times New Roman" w:cs="Times New Roman"/>
          <w:sz w:val="28"/>
          <w:szCs w:val="28"/>
        </w:rPr>
        <w:t>Радивую</w:t>
      </w:r>
      <w:proofErr w:type="spellEnd"/>
      <w:r w:rsidRPr="00AB54B7">
        <w:rPr>
          <w:rFonts w:ascii="Times New Roman" w:eastAsia="Times New Roman" w:hAnsi="Times New Roman" w:cs="Times New Roman"/>
          <w:sz w:val="28"/>
          <w:szCs w:val="28"/>
        </w:rPr>
        <w:t xml:space="preserve">», «Дочь-семилетка», «Царевич </w:t>
      </w:r>
      <w:proofErr w:type="spellStart"/>
      <w:r w:rsidRPr="00AB54B7">
        <w:rPr>
          <w:rFonts w:ascii="Times New Roman" w:eastAsia="Times New Roman" w:hAnsi="Times New Roman" w:cs="Times New Roman"/>
          <w:sz w:val="28"/>
          <w:szCs w:val="28"/>
        </w:rPr>
        <w:t>Нехитёр-Немудёр</w:t>
      </w:r>
      <w:proofErr w:type="spellEnd"/>
      <w:r w:rsidRPr="00AB54B7">
        <w:rPr>
          <w:rFonts w:ascii="Times New Roman" w:eastAsia="Times New Roman" w:hAnsi="Times New Roman" w:cs="Times New Roman"/>
          <w:sz w:val="28"/>
          <w:szCs w:val="28"/>
        </w:rPr>
        <w:t xml:space="preserve">»); былины («Добрыня и Змея», «Илья Муромец и Соловей-разбойник», «Алёша Попович и </w:t>
      </w:r>
      <w:proofErr w:type="spellStart"/>
      <w:r w:rsidRPr="00AB54B7">
        <w:rPr>
          <w:rFonts w:ascii="Times New Roman" w:eastAsia="Times New Roman" w:hAnsi="Times New Roman" w:cs="Times New Roman"/>
          <w:sz w:val="28"/>
          <w:szCs w:val="28"/>
        </w:rPr>
        <w:t>Тугарин</w:t>
      </w:r>
      <w:proofErr w:type="spellEnd"/>
      <w:r w:rsidRPr="00AB54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54B7">
        <w:rPr>
          <w:rFonts w:ascii="Times New Roman" w:eastAsia="Times New Roman" w:hAnsi="Times New Roman" w:cs="Times New Roman"/>
          <w:sz w:val="28"/>
          <w:szCs w:val="28"/>
        </w:rPr>
        <w:t>Змеёвич</w:t>
      </w:r>
      <w:proofErr w:type="spellEnd"/>
      <w:r w:rsidRPr="00AB54B7">
        <w:rPr>
          <w:rFonts w:ascii="Times New Roman" w:eastAsia="Times New Roman" w:hAnsi="Times New Roman" w:cs="Times New Roman"/>
          <w:sz w:val="28"/>
          <w:szCs w:val="28"/>
        </w:rPr>
        <w:t>», «</w:t>
      </w:r>
      <w:proofErr w:type="spellStart"/>
      <w:r w:rsidRPr="00AB54B7">
        <w:rPr>
          <w:rFonts w:ascii="Times New Roman" w:eastAsia="Times New Roman" w:hAnsi="Times New Roman" w:cs="Times New Roman"/>
          <w:sz w:val="28"/>
          <w:szCs w:val="28"/>
        </w:rPr>
        <w:t>Вольга</w:t>
      </w:r>
      <w:proofErr w:type="spellEnd"/>
      <w:r w:rsidRPr="00AB54B7">
        <w:rPr>
          <w:rFonts w:ascii="Times New Roman" w:eastAsia="Times New Roman" w:hAnsi="Times New Roman" w:cs="Times New Roman"/>
          <w:sz w:val="28"/>
          <w:szCs w:val="28"/>
        </w:rPr>
        <w:t xml:space="preserve"> и Микула»).</w:t>
      </w:r>
    </w:p>
    <w:p w:rsidR="00AB54B7" w:rsidRPr="00AB54B7" w:rsidRDefault="00AB54B7" w:rsidP="00AB54B7">
      <w:pPr>
        <w:shd w:val="clear" w:color="auto" w:fill="FFFFFF"/>
        <w:spacing w:line="100" w:lineRule="atLeast"/>
        <w:ind w:left="432"/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</w:rPr>
        <w:t>Басни</w:t>
      </w:r>
    </w:p>
    <w:p w:rsidR="00AB54B7" w:rsidRPr="00AB54B7" w:rsidRDefault="00AB54B7" w:rsidP="00AB54B7">
      <w:pPr>
        <w:shd w:val="clear" w:color="auto" w:fill="FFFFFF"/>
        <w:spacing w:line="100" w:lineRule="atLeast"/>
        <w:ind w:left="34" w:right="24" w:firstLine="389"/>
        <w:jc w:val="both"/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i/>
          <w:iCs/>
          <w:color w:val="000000"/>
          <w:spacing w:val="-2"/>
          <w:w w:val="105"/>
          <w:sz w:val="28"/>
          <w:szCs w:val="28"/>
        </w:rPr>
        <w:t xml:space="preserve">Эзоп. </w:t>
      </w:r>
      <w:r w:rsidRPr="00AB54B7"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8"/>
        </w:rPr>
        <w:t xml:space="preserve">«Лисица и виноград»; </w:t>
      </w:r>
      <w:r w:rsidRPr="00AB54B7">
        <w:rPr>
          <w:rFonts w:ascii="Times New Roman" w:eastAsia="Times New Roman" w:hAnsi="Times New Roman" w:cs="Times New Roman"/>
          <w:i/>
          <w:iCs/>
          <w:color w:val="000000"/>
          <w:spacing w:val="-2"/>
          <w:w w:val="105"/>
          <w:sz w:val="28"/>
          <w:szCs w:val="28"/>
        </w:rPr>
        <w:t xml:space="preserve">И.А. Крылов. </w:t>
      </w:r>
      <w:r w:rsidRPr="00AB54B7"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8"/>
        </w:rPr>
        <w:t>«Лиса и виноград», «Ворона и лисица».</w:t>
      </w:r>
    </w:p>
    <w:p w:rsidR="00AB54B7" w:rsidRPr="00AB54B7" w:rsidRDefault="00AB54B7" w:rsidP="00AB54B7">
      <w:pPr>
        <w:shd w:val="clear" w:color="auto" w:fill="FFFFFF"/>
        <w:spacing w:line="100" w:lineRule="atLeast"/>
        <w:ind w:left="427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Произведения А.С. Пушкина</w:t>
      </w:r>
    </w:p>
    <w:p w:rsidR="00AB54B7" w:rsidRPr="00AB54B7" w:rsidRDefault="00AB54B7" w:rsidP="00AB54B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«У лукоморья дуб зелёный» (отрывок), «Сказка о царе </w:t>
      </w:r>
      <w:proofErr w:type="spellStart"/>
      <w:r w:rsidRPr="00AB54B7">
        <w:rPr>
          <w:rFonts w:ascii="Times New Roman" w:eastAsia="Times New Roman" w:hAnsi="Times New Roman" w:cs="Times New Roman"/>
          <w:sz w:val="28"/>
          <w:szCs w:val="28"/>
        </w:rPr>
        <w:t>Салтане</w:t>
      </w:r>
      <w:proofErr w:type="spellEnd"/>
      <w:r w:rsidRPr="00AB54B7">
        <w:rPr>
          <w:rFonts w:ascii="Times New Roman" w:eastAsia="Times New Roman" w:hAnsi="Times New Roman" w:cs="Times New Roman"/>
          <w:sz w:val="28"/>
          <w:szCs w:val="28"/>
        </w:rPr>
        <w:t>...», стихи («Вот север, тучи нагоняя...», «Зимний вечер», «Няне»); К.Г. Паустовский. «Сказки Пушкина».</w:t>
      </w:r>
    </w:p>
    <w:p w:rsidR="00AB54B7" w:rsidRPr="00AB54B7" w:rsidRDefault="00AB54B7" w:rsidP="00AB54B7">
      <w:pPr>
        <w:shd w:val="clear" w:color="auto" w:fill="FFFFFF"/>
        <w:spacing w:line="100" w:lineRule="atLeast"/>
        <w:ind w:left="418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Стихи русских поэтов</w:t>
      </w:r>
    </w:p>
    <w:p w:rsidR="00AB54B7" w:rsidRPr="00AB54B7" w:rsidRDefault="00AB54B7" w:rsidP="00AB54B7">
      <w:pPr>
        <w:shd w:val="clear" w:color="auto" w:fill="FFFFFF"/>
        <w:spacing w:line="100" w:lineRule="atLeast"/>
        <w:ind w:left="10" w:right="19" w:firstLine="408"/>
        <w:jc w:val="both"/>
        <w:rPr>
          <w:rFonts w:ascii="Times New Roman" w:eastAsia="Times New Roman" w:hAnsi="Times New Roman" w:cs="Times New Roman"/>
          <w:color w:val="000000"/>
          <w:spacing w:val="-4"/>
          <w:w w:val="108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i/>
          <w:iCs/>
          <w:color w:val="000000"/>
          <w:spacing w:val="-2"/>
          <w:w w:val="108"/>
          <w:sz w:val="28"/>
          <w:szCs w:val="28"/>
        </w:rPr>
        <w:t xml:space="preserve">Ф.И. Тютчев. </w:t>
      </w:r>
      <w:r w:rsidRPr="00AB54B7"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«Есть в осени первоначальной...», «Чародей</w:t>
      </w:r>
      <w:r w:rsidRPr="00AB54B7"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 xml:space="preserve">кою Зимою...»; </w:t>
      </w:r>
      <w:r w:rsidRPr="00AB54B7">
        <w:rPr>
          <w:rFonts w:ascii="Times New Roman" w:eastAsia="Times New Roman" w:hAnsi="Times New Roman" w:cs="Times New Roman"/>
          <w:i/>
          <w:iCs/>
          <w:color w:val="000000"/>
          <w:spacing w:val="-1"/>
          <w:w w:val="108"/>
          <w:sz w:val="28"/>
          <w:szCs w:val="28"/>
        </w:rPr>
        <w:t xml:space="preserve">А.Н. Майков. </w:t>
      </w:r>
      <w:r w:rsidRPr="00AB54B7"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 xml:space="preserve">«Осень»; </w:t>
      </w:r>
      <w:proofErr w:type="gramStart"/>
      <w:r w:rsidRPr="00AB54B7">
        <w:rPr>
          <w:rFonts w:ascii="Times New Roman" w:eastAsia="Times New Roman" w:hAnsi="Times New Roman" w:cs="Times New Roman"/>
          <w:i/>
          <w:iCs/>
          <w:color w:val="000000"/>
          <w:spacing w:val="-1"/>
          <w:w w:val="108"/>
          <w:sz w:val="28"/>
          <w:szCs w:val="28"/>
        </w:rPr>
        <w:t>АЛ</w:t>
      </w:r>
      <w:proofErr w:type="gramEnd"/>
      <w:r w:rsidRPr="00AB54B7">
        <w:rPr>
          <w:rFonts w:ascii="Times New Roman" w:eastAsia="Times New Roman" w:hAnsi="Times New Roman" w:cs="Times New Roman"/>
          <w:i/>
          <w:iCs/>
          <w:color w:val="000000"/>
          <w:spacing w:val="-1"/>
          <w:w w:val="108"/>
          <w:sz w:val="28"/>
          <w:szCs w:val="28"/>
        </w:rPr>
        <w:t xml:space="preserve">. Фет. </w:t>
      </w:r>
      <w:r w:rsidRPr="00AB54B7"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«Мама! Глянь-</w:t>
      </w:r>
      <w:r w:rsidRPr="00AB54B7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 xml:space="preserve">ка из окошка...», «Кот поёт, глаза </w:t>
      </w:r>
      <w:proofErr w:type="spellStart"/>
      <w:r w:rsidRPr="00AB54B7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прищуря</w:t>
      </w:r>
      <w:proofErr w:type="spellEnd"/>
      <w:r w:rsidRPr="00AB54B7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 xml:space="preserve">...»; </w:t>
      </w:r>
      <w:r w:rsidRPr="00AB54B7">
        <w:rPr>
          <w:rFonts w:ascii="Times New Roman" w:eastAsia="Times New Roman" w:hAnsi="Times New Roman" w:cs="Times New Roman"/>
          <w:i/>
          <w:iCs/>
          <w:color w:val="000000"/>
          <w:w w:val="108"/>
          <w:sz w:val="28"/>
          <w:szCs w:val="28"/>
        </w:rPr>
        <w:t xml:space="preserve">И.С. Никитин. </w:t>
      </w:r>
      <w:r w:rsidRPr="00AB54B7">
        <w:rPr>
          <w:rFonts w:ascii="Times New Roman" w:eastAsia="Times New Roman" w:hAnsi="Times New Roman" w:cs="Times New Roman"/>
          <w:color w:val="000000"/>
          <w:spacing w:val="-4"/>
          <w:w w:val="108"/>
          <w:sz w:val="28"/>
          <w:szCs w:val="28"/>
        </w:rPr>
        <w:t xml:space="preserve">«Русь», «Утро»; </w:t>
      </w:r>
      <w:r w:rsidRPr="00AB54B7">
        <w:rPr>
          <w:rFonts w:ascii="Times New Roman" w:eastAsia="Times New Roman" w:hAnsi="Times New Roman" w:cs="Times New Roman"/>
          <w:i/>
          <w:iCs/>
          <w:color w:val="000000"/>
          <w:spacing w:val="-4"/>
          <w:w w:val="108"/>
          <w:sz w:val="28"/>
          <w:szCs w:val="28"/>
        </w:rPr>
        <w:t xml:space="preserve">И.З. Суриков. </w:t>
      </w:r>
      <w:r w:rsidRPr="00AB54B7">
        <w:rPr>
          <w:rFonts w:ascii="Times New Roman" w:eastAsia="Times New Roman" w:hAnsi="Times New Roman" w:cs="Times New Roman"/>
          <w:color w:val="000000"/>
          <w:spacing w:val="-4"/>
          <w:w w:val="108"/>
          <w:sz w:val="28"/>
          <w:szCs w:val="28"/>
        </w:rPr>
        <w:t xml:space="preserve">«Детство»; </w:t>
      </w:r>
      <w:r w:rsidRPr="00AB54B7">
        <w:rPr>
          <w:rFonts w:ascii="Times New Roman" w:eastAsia="Times New Roman" w:hAnsi="Times New Roman" w:cs="Times New Roman"/>
          <w:i/>
          <w:iCs/>
          <w:color w:val="000000"/>
          <w:spacing w:val="-4"/>
          <w:w w:val="108"/>
          <w:sz w:val="28"/>
          <w:szCs w:val="28"/>
        </w:rPr>
        <w:t xml:space="preserve">С.Д. Дрожжин. </w:t>
      </w:r>
      <w:r w:rsidRPr="00AB54B7">
        <w:rPr>
          <w:rFonts w:ascii="Times New Roman" w:eastAsia="Times New Roman" w:hAnsi="Times New Roman" w:cs="Times New Roman"/>
          <w:color w:val="000000"/>
          <w:spacing w:val="-4"/>
          <w:w w:val="108"/>
          <w:sz w:val="28"/>
          <w:szCs w:val="28"/>
        </w:rPr>
        <w:t>«Привет», «Зимний день».</w:t>
      </w:r>
    </w:p>
    <w:p w:rsidR="00AB54B7" w:rsidRPr="00AB54B7" w:rsidRDefault="00AB54B7" w:rsidP="00AB54B7">
      <w:pPr>
        <w:shd w:val="clear" w:color="auto" w:fill="FFFFFF"/>
        <w:spacing w:line="100" w:lineRule="atLeast"/>
        <w:ind w:left="413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Произведения Л.Н. Толстого</w:t>
      </w:r>
    </w:p>
    <w:p w:rsidR="00AB54B7" w:rsidRPr="00AB54B7" w:rsidRDefault="00AB54B7" w:rsidP="00AB54B7">
      <w:pPr>
        <w:shd w:val="clear" w:color="auto" w:fill="FFFFFF"/>
        <w:spacing w:line="100" w:lineRule="atLeast"/>
        <w:ind w:left="14" w:right="43" w:firstLine="403"/>
        <w:jc w:val="both"/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color w:val="000000"/>
          <w:spacing w:val="-2"/>
          <w:w w:val="104"/>
          <w:sz w:val="28"/>
          <w:szCs w:val="28"/>
        </w:rPr>
        <w:t xml:space="preserve">«Два брата», «Белка и Волк», «Лебеди», «Прыжок», «Зайцы», </w:t>
      </w:r>
      <w:r w:rsidRPr="00AB54B7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«Как боролся русский богатырь».</w:t>
      </w:r>
    </w:p>
    <w:p w:rsidR="00AB54B7" w:rsidRPr="00AB54B7" w:rsidRDefault="00AB54B7" w:rsidP="00AB54B7">
      <w:pPr>
        <w:shd w:val="clear" w:color="auto" w:fill="FFFFFF"/>
        <w:spacing w:line="100" w:lineRule="atLeast"/>
        <w:ind w:left="408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Произведения Н.А. Некрасова</w:t>
      </w:r>
    </w:p>
    <w:p w:rsidR="00AB54B7" w:rsidRPr="00AB54B7" w:rsidRDefault="00AB54B7" w:rsidP="00AB54B7">
      <w:pPr>
        <w:shd w:val="clear" w:color="auto" w:fill="FFFFFF"/>
        <w:spacing w:line="100" w:lineRule="atLeast"/>
        <w:ind w:right="51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B54B7">
        <w:rPr>
          <w:rFonts w:ascii="Times New Roman" w:eastAsia="Times New Roman" w:hAnsi="Times New Roman" w:cs="Times New Roman"/>
          <w:color w:val="000000"/>
          <w:spacing w:val="-2"/>
          <w:w w:val="106"/>
          <w:sz w:val="28"/>
          <w:szCs w:val="28"/>
        </w:rPr>
        <w:t>«Крестьянские дети» (отрывок), «Мороз-воевода» (отры</w:t>
      </w:r>
      <w:r w:rsidRPr="00AB54B7"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вок), «Мужичок с ноготок» (отрывок), «Славная осень!</w:t>
      </w:r>
      <w:proofErr w:type="gramEnd"/>
      <w:r w:rsidRPr="00AB54B7"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 xml:space="preserve"> Здоровый</w:t>
      </w:r>
      <w:r w:rsidRPr="00AB54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, </w:t>
      </w:r>
      <w:r w:rsidRPr="00AB54B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ядрёный...»;</w:t>
      </w:r>
      <w:r w:rsidRPr="00AB5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B54B7"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К.И. Чуковский. </w:t>
      </w:r>
      <w:r w:rsidRPr="00AB54B7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«Мужичок с ноготок»; «О сти</w:t>
      </w:r>
      <w:r w:rsidRPr="00AB54B7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>хах</w:t>
      </w:r>
      <w:r w:rsidRPr="00AB54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Н.А. Некрасова».</w:t>
      </w:r>
    </w:p>
    <w:p w:rsidR="00AB54B7" w:rsidRPr="00AB54B7" w:rsidRDefault="00AB54B7" w:rsidP="00AB54B7">
      <w:pPr>
        <w:shd w:val="clear" w:color="auto" w:fill="FFFFFF"/>
        <w:spacing w:line="100" w:lineRule="atLeast"/>
        <w:ind w:right="51" w:firstLine="284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Произведения А.П. Чехова</w:t>
      </w:r>
    </w:p>
    <w:p w:rsidR="00AB54B7" w:rsidRPr="00AB54B7" w:rsidRDefault="00AB54B7" w:rsidP="00AB54B7">
      <w:pPr>
        <w:shd w:val="clear" w:color="auto" w:fill="FFFFFF"/>
        <w:spacing w:line="100" w:lineRule="atLeast"/>
        <w:ind w:right="51" w:firstLine="284"/>
        <w:jc w:val="both"/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Рассказы «Степь», «Ванька»; </w:t>
      </w:r>
      <w:r w:rsidRPr="00AB54B7"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 xml:space="preserve">Н.С. Шер. </w:t>
      </w:r>
      <w:r w:rsidRPr="00AB54B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«О рассказах А.П. Чехов</w:t>
      </w:r>
      <w:r w:rsidRPr="00AB54B7">
        <w:rPr>
          <w:rFonts w:ascii="Times New Roman" w:eastAsia="Times New Roman" w:hAnsi="Times New Roman" w:cs="Times New Roman"/>
          <w:color w:val="000000"/>
          <w:spacing w:val="-10"/>
          <w:w w:val="101"/>
          <w:sz w:val="28"/>
          <w:szCs w:val="28"/>
        </w:rPr>
        <w:t>а».</w:t>
      </w:r>
    </w:p>
    <w:p w:rsidR="00AB54B7" w:rsidRPr="00AB54B7" w:rsidRDefault="00AB54B7" w:rsidP="00AB54B7">
      <w:pPr>
        <w:shd w:val="clear" w:color="auto" w:fill="FFFFFF"/>
        <w:spacing w:line="100" w:lineRule="atLeast"/>
        <w:ind w:right="51" w:firstLine="284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Произведения Д.Н. </w:t>
      </w:r>
      <w:proofErr w:type="spellStart"/>
      <w:proofErr w:type="gramStart"/>
      <w:r w:rsidRPr="00AB54B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Мамина-Сибиряка</w:t>
      </w:r>
      <w:proofErr w:type="spellEnd"/>
      <w:proofErr w:type="gramEnd"/>
    </w:p>
    <w:p w:rsidR="00AB54B7" w:rsidRPr="00AB54B7" w:rsidRDefault="00AB54B7" w:rsidP="00AB54B7">
      <w:pPr>
        <w:shd w:val="clear" w:color="auto" w:fill="FFFFFF"/>
        <w:spacing w:line="100" w:lineRule="atLeast"/>
        <w:ind w:right="51" w:firstLine="284"/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«Умнее всех», «Приёмыш».</w:t>
      </w:r>
    </w:p>
    <w:p w:rsidR="00AB54B7" w:rsidRPr="00AB54B7" w:rsidRDefault="00AB54B7" w:rsidP="00AB54B7">
      <w:pPr>
        <w:shd w:val="clear" w:color="auto" w:fill="FFFFFF"/>
        <w:spacing w:line="100" w:lineRule="atLeast"/>
        <w:ind w:right="51" w:firstLine="284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Произведения А.И. Куприна</w:t>
      </w:r>
    </w:p>
    <w:p w:rsidR="00AB54B7" w:rsidRPr="00AB54B7" w:rsidRDefault="00AB54B7" w:rsidP="00AB54B7">
      <w:pPr>
        <w:shd w:val="clear" w:color="auto" w:fill="FFFFFF"/>
        <w:spacing w:line="100" w:lineRule="atLeast"/>
        <w:ind w:right="51" w:firstLine="284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«Синяя звезда», «Барбос и </w:t>
      </w:r>
      <w:proofErr w:type="spellStart"/>
      <w:r w:rsidRPr="00AB54B7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Жулька</w:t>
      </w:r>
      <w:proofErr w:type="spellEnd"/>
      <w:r w:rsidRPr="00AB54B7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».</w:t>
      </w:r>
    </w:p>
    <w:p w:rsidR="00AB54B7" w:rsidRPr="00AB54B7" w:rsidRDefault="00AB54B7" w:rsidP="00AB54B7">
      <w:pPr>
        <w:shd w:val="clear" w:color="auto" w:fill="FFFFFF"/>
        <w:spacing w:line="100" w:lineRule="atLeast"/>
        <w:ind w:right="51" w:firstLine="284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Произведения С.А. Есенина</w:t>
      </w:r>
    </w:p>
    <w:p w:rsidR="00AB54B7" w:rsidRPr="00AB54B7" w:rsidRDefault="00AB54B7" w:rsidP="00AB54B7">
      <w:pPr>
        <w:shd w:val="clear" w:color="auto" w:fill="FFFFFF"/>
        <w:spacing w:line="100" w:lineRule="atLeast"/>
        <w:ind w:right="51" w:firstLine="284"/>
        <w:jc w:val="both"/>
        <w:rPr>
          <w:rFonts w:ascii="Times New Roman" w:eastAsia="Times New Roman" w:hAnsi="Times New Roman" w:cs="Times New Roman"/>
          <w:color w:val="000000"/>
          <w:spacing w:val="-5"/>
          <w:w w:val="105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>«Стихи о Родине» (отрывки), «Я покинул родимый дом...»,</w:t>
      </w:r>
      <w:proofErr w:type="gramStart"/>
      <w:r w:rsidRPr="00AB54B7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 xml:space="preserve"> </w:t>
      </w:r>
      <w:r w:rsidRPr="00AB54B7">
        <w:rPr>
          <w:rFonts w:ascii="Times New Roman" w:eastAsia="Times New Roman" w:hAnsi="Times New Roman" w:cs="Times New Roman"/>
          <w:color w:val="000000"/>
          <w:spacing w:val="8"/>
          <w:w w:val="105"/>
          <w:sz w:val="28"/>
          <w:szCs w:val="28"/>
        </w:rPr>
        <w:t>.</w:t>
      </w:r>
      <w:proofErr w:type="gramEnd"/>
      <w:r w:rsidRPr="00AB54B7">
        <w:rPr>
          <w:rFonts w:ascii="Times New Roman" w:eastAsia="Times New Roman" w:hAnsi="Times New Roman" w:cs="Times New Roman"/>
          <w:color w:val="000000"/>
          <w:spacing w:val="8"/>
          <w:w w:val="105"/>
          <w:sz w:val="28"/>
          <w:szCs w:val="28"/>
        </w:rPr>
        <w:t>«Нивы</w:t>
      </w:r>
      <w:r w:rsidRPr="00AB54B7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 xml:space="preserve"> </w:t>
      </w:r>
      <w:r w:rsidRPr="00AB54B7">
        <w:rPr>
          <w:rFonts w:ascii="Times New Roman" w:eastAsia="Times New Roman" w:hAnsi="Times New Roman" w:cs="Times New Roman"/>
          <w:color w:val="000000"/>
          <w:spacing w:val="-4"/>
          <w:w w:val="105"/>
          <w:sz w:val="28"/>
          <w:szCs w:val="28"/>
        </w:rPr>
        <w:t>сжаты, рощи голы...», «Стихи о берёзе» (отрывки), «Берё</w:t>
      </w:r>
      <w:r w:rsidRPr="00AB54B7">
        <w:rPr>
          <w:rFonts w:ascii="Times New Roman" w:eastAsia="Times New Roman" w:hAnsi="Times New Roman" w:cs="Times New Roman"/>
          <w:color w:val="000000"/>
          <w:spacing w:val="7"/>
          <w:w w:val="105"/>
          <w:sz w:val="28"/>
          <w:szCs w:val="28"/>
        </w:rPr>
        <w:t>за»,</w:t>
      </w:r>
      <w:r w:rsidRPr="00AB54B7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 xml:space="preserve"> </w:t>
      </w:r>
      <w:r w:rsidRPr="00AB54B7">
        <w:rPr>
          <w:rFonts w:ascii="Times New Roman" w:eastAsia="Times New Roman" w:hAnsi="Times New Roman" w:cs="Times New Roman"/>
          <w:color w:val="000000"/>
          <w:spacing w:val="-5"/>
          <w:w w:val="105"/>
          <w:sz w:val="28"/>
          <w:szCs w:val="28"/>
        </w:rPr>
        <w:t>«Бабушкины сказки».</w:t>
      </w:r>
    </w:p>
    <w:p w:rsidR="00AB54B7" w:rsidRPr="00AB54B7" w:rsidRDefault="00AB54B7" w:rsidP="00AB54B7">
      <w:pPr>
        <w:shd w:val="clear" w:color="auto" w:fill="FFFFFF"/>
        <w:spacing w:line="100" w:lineRule="atLeast"/>
        <w:ind w:right="51" w:firstLine="284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lastRenderedPageBreak/>
        <w:t>Произведения К.Г. Паустовского</w:t>
      </w:r>
    </w:p>
    <w:p w:rsidR="00AB54B7" w:rsidRPr="00AB54B7" w:rsidRDefault="00AB54B7" w:rsidP="00AB54B7">
      <w:pPr>
        <w:shd w:val="clear" w:color="auto" w:fill="FFFFFF"/>
        <w:spacing w:line="100" w:lineRule="atLeast"/>
        <w:ind w:right="51" w:firstLine="284"/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  <w:t>«Стальное колечко», «</w:t>
      </w:r>
      <w:proofErr w:type="gramStart"/>
      <w:r w:rsidRPr="00AB54B7"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  <w:t>Кот-ворюга</w:t>
      </w:r>
      <w:proofErr w:type="gramEnd"/>
      <w:r w:rsidRPr="00AB54B7">
        <w:rPr>
          <w:rFonts w:ascii="Times New Roman" w:eastAsia="Times New Roman" w:hAnsi="Times New Roman" w:cs="Times New Roman"/>
          <w:color w:val="000000"/>
          <w:spacing w:val="-1"/>
          <w:w w:val="104"/>
          <w:sz w:val="28"/>
          <w:szCs w:val="28"/>
        </w:rPr>
        <w:t>», «Какие бывают дожди».</w:t>
      </w:r>
    </w:p>
    <w:p w:rsidR="00AB54B7" w:rsidRPr="00AB54B7" w:rsidRDefault="00AB54B7" w:rsidP="00AB54B7">
      <w:pPr>
        <w:shd w:val="clear" w:color="auto" w:fill="FFFFFF"/>
        <w:spacing w:line="100" w:lineRule="atLeast"/>
        <w:ind w:right="51" w:firstLine="284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Произведения С.Я. Маршака</w:t>
      </w:r>
    </w:p>
    <w:p w:rsidR="00AB54B7" w:rsidRPr="00AB54B7" w:rsidRDefault="00AB54B7" w:rsidP="00AB54B7">
      <w:pPr>
        <w:shd w:val="clear" w:color="auto" w:fill="FFFFFF"/>
        <w:spacing w:line="100" w:lineRule="atLeast"/>
        <w:ind w:right="51" w:firstLine="284"/>
        <w:jc w:val="both"/>
        <w:rPr>
          <w:rFonts w:ascii="Times New Roman" w:eastAsia="Times New Roman" w:hAnsi="Times New Roman" w:cs="Times New Roman"/>
          <w:color w:val="000000"/>
          <w:spacing w:val="-12"/>
          <w:w w:val="104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 xml:space="preserve">«Урок родного языка», «Ландыш»; </w:t>
      </w:r>
      <w:r w:rsidRPr="00AB54B7">
        <w:rPr>
          <w:rFonts w:ascii="Times New Roman" w:eastAsia="Times New Roman" w:hAnsi="Times New Roman" w:cs="Times New Roman"/>
          <w:i/>
          <w:iCs/>
          <w:color w:val="000000"/>
          <w:w w:val="104"/>
          <w:sz w:val="28"/>
          <w:szCs w:val="28"/>
        </w:rPr>
        <w:t xml:space="preserve">В. Субботин. </w:t>
      </w:r>
      <w:r w:rsidRPr="00AB54B7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>«С Марша</w:t>
      </w:r>
      <w:r w:rsidRPr="00AB54B7">
        <w:rPr>
          <w:rFonts w:ascii="Times New Roman" w:eastAsia="Times New Roman" w:hAnsi="Times New Roman" w:cs="Times New Roman"/>
          <w:color w:val="000000"/>
          <w:spacing w:val="-12"/>
          <w:w w:val="104"/>
          <w:sz w:val="28"/>
          <w:szCs w:val="28"/>
        </w:rPr>
        <w:t>ком».</w:t>
      </w:r>
    </w:p>
    <w:p w:rsidR="00AB54B7" w:rsidRPr="00AB54B7" w:rsidRDefault="00AB54B7" w:rsidP="00AB54B7">
      <w:pPr>
        <w:shd w:val="clear" w:color="auto" w:fill="FFFFFF"/>
        <w:spacing w:line="100" w:lineRule="atLeast"/>
        <w:ind w:right="51" w:firstLine="284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Рассказы Л. Пантелеева</w:t>
      </w:r>
    </w:p>
    <w:p w:rsidR="00AB54B7" w:rsidRPr="00AB54B7" w:rsidRDefault="00AB54B7" w:rsidP="00AB54B7">
      <w:pPr>
        <w:shd w:val="clear" w:color="auto" w:fill="FFFFFF"/>
        <w:spacing w:line="100" w:lineRule="atLeast"/>
        <w:ind w:right="51" w:firstLine="284"/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«Честное слово», «</w:t>
      </w:r>
      <w:proofErr w:type="spellStart"/>
      <w:r w:rsidRPr="00AB54B7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Камилл</w:t>
      </w:r>
      <w:proofErr w:type="spellEnd"/>
      <w:r w:rsidRPr="00AB54B7"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 xml:space="preserve"> и учитель».</w:t>
      </w:r>
    </w:p>
    <w:p w:rsidR="00AB54B7" w:rsidRPr="00AB54B7" w:rsidRDefault="00AB54B7" w:rsidP="00AB54B7">
      <w:pPr>
        <w:shd w:val="clear" w:color="auto" w:fill="FFFFFF"/>
        <w:spacing w:line="100" w:lineRule="atLeast"/>
        <w:ind w:right="51" w:firstLine="284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Произведения А.П. Гайдара</w:t>
      </w:r>
    </w:p>
    <w:p w:rsidR="00AB54B7" w:rsidRPr="00AB54B7" w:rsidRDefault="00AB54B7" w:rsidP="00AB54B7">
      <w:pPr>
        <w:shd w:val="clear" w:color="auto" w:fill="FFFFFF"/>
        <w:spacing w:line="100" w:lineRule="atLeast"/>
        <w:ind w:right="51" w:firstLine="284"/>
        <w:jc w:val="both"/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 xml:space="preserve">«Горячий камень» (в сокращении), «Тимур и его команда» (отрывок); </w:t>
      </w:r>
      <w:r w:rsidRPr="00AB54B7">
        <w:rPr>
          <w:rFonts w:ascii="Times New Roman" w:eastAsia="Times New Roman" w:hAnsi="Times New Roman" w:cs="Times New Roman"/>
          <w:i/>
          <w:iCs/>
          <w:color w:val="000000"/>
          <w:w w:val="107"/>
          <w:sz w:val="28"/>
          <w:szCs w:val="28"/>
        </w:rPr>
        <w:t xml:space="preserve">С.В. Михалков. </w:t>
      </w:r>
      <w:r w:rsidRPr="00AB54B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 xml:space="preserve">«Аркадий Гайдар»; </w:t>
      </w:r>
      <w:r w:rsidRPr="00AB54B7">
        <w:rPr>
          <w:rFonts w:ascii="Times New Roman" w:eastAsia="Times New Roman" w:hAnsi="Times New Roman" w:cs="Times New Roman"/>
          <w:i/>
          <w:iCs/>
          <w:color w:val="000000"/>
          <w:w w:val="107"/>
          <w:sz w:val="28"/>
          <w:szCs w:val="28"/>
        </w:rPr>
        <w:t>К.Г. Паустов</w:t>
      </w:r>
      <w:r w:rsidRPr="00AB54B7">
        <w:rPr>
          <w:rFonts w:ascii="Times New Roman" w:eastAsia="Times New Roman" w:hAnsi="Times New Roman" w:cs="Times New Roman"/>
          <w:i/>
          <w:iCs/>
          <w:color w:val="000000"/>
          <w:spacing w:val="-3"/>
          <w:w w:val="107"/>
          <w:sz w:val="28"/>
          <w:szCs w:val="28"/>
        </w:rPr>
        <w:t xml:space="preserve">ский. </w:t>
      </w:r>
      <w:r w:rsidRPr="00AB54B7"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</w:rPr>
        <w:t>«Об Аркадии Петровиче Гайдаре».</w:t>
      </w:r>
    </w:p>
    <w:p w:rsidR="00AB54B7" w:rsidRPr="00AB54B7" w:rsidRDefault="00AB54B7" w:rsidP="00AB54B7">
      <w:pPr>
        <w:shd w:val="clear" w:color="auto" w:fill="FFFFFF"/>
        <w:spacing w:line="100" w:lineRule="atLeast"/>
        <w:ind w:right="51" w:firstLine="284"/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Произведения М.М. Пришвина</w:t>
      </w:r>
    </w:p>
    <w:p w:rsidR="00AB54B7" w:rsidRPr="00AB54B7" w:rsidRDefault="00AB54B7" w:rsidP="00AB54B7">
      <w:pPr>
        <w:shd w:val="clear" w:color="auto" w:fill="FFFFFF"/>
        <w:spacing w:line="100" w:lineRule="atLeast"/>
        <w:ind w:right="51" w:firstLine="284"/>
        <w:jc w:val="both"/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color w:val="000000"/>
          <w:w w:val="105"/>
          <w:sz w:val="28"/>
          <w:szCs w:val="28"/>
        </w:rPr>
        <w:t xml:space="preserve">«Моя Родина», «Выскочка», «Жаркий час»; </w:t>
      </w:r>
      <w:r w:rsidRPr="00AB54B7">
        <w:rPr>
          <w:rFonts w:ascii="Times New Roman" w:eastAsia="Times New Roman" w:hAnsi="Times New Roman" w:cs="Times New Roman"/>
          <w:i/>
          <w:iCs/>
          <w:color w:val="000000"/>
          <w:w w:val="105"/>
          <w:sz w:val="28"/>
          <w:szCs w:val="28"/>
        </w:rPr>
        <w:t xml:space="preserve">В. </w:t>
      </w:r>
      <w:proofErr w:type="spellStart"/>
      <w:r w:rsidRPr="00AB54B7">
        <w:rPr>
          <w:rFonts w:ascii="Times New Roman" w:eastAsia="Times New Roman" w:hAnsi="Times New Roman" w:cs="Times New Roman"/>
          <w:i/>
          <w:iCs/>
          <w:color w:val="000000"/>
          <w:w w:val="105"/>
          <w:sz w:val="28"/>
          <w:szCs w:val="28"/>
        </w:rPr>
        <w:t>Чалмаев</w:t>
      </w:r>
      <w:proofErr w:type="spellEnd"/>
      <w:r w:rsidRPr="00AB54B7">
        <w:rPr>
          <w:rFonts w:ascii="Times New Roman" w:eastAsia="Times New Roman" w:hAnsi="Times New Roman" w:cs="Times New Roman"/>
          <w:i/>
          <w:iCs/>
          <w:color w:val="000000"/>
          <w:w w:val="105"/>
          <w:sz w:val="28"/>
          <w:szCs w:val="28"/>
        </w:rPr>
        <w:t xml:space="preserve">. </w:t>
      </w:r>
      <w:r w:rsidRPr="00AB54B7"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8"/>
        </w:rPr>
        <w:t>«Воспоминания о М.М. Пришвине».</w:t>
      </w:r>
    </w:p>
    <w:p w:rsidR="00AB54B7" w:rsidRPr="00AB54B7" w:rsidRDefault="00AB54B7" w:rsidP="00AB54B7">
      <w:pPr>
        <w:shd w:val="clear" w:color="auto" w:fill="FFFFFF"/>
        <w:spacing w:line="100" w:lineRule="atLeast"/>
        <w:ind w:right="51" w:firstLine="284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Произведения зарубежных писателей</w:t>
      </w:r>
    </w:p>
    <w:p w:rsidR="00AB54B7" w:rsidRPr="00AB54B7" w:rsidRDefault="00AB54B7" w:rsidP="00AB54B7">
      <w:pPr>
        <w:shd w:val="clear" w:color="auto" w:fill="FFFFFF"/>
        <w:spacing w:line="100" w:lineRule="atLeast"/>
        <w:ind w:right="51" w:firstLine="284"/>
        <w:jc w:val="both"/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i/>
          <w:iCs/>
          <w:color w:val="000000"/>
          <w:w w:val="107"/>
          <w:sz w:val="28"/>
          <w:szCs w:val="28"/>
          <w:lang w:val="en-US"/>
        </w:rPr>
        <w:t>III</w:t>
      </w:r>
      <w:r w:rsidRPr="00AB54B7">
        <w:rPr>
          <w:rFonts w:ascii="Times New Roman" w:eastAsia="Times New Roman" w:hAnsi="Times New Roman" w:cs="Times New Roman"/>
          <w:i/>
          <w:iCs/>
          <w:color w:val="000000"/>
          <w:w w:val="107"/>
          <w:sz w:val="28"/>
          <w:szCs w:val="28"/>
        </w:rPr>
        <w:t xml:space="preserve">. Перро. </w:t>
      </w:r>
      <w:r w:rsidRPr="00AB54B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 xml:space="preserve">«Подарки феи»; </w:t>
      </w:r>
      <w:r w:rsidRPr="00AB54B7">
        <w:rPr>
          <w:rFonts w:ascii="Times New Roman" w:eastAsia="Times New Roman" w:hAnsi="Times New Roman" w:cs="Times New Roman"/>
          <w:i/>
          <w:iCs/>
          <w:color w:val="000000"/>
          <w:w w:val="107"/>
          <w:sz w:val="28"/>
          <w:szCs w:val="28"/>
        </w:rPr>
        <w:t xml:space="preserve">Ц. </w:t>
      </w:r>
      <w:proofErr w:type="spellStart"/>
      <w:r w:rsidRPr="00AB54B7">
        <w:rPr>
          <w:rFonts w:ascii="Times New Roman" w:eastAsia="Times New Roman" w:hAnsi="Times New Roman" w:cs="Times New Roman"/>
          <w:i/>
          <w:iCs/>
          <w:color w:val="000000"/>
          <w:w w:val="107"/>
          <w:sz w:val="28"/>
          <w:szCs w:val="28"/>
        </w:rPr>
        <w:t>Топелиус</w:t>
      </w:r>
      <w:proofErr w:type="spellEnd"/>
      <w:r w:rsidRPr="00AB54B7">
        <w:rPr>
          <w:rFonts w:ascii="Times New Roman" w:eastAsia="Times New Roman" w:hAnsi="Times New Roman" w:cs="Times New Roman"/>
          <w:i/>
          <w:iCs/>
          <w:color w:val="000000"/>
          <w:w w:val="107"/>
          <w:sz w:val="28"/>
          <w:szCs w:val="28"/>
        </w:rPr>
        <w:t xml:space="preserve">. </w:t>
      </w:r>
      <w:r w:rsidRPr="00AB54B7"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 xml:space="preserve">«Солнечный Луч </w:t>
      </w:r>
      <w:r w:rsidRPr="00AB54B7">
        <w:rPr>
          <w:rFonts w:ascii="Times New Roman" w:eastAsia="Times New Roman" w:hAnsi="Times New Roman" w:cs="Times New Roman"/>
          <w:color w:val="000000"/>
          <w:spacing w:val="-6"/>
          <w:w w:val="107"/>
          <w:sz w:val="28"/>
          <w:szCs w:val="28"/>
        </w:rPr>
        <w:t xml:space="preserve">и ноябре»; </w:t>
      </w:r>
      <w:r w:rsidRPr="00AB54B7">
        <w:rPr>
          <w:rFonts w:ascii="Times New Roman" w:eastAsia="Times New Roman" w:hAnsi="Times New Roman" w:cs="Times New Roman"/>
          <w:i/>
          <w:iCs/>
          <w:color w:val="000000"/>
          <w:spacing w:val="-6"/>
          <w:w w:val="107"/>
          <w:sz w:val="28"/>
          <w:szCs w:val="28"/>
        </w:rPr>
        <w:t xml:space="preserve">Дж. Лондон. </w:t>
      </w:r>
      <w:r w:rsidRPr="00AB54B7">
        <w:rPr>
          <w:rFonts w:ascii="Times New Roman" w:eastAsia="Times New Roman" w:hAnsi="Times New Roman" w:cs="Times New Roman"/>
          <w:color w:val="000000"/>
          <w:spacing w:val="-6"/>
          <w:w w:val="107"/>
          <w:sz w:val="28"/>
          <w:szCs w:val="28"/>
        </w:rPr>
        <w:t xml:space="preserve">«Волк»; </w:t>
      </w:r>
      <w:r w:rsidRPr="00AB54B7">
        <w:rPr>
          <w:rFonts w:ascii="Times New Roman" w:eastAsia="Times New Roman" w:hAnsi="Times New Roman" w:cs="Times New Roman"/>
          <w:i/>
          <w:iCs/>
          <w:color w:val="000000"/>
          <w:spacing w:val="-6"/>
          <w:w w:val="107"/>
          <w:sz w:val="28"/>
          <w:szCs w:val="28"/>
        </w:rPr>
        <w:t xml:space="preserve">Э. Сетон-Томпсон. </w:t>
      </w:r>
      <w:r w:rsidRPr="00AB54B7">
        <w:rPr>
          <w:rFonts w:ascii="Times New Roman" w:eastAsia="Times New Roman" w:hAnsi="Times New Roman" w:cs="Times New Roman"/>
          <w:color w:val="000000"/>
          <w:spacing w:val="-6"/>
          <w:w w:val="107"/>
          <w:sz w:val="28"/>
          <w:szCs w:val="28"/>
        </w:rPr>
        <w:t>«Чинк» (в со</w:t>
      </w:r>
      <w:r w:rsidRPr="00AB54B7"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</w:rPr>
        <w:t>кращении).</w:t>
      </w:r>
    </w:p>
    <w:p w:rsidR="00AB54B7" w:rsidRPr="00AB54B7" w:rsidRDefault="00AB54B7" w:rsidP="00AB54B7">
      <w:pPr>
        <w:shd w:val="clear" w:color="auto" w:fill="FFFFFF"/>
        <w:spacing w:line="100" w:lineRule="atLeast"/>
        <w:ind w:right="51" w:firstLine="284"/>
        <w:rPr>
          <w:rFonts w:ascii="Times New Roman" w:eastAsia="Times New Roman" w:hAnsi="Times New Roman" w:cs="Times New Roman"/>
          <w:b/>
          <w:bCs/>
          <w:color w:val="000000"/>
          <w:spacing w:val="-2"/>
          <w:w w:val="108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b/>
          <w:bCs/>
          <w:color w:val="000000"/>
          <w:spacing w:val="-2"/>
          <w:w w:val="108"/>
          <w:sz w:val="28"/>
          <w:szCs w:val="28"/>
        </w:rPr>
        <w:t>Примерная тематика:</w:t>
      </w:r>
    </w:p>
    <w:p w:rsidR="00AB54B7" w:rsidRPr="00AB54B7" w:rsidRDefault="00AB54B7" w:rsidP="00AB54B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B54B7">
        <w:rPr>
          <w:rFonts w:ascii="Times New Roman" w:eastAsia="Times New Roman" w:hAnsi="Times New Roman" w:cs="Times New Roman"/>
          <w:sz w:val="28"/>
          <w:szCs w:val="28"/>
        </w:rPr>
        <w:t>произведения о Родине, о героических подвигах во имя Родины, о труде людей и их отношениях друг к другу, о жизни детей и взрослых, их чувствах, дружбе и бережном отношении к животным; о нравственно-эстетических понятиях (добро, зло, честь, долг, совесть, жизнь, смерть, правда, ложь и т. д.).</w:t>
      </w:r>
      <w:proofErr w:type="gramEnd"/>
    </w:p>
    <w:p w:rsidR="00AB54B7" w:rsidRPr="00AB54B7" w:rsidRDefault="00AB54B7" w:rsidP="00AB54B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b/>
          <w:bCs/>
          <w:sz w:val="28"/>
          <w:szCs w:val="28"/>
        </w:rPr>
        <w:t>Жанровое разнообразие:</w:t>
      </w:r>
    </w:p>
    <w:p w:rsidR="00AB54B7" w:rsidRPr="00AB54B7" w:rsidRDefault="00AB54B7" w:rsidP="00AB54B7">
      <w:pPr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sz w:val="28"/>
          <w:szCs w:val="28"/>
        </w:rPr>
        <w:lastRenderedPageBreak/>
        <w:t>• более сложные по структуре сказки, рассказы, басни, былины, сказы, легенды (выявление их особенностей);</w:t>
      </w:r>
    </w:p>
    <w:p w:rsidR="00AB54B7" w:rsidRPr="00AB54B7" w:rsidRDefault="00AB54B7" w:rsidP="00AB54B7">
      <w:pPr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sz w:val="28"/>
          <w:szCs w:val="28"/>
        </w:rPr>
        <w:t>• стихотворные произведения (наблюдение за ритмом, рифмой, строкой, строфой).</w:t>
      </w:r>
    </w:p>
    <w:p w:rsidR="00AB54B7" w:rsidRPr="00AB54B7" w:rsidRDefault="00AB54B7" w:rsidP="00AB54B7">
      <w:pPr>
        <w:rPr>
          <w:rFonts w:ascii="Times New Roman" w:eastAsia="Times New Roman" w:hAnsi="Times New Roman" w:cs="Times New Roman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Народная сказка: </w:t>
      </w:r>
      <w:r w:rsidRPr="00AB54B7">
        <w:rPr>
          <w:rFonts w:ascii="Times New Roman" w:eastAsia="Times New Roman" w:hAnsi="Times New Roman" w:cs="Times New Roman"/>
          <w:sz w:val="28"/>
          <w:szCs w:val="28"/>
        </w:rPr>
        <w:t>идея победы добра над злом, правды над кривдой; реальность и нереальность событий; герои положительные и отрицательные.</w:t>
      </w:r>
    </w:p>
    <w:p w:rsidR="00AB54B7" w:rsidRPr="00AB54B7" w:rsidRDefault="00AB54B7" w:rsidP="00AB54B7">
      <w:pPr>
        <w:rPr>
          <w:rFonts w:ascii="Times New Roman" w:eastAsia="Times New Roman" w:hAnsi="Times New Roman" w:cs="Times New Roman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sz w:val="28"/>
          <w:szCs w:val="28"/>
        </w:rPr>
        <w:t>Особенности народной сказки: замедленность действия за счёт повторов; включение побасенок и прибауток; наличие волшебных превращений; присказки, зачины и их варианты; особые концовки.</w:t>
      </w:r>
    </w:p>
    <w:p w:rsidR="00AB54B7" w:rsidRPr="00AB54B7" w:rsidRDefault="00AB54B7" w:rsidP="00AB54B7">
      <w:pPr>
        <w:shd w:val="clear" w:color="auto" w:fill="FFFFFF"/>
        <w:spacing w:line="100" w:lineRule="atLeast"/>
        <w:ind w:left="5" w:right="5" w:firstLine="394"/>
        <w:jc w:val="both"/>
        <w:rPr>
          <w:rFonts w:ascii="Times New Roman" w:eastAsia="Times New Roman" w:hAnsi="Times New Roman" w:cs="Times New Roman"/>
          <w:color w:val="000000"/>
          <w:spacing w:val="-4"/>
          <w:w w:val="108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Литературная (авторская) сказка: </w:t>
      </w:r>
      <w:r w:rsidRPr="00AB54B7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сходство с народной сказкой; </w:t>
      </w:r>
      <w:r w:rsidRPr="00AB54B7"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 xml:space="preserve">герои сказки, структурное сходство; особый поэтический язык </w:t>
      </w:r>
      <w:r w:rsidRPr="00AB54B7"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писателя, лиричность и яркость образов, эмоциональные пере</w:t>
      </w:r>
      <w:r w:rsidRPr="00AB54B7">
        <w:rPr>
          <w:rFonts w:ascii="Times New Roman" w:eastAsia="Times New Roman" w:hAnsi="Times New Roman" w:cs="Times New Roman"/>
          <w:color w:val="000000"/>
          <w:spacing w:val="-4"/>
          <w:w w:val="108"/>
          <w:sz w:val="28"/>
          <w:szCs w:val="28"/>
        </w:rPr>
        <w:t>живания.</w:t>
      </w:r>
    </w:p>
    <w:p w:rsidR="00AB54B7" w:rsidRPr="00AB54B7" w:rsidRDefault="00AB54B7" w:rsidP="00AB54B7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B54B7">
        <w:rPr>
          <w:rFonts w:ascii="Times New Roman" w:eastAsia="Times New Roman" w:hAnsi="Times New Roman" w:cs="Times New Roman"/>
          <w:b/>
          <w:bCs/>
          <w:color w:val="000000"/>
          <w:spacing w:val="-7"/>
          <w:w w:val="108"/>
          <w:sz w:val="28"/>
          <w:szCs w:val="28"/>
        </w:rPr>
        <w:t xml:space="preserve">Художественные рассказы: </w:t>
      </w:r>
      <w:r w:rsidRPr="00AB54B7">
        <w:rPr>
          <w:rFonts w:ascii="Times New Roman" w:eastAsia="Times New Roman" w:hAnsi="Times New Roman" w:cs="Times New Roman"/>
          <w:sz w:val="28"/>
          <w:szCs w:val="28"/>
        </w:rPr>
        <w:t>тема, смысл, герои, их поступки, мотивы поступков, структура рассказа: вступление, развитие действия, концовка рассказа; изобразительные средства: эпитеты, сравнения, устойчивые выражения, олицетворения.</w:t>
      </w:r>
      <w:proofErr w:type="gramEnd"/>
    </w:p>
    <w:p w:rsidR="00AB54B7" w:rsidRPr="00AB54B7" w:rsidRDefault="00AB54B7" w:rsidP="00AB54B7">
      <w:pPr>
        <w:shd w:val="clear" w:color="auto" w:fill="FFFFFF"/>
        <w:spacing w:line="100" w:lineRule="atLeast"/>
        <w:ind w:right="14" w:firstLine="408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Рассказы художественные, научно-художественные, научно-по</w:t>
      </w:r>
      <w:r w:rsidRPr="00AB54B7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знавательные, очерки.</w:t>
      </w:r>
    </w:p>
    <w:p w:rsidR="00AB54B7" w:rsidRPr="00AB54B7" w:rsidRDefault="00AB54B7" w:rsidP="00AB54B7">
      <w:pPr>
        <w:rPr>
          <w:rFonts w:ascii="Times New Roman" w:eastAsia="Times New Roman" w:hAnsi="Times New Roman" w:cs="Times New Roman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sz w:val="28"/>
          <w:szCs w:val="28"/>
        </w:rPr>
        <w:t>Рассказы-описания: художественные и научно-художественные.</w:t>
      </w:r>
    </w:p>
    <w:p w:rsidR="00AB54B7" w:rsidRPr="00AB54B7" w:rsidRDefault="00AB54B7" w:rsidP="00AB54B7">
      <w:pPr>
        <w:rPr>
          <w:rFonts w:ascii="Times New Roman" w:eastAsia="Times New Roman" w:hAnsi="Times New Roman" w:cs="Times New Roman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b/>
          <w:bCs/>
          <w:color w:val="000000"/>
          <w:spacing w:val="-8"/>
          <w:w w:val="108"/>
          <w:sz w:val="28"/>
          <w:szCs w:val="28"/>
        </w:rPr>
        <w:t xml:space="preserve">Повествовательные рассказы </w:t>
      </w:r>
      <w:r w:rsidRPr="00AB54B7">
        <w:rPr>
          <w:rFonts w:ascii="Times New Roman" w:eastAsia="Times New Roman" w:hAnsi="Times New Roman" w:cs="Times New Roman"/>
          <w:color w:val="000000"/>
          <w:spacing w:val="-8"/>
          <w:w w:val="108"/>
          <w:sz w:val="28"/>
          <w:szCs w:val="28"/>
        </w:rPr>
        <w:t>(</w:t>
      </w:r>
      <w:r w:rsidRPr="00AB54B7">
        <w:rPr>
          <w:rFonts w:ascii="Times New Roman" w:eastAsia="Times New Roman" w:hAnsi="Times New Roman" w:cs="Times New Roman"/>
          <w:sz w:val="28"/>
          <w:szCs w:val="28"/>
        </w:rPr>
        <w:t>автор, рассказчик, рассказчик-автор, рассказчик-герой). Рассказы с включением диалога.</w:t>
      </w:r>
    </w:p>
    <w:p w:rsidR="00AB54B7" w:rsidRPr="00AB54B7" w:rsidRDefault="00AB54B7" w:rsidP="00AB54B7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B54B7">
        <w:rPr>
          <w:rFonts w:ascii="Times New Roman" w:eastAsia="Times New Roman" w:hAnsi="Times New Roman" w:cs="Times New Roman"/>
          <w:b/>
          <w:bCs/>
          <w:color w:val="000000"/>
          <w:spacing w:val="-6"/>
          <w:w w:val="108"/>
          <w:sz w:val="28"/>
          <w:szCs w:val="28"/>
        </w:rPr>
        <w:t xml:space="preserve">Басни: </w:t>
      </w:r>
      <w:r w:rsidRPr="00AB54B7">
        <w:rPr>
          <w:rFonts w:ascii="Times New Roman" w:eastAsia="Times New Roman" w:hAnsi="Times New Roman" w:cs="Times New Roman"/>
          <w:sz w:val="28"/>
          <w:szCs w:val="28"/>
        </w:rPr>
        <w:t>прозаические и стихотворные; структура басни (вступление, развитие действия, мораль; развитие действия — мораль; мораль — развитие действия), художественные особенности басни: иносказание, аллегория, крылатые слова, устойчивые сочетания, меткость языка, юмор.</w:t>
      </w:r>
      <w:proofErr w:type="gramEnd"/>
    </w:p>
    <w:p w:rsidR="00AB54B7" w:rsidRPr="00AB54B7" w:rsidRDefault="00AB54B7" w:rsidP="00AB54B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ориентировка в литературоведческих представлениях и понятиях:</w:t>
      </w:r>
    </w:p>
    <w:p w:rsidR="00AB54B7" w:rsidRPr="00AB54B7" w:rsidRDefault="00AB54B7" w:rsidP="00AB54B7">
      <w:pPr>
        <w:ind w:left="70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B54B7"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lastRenderedPageBreak/>
        <w:t xml:space="preserve">• </w:t>
      </w:r>
      <w:r w:rsidRPr="00AB54B7">
        <w:rPr>
          <w:rFonts w:ascii="Times New Roman" w:eastAsia="Times New Roman" w:hAnsi="Times New Roman" w:cs="Times New Roman"/>
          <w:sz w:val="28"/>
          <w:szCs w:val="28"/>
        </w:rPr>
        <w:t>литература, фольклор, литературное произведение, жанр, сказка, былина, сказ, пословица, загадка, рассказ, стихотворение, басня, быль;</w:t>
      </w:r>
      <w:proofErr w:type="gramEnd"/>
    </w:p>
    <w:p w:rsidR="00AB54B7" w:rsidRPr="00AB54B7" w:rsidRDefault="00AB54B7" w:rsidP="00AB54B7">
      <w:pPr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sz w:val="28"/>
          <w:szCs w:val="28"/>
        </w:rPr>
        <w:t>• присказка, зачин, диалог, вступление, концовка, мораль;</w:t>
      </w:r>
    </w:p>
    <w:p w:rsidR="00AB54B7" w:rsidRPr="00AB54B7" w:rsidRDefault="00AB54B7" w:rsidP="00AB54B7">
      <w:pPr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sz w:val="28"/>
          <w:szCs w:val="28"/>
        </w:rPr>
        <w:t>• герой (персонаж), портрет героя, пейзаж, место действия, поступок, отношение автора;</w:t>
      </w:r>
    </w:p>
    <w:p w:rsidR="00AB54B7" w:rsidRPr="00AB54B7" w:rsidRDefault="00AB54B7" w:rsidP="00AB54B7">
      <w:pPr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sz w:val="28"/>
          <w:szCs w:val="28"/>
        </w:rPr>
        <w:t>• стихотворение, рифма, строка, строфа;</w:t>
      </w:r>
    </w:p>
    <w:p w:rsidR="00AB54B7" w:rsidRPr="00AB54B7" w:rsidRDefault="00AB54B7" w:rsidP="00AB54B7">
      <w:pPr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sz w:val="28"/>
          <w:szCs w:val="28"/>
        </w:rPr>
        <w:t>• средства выразительности: тон, логические ударения, пауза, темп, ритм.</w:t>
      </w:r>
    </w:p>
    <w:p w:rsidR="00AB54B7" w:rsidRPr="00AB54B7" w:rsidRDefault="00AB54B7" w:rsidP="00AB54B7">
      <w:pPr>
        <w:rPr>
          <w:rFonts w:ascii="Times New Roman" w:eastAsia="Times New Roman" w:hAnsi="Times New Roman" w:cs="Times New Roman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b/>
          <w:bCs/>
          <w:color w:val="000000"/>
          <w:w w:val="106"/>
          <w:sz w:val="28"/>
          <w:szCs w:val="28"/>
        </w:rPr>
        <w:t xml:space="preserve">Восприятие литературного произведения. </w:t>
      </w:r>
      <w:r w:rsidRPr="00AB54B7">
        <w:rPr>
          <w:rFonts w:ascii="Times New Roman" w:eastAsia="Times New Roman" w:hAnsi="Times New Roman" w:cs="Times New Roman"/>
          <w:sz w:val="28"/>
          <w:szCs w:val="28"/>
        </w:rPr>
        <w:t>Изучение произведений одного и того же жанра и произведений одного и того же автора, особенности произведения (композиция текста, язык произведения, изображение героев). Сравнение персонажей разных произведений, анализ их поступков, характеристика персонажей; определение времени и места событий, выделение описания пейзажа и портрета героя. Выявление авторской позиции и формирование своего отношения к произведению и героям.</w:t>
      </w:r>
    </w:p>
    <w:p w:rsidR="00AB54B7" w:rsidRPr="00AB54B7" w:rsidRDefault="00AB54B7" w:rsidP="00AB54B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 текстом:</w:t>
      </w:r>
    </w:p>
    <w:p w:rsidR="00AB54B7" w:rsidRPr="00AB54B7" w:rsidRDefault="00AB54B7" w:rsidP="008479FE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sz w:val="28"/>
          <w:szCs w:val="28"/>
        </w:rPr>
        <w:t>« осознание последовательности и смысла событий;</w:t>
      </w:r>
    </w:p>
    <w:p w:rsidR="00AB54B7" w:rsidRPr="00AB54B7" w:rsidRDefault="00AB54B7" w:rsidP="008479FE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sz w:val="28"/>
          <w:szCs w:val="28"/>
        </w:rPr>
        <w:t xml:space="preserve"> вычленение главной мысли текста;</w:t>
      </w:r>
    </w:p>
    <w:p w:rsidR="00AB54B7" w:rsidRPr="00AB54B7" w:rsidRDefault="00AB54B7" w:rsidP="008479FE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sz w:val="28"/>
          <w:szCs w:val="28"/>
        </w:rPr>
        <w:t xml:space="preserve"> знание структуры текста: начало, развитие действия, концовка;</w:t>
      </w:r>
    </w:p>
    <w:p w:rsidR="00AB54B7" w:rsidRPr="00AB54B7" w:rsidRDefault="00AB54B7" w:rsidP="008479FE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sz w:val="28"/>
          <w:szCs w:val="28"/>
        </w:rPr>
        <w:t xml:space="preserve"> деление текста на части и их </w:t>
      </w:r>
      <w:proofErr w:type="spellStart"/>
      <w:r w:rsidRPr="00AB54B7">
        <w:rPr>
          <w:rFonts w:ascii="Times New Roman" w:eastAsia="Times New Roman" w:hAnsi="Times New Roman" w:cs="Times New Roman"/>
          <w:sz w:val="28"/>
          <w:szCs w:val="28"/>
        </w:rPr>
        <w:t>озаглавливание</w:t>
      </w:r>
      <w:proofErr w:type="spellEnd"/>
      <w:r w:rsidRPr="00AB54B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B54B7" w:rsidRPr="00AB54B7" w:rsidRDefault="00AB54B7" w:rsidP="008479FE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sz w:val="28"/>
          <w:szCs w:val="28"/>
        </w:rPr>
        <w:t xml:space="preserve"> составление плана под руководством учителя;</w:t>
      </w:r>
    </w:p>
    <w:p w:rsidR="00AB54B7" w:rsidRPr="00AB54B7" w:rsidRDefault="00AB54B7" w:rsidP="008479FE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sz w:val="28"/>
          <w:szCs w:val="28"/>
        </w:rPr>
        <w:t xml:space="preserve"> пересказ содержания текста (подробно и выборочно) по готовому плану и самостоятельно;</w:t>
      </w:r>
    </w:p>
    <w:p w:rsidR="00AB54B7" w:rsidRPr="00AB54B7" w:rsidRDefault="00AB54B7" w:rsidP="008479FE">
      <w:pPr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самостоятельное выполнение заданий к тексту.</w:t>
      </w:r>
    </w:p>
    <w:p w:rsidR="00AB54B7" w:rsidRPr="00AB54B7" w:rsidRDefault="00AB54B7" w:rsidP="00AB54B7">
      <w:pPr>
        <w:shd w:val="clear" w:color="auto" w:fill="FFFFFF"/>
        <w:spacing w:line="100" w:lineRule="atLeast"/>
        <w:ind w:left="408"/>
        <w:rPr>
          <w:rFonts w:ascii="Times New Roman" w:eastAsia="Times New Roman" w:hAnsi="Times New Roman" w:cs="Times New Roman"/>
          <w:b/>
          <w:bCs/>
          <w:color w:val="000000"/>
          <w:spacing w:val="-2"/>
          <w:w w:val="109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b/>
          <w:bCs/>
          <w:color w:val="000000"/>
          <w:spacing w:val="-2"/>
          <w:w w:val="109"/>
          <w:sz w:val="28"/>
          <w:szCs w:val="28"/>
        </w:rPr>
        <w:t>Работа с книгой:</w:t>
      </w:r>
    </w:p>
    <w:p w:rsidR="00AB54B7" w:rsidRPr="00AB54B7" w:rsidRDefault="00AB54B7" w:rsidP="00AB54B7">
      <w:pPr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</w:rPr>
        <w:t xml:space="preserve">• </w:t>
      </w:r>
      <w:r w:rsidRPr="00AB54B7">
        <w:rPr>
          <w:rFonts w:ascii="Times New Roman" w:eastAsia="Times New Roman" w:hAnsi="Times New Roman" w:cs="Times New Roman"/>
          <w:sz w:val="28"/>
          <w:szCs w:val="28"/>
        </w:rPr>
        <w:t>самостоятельное определение темы и жанра, умение пользоваться оглавлением, предисловием, послесловием;</w:t>
      </w:r>
    </w:p>
    <w:p w:rsidR="00AB54B7" w:rsidRPr="00AB54B7" w:rsidRDefault="00AB54B7" w:rsidP="00AB54B7">
      <w:pPr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sz w:val="28"/>
          <w:szCs w:val="28"/>
        </w:rPr>
        <w:lastRenderedPageBreak/>
        <w:t>• отбор и самостоятельное чтение книг по теме и жанру, авторской принадлежности;</w:t>
      </w:r>
    </w:p>
    <w:p w:rsidR="00AB54B7" w:rsidRPr="00AB54B7" w:rsidRDefault="00AB54B7" w:rsidP="00AB54B7">
      <w:pPr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sz w:val="28"/>
          <w:szCs w:val="28"/>
        </w:rPr>
        <w:t>• знание элементов книги: форзац, титульный лист, оглавление, предисловие, послесловие. Периодика (газеты и журналы для детей).</w:t>
      </w:r>
    </w:p>
    <w:p w:rsidR="00AB54B7" w:rsidRPr="00AB54B7" w:rsidRDefault="00AB54B7" w:rsidP="00AB54B7">
      <w:pPr>
        <w:shd w:val="clear" w:color="auto" w:fill="FFFFFF"/>
        <w:spacing w:line="100" w:lineRule="atLeast"/>
        <w:ind w:left="38" w:firstLine="379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w w:val="107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b/>
          <w:bCs/>
          <w:color w:val="000000"/>
          <w:spacing w:val="-4"/>
          <w:w w:val="107"/>
          <w:sz w:val="28"/>
          <w:szCs w:val="28"/>
        </w:rPr>
        <w:t xml:space="preserve">Навык чтения. </w:t>
      </w:r>
    </w:p>
    <w:p w:rsidR="00AB54B7" w:rsidRPr="00AB54B7" w:rsidRDefault="00AB54B7" w:rsidP="00AB54B7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B54B7">
        <w:rPr>
          <w:rFonts w:ascii="Times New Roman" w:eastAsia="Times New Roman" w:hAnsi="Times New Roman" w:cs="Times New Roman"/>
          <w:sz w:val="28"/>
          <w:szCs w:val="28"/>
        </w:rPr>
        <w:t>Обучение осознанному чтению целыми слонами вслух и молча</w:t>
      </w:r>
      <w:proofErr w:type="gramEnd"/>
      <w:r w:rsidRPr="00AB54B7">
        <w:rPr>
          <w:rFonts w:ascii="Times New Roman" w:eastAsia="Times New Roman" w:hAnsi="Times New Roman" w:cs="Times New Roman"/>
          <w:sz w:val="28"/>
          <w:szCs w:val="28"/>
        </w:rPr>
        <w:t xml:space="preserve"> небольших произведений или глав из произведений. Умение читать текст выразительно, передавая отношение к событиям, героям, выбирая соответствующую содержанию и смыслу текста интонацию (тон, паузы, темп, логическое ударение). Темп чтения вслух не менее  80 слов в минуту.</w:t>
      </w:r>
    </w:p>
    <w:p w:rsidR="00AB54B7" w:rsidRPr="00AB54B7" w:rsidRDefault="00AB54B7" w:rsidP="00AB54B7">
      <w:pPr>
        <w:shd w:val="clear" w:color="auto" w:fill="FFFFFF"/>
        <w:spacing w:line="100" w:lineRule="atLeast"/>
        <w:ind w:left="10" w:firstLine="394"/>
        <w:jc w:val="both"/>
        <w:rPr>
          <w:rFonts w:ascii="Times New Roman" w:eastAsia="Times New Roman" w:hAnsi="Times New Roman" w:cs="Times New Roman"/>
          <w:color w:val="000000"/>
          <w:spacing w:val="-4"/>
          <w:w w:val="110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b/>
          <w:bCs/>
          <w:color w:val="000000"/>
          <w:w w:val="104"/>
          <w:sz w:val="28"/>
          <w:szCs w:val="28"/>
        </w:rPr>
        <w:t xml:space="preserve">Творческая деятельность школьников. </w:t>
      </w:r>
      <w:r w:rsidRPr="00AB54B7">
        <w:rPr>
          <w:rFonts w:ascii="Times New Roman" w:eastAsia="Times New Roman" w:hAnsi="Times New Roman" w:cs="Times New Roman"/>
          <w:color w:val="000000"/>
          <w:w w:val="104"/>
          <w:sz w:val="28"/>
          <w:szCs w:val="28"/>
        </w:rPr>
        <w:t xml:space="preserve">Развитие интереса </w:t>
      </w:r>
      <w:r w:rsidRPr="00AB54B7">
        <w:rPr>
          <w:rFonts w:ascii="Times New Roman" w:eastAsia="Times New Roman" w:hAnsi="Times New Roman" w:cs="Times New Roman"/>
          <w:color w:val="000000"/>
          <w:spacing w:val="-6"/>
          <w:w w:val="110"/>
          <w:sz w:val="28"/>
          <w:szCs w:val="28"/>
        </w:rPr>
        <w:t>к художественному слову. Сочинение (по аналогии) загадок, не</w:t>
      </w:r>
      <w:r w:rsidRPr="00AB54B7">
        <w:rPr>
          <w:rFonts w:ascii="Times New Roman" w:eastAsia="Times New Roman" w:hAnsi="Times New Roman" w:cs="Times New Roman"/>
          <w:color w:val="000000"/>
          <w:spacing w:val="-4"/>
          <w:w w:val="110"/>
          <w:sz w:val="28"/>
          <w:szCs w:val="28"/>
        </w:rPr>
        <w:t>былиц, забавных историй с героями изученных произведений.</w:t>
      </w:r>
    </w:p>
    <w:p w:rsidR="00AB54B7" w:rsidRPr="00AB54B7" w:rsidRDefault="00AB54B7" w:rsidP="00AB54B7">
      <w:pPr>
        <w:rPr>
          <w:rFonts w:ascii="Times New Roman" w:eastAsia="Times New Roman" w:hAnsi="Times New Roman" w:cs="Times New Roman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sz w:val="28"/>
          <w:szCs w:val="28"/>
        </w:rPr>
        <w:t>Творческая работа по сопоставлению литературных произведений с аналогичными произведениями изобразительного искусства, музыки.</w:t>
      </w:r>
    </w:p>
    <w:p w:rsidR="00AB54B7" w:rsidRPr="00AB54B7" w:rsidRDefault="00AB54B7" w:rsidP="00AB54B7">
      <w:pPr>
        <w:rPr>
          <w:rFonts w:ascii="Times New Roman" w:eastAsia="Times New Roman" w:hAnsi="Times New Roman" w:cs="Times New Roman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sz w:val="28"/>
          <w:szCs w:val="28"/>
        </w:rPr>
        <w:t>Коллективная творческая работа по изученным произведениям во внеурочное время (в группе продленного дня, в творческой мастерской, в литературном кружке или на факультативных занятиях): дорогами сказок, город героев, сказочный дом и т. д. Проведение литературных игр, конкурсов, утренников, уроков-отчётов.</w:t>
      </w:r>
    </w:p>
    <w:p w:rsidR="00AB54B7" w:rsidRPr="0013322E" w:rsidRDefault="00AB54B7" w:rsidP="00AB54B7">
      <w:pP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532D5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Критерии оценки</w:t>
      </w:r>
    </w:p>
    <w:p w:rsidR="00AB54B7" w:rsidRPr="00AB54B7" w:rsidRDefault="00AB54B7" w:rsidP="00AB54B7">
      <w:pPr>
        <w:spacing w:line="10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B54B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Система оценивания знаний </w:t>
      </w:r>
      <w:r w:rsidRPr="00AB54B7">
        <w:rPr>
          <w:rFonts w:ascii="Times New Roman" w:eastAsia="Times New Roman" w:hAnsi="Times New Roman" w:cs="Times New Roman"/>
          <w:bCs/>
          <w:sz w:val="28"/>
          <w:szCs w:val="28"/>
        </w:rPr>
        <w:t>проводится на основании  Письма Минобразования РФ от 19.11.98 г. № 1561/14-15 "Контроль и оценка результатов обучения в начальной школе".</w:t>
      </w:r>
    </w:p>
    <w:p w:rsidR="00AB54B7" w:rsidRPr="00AB54B7" w:rsidRDefault="00AB54B7" w:rsidP="00AB54B7">
      <w:pPr>
        <w:rPr>
          <w:rFonts w:ascii="Times New Roman" w:eastAsia="Times New Roman" w:hAnsi="Times New Roman" w:cs="Times New Roman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sz w:val="28"/>
          <w:szCs w:val="28"/>
        </w:rPr>
        <w:t xml:space="preserve"> В начальной школе проверяются следующие умения и навыки, связанные с читательской деятельностью: </w:t>
      </w:r>
    </w:p>
    <w:p w:rsidR="00AB54B7" w:rsidRPr="00AB54B7" w:rsidRDefault="00AB54B7" w:rsidP="008479FE">
      <w:pPr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sz w:val="28"/>
          <w:szCs w:val="28"/>
        </w:rPr>
        <w:t xml:space="preserve">навык осознанного чтения в определенном темпе (вслух и про себя); </w:t>
      </w:r>
    </w:p>
    <w:p w:rsidR="00AB54B7" w:rsidRPr="00AB54B7" w:rsidRDefault="00AB54B7" w:rsidP="008479FE">
      <w:pPr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sz w:val="28"/>
          <w:szCs w:val="28"/>
        </w:rPr>
        <w:t>умение выразительно читать и пересказывать текст, учить наизусть стихотворение, прозаическое произведение.</w:t>
      </w:r>
    </w:p>
    <w:p w:rsidR="00AB54B7" w:rsidRPr="00AB54B7" w:rsidRDefault="00AB54B7" w:rsidP="008479FE">
      <w:pPr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sz w:val="28"/>
          <w:szCs w:val="28"/>
        </w:rPr>
        <w:lastRenderedPageBreak/>
        <w:t>При проверке умения пересказывать те</w:t>
      </w:r>
      <w:proofErr w:type="gramStart"/>
      <w:r w:rsidRPr="00AB54B7">
        <w:rPr>
          <w:rFonts w:ascii="Times New Roman" w:eastAsia="Times New Roman" w:hAnsi="Times New Roman" w:cs="Times New Roman"/>
          <w:sz w:val="28"/>
          <w:szCs w:val="28"/>
        </w:rPr>
        <w:t>кст пр</w:t>
      </w:r>
      <w:proofErr w:type="gramEnd"/>
      <w:r w:rsidRPr="00AB54B7">
        <w:rPr>
          <w:rFonts w:ascii="Times New Roman" w:eastAsia="Times New Roman" w:hAnsi="Times New Roman" w:cs="Times New Roman"/>
          <w:sz w:val="28"/>
          <w:szCs w:val="28"/>
        </w:rPr>
        <w:t>оизведения особое внимание уделяется правильности передачи основного содержания текста, последовательности и полноте развития сюжета, выразительности при характеристике образов.</w:t>
      </w:r>
      <w:r w:rsidRPr="00AB54B7">
        <w:rPr>
          <w:rFonts w:ascii="Times New Roman" w:eastAsia="Times New Roman" w:hAnsi="Times New Roman" w:cs="Times New Roman"/>
          <w:sz w:val="28"/>
          <w:szCs w:val="28"/>
        </w:rPr>
        <w:br/>
        <w:t>Кроме техники чтения, учитель контролирует и собственно читательскую деятельность школьника: умение ориентироваться в книге, знание литературных произведений, их жанров и особенностей, знание имен детских писателей и поэтов и их жанровые приоритеты (писал сказки, стихи о природе и т.п.).</w:t>
      </w:r>
      <w:r w:rsidRPr="00AB54B7">
        <w:rPr>
          <w:rFonts w:ascii="Times New Roman" w:eastAsia="Times New Roman" w:hAnsi="Times New Roman" w:cs="Times New Roman"/>
          <w:sz w:val="28"/>
          <w:szCs w:val="28"/>
        </w:rPr>
        <w:br/>
        <w:t xml:space="preserve">Чтение и читательская деятельность в разных классах начальной школы имеет специфические особенности. Если в первом классе чтение выступает объектом усвоения (осваиваются способы чтения, ведется работа над пониманием прочитанных слов, предложений и небольших текстов), то во 2-4 классах чтение постепенно становится </w:t>
      </w:r>
      <w:proofErr w:type="spellStart"/>
      <w:r w:rsidRPr="00AB54B7">
        <w:rPr>
          <w:rFonts w:ascii="Times New Roman" w:eastAsia="Times New Roman" w:hAnsi="Times New Roman" w:cs="Times New Roman"/>
          <w:sz w:val="28"/>
          <w:szCs w:val="28"/>
        </w:rPr>
        <w:t>общеучебным</w:t>
      </w:r>
      <w:proofErr w:type="spellEnd"/>
      <w:r w:rsidRPr="00AB54B7">
        <w:rPr>
          <w:rFonts w:ascii="Times New Roman" w:eastAsia="Times New Roman" w:hAnsi="Times New Roman" w:cs="Times New Roman"/>
          <w:sz w:val="28"/>
          <w:szCs w:val="28"/>
        </w:rPr>
        <w:t xml:space="preserve"> умением. Одним из показателей этого является изменение соотношения чтения про себя и вслух. Кроме того, в первом классе основное учебное время занимает чтение вслух, тогда как по мере овладения навыками быстрого осознанного чтения увеличивается доля чтения про себя (от 10-15% в первом классе до 80-85% в четвертом классе).</w:t>
      </w:r>
      <w:r w:rsidRPr="00AB54B7">
        <w:rPr>
          <w:rFonts w:ascii="Times New Roman" w:eastAsia="Times New Roman" w:hAnsi="Times New Roman" w:cs="Times New Roman"/>
          <w:sz w:val="28"/>
          <w:szCs w:val="28"/>
        </w:rPr>
        <w:br/>
        <w:t xml:space="preserve">Учитывая особенности уровня </w:t>
      </w:r>
      <w:proofErr w:type="spellStart"/>
      <w:r w:rsidRPr="00AB54B7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AB54B7">
        <w:rPr>
          <w:rFonts w:ascii="Times New Roman" w:eastAsia="Times New Roman" w:hAnsi="Times New Roman" w:cs="Times New Roman"/>
          <w:sz w:val="28"/>
          <w:szCs w:val="28"/>
        </w:rPr>
        <w:t xml:space="preserve"> навыка чтения школьников, учитель ставит конкретные задачи контролирующей деятельности:</w:t>
      </w:r>
    </w:p>
    <w:p w:rsidR="00AB54B7" w:rsidRPr="00AB54B7" w:rsidRDefault="00AB54B7" w:rsidP="008479FE">
      <w:pPr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sz w:val="28"/>
          <w:szCs w:val="28"/>
        </w:rPr>
        <w:t xml:space="preserve"> в первом классе проверяется </w:t>
      </w:r>
      <w:proofErr w:type="spellStart"/>
      <w:r w:rsidRPr="00AB54B7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AB54B7">
        <w:rPr>
          <w:rFonts w:ascii="Times New Roman" w:eastAsia="Times New Roman" w:hAnsi="Times New Roman" w:cs="Times New Roman"/>
          <w:sz w:val="28"/>
          <w:szCs w:val="28"/>
        </w:rPr>
        <w:t xml:space="preserve"> слогового способа чтения: осознание общего смысла читаемого текста, понимание значения отдельных слов и предложений, соблюдение пауз, отделяющих одно предложение от другого;</w:t>
      </w:r>
    </w:p>
    <w:p w:rsidR="00AB54B7" w:rsidRPr="00AB54B7" w:rsidRDefault="00AB54B7" w:rsidP="008479FE">
      <w:pPr>
        <w:numPr>
          <w:ilvl w:val="0"/>
          <w:numId w:val="1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sz w:val="28"/>
          <w:szCs w:val="28"/>
        </w:rPr>
        <w:t xml:space="preserve"> во втором классе проверяется </w:t>
      </w:r>
      <w:proofErr w:type="spellStart"/>
      <w:r w:rsidRPr="00AB54B7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AB54B7">
        <w:rPr>
          <w:rFonts w:ascii="Times New Roman" w:eastAsia="Times New Roman" w:hAnsi="Times New Roman" w:cs="Times New Roman"/>
          <w:sz w:val="28"/>
          <w:szCs w:val="28"/>
        </w:rPr>
        <w:t xml:space="preserve"> умения читать целыми словами и словосочетаниями; осознание общего смысла содержания прочитанного текста, умение использовать паузы, соответствующие знакам препинания, интонации, передающие характерные особенности героев;</w:t>
      </w:r>
    </w:p>
    <w:p w:rsidR="00AB54B7" w:rsidRPr="00AB54B7" w:rsidRDefault="00AB54B7" w:rsidP="008479FE">
      <w:pPr>
        <w:numPr>
          <w:ilvl w:val="0"/>
          <w:numId w:val="14"/>
        </w:numPr>
        <w:suppressAutoHyphens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AB54B7">
        <w:rPr>
          <w:rFonts w:ascii="Times New Roman" w:eastAsia="Times New Roman" w:hAnsi="Times New Roman" w:cs="Times New Roman"/>
          <w:sz w:val="28"/>
          <w:szCs w:val="28"/>
        </w:rPr>
        <w:t xml:space="preserve"> в третьем классе наряду с проверкой </w:t>
      </w:r>
      <w:proofErr w:type="spellStart"/>
      <w:r w:rsidRPr="00AB54B7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AB54B7">
        <w:rPr>
          <w:rFonts w:ascii="Times New Roman" w:eastAsia="Times New Roman" w:hAnsi="Times New Roman" w:cs="Times New Roman"/>
          <w:sz w:val="28"/>
          <w:szCs w:val="28"/>
        </w:rPr>
        <w:t xml:space="preserve"> умения читать целыми словами основными задачами контроля являются</w:t>
      </w:r>
      <w:r w:rsidRPr="00AB54B7">
        <w:rPr>
          <w:rFonts w:ascii="Calibri" w:eastAsia="Times New Roman" w:hAnsi="Calibri" w:cs="Times New Roman"/>
          <w:sz w:val="28"/>
          <w:szCs w:val="28"/>
        </w:rPr>
        <w:t xml:space="preserve"> достижение осмысления прочитанного текста, проверка выразительности чтения подготовленного текста прозаических произведений и стихотворений; использование основных средств выразительности: пауз, логических ударений, интонационного рисунка;</w:t>
      </w:r>
    </w:p>
    <w:p w:rsidR="00AB54B7" w:rsidRPr="00AB54B7" w:rsidRDefault="00AB54B7" w:rsidP="008479FE">
      <w:pPr>
        <w:numPr>
          <w:ilvl w:val="0"/>
          <w:numId w:val="14"/>
        </w:numPr>
        <w:suppressAutoHyphens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AB54B7">
        <w:rPr>
          <w:rFonts w:ascii="Calibri" w:eastAsia="Times New Roman" w:hAnsi="Calibri" w:cs="Times New Roman"/>
          <w:sz w:val="28"/>
          <w:szCs w:val="28"/>
        </w:rPr>
        <w:t xml:space="preserve"> в четвертом классе проверяется </w:t>
      </w:r>
      <w:proofErr w:type="spellStart"/>
      <w:r w:rsidRPr="00AB54B7">
        <w:rPr>
          <w:rFonts w:ascii="Calibri" w:eastAsia="Times New Roman" w:hAnsi="Calibri" w:cs="Times New Roman"/>
          <w:sz w:val="28"/>
          <w:szCs w:val="28"/>
        </w:rPr>
        <w:t>сформированность</w:t>
      </w:r>
      <w:proofErr w:type="spellEnd"/>
      <w:r w:rsidRPr="00AB54B7">
        <w:rPr>
          <w:rFonts w:ascii="Calibri" w:eastAsia="Times New Roman" w:hAnsi="Calibri" w:cs="Times New Roman"/>
          <w:sz w:val="28"/>
          <w:szCs w:val="28"/>
        </w:rPr>
        <w:t xml:space="preserve"> умения читать словосочетаниями и синтагмами; достижение осмысления текста; выразительность чтения по книге и наизусть как подготовленного, так и неподготовленного </w:t>
      </w:r>
      <w:r w:rsidRPr="00AB54B7">
        <w:rPr>
          <w:rFonts w:ascii="Calibri" w:eastAsia="Times New Roman" w:hAnsi="Calibri" w:cs="Times New Roman"/>
          <w:sz w:val="28"/>
          <w:szCs w:val="28"/>
        </w:rPr>
        <w:lastRenderedPageBreak/>
        <w:t>текста, самостоятельный выбор элементарных средств выразительности в зависимости от характера произведения.</w:t>
      </w:r>
    </w:p>
    <w:p w:rsidR="00AB54B7" w:rsidRPr="00532D56" w:rsidRDefault="00AB54B7" w:rsidP="00AB54B7">
      <w:pPr>
        <w:pStyle w:val="a6"/>
        <w:spacing w:after="75"/>
        <w:rPr>
          <w:rFonts w:ascii="Times New Roman" w:eastAsia="Times New Roman" w:hAnsi="Times New Roman" w:cs="Times New Roman"/>
          <w:sz w:val="28"/>
          <w:szCs w:val="28"/>
        </w:rPr>
      </w:pPr>
      <w:r w:rsidRPr="00532D56">
        <w:rPr>
          <w:rFonts w:ascii="Times New Roman" w:eastAsia="Times New Roman" w:hAnsi="Times New Roman" w:cs="Times New Roman"/>
          <w:sz w:val="28"/>
          <w:szCs w:val="28"/>
        </w:rPr>
        <w:t xml:space="preserve">Нормы техники чтения (слов/мин.) для классов возрастной нормы и классов расширенного обучения. </w:t>
      </w:r>
    </w:p>
    <w:p w:rsidR="00AB54B7" w:rsidRPr="00532D56" w:rsidRDefault="00AB54B7" w:rsidP="00AB54B7">
      <w:pPr>
        <w:pStyle w:val="a6"/>
        <w:spacing w:after="75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212"/>
        <w:gridCol w:w="2756"/>
        <w:gridCol w:w="1866"/>
        <w:gridCol w:w="2590"/>
        <w:gridCol w:w="300"/>
      </w:tblGrid>
      <w:tr w:rsidR="00AB54B7" w:rsidRPr="00532D56" w:rsidTr="006C0C70">
        <w:trPr>
          <w:trHeight w:val="216"/>
          <w:jc w:val="center"/>
        </w:trPr>
        <w:tc>
          <w:tcPr>
            <w:tcW w:w="1212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B54B7" w:rsidRPr="00532D56" w:rsidRDefault="00AB54B7" w:rsidP="006C0C70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 w:rsidRPr="00532D56">
              <w:rPr>
                <w:rFonts w:cs="Times New Roman"/>
                <w:sz w:val="28"/>
                <w:szCs w:val="28"/>
              </w:rPr>
              <w:t>Классы</w:t>
            </w:r>
          </w:p>
        </w:tc>
        <w:tc>
          <w:tcPr>
            <w:tcW w:w="275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B54B7" w:rsidRPr="00532D56" w:rsidRDefault="00AB54B7" w:rsidP="006C0C70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 w:rsidRPr="00532D56">
              <w:rPr>
                <w:rFonts w:cs="Times New Roman"/>
                <w:sz w:val="28"/>
                <w:szCs w:val="28"/>
              </w:rPr>
              <w:t>Входной контроль</w:t>
            </w:r>
          </w:p>
        </w:tc>
        <w:tc>
          <w:tcPr>
            <w:tcW w:w="18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B54B7" w:rsidRPr="00532D56" w:rsidRDefault="00AB54B7" w:rsidP="006C0C70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 w:rsidRPr="00532D56">
              <w:rPr>
                <w:rFonts w:cs="Times New Roman"/>
                <w:sz w:val="28"/>
                <w:szCs w:val="28"/>
              </w:rPr>
              <w:t>1 полугодие</w:t>
            </w:r>
          </w:p>
        </w:tc>
        <w:tc>
          <w:tcPr>
            <w:tcW w:w="259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B54B7" w:rsidRPr="00532D56" w:rsidRDefault="00AB54B7" w:rsidP="006C0C70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 w:rsidRPr="00532D56">
              <w:rPr>
                <w:rFonts w:cs="Times New Roman"/>
                <w:sz w:val="28"/>
                <w:szCs w:val="28"/>
              </w:rPr>
              <w:t>2 полугодие</w:t>
            </w:r>
          </w:p>
        </w:tc>
        <w:tc>
          <w:tcPr>
            <w:tcW w:w="300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</w:tcPr>
          <w:p w:rsidR="00AB54B7" w:rsidRPr="00532D56" w:rsidRDefault="00AB54B7" w:rsidP="006C0C70">
            <w:pPr>
              <w:pStyle w:val="a8"/>
              <w:rPr>
                <w:rFonts w:cs="Times New Roman"/>
                <w:sz w:val="28"/>
                <w:szCs w:val="28"/>
              </w:rPr>
            </w:pPr>
          </w:p>
        </w:tc>
      </w:tr>
      <w:tr w:rsidR="00AB54B7" w:rsidRPr="00532D56" w:rsidTr="006C0C70">
        <w:trPr>
          <w:trHeight w:val="243"/>
          <w:jc w:val="center"/>
        </w:trPr>
        <w:tc>
          <w:tcPr>
            <w:tcW w:w="121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B54B7" w:rsidRPr="00532D56" w:rsidRDefault="00AB54B7" w:rsidP="006C0C70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 w:rsidRPr="00532D56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27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B54B7" w:rsidRPr="00532D56" w:rsidRDefault="00AB54B7" w:rsidP="006C0C70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 w:rsidRPr="00532D56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186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B54B7" w:rsidRPr="00532D56" w:rsidRDefault="00AB54B7" w:rsidP="006C0C70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 w:rsidRPr="00532D56"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2590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B54B7" w:rsidRPr="00532D56" w:rsidRDefault="00AB54B7" w:rsidP="006C0C70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 w:rsidRPr="00532D56">
              <w:rPr>
                <w:rFonts w:cs="Times New Roman"/>
                <w:sz w:val="28"/>
                <w:szCs w:val="28"/>
              </w:rPr>
              <w:t>30 (40)</w:t>
            </w:r>
          </w:p>
        </w:tc>
        <w:tc>
          <w:tcPr>
            <w:tcW w:w="300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AB54B7" w:rsidRPr="00532D56" w:rsidRDefault="00AB54B7" w:rsidP="006C0C70">
            <w:pPr>
              <w:pStyle w:val="a8"/>
              <w:rPr>
                <w:rFonts w:cs="Times New Roman"/>
                <w:sz w:val="28"/>
                <w:szCs w:val="28"/>
              </w:rPr>
            </w:pPr>
            <w:r w:rsidRPr="00532D56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AB54B7" w:rsidRPr="00532D56" w:rsidTr="006C0C70">
        <w:trPr>
          <w:trHeight w:val="243"/>
          <w:jc w:val="center"/>
        </w:trPr>
        <w:tc>
          <w:tcPr>
            <w:tcW w:w="121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B54B7" w:rsidRPr="00532D56" w:rsidRDefault="00AB54B7" w:rsidP="006C0C70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 w:rsidRPr="00532D56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27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B54B7" w:rsidRPr="00532D56" w:rsidRDefault="00AB54B7" w:rsidP="006C0C70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 w:rsidRPr="00532D56">
              <w:rPr>
                <w:rFonts w:cs="Times New Roman"/>
                <w:sz w:val="28"/>
                <w:szCs w:val="28"/>
              </w:rPr>
              <w:t>30 (40)</w:t>
            </w:r>
          </w:p>
        </w:tc>
        <w:tc>
          <w:tcPr>
            <w:tcW w:w="186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B54B7" w:rsidRPr="00532D56" w:rsidRDefault="00AB54B7" w:rsidP="006C0C70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 w:rsidRPr="00532D56">
              <w:rPr>
                <w:rFonts w:cs="Times New Roman"/>
                <w:sz w:val="28"/>
                <w:szCs w:val="28"/>
              </w:rPr>
              <w:t>40 (50)</w:t>
            </w:r>
          </w:p>
        </w:tc>
        <w:tc>
          <w:tcPr>
            <w:tcW w:w="2590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B54B7" w:rsidRPr="00532D56" w:rsidRDefault="00AB54B7" w:rsidP="006C0C70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 w:rsidRPr="00532D56">
              <w:rPr>
                <w:rFonts w:cs="Times New Roman"/>
                <w:sz w:val="28"/>
                <w:szCs w:val="28"/>
              </w:rPr>
              <w:t>50 (60)</w:t>
            </w:r>
          </w:p>
        </w:tc>
        <w:tc>
          <w:tcPr>
            <w:tcW w:w="300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AB54B7" w:rsidRPr="00532D56" w:rsidRDefault="00AB54B7" w:rsidP="006C0C70">
            <w:pPr>
              <w:pStyle w:val="a8"/>
              <w:rPr>
                <w:rFonts w:cs="Times New Roman"/>
                <w:sz w:val="28"/>
                <w:szCs w:val="28"/>
              </w:rPr>
            </w:pPr>
            <w:r w:rsidRPr="00532D56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AB54B7" w:rsidRPr="00532D56" w:rsidTr="006C0C70">
        <w:trPr>
          <w:trHeight w:val="257"/>
          <w:jc w:val="center"/>
        </w:trPr>
        <w:tc>
          <w:tcPr>
            <w:tcW w:w="121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B54B7" w:rsidRPr="00532D56" w:rsidRDefault="00AB54B7" w:rsidP="006C0C70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 w:rsidRPr="00532D56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27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B54B7" w:rsidRPr="00532D56" w:rsidRDefault="00AB54B7" w:rsidP="006C0C70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 w:rsidRPr="00532D56">
              <w:rPr>
                <w:rFonts w:cs="Times New Roman"/>
                <w:sz w:val="28"/>
                <w:szCs w:val="28"/>
              </w:rPr>
              <w:t>50(60)</w:t>
            </w:r>
          </w:p>
        </w:tc>
        <w:tc>
          <w:tcPr>
            <w:tcW w:w="186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B54B7" w:rsidRPr="00532D56" w:rsidRDefault="00AB54B7" w:rsidP="006C0C70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 w:rsidRPr="00532D56">
              <w:rPr>
                <w:rFonts w:cs="Times New Roman"/>
                <w:sz w:val="28"/>
                <w:szCs w:val="28"/>
              </w:rPr>
              <w:t>60 (70)</w:t>
            </w:r>
          </w:p>
        </w:tc>
        <w:tc>
          <w:tcPr>
            <w:tcW w:w="2590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B54B7" w:rsidRPr="00532D56" w:rsidRDefault="00AB54B7" w:rsidP="006C0C70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 w:rsidRPr="00532D56">
              <w:rPr>
                <w:rFonts w:cs="Times New Roman"/>
                <w:sz w:val="28"/>
                <w:szCs w:val="28"/>
              </w:rPr>
              <w:t>70 (80)</w:t>
            </w:r>
          </w:p>
        </w:tc>
        <w:tc>
          <w:tcPr>
            <w:tcW w:w="300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AB54B7" w:rsidRPr="00532D56" w:rsidRDefault="00AB54B7" w:rsidP="006C0C70">
            <w:pPr>
              <w:pStyle w:val="a8"/>
              <w:rPr>
                <w:rFonts w:cs="Times New Roman"/>
                <w:sz w:val="28"/>
                <w:szCs w:val="28"/>
              </w:rPr>
            </w:pPr>
            <w:r w:rsidRPr="00532D56">
              <w:rPr>
                <w:rFonts w:cs="Times New Roman"/>
                <w:sz w:val="28"/>
                <w:szCs w:val="28"/>
              </w:rPr>
              <w:t> </w:t>
            </w:r>
          </w:p>
        </w:tc>
      </w:tr>
      <w:tr w:rsidR="00AB54B7" w:rsidRPr="00532D56" w:rsidTr="006C0C70">
        <w:trPr>
          <w:trHeight w:val="230"/>
          <w:jc w:val="center"/>
        </w:trPr>
        <w:tc>
          <w:tcPr>
            <w:tcW w:w="1212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B54B7" w:rsidRPr="00532D56" w:rsidRDefault="00AB54B7" w:rsidP="006C0C70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 w:rsidRPr="00532D56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75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B54B7" w:rsidRPr="00532D56" w:rsidRDefault="00AB54B7" w:rsidP="006C0C70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 w:rsidRPr="00532D56">
              <w:rPr>
                <w:rFonts w:cs="Times New Roman"/>
                <w:sz w:val="28"/>
                <w:szCs w:val="28"/>
              </w:rPr>
              <w:t>70(80)</w:t>
            </w:r>
          </w:p>
        </w:tc>
        <w:tc>
          <w:tcPr>
            <w:tcW w:w="186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B54B7" w:rsidRPr="00532D56" w:rsidRDefault="00AB54B7" w:rsidP="006C0C70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 w:rsidRPr="00532D56">
              <w:rPr>
                <w:rFonts w:cs="Times New Roman"/>
                <w:sz w:val="28"/>
                <w:szCs w:val="28"/>
              </w:rPr>
              <w:t>80 (90)</w:t>
            </w:r>
          </w:p>
        </w:tc>
        <w:tc>
          <w:tcPr>
            <w:tcW w:w="2590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  <w:vAlign w:val="center"/>
          </w:tcPr>
          <w:p w:rsidR="00AB54B7" w:rsidRPr="00532D56" w:rsidRDefault="00AB54B7" w:rsidP="006C0C70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  <w:r w:rsidRPr="00532D56">
              <w:rPr>
                <w:rFonts w:cs="Times New Roman"/>
                <w:sz w:val="28"/>
                <w:szCs w:val="28"/>
              </w:rPr>
              <w:t>90-100 (100- 110)</w:t>
            </w:r>
          </w:p>
        </w:tc>
        <w:tc>
          <w:tcPr>
            <w:tcW w:w="300" w:type="dxa"/>
            <w:tcBorders>
              <w:left w:val="double" w:sz="1" w:space="0" w:color="808080"/>
              <w:bottom w:val="double" w:sz="1" w:space="0" w:color="808080"/>
              <w:right w:val="double" w:sz="1" w:space="0" w:color="808080"/>
            </w:tcBorders>
            <w:shd w:val="clear" w:color="auto" w:fill="auto"/>
            <w:vAlign w:val="center"/>
          </w:tcPr>
          <w:p w:rsidR="00AB54B7" w:rsidRPr="00532D56" w:rsidRDefault="00AB54B7" w:rsidP="006C0C70">
            <w:pPr>
              <w:pStyle w:val="a8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532D56" w:rsidRPr="00532D56" w:rsidRDefault="00532D56" w:rsidP="00AB54B7">
      <w:pPr>
        <w:pStyle w:val="a6"/>
        <w:spacing w:after="240"/>
        <w:rPr>
          <w:rFonts w:ascii="Times New Roman" w:hAnsi="Times New Roman" w:cs="Times New Roman"/>
          <w:b/>
          <w:bCs/>
          <w:sz w:val="28"/>
          <w:szCs w:val="28"/>
        </w:rPr>
      </w:pPr>
    </w:p>
    <w:p w:rsidR="00AB54B7" w:rsidRPr="00532D56" w:rsidRDefault="00AB54B7" w:rsidP="00AB54B7">
      <w:pPr>
        <w:pStyle w:val="a6"/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2D56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Классификация сшибок и недочетов, влияющих на снижение оценки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Ошибки: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- искажения читаемых слов (замена, перестановка, пропуски или добавления букв, слогов, слов);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- неправильная постановка ударений (более двух);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- чтение всего текста без смысловых пауз, нарушение темпа и четкости произношения слов при чтении вслух;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- непонимание общего смысла прочитанного текста за установленное время чтения;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- неправильные ответы на вопросы по содержанию текста;</w:t>
      </w:r>
      <w:proofErr w:type="gramEnd"/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- 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- нарушение при пересказе последовательности событий в произведении;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- нетвердое знание наизусть подготовленного текста;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- монотонность чтения, отсутствие средств выразительности.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Недочеты: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- не более двух неправильных ударений;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</w:r>
      <w:r w:rsidRPr="00532D56">
        <w:rPr>
          <w:rFonts w:ascii="Times New Roman" w:eastAsia="Times New Roman" w:hAnsi="Times New Roman" w:cs="Times New Roman"/>
          <w:sz w:val="28"/>
          <w:szCs w:val="28"/>
        </w:rPr>
        <w:lastRenderedPageBreak/>
        <w:t>- отдельные нарушения смысловых пауз, темпа и четкости произношения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слов при чтении вслух;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- осознание прочитанного текста за время, немного превышающее установленное;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 xml:space="preserve">- неточности при формулировке основной мысли произведения; 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- нецелесообразность использования средств выразительности, недостаточная выразительность при передаче характера персонажа.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</w:r>
      <w:r w:rsidRPr="00532D56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организации контроля по чтению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Текущий контроль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листа. Осуществляется на материале изучаемых программных произведений в основном в устной форме. Возможны и письменные работы - небольшие по объему (ответы на вопросы, описание героя или события), а также самостоятельные работы с книгой, иллюстрациями и оглавлением. Целесообразно для этого использовать и тестовые задания типа "закончи предложение", "найди правильный ответ", "найди ошибку" и т.п.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Тематический контроль 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 xml:space="preserve">Итоговый контроль по проверке чтения вслух проводится индивидуально. Для проверки подбираются доступные по лексике и содержанию незнакомые тексты. При выборе текста осуществляется подсчет количества слов (слово "средней" длины равно 6 знакам, к знакам относят как букву, так и пробел между словами). Для проверки понимания текста учитель задает после чтения вопросы. Проверка навыка чтения "про себя" проводится фронтально или группами. 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</w:r>
      <w:r w:rsidRPr="00532D56">
        <w:rPr>
          <w:rFonts w:ascii="Times New Roman" w:eastAsia="Times New Roman" w:hAnsi="Times New Roman" w:cs="Times New Roman"/>
          <w:b/>
          <w:sz w:val="28"/>
          <w:szCs w:val="28"/>
        </w:rPr>
        <w:t>2-й класс.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</w:r>
      <w:r w:rsidRPr="00532D56">
        <w:rPr>
          <w:rFonts w:ascii="Times New Roman" w:eastAsia="Times New Roman" w:hAnsi="Times New Roman" w:cs="Times New Roman"/>
          <w:b/>
          <w:sz w:val="28"/>
          <w:szCs w:val="28"/>
        </w:rPr>
        <w:t>Оценка "5"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t xml:space="preserve"> ставится ученику, если он: понимает содержание прочитанного, отчетливо произносит звуки, слова, не допускает искажений, замен, перестановок букв и слогов в словах; читает правильно, плавно по слогам с постепенным переходом на чтение целыми словами</w:t>
      </w:r>
      <w:proofErr w:type="gramStart"/>
      <w:r w:rsidRPr="00532D56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532D56">
        <w:rPr>
          <w:rFonts w:ascii="Times New Roman" w:eastAsia="Times New Roman" w:hAnsi="Times New Roman" w:cs="Times New Roman"/>
          <w:sz w:val="28"/>
          <w:szCs w:val="28"/>
        </w:rPr>
        <w:br/>
      </w:r>
      <w:r w:rsidRPr="00532D56">
        <w:rPr>
          <w:rFonts w:ascii="Times New Roman" w:eastAsia="Times New Roman" w:hAnsi="Times New Roman" w:cs="Times New Roman"/>
          <w:sz w:val="28"/>
          <w:szCs w:val="28"/>
        </w:rPr>
        <w:lastRenderedPageBreak/>
        <w:t>- читает плавно целыми словами (трудные слова по слогам) во 2 полугодии;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-верно ставит ударение в словах, соблюдает интонацию, соответствующую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знакам препинания в конце предложения;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- умеет правильно ответить на вопрос учителя и последовательно передать содержание сюжетного рассказа, сказки и иллюстрации к тексту; твердо знает наизусть те</w:t>
      </w:r>
      <w:proofErr w:type="gramStart"/>
      <w:r w:rsidRPr="00532D56">
        <w:rPr>
          <w:rFonts w:ascii="Times New Roman" w:eastAsia="Times New Roman" w:hAnsi="Times New Roman" w:cs="Times New Roman"/>
          <w:sz w:val="28"/>
          <w:szCs w:val="28"/>
        </w:rPr>
        <w:t>кст ст</w:t>
      </w:r>
      <w:proofErr w:type="gramEnd"/>
      <w:r w:rsidRPr="00532D56">
        <w:rPr>
          <w:rFonts w:ascii="Times New Roman" w:eastAsia="Times New Roman" w:hAnsi="Times New Roman" w:cs="Times New Roman"/>
          <w:sz w:val="28"/>
          <w:szCs w:val="28"/>
        </w:rPr>
        <w:t>ихотворения и читает его выразительно.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532D56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"4" 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t>ставится ученику, если он: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- понимает содержание прочитанного; читает плавно по слогам, отдельные слова прочитывает целиком;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- допускает при чтении 1-2 ошибки в словах (повтор слов, слогов, замены и др.) при соблюдении интонации конца предложения;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- правильно пересказывает текст и отвечает на вопросы учителя, но допускает речевые неточности, которые исправляет самостоятельно или с небольшой помощью учителя;</w:t>
      </w:r>
      <w:proofErr w:type="gramEnd"/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- знает наизусть стихотворение, не допускает при чтении единичные ошибки, легко исправляет их сам.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532D56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"3" 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t>ставится ученику, если он: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- осваивает содержание прочитанного только с помощью вопросов учителя;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- читает отрывисто по слогам, темп чтения - не менее 10 слов в минуту (1полугодие);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 xml:space="preserve">- читает медленно по слогам, темп чтения - не менее 25 слов в минуту (2 полугодие); 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- допускает при чтении 3-5 ошибок на замену, пропуск, перестановку букв, слогов;</w:t>
      </w:r>
      <w:proofErr w:type="gramEnd"/>
      <w:r w:rsidRPr="00532D56">
        <w:rPr>
          <w:rFonts w:ascii="Times New Roman" w:eastAsia="Times New Roman" w:hAnsi="Times New Roman" w:cs="Times New Roman"/>
          <w:sz w:val="28"/>
          <w:szCs w:val="28"/>
        </w:rPr>
        <w:t xml:space="preserve"> не соблюдает паузы между словами и предложениями;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- пересказывает текст, нарушая последовательность, допускает речевые ошибки и исправляет их только с помощью учителя;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- знает наизусть стихотворение, но при чтении воспроизводит его неточно.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</w:r>
      <w:r w:rsidRPr="00532D56">
        <w:rPr>
          <w:rFonts w:ascii="Times New Roman" w:eastAsia="Times New Roman" w:hAnsi="Times New Roman" w:cs="Times New Roman"/>
          <w:b/>
          <w:sz w:val="28"/>
          <w:szCs w:val="28"/>
        </w:rPr>
        <w:t>Оценка "2"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t xml:space="preserve"> ставится ученику в том случае, если он: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- читает по буквам, темп чтения - менее 25 слов в минуту; не понимает содержание прочитанного; не воспроизводит текст по вопросам учителя;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- при чтении наизусть нарушает последовательность, не полностью воспроизводит те</w:t>
      </w:r>
      <w:proofErr w:type="gramStart"/>
      <w:r w:rsidRPr="00532D56">
        <w:rPr>
          <w:rFonts w:ascii="Times New Roman" w:eastAsia="Times New Roman" w:hAnsi="Times New Roman" w:cs="Times New Roman"/>
          <w:sz w:val="28"/>
          <w:szCs w:val="28"/>
        </w:rPr>
        <w:t>кст пр</w:t>
      </w:r>
      <w:proofErr w:type="gramEnd"/>
      <w:r w:rsidRPr="00532D56">
        <w:rPr>
          <w:rFonts w:ascii="Times New Roman" w:eastAsia="Times New Roman" w:hAnsi="Times New Roman" w:cs="Times New Roman"/>
          <w:sz w:val="28"/>
          <w:szCs w:val="28"/>
        </w:rPr>
        <w:t xml:space="preserve">очитанного. (В 1 полугодии 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неудовлетворительные оценки по чтению не выставляются; во II полугодии они </w:t>
      </w:r>
      <w:proofErr w:type="gramStart"/>
      <w:r w:rsidRPr="00532D56">
        <w:rPr>
          <w:rFonts w:ascii="Times New Roman" w:eastAsia="Times New Roman" w:hAnsi="Times New Roman" w:cs="Times New Roman"/>
          <w:sz w:val="28"/>
          <w:szCs w:val="28"/>
        </w:rPr>
        <w:t>выставляются</w:t>
      </w:r>
      <w:proofErr w:type="gramEnd"/>
      <w:r w:rsidRPr="00532D56">
        <w:rPr>
          <w:rFonts w:ascii="Times New Roman" w:eastAsia="Times New Roman" w:hAnsi="Times New Roman" w:cs="Times New Roman"/>
          <w:sz w:val="28"/>
          <w:szCs w:val="28"/>
        </w:rPr>
        <w:t xml:space="preserve"> а тех редких случаях, когда ученик устойчиво испытывает большие трудности в усвоении программы начальных классов).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</w:r>
      <w:r w:rsidRPr="00532D56">
        <w:rPr>
          <w:rFonts w:ascii="Times New Roman" w:eastAsia="Times New Roman" w:hAnsi="Times New Roman" w:cs="Times New Roman"/>
          <w:b/>
          <w:sz w:val="28"/>
          <w:szCs w:val="28"/>
        </w:rPr>
        <w:t>3-й класс.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</w:r>
      <w:r w:rsidRPr="00532D56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"5" 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t>ставится ученику, если он: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- понимает смысл прочитанного, читает правильно целыми словами, слова сложной слоговой структуры прочитывает по слогам (1 полугодие):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- читает целыми словами (2полугодие);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- читает текст выразительно, соблюдает логические ударения и паузы;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- самостоятельно делит небольшой текст на части, выделяет главное, передает содержание прочитанного, грамматически правильно строит свою речь;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- понимает смысл слов в контексте, самостоятельно находит в тексте слова и выражения, используемые автором для изображения действующих лиц и описания природы;</w:t>
      </w:r>
      <w:proofErr w:type="gramStart"/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532D56">
        <w:rPr>
          <w:rFonts w:ascii="Times New Roman" w:eastAsia="Times New Roman" w:hAnsi="Times New Roman" w:cs="Times New Roman"/>
          <w:sz w:val="28"/>
          <w:szCs w:val="28"/>
        </w:rPr>
        <w:t>твердо знает наизусть стихотворение и читает его выразительно.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</w:r>
      <w:r w:rsidRPr="00532D56">
        <w:rPr>
          <w:rFonts w:ascii="Times New Roman" w:eastAsia="Times New Roman" w:hAnsi="Times New Roman" w:cs="Times New Roman"/>
          <w:b/>
          <w:sz w:val="28"/>
          <w:szCs w:val="28"/>
        </w:rPr>
        <w:t>Оценка "4"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t xml:space="preserve"> ставится ученику, если он: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- читает текст осознанно, выразительно, целыми словами, отдельные трудные слова - по слогам (1полугодие);</w:t>
      </w:r>
      <w:proofErr w:type="gramStart"/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532D56">
        <w:rPr>
          <w:rFonts w:ascii="Times New Roman" w:eastAsia="Times New Roman" w:hAnsi="Times New Roman" w:cs="Times New Roman"/>
          <w:sz w:val="28"/>
          <w:szCs w:val="28"/>
        </w:rPr>
        <w:t>читает целыми словами, допускает 1-2 ошибки в словах, в соблюдении пауз и логических ударений (2 полугодие);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-допускает 1-2 негрубые ошибки при передаче прочитанного, при делении текста на части, нахождении нужных эпизодов рассказа по заданию учителя;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- правильно понимает основной смысл прочитанного, но выражает его неточно;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- знает наизусть стихотворение, выразительно читает его, но допускает незначительные ошибки (повторы, длительные паузы и др.).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</w:r>
      <w:r w:rsidRPr="00532D56">
        <w:rPr>
          <w:rFonts w:ascii="Times New Roman" w:eastAsia="Times New Roman" w:hAnsi="Times New Roman" w:cs="Times New Roman"/>
          <w:b/>
          <w:sz w:val="28"/>
          <w:szCs w:val="28"/>
        </w:rPr>
        <w:t>Оценка "3"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t xml:space="preserve"> ставится ученику, если он: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- читает по слогам и только отдельные слова читает целиком (1 полугодие);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 xml:space="preserve">- переходит на чтение целыми словами, допускает 3-5 ошибок - замена, пропуск, перестановка букв, слогов, слов и 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постановка ударений в словах (2 полугодие);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 xml:space="preserve">- последовательно передает содержание прочитанного, выделяет главную мысль, делит текст на части с помощью наводящих вопросов учителя, при пересказе нарушает последовательность изложения, допускает речевые ошибки, исправляет их только с помощью учителя, воспроизводит наизусть стихотворение, но знает его нетвердо, читает монотонно. 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532D56">
        <w:rPr>
          <w:rFonts w:ascii="Times New Roman" w:eastAsia="Times New Roman" w:hAnsi="Times New Roman" w:cs="Times New Roman"/>
          <w:b/>
          <w:sz w:val="28"/>
          <w:szCs w:val="28"/>
        </w:rPr>
        <w:t>Оценка "2"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t xml:space="preserve"> ставится ученику, если он: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- читает монотонно, по слогам (1полугодие);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- читает по слогам, только отдельные слова читает целиком (2 полугодие);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- допускает более 6 ошибок;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- искажает содержание прочитанного, не может выделить основную мысль прочитанного и разделить текст на части с помощью дополнительных вопросов;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- при чтении наизусть не полностью воспроизводит текст стихотворения.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</w:r>
      <w:r w:rsidRPr="00532D56">
        <w:rPr>
          <w:rFonts w:ascii="Times New Roman" w:eastAsia="Times New Roman" w:hAnsi="Times New Roman" w:cs="Times New Roman"/>
          <w:b/>
          <w:sz w:val="28"/>
          <w:szCs w:val="28"/>
        </w:rPr>
        <w:t>4-й класс.</w:t>
      </w:r>
      <w:proofErr w:type="gramEnd"/>
      <w:r w:rsidRPr="00532D56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532D56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"5" 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t>ставится ученику, если он: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 xml:space="preserve">- читает осознанно, бегло, правильно, с использованием основных средств выразительности 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(1 полугодие);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- читает бегло, сознательно, правильно с соблюдением основных норм литературного произношения, передает с помощью интонации смысл прочитанного и свое отношение к его содержанию (2 полугодие);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- полно, кратко и выборочно пересказывает текст, самостоятельно составляет простейший план, выявляет основной смысл прочитанного;</w:t>
      </w:r>
      <w:proofErr w:type="gramEnd"/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- самостоятельно находит в тексте слова, выражения и эпизоды для составления рассказа на определенную тему (о природе, событии, герое);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- знает и выразительно читает наизусть стихотворение.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532D56">
        <w:rPr>
          <w:rFonts w:ascii="Times New Roman" w:eastAsia="Times New Roman" w:hAnsi="Times New Roman" w:cs="Times New Roman"/>
          <w:b/>
          <w:sz w:val="28"/>
          <w:szCs w:val="28"/>
        </w:rPr>
        <w:t>Оценка "4"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t xml:space="preserve"> ставится ученику, если он: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- читает текст бегло целыми словами, использует логические ударения и паузы (1 полугодие);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</w:r>
      <w:r w:rsidRPr="00532D56">
        <w:rPr>
          <w:rFonts w:ascii="Times New Roman" w:eastAsia="Times New Roman" w:hAnsi="Times New Roman" w:cs="Times New Roman"/>
          <w:sz w:val="28"/>
          <w:szCs w:val="28"/>
        </w:rPr>
        <w:lastRenderedPageBreak/>
        <w:t>- читает текст бегло целыми словами, использует логические ударения и паузы (2 полугодие),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- делает 1-2 ошибки в словах при чтении и в определении логических ударений и пауз, составляет план прочитанного, пересказывает текст полно (кратко, выборочно);</w:t>
      </w:r>
      <w:proofErr w:type="gramEnd"/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 xml:space="preserve">- самостоятельно выделяет главную мысль </w:t>
      </w:r>
      <w:proofErr w:type="gramStart"/>
      <w:r w:rsidRPr="00532D56">
        <w:rPr>
          <w:rFonts w:ascii="Times New Roman" w:eastAsia="Times New Roman" w:hAnsi="Times New Roman" w:cs="Times New Roman"/>
          <w:sz w:val="28"/>
          <w:szCs w:val="28"/>
        </w:rPr>
        <w:t>прочитанного</w:t>
      </w:r>
      <w:proofErr w:type="gramEnd"/>
      <w:r w:rsidRPr="00532D56">
        <w:rPr>
          <w:rFonts w:ascii="Times New Roman" w:eastAsia="Times New Roman" w:hAnsi="Times New Roman" w:cs="Times New Roman"/>
          <w:sz w:val="28"/>
          <w:szCs w:val="28"/>
        </w:rPr>
        <w:t>, но допускает отдельные речевые ошибки и устраняет их самостоятельно;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 xml:space="preserve">- читает выразительно стихотворение наизусть, но допускает незначительные неточности. 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</w:r>
      <w:r w:rsidRPr="00532D56">
        <w:rPr>
          <w:rFonts w:ascii="Times New Roman" w:eastAsia="Times New Roman" w:hAnsi="Times New Roman" w:cs="Times New Roman"/>
          <w:b/>
          <w:sz w:val="28"/>
          <w:szCs w:val="28"/>
        </w:rPr>
        <w:t>Оценка "3"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t xml:space="preserve"> ставится ученику, если он: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- читает осознанно, целыми словами (единичные слова по слогам), монотонно, (1 полугодие);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- читает целыми словами, недостаточно выразительно, допускает при чтении от 3 до 5 ошибок (2 полугодие);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- передает полное и краткое содержание текста, основную мысль прочитанного, составляет план и др. с помощью наводящих вопросов учителя</w:t>
      </w:r>
      <w:proofErr w:type="gramStart"/>
      <w:r w:rsidRPr="00532D5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532D5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532D56">
        <w:rPr>
          <w:rFonts w:ascii="Times New Roman" w:eastAsia="Times New Roman" w:hAnsi="Times New Roman" w:cs="Times New Roman"/>
          <w:sz w:val="28"/>
          <w:szCs w:val="28"/>
        </w:rPr>
        <w:t>оспроизводит наизусть текст стихотворения, но допускает ошибки и исправляет их только с помощью учителя.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</w:r>
      <w:r w:rsidRPr="00532D56">
        <w:rPr>
          <w:rFonts w:ascii="Times New Roman" w:eastAsia="Times New Roman" w:hAnsi="Times New Roman" w:cs="Times New Roman"/>
          <w:b/>
          <w:sz w:val="28"/>
          <w:szCs w:val="28"/>
        </w:rPr>
        <w:t>Оценка "2"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t xml:space="preserve"> ставится ученику, если он: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 xml:space="preserve">- читает текст по слогам и только отдельные слова прочитывает целиком, допускает большое количество ошибок на замену, пропуск слогов, слов и др., слабо понимает прочитанное 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Pr="00532D56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532D56">
        <w:rPr>
          <w:rFonts w:ascii="Times New Roman" w:eastAsia="Times New Roman" w:hAnsi="Times New Roman" w:cs="Times New Roman"/>
          <w:sz w:val="28"/>
          <w:szCs w:val="28"/>
        </w:rPr>
        <w:t>1полугодие),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- не владеет чтением целыми словами, допускает более 6 ошибок (2 полугодие);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- пересказывает текст непоследовательно, искажает содержание прочитанного, допускает множество речевых ошибок;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- не может кратко и выборочно пересказать текст, составить план и выделить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главную мысль прочитанного с помощью наводящих вопросов учителя;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- при чтении наизусть не может полностью воспроизвести те</w:t>
      </w:r>
      <w:proofErr w:type="gramStart"/>
      <w:r w:rsidRPr="00532D56">
        <w:rPr>
          <w:rFonts w:ascii="Times New Roman" w:eastAsia="Times New Roman" w:hAnsi="Times New Roman" w:cs="Times New Roman"/>
          <w:sz w:val="28"/>
          <w:szCs w:val="28"/>
        </w:rPr>
        <w:t>кст ст</w:t>
      </w:r>
      <w:proofErr w:type="gramEnd"/>
      <w:r w:rsidRPr="00532D56">
        <w:rPr>
          <w:rFonts w:ascii="Times New Roman" w:eastAsia="Times New Roman" w:hAnsi="Times New Roman" w:cs="Times New Roman"/>
          <w:sz w:val="28"/>
          <w:szCs w:val="28"/>
        </w:rPr>
        <w:t>ихотворения.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При оценке домашнего чтения предъявляются более высокие требования, чем при чтении без предварительной подготовки.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 xml:space="preserve">Оценка за чтение должна выставляться на основе устного ответа и самостоятельного чтения ученика. </w:t>
      </w:r>
      <w:proofErr w:type="gramStart"/>
      <w:r w:rsidRPr="00532D56">
        <w:rPr>
          <w:rFonts w:ascii="Times New Roman" w:eastAsia="Times New Roman" w:hAnsi="Times New Roman" w:cs="Times New Roman"/>
          <w:sz w:val="28"/>
          <w:szCs w:val="28"/>
        </w:rPr>
        <w:t xml:space="preserve">Объем 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lastRenderedPageBreak/>
        <w:t>прочитанного на оценку должен быть не менее: в 1-м классе - 1/4 страницы, во 2-м классе -1/3 страницы, в 3-м классе -1/2 , в 4-м классе 3/4 страницы учебной книги для чтения.</w:t>
      </w:r>
      <w:proofErr w:type="gramEnd"/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При выставлении оценки по чтению необходимо ее мотивировать и постоянно поощрять детей в овладении правильным навыком чтения и умением работать с текстом.</w:t>
      </w:r>
      <w:r w:rsidRPr="00532D56">
        <w:rPr>
          <w:rFonts w:ascii="Times New Roman" w:eastAsia="Times New Roman" w:hAnsi="Times New Roman" w:cs="Times New Roman"/>
          <w:sz w:val="28"/>
          <w:szCs w:val="28"/>
        </w:rPr>
        <w:br/>
        <w:t>Итоговые проверки навыка чтения проводятся три раза в год; входной контроль, в конце I и II полугодий.</w:t>
      </w:r>
    </w:p>
    <w:p w:rsidR="00AB54B7" w:rsidRPr="00532D56" w:rsidRDefault="00AB54B7" w:rsidP="00AB54B7">
      <w:pPr>
        <w:spacing w:line="293" w:lineRule="exact"/>
        <w:jc w:val="center"/>
        <w:rPr>
          <w:rFonts w:ascii="Times New Roman" w:eastAsia="Times New Roman" w:hAnsi="Times New Roman" w:cs="Times New Roman"/>
          <w:b/>
          <w:w w:val="101"/>
          <w:sz w:val="28"/>
          <w:szCs w:val="28"/>
        </w:rPr>
      </w:pPr>
      <w:r w:rsidRPr="00532D56">
        <w:rPr>
          <w:rFonts w:ascii="Times New Roman" w:eastAsia="Times New Roman" w:hAnsi="Times New Roman" w:cs="Times New Roman"/>
          <w:b/>
          <w:w w:val="101"/>
          <w:sz w:val="28"/>
          <w:szCs w:val="28"/>
        </w:rPr>
        <w:t>Примерный план проведения проверочных и контрольных работ</w:t>
      </w:r>
    </w:p>
    <w:p w:rsidR="00AB54B7" w:rsidRPr="00532D56" w:rsidRDefault="00AB54B7" w:rsidP="00AB54B7">
      <w:pPr>
        <w:spacing w:line="293" w:lineRule="exact"/>
        <w:jc w:val="center"/>
        <w:rPr>
          <w:rFonts w:ascii="Times New Roman" w:eastAsia="Times New Roman" w:hAnsi="Times New Roman" w:cs="Times New Roman"/>
          <w:b/>
          <w:w w:val="101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73"/>
        <w:gridCol w:w="6295"/>
        <w:gridCol w:w="3297"/>
      </w:tblGrid>
      <w:tr w:rsidR="00AB54B7" w:rsidRPr="00532D56" w:rsidTr="006C0C70">
        <w:trPr>
          <w:trHeight w:hRule="exact" w:val="378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4B7" w:rsidRPr="00532D56" w:rsidRDefault="00AB54B7" w:rsidP="006C0C70">
            <w:pPr>
              <w:snapToGrid w:val="0"/>
              <w:spacing w:line="100" w:lineRule="atLeast"/>
              <w:ind w:hanging="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32D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32D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532D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532D5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  <w:p w:rsidR="00AB54B7" w:rsidRPr="00532D56" w:rsidRDefault="00AB54B7" w:rsidP="006C0C70">
            <w:pPr>
              <w:spacing w:line="100" w:lineRule="atLeast"/>
              <w:ind w:hanging="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4B7" w:rsidRPr="00532D56" w:rsidRDefault="00AB54B7" w:rsidP="006C0C70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 w:rsidRPr="00532D5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Компетенция. Вид проверки</w:t>
            </w:r>
          </w:p>
          <w:p w:rsidR="00AB54B7" w:rsidRPr="00532D56" w:rsidRDefault="00AB54B7" w:rsidP="006C0C70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4B7" w:rsidRPr="00532D56" w:rsidRDefault="00AB54B7" w:rsidP="006C0C70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  <w:r w:rsidRPr="00532D56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  <w:t>Время выполнения</w:t>
            </w:r>
          </w:p>
          <w:p w:rsidR="00AB54B7" w:rsidRPr="00532D56" w:rsidRDefault="00AB54B7" w:rsidP="006C0C70">
            <w:pPr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8"/>
                <w:szCs w:val="28"/>
              </w:rPr>
            </w:pPr>
          </w:p>
        </w:tc>
      </w:tr>
      <w:tr w:rsidR="00AB54B7" w:rsidRPr="00532D56" w:rsidTr="006C0C70">
        <w:trPr>
          <w:trHeight w:hRule="exact" w:val="241"/>
        </w:trPr>
        <w:tc>
          <w:tcPr>
            <w:tcW w:w="10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4B7" w:rsidRPr="00532D56" w:rsidRDefault="00AB54B7" w:rsidP="006C0C70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101"/>
                <w:sz w:val="28"/>
                <w:szCs w:val="28"/>
              </w:rPr>
            </w:pPr>
            <w:r w:rsidRPr="00532D56">
              <w:rPr>
                <w:rFonts w:ascii="Times New Roman" w:eastAsia="Times New Roman" w:hAnsi="Times New Roman" w:cs="Times New Roman"/>
                <w:b/>
                <w:i/>
                <w:color w:val="000000"/>
                <w:w w:val="101"/>
                <w:sz w:val="28"/>
                <w:szCs w:val="28"/>
                <w:lang w:val="en-US"/>
              </w:rPr>
              <w:t xml:space="preserve">I </w:t>
            </w:r>
            <w:r w:rsidRPr="00532D56">
              <w:rPr>
                <w:rFonts w:ascii="Times New Roman" w:eastAsia="Times New Roman" w:hAnsi="Times New Roman" w:cs="Times New Roman"/>
                <w:b/>
                <w:i/>
                <w:color w:val="000000"/>
                <w:w w:val="101"/>
                <w:sz w:val="28"/>
                <w:szCs w:val="28"/>
              </w:rPr>
              <w:t>полугодие</w:t>
            </w:r>
          </w:p>
        </w:tc>
      </w:tr>
      <w:tr w:rsidR="00AB54B7" w:rsidRPr="00532D56" w:rsidTr="006C0C70">
        <w:trPr>
          <w:trHeight w:hRule="exact" w:val="33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4B7" w:rsidRPr="00532D56" w:rsidRDefault="00AB54B7" w:rsidP="008479FE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4B7" w:rsidRPr="00532D56" w:rsidRDefault="00AB54B7" w:rsidP="006C0C70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532D5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Навык чтения вслух. Текущая проверка</w:t>
            </w:r>
          </w:p>
          <w:p w:rsidR="00AB54B7" w:rsidRPr="00532D56" w:rsidRDefault="00AB54B7" w:rsidP="006C0C70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4B7" w:rsidRPr="00532D56" w:rsidRDefault="00AB54B7" w:rsidP="006C0C70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532D5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Сентябрь</w:t>
            </w:r>
          </w:p>
          <w:p w:rsidR="00AB54B7" w:rsidRPr="00532D56" w:rsidRDefault="00AB54B7" w:rsidP="006C0C70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</w:tr>
      <w:tr w:rsidR="00AB54B7" w:rsidRPr="00532D56" w:rsidTr="006C0C70">
        <w:trPr>
          <w:trHeight w:hRule="exact" w:val="56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4B7" w:rsidRPr="00532D56" w:rsidRDefault="00AB54B7" w:rsidP="008479FE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4B7" w:rsidRPr="00532D56" w:rsidRDefault="00AB54B7" w:rsidP="006C0C70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532D5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Литературная эрудиция — литературные диктанты. Текущая проверка</w:t>
            </w:r>
          </w:p>
          <w:p w:rsidR="00AB54B7" w:rsidRPr="00532D56" w:rsidRDefault="00AB54B7" w:rsidP="006C0C70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4B7" w:rsidRPr="00532D56" w:rsidRDefault="00AB54B7" w:rsidP="006C0C70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532D5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В течение полугодия</w:t>
            </w:r>
          </w:p>
          <w:p w:rsidR="00AB54B7" w:rsidRPr="00532D56" w:rsidRDefault="00AB54B7" w:rsidP="006C0C70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</w:tr>
      <w:tr w:rsidR="00AB54B7" w:rsidRPr="00532D56" w:rsidTr="006C0C70">
        <w:trPr>
          <w:trHeight w:hRule="exact" w:val="556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4B7" w:rsidRPr="00532D56" w:rsidRDefault="00AB54B7" w:rsidP="008479FE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4B7" w:rsidRPr="00532D56" w:rsidRDefault="00AB54B7" w:rsidP="006C0C70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proofErr w:type="spellStart"/>
            <w:r w:rsidRPr="00532D5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Сформированность</w:t>
            </w:r>
            <w:proofErr w:type="spellEnd"/>
            <w:r w:rsidRPr="00532D5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 xml:space="preserve"> учебной и читательской деятельности — диагностические тесты и задания. Текущая проверка</w:t>
            </w:r>
          </w:p>
          <w:p w:rsidR="00AB54B7" w:rsidRPr="00532D56" w:rsidRDefault="00AB54B7" w:rsidP="006C0C70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4B7" w:rsidRPr="00532D56" w:rsidRDefault="00AB54B7" w:rsidP="006C0C70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532D5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В конце четверти</w:t>
            </w:r>
          </w:p>
          <w:p w:rsidR="00AB54B7" w:rsidRPr="00532D56" w:rsidRDefault="00AB54B7" w:rsidP="006C0C70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</w:tr>
      <w:tr w:rsidR="00AB54B7" w:rsidRPr="00532D56" w:rsidTr="006C0C70">
        <w:trPr>
          <w:trHeight w:hRule="exact" w:val="437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4B7" w:rsidRPr="00532D56" w:rsidRDefault="00AB54B7" w:rsidP="008479FE">
            <w:pPr>
              <w:numPr>
                <w:ilvl w:val="0"/>
                <w:numId w:val="12"/>
              </w:numPr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4B7" w:rsidRPr="00532D56" w:rsidRDefault="00AB54B7" w:rsidP="006C0C70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532D5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Начитанность и читательские умения. Итоговая проверка</w:t>
            </w:r>
          </w:p>
          <w:p w:rsidR="00AB54B7" w:rsidRPr="00532D56" w:rsidRDefault="00AB54B7" w:rsidP="006C0C70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4B7" w:rsidRPr="00532D56" w:rsidRDefault="00AB54B7" w:rsidP="006C0C70">
            <w:pPr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  <w:r w:rsidRPr="00532D56"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  <w:t>Декабрь</w:t>
            </w:r>
          </w:p>
          <w:p w:rsidR="00AB54B7" w:rsidRPr="00532D56" w:rsidRDefault="00AB54B7" w:rsidP="006C0C70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pacing w:val="-10"/>
                <w:sz w:val="28"/>
                <w:szCs w:val="28"/>
              </w:rPr>
            </w:pPr>
          </w:p>
        </w:tc>
      </w:tr>
      <w:tr w:rsidR="00AB54B7" w:rsidRPr="00532D56" w:rsidTr="006C0C70">
        <w:trPr>
          <w:trHeight w:hRule="exact" w:val="277"/>
        </w:trPr>
        <w:tc>
          <w:tcPr>
            <w:tcW w:w="10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4B7" w:rsidRPr="00532D56" w:rsidRDefault="00AB54B7" w:rsidP="006C0C70">
            <w:pPr>
              <w:snapToGrid w:val="0"/>
              <w:spacing w:line="100" w:lineRule="atLeast"/>
              <w:ind w:firstLine="38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w w:val="101"/>
                <w:sz w:val="28"/>
                <w:szCs w:val="28"/>
              </w:rPr>
            </w:pPr>
            <w:r w:rsidRPr="00532D56">
              <w:rPr>
                <w:rFonts w:ascii="Times New Roman" w:eastAsia="Times New Roman" w:hAnsi="Times New Roman" w:cs="Times New Roman"/>
                <w:b/>
                <w:i/>
                <w:color w:val="000000"/>
                <w:w w:val="101"/>
                <w:sz w:val="28"/>
                <w:szCs w:val="28"/>
                <w:lang w:val="en-US"/>
              </w:rPr>
              <w:t xml:space="preserve">II </w:t>
            </w:r>
            <w:r w:rsidRPr="00532D56">
              <w:rPr>
                <w:rFonts w:ascii="Times New Roman" w:eastAsia="Times New Roman" w:hAnsi="Times New Roman" w:cs="Times New Roman"/>
                <w:b/>
                <w:i/>
                <w:color w:val="000000"/>
                <w:w w:val="101"/>
                <w:sz w:val="28"/>
                <w:szCs w:val="28"/>
              </w:rPr>
              <w:t>полугодие</w:t>
            </w:r>
          </w:p>
        </w:tc>
      </w:tr>
      <w:tr w:rsidR="00AB54B7" w:rsidRPr="00532D56" w:rsidTr="006C0C70">
        <w:trPr>
          <w:trHeight w:hRule="exact" w:val="290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4B7" w:rsidRPr="00532D56" w:rsidRDefault="00AB54B7" w:rsidP="008479FE">
            <w:pPr>
              <w:numPr>
                <w:ilvl w:val="0"/>
                <w:numId w:val="13"/>
              </w:num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4B7" w:rsidRPr="00532D56" w:rsidRDefault="00AB54B7" w:rsidP="006C0C70">
            <w:pPr>
              <w:shd w:val="clear" w:color="auto" w:fill="FFFFFF"/>
              <w:snapToGrid w:val="0"/>
              <w:spacing w:line="10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28"/>
                <w:szCs w:val="28"/>
              </w:rPr>
            </w:pPr>
            <w:r w:rsidRPr="00532D56">
              <w:rPr>
                <w:rFonts w:ascii="Times New Roman" w:eastAsia="Times New Roman" w:hAnsi="Times New Roman" w:cs="Times New Roman"/>
                <w:color w:val="000000"/>
                <w:spacing w:val="-1"/>
                <w:w w:val="102"/>
                <w:sz w:val="28"/>
                <w:szCs w:val="28"/>
              </w:rPr>
              <w:t xml:space="preserve">Начитанность и читательские умения. </w:t>
            </w:r>
            <w:r w:rsidRPr="00532D56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28"/>
                <w:szCs w:val="28"/>
              </w:rPr>
              <w:t>Текущая проверка</w:t>
            </w:r>
          </w:p>
          <w:p w:rsidR="00AB54B7" w:rsidRPr="00532D56" w:rsidRDefault="00AB54B7" w:rsidP="006C0C70">
            <w:pPr>
              <w:shd w:val="clear" w:color="auto" w:fill="FFFFFF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4B7" w:rsidRPr="00532D56" w:rsidRDefault="00AB54B7" w:rsidP="006C0C70">
            <w:pPr>
              <w:shd w:val="clear" w:color="auto" w:fill="FFFFFF"/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532D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Март</w:t>
            </w:r>
          </w:p>
          <w:p w:rsidR="00AB54B7" w:rsidRPr="00532D56" w:rsidRDefault="00AB54B7" w:rsidP="006C0C70">
            <w:pPr>
              <w:shd w:val="clear" w:color="auto" w:fill="FFFFFF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54B7" w:rsidRPr="00532D56" w:rsidTr="006C0C70">
        <w:trPr>
          <w:trHeight w:hRule="exact" w:val="281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4B7" w:rsidRPr="00532D56" w:rsidRDefault="00AB54B7" w:rsidP="008479FE">
            <w:pPr>
              <w:numPr>
                <w:ilvl w:val="0"/>
                <w:numId w:val="13"/>
              </w:num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4B7" w:rsidRPr="00532D56" w:rsidRDefault="00AB54B7" w:rsidP="006C0C70">
            <w:pPr>
              <w:shd w:val="clear" w:color="auto" w:fill="FFFFFF"/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 (вид текущей проверки)</w:t>
            </w:r>
          </w:p>
          <w:p w:rsidR="00AB54B7" w:rsidRPr="00532D56" w:rsidRDefault="00AB54B7" w:rsidP="006C0C70">
            <w:pPr>
              <w:shd w:val="clear" w:color="auto" w:fill="FFFFFF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4B7" w:rsidRPr="00532D56" w:rsidRDefault="00AB54B7" w:rsidP="006C0C70">
            <w:pPr>
              <w:shd w:val="clear" w:color="auto" w:fill="FFFFFF"/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532D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Март</w:t>
            </w:r>
          </w:p>
          <w:p w:rsidR="00AB54B7" w:rsidRPr="00532D56" w:rsidRDefault="00AB54B7" w:rsidP="006C0C70">
            <w:pPr>
              <w:shd w:val="clear" w:color="auto" w:fill="FFFFFF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54B7" w:rsidRPr="00532D56" w:rsidTr="006C0C70">
        <w:trPr>
          <w:trHeight w:hRule="exact" w:val="412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4B7" w:rsidRPr="00532D56" w:rsidRDefault="00AB54B7" w:rsidP="008479FE">
            <w:pPr>
              <w:numPr>
                <w:ilvl w:val="0"/>
                <w:numId w:val="13"/>
              </w:numPr>
              <w:shd w:val="clear" w:color="auto" w:fill="FFFFFF"/>
              <w:suppressAutoHyphens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4B7" w:rsidRPr="00532D56" w:rsidRDefault="00AB54B7" w:rsidP="006C0C70">
            <w:pPr>
              <w:shd w:val="clear" w:color="auto" w:fill="FFFFFF"/>
              <w:snapToGrid w:val="0"/>
              <w:spacing w:line="10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28"/>
                <w:szCs w:val="28"/>
              </w:rPr>
            </w:pPr>
            <w:r w:rsidRPr="00532D56">
              <w:rPr>
                <w:rFonts w:ascii="Times New Roman" w:eastAsia="Times New Roman" w:hAnsi="Times New Roman" w:cs="Times New Roman"/>
                <w:color w:val="000000"/>
                <w:spacing w:val="-3"/>
                <w:w w:val="103"/>
                <w:sz w:val="28"/>
                <w:szCs w:val="28"/>
              </w:rPr>
              <w:t xml:space="preserve">Навык чтения вслух. </w:t>
            </w:r>
            <w:r w:rsidRPr="00532D5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3"/>
                <w:w w:val="103"/>
                <w:sz w:val="28"/>
                <w:szCs w:val="28"/>
              </w:rPr>
              <w:t>Итоговая про</w:t>
            </w:r>
            <w:r w:rsidRPr="00532D56">
              <w:rPr>
                <w:rFonts w:ascii="Times New Roman" w:eastAsia="Times New Roman" w:hAnsi="Times New Roman" w:cs="Times New Roman"/>
                <w:i/>
                <w:iCs/>
                <w:color w:val="000000"/>
                <w:w w:val="105"/>
                <w:sz w:val="28"/>
                <w:szCs w:val="28"/>
              </w:rPr>
              <w:t>верка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4B7" w:rsidRPr="00532D56" w:rsidRDefault="00AB54B7" w:rsidP="006C0C70">
            <w:pPr>
              <w:shd w:val="clear" w:color="auto" w:fill="FFFFFF"/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532D56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Апрель</w:t>
            </w:r>
          </w:p>
          <w:p w:rsidR="00AB54B7" w:rsidRPr="00532D56" w:rsidRDefault="00AB54B7" w:rsidP="006C0C70">
            <w:pPr>
              <w:shd w:val="clear" w:color="auto" w:fill="FFFFFF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54B7" w:rsidRPr="00532D56" w:rsidTr="006C0C70">
        <w:trPr>
          <w:trHeight w:hRule="exact" w:val="418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4B7" w:rsidRPr="00532D56" w:rsidRDefault="00AB54B7" w:rsidP="006C0C70">
            <w:pPr>
              <w:shd w:val="clear" w:color="auto" w:fill="FFFFFF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  <w:p w:rsidR="00AB54B7" w:rsidRPr="00532D56" w:rsidRDefault="00AB54B7" w:rsidP="006C0C70">
            <w:pPr>
              <w:shd w:val="clear" w:color="auto" w:fill="FFFFFF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4B7" w:rsidRPr="00532D56" w:rsidRDefault="00AB54B7" w:rsidP="006C0C70">
            <w:pPr>
              <w:shd w:val="clear" w:color="auto" w:fill="FFFFFF"/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 w:rsidRPr="00532D5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Тест (вид итоговой проверки</w:t>
            </w:r>
            <w:proofErr w:type="gramStart"/>
            <w:r w:rsidRPr="00532D56"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 xml:space="preserve"> )</w:t>
            </w:r>
            <w:proofErr w:type="gramEnd"/>
          </w:p>
          <w:p w:rsidR="00AB54B7" w:rsidRPr="00532D56" w:rsidRDefault="00AB54B7" w:rsidP="006C0C70">
            <w:pPr>
              <w:shd w:val="clear" w:color="auto" w:fill="FFFFFF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4B7" w:rsidRPr="00532D56" w:rsidRDefault="00AB54B7" w:rsidP="006C0C70">
            <w:pPr>
              <w:shd w:val="clear" w:color="auto" w:fill="FFFFFF"/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  <w:p w:rsidR="00AB54B7" w:rsidRPr="00532D56" w:rsidRDefault="00AB54B7" w:rsidP="006C0C70">
            <w:pPr>
              <w:shd w:val="clear" w:color="auto" w:fill="FFFFFF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54B7" w:rsidRPr="00532D56" w:rsidTr="006C0C70">
        <w:trPr>
          <w:trHeight w:hRule="exact" w:val="733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4B7" w:rsidRPr="00532D56" w:rsidRDefault="00AB54B7" w:rsidP="006C0C70">
            <w:pPr>
              <w:shd w:val="clear" w:color="auto" w:fill="FFFFFF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  <w:p w:rsidR="00AB54B7" w:rsidRPr="00532D56" w:rsidRDefault="00AB54B7" w:rsidP="006C0C70">
            <w:pPr>
              <w:shd w:val="clear" w:color="auto" w:fill="FFFFFF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4B7" w:rsidRPr="00532D56" w:rsidRDefault="00AB54B7" w:rsidP="006C0C70">
            <w:pPr>
              <w:shd w:val="clear" w:color="auto" w:fill="FFFFFF"/>
              <w:snapToGrid w:val="0"/>
              <w:spacing w:line="10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28"/>
                <w:szCs w:val="28"/>
              </w:rPr>
            </w:pPr>
            <w:r w:rsidRPr="00532D56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Литературная эрудиция — литератур</w:t>
            </w:r>
            <w:r w:rsidRPr="00532D56">
              <w:rPr>
                <w:rFonts w:ascii="Times New Roman" w:eastAsia="Times New Roman" w:hAnsi="Times New Roman" w:cs="Times New Roman"/>
                <w:color w:val="000000"/>
                <w:w w:val="103"/>
                <w:sz w:val="28"/>
                <w:szCs w:val="28"/>
              </w:rPr>
              <w:t xml:space="preserve">ные диктанты. </w:t>
            </w:r>
            <w:r w:rsidRPr="00532D56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28"/>
                <w:szCs w:val="28"/>
              </w:rPr>
              <w:t>Текущая проверка</w:t>
            </w:r>
          </w:p>
          <w:p w:rsidR="00AB54B7" w:rsidRPr="00532D56" w:rsidRDefault="00AB54B7" w:rsidP="006C0C70">
            <w:pPr>
              <w:shd w:val="clear" w:color="auto" w:fill="FFFFFF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4B7" w:rsidRPr="00532D56" w:rsidRDefault="00AB54B7" w:rsidP="006C0C70">
            <w:pPr>
              <w:shd w:val="clear" w:color="auto" w:fill="FFFFFF"/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</w:pPr>
            <w:r w:rsidRPr="00532D56">
              <w:rPr>
                <w:rFonts w:ascii="Times New Roman" w:eastAsia="Times New Roman" w:hAnsi="Times New Roman" w:cs="Times New Roman"/>
                <w:color w:val="000000"/>
                <w:spacing w:val="-2"/>
                <w:w w:val="102"/>
                <w:sz w:val="28"/>
                <w:szCs w:val="28"/>
              </w:rPr>
              <w:t xml:space="preserve">В течение </w:t>
            </w:r>
            <w:r w:rsidRPr="00532D56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8"/>
                <w:szCs w:val="28"/>
              </w:rPr>
              <w:t>полугодия</w:t>
            </w:r>
          </w:p>
          <w:p w:rsidR="00AB54B7" w:rsidRPr="00532D56" w:rsidRDefault="00AB54B7" w:rsidP="006C0C70">
            <w:pPr>
              <w:shd w:val="clear" w:color="auto" w:fill="FFFFFF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B54B7" w:rsidRPr="00532D56" w:rsidTr="006C0C70">
        <w:trPr>
          <w:trHeight w:hRule="exact" w:val="733"/>
        </w:trPr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4B7" w:rsidRPr="00532D56" w:rsidRDefault="00AB54B7" w:rsidP="006C0C70">
            <w:pPr>
              <w:shd w:val="clear" w:color="auto" w:fill="FFFFFF"/>
              <w:snapToGrid w:val="0"/>
              <w:spacing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32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  <w:p w:rsidR="00AB54B7" w:rsidRPr="00532D56" w:rsidRDefault="00AB54B7" w:rsidP="006C0C70">
            <w:pPr>
              <w:shd w:val="clear" w:color="auto" w:fill="FFFFFF"/>
              <w:spacing w:line="10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54B7" w:rsidRPr="00532D56" w:rsidRDefault="00AB54B7" w:rsidP="006C0C70">
            <w:pPr>
              <w:shd w:val="clear" w:color="auto" w:fill="FFFFFF"/>
              <w:snapToGrid w:val="0"/>
              <w:spacing w:line="10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28"/>
                <w:szCs w:val="28"/>
              </w:rPr>
            </w:pPr>
            <w:proofErr w:type="spellStart"/>
            <w:r w:rsidRPr="00532D5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Сформированность</w:t>
            </w:r>
            <w:proofErr w:type="spellEnd"/>
            <w:r w:rsidRPr="00532D56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 xml:space="preserve"> учебной и читатель</w:t>
            </w:r>
            <w:r w:rsidRPr="00532D56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8"/>
                <w:szCs w:val="28"/>
              </w:rPr>
              <w:t>ской деятельности</w:t>
            </w:r>
            <w:r w:rsidRPr="00532D56">
              <w:rPr>
                <w:rFonts w:ascii="Times New Roman" w:eastAsia="Times New Roman" w:hAnsi="Times New Roman" w:cs="Times New Roman"/>
                <w:color w:val="000000"/>
                <w:w w:val="103"/>
                <w:sz w:val="28"/>
                <w:szCs w:val="28"/>
              </w:rPr>
              <w:t xml:space="preserve">. Комплексная итоговая работа </w:t>
            </w:r>
            <w:r w:rsidRPr="00532D56">
              <w:rPr>
                <w:rFonts w:ascii="Times New Roman" w:eastAsia="Times New Roman" w:hAnsi="Times New Roman" w:cs="Times New Roman"/>
                <w:i/>
                <w:iCs/>
                <w:color w:val="000000"/>
                <w:w w:val="103"/>
                <w:sz w:val="28"/>
                <w:szCs w:val="28"/>
              </w:rPr>
              <w:t>Итоговая проверка</w:t>
            </w:r>
          </w:p>
          <w:p w:rsidR="00AB54B7" w:rsidRPr="00532D56" w:rsidRDefault="00AB54B7" w:rsidP="006C0C70">
            <w:pPr>
              <w:shd w:val="clear" w:color="auto" w:fill="FFFFFF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4B7" w:rsidRPr="00532D56" w:rsidRDefault="00AB54B7" w:rsidP="006C0C70">
            <w:pPr>
              <w:shd w:val="clear" w:color="auto" w:fill="FFFFFF"/>
              <w:snapToGrid w:val="0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532D5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 конце года</w:t>
            </w:r>
          </w:p>
          <w:p w:rsidR="00AB54B7" w:rsidRPr="00532D56" w:rsidRDefault="00AB54B7" w:rsidP="006C0C70">
            <w:pPr>
              <w:shd w:val="clear" w:color="auto" w:fill="FFFFFF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1497B" w:rsidRDefault="00C1497B" w:rsidP="006C0C70">
      <w:pPr>
        <w:tabs>
          <w:tab w:val="left" w:pos="5236"/>
        </w:tabs>
        <w:rPr>
          <w:b/>
          <w:bCs/>
        </w:rPr>
      </w:pPr>
    </w:p>
    <w:p w:rsidR="000D5468" w:rsidRPr="00DD48C8" w:rsidRDefault="000D5468" w:rsidP="000D5468">
      <w:pPr>
        <w:pStyle w:val="a5"/>
        <w:ind w:left="1800"/>
        <w:jc w:val="center"/>
        <w:rPr>
          <w:b/>
          <w:i/>
          <w:sz w:val="32"/>
          <w:szCs w:val="32"/>
          <w:u w:val="single"/>
        </w:rPr>
      </w:pPr>
      <w:r w:rsidRPr="00DD48C8">
        <w:rPr>
          <w:b/>
          <w:i/>
          <w:sz w:val="32"/>
          <w:szCs w:val="32"/>
          <w:u w:val="single"/>
        </w:rPr>
        <w:lastRenderedPageBreak/>
        <w:t>Календарно-тематическое планирование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993"/>
        <w:gridCol w:w="2619"/>
        <w:gridCol w:w="1241"/>
        <w:gridCol w:w="2235"/>
        <w:gridCol w:w="2551"/>
        <w:gridCol w:w="3402"/>
        <w:gridCol w:w="1898"/>
      </w:tblGrid>
      <w:tr w:rsidR="000D5468" w:rsidTr="000D5468">
        <w:tc>
          <w:tcPr>
            <w:tcW w:w="675" w:type="dxa"/>
          </w:tcPr>
          <w:p w:rsidR="000D5468" w:rsidRPr="009D7476" w:rsidRDefault="000D5468" w:rsidP="000D5468">
            <w:pPr>
              <w:jc w:val="center"/>
            </w:pPr>
            <w:r w:rsidRPr="009D7476">
              <w:t xml:space="preserve">№ </w:t>
            </w:r>
            <w:proofErr w:type="spellStart"/>
            <w:proofErr w:type="gramStart"/>
            <w:r w:rsidRPr="009D7476">
              <w:t>уро</w:t>
            </w:r>
            <w:r>
              <w:t>-</w:t>
            </w:r>
            <w:r w:rsidRPr="009D7476">
              <w:t>ка</w:t>
            </w:r>
            <w:proofErr w:type="spellEnd"/>
            <w:proofErr w:type="gramEnd"/>
          </w:p>
        </w:tc>
        <w:tc>
          <w:tcPr>
            <w:tcW w:w="993" w:type="dxa"/>
          </w:tcPr>
          <w:p w:rsidR="000D5468" w:rsidRPr="009D7476" w:rsidRDefault="000D5468" w:rsidP="000D5468">
            <w:pPr>
              <w:jc w:val="center"/>
            </w:pPr>
            <w:r w:rsidRPr="009D7476">
              <w:t xml:space="preserve">Дата </w:t>
            </w:r>
            <w:proofErr w:type="spellStart"/>
            <w:proofErr w:type="gramStart"/>
            <w:r w:rsidRPr="009D7476">
              <w:t>прове</w:t>
            </w:r>
            <w:r>
              <w:t>-</w:t>
            </w:r>
            <w:r w:rsidRPr="009D7476">
              <w:t>дения</w:t>
            </w:r>
            <w:proofErr w:type="spellEnd"/>
            <w:proofErr w:type="gramEnd"/>
          </w:p>
        </w:tc>
        <w:tc>
          <w:tcPr>
            <w:tcW w:w="2619" w:type="dxa"/>
          </w:tcPr>
          <w:p w:rsidR="000D5468" w:rsidRPr="009D7476" w:rsidRDefault="000D5468" w:rsidP="000D5468">
            <w:pPr>
              <w:jc w:val="center"/>
            </w:pPr>
            <w:r w:rsidRPr="009D7476">
              <w:t>Тема урока</w:t>
            </w:r>
          </w:p>
        </w:tc>
        <w:tc>
          <w:tcPr>
            <w:tcW w:w="1241" w:type="dxa"/>
          </w:tcPr>
          <w:p w:rsidR="000D5468" w:rsidRPr="009D7476" w:rsidRDefault="000D5468" w:rsidP="000D5468">
            <w:pPr>
              <w:jc w:val="center"/>
            </w:pPr>
            <w:r w:rsidRPr="009D7476">
              <w:t>Тип урока</w:t>
            </w:r>
          </w:p>
        </w:tc>
        <w:tc>
          <w:tcPr>
            <w:tcW w:w="2235" w:type="dxa"/>
          </w:tcPr>
          <w:p w:rsidR="000D5468" w:rsidRPr="009D7476" w:rsidRDefault="004D3EA5" w:rsidP="000D5468">
            <w:pPr>
              <w:jc w:val="center"/>
            </w:pPr>
            <w:r>
              <w:t>Виды деятельности учащихся</w:t>
            </w:r>
          </w:p>
        </w:tc>
        <w:tc>
          <w:tcPr>
            <w:tcW w:w="2551" w:type="dxa"/>
          </w:tcPr>
          <w:p w:rsidR="000D5468" w:rsidRPr="009D7476" w:rsidRDefault="000D5468" w:rsidP="000D5468">
            <w:pPr>
              <w:jc w:val="center"/>
            </w:pPr>
            <w:r w:rsidRPr="009D7476">
              <w:t>Планируемые предметные результаты освоения материала</w:t>
            </w:r>
          </w:p>
        </w:tc>
        <w:tc>
          <w:tcPr>
            <w:tcW w:w="3402" w:type="dxa"/>
          </w:tcPr>
          <w:p w:rsidR="000D5468" w:rsidRPr="009D7476" w:rsidRDefault="000D5468" w:rsidP="000D5468">
            <w:pPr>
              <w:jc w:val="center"/>
            </w:pPr>
            <w:r w:rsidRPr="009D7476">
              <w:t>Универсальные учебные действия</w:t>
            </w:r>
          </w:p>
        </w:tc>
        <w:tc>
          <w:tcPr>
            <w:tcW w:w="1898" w:type="dxa"/>
          </w:tcPr>
          <w:p w:rsidR="000D5468" w:rsidRPr="009D7476" w:rsidRDefault="000D5468" w:rsidP="000D5468">
            <w:pPr>
              <w:jc w:val="center"/>
            </w:pPr>
            <w:r w:rsidRPr="009D7476">
              <w:t>Личностные результаты обучения</w:t>
            </w:r>
          </w:p>
        </w:tc>
      </w:tr>
      <w:tr w:rsidR="000D5468" w:rsidTr="000D5468">
        <w:tc>
          <w:tcPr>
            <w:tcW w:w="15614" w:type="dxa"/>
            <w:gridSpan w:val="8"/>
          </w:tcPr>
          <w:p w:rsidR="000D5468" w:rsidRPr="005C5BF1" w:rsidRDefault="000D5468" w:rsidP="000D5468">
            <w:pPr>
              <w:jc w:val="center"/>
              <w:rPr>
                <w:i/>
                <w:sz w:val="26"/>
                <w:szCs w:val="26"/>
              </w:rPr>
            </w:pPr>
            <w:r w:rsidRPr="005C5BF1">
              <w:rPr>
                <w:i/>
                <w:sz w:val="26"/>
                <w:szCs w:val="26"/>
              </w:rPr>
              <w:t>1 четверть</w:t>
            </w:r>
            <w:r>
              <w:rPr>
                <w:i/>
                <w:sz w:val="26"/>
                <w:szCs w:val="26"/>
              </w:rPr>
              <w:t xml:space="preserve"> (36 часов)</w:t>
            </w:r>
          </w:p>
        </w:tc>
      </w:tr>
      <w:tr w:rsidR="000D5468" w:rsidTr="000D5468">
        <w:tc>
          <w:tcPr>
            <w:tcW w:w="15614" w:type="dxa"/>
            <w:gridSpan w:val="8"/>
          </w:tcPr>
          <w:p w:rsidR="000D5468" w:rsidRPr="005C5BF1" w:rsidRDefault="000D5468" w:rsidP="000D5468">
            <w:pPr>
              <w:jc w:val="center"/>
              <w:rPr>
                <w:i/>
                <w:sz w:val="24"/>
                <w:szCs w:val="24"/>
              </w:rPr>
            </w:pPr>
            <w:r w:rsidRPr="005C5BF1">
              <w:rPr>
                <w:i/>
                <w:sz w:val="24"/>
                <w:szCs w:val="24"/>
              </w:rPr>
              <w:t>Устное народное творчество</w:t>
            </w:r>
            <w:r>
              <w:rPr>
                <w:i/>
                <w:sz w:val="24"/>
                <w:szCs w:val="24"/>
              </w:rPr>
              <w:t>(16 ч)</w:t>
            </w:r>
          </w:p>
        </w:tc>
      </w:tr>
      <w:tr w:rsidR="000D5468" w:rsidTr="000D5468">
        <w:tc>
          <w:tcPr>
            <w:tcW w:w="675" w:type="dxa"/>
          </w:tcPr>
          <w:p w:rsidR="000D5468" w:rsidRPr="00E82607" w:rsidRDefault="000D5468" w:rsidP="000D5468">
            <w:r w:rsidRPr="00E82607">
              <w:t>1</w:t>
            </w:r>
          </w:p>
        </w:tc>
        <w:tc>
          <w:tcPr>
            <w:tcW w:w="993" w:type="dxa"/>
          </w:tcPr>
          <w:p w:rsidR="000D5468" w:rsidRPr="00E82607" w:rsidRDefault="000D5468" w:rsidP="000D5468"/>
        </w:tc>
        <w:tc>
          <w:tcPr>
            <w:tcW w:w="2619" w:type="dxa"/>
          </w:tcPr>
          <w:p w:rsidR="000D5468" w:rsidRPr="00E82607" w:rsidRDefault="000D5468" w:rsidP="000D5468">
            <w:r w:rsidRPr="00E82607">
              <w:t>Загадки. Какие бывают загадки. Загадка-сказка. В.Даль «Старик-годовик»</w:t>
            </w:r>
          </w:p>
        </w:tc>
        <w:tc>
          <w:tcPr>
            <w:tcW w:w="1241" w:type="dxa"/>
          </w:tcPr>
          <w:p w:rsidR="000D5468" w:rsidRPr="00E82607" w:rsidRDefault="000D5468" w:rsidP="000D5468">
            <w:proofErr w:type="spellStart"/>
            <w:proofErr w:type="gramStart"/>
            <w:r w:rsidRPr="00E82607">
              <w:t>Комбини-рованный</w:t>
            </w:r>
            <w:proofErr w:type="spellEnd"/>
            <w:proofErr w:type="gramEnd"/>
            <w:r w:rsidRPr="00E82607">
              <w:t xml:space="preserve"> </w:t>
            </w:r>
            <w:r>
              <w:t xml:space="preserve"> урок</w:t>
            </w:r>
          </w:p>
        </w:tc>
        <w:tc>
          <w:tcPr>
            <w:tcW w:w="2235" w:type="dxa"/>
          </w:tcPr>
          <w:p w:rsidR="000D5468" w:rsidRPr="00E82607" w:rsidRDefault="000D5468" w:rsidP="000D5468">
            <w:r w:rsidRPr="00E82607">
              <w:t>Называть жан</w:t>
            </w:r>
            <w:r>
              <w:t>ры фольклора. Работать с поняти</w:t>
            </w:r>
            <w:r w:rsidRPr="00E82607">
              <w:t>ем «загадка». Называть форму, виды загадок. Выразительно читать загадки.</w:t>
            </w:r>
          </w:p>
        </w:tc>
        <w:tc>
          <w:tcPr>
            <w:tcW w:w="2551" w:type="dxa"/>
          </w:tcPr>
          <w:p w:rsidR="000D5468" w:rsidRPr="00E82607" w:rsidRDefault="000D5468" w:rsidP="000D5468">
            <w:r>
              <w:t xml:space="preserve">Называть </w:t>
            </w:r>
            <w:r w:rsidRPr="00E82607">
              <w:t xml:space="preserve">  тему, форму, виды загадок. Выразительно чита</w:t>
            </w:r>
            <w:r>
              <w:t xml:space="preserve">ть </w:t>
            </w:r>
            <w:r w:rsidRPr="00E82607">
              <w:t>загадки. Рассказыва</w:t>
            </w:r>
            <w:r>
              <w:t xml:space="preserve">ть </w:t>
            </w:r>
            <w:r w:rsidRPr="00E82607">
              <w:t>самостоятельно прочитанные сказки,  загадки.</w:t>
            </w:r>
          </w:p>
        </w:tc>
        <w:tc>
          <w:tcPr>
            <w:tcW w:w="3402" w:type="dxa"/>
          </w:tcPr>
          <w:p w:rsidR="000D5468" w:rsidRPr="00E82607" w:rsidRDefault="000D5468" w:rsidP="000D5468">
            <w:r w:rsidRPr="00E82607">
              <w:t>Анализир</w:t>
            </w:r>
            <w:r>
              <w:t xml:space="preserve">овать </w:t>
            </w:r>
            <w:r w:rsidRPr="00E82607">
              <w:t>объекты с выделением существенных и несущественных признаков. Извлека</w:t>
            </w:r>
            <w:r>
              <w:t xml:space="preserve">ть </w:t>
            </w:r>
            <w:r w:rsidRPr="00E82607">
              <w:t>необходимую информацию из прослушанных текстов, преобразовыва</w:t>
            </w:r>
            <w:r>
              <w:t xml:space="preserve">ть </w:t>
            </w:r>
            <w:r w:rsidRPr="00E82607">
              <w:t xml:space="preserve"> объекты из чувственной формы в модель. Осуществля</w:t>
            </w:r>
            <w:r>
              <w:t xml:space="preserve">ть </w:t>
            </w:r>
            <w:r w:rsidRPr="00E82607">
              <w:t>учебное сотрудничество с учителем и сверстниками.</w:t>
            </w:r>
          </w:p>
        </w:tc>
        <w:tc>
          <w:tcPr>
            <w:tcW w:w="1898" w:type="dxa"/>
          </w:tcPr>
          <w:p w:rsidR="000D5468" w:rsidRPr="00E82607" w:rsidRDefault="000D5468" w:rsidP="000D5468">
            <w:r w:rsidRPr="00E82607">
              <w:t xml:space="preserve">Развитие этических чувств, </w:t>
            </w:r>
            <w:proofErr w:type="spellStart"/>
            <w:proofErr w:type="gramStart"/>
            <w:r w:rsidRPr="00E82607">
              <w:t>доброжелатель</w:t>
            </w:r>
            <w:r>
              <w:t>-</w:t>
            </w:r>
            <w:r w:rsidRPr="00E82607">
              <w:t>ности</w:t>
            </w:r>
            <w:proofErr w:type="spellEnd"/>
            <w:proofErr w:type="gramEnd"/>
            <w:r w:rsidRPr="00E82607">
              <w:t xml:space="preserve"> и эмоционально-нравственной отзывчивости, понимания и сопереживания чувствам других людей.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 w:rsidRPr="009D7476">
              <w:t>2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 xml:space="preserve">Пословицы. Какие бывают пословицы. </w:t>
            </w:r>
            <w:r w:rsidRPr="00DC1F39">
              <w:rPr>
                <w:i/>
              </w:rPr>
              <w:t>Дополнительное чтение</w:t>
            </w:r>
            <w:r>
              <w:t>. Загадки, пословицы.</w:t>
            </w:r>
          </w:p>
        </w:tc>
        <w:tc>
          <w:tcPr>
            <w:tcW w:w="1241" w:type="dxa"/>
          </w:tcPr>
          <w:p w:rsidR="000D5468" w:rsidRPr="009D7476" w:rsidRDefault="000D5468" w:rsidP="000D5468">
            <w:proofErr w:type="spellStart"/>
            <w:proofErr w:type="gramStart"/>
            <w:r w:rsidRPr="00E82607">
              <w:t>Комбини-рованный</w:t>
            </w:r>
            <w:proofErr w:type="spellEnd"/>
            <w:proofErr w:type="gramEnd"/>
            <w:r w:rsidRPr="00E82607">
              <w:t xml:space="preserve"> </w:t>
            </w:r>
            <w:r>
              <w:t xml:space="preserve"> урок</w:t>
            </w:r>
          </w:p>
        </w:tc>
        <w:tc>
          <w:tcPr>
            <w:tcW w:w="2235" w:type="dxa"/>
          </w:tcPr>
          <w:p w:rsidR="000D5468" w:rsidRPr="009D7476" w:rsidRDefault="000D5468" w:rsidP="000D5468">
            <w:r w:rsidRPr="00E82607">
              <w:t>Называть жанры фольклора.</w:t>
            </w:r>
            <w:r>
              <w:t xml:space="preserve"> Работать  с понятием «пословица». Рассказывать об особенностях построения пословиц. Называть тему пословицы. Выразительно читать пословицы.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Рассказывать наизусть несколько пословиц на разные темы. Объяснять значение пословицы. Выразительно читать пословицы.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Сравнивать пословицы. Ставить и формулировать проблему, самостоятельно создавать алгоритм деятельности при решении проблем творческого и поискового характера. Осознанно и произвольно  строить высказывание в устной речи, соблюдая нормы построения текста. Осознавать  способы и приёмы действий при решении учебных задач.</w:t>
            </w:r>
          </w:p>
        </w:tc>
        <w:tc>
          <w:tcPr>
            <w:tcW w:w="1898" w:type="dxa"/>
          </w:tcPr>
          <w:p w:rsidR="000D5468" w:rsidRDefault="000D5468" w:rsidP="000D5468">
            <w:proofErr w:type="spellStart"/>
            <w:proofErr w:type="gramStart"/>
            <w:r>
              <w:t>Любознатель-ность</w:t>
            </w:r>
            <w:proofErr w:type="spellEnd"/>
            <w:proofErr w:type="gramEnd"/>
            <w:r>
              <w:t xml:space="preserve">, </w:t>
            </w:r>
          </w:p>
          <w:p w:rsidR="000D5468" w:rsidRPr="009D7476" w:rsidRDefault="000D5468" w:rsidP="000D5468">
            <w:r>
              <w:t xml:space="preserve">активность и </w:t>
            </w:r>
            <w:proofErr w:type="spellStart"/>
            <w:proofErr w:type="gramStart"/>
            <w:r>
              <w:t>заинтересован-ность</w:t>
            </w:r>
            <w:proofErr w:type="spellEnd"/>
            <w:proofErr w:type="gramEnd"/>
            <w:r>
              <w:t xml:space="preserve"> в познании мира.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 w:rsidRPr="009D7476">
              <w:t>3</w:t>
            </w:r>
            <w:r>
              <w:t xml:space="preserve"> - 4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 xml:space="preserve">Русские народные сказки. «Самое дорогое», «Про </w:t>
            </w:r>
            <w:proofErr w:type="gramStart"/>
            <w:r>
              <w:t>Ленивую</w:t>
            </w:r>
            <w:proofErr w:type="gramEnd"/>
            <w:r>
              <w:t xml:space="preserve"> и </w:t>
            </w:r>
            <w:proofErr w:type="spellStart"/>
            <w:r>
              <w:t>Радивую</w:t>
            </w:r>
            <w:proofErr w:type="spellEnd"/>
            <w:r>
              <w:t>»</w:t>
            </w:r>
          </w:p>
        </w:tc>
        <w:tc>
          <w:tcPr>
            <w:tcW w:w="1241" w:type="dxa"/>
          </w:tcPr>
          <w:p w:rsidR="000D5468" w:rsidRPr="009D7476" w:rsidRDefault="000D5468" w:rsidP="000D5468">
            <w:proofErr w:type="spellStart"/>
            <w:proofErr w:type="gramStart"/>
            <w:r w:rsidRPr="00E82607">
              <w:t>Комбини-рованный</w:t>
            </w:r>
            <w:proofErr w:type="spellEnd"/>
            <w:proofErr w:type="gramEnd"/>
            <w:r w:rsidRPr="00E82607">
              <w:t xml:space="preserve"> </w:t>
            </w:r>
            <w:r>
              <w:t xml:space="preserve"> урок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 xml:space="preserve">Работать с понятием «присказка». Называть виды присказок. </w:t>
            </w:r>
            <w:r>
              <w:lastRenderedPageBreak/>
              <w:t>Рассказывать знакомые сказки с разными присказками. Определять смысл (главную мысль) сказки. Рассказывать сказку от лица одного из героев.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lastRenderedPageBreak/>
              <w:t xml:space="preserve">Сравнивать формы присказки (зачина). Сравнивать героев сказок «Самое дорогое» </w:t>
            </w:r>
            <w:r>
              <w:lastRenderedPageBreak/>
              <w:t>и «Сказка о рыбаке и рыбке» А.С.Пушкина. Выразительно читать диалоги.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lastRenderedPageBreak/>
              <w:t xml:space="preserve">Сравнивать изучаемые объекты (сказки). Обобщать результаты сравнения в таблице и схеме. Уметь с достаточной полнотой и </w:t>
            </w:r>
            <w:r>
              <w:lastRenderedPageBreak/>
              <w:t>точностью выражать свои мысли в соответствии  с задачами и условиями коммуникации.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lastRenderedPageBreak/>
              <w:t>Способность к организации собственной деятельности.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 w:rsidRPr="009D7476">
              <w:lastRenderedPageBreak/>
              <w:t>5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B1396C" w:rsidRDefault="000D5468" w:rsidP="000D5468">
            <w:r>
              <w:t xml:space="preserve">Слушание и работа с детскими книгами. Сказки о животных. </w:t>
            </w:r>
            <w:r w:rsidRPr="00B1396C">
              <w:rPr>
                <w:i/>
              </w:rPr>
              <w:t>Дополнительное чтение.</w:t>
            </w:r>
            <w:r>
              <w:rPr>
                <w:i/>
              </w:rPr>
              <w:t xml:space="preserve"> </w:t>
            </w:r>
            <w:r>
              <w:t xml:space="preserve">Русские народные сказки «Лиса и </w:t>
            </w:r>
            <w:proofErr w:type="gramStart"/>
            <w:r>
              <w:t>Котофей</w:t>
            </w:r>
            <w:proofErr w:type="gramEnd"/>
            <w:r>
              <w:t xml:space="preserve"> </w:t>
            </w:r>
            <w:proofErr w:type="spellStart"/>
            <w:r>
              <w:t>Иваныч</w:t>
            </w:r>
            <w:proofErr w:type="spellEnd"/>
            <w:r>
              <w:t xml:space="preserve">», «Дрозд </w:t>
            </w:r>
            <w:proofErr w:type="spellStart"/>
            <w:r>
              <w:t>Еремеевич</w:t>
            </w:r>
            <w:proofErr w:type="spellEnd"/>
            <w:r>
              <w:t>»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t>Урок слушания.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 xml:space="preserve">Работать со </w:t>
            </w:r>
            <w:proofErr w:type="gramStart"/>
            <w:r>
              <w:t>схемой</w:t>
            </w:r>
            <w:proofErr w:type="gramEnd"/>
            <w:r>
              <w:t xml:space="preserve"> «Какие бывают сказки». Устно приводить примеры. Работать с текстом сказки (правильно называть, определять тему и жанр). Рассказывать сказки с присказками. Выразительно читать диалоги. Выявлять особенности языка сказки, тона и темпа чтения.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Обобщать знания о сказках. Озвучивать заполненную схему со стрелками. Владеть первоначальными навыками аналитического чтения. Рассказывать сказку по плану. Читать выразительно по ролям.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 xml:space="preserve">Анализировать текст и составлять модельный или словесный план (блок-схему). Рассказывать </w:t>
            </w:r>
            <w:proofErr w:type="gramStart"/>
            <w:r>
              <w:t>прочитанное</w:t>
            </w:r>
            <w:proofErr w:type="gramEnd"/>
            <w:r>
              <w:t xml:space="preserve"> по плану. Называть особенности построения книги (предисловие, послесловие).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 xml:space="preserve">Развитие навыков сотрудничества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 w:rsidRPr="009D7476">
              <w:t>6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>Сказки с загадками. «Дочь – семилетка». Русская народная сказка.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t>Урок – игра.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 xml:space="preserve"> Самостоятельно составлять план (блок – схему). Читать сказку по частям. Выразительно читать диалоги. Определять главную мысль сказки.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Пересказывать сказку по плану. Называть особенности сказок с загадками, развития сюжета. Сравнивать героев положительных и отрицательных. Сравнивать сказки с загадками.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 xml:space="preserve">Использовать </w:t>
            </w:r>
            <w:proofErr w:type="spellStart"/>
            <w:proofErr w:type="gramStart"/>
            <w:r>
              <w:t>знаково</w:t>
            </w:r>
            <w:proofErr w:type="spellEnd"/>
            <w:r>
              <w:t xml:space="preserve"> – символические</w:t>
            </w:r>
            <w:proofErr w:type="gramEnd"/>
            <w:r>
              <w:t xml:space="preserve"> средства представления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Формирование уважительного отношения к иному мнению.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 w:rsidRPr="009D7476">
              <w:lastRenderedPageBreak/>
              <w:t>7</w:t>
            </w:r>
            <w:r>
              <w:t xml:space="preserve"> - 8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 xml:space="preserve">Волшебные сказки. «Царевич  Нехитёр </w:t>
            </w:r>
            <w:proofErr w:type="spellStart"/>
            <w:r>
              <w:t>Немудёр</w:t>
            </w:r>
            <w:proofErr w:type="spellEnd"/>
            <w:r>
              <w:t>». Русская народная сказка. О присказках.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t>Урок- проект.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 xml:space="preserve">Заполнять схему «Народные сказки» и устно приводить примеры сказок. Делить сказку на части, составлять словесный план. Упражняться в выразительном чтении по частям, в выборочном чтении (желания девиц, проделки </w:t>
            </w:r>
            <w:proofErr w:type="spellStart"/>
            <w:r>
              <w:t>Ягищи</w:t>
            </w:r>
            <w:proofErr w:type="spellEnd"/>
            <w:r>
              <w:t xml:space="preserve">, диалог в бочке сына и царицы, описание чудес, превращение </w:t>
            </w:r>
            <w:proofErr w:type="spellStart"/>
            <w:r>
              <w:t>Нехитёра</w:t>
            </w:r>
            <w:proofErr w:type="spellEnd"/>
            <w:r>
              <w:t xml:space="preserve"> </w:t>
            </w:r>
            <w:proofErr w:type="spellStart"/>
            <w:r>
              <w:t>Немудёра</w:t>
            </w:r>
            <w:proofErr w:type="spellEnd"/>
            <w:r>
              <w:t>)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Раскрывать смысл понятия «волшебные сказки». Называть их особенности: чудеса, превращения, повторы, борьба добра и зла. Выразительно читать эпизоды о чудесах. Рассказывать сказки. Сравнивать бытовые и волшебные сказки. Рассказывать наизусть присказки.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Обобщать результаты работы в таблице «Чудеса в сказке». Подбирать книги по теме «Волшебные сказки». Выразительно читать понравившиеся части. Активно использовать речевые средства и средства 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Принятие 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 w:rsidRPr="009D7476">
              <w:t>9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1D07EC" w:rsidRDefault="000D5468" w:rsidP="000D5468">
            <w:r>
              <w:t xml:space="preserve">Слушание и работа с детскими книгами. </w:t>
            </w:r>
            <w:r w:rsidRPr="001D07EC">
              <w:rPr>
                <w:i/>
              </w:rPr>
              <w:t>Дополнительное чтение.</w:t>
            </w:r>
            <w:r>
              <w:t xml:space="preserve"> Русские народные сказки. «Елена премудрая», «Умная внучка» (в пересказе А.Платонова) ненецкая сказка «Хозяин ветров», чукотская сказка «Девушка и месяц».</w:t>
            </w:r>
          </w:p>
        </w:tc>
        <w:tc>
          <w:tcPr>
            <w:tcW w:w="1241" w:type="dxa"/>
          </w:tcPr>
          <w:p w:rsidR="000D5468" w:rsidRPr="009D7476" w:rsidRDefault="000D5468" w:rsidP="000D5468">
            <w:proofErr w:type="spellStart"/>
            <w:proofErr w:type="gramStart"/>
            <w:r w:rsidRPr="00E82607">
              <w:t>Комбини-рованный</w:t>
            </w:r>
            <w:proofErr w:type="spellEnd"/>
            <w:proofErr w:type="gramEnd"/>
            <w:r w:rsidRPr="00E82607">
              <w:t xml:space="preserve"> </w:t>
            </w:r>
            <w:r>
              <w:t xml:space="preserve"> урок.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Рассматривать и анализировать книги (правильно называть, опираясь на данные титульного листа, фамилию автора, художника, жанр, год издания, кратко передавать суть прочитанной сказки).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Сравнивать книги с бытовыми, волшебными сказками и сказками о животных.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Овладевать навыками смыслового чтения текстов различных стилей и жанров в соответствии с целями и задачами. 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задачами и технологиями учебного предмета.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Развитие эстетических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 w:rsidRPr="009D7476">
              <w:lastRenderedPageBreak/>
              <w:t>10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 xml:space="preserve">Скороговорки. </w:t>
            </w:r>
            <w:proofErr w:type="spellStart"/>
            <w:r>
              <w:t>Потешки</w:t>
            </w:r>
            <w:proofErr w:type="spellEnd"/>
            <w:r>
              <w:t>. Повторение: малые жанры фольклора.</w:t>
            </w:r>
          </w:p>
        </w:tc>
        <w:tc>
          <w:tcPr>
            <w:tcW w:w="1241" w:type="dxa"/>
          </w:tcPr>
          <w:p w:rsidR="000D5468" w:rsidRPr="009D7476" w:rsidRDefault="000D5468" w:rsidP="000D5468">
            <w:proofErr w:type="spellStart"/>
            <w:proofErr w:type="gramStart"/>
            <w:r w:rsidRPr="00E82607">
              <w:t>Комбини-рованный</w:t>
            </w:r>
            <w:proofErr w:type="spellEnd"/>
            <w:proofErr w:type="gramEnd"/>
            <w:r w:rsidRPr="00E82607">
              <w:t xml:space="preserve"> </w:t>
            </w:r>
            <w:r>
              <w:t xml:space="preserve"> урок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Рассказывать сказки по выбору. Участвовать в коллективном заполнении схемы «Фольклор» (с приведением примеров). Упражняться в чтении скороговорок. Придумывать скороговорки.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Самостоятельно заполнять таблицу «Народные сказки». Знать наизусть три-пять скороговорок. Быстро и правильно проговаривать одну скороговорку не менее 5 раз. Записывать и выделять повторяющиеся в скороговорке буквы, части слова или слова. Рисовать иллюстрацию.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Придумывать скороговорку. Находить в библиотеке книги с малыми фольклорными формами. Оформлять скороговорку на листе бумаги</w:t>
            </w:r>
            <w:proofErr w:type="gramStart"/>
            <w:r>
              <w:t xml:space="preserve"> .</w:t>
            </w:r>
            <w:proofErr w:type="gramEnd"/>
            <w:r>
              <w:t xml:space="preserve"> оформлять книгу-самоделку.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 xml:space="preserve">Способность к </w:t>
            </w:r>
            <w:proofErr w:type="spellStart"/>
            <w:r>
              <w:t>самоорганизо-ванности</w:t>
            </w:r>
            <w:proofErr w:type="spellEnd"/>
            <w:r>
              <w:t>, способность преодолевать трудности.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 w:rsidRPr="009D7476">
              <w:t>11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>Обобщение по разделу</w:t>
            </w:r>
            <w:proofErr w:type="gramStart"/>
            <w:r>
              <w:t>.</w:t>
            </w:r>
            <w:proofErr w:type="gramEnd"/>
            <w:r>
              <w:t xml:space="preserve"> «</w:t>
            </w:r>
            <w:proofErr w:type="gramStart"/>
            <w:r>
              <w:t>п</w:t>
            </w:r>
            <w:proofErr w:type="gramEnd"/>
            <w:r>
              <w:t>роверь себя».</w:t>
            </w:r>
          </w:p>
        </w:tc>
        <w:tc>
          <w:tcPr>
            <w:tcW w:w="1241" w:type="dxa"/>
          </w:tcPr>
          <w:p w:rsidR="000D5468" w:rsidRPr="009D7476" w:rsidRDefault="000D5468" w:rsidP="000D5468">
            <w:proofErr w:type="spellStart"/>
            <w:proofErr w:type="gramStart"/>
            <w:r w:rsidRPr="00E82607">
              <w:t>Комбини-рованный</w:t>
            </w:r>
            <w:proofErr w:type="spellEnd"/>
            <w:proofErr w:type="gramEnd"/>
            <w:r w:rsidRPr="00E82607">
              <w:t xml:space="preserve"> </w:t>
            </w:r>
            <w:r>
              <w:t xml:space="preserve"> урок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Участвовать в конкурсе «Знатоки загадок, пословиц и скороговорок». Выполнять задания в тетради «Проверь себя»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Участие в конкурсе «Знатоки загадок, пословиц и скороговорок». Самостоятельное выполнение задания в тетради «Проверь себя» задания в тетради «Проверь себя»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Планирование, контроль и оценка учебных действий  в соответствии с поставленной задачей и условиями её реализации. Активное использование речевых средств и средств информации и коммуникационных технологий для решения коммуникативных задач.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Развитие умения не создавать конфликты и находить выходы из спорных ситуаций. Готовность использовать получаемую подготовку в учебной деятельности при решении практических задач, возникающих в повседневной жизни.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 w:rsidRPr="009D7476">
              <w:t>12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>Былины.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t xml:space="preserve">Урок </w:t>
            </w:r>
            <w:proofErr w:type="spellStart"/>
            <w:proofErr w:type="gramStart"/>
            <w:r>
              <w:t>вхожде-</w:t>
            </w:r>
            <w:r>
              <w:lastRenderedPageBreak/>
              <w:t>ния</w:t>
            </w:r>
            <w:proofErr w:type="spellEnd"/>
            <w:proofErr w:type="gramEnd"/>
            <w:r>
              <w:t xml:space="preserve"> в новую тему.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lastRenderedPageBreak/>
              <w:t xml:space="preserve">Знакомство с понятием былина </w:t>
            </w:r>
            <w:r>
              <w:lastRenderedPageBreak/>
              <w:t xml:space="preserve">как </w:t>
            </w:r>
            <w:proofErr w:type="gramStart"/>
            <w:r>
              <w:t>жанре</w:t>
            </w:r>
            <w:proofErr w:type="gramEnd"/>
            <w:r>
              <w:t xml:space="preserve"> фольклора и её особенностями (напевность, повторы, устойчивые эпитеты)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lastRenderedPageBreak/>
              <w:t xml:space="preserve">Называть правильно былины и выделять в </w:t>
            </w:r>
            <w:r>
              <w:lastRenderedPageBreak/>
              <w:t>них особенности. Сравнивать героев – положительных и отрицательных. Пересказывать по плану былины или отдельные эпизоды. Читать выразительно тексты былин или эпизоды из них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о</w:t>
            </w:r>
            <w:proofErr w:type="gramEnd"/>
            <w:r>
              <w:t>писание героев, их подвигов, чудес).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lastRenderedPageBreak/>
              <w:t xml:space="preserve">Комментирование ответов на вопросы. Определение общей </w:t>
            </w:r>
            <w:r>
              <w:lastRenderedPageBreak/>
              <w:t>цели и путей её достижения. Осуществление взаимного контроля в совместной деятельности. Умение договариваться о распределении функций и ролей в совместной деятельности. Излагать своё мнение и аргументировать свою точку зрения и оценку событий.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lastRenderedPageBreak/>
              <w:t xml:space="preserve">Развитие эстетических </w:t>
            </w:r>
            <w:r>
              <w:lastRenderedPageBreak/>
              <w:t>чувств: доброжелательности и эмоционально- нравственной отзывчивости, понимания и сопереживания чувствам других людей. Умение устанавливать, с какими учебными задачами ученик может самостоятельно успешно справиться.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 w:rsidRPr="009D7476">
              <w:lastRenderedPageBreak/>
              <w:t>13</w:t>
            </w:r>
            <w:r>
              <w:t>-14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 xml:space="preserve">«Добрыня и Змея», «Илья Муромец и Соловей- разбойник», «Алёша Попович и </w:t>
            </w:r>
            <w:proofErr w:type="spellStart"/>
            <w:r>
              <w:t>Тугарин</w:t>
            </w:r>
            <w:proofErr w:type="spellEnd"/>
            <w:r>
              <w:t xml:space="preserve"> </w:t>
            </w:r>
            <w:proofErr w:type="spellStart"/>
            <w:r>
              <w:t>Змеёвич</w:t>
            </w:r>
            <w:proofErr w:type="spellEnd"/>
            <w:r>
              <w:t>», «</w:t>
            </w:r>
            <w:proofErr w:type="spellStart"/>
            <w:r>
              <w:t>Вольга</w:t>
            </w:r>
            <w:proofErr w:type="spellEnd"/>
            <w:r>
              <w:t xml:space="preserve"> и Микула»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t>Урок изучения нового материала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Пересказывать былину по плану. Выразительно читать отрывок из былины. Сравнивать былины «Добрыня и Змея», «Илья Муромец и Соловей разбойник». Работать со схемой «Герои былины». Рассказывать о героях былин.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 xml:space="preserve">Самостоятельно рассказывать о прочитанной книге с былинами. Правильно называть издание, опираясь на титульный лист. Выделять основную тему и разделы с помощью оглавления или </w:t>
            </w:r>
            <w:proofErr w:type="spellStart"/>
            <w:proofErr w:type="gramStart"/>
            <w:r>
              <w:t>или</w:t>
            </w:r>
            <w:proofErr w:type="spellEnd"/>
            <w:proofErr w:type="gramEnd"/>
            <w:r>
              <w:t xml:space="preserve"> содержания, указывать фамилию художника-иллюстратора.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 xml:space="preserve">Деление былины на смысловые части, </w:t>
            </w:r>
            <w:proofErr w:type="spellStart"/>
            <w:r>
              <w:t>перечитывание</w:t>
            </w:r>
            <w:proofErr w:type="spellEnd"/>
            <w:r>
              <w:t>, пересказ каждой части. Соотнесение  иллюстрации с текстом былины. Характеристика героев былины, сравнение их.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Наличие мотивации в работе на результат. Способность преодолевать трудности, доводить начатую работу до её завершения.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 w:rsidRPr="009D7476">
              <w:t>15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C31719" w:rsidRDefault="000D5468" w:rsidP="000D5468">
            <w:r>
              <w:t xml:space="preserve">Слушание и работа  с детскими книгами. Былины. </w:t>
            </w:r>
            <w:r w:rsidRPr="00C31719">
              <w:rPr>
                <w:i/>
              </w:rPr>
              <w:lastRenderedPageBreak/>
              <w:t>Дополнительное чтение.</w:t>
            </w:r>
            <w:r>
              <w:t xml:space="preserve"> «Про Добрыню Никитича и Змея Горыныча», «Первый бой Ильи </w:t>
            </w:r>
            <w:proofErr w:type="spellStart"/>
            <w:proofErr w:type="gramStart"/>
            <w:r>
              <w:t>Ильи</w:t>
            </w:r>
            <w:proofErr w:type="spellEnd"/>
            <w:proofErr w:type="gramEnd"/>
            <w:r>
              <w:t xml:space="preserve"> Муромца», «Алёша Попович».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lastRenderedPageBreak/>
              <w:t>Библиотечный урок.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 xml:space="preserve">Пересказывать былину по готовому плану. </w:t>
            </w:r>
            <w:r>
              <w:lastRenderedPageBreak/>
              <w:t>Самостоятельно работать со схемой «Былинные герои»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lastRenderedPageBreak/>
              <w:t xml:space="preserve">Сравнивать былины о подвигах одних и тех же героев, характеризовать </w:t>
            </w:r>
            <w:r>
              <w:lastRenderedPageBreak/>
              <w:t>особенности речи сказителей (</w:t>
            </w:r>
            <w:proofErr w:type="spellStart"/>
            <w:r>
              <w:t>былинников</w:t>
            </w:r>
            <w:proofErr w:type="spellEnd"/>
            <w:r>
              <w:t>). Объяснять значение слов. Пересказывать былину из круга дополнительного чтения.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lastRenderedPageBreak/>
              <w:t xml:space="preserve">Рассматривать книги об одном и том же былинном герое. Представлять книгу по плану </w:t>
            </w:r>
            <w:r>
              <w:lastRenderedPageBreak/>
              <w:t>(название книги, книга-произведение или книга-сборник, фамилия художника, имена героев, точка зрения автора или выражение своей точки зрения).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lastRenderedPageBreak/>
              <w:t>Развитие этических чувств: доброжелательн</w:t>
            </w:r>
            <w:r>
              <w:lastRenderedPageBreak/>
              <w:t xml:space="preserve">ости и эмоционально- нравственной отзывчивости, понимания и сопереживания чувствам других людей. Способность к </w:t>
            </w:r>
            <w:proofErr w:type="spellStart"/>
            <w:r>
              <w:t>самоорганизованности</w:t>
            </w:r>
            <w:proofErr w:type="spellEnd"/>
            <w:r>
              <w:t>. Способность преодолевать трудности.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 w:rsidRPr="009D7476">
              <w:lastRenderedPageBreak/>
              <w:t>16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>Урок- обобщение по теме «Былины». (Проверь себя).</w:t>
            </w:r>
          </w:p>
        </w:tc>
        <w:tc>
          <w:tcPr>
            <w:tcW w:w="1241" w:type="dxa"/>
          </w:tcPr>
          <w:p w:rsidR="000D5468" w:rsidRPr="009D7476" w:rsidRDefault="000D5468" w:rsidP="000D5468">
            <w:proofErr w:type="spellStart"/>
            <w:r>
              <w:t>Контроль-но-обоб-щающий</w:t>
            </w:r>
            <w:proofErr w:type="spellEnd"/>
            <w:r>
              <w:t xml:space="preserve"> урок.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Комментировать и доказывать ответ словами из текста былин. Упражняться в развитии монологической речи (три-пять предложений)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Строить ответ-монолог.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Анализировать свою работу. Оценивать работу по заданным критериям.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Высказывать собственные суждения и давать им обоснования.</w:t>
            </w:r>
          </w:p>
        </w:tc>
      </w:tr>
      <w:tr w:rsidR="000D5468" w:rsidRPr="009D7476" w:rsidTr="000D5468">
        <w:tc>
          <w:tcPr>
            <w:tcW w:w="15614" w:type="dxa"/>
            <w:gridSpan w:val="8"/>
          </w:tcPr>
          <w:p w:rsidR="000D5468" w:rsidRPr="00CA3AEF" w:rsidRDefault="000D5468" w:rsidP="000D5468">
            <w:pPr>
              <w:jc w:val="center"/>
              <w:rPr>
                <w:i/>
                <w:sz w:val="24"/>
                <w:szCs w:val="24"/>
              </w:rPr>
            </w:pPr>
            <w:r w:rsidRPr="00CA3AEF">
              <w:rPr>
                <w:i/>
                <w:sz w:val="24"/>
                <w:szCs w:val="24"/>
              </w:rPr>
              <w:t>Басни (5 ч.)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 w:rsidRPr="009D7476">
              <w:t>17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>Эзоп «Лисица и виноград»; И.А.Крылов «Лиса и виноград»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t xml:space="preserve">Урок </w:t>
            </w:r>
            <w:proofErr w:type="spellStart"/>
            <w:proofErr w:type="gramStart"/>
            <w:r>
              <w:t>вхожде-ния</w:t>
            </w:r>
            <w:proofErr w:type="spellEnd"/>
            <w:proofErr w:type="gramEnd"/>
            <w:r>
              <w:t xml:space="preserve"> в новую тему.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Работать со схемой «Герои сказок и их основные признаки»</w:t>
            </w:r>
            <w:proofErr w:type="gramStart"/>
            <w:r>
              <w:t>.О</w:t>
            </w:r>
            <w:proofErr w:type="gramEnd"/>
            <w:r>
              <w:t xml:space="preserve">твечать на вопросы по теме урока. Слушать басню Эзопа. Читать вслух басню И.А.Крылова. Упражняться в выразительном </w:t>
            </w:r>
            <w:r>
              <w:lastRenderedPageBreak/>
              <w:t>чтении басен. Раскрывать единство формы и содержания басни.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lastRenderedPageBreak/>
              <w:t xml:space="preserve">Раскрывать смысл понятия «басня». Правильно называть басню, выделять мораль, вступление, рассказ (развитие действия). Приводить примеры олицетворения. Выразительное чтение каждой части басни. </w:t>
            </w:r>
            <w:r>
              <w:lastRenderedPageBreak/>
              <w:t>Сравнение басни Эзопа и Крылова, их героев и формы (стихотворная и прозаическая)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lastRenderedPageBreak/>
              <w:t>Уметь с достаточной полнотой и точностью выражать свои мысли в соответствии с задачами и условиями коммуникации. Овладевать навыками смыслового чтения тек5стов различных стилей и жанров в соответствии с целями и задачами.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 xml:space="preserve">Принятие и освоение социальной роли </w:t>
            </w:r>
            <w:proofErr w:type="gramStart"/>
            <w:r>
              <w:t>обучающегося</w:t>
            </w:r>
            <w:proofErr w:type="gramEnd"/>
            <w:r>
              <w:t>. Высказывать собственные суждения и давать им обоснование.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 w:rsidRPr="009D7476">
              <w:lastRenderedPageBreak/>
              <w:t>18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 xml:space="preserve">И.А.Крылов «Ворона и Лисица». </w:t>
            </w:r>
            <w:r w:rsidRPr="00522BAA">
              <w:rPr>
                <w:i/>
              </w:rPr>
              <w:t>Дополнительное чтение.</w:t>
            </w:r>
            <w:r>
              <w:t xml:space="preserve"> Эзоп «Ворон и Лисица»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t>Урок-проект.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Выполнять взаимопроверку знания наизусть басни (работать в парах). Коллективно проверять задание в тетради. Комментировать иллюстрации к выбранной басне и подбирать строки к рисунку.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Выразительное чтение басни наизусть. Отбор, рассматривание, чтение книг с баснями. Читать мораль и рассказ басни. Выбирать тон и темп чтения. Передавать интонацию отношения к героям, нравоучительный тон морали. Самостоятельно указывать паузы и логические ударения, наблюдение за знаками препинания.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Выбирать тон и темп чтения. Передавать интонацию отношения к героям, нравоучительный тон морали. Самостоятельно указывать паузы и логические ударения, наблюдение за знаками препинания.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 w:rsidRPr="009D7476">
              <w:t>19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663CE6" w:rsidRDefault="000D5468" w:rsidP="000D5468">
            <w:r>
              <w:rPr>
                <w:i/>
              </w:rPr>
              <w:t>Дополнительное чтение.</w:t>
            </w:r>
            <w:r>
              <w:t xml:space="preserve"> И.А.Крылов «Волк и Ягнёнок», «Крестьянин и работник».</w:t>
            </w:r>
          </w:p>
        </w:tc>
        <w:tc>
          <w:tcPr>
            <w:tcW w:w="1241" w:type="dxa"/>
          </w:tcPr>
          <w:p w:rsidR="000D5468" w:rsidRPr="009D7476" w:rsidRDefault="000D5468" w:rsidP="000D5468">
            <w:proofErr w:type="spellStart"/>
            <w:proofErr w:type="gramStart"/>
            <w:r w:rsidRPr="00E82607">
              <w:t>Комбини-рованный</w:t>
            </w:r>
            <w:proofErr w:type="spellEnd"/>
            <w:proofErr w:type="gramEnd"/>
            <w:r w:rsidRPr="00E82607">
              <w:t xml:space="preserve"> </w:t>
            </w:r>
            <w:r>
              <w:t xml:space="preserve"> урок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Читать басню, выделять мораль, определять главную мысль басни. Участвовать в беседе по выявлению первичного восприятия. Выделять части басни. Упражняться в чтении морали (выделять назидательный, поучительный тон).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Выбирать интонационный рисунок для чтения диалога. Выразительное чтение басни по ролям. Чтение басни наизусть.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Заполнение схемы «Басни И.А.Крылова». Выполнение самопроверки по образцу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ценивание работы словесно. Адекватное оценивание собственного поведения и поведения окружающих. Конструктивное разрешение конфликтов посредством учёта интересов сторон и сотрудничества.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Способность преодолевать трудности, доводить начатую работу до её завершения.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 w:rsidRPr="009D7476">
              <w:lastRenderedPageBreak/>
              <w:t>20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036545" w:rsidRDefault="000D5468" w:rsidP="000D5468">
            <w:r>
              <w:t xml:space="preserve">Слушание и работа с детской книгой. </w:t>
            </w:r>
            <w:r w:rsidRPr="00036545">
              <w:rPr>
                <w:i/>
              </w:rPr>
              <w:t>Дополнительное чтение.</w:t>
            </w:r>
            <w:r>
              <w:t xml:space="preserve"> Эзоп. «Голубь, который хотел пить</w:t>
            </w:r>
            <w:proofErr w:type="gramStart"/>
            <w:r>
              <w:t>»., «</w:t>
            </w:r>
            <w:proofErr w:type="gramEnd"/>
            <w:r>
              <w:t>Бесхвостая лисица». А.Е.Измайлов «Филин и чиж».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t>Урок слушания.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Представлять самостоятельно прочитанные книги по образцу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тение наизусть или по книге самостоятельно подготовленных басен.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Чтение рассказа и морали басни. Выразительное чтение басни по ролям. Выделение главной мысли. Подбор пословицы к басне. Проверка и оценка выполненного задания.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Аннотация книги по образцу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 xml:space="preserve">рганизация выставки книг по теме. Моделирование обложки. Слушание собеседника и ведение диалога. Признание возможности существования различных точек зрения и права каждого иметь </w:t>
            </w:r>
            <w:proofErr w:type="gramStart"/>
            <w:r>
              <w:t>свою</w:t>
            </w:r>
            <w:proofErr w:type="gramEnd"/>
            <w:r>
              <w:t>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 xml:space="preserve">Способность к </w:t>
            </w:r>
            <w:proofErr w:type="spellStart"/>
            <w:r>
              <w:t>самоорганизованности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способность преодолевать трудности.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 w:rsidRPr="009D7476">
              <w:t>21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>Урок-обобщение по разделу.</w:t>
            </w:r>
          </w:p>
        </w:tc>
        <w:tc>
          <w:tcPr>
            <w:tcW w:w="1241" w:type="dxa"/>
          </w:tcPr>
          <w:p w:rsidR="000D5468" w:rsidRPr="009D7476" w:rsidRDefault="000D5468" w:rsidP="000D5468">
            <w:proofErr w:type="spellStart"/>
            <w:r>
              <w:t>Контроль-н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обобщающий урок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Выполнение заданий в рубрике «Проверь себя»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Участие в конкурсе «Лучший чтец басни» (работа в группах) «Лучший книгочей»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Заполнение схемы «Известные баснописцы». Оценка качества чтения одноклассников. Определение общей цели и путей её достижения. Осуществление взаимного контроля в совместной деятельности. Распределение ролей в совместной деятельности. Умение излагать своё мнение и аргументировать свою точку зрения и оценку событий.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Развитие мотивов учебной деятельности и формирование личностного смысла учения. Готовность использовать подготовку, получаемую в учебной деятельности, при решении практических задач, возникающих в повседневной жизни.</w:t>
            </w:r>
          </w:p>
        </w:tc>
      </w:tr>
      <w:tr w:rsidR="000D5468" w:rsidRPr="009D7476" w:rsidTr="000D5468">
        <w:tc>
          <w:tcPr>
            <w:tcW w:w="15614" w:type="dxa"/>
            <w:gridSpan w:val="8"/>
          </w:tcPr>
          <w:p w:rsidR="000D5468" w:rsidRPr="00CA3AEF" w:rsidRDefault="000D5468" w:rsidP="000D5468">
            <w:pPr>
              <w:jc w:val="center"/>
              <w:rPr>
                <w:i/>
                <w:sz w:val="24"/>
                <w:szCs w:val="24"/>
              </w:rPr>
            </w:pPr>
            <w:r w:rsidRPr="00CA3AEF">
              <w:rPr>
                <w:i/>
                <w:sz w:val="24"/>
                <w:szCs w:val="24"/>
              </w:rPr>
              <w:t>Произведения А.С.Пушкина (10 ч)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 w:rsidRPr="009D7476">
              <w:t>22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Default="000D5468" w:rsidP="000D5468">
            <w:r>
              <w:t xml:space="preserve"> Отрывок из поэмы «Руслан и Людмила»</w:t>
            </w:r>
          </w:p>
          <w:p w:rsidR="000D5468" w:rsidRPr="009D7476" w:rsidRDefault="000D5468" w:rsidP="000D5468">
            <w:r>
              <w:t xml:space="preserve"> «У лукоморья дуб зелёный…»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t xml:space="preserve"> Урок </w:t>
            </w:r>
            <w:proofErr w:type="spellStart"/>
            <w:proofErr w:type="gramStart"/>
            <w:r>
              <w:t>вхожде-ния</w:t>
            </w:r>
            <w:proofErr w:type="spellEnd"/>
            <w:proofErr w:type="gramEnd"/>
            <w:r>
              <w:t xml:space="preserve"> в новую тему.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 xml:space="preserve"> Вспомнить и назвать несколько изученных ранее произведений А.С.Пушкина. Отвечать на вопросы </w:t>
            </w:r>
            <w:r>
              <w:lastRenderedPageBreak/>
              <w:t>по теме урока. Самостоятельно читать вводную статью, дополнить схему новым жанром – «поэмой». Читать и делить на части прочитанный отрывок из поэмы.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lastRenderedPageBreak/>
              <w:t xml:space="preserve"> Называть и рассказывать наизусть произведения А.С. Пушкина. Самостоятельное заполнение схемы </w:t>
            </w:r>
            <w:r>
              <w:lastRenderedPageBreak/>
              <w:t>«Жанры произведений А.С.Пушкина».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lastRenderedPageBreak/>
              <w:t xml:space="preserve"> Подбор  вопросов для викторины по произведениям поэта. Взаимопроверка чтения наизусть отрывка из поэмы «Руслан и Людмила».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 xml:space="preserve"> Развитие этических чувств, </w:t>
            </w:r>
            <w:proofErr w:type="spellStart"/>
            <w:proofErr w:type="gramStart"/>
            <w:r>
              <w:t>доброжелатель-ности</w:t>
            </w:r>
            <w:proofErr w:type="spellEnd"/>
            <w:proofErr w:type="gramEnd"/>
            <w:r>
              <w:t xml:space="preserve"> и эмоционально-нравственной </w:t>
            </w:r>
            <w:r>
              <w:lastRenderedPageBreak/>
              <w:t>отзывчивости, понимания и сопереживания чувствам других людей. Способность преодолевать трудности, доводить начатую работу до её завершения.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 w:rsidRPr="009D7476">
              <w:lastRenderedPageBreak/>
              <w:t>23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Default="000D5468" w:rsidP="000D5468">
            <w:r>
              <w:t>Отрывок из поэмы «Руслан и Людмила»</w:t>
            </w:r>
          </w:p>
          <w:p w:rsidR="000D5468" w:rsidRPr="00C0550D" w:rsidRDefault="000D5468" w:rsidP="000D5468">
            <w:r>
              <w:rPr>
                <w:i/>
              </w:rPr>
              <w:t xml:space="preserve">Дополнительное чтение. </w:t>
            </w:r>
            <w:r>
              <w:t xml:space="preserve"> «Бой Руслана с гигантской головой»</w:t>
            </w:r>
          </w:p>
        </w:tc>
        <w:tc>
          <w:tcPr>
            <w:tcW w:w="1241" w:type="dxa"/>
          </w:tcPr>
          <w:p w:rsidR="000D5468" w:rsidRPr="009D7476" w:rsidRDefault="000D5468" w:rsidP="000D5468">
            <w:proofErr w:type="spellStart"/>
            <w:proofErr w:type="gramStart"/>
            <w:r w:rsidRPr="00E82607">
              <w:t>Комбини-рованный</w:t>
            </w:r>
            <w:proofErr w:type="spellEnd"/>
            <w:proofErr w:type="gramEnd"/>
            <w:r w:rsidRPr="00E82607">
              <w:t xml:space="preserve"> </w:t>
            </w:r>
            <w:r>
              <w:t xml:space="preserve"> урок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Упражняться в выразительном чтении: определение задачи чтения, наблюдение за употреблением знаков препинания, выбор тона и темпа чтения.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Соотнесение текста и рисунка. Составление словесного плана. Выделение эпитетов.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Составление словаря устаревших слов с подбором современных синонимов. Отработка навыков смыслового чтения текстов различных стилей и жанров в соответствии с целями и задачами.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 xml:space="preserve">Развитие навыков сотрудничества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 в разных социальных ситуациях. 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 w:rsidRPr="009D7476">
              <w:t>24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 xml:space="preserve">«Сказка о царе </w:t>
            </w:r>
            <w:proofErr w:type="spellStart"/>
            <w:r>
              <w:t>Салтане</w:t>
            </w:r>
            <w:proofErr w:type="spellEnd"/>
            <w:r>
              <w:t>….»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t>Урок-игра.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 xml:space="preserve">Выразительно читать наизусть выбранную </w:t>
            </w:r>
            <w:r>
              <w:lastRenderedPageBreak/>
              <w:t xml:space="preserve">часть (работа в парах). Перечитывать сказку. Читать по ролям слова сестёр и царя </w:t>
            </w:r>
            <w:proofErr w:type="spellStart"/>
            <w:r>
              <w:t>Салтана</w:t>
            </w:r>
            <w:proofErr w:type="spellEnd"/>
            <w:r>
              <w:t>. Наблюдать за рифмующимися строками.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lastRenderedPageBreak/>
              <w:t xml:space="preserve">Составление словаря устаревших слов с </w:t>
            </w:r>
            <w:r>
              <w:lastRenderedPageBreak/>
              <w:t xml:space="preserve">подбором синонимов. </w:t>
            </w:r>
            <w:proofErr w:type="spellStart"/>
            <w:r>
              <w:t>Перечитывание</w:t>
            </w:r>
            <w:proofErr w:type="spellEnd"/>
            <w:r>
              <w:t xml:space="preserve"> сказки и выявление её структурных частей.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lastRenderedPageBreak/>
              <w:t>Анализ сказки и составление плана</w:t>
            </w:r>
            <w:proofErr w:type="gramStart"/>
            <w:r>
              <w:t xml:space="preserve"> .</w:t>
            </w:r>
            <w:proofErr w:type="gramEnd"/>
            <w:r>
              <w:t xml:space="preserve"> Интерпретация образов </w:t>
            </w:r>
            <w:r>
              <w:lastRenderedPageBreak/>
              <w:t xml:space="preserve">царя </w:t>
            </w:r>
            <w:proofErr w:type="spellStart"/>
            <w:r>
              <w:t>Салтана</w:t>
            </w:r>
            <w:proofErr w:type="spellEnd"/>
            <w:r>
              <w:t xml:space="preserve">, царицы, ткачихи, поварихи, сватьи бабы </w:t>
            </w:r>
            <w:proofErr w:type="spellStart"/>
            <w:r>
              <w:t>Бабарихи</w:t>
            </w:r>
            <w:proofErr w:type="spellEnd"/>
            <w:r>
              <w:t>.</w:t>
            </w:r>
          </w:p>
        </w:tc>
        <w:tc>
          <w:tcPr>
            <w:tcW w:w="1898" w:type="dxa"/>
          </w:tcPr>
          <w:p w:rsidR="000D5468" w:rsidRPr="009D7476" w:rsidRDefault="000D5468" w:rsidP="000D5468">
            <w:proofErr w:type="spellStart"/>
            <w:proofErr w:type="gramStart"/>
            <w:r>
              <w:lastRenderedPageBreak/>
              <w:t>Заинтересован-ность</w:t>
            </w:r>
            <w:proofErr w:type="spellEnd"/>
            <w:proofErr w:type="gramEnd"/>
            <w:r>
              <w:t xml:space="preserve"> в </w:t>
            </w:r>
            <w:r>
              <w:lastRenderedPageBreak/>
              <w:t>расширении и углублении получаемых знаний.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 w:rsidRPr="009D7476">
              <w:lastRenderedPageBreak/>
              <w:t>25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 xml:space="preserve">«Сказка о царе </w:t>
            </w:r>
            <w:proofErr w:type="spellStart"/>
            <w:r>
              <w:t>Салтане</w:t>
            </w:r>
            <w:proofErr w:type="spellEnd"/>
            <w:r>
              <w:t>….» Продолжение.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t>Урок-драматизация.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Наблюдать в сказке за изменением состояния моря, движения кораблика и изменением настроения автора.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 xml:space="preserve">Сравнение «Сказки о царе </w:t>
            </w:r>
            <w:proofErr w:type="spellStart"/>
            <w:r>
              <w:t>Салтане</w:t>
            </w:r>
            <w:proofErr w:type="spellEnd"/>
            <w:proofErr w:type="gramStart"/>
            <w:r>
              <w:t xml:space="preserve">..» </w:t>
            </w:r>
            <w:proofErr w:type="gramEnd"/>
            <w:r>
              <w:t xml:space="preserve">с русской народной сказкой «Царевич Нехитёр </w:t>
            </w:r>
            <w:proofErr w:type="spellStart"/>
            <w:r>
              <w:t>Немудёр</w:t>
            </w:r>
            <w:proofErr w:type="spellEnd"/>
            <w:r>
              <w:t>»: схожесть сюжетов, героев, чудес и превращений.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Определение общей цели и путей её достижения</w:t>
            </w:r>
            <w:proofErr w:type="gramStart"/>
            <w:r>
              <w:t xml:space="preserve"> .</w:t>
            </w:r>
            <w:proofErr w:type="gramEnd"/>
            <w:r>
              <w:t xml:space="preserve"> Осуществление взаимного контроля в совместной деятельности. Умение договариваться о распределении функций и ролей в совместной деятельности. Умение излагать своё мнение и аргументировать свою точку зрения и оценку событий.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Умение устанавливать, с какими учебными задачами ученик может самостоятельно успешно справиться.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 w:rsidRPr="009D7476">
              <w:t>26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 xml:space="preserve">«Сказка о царе </w:t>
            </w:r>
            <w:proofErr w:type="spellStart"/>
            <w:r>
              <w:t>Салтане</w:t>
            </w:r>
            <w:proofErr w:type="spellEnd"/>
            <w:r>
              <w:t>….» Окончание.</w:t>
            </w:r>
          </w:p>
        </w:tc>
        <w:tc>
          <w:tcPr>
            <w:tcW w:w="1241" w:type="dxa"/>
          </w:tcPr>
          <w:p w:rsidR="000D5468" w:rsidRPr="009D7476" w:rsidRDefault="000D5468" w:rsidP="000D5468">
            <w:proofErr w:type="spellStart"/>
            <w:proofErr w:type="gramStart"/>
            <w:r w:rsidRPr="00E82607">
              <w:t>Комбини-рованный</w:t>
            </w:r>
            <w:proofErr w:type="spellEnd"/>
            <w:proofErr w:type="gramEnd"/>
            <w:r w:rsidRPr="00E82607">
              <w:t xml:space="preserve"> </w:t>
            </w:r>
            <w:r>
              <w:t xml:space="preserve"> урок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Работать с образами героев (по группам)</w:t>
            </w:r>
            <w:proofErr w:type="gramStart"/>
            <w:r>
              <w:t>:о</w:t>
            </w:r>
            <w:proofErr w:type="gramEnd"/>
            <w:r>
              <w:t xml:space="preserve">браз царя </w:t>
            </w:r>
            <w:proofErr w:type="spellStart"/>
            <w:r>
              <w:t>Салтана</w:t>
            </w:r>
            <w:proofErr w:type="spellEnd"/>
            <w:r>
              <w:t xml:space="preserve">, образ князя </w:t>
            </w:r>
            <w:proofErr w:type="spellStart"/>
            <w:r>
              <w:t>Гвидона</w:t>
            </w:r>
            <w:proofErr w:type="spellEnd"/>
            <w:r>
              <w:t>, образ царевны Лебеди.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 xml:space="preserve">Выразительное чтение описания острова и превращения князя </w:t>
            </w:r>
            <w:proofErr w:type="spellStart"/>
            <w:r>
              <w:t>Гвидона</w:t>
            </w:r>
            <w:proofErr w:type="spellEnd"/>
            <w:r>
              <w:t xml:space="preserve">. Выборочное чтение об эпизодических героях. </w:t>
            </w:r>
            <w:proofErr w:type="spellStart"/>
            <w:r>
              <w:t>Рассужение</w:t>
            </w:r>
            <w:proofErr w:type="spellEnd"/>
            <w:r>
              <w:t xml:space="preserve"> об их роли в сказке </w:t>
            </w:r>
            <w:proofErr w:type="gramStart"/>
            <w:r>
              <w:t xml:space="preserve">( </w:t>
            </w:r>
            <w:proofErr w:type="gramEnd"/>
            <w:r>
              <w:t>корабельщики, море, кораблик)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Анализ композиции сказки, выделение присказки. Моделирование обложки. Определение главной мысли сказки. Подбор пословицы, которая могла бы стать главной мыслью.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Наличие мотивации к работе на результат. Высказывание собственных суждений и умение давать им обоснование.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 w:rsidRPr="009D7476">
              <w:t>27</w:t>
            </w:r>
            <w:r>
              <w:t>- 28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804C76" w:rsidRDefault="000D5468" w:rsidP="000D5468">
            <w:r>
              <w:t xml:space="preserve">Слушание и работа с детской книгой. К.Г.Паустовский «Сказки Пушкина». </w:t>
            </w:r>
            <w:r>
              <w:rPr>
                <w:i/>
              </w:rPr>
              <w:t xml:space="preserve">Дополнительное </w:t>
            </w:r>
            <w:r>
              <w:rPr>
                <w:i/>
              </w:rPr>
              <w:lastRenderedPageBreak/>
              <w:t>чтение</w:t>
            </w:r>
            <w:proofErr w:type="gramStart"/>
            <w:r>
              <w:rPr>
                <w:i/>
              </w:rPr>
              <w:t>.</w:t>
            </w:r>
            <w:r>
              <w:t>»</w:t>
            </w:r>
            <w:proofErr w:type="gramEnd"/>
            <w:r>
              <w:t xml:space="preserve">Сказка о попе и о работнике его </w:t>
            </w:r>
            <w:proofErr w:type="spellStart"/>
            <w:r>
              <w:t>Балде</w:t>
            </w:r>
            <w:proofErr w:type="spellEnd"/>
            <w:r>
              <w:t>», «Сказка о мёртвой царевне и семи богатырях» Э Бабаев «Там лес и дол видений полны…»</w:t>
            </w:r>
          </w:p>
        </w:tc>
        <w:tc>
          <w:tcPr>
            <w:tcW w:w="1241" w:type="dxa"/>
          </w:tcPr>
          <w:p w:rsidR="000D5468" w:rsidRPr="009D7476" w:rsidRDefault="000D5468" w:rsidP="000D5468">
            <w:proofErr w:type="spellStart"/>
            <w:proofErr w:type="gramStart"/>
            <w:r w:rsidRPr="00E82607">
              <w:lastRenderedPageBreak/>
              <w:t>Комбини-рованный</w:t>
            </w:r>
            <w:proofErr w:type="spellEnd"/>
            <w:proofErr w:type="gramEnd"/>
            <w:r w:rsidRPr="00E82607">
              <w:t xml:space="preserve"> </w:t>
            </w:r>
            <w:r>
              <w:t xml:space="preserve"> урок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Работать с книгами сказок А.С.Пушкина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ассматривать книги со сказками разных изданий. </w:t>
            </w:r>
            <w:r>
              <w:lastRenderedPageBreak/>
              <w:t>Составление выставки книг со сказками А.С.Пушкина. Слушание сказки о мёртвой царевне и семи богатырях»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lastRenderedPageBreak/>
              <w:t xml:space="preserve">Моделирование обложки. Работа с текстом сказки по группам «царица-царевна», «царевна- </w:t>
            </w:r>
            <w:r>
              <w:lastRenderedPageBreak/>
              <w:t>чернавка», «</w:t>
            </w:r>
            <w:proofErr w:type="spellStart"/>
            <w:r>
              <w:t>царевна-богатыри</w:t>
            </w:r>
            <w:proofErr w:type="spellEnd"/>
            <w:r>
              <w:t xml:space="preserve">», «королевич </w:t>
            </w:r>
            <w:proofErr w:type="spellStart"/>
            <w:r>
              <w:t>Елисе</w:t>
            </w:r>
            <w:proofErr w:type="gramStart"/>
            <w:r>
              <w:t>й</w:t>
            </w:r>
            <w:proofErr w:type="spellEnd"/>
            <w:r>
              <w:t>-</w:t>
            </w:r>
            <w:proofErr w:type="gramEnd"/>
            <w:r>
              <w:t xml:space="preserve"> царевна».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lastRenderedPageBreak/>
              <w:t xml:space="preserve">Планирование, контроль и оценка учебных действий в соответствии с поставленной задачей и условиями её реализации. Активное </w:t>
            </w:r>
            <w:r>
              <w:lastRenderedPageBreak/>
      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lastRenderedPageBreak/>
              <w:t xml:space="preserve">Наличие мотивации к бережному отношению к материальным и </w:t>
            </w:r>
            <w:r>
              <w:lastRenderedPageBreak/>
              <w:t>духовным ценностям, готовность использовать получаемую в учебной деятельности подготовку при решении практических задач, возникающих в повседневной жизни.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 w:rsidRPr="009D7476">
              <w:lastRenderedPageBreak/>
              <w:t>29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 xml:space="preserve">А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>
              <w:t>Пушкин</w:t>
            </w:r>
            <w:proofErr w:type="gramEnd"/>
            <w:r>
              <w:t xml:space="preserve"> «Вот север, тучи нагоняя…», «Зимний вечер»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t xml:space="preserve">Урок </w:t>
            </w:r>
            <w:proofErr w:type="spellStart"/>
            <w:proofErr w:type="gramStart"/>
            <w:r>
              <w:t>закрепле-ния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изучен-ного</w:t>
            </w:r>
            <w:proofErr w:type="spellEnd"/>
            <w:r>
              <w:t xml:space="preserve"> материала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 xml:space="preserve">Работать с кроссвордом. Коллективно проверять задание в тетрадях. Самостоятельно работать со стихотворением. Сравнивать </w:t>
            </w:r>
            <w:proofErr w:type="spellStart"/>
            <w:r>
              <w:t>стихотворения</w:t>
            </w:r>
            <w:proofErr w:type="gramStart"/>
            <w:r>
              <w:t>:о</w:t>
            </w:r>
            <w:proofErr w:type="gramEnd"/>
            <w:r>
              <w:t>пределение</w:t>
            </w:r>
            <w:proofErr w:type="spellEnd"/>
            <w:r>
              <w:t xml:space="preserve"> их тем, наблюдение за построением строф и рифмой.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Раскрытие смысла понятия «олицетворение». Нахождение олицетворений в тексте.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Подбор произведения к модели. Выразительное чтение стихотворения. Освоение способов решения проблем творческого и поискового характера. Освоение начальной формы познавательной и личностной рефлексии.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Наличие мотивации к бережному отношению к материальным и духовным ценностям. Владение коммуникативными умениями с целью реализации возможностей успешного сотрудничества с учителем и учащимися класса при групповой работе.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 w:rsidRPr="009D7476">
              <w:lastRenderedPageBreak/>
              <w:t>30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>А.С.Пушкин «Няне»</w:t>
            </w:r>
          </w:p>
        </w:tc>
        <w:tc>
          <w:tcPr>
            <w:tcW w:w="1241" w:type="dxa"/>
          </w:tcPr>
          <w:p w:rsidR="000D5468" w:rsidRPr="0087441C" w:rsidRDefault="000D5468" w:rsidP="000D5468">
            <w:pPr>
              <w:rPr>
                <w:i/>
              </w:rPr>
            </w:pPr>
            <w:r>
              <w:t xml:space="preserve">Урок-проект </w:t>
            </w:r>
          </w:p>
        </w:tc>
        <w:tc>
          <w:tcPr>
            <w:tcW w:w="2235" w:type="dxa"/>
          </w:tcPr>
          <w:p w:rsidR="000D5468" w:rsidRPr="0087441C" w:rsidRDefault="000D5468" w:rsidP="000D5468">
            <w:r>
              <w:t>Сравнивать стихотворения по критериям</w:t>
            </w:r>
            <w:r>
              <w:rPr>
                <w:i/>
              </w:rPr>
              <w:t xml:space="preserve"> общее</w:t>
            </w:r>
            <w:r>
              <w:t xml:space="preserve"> (жанр, автор), -</w:t>
            </w:r>
            <w:r>
              <w:rPr>
                <w:i/>
              </w:rPr>
              <w:t xml:space="preserve"> различия</w:t>
            </w:r>
            <w:r>
              <w:t xml:space="preserve"> (тема, заглавие). Называть стихотворения, соответствующие моделям.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 xml:space="preserve">Употребление олицетворения и сравнения. Выборочная работа со стихотворениями. Нахождение справки о няне А.С.Пушкина </w:t>
            </w:r>
            <w:proofErr w:type="gramStart"/>
            <w:r>
              <w:t xml:space="preserve">( </w:t>
            </w:r>
            <w:proofErr w:type="gramEnd"/>
            <w:r>
              <w:t>в специально подобранной информации в интернете)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 xml:space="preserve">Оценивание по заданным критериям. Овладение навыками смыслового чтения текстов различных стилей и жанров в соответствии с целями и задачами. Сравнивание, </w:t>
            </w:r>
            <w:proofErr w:type="spellStart"/>
            <w:r>
              <w:t>анализирование</w:t>
            </w:r>
            <w:proofErr w:type="spellEnd"/>
            <w:r>
              <w:t xml:space="preserve">, </w:t>
            </w:r>
            <w:proofErr w:type="spellStart"/>
            <w:r>
              <w:t>синтезирование</w:t>
            </w:r>
            <w:proofErr w:type="spellEnd"/>
            <w:r>
              <w:t>, обобщение, классификация по родовидовым признакам. Установление аналогий и причинно- следственных связей.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Умение устанавливать, с какими учебными задачами ученик может самостоятельно успешно справиться.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 w:rsidRPr="009D7476">
              <w:t>31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Default="000D5468" w:rsidP="000D5468">
            <w:r>
              <w:t>Урок-обобщение по разделу</w:t>
            </w:r>
          </w:p>
          <w:p w:rsidR="000D5468" w:rsidRPr="009D7476" w:rsidRDefault="000D5468" w:rsidP="000D5468">
            <w:r>
              <w:t xml:space="preserve"> («Проверь себя»)</w:t>
            </w:r>
          </w:p>
        </w:tc>
        <w:tc>
          <w:tcPr>
            <w:tcW w:w="1241" w:type="dxa"/>
          </w:tcPr>
          <w:p w:rsidR="000D5468" w:rsidRPr="009D7476" w:rsidRDefault="000D5468" w:rsidP="000D5468">
            <w:proofErr w:type="spellStart"/>
            <w:r>
              <w:t>Контроль-но-обобщающий</w:t>
            </w:r>
            <w:proofErr w:type="spellEnd"/>
            <w:r>
              <w:t xml:space="preserve"> урок.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Самостоятельная работа в тетради  в рубрике «Проверь себя». Оформление странички для книжки-самоделки «Присказки и устаревшие слова в сказках А.С.Пушкина».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Чтение наизусть подготовленных стихотворений (работа в группах)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Обобщение результатов изучения темы в схеме «Жанры произведений А.С.Пушкина». Осознанно строить речевое высказывание в соответствии с задачами коммуникации и составление текстов в устной и письменной форме.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Готовность использовать подготовку, получаемую в учебной деятельности, при решении практических задач, возникающих в повседневной жизни.</w:t>
            </w:r>
          </w:p>
        </w:tc>
      </w:tr>
      <w:tr w:rsidR="000D5468" w:rsidRPr="009D7476" w:rsidTr="000D5468">
        <w:tc>
          <w:tcPr>
            <w:tcW w:w="15614" w:type="dxa"/>
            <w:gridSpan w:val="8"/>
          </w:tcPr>
          <w:p w:rsidR="000D5468" w:rsidRPr="00CA3AEF" w:rsidRDefault="000D5468" w:rsidP="000D5468">
            <w:pPr>
              <w:jc w:val="center"/>
              <w:rPr>
                <w:i/>
                <w:sz w:val="24"/>
                <w:szCs w:val="24"/>
              </w:rPr>
            </w:pPr>
            <w:r w:rsidRPr="00CA3AEF">
              <w:rPr>
                <w:i/>
                <w:sz w:val="24"/>
                <w:szCs w:val="24"/>
              </w:rPr>
              <w:t xml:space="preserve">Стихи русских поэтов: Ф.Тютчева, </w:t>
            </w:r>
            <w:proofErr w:type="spellStart"/>
            <w:r w:rsidRPr="00CA3AEF">
              <w:rPr>
                <w:i/>
                <w:sz w:val="24"/>
                <w:szCs w:val="24"/>
              </w:rPr>
              <w:t>А.Н.Майкова</w:t>
            </w:r>
            <w:proofErr w:type="spellEnd"/>
            <w:r w:rsidRPr="00CA3AEF">
              <w:rPr>
                <w:i/>
                <w:sz w:val="24"/>
                <w:szCs w:val="24"/>
              </w:rPr>
              <w:t>, А.А.Фета (5 ч)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 w:rsidRPr="009D7476">
              <w:t>32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>Ф.И.Тютчев «Есть в осени первоначальной…», «Чародейкою зимою…»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t xml:space="preserve">Урок </w:t>
            </w:r>
            <w:proofErr w:type="spellStart"/>
            <w:proofErr w:type="gramStart"/>
            <w:r>
              <w:t>вхожде-ния</w:t>
            </w:r>
            <w:proofErr w:type="spellEnd"/>
            <w:proofErr w:type="gramEnd"/>
            <w:r>
              <w:t xml:space="preserve"> в новую тему.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 xml:space="preserve">Заполнять схему «Русские поэты» Называть имена русских поэтов. Узнавать авторов строк  знакомых произведений. Понимать, что такое строфа. Приводить </w:t>
            </w:r>
            <w:r>
              <w:lastRenderedPageBreak/>
              <w:t>примеры строф. Выразительно читать стихотворения.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lastRenderedPageBreak/>
              <w:t xml:space="preserve">Работа с текстами стихотворений Ф.И.Тютчева. Сравнение их по содержанию (о чём говорится), какие использованы эпитеты, сравнения. Сравнение строф: четверостишия и пятистишия. </w:t>
            </w:r>
            <w:r>
              <w:lastRenderedPageBreak/>
              <w:t>Выразительное чтение стихотворений</w:t>
            </w:r>
            <w:proofErr w:type="gramStart"/>
            <w:r>
              <w:t xml:space="preserve"> .</w:t>
            </w:r>
            <w:proofErr w:type="gramEnd"/>
            <w:r>
              <w:t xml:space="preserve"> Заучивание стих. наизусть.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lastRenderedPageBreak/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 xml:space="preserve">Формирование целостного, социально-ориентированного взгляда на мир в его органичном единстве и разнообразии природы. </w:t>
            </w:r>
            <w:r>
              <w:lastRenderedPageBreak/>
              <w:t>Способность преодолевать трудности</w:t>
            </w:r>
            <w:proofErr w:type="gramStart"/>
            <w:r>
              <w:t xml:space="preserve"> ,</w:t>
            </w:r>
            <w:proofErr w:type="gramEnd"/>
            <w:r>
              <w:t xml:space="preserve"> доводить начатую работу до её завершения.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 w:rsidRPr="009D7476">
              <w:lastRenderedPageBreak/>
              <w:t>33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>А.Н.Майков «Осень»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t>Урок-исследование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Работать в группах (проверка выразительного чтения наизусть). Наблюдать за построением строф, выделять рифмующиеся строки, самостоятельно читать стихотворение.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Работа с текстом стихотворения. Выполнение заданий в учебнике. Упражнение в выразительном чтении. Словарная работа. Выделение логических ударений, указывание пауз, выбор темпа и тона чтения. Нахождение слов, выражающих чувства и мысли поэта.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Самостоятельная проверка задания в тетради по образцу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мение доказывать ошибочность написания, правильность своего выбора. Заучивание наизусть стихотворения. Овладение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Высказывать собственные суждения и давать им обоснование.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 w:rsidRPr="009D7476">
              <w:t>34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 xml:space="preserve">А.А.Фет «Мама! Глянь-ка из окошка…», «Кот поёт, глаза </w:t>
            </w:r>
            <w:proofErr w:type="spellStart"/>
            <w:r>
              <w:t>прищуря</w:t>
            </w:r>
            <w:proofErr w:type="spellEnd"/>
            <w:r>
              <w:t>…»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t>Урок-игра.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Выполнять задания в учебнике и тетради. Отрабатывать навык выразительного чтения. Сравнивать те</w:t>
            </w:r>
            <w:proofErr w:type="gramStart"/>
            <w:r>
              <w:t>кст ст</w:t>
            </w:r>
            <w:proofErr w:type="gramEnd"/>
            <w:r>
              <w:t>ихотворения А.А.Фета: построение строф, рифмующиеся строки.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Сравнивание стихотворения А.А.Фета, выделение эпитетов, сравнений. Определение темпа, тона чтения. Наблюдение за употреблением автором знаков препинания. Работа с иллюстрацией и соотнесение её с текстом. Заучивание одного стихотворения наизусть.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Самостоятельная подготовка выразительного чтения стихотворения по алгоритму, предложенному учителем.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их проблем.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 w:rsidRPr="009D7476">
              <w:lastRenderedPageBreak/>
              <w:t>35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780B98" w:rsidRDefault="000D5468" w:rsidP="000D5468">
            <w:r>
              <w:t xml:space="preserve">Слушание и работа с детской книгой. Стихи русских поэтов. </w:t>
            </w:r>
            <w:r>
              <w:rPr>
                <w:i/>
              </w:rPr>
              <w:t>Дополнительное чтение</w:t>
            </w:r>
            <w:r>
              <w:t>. И.А.Бунин «Листопад»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t>Урок- слушание.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Самостоятельно заполнять схему «Русские поэты». Называть фамилию одного из поэтов и его стихотворения, читать наизусть одно из стихотворений поэта.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Работа с книгами со стихами для детей. Слушание стихотворения И.А.Бунина «Листопад»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Нахождение в библиотеке книг со стихотворениями И.А.Бунина. Подготовка небольшого монологического высказывания об одном из русских поэтов (3-5 предложений)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Владение коммуникативными умениями с целью реализации возможностей успешного сотрудничества с учителем и учащимися класса при работе в парах.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 w:rsidRPr="009D7476">
              <w:t>36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>Урок-обобщение по разделу («Проверь себя»)</w:t>
            </w:r>
          </w:p>
        </w:tc>
        <w:tc>
          <w:tcPr>
            <w:tcW w:w="1241" w:type="dxa"/>
          </w:tcPr>
          <w:p w:rsidR="000D5468" w:rsidRPr="009D7476" w:rsidRDefault="000D5468" w:rsidP="000D5468">
            <w:proofErr w:type="spellStart"/>
            <w:r>
              <w:t>Контроль-но-обобщающий</w:t>
            </w:r>
            <w:proofErr w:type="spellEnd"/>
            <w:r>
              <w:t xml:space="preserve"> урок.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Самостоятельно выполнять задания комплексной контрольной работы из раздела «Проверь себя».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 xml:space="preserve">Выполнение заданий в учебнике и тетради (или комплексная </w:t>
            </w:r>
            <w:proofErr w:type="spellStart"/>
            <w:r>
              <w:t>разноуровневая</w:t>
            </w:r>
            <w:proofErr w:type="spellEnd"/>
            <w:r>
              <w:t xml:space="preserve"> контрольная работа).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Чтение наизусть стихов русских поэтов. Аннотировать книгу, прочитанную самостоятельно. Овладение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Наличие мотивации к бережному отношению к материальным и духовным ценностям. Владение коммуникативными умениями с целью реализации возможностей успешного сотрудничества с учителем и учащимися класса при групповой работе.</w:t>
            </w:r>
          </w:p>
        </w:tc>
      </w:tr>
      <w:tr w:rsidR="000D5468" w:rsidRPr="009D7476" w:rsidTr="000D5468">
        <w:tc>
          <w:tcPr>
            <w:tcW w:w="15614" w:type="dxa"/>
            <w:gridSpan w:val="8"/>
          </w:tcPr>
          <w:p w:rsidR="000D5468" w:rsidRPr="009D7476" w:rsidRDefault="000D5468" w:rsidP="000D5468">
            <w:pPr>
              <w:jc w:val="center"/>
              <w:rPr>
                <w:i/>
                <w:sz w:val="24"/>
                <w:szCs w:val="24"/>
              </w:rPr>
            </w:pPr>
            <w:r w:rsidRPr="009D7476">
              <w:rPr>
                <w:i/>
                <w:sz w:val="24"/>
                <w:szCs w:val="24"/>
              </w:rPr>
              <w:t>2 четверть</w:t>
            </w:r>
            <w:r>
              <w:rPr>
                <w:i/>
                <w:sz w:val="24"/>
                <w:szCs w:val="24"/>
              </w:rPr>
              <w:t xml:space="preserve"> (28 часов)</w:t>
            </w:r>
          </w:p>
        </w:tc>
      </w:tr>
      <w:tr w:rsidR="000D5468" w:rsidRPr="009D7476" w:rsidTr="000D5468">
        <w:tc>
          <w:tcPr>
            <w:tcW w:w="15614" w:type="dxa"/>
            <w:gridSpan w:val="8"/>
          </w:tcPr>
          <w:p w:rsidR="000D5468" w:rsidRPr="009D7476" w:rsidRDefault="000D5468" w:rsidP="000D546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Произведения Л.Н.Толстого (11 ч)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lastRenderedPageBreak/>
              <w:t>37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>«Два брата»» (сказка), «Белка и волк».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t xml:space="preserve">Урок </w:t>
            </w:r>
            <w:proofErr w:type="spellStart"/>
            <w:proofErr w:type="gramStart"/>
            <w:r>
              <w:t>вхожде-ния</w:t>
            </w:r>
            <w:proofErr w:type="spellEnd"/>
            <w:proofErr w:type="gramEnd"/>
            <w:r>
              <w:t xml:space="preserve"> в новую тему.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Вспомнить и называть изученные в 1-2 классах произведения Л.Н.Толстого. Самостоятельно читать вводную статью о писателе. Принимать участие в выставке книг Л.Н.Толстого. Аннотировать знакомые книги.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Сравнение жанров произведений и выделение особенностей. Определение особенности басни в прозаической форме, выделение морали. Выполнение заданий к тексту в тетради. Чтение басни по ролям. Заучивание басни наизусть.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Работа в группах по разным образовательным маршрутам. Деление текста на части. Самостоятельное составление плана. Комментирование ответов. Нахождение главной мысли басни и сказки.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Готовность использовать подготовку, получаемую в учебной деятельности, при решении практических задач, возникающих в повседневной жизни.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t>38-39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6E02E9" w:rsidRDefault="000D5468" w:rsidP="000D5468">
            <w:r>
              <w:t>Слушание и работа с детскими книгами.</w:t>
            </w:r>
            <w:r>
              <w:rPr>
                <w:i/>
              </w:rPr>
              <w:t xml:space="preserve"> Дополнительное чтение.</w:t>
            </w:r>
            <w:r>
              <w:t xml:space="preserve"> Л.Н.Толстой «Работник Емельян и пустой барабан».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t>Урок слушания.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Работать со схемой «Л.Н.Толстой писал…». Пересказывать сказку. Выразительно читать басню.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Понимание особенности сказок Л.Н.Толстого (сюжет, герои). Определение вида сказок (</w:t>
            </w:r>
            <w:proofErr w:type="gramStart"/>
            <w:r>
              <w:t>волшебная</w:t>
            </w:r>
            <w:proofErr w:type="gramEnd"/>
            <w:r>
              <w:t>, бытовая). Составление модельно-схематического или словесного плана. Умение рассказывать сказку от лица одного из героев.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Моделирование обложки книги. Обобщение полученных знаний при работе со схемой. Работа с аппаратом книги (обложка, титульный лист, оглавление, аннотация). Составление модели обложки книги с аннотацией. Самостоятельно находить и читать книги Л.Н.Толстого.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Наличие мотивации к бережному отношению к материальным и духовным ценностям. Умение устанавливать, с какими учебными задачами ученик может успешно справиться самостоятельно.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t>40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>Научно-познавательные и художественные рассказы. «Лебеди», «Зайцы»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t>Урок-исследование.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 xml:space="preserve">Упражняться в выразительном чтении рассказа «Лебеди». Рассказывать сказку с любой присказкой. </w:t>
            </w:r>
            <w:r>
              <w:lastRenderedPageBreak/>
              <w:t>Рассказывать сказку от лица героя. Выявлять сходство и различие рассказов «Лебеди» и «Зайцы». Читать научно-популярный рассказ по частям.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lastRenderedPageBreak/>
              <w:t xml:space="preserve">Выделение фактов из рассказа «Зайцы» и их описание. Выделение описания отдельных эпизодов, определение отношения автора. </w:t>
            </w:r>
            <w:r>
              <w:lastRenderedPageBreak/>
              <w:t>Выразительное чтение одного из рассказов. Заучивание наизусть одного из абзацев рассказа. Пересказ рассказа «Зайцы».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lastRenderedPageBreak/>
              <w:t xml:space="preserve">Обобщение результатов сравнения текстов в таблице. Анализ фактов и чувств, изложенных в рассказах. Овладение навыками смыслового чтения текстов </w:t>
            </w:r>
            <w:r>
              <w:lastRenderedPageBreak/>
              <w:t>различных стилей и жанров в соответствии с целями и задачами.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lastRenderedPageBreak/>
              <w:t xml:space="preserve">Развитие мотивов учебной деятельности и формирование личностного смысла учения. </w:t>
            </w:r>
            <w:r>
              <w:lastRenderedPageBreak/>
              <w:t>Способность преодолевать трудности, доводить начатую работу до её завершения.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lastRenderedPageBreak/>
              <w:t>41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B7251F" w:rsidRDefault="000D5468" w:rsidP="000D5468">
            <w:r>
              <w:rPr>
                <w:i/>
              </w:rPr>
              <w:t xml:space="preserve">Дополнительное чтение. </w:t>
            </w:r>
            <w:r>
              <w:t>«Лев и собачка»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t>Библиотечный урок.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Называть любые сказки, рассказы, называть любые рассказы о детях и животных. Работать с моделями обложек. Соотносить рассказы Л.Н.Толстого с моделями обложек.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Определение главной мысли рассказа «Лев и собачка». Сравнение рассказов «Зайцы» и «Лев и собачка»: особенности повествования, эмоциональное состояние, позиция автора в каждом рассказе. Пересказ одного из рассказов. Самостоятельное заполнение сравнительной таблицы к рассказу «Зайцы»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Моделирование обложки прочитанных произведений. Сравнение рассказов И.С.Тургенева «Воробей» и Л.Н.Толстого «Лев и собачка». Определение главной мысли, чувств и мыслей автора прочитанного. Нахождение описаний отношений льва и собачки, описания героев рассказа.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 xml:space="preserve">Развитие самостоятельности и личной ответственности за свои поступки, в том числе в </w:t>
            </w:r>
            <w:proofErr w:type="spellStart"/>
            <w:proofErr w:type="gramStart"/>
            <w:r>
              <w:t>информацион-ной</w:t>
            </w:r>
            <w:proofErr w:type="spellEnd"/>
            <w:proofErr w:type="gramEnd"/>
            <w:r>
              <w:t xml:space="preserve"> деятельности, на основе представлений о нравственных нормах, социальной справедливости и свободе.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t>42-43-44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proofErr w:type="spellStart"/>
            <w:r>
              <w:t>Разножанровые</w:t>
            </w:r>
            <w:proofErr w:type="spellEnd"/>
            <w:r>
              <w:t xml:space="preserve"> произведения. Рассказ «Прыжок». Былина «Как боролся русский богатырь».</w:t>
            </w:r>
          </w:p>
        </w:tc>
        <w:tc>
          <w:tcPr>
            <w:tcW w:w="1241" w:type="dxa"/>
          </w:tcPr>
          <w:p w:rsidR="000D5468" w:rsidRPr="009D7476" w:rsidRDefault="000D5468" w:rsidP="000D5468">
            <w:proofErr w:type="spellStart"/>
            <w:proofErr w:type="gramStart"/>
            <w:r>
              <w:t>Комбини-рованный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Выполнять задания в учебнике и тетради. Составлять обобщающую схему «Рассказы Л.Н.Толстого» Тренироваться в рассказывании былин.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Понимание особенности художественного рассказа «Прыжок», его сюжета (показывать на сюжетно-композиционном треугольнике) Чтение про себя.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 xml:space="preserve">Деление текста на части, составление блок-схемы. Выполнение словарной работы. Использование различных способов поиска (в справочных источниках и открытом учебном пространстве сети Интернет), сбора, обработки, анализа, организации, передачи и интерпретации информации в </w:t>
            </w:r>
            <w:r>
              <w:lastRenderedPageBreak/>
              <w:t>соответствии с коммуникационными и познавательными задачами  и технологиями учебного предмета.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lastRenderedPageBreak/>
              <w:t xml:space="preserve">Формирование эстетических потребностей, ценностей и чувств. Способность высказывать собственные суждения и давать им </w:t>
            </w:r>
            <w:r>
              <w:lastRenderedPageBreak/>
              <w:t>обоснование.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lastRenderedPageBreak/>
              <w:t>45-46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FC66F3" w:rsidRDefault="000D5468" w:rsidP="000D5468">
            <w:r>
              <w:t xml:space="preserve">Слушание и работа с детской книгой. Книги Л.Н.Толстого </w:t>
            </w:r>
            <w:r>
              <w:rPr>
                <w:i/>
              </w:rPr>
              <w:t>Дополнительное чтение</w:t>
            </w:r>
            <w:r>
              <w:t xml:space="preserve">: «Ореховая ветка» </w:t>
            </w:r>
            <w:proofErr w:type="spellStart"/>
            <w:r>
              <w:t>А.Сергеенко</w:t>
            </w:r>
            <w:proofErr w:type="spellEnd"/>
            <w:r>
              <w:t xml:space="preserve"> «Как Л.Н.Толстой рассказывал сказку об огурцах»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t>Урок слушания.</w:t>
            </w:r>
          </w:p>
        </w:tc>
        <w:tc>
          <w:tcPr>
            <w:tcW w:w="2235" w:type="dxa"/>
          </w:tcPr>
          <w:p w:rsidR="000D5468" w:rsidRDefault="000D5468" w:rsidP="000D5468">
            <w:r>
              <w:t xml:space="preserve">Пересказывать рассказ «Прыжок». Выразительно читать подготовленную часть рассказа. Рассказывать былину. Заполнять схему «Что писал Л.Н.Толстой. Слушать воспоминания </w:t>
            </w:r>
          </w:p>
          <w:p w:rsidR="000D5468" w:rsidRPr="009D7476" w:rsidRDefault="000D5468" w:rsidP="000D5468">
            <w:r>
              <w:t xml:space="preserve">А. </w:t>
            </w:r>
            <w:proofErr w:type="spellStart"/>
            <w:r>
              <w:t>Сергеенко</w:t>
            </w:r>
            <w:proofErr w:type="spellEnd"/>
          </w:p>
        </w:tc>
        <w:tc>
          <w:tcPr>
            <w:tcW w:w="2551" w:type="dxa"/>
          </w:tcPr>
          <w:p w:rsidR="000D5468" w:rsidRPr="009D7476" w:rsidRDefault="000D5468" w:rsidP="000D5468">
            <w:r>
              <w:t>Слушание сказки «Ореховая ветка». Рассматривание книг Толстого разных изданий. Деление прочитанный текст на композиционные части. Составление словесного или модельного плана.  Краткий пересказ по составленному плану.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Чтение по частям, работа с планом. Подбор в библиотеке книг с произведениями Л.Н.Толстого</w:t>
            </w:r>
            <w:proofErr w:type="gramStart"/>
            <w:r>
              <w:t xml:space="preserve"> .</w:t>
            </w:r>
            <w:proofErr w:type="gramEnd"/>
            <w:r>
              <w:t xml:space="preserve"> Моделирование обложки.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Развитие этических чувств, доброжелательности и нравственной отзывчивости, понимания и сопереживания чувствам других людей. Способность доводить начатую работу до её завершения.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t>47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>Урок- обобщение по разделу. («Проверь себя»)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t>Обобщающий урок.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Самостоятельно выполнять задания комплексной контрольной работы.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Выполнение  задания в учебнике и тетради</w:t>
            </w:r>
            <w:proofErr w:type="gramStart"/>
            <w:r>
              <w:t>.(</w:t>
            </w:r>
            <w:proofErr w:type="gramEnd"/>
            <w:r>
              <w:t xml:space="preserve">или комплексная </w:t>
            </w:r>
            <w:proofErr w:type="spellStart"/>
            <w:r>
              <w:t>разноуровневая</w:t>
            </w:r>
            <w:proofErr w:type="spellEnd"/>
            <w:r>
              <w:t xml:space="preserve"> контрольная работа)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Анализ книги, прочитанной самостоятельно. Овладение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 xml:space="preserve">Развитие навыков сотрудничества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 в разных социальных ситуациях. Способность преодолевать трудности.</w:t>
            </w:r>
          </w:p>
        </w:tc>
      </w:tr>
      <w:tr w:rsidR="000D5468" w:rsidRPr="009D7476" w:rsidTr="000D5468">
        <w:tc>
          <w:tcPr>
            <w:tcW w:w="15614" w:type="dxa"/>
            <w:gridSpan w:val="8"/>
          </w:tcPr>
          <w:p w:rsidR="000D5468" w:rsidRPr="00D0577D" w:rsidRDefault="000D5468" w:rsidP="000D5468">
            <w:pPr>
              <w:jc w:val="center"/>
              <w:rPr>
                <w:i/>
                <w:sz w:val="24"/>
                <w:szCs w:val="24"/>
              </w:rPr>
            </w:pPr>
            <w:r w:rsidRPr="00D0577D">
              <w:rPr>
                <w:i/>
                <w:sz w:val="24"/>
                <w:szCs w:val="24"/>
              </w:rPr>
              <w:t>Произведения Н.А.Некрасова (7 ч)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t>48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 xml:space="preserve">Стихи Н.А.Некрасова о детях. «Крестьянские </w:t>
            </w:r>
            <w:r>
              <w:lastRenderedPageBreak/>
              <w:t>дети» (отрывок). «Мужичок с ноготок» (отрывок). К.И.Чуковский «Мужичок с ноготок»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lastRenderedPageBreak/>
              <w:t xml:space="preserve">Урок </w:t>
            </w:r>
            <w:proofErr w:type="spellStart"/>
            <w:proofErr w:type="gramStart"/>
            <w:r>
              <w:t>вхожде-</w:t>
            </w:r>
            <w:r>
              <w:lastRenderedPageBreak/>
              <w:t>ния</w:t>
            </w:r>
            <w:proofErr w:type="spellEnd"/>
            <w:proofErr w:type="gramEnd"/>
            <w:r>
              <w:t xml:space="preserve"> в новую тему.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lastRenderedPageBreak/>
              <w:t xml:space="preserve">Выразительно читать произведения </w:t>
            </w:r>
            <w:r>
              <w:lastRenderedPageBreak/>
              <w:t>Л.Н.Толстого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 со справочным материалом о Некрасове. Читать вводную статью по теме раздела. Упражняться в выразительном чтении. Составлять партитуру чтения стихотворения. Самостоятельно выполнять задания в рабочей тетради.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lastRenderedPageBreak/>
              <w:t xml:space="preserve">Правильно называть произведения и книги. </w:t>
            </w:r>
            <w:r>
              <w:lastRenderedPageBreak/>
              <w:t xml:space="preserve">Называть имя, отчество и фамилию поэта. Находить справку о поэте в книгах-справочниках. Чтение  и сравнение  двух отрывков. Выделение эпитетов. Сравнение интонационных рисунков, выявление позиции автора </w:t>
            </w:r>
            <w:proofErr w:type="spellStart"/>
            <w:proofErr w:type="gramStart"/>
            <w:r>
              <w:t>автора</w:t>
            </w:r>
            <w:proofErr w:type="spellEnd"/>
            <w:proofErr w:type="gramEnd"/>
            <w:r>
              <w:t>- рассказчика, автора-героя. Аналитическое чтение статьи К.И.Чуковского «Мужичок с ноготок»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lastRenderedPageBreak/>
              <w:t xml:space="preserve">Планирует, контролирует и оценивает учебные действия в </w:t>
            </w:r>
            <w:r>
              <w:lastRenderedPageBreak/>
              <w:t>соответствии с поставленной задачей и условиями её реализации. Овладевает способностями принимать и сохранять цели и задачи учебной деятельности, вести поиск средств её осуществления.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lastRenderedPageBreak/>
              <w:t xml:space="preserve">Способность преодолевать </w:t>
            </w:r>
            <w:r>
              <w:lastRenderedPageBreak/>
              <w:t>трудности, доводить начатую работу до её завершения.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lastRenderedPageBreak/>
              <w:t>49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7D51ED" w:rsidRDefault="000D5468" w:rsidP="000D5468">
            <w:r>
              <w:t xml:space="preserve">Слушание и работа с детской книгой. </w:t>
            </w:r>
            <w:r>
              <w:rPr>
                <w:i/>
              </w:rPr>
              <w:t>Дополнительное чтение.</w:t>
            </w:r>
            <w:r>
              <w:t xml:space="preserve"> Н.А.Некрасов «Крестьянские дети» (отрывок)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t>Урок слушания.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 xml:space="preserve">Выполнять упражнения в выразительном чтении отрывка из стихотворения «Крестьянские дети». Выразительно читать наизусть один отрывок. Выделять тематические отрывки в большом поэтическом тексте. 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 xml:space="preserve">Учиться слушать большое поэтическое произведение. Понимать смысл </w:t>
            </w:r>
            <w:proofErr w:type="gramStart"/>
            <w:r>
              <w:t>услышанного</w:t>
            </w:r>
            <w:proofErr w:type="gramEnd"/>
            <w:r>
              <w:t>. Делить текст на части. Выделять слова, показывающие отношение автора. Выразительно читать отрывки «Крестьянские дети» и «Мужичок с ноготок» (по книге или наизусть)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Самостоятельно выделять и формировать познавательную цель, создавать способы решения проблем поискового характера, инициативно сотрудничать в поиске информации. Уметь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 xml:space="preserve">Наличие мотивации к работе на результат, к творческому труду. Владение коммуникативными умениями с целью реализации возможностей успешного сотрудничества с учителем и учащимися класса. Высказывать собственные </w:t>
            </w:r>
            <w:r>
              <w:lastRenderedPageBreak/>
              <w:t>суждения и давать им обоснование.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lastRenderedPageBreak/>
              <w:t>50-51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 xml:space="preserve">Стихи Н.А.Некрасова о природе. «Славная осень…». </w:t>
            </w:r>
            <w:r>
              <w:rPr>
                <w:i/>
              </w:rPr>
              <w:t>Дополнительное чтение.</w:t>
            </w:r>
            <w:r>
              <w:t xml:space="preserve"> «Зелёный шум». К.И.Чуковский «Зелёный шум». </w:t>
            </w:r>
          </w:p>
        </w:tc>
        <w:tc>
          <w:tcPr>
            <w:tcW w:w="1241" w:type="dxa"/>
          </w:tcPr>
          <w:p w:rsidR="000D5468" w:rsidRPr="009D7476" w:rsidRDefault="000D5468" w:rsidP="000D5468">
            <w:proofErr w:type="spellStart"/>
            <w:proofErr w:type="gramStart"/>
            <w:r>
              <w:t>Комбини-рованный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Взаимопроверка чтения наизусть. Выполнять самостоятельную работу со стихотворением по плану. Заучить наизусть отрывок из стихотворения.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Сравнение описания поздней осени и наступающей весны</w:t>
            </w:r>
            <w:proofErr w:type="gramStart"/>
            <w:r>
              <w:t xml:space="preserve">.. </w:t>
            </w:r>
            <w:proofErr w:type="gramEnd"/>
            <w:r>
              <w:t xml:space="preserve">выделение эпитетов, сравнений, олицетворений. Сравнение своего прочтения стихотворения </w:t>
            </w:r>
            <w:proofErr w:type="spellStart"/>
            <w:proofErr w:type="gramStart"/>
            <w:r>
              <w:t>стихотворения</w:t>
            </w:r>
            <w:proofErr w:type="spellEnd"/>
            <w:proofErr w:type="gramEnd"/>
            <w:r>
              <w:t xml:space="preserve"> «Зелёный шум» с прочтением его К.И.Чуковским. выполнение заданий в тетради.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задач. Понимание причины успеха/неуспеха учебной деятельности и конструктивное действие даже в ситуациях неуспеха.</w:t>
            </w:r>
          </w:p>
        </w:tc>
        <w:tc>
          <w:tcPr>
            <w:tcW w:w="1898" w:type="dxa"/>
          </w:tcPr>
          <w:p w:rsidR="000D5468" w:rsidRPr="009D7476" w:rsidRDefault="000D5468" w:rsidP="000D5468">
            <w:proofErr w:type="spellStart"/>
            <w:proofErr w:type="gramStart"/>
            <w:r>
              <w:t>Заинтересован-ность</w:t>
            </w:r>
            <w:proofErr w:type="spellEnd"/>
            <w:proofErr w:type="gramEnd"/>
            <w:r>
              <w:t xml:space="preserve">  в расширении и углублении получаемых знаний.  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t>52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>Стихи Н.А.Некрасова о природе «Мороз – воевода» (отрывок из поэмы «Мороз, Красный нос»)</w:t>
            </w:r>
          </w:p>
        </w:tc>
        <w:tc>
          <w:tcPr>
            <w:tcW w:w="1241" w:type="dxa"/>
          </w:tcPr>
          <w:p w:rsidR="000D5468" w:rsidRPr="009D7476" w:rsidRDefault="000D5468" w:rsidP="000D5468">
            <w:proofErr w:type="spellStart"/>
            <w:proofErr w:type="gramStart"/>
            <w:r>
              <w:t>Комбини-рованный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Взаимопроверка выразительного чтения с оцениванием по критериям, предложенным учителем. Коллективная проверка заданий в рабочей тетради. Слушание стихотворения. Аналитически читать те</w:t>
            </w:r>
            <w:proofErr w:type="gramStart"/>
            <w:r>
              <w:t>кст ст</w:t>
            </w:r>
            <w:proofErr w:type="gramEnd"/>
            <w:r>
              <w:t xml:space="preserve">ихотворения. Выделять эпитеты, сравнения, </w:t>
            </w:r>
            <w:r>
              <w:lastRenderedPageBreak/>
              <w:t>олицетворения. Выбирать нужный тон и темп чтения. Заучивать наизусть фрагмент стихотворения.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lastRenderedPageBreak/>
              <w:t xml:space="preserve">Сравнение описания героев стихотворений (сказочный герой и герой реальный), их чувств, поведения. Выбор нужного тона и темпа чтения. Выразительное чтение стихотворения. Создание словесного образа Мороза-воеводы. Выбор нужного тона чтения (хвастливый, и гордый). Понимание особенности выбора </w:t>
            </w:r>
            <w:r>
              <w:lastRenderedPageBreak/>
              <w:t>темпа чтения стихотворения (</w:t>
            </w:r>
            <w:proofErr w:type="gramStart"/>
            <w:r>
              <w:t>медленный</w:t>
            </w:r>
            <w:proofErr w:type="gramEnd"/>
            <w:r>
              <w:t>)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lastRenderedPageBreak/>
              <w:t>Активное использование речевых средств и средства информационных и коммуникационных технологий для решения коммуникативных и познавательных задач. Сравнение, анализ, синтез, обобщение, классификация по родовидовым признакам.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Наличие мотивации к бережному отношению к материальным и духовным ценностям. Умение устанавливать, с какими учебными задачами ученик может успешно справиться самостоятельно.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lastRenderedPageBreak/>
              <w:t>53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083BFA" w:rsidRDefault="000D5468" w:rsidP="000D5468">
            <w:r>
              <w:t>Слушание и работа с детской книгой. К.И.Чуковский «О стихах Н.А.Некрасова».</w:t>
            </w:r>
            <w:r>
              <w:rPr>
                <w:i/>
              </w:rPr>
              <w:t xml:space="preserve"> Дополнительное чтение.</w:t>
            </w:r>
            <w:r>
              <w:t xml:space="preserve"> Н.А.Некрасов «Саша», «Перед дождём».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t>Библиотечный урок.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Моделирование обложки. Составление аннотации к книге. Упражнение в чтении стихотворения. Самостоятельная работа по плану.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Рассматривание книги со стихами Н.А.Некрасова: работа с титульным листом, предисловием, обращением к читателю. Знакомство с художниками – иллюстраторами.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Овладение навыками смыслового чтения текстов различных стилей и жанров в соответствии с целями и задачами. Осознанное построение речевого высказывания в соответствии с задачами коммуникации и составление текстов в устной и письменной форме.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Развитие мотивов учебной деятельности и формирование личностного смысла учения. Способность преодолевать трудности, доводить начатую работе до её завершения.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t>54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>Урок-обобщение по разделу («Проверь себя»)</w:t>
            </w:r>
          </w:p>
        </w:tc>
        <w:tc>
          <w:tcPr>
            <w:tcW w:w="1241" w:type="dxa"/>
          </w:tcPr>
          <w:p w:rsidR="000D5468" w:rsidRPr="009D7476" w:rsidRDefault="000D5468" w:rsidP="000D5468">
            <w:proofErr w:type="spellStart"/>
            <w:r>
              <w:t>Контроль-но-обобщаю-щий</w:t>
            </w:r>
            <w:proofErr w:type="spellEnd"/>
            <w:r>
              <w:t xml:space="preserve"> урок.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Самостоятельно выполнять задания комплексной контрольной работы или раздела «Проверь себя»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Выполнение задания в учебнике и тетради. Выразительное чтение подготовленных текстов стихов. Называть произведения Н.А.Некрасова, вошедшие в круг чтения по программе.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 xml:space="preserve">Умение слушать собеседника и ведение диалога. Владение базовыми предметными и </w:t>
            </w:r>
            <w:proofErr w:type="spellStart"/>
            <w:r>
              <w:t>межпредметными</w:t>
            </w:r>
            <w:proofErr w:type="spellEnd"/>
            <w:r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 xml:space="preserve">Становление гуманистических ценностных ориентаций. Владение коммуникативными умениями с целью реализации возможности успешного сотрудничества с учителем и учащимися класса в </w:t>
            </w:r>
            <w:proofErr w:type="gramStart"/>
            <w:r>
              <w:lastRenderedPageBreak/>
              <w:t>коллективном</w:t>
            </w:r>
            <w:proofErr w:type="gramEnd"/>
            <w:r>
              <w:t xml:space="preserve"> обсуждение проблем.</w:t>
            </w:r>
          </w:p>
        </w:tc>
      </w:tr>
      <w:tr w:rsidR="000D5468" w:rsidRPr="009D7476" w:rsidTr="000D5468">
        <w:tc>
          <w:tcPr>
            <w:tcW w:w="15614" w:type="dxa"/>
            <w:gridSpan w:val="8"/>
          </w:tcPr>
          <w:p w:rsidR="000D5468" w:rsidRPr="00923C84" w:rsidRDefault="000D5468" w:rsidP="000D5468">
            <w:pPr>
              <w:jc w:val="center"/>
            </w:pPr>
            <w:r>
              <w:rPr>
                <w:i/>
                <w:sz w:val="24"/>
                <w:szCs w:val="24"/>
              </w:rPr>
              <w:lastRenderedPageBreak/>
              <w:t>Произведения А.П.Чехова (6 ч)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t>55-56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23C84" w:rsidRDefault="000D5468" w:rsidP="000D5468">
            <w:r>
              <w:t>Повесть «Степь» (отрывок).</w:t>
            </w:r>
            <w:r>
              <w:rPr>
                <w:i/>
              </w:rPr>
              <w:t xml:space="preserve"> Дополнительное чтение.</w:t>
            </w:r>
            <w:r>
              <w:t xml:space="preserve"> А.П.Чехов «Белолобый»; И.С.Тургенев «Лес и степь»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t xml:space="preserve">Урок </w:t>
            </w:r>
            <w:proofErr w:type="spellStart"/>
            <w:proofErr w:type="gramStart"/>
            <w:r>
              <w:t>вхожде-ния</w:t>
            </w:r>
            <w:proofErr w:type="spellEnd"/>
            <w:proofErr w:type="gramEnd"/>
            <w:r>
              <w:t xml:space="preserve"> в новую тему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 xml:space="preserve">Сравнивать произведения разных жанров. Различать понятия «Описание» и «повествование». Выделять описание героев и пейзажа. Понимать главную мысль. Составлять блок-схему произведения. 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Нахождение в тексте описание луны, грозы, ветра, дождя. Выделение олицетворений. Художественный пересказ текст</w:t>
            </w:r>
            <w:proofErr w:type="gramStart"/>
            <w:r>
              <w:t>а(</w:t>
            </w:r>
            <w:proofErr w:type="gramEnd"/>
            <w:r>
              <w:t>«Белолобый»)Сравнение произведения А.П.Чехова «Степь» и И.С.Тургенева «Лес и степь». Выполнение заданий к текстам произведений. Моделирование обложки произведений. Нахождение ошибок в моделях, представленных учителем. Выделение сходств и различий рассказов.</w:t>
            </w:r>
          </w:p>
        </w:tc>
        <w:tc>
          <w:tcPr>
            <w:tcW w:w="3402" w:type="dxa"/>
          </w:tcPr>
          <w:p w:rsidR="000D5468" w:rsidRDefault="000D5468" w:rsidP="000D5468">
            <w:r>
              <w:t>Использование знаково-символических сре</w:t>
            </w:r>
            <w:proofErr w:type="gramStart"/>
            <w:r>
              <w:t>дств пр</w:t>
            </w:r>
            <w:proofErr w:type="gramEnd"/>
            <w:r>
              <w:t>едставления информации для создания моделей изучаемых объектов и процессов, схем решения учебных и практических задач. Умение вводить текст с помощью клавиатуры, фиксировать  в цифровой форме и анализировать изображения, звуки, готовить своё выступление и выступать с аудио-, виде</w:t>
            </w:r>
            <w:proofErr w:type="gramStart"/>
            <w:r>
              <w:t>о-</w:t>
            </w:r>
            <w:proofErr w:type="gramEnd"/>
            <w:r>
              <w:t xml:space="preserve"> и графическим сопровождением, соблюдение нормы информационной избирательно</w:t>
            </w:r>
          </w:p>
          <w:p w:rsidR="000D5468" w:rsidRPr="009D7476" w:rsidRDefault="000D5468" w:rsidP="000D5468">
            <w:proofErr w:type="spellStart"/>
            <w:r>
              <w:t>сти</w:t>
            </w:r>
            <w:proofErr w:type="spellEnd"/>
            <w:proofErr w:type="gramStart"/>
            <w:r>
              <w:t xml:space="preserve"> ,</w:t>
            </w:r>
            <w:proofErr w:type="gramEnd"/>
            <w:r>
              <w:t xml:space="preserve"> этики и этикета.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Способность преодолевать трудности, доводить начатую работу до её завершения.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t>57-58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23C84" w:rsidRDefault="000D5468" w:rsidP="000D5468">
            <w:r>
              <w:t xml:space="preserve">А.П.Чехов «Ванька» </w:t>
            </w:r>
            <w:r>
              <w:rPr>
                <w:i/>
              </w:rPr>
              <w:t xml:space="preserve">Дополнительное чтение. </w:t>
            </w:r>
            <w:r>
              <w:t>Н.С.Шер «О рассказах А.П.Чехова»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t>Урок изучения нового материала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 xml:space="preserve">Взаимопроверка навыка чтения (скорость и правильность). Объяснять заглавие (заглавие-жанр, заглавие-имя героя, заглавие-главная </w:t>
            </w:r>
            <w:r>
              <w:lastRenderedPageBreak/>
              <w:t>мысль). Сравнивать рассказ-повествование и рассказ-описание. Составлять словарь необычных слов. Находить в тексте эпизоды и выразительно их читать.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lastRenderedPageBreak/>
              <w:t xml:space="preserve">Объяснение заглавия. Аналитическое чтение рассказа. Выделение эпизодов описания героя, его жизни. Выполнение задания в учебнике и тетради самостоятельно. </w:t>
            </w:r>
            <w:r>
              <w:lastRenderedPageBreak/>
              <w:t xml:space="preserve">Самостоятельное </w:t>
            </w:r>
            <w:proofErr w:type="spellStart"/>
            <w:r>
              <w:t>перечитывание</w:t>
            </w:r>
            <w:proofErr w:type="spellEnd"/>
            <w:r>
              <w:t xml:space="preserve"> рассказа и выделение композиционных частей. Рассматривание </w:t>
            </w:r>
            <w:proofErr w:type="spellStart"/>
            <w:r>
              <w:t>внутритекстовых</w:t>
            </w:r>
            <w:proofErr w:type="spellEnd"/>
            <w:r>
              <w:t xml:space="preserve"> иллюстраций.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lastRenderedPageBreak/>
              <w:t xml:space="preserve">Овладение навыками смыслового чтения текстов различных стилей и жанров в соответствии с целями и задачами. Самостоятельное </w:t>
            </w:r>
            <w:proofErr w:type="spellStart"/>
            <w:r>
              <w:t>перечитывание</w:t>
            </w:r>
            <w:proofErr w:type="spellEnd"/>
            <w:r>
              <w:t xml:space="preserve">  рассказа и выделение композиционных частей. Выделение главной </w:t>
            </w:r>
            <w:r>
              <w:lastRenderedPageBreak/>
              <w:t>мысли. Комментирование заголовка. Построение рассуждений, отнесения к известным понятиям. Определение общей цели и путей её достижения.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lastRenderedPageBreak/>
              <w:t>Развитие мотивов учебной деятельности и формирование личного смысла учения.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lastRenderedPageBreak/>
              <w:t>59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479CD" w:rsidRDefault="000D5468" w:rsidP="000D5468">
            <w:r>
              <w:t xml:space="preserve">Слушание и работа с детскими книгами. Книги о животных </w:t>
            </w:r>
            <w:r>
              <w:rPr>
                <w:i/>
              </w:rPr>
              <w:t>Дополнительное чтение.</w:t>
            </w:r>
            <w:r>
              <w:t xml:space="preserve"> Л.Андреев «</w:t>
            </w:r>
            <w:proofErr w:type="gramStart"/>
            <w:r>
              <w:t>Кусака</w:t>
            </w:r>
            <w:proofErr w:type="gramEnd"/>
            <w:r>
              <w:t>»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t>Урок слушания.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Пользоваться предисловием и послесловием в книге. Отрабатывать навык правильного, быстрого и выразительного чтения. Упражняться в написании аннотации (дополнение текста)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Слушание рассказа Л.Андреева «</w:t>
            </w:r>
            <w:proofErr w:type="gramStart"/>
            <w:r>
              <w:t>Кусака</w:t>
            </w:r>
            <w:proofErr w:type="gramEnd"/>
            <w:r>
              <w:t>». Работа с книгами: рассматривание. Работа с аппаратом книг. Работа с предисловием и послесловием. Моделирование обложки по алгоритму.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 xml:space="preserve">Умение с достаточной полнотой и точностью выражать свои мысли в соответствии с задачами и условиями коммуникации. Признавать возможность существования различных точек зрения и права каждого иметь свою. 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Заинтересованность в получении и углублении знаний.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Default="000D5468" w:rsidP="000D5468">
            <w:r>
              <w:t>60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>Урок-обобщение по разделу («Проверь себя»)</w:t>
            </w:r>
          </w:p>
        </w:tc>
        <w:tc>
          <w:tcPr>
            <w:tcW w:w="1241" w:type="dxa"/>
          </w:tcPr>
          <w:p w:rsidR="000D5468" w:rsidRPr="009D7476" w:rsidRDefault="000D5468" w:rsidP="000D5468">
            <w:proofErr w:type="spellStart"/>
            <w:r>
              <w:t>Контроль-но-обобщающий</w:t>
            </w:r>
            <w:proofErr w:type="spellEnd"/>
            <w:r>
              <w:t xml:space="preserve"> урок.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Самостоятельно выполнять задания комплексной контрольной работы или раздела «Проверь себя».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 xml:space="preserve">Выполнение заданий в учебнике и тетради или комплексной </w:t>
            </w:r>
            <w:proofErr w:type="spellStart"/>
            <w:r>
              <w:t>разноуровневой</w:t>
            </w:r>
            <w:proofErr w:type="spellEnd"/>
            <w:r>
              <w:t xml:space="preserve"> контрольной работы.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Осуществление взаимного контроля в совместной деятельности. Понимание причины успеха/неуспеха учебной деятельности и конструктивные действия даже в ситуациях неуспеха.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Способность преодолевать трудности, доводить начатую работу до её завершения.</w:t>
            </w:r>
          </w:p>
        </w:tc>
      </w:tr>
      <w:tr w:rsidR="000D5468" w:rsidRPr="009D7476" w:rsidTr="000D5468">
        <w:tc>
          <w:tcPr>
            <w:tcW w:w="15614" w:type="dxa"/>
            <w:gridSpan w:val="8"/>
          </w:tcPr>
          <w:p w:rsidR="000D5468" w:rsidRPr="00CA3AEF" w:rsidRDefault="000D5468" w:rsidP="000D5468">
            <w:pPr>
              <w:jc w:val="center"/>
              <w:rPr>
                <w:i/>
                <w:sz w:val="24"/>
                <w:szCs w:val="24"/>
              </w:rPr>
            </w:pPr>
            <w:r w:rsidRPr="00CA3AEF">
              <w:rPr>
                <w:i/>
                <w:sz w:val="24"/>
                <w:szCs w:val="24"/>
              </w:rPr>
              <w:t>Сказки зарубежных писателей (4 ч)</w:t>
            </w:r>
          </w:p>
        </w:tc>
      </w:tr>
      <w:tr w:rsidR="000D5468" w:rsidRPr="009D7476" w:rsidTr="000D5468">
        <w:tc>
          <w:tcPr>
            <w:tcW w:w="675" w:type="dxa"/>
            <w:tcBorders>
              <w:top w:val="nil"/>
            </w:tcBorders>
          </w:tcPr>
          <w:p w:rsidR="000D5468" w:rsidRPr="009D7476" w:rsidRDefault="000D5468" w:rsidP="000D5468">
            <w:r>
              <w:t>61</w:t>
            </w:r>
          </w:p>
        </w:tc>
        <w:tc>
          <w:tcPr>
            <w:tcW w:w="993" w:type="dxa"/>
            <w:tcBorders>
              <w:top w:val="nil"/>
            </w:tcBorders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>Ш.Перро «Подарки феи»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t xml:space="preserve">Урок </w:t>
            </w:r>
            <w:proofErr w:type="spellStart"/>
            <w:proofErr w:type="gramStart"/>
            <w:r>
              <w:t>вхожде-ния</w:t>
            </w:r>
            <w:proofErr w:type="spellEnd"/>
            <w:proofErr w:type="gramEnd"/>
            <w:r>
              <w:t xml:space="preserve"> в новую тему. 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 xml:space="preserve">Работать со схемами «Литературные сказки», «Народные сказки». Называть известные сказки. </w:t>
            </w:r>
            <w:r>
              <w:lastRenderedPageBreak/>
              <w:t>Составлять схематическую цепочку событий. Сравнивать героев. Различать положительных и отрицательных героев сказки. Называть основные признаки авторских и народных сказок.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lastRenderedPageBreak/>
              <w:t xml:space="preserve">Работа с текстом сказки: называть особенности речи, развитие событий, повторы. Определение положительных и </w:t>
            </w:r>
            <w:r>
              <w:lastRenderedPageBreak/>
              <w:t>отрицательных героев. Определение отношения автора к героям. Пересказ по плану.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lastRenderedPageBreak/>
              <w:t>Умение распределять роли в совместной деятельности. Обобщение полученной информации в таблице.</w:t>
            </w:r>
          </w:p>
        </w:tc>
        <w:tc>
          <w:tcPr>
            <w:tcW w:w="1898" w:type="dxa"/>
          </w:tcPr>
          <w:p w:rsidR="000D5468" w:rsidRPr="009D7476" w:rsidRDefault="000D5468" w:rsidP="000D5468">
            <w:proofErr w:type="spellStart"/>
            <w:proofErr w:type="gramStart"/>
            <w:r>
              <w:t>Заинтересован-ность</w:t>
            </w:r>
            <w:proofErr w:type="spellEnd"/>
            <w:proofErr w:type="gramEnd"/>
            <w:r>
              <w:t xml:space="preserve"> в расширении  и углублении получаемых </w:t>
            </w:r>
            <w:r>
              <w:lastRenderedPageBreak/>
              <w:t>знаний.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lastRenderedPageBreak/>
              <w:t>62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2D3BDC" w:rsidRDefault="000D5468" w:rsidP="000D5468">
            <w:proofErr w:type="spellStart"/>
            <w:r>
              <w:t>Ц.Топелиус</w:t>
            </w:r>
            <w:proofErr w:type="spellEnd"/>
            <w:r>
              <w:t xml:space="preserve"> «Солнечный Луч в ноябре»</w:t>
            </w:r>
            <w:r>
              <w:rPr>
                <w:i/>
              </w:rPr>
              <w:t xml:space="preserve"> Дополнительное чтение.</w:t>
            </w:r>
            <w:r>
              <w:t xml:space="preserve"> </w:t>
            </w:r>
            <w:proofErr w:type="spellStart"/>
            <w:r>
              <w:t>Ц.Топелиус</w:t>
            </w:r>
            <w:proofErr w:type="spellEnd"/>
            <w:r>
              <w:t xml:space="preserve"> «Зимняя сказка»</w:t>
            </w:r>
          </w:p>
        </w:tc>
        <w:tc>
          <w:tcPr>
            <w:tcW w:w="1241" w:type="dxa"/>
          </w:tcPr>
          <w:p w:rsidR="000D5468" w:rsidRPr="009D7476" w:rsidRDefault="000D5468" w:rsidP="000D5468">
            <w:proofErr w:type="spellStart"/>
            <w:proofErr w:type="gramStart"/>
            <w:r>
              <w:t>Комбини-рованный</w:t>
            </w:r>
            <w:proofErr w:type="spellEnd"/>
            <w:proofErr w:type="gramEnd"/>
            <w:r>
              <w:t xml:space="preserve">  урок.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Работать с сюжетом сказки. Выделять особенности сказки. Пересказ сказки.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 xml:space="preserve">Наблюдение: начало и конец сказки, большие числа, поведение героев. Сравнение сказок </w:t>
            </w:r>
            <w:proofErr w:type="spellStart"/>
            <w:r>
              <w:t>Ц.Топелиуса</w:t>
            </w:r>
            <w:proofErr w:type="spellEnd"/>
            <w:r>
              <w:t>. рассказ сказки, сохраняя её особенности. Сравнение сказок народов мира (видеть сходство и различие), а так же сказки отечественных и зарубежных писателей.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 xml:space="preserve">Установление аналогии и причинно-следственной связи. Определение наиболее эффективных способов достижения результата. Понимание причин успеха/неуспеха учебной деятельности и конструктивные действия в ситуациях неуспеха. </w:t>
            </w:r>
            <w:proofErr w:type="gramStart"/>
            <w:r>
              <w:t>Осознанное построение речевого высказывания в соответствии с задачами коммуникации и составление текстов в устной и письменной формах.</w:t>
            </w:r>
            <w:proofErr w:type="gramEnd"/>
          </w:p>
        </w:tc>
        <w:tc>
          <w:tcPr>
            <w:tcW w:w="1898" w:type="dxa"/>
          </w:tcPr>
          <w:p w:rsidR="000D5468" w:rsidRPr="009D7476" w:rsidRDefault="000D5468" w:rsidP="000D5468">
            <w:r>
              <w:t>Развитие мотивов учебной деятельности и формирование личностного смысла учения.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t>63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2D3BDC" w:rsidRDefault="000D5468" w:rsidP="000D5468">
            <w:r>
              <w:t xml:space="preserve">Слушание и работа с книгами зарубежных сказочников. </w:t>
            </w:r>
            <w:r>
              <w:rPr>
                <w:i/>
              </w:rPr>
              <w:t xml:space="preserve">Дополнительное чтение . </w:t>
            </w:r>
            <w:proofErr w:type="spellStart"/>
            <w:r>
              <w:t>Х-Г</w:t>
            </w:r>
            <w:proofErr w:type="gramStart"/>
            <w:r>
              <w:t>.А</w:t>
            </w:r>
            <w:proofErr w:type="gramEnd"/>
            <w:r>
              <w:t>ндерсен</w:t>
            </w:r>
            <w:proofErr w:type="spellEnd"/>
            <w:r>
              <w:t xml:space="preserve"> «Снеговик»; братья Гримм «Умная крестьянская дочь»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t>Урок слушания.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 xml:space="preserve">Пересказывать по плану сказку </w:t>
            </w:r>
            <w:proofErr w:type="spellStart"/>
            <w:r>
              <w:t>Ц.Топелиуса</w:t>
            </w:r>
            <w:proofErr w:type="spellEnd"/>
            <w:r>
              <w:t xml:space="preserve">. выразительно читать отдельные эпизоды сказки видеть сходство и различия сказок народов мира, отечественных </w:t>
            </w:r>
            <w:r>
              <w:lastRenderedPageBreak/>
              <w:t>и зарубежных писателей. Выполнять коллективную работу.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lastRenderedPageBreak/>
              <w:t xml:space="preserve">Слушание сказки братьев Гримм «Умная дочь крестьянская». Повторение сказок с загадками. Чтение сказки Андерсена «Снеговик». Самостоятельное выполнение задания в </w:t>
            </w:r>
            <w:r>
              <w:lastRenderedPageBreak/>
              <w:t>тетради. Выражение своего отношения к героям сказки. Деление сказки на части.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lastRenderedPageBreak/>
              <w:t xml:space="preserve">Умение слушать собеседника, вести диалог. Признавать возможность существования различных точек зрения и права каждого иметь свою. Адекватно оценивать собственное поведение и поведение окружающих осуществление взаимного контроля в </w:t>
            </w:r>
            <w:r>
              <w:lastRenderedPageBreak/>
              <w:t>совместной деятельности.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lastRenderedPageBreak/>
              <w:t xml:space="preserve">Развитие этических чувств, доброжелательности и эмоционально-нравственной отзывчивости, понимания, сопереживания </w:t>
            </w:r>
            <w:r>
              <w:lastRenderedPageBreak/>
              <w:t>чувствам других людей.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lastRenderedPageBreak/>
              <w:t>64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>Урок-утренник «В мире сказок»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t>Урок-праздник.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Называть народные и литературные сказки о животных, бытовые и волшебные сказки.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Инсценировка эпизодов сказок.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Умение слушать собеседника, вести диалог. Признавать возможность существования различных точек зрения и права каждого иметь свою.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 xml:space="preserve">Владение </w:t>
            </w:r>
            <w:proofErr w:type="spellStart"/>
            <w:proofErr w:type="gramStart"/>
            <w:r>
              <w:t>коммуникатив-ными</w:t>
            </w:r>
            <w:proofErr w:type="spellEnd"/>
            <w:proofErr w:type="gramEnd"/>
            <w:r>
              <w:t xml:space="preserve"> умениями.</w:t>
            </w:r>
          </w:p>
        </w:tc>
      </w:tr>
      <w:tr w:rsidR="000D5468" w:rsidRPr="009D7476" w:rsidTr="000D5468">
        <w:tc>
          <w:tcPr>
            <w:tcW w:w="15614" w:type="dxa"/>
            <w:gridSpan w:val="8"/>
          </w:tcPr>
          <w:p w:rsidR="000D5468" w:rsidRPr="007853A7" w:rsidRDefault="000D5468" w:rsidP="000D5468">
            <w:pPr>
              <w:jc w:val="center"/>
              <w:rPr>
                <w:i/>
                <w:sz w:val="24"/>
                <w:szCs w:val="24"/>
              </w:rPr>
            </w:pPr>
            <w:r w:rsidRPr="007853A7">
              <w:rPr>
                <w:i/>
                <w:sz w:val="24"/>
                <w:szCs w:val="24"/>
              </w:rPr>
              <w:t>3 четверть (40 часов)</w:t>
            </w:r>
          </w:p>
        </w:tc>
      </w:tr>
      <w:tr w:rsidR="000D5468" w:rsidRPr="009D7476" w:rsidTr="000D5468">
        <w:tc>
          <w:tcPr>
            <w:tcW w:w="15614" w:type="dxa"/>
            <w:gridSpan w:val="8"/>
          </w:tcPr>
          <w:p w:rsidR="000D5468" w:rsidRPr="007853A7" w:rsidRDefault="000D5468" w:rsidP="000D5468">
            <w:pPr>
              <w:jc w:val="center"/>
              <w:rPr>
                <w:i/>
                <w:sz w:val="24"/>
                <w:szCs w:val="24"/>
              </w:rPr>
            </w:pPr>
            <w:r w:rsidRPr="007853A7">
              <w:rPr>
                <w:i/>
                <w:sz w:val="24"/>
                <w:szCs w:val="24"/>
              </w:rPr>
              <w:t>Стихи русских поэтов (7 ч)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t>65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>И.С.Никитин «Русь»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t xml:space="preserve">Урок </w:t>
            </w:r>
            <w:proofErr w:type="spellStart"/>
            <w:proofErr w:type="gramStart"/>
            <w:r>
              <w:t>вхожде-ния</w:t>
            </w:r>
            <w:proofErr w:type="spellEnd"/>
            <w:proofErr w:type="gramEnd"/>
            <w:r>
              <w:t xml:space="preserve"> в новую тему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Называть изученные стихотворения русских поэтов. Читать наизусть стихотворения русских поэтов. Читать справочную статью об авторе. Делить стихотворение на части. Упражнение в выразительном чтении стихотворения.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 xml:space="preserve">Понимание, что такое тон, темп и ритм стихов Выделение логических ударений и соблюдение пауз. Определение темы. Выразительное чтение стихотворения. Понимание содержания стихотворения (мысли и чувства поэта). Умение видеть сравнения, эпитеты и олицетворения. 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 xml:space="preserve">Самостоятельное заполнение схемы «Русские поэты». </w:t>
            </w:r>
            <w:proofErr w:type="gramStart"/>
            <w:r>
              <w:t>Осознанно строить речевое высказывание в соответствии с задачами коммуникации и составление текстов в устной и письменной формах.</w:t>
            </w:r>
            <w:proofErr w:type="gramEnd"/>
            <w:r>
              <w:t xml:space="preserve"> Овладение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Формирование целостного, социально-ориентированного взгляда на мир в его органичном единстве и разнообразии природы, народов, культур, религий. Умение устанавливать, с какими учебными задачами учение может успешно справиться самостоятельно.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t>66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>И.С.Никитин «Утро»</w:t>
            </w:r>
          </w:p>
        </w:tc>
        <w:tc>
          <w:tcPr>
            <w:tcW w:w="1241" w:type="dxa"/>
          </w:tcPr>
          <w:p w:rsidR="000D5468" w:rsidRPr="009D7476" w:rsidRDefault="000D5468" w:rsidP="000D5468">
            <w:proofErr w:type="spellStart"/>
            <w:proofErr w:type="gramStart"/>
            <w:r>
              <w:t>Комбини-рованный</w:t>
            </w:r>
            <w:proofErr w:type="spellEnd"/>
            <w:proofErr w:type="gramEnd"/>
            <w:r>
              <w:t xml:space="preserve">  урок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 xml:space="preserve">Читать наизусть выбранную часть стихотворения. Моделирование </w:t>
            </w:r>
            <w:r>
              <w:lastRenderedPageBreak/>
              <w:t>обложки к стихотворению. Запись понравившихся строк.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lastRenderedPageBreak/>
              <w:t xml:space="preserve">Умение описать картины природы (пейзаж), выделять эпитеты и </w:t>
            </w:r>
            <w:r>
              <w:lastRenderedPageBreak/>
              <w:t>олицетворения. Работа с текстом и иллюстрациями. Нахождение логического ударения. Выразительное чтение наизусть.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lastRenderedPageBreak/>
              <w:t xml:space="preserve">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 xml:space="preserve">Формирование уважительного отношения к иному мнению, </w:t>
            </w:r>
            <w:r>
              <w:lastRenderedPageBreak/>
              <w:t>истории и культуре других народов. Владение коммуникативными умениями.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lastRenderedPageBreak/>
              <w:t>67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>И. З.Суриков «Детство»</w:t>
            </w:r>
          </w:p>
        </w:tc>
        <w:tc>
          <w:tcPr>
            <w:tcW w:w="1241" w:type="dxa"/>
          </w:tcPr>
          <w:p w:rsidR="000D5468" w:rsidRPr="009D7476" w:rsidRDefault="000D5468" w:rsidP="000D5468">
            <w:proofErr w:type="spellStart"/>
            <w:proofErr w:type="gramStart"/>
            <w:r>
              <w:t>Комбини-рованный</w:t>
            </w:r>
            <w:proofErr w:type="spellEnd"/>
            <w:proofErr w:type="gramEnd"/>
            <w:r>
              <w:t xml:space="preserve">  урок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Сравнивать модели обложек. Выполнять словарную работу, объяснять значения слов, встречающихся в тексте. Слушать и понимать справочную статью об авторе.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Выделение олицетворений, сравнений, эпитетов. Самостоятельное выполнение заданий в тетради и учебнике. Деление стихотворения на части. Выделение логических ударений, указание пауз. Выразительное чтение отрывков из стихотворений.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задач. Работа в парах. Определение критериев оценивания совместной работы.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Осознание своей этнической и национальной принадлежности. Способность преодолевать трудности, доводить начатую работу до её завершения.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t>68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6C2CEB" w:rsidRDefault="000D5468" w:rsidP="000D5468">
            <w:r>
              <w:t xml:space="preserve">Слушание и работа с детскими книгами русских поэтов. </w:t>
            </w:r>
            <w:r>
              <w:rPr>
                <w:i/>
              </w:rPr>
              <w:t>Дополнительное чтение.</w:t>
            </w:r>
            <w:r>
              <w:t xml:space="preserve"> И.С.Никитин «Помню я</w:t>
            </w:r>
            <w:proofErr w:type="gramStart"/>
            <w:r>
              <w:t xml:space="preserve"> :</w:t>
            </w:r>
            <w:proofErr w:type="gramEnd"/>
            <w:r>
              <w:t xml:space="preserve"> бывало, няня…»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t>Библиотечный урок.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Систематизировать книги для тематической детской выставки. Рассматривать книги, иллюстрации, титульный лист, оглавление, предисловие, послесловие. Представлять книгу на выставке.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Слушание стихотворения «Помню я</w:t>
            </w:r>
            <w:proofErr w:type="gramStart"/>
            <w:r>
              <w:t xml:space="preserve"> :</w:t>
            </w:r>
            <w:proofErr w:type="gramEnd"/>
            <w:r>
              <w:t xml:space="preserve"> бывало, няня…» или любого другого стихотворения русских поэтов. Сравнение стихов А.С.Пушкина, И.З. Сурикова и И.Н.Никитина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ыделение сходства и различий. Подбор стихотворений в соответствии  с темой.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Использование различного способа поиск</w:t>
            </w:r>
            <w:proofErr w:type="gramStart"/>
            <w:r>
              <w:t>а(</w:t>
            </w:r>
            <w:proofErr w:type="gramEnd"/>
            <w:r>
              <w:t xml:space="preserve"> 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 xml:space="preserve">Принятие и освоение социальной роли </w:t>
            </w:r>
            <w:proofErr w:type="gramStart"/>
            <w:r>
              <w:t>обучающегося</w:t>
            </w:r>
            <w:proofErr w:type="gramEnd"/>
            <w:r>
              <w:t xml:space="preserve">. Способность к </w:t>
            </w:r>
            <w:proofErr w:type="spellStart"/>
            <w:r>
              <w:t>самоорганизо-ванности</w:t>
            </w:r>
            <w:proofErr w:type="spellEnd"/>
            <w:r>
              <w:t>. Владение коммуникативными умениями.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t>69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 xml:space="preserve">С.Д.Дрожжин «Привет», </w:t>
            </w:r>
            <w:r>
              <w:lastRenderedPageBreak/>
              <w:t>«Зимний день»</w:t>
            </w:r>
          </w:p>
        </w:tc>
        <w:tc>
          <w:tcPr>
            <w:tcW w:w="1241" w:type="dxa"/>
          </w:tcPr>
          <w:p w:rsidR="000D5468" w:rsidRPr="009D7476" w:rsidRDefault="000D5468" w:rsidP="000D5468">
            <w:proofErr w:type="spellStart"/>
            <w:proofErr w:type="gramStart"/>
            <w:r>
              <w:lastRenderedPageBreak/>
              <w:t>Комбини-</w:t>
            </w:r>
            <w:r>
              <w:lastRenderedPageBreak/>
              <w:t>рованный</w:t>
            </w:r>
            <w:proofErr w:type="spellEnd"/>
            <w:proofErr w:type="gramEnd"/>
            <w:r>
              <w:t xml:space="preserve"> урок.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lastRenderedPageBreak/>
              <w:t xml:space="preserve">Самостоятельно </w:t>
            </w:r>
            <w:r>
              <w:lastRenderedPageBreak/>
              <w:t>выполнять задания по алгоритму. Анализировать текст. Готовить партитуру чтения. Выразительно читать стихотворение.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lastRenderedPageBreak/>
              <w:t xml:space="preserve">Объяснение заглавия </w:t>
            </w:r>
            <w:r>
              <w:lastRenderedPageBreak/>
              <w:t>стихотворения «Привет» и подбор синонимов к слову привет. Сравнение тем стихотворений и их интонационных рисунков. Нахождение описания пейзажа в стихотворении «Зимний день». Самостоятельная работа с текстом и иллюстрацией.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lastRenderedPageBreak/>
              <w:t xml:space="preserve">Овладение навыками  </w:t>
            </w:r>
            <w:r>
              <w:lastRenderedPageBreak/>
              <w:t>смыслового чтения текстов различных стилей и жанров в соответствии с целями и задачами. Сравнение</w:t>
            </w:r>
            <w:proofErr w:type="gramStart"/>
            <w:r>
              <w:t xml:space="preserve"> ,</w:t>
            </w:r>
            <w:proofErr w:type="gramEnd"/>
            <w:r>
              <w:t xml:space="preserve"> анализ, синтез, обобщение, классификация по родовидовым признакам. Установление аналогии и причинно-следственных связей.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lastRenderedPageBreak/>
              <w:t xml:space="preserve">Развитие </w:t>
            </w:r>
            <w:r>
              <w:lastRenderedPageBreak/>
              <w:t>мотивов учебной деятельности и формирование личностного смысла учения. Умение устанавливать, с какими учебными задачами ученик может самостоятельно успешно  справиться.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lastRenderedPageBreak/>
              <w:t>70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E76ABB" w:rsidRDefault="000D5468" w:rsidP="000D5468">
            <w:r>
              <w:t xml:space="preserve">Слушание и работа с детскими книгами. </w:t>
            </w:r>
            <w:r>
              <w:rPr>
                <w:i/>
              </w:rPr>
              <w:t>Дополнительное чтение.</w:t>
            </w:r>
            <w:r>
              <w:t xml:space="preserve"> Ф.Н.Глинка «Москва»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t>Урок слушания.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Сравнивать стихотворения по темам, авторам. Читать стихи о Родине. Составлять словарь устаревших слов из стихотворения Ф.Н.Глинка «Москва»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Сравнение стихов по темам, авторам. Чтение стихов о Родине. Работа в группе (взаимопроверка чтения наизусть стихотворения)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Выработка критериев для проверки выразительного чтения стихотворения наизусть. Освоение начальных форм познавательной и личностной рефлексии. Использование знаково-символических сре</w:t>
            </w:r>
            <w:proofErr w:type="gramStart"/>
            <w:r>
              <w:t>дств пр</w:t>
            </w:r>
            <w:proofErr w:type="gramEnd"/>
            <w:r>
              <w:t>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Развитие самостоятельности и личной ответственности за свои поступки</w:t>
            </w:r>
            <w:proofErr w:type="gramStart"/>
            <w:r>
              <w:t xml:space="preserve"> ,</w:t>
            </w:r>
            <w:proofErr w:type="gramEnd"/>
            <w:r>
              <w:t xml:space="preserve"> в том числе в </w:t>
            </w:r>
            <w:proofErr w:type="spellStart"/>
            <w:r>
              <w:t>информацион-ной</w:t>
            </w:r>
            <w:proofErr w:type="spellEnd"/>
            <w:r>
              <w:t xml:space="preserve"> деятельности, на основе представлений о нравственных нормах, социальной справедливости и свободе. Заинтересованность в расширении и углублении получаемых </w:t>
            </w:r>
            <w:r>
              <w:lastRenderedPageBreak/>
              <w:t>знаний.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lastRenderedPageBreak/>
              <w:t>71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>Урок-обобщение по разделу («Проверь себя»)</w:t>
            </w:r>
          </w:p>
        </w:tc>
        <w:tc>
          <w:tcPr>
            <w:tcW w:w="1241" w:type="dxa"/>
          </w:tcPr>
          <w:p w:rsidR="000D5468" w:rsidRPr="009D7476" w:rsidRDefault="000D5468" w:rsidP="000D5468">
            <w:proofErr w:type="spellStart"/>
            <w:r>
              <w:t>Контроль-но-обобщающий</w:t>
            </w:r>
            <w:proofErr w:type="spellEnd"/>
            <w:r>
              <w:t xml:space="preserve"> урок.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Самостоятельно выполнять задания комплексной контрольной работы или раздела «Проверь себя».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Выразительное чтение любимых стихов русских поэтов. Составление тематического кроссворда.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Сравнение, анализ, синтез, обобщение, классификация по родовым признакам. Установление аналогий и причинно-следственных связей.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Развитие этических чувств, доброжелательности и эмоционально-нравственной отзывчивости, понимания, сопереживания чувствам других людей.</w:t>
            </w:r>
          </w:p>
        </w:tc>
      </w:tr>
      <w:tr w:rsidR="000D5468" w:rsidRPr="009D7476" w:rsidTr="000D5468">
        <w:tc>
          <w:tcPr>
            <w:tcW w:w="15614" w:type="dxa"/>
            <w:gridSpan w:val="8"/>
          </w:tcPr>
          <w:p w:rsidR="000D5468" w:rsidRPr="007853A7" w:rsidRDefault="000D5468" w:rsidP="000D5468">
            <w:pPr>
              <w:jc w:val="center"/>
              <w:rPr>
                <w:i/>
                <w:sz w:val="24"/>
                <w:szCs w:val="24"/>
              </w:rPr>
            </w:pPr>
            <w:r w:rsidRPr="007853A7">
              <w:rPr>
                <w:i/>
                <w:sz w:val="24"/>
                <w:szCs w:val="24"/>
              </w:rPr>
              <w:t>Произведения Д.Н.Мамина – Сибиряка (7 ч)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t>72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proofErr w:type="spellStart"/>
            <w:r>
              <w:t>Д.Н.</w:t>
            </w:r>
            <w:proofErr w:type="gramStart"/>
            <w:r>
              <w:t>Мамин-Сибиряк</w:t>
            </w:r>
            <w:proofErr w:type="spellEnd"/>
            <w:proofErr w:type="gramEnd"/>
            <w:r>
              <w:t xml:space="preserve"> «Приёмыш»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t xml:space="preserve">Урок </w:t>
            </w:r>
            <w:proofErr w:type="spellStart"/>
            <w:proofErr w:type="gramStart"/>
            <w:r>
              <w:t>вхожде-ния</w:t>
            </w:r>
            <w:proofErr w:type="spellEnd"/>
            <w:proofErr w:type="gramEnd"/>
            <w:r>
              <w:t xml:space="preserve"> в новую тему.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Осознавать понятие «Авторская позиция» и «автор-рассказчик». Находить в тексте слова, подтверждающие позицию автора.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Работа над содержанием рассказа, сюжетом. Аналитическое чтение и работа с планом. Пересказ по готовому плану. Выявление главной мысли (авторской позиции). Нахождение редко употребляемых слов.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Представление информации в виде модели, схемы. Аннотирование прочитанного произведения.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Заинтересованность в расширении и углублении получаемых знаний.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t>73-74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proofErr w:type="spellStart"/>
            <w:r>
              <w:t>Д.Н.</w:t>
            </w:r>
            <w:proofErr w:type="gramStart"/>
            <w:r>
              <w:t>Мамин-Сибиряк</w:t>
            </w:r>
            <w:proofErr w:type="spellEnd"/>
            <w:proofErr w:type="gramEnd"/>
            <w:r>
              <w:t xml:space="preserve"> «Приёмыш» (продолжение)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t>Урок изучения нового материала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Находить в тексте повествование</w:t>
            </w:r>
            <w:proofErr w:type="gramStart"/>
            <w:r>
              <w:t>6</w:t>
            </w:r>
            <w:proofErr w:type="gramEnd"/>
            <w:r>
              <w:t xml:space="preserve">, описание, рассуждение. Определять </w:t>
            </w:r>
            <w:proofErr w:type="spellStart"/>
            <w:r>
              <w:t>микротемы</w:t>
            </w:r>
            <w:proofErr w:type="spellEnd"/>
            <w:r>
              <w:t xml:space="preserve"> рассказа.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 xml:space="preserve">Объяснение значения некоторых слов. </w:t>
            </w:r>
            <w:proofErr w:type="spellStart"/>
            <w:r>
              <w:t>Озаглавливание</w:t>
            </w:r>
            <w:proofErr w:type="spellEnd"/>
            <w:r>
              <w:t xml:space="preserve"> частей рассказа</w:t>
            </w:r>
            <w:proofErr w:type="gramStart"/>
            <w:r>
              <w:t xml:space="preserve"> .</w:t>
            </w:r>
            <w:proofErr w:type="gramEnd"/>
            <w:r>
              <w:t xml:space="preserve"> Нахождение и выразительного чтения диалога автора и Тараса.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Нахождение в библиотеке книг Мамин</w:t>
            </w:r>
            <w:proofErr w:type="gramStart"/>
            <w:r>
              <w:t>а-</w:t>
            </w:r>
            <w:proofErr w:type="gramEnd"/>
            <w:r>
              <w:t xml:space="preserve"> Сибиряка. Подготовка небольшого монологического рассказа об авторе. Краткий пересказ рассказа по плану. Чтение наизусть прозаического отрывка.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Заинтересованность в расширении и углублении получаемых знаний.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t>75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proofErr w:type="spellStart"/>
            <w:r>
              <w:t>Д.Н.</w:t>
            </w:r>
            <w:proofErr w:type="gramStart"/>
            <w:r>
              <w:t>Мамин-Сибиряк</w:t>
            </w:r>
            <w:proofErr w:type="spellEnd"/>
            <w:proofErr w:type="gramEnd"/>
            <w:r>
              <w:t xml:space="preserve"> «Умнее всех»</w:t>
            </w:r>
          </w:p>
        </w:tc>
        <w:tc>
          <w:tcPr>
            <w:tcW w:w="1241" w:type="dxa"/>
          </w:tcPr>
          <w:p w:rsidR="000D5468" w:rsidRPr="009D7476" w:rsidRDefault="000D5468" w:rsidP="000D5468">
            <w:proofErr w:type="spellStart"/>
            <w:proofErr w:type="gramStart"/>
            <w:r>
              <w:t>Комбини-рованный</w:t>
            </w:r>
            <w:proofErr w:type="spellEnd"/>
            <w:proofErr w:type="gramEnd"/>
            <w:r>
              <w:t xml:space="preserve"> урок.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 xml:space="preserve">Работать со сказкой: чтение, выделение основного </w:t>
            </w:r>
            <w:r>
              <w:lastRenderedPageBreak/>
              <w:t>содержания. Сравнение сказки с басней. Краткий пересказ сказки. Выразительное чтение одной из частей по ролям.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lastRenderedPageBreak/>
              <w:t xml:space="preserve">Работа со схемой. Сравнение рассказа Л.Н.Толстого и </w:t>
            </w:r>
            <w:proofErr w:type="spellStart"/>
            <w:r>
              <w:lastRenderedPageBreak/>
              <w:t>Д.Н.</w:t>
            </w:r>
            <w:proofErr w:type="gramStart"/>
            <w:r>
              <w:t>Мамина-Сибиряка</w:t>
            </w:r>
            <w:proofErr w:type="spellEnd"/>
            <w:proofErr w:type="gramEnd"/>
            <w:r>
              <w:t xml:space="preserve">. Составление характеристики героев. Деление сказки на части </w:t>
            </w:r>
            <w:proofErr w:type="spellStart"/>
            <w:r>
              <w:t>озаглавливание</w:t>
            </w:r>
            <w:proofErr w:type="spellEnd"/>
            <w:r>
              <w:t xml:space="preserve"> каждой из них. Самостоятельное выполнение заданий к тексту.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lastRenderedPageBreak/>
              <w:t>Обобщение результатов в таблице «Рассказы Д.Н.Мамин</w:t>
            </w:r>
            <w:proofErr w:type="gramStart"/>
            <w:r>
              <w:t>а-</w:t>
            </w:r>
            <w:proofErr w:type="gramEnd"/>
            <w:r>
              <w:t xml:space="preserve"> Сибиряка». Выразительный </w:t>
            </w:r>
            <w:r>
              <w:lastRenderedPageBreak/>
              <w:t>рассказ понравившейся части. Определение общей цели и путей её достижения. Умение распределять роли в совместной деятельности.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lastRenderedPageBreak/>
              <w:t xml:space="preserve">Заинтересованность в расширении и углублении </w:t>
            </w:r>
            <w:r>
              <w:lastRenderedPageBreak/>
              <w:t>получаемых знаний.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lastRenderedPageBreak/>
              <w:t>76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E76ABB" w:rsidRDefault="000D5468" w:rsidP="000D5468">
            <w:r>
              <w:t xml:space="preserve">Слушание и работа с детской книгой. </w:t>
            </w:r>
            <w:r>
              <w:rPr>
                <w:i/>
              </w:rPr>
              <w:t>Дополнительное чтение.</w:t>
            </w:r>
            <w:r>
              <w:t xml:space="preserve"> Рассказ Д.Н.Мамина </w:t>
            </w:r>
            <w:proofErr w:type="gramStart"/>
            <w:r>
              <w:t>–С</w:t>
            </w:r>
            <w:proofErr w:type="gramEnd"/>
            <w:r>
              <w:t>ибиряка «</w:t>
            </w:r>
            <w:proofErr w:type="spellStart"/>
            <w:r>
              <w:t>Постой-ко</w:t>
            </w:r>
            <w:proofErr w:type="spellEnd"/>
            <w:r>
              <w:t>»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t>Урок слушания.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 xml:space="preserve">Находить и выразительно читать юмористические эпизоды, мораль-главную мысль сказки. Сравнивать сказку с басней А.Е.Измайлова «Филин и чиж». </w:t>
            </w:r>
            <w:proofErr w:type="spellStart"/>
            <w:r>
              <w:t>Инсценирование</w:t>
            </w:r>
            <w:proofErr w:type="spellEnd"/>
            <w:r>
              <w:t xml:space="preserve"> сказки.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Комментирование заглавия, слов Ежа, Индюка, нахождение поговорки.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Выполнение дифференцированной самостоятельной работы. Подготовка информационной справки по теме рассказа.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 xml:space="preserve">Развитие этических чувств, доброжелательности и эмоционально-нравственной отзывчивости, понимания, сопереживания чувствам других людей. 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t>77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 xml:space="preserve">Д.Н.Мамин </w:t>
            </w:r>
            <w:proofErr w:type="gramStart"/>
            <w:r>
              <w:t>–С</w:t>
            </w:r>
            <w:proofErr w:type="gramEnd"/>
            <w:r>
              <w:t>ибиряк «</w:t>
            </w:r>
            <w:proofErr w:type="spellStart"/>
            <w:r>
              <w:t>Постой-ко</w:t>
            </w:r>
            <w:proofErr w:type="spellEnd"/>
            <w:r>
              <w:t>» (окончание)</w:t>
            </w:r>
          </w:p>
        </w:tc>
        <w:tc>
          <w:tcPr>
            <w:tcW w:w="1241" w:type="dxa"/>
          </w:tcPr>
          <w:p w:rsidR="000D5468" w:rsidRPr="009D7476" w:rsidRDefault="000D5468" w:rsidP="000D5468">
            <w:proofErr w:type="spellStart"/>
            <w:proofErr w:type="gramStart"/>
            <w:r>
              <w:t>Комбини-рованный</w:t>
            </w:r>
            <w:proofErr w:type="spellEnd"/>
            <w:proofErr w:type="gramEnd"/>
            <w:r>
              <w:t xml:space="preserve"> урок.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 xml:space="preserve">Пересказывать первую часть рассказа. Читать историю жизни </w:t>
            </w:r>
            <w:proofErr w:type="spellStart"/>
            <w:r>
              <w:t>Постой-ко</w:t>
            </w:r>
            <w:proofErr w:type="spellEnd"/>
            <w:r>
              <w:t>. Выполнять словарную работу. Работать по индивидуальному заданию.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Составление отзыва о прочитанной книге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ересказ первой части рассказа.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Подбор в библиотеке книг о животных-героях.  Пользование книгами-справочниками. Осуществление взаимного контроля в совместной деятельности.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Высказывать собственные суждения и давать им обоснования.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t>78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>Урок-обобщение по разделу («Проверь себя»)</w:t>
            </w:r>
          </w:p>
        </w:tc>
        <w:tc>
          <w:tcPr>
            <w:tcW w:w="1241" w:type="dxa"/>
          </w:tcPr>
          <w:p w:rsidR="000D5468" w:rsidRPr="009D7476" w:rsidRDefault="000D5468" w:rsidP="000D5468">
            <w:proofErr w:type="spellStart"/>
            <w:r>
              <w:t>Контроль-но-обобщающий</w:t>
            </w:r>
            <w:proofErr w:type="spellEnd"/>
            <w:r>
              <w:t xml:space="preserve"> урок.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Выразительное чтение последней части рассказа «</w:t>
            </w:r>
            <w:proofErr w:type="spellStart"/>
            <w:r>
              <w:t>Постой-ко</w:t>
            </w:r>
            <w:proofErr w:type="spellEnd"/>
            <w:r>
              <w:t>»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Выполнение заданий в учебнике и тетради.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 xml:space="preserve">Умение работать в информационной среде в соответствии с содержанием предмета «Литературное </w:t>
            </w:r>
            <w:r>
              <w:lastRenderedPageBreak/>
              <w:t>чтение».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lastRenderedPageBreak/>
              <w:t xml:space="preserve">Развитие навыка сотрудничества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 в </w:t>
            </w:r>
            <w:r>
              <w:lastRenderedPageBreak/>
              <w:t xml:space="preserve">различных социальных ситуациях.  </w:t>
            </w:r>
          </w:p>
        </w:tc>
      </w:tr>
      <w:tr w:rsidR="000D5468" w:rsidRPr="009D7476" w:rsidTr="000D5468">
        <w:tc>
          <w:tcPr>
            <w:tcW w:w="15614" w:type="dxa"/>
            <w:gridSpan w:val="8"/>
          </w:tcPr>
          <w:p w:rsidR="000D5468" w:rsidRPr="007853A7" w:rsidRDefault="000D5468" w:rsidP="000D5468">
            <w:pPr>
              <w:jc w:val="center"/>
              <w:rPr>
                <w:i/>
                <w:sz w:val="24"/>
                <w:szCs w:val="24"/>
              </w:rPr>
            </w:pPr>
            <w:r w:rsidRPr="007853A7">
              <w:rPr>
                <w:i/>
                <w:sz w:val="24"/>
                <w:szCs w:val="24"/>
              </w:rPr>
              <w:lastRenderedPageBreak/>
              <w:t>Произведения А.И.Куприна (7 ч)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t>79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>Произведения А.И.Куприна. Рассказ «Синяя звезда»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t xml:space="preserve">Урок </w:t>
            </w:r>
            <w:proofErr w:type="spellStart"/>
            <w:proofErr w:type="gramStart"/>
            <w:r>
              <w:t>вхожде-ния</w:t>
            </w:r>
            <w:proofErr w:type="spellEnd"/>
            <w:proofErr w:type="gramEnd"/>
            <w:r>
              <w:t xml:space="preserve"> в новую тему.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Работать над содержанием рассказа, сюжетом. Аналитически читать, работать с планом. Выполнять задания в тетради.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Понимание значения слов «сюжет» и «композиция». Составление плана рассказа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3402" w:type="dxa"/>
          </w:tcPr>
          <w:p w:rsidR="000D5468" w:rsidRPr="009D7476" w:rsidRDefault="000D5468" w:rsidP="000D5468">
            <w: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Развитие умения не создавать конфликтов и находить выходы из спорных ситуаций. Умение устанавливать, с какими учебными задачами ученик может самостоятельно успешно  справиться.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t>80-81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>Произведения А.И.Куприна. Рассказ «Синяя звезда»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родолжение)</w:t>
            </w:r>
          </w:p>
        </w:tc>
        <w:tc>
          <w:tcPr>
            <w:tcW w:w="1241" w:type="dxa"/>
          </w:tcPr>
          <w:p w:rsidR="000D5468" w:rsidRPr="009D7476" w:rsidRDefault="000D5468" w:rsidP="000D5468">
            <w:proofErr w:type="spellStart"/>
            <w:proofErr w:type="gramStart"/>
            <w:r>
              <w:t>Комбини-рованный</w:t>
            </w:r>
            <w:proofErr w:type="spellEnd"/>
            <w:proofErr w:type="gramEnd"/>
            <w:r>
              <w:t xml:space="preserve"> урок.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Делить текст на смысловые части и составлять план, пересказывать подробно и кратко по плану. Выделять в тексте описания, использовать их в собственных творческих работах и устной речи.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Подробный пересказ фрагмента рассказа. Определение авторской точки зрения (находить в тексте слова, подтверждающие авторскую позицию). Выделение образов героев и сравнение их. Пересказ легенды от имени Эрны или Шарля.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Освоение начальных форм познавательной и личностной рефлексии. Использование знаково-символических сре</w:t>
            </w:r>
            <w:proofErr w:type="gramStart"/>
            <w:r>
              <w:t>дств пр</w:t>
            </w:r>
            <w:proofErr w:type="gramEnd"/>
            <w:r>
              <w:t>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Высказывать собственные суждения и давать им обоснования.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t>82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 xml:space="preserve">Произведения А.И.Куприна. Рассказ «Барбос и </w:t>
            </w:r>
            <w:proofErr w:type="spellStart"/>
            <w:r>
              <w:t>Жулька</w:t>
            </w:r>
            <w:proofErr w:type="spellEnd"/>
            <w:r>
              <w:t>»</w:t>
            </w:r>
          </w:p>
        </w:tc>
        <w:tc>
          <w:tcPr>
            <w:tcW w:w="1241" w:type="dxa"/>
          </w:tcPr>
          <w:p w:rsidR="000D5468" w:rsidRPr="009D7476" w:rsidRDefault="000D5468" w:rsidP="000D5468">
            <w:proofErr w:type="spellStart"/>
            <w:proofErr w:type="gramStart"/>
            <w:r>
              <w:t>Комбини-рованный</w:t>
            </w:r>
            <w:proofErr w:type="spellEnd"/>
            <w:proofErr w:type="gramEnd"/>
            <w:r>
              <w:t xml:space="preserve"> урок.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 xml:space="preserve">Описывать героев рассказа. Выделять эпитеты и сравнения. Работать по сюжету. </w:t>
            </w:r>
            <w:r>
              <w:lastRenderedPageBreak/>
              <w:t>Дополнять план. Самостоятельно работать с текстами произведений (читать вслух и молча, определять главную мысль)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lastRenderedPageBreak/>
              <w:t xml:space="preserve">Употребление в речи понятий «сравнение», «эпитеты», «олицетворение» для </w:t>
            </w:r>
            <w:r>
              <w:lastRenderedPageBreak/>
              <w:t xml:space="preserve">характеристики героев. Чтение текста по смысловым частям. Составление плана. 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lastRenderedPageBreak/>
              <w:t xml:space="preserve">Выполнение дифференцированной самостоятельной работы. Выполнение </w:t>
            </w:r>
            <w:r>
              <w:lastRenderedPageBreak/>
              <w:t>дифференцированной самостоятельной работы. Планирование</w:t>
            </w:r>
            <w:proofErr w:type="gramStart"/>
            <w:r>
              <w:t xml:space="preserve"> ,</w:t>
            </w:r>
            <w:proofErr w:type="gramEnd"/>
            <w:r>
              <w:t xml:space="preserve"> контроль и оценивание учебных действий в соответствии с поставленной задачей и условиями её реализации. Определение наиболее эффективных способов достижения результата.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lastRenderedPageBreak/>
              <w:t xml:space="preserve">Высказывать собственные суждения и давать им </w:t>
            </w:r>
            <w:r>
              <w:lastRenderedPageBreak/>
              <w:t>обоснования.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lastRenderedPageBreak/>
              <w:t>83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73CEF" w:rsidRDefault="000D5468" w:rsidP="000D5468">
            <w:r>
              <w:t xml:space="preserve">Рассказ «Барбос и </w:t>
            </w:r>
            <w:proofErr w:type="spellStart"/>
            <w:r>
              <w:t>Жулька</w:t>
            </w:r>
            <w:proofErr w:type="spellEnd"/>
            <w:r>
              <w:t>» (окончание)</w:t>
            </w:r>
            <w:r>
              <w:rPr>
                <w:i/>
              </w:rPr>
              <w:t>. Дополнительное чтение.</w:t>
            </w:r>
            <w:r>
              <w:t xml:space="preserve"> «Собачье счастье»</w:t>
            </w:r>
          </w:p>
        </w:tc>
        <w:tc>
          <w:tcPr>
            <w:tcW w:w="1241" w:type="dxa"/>
          </w:tcPr>
          <w:p w:rsidR="000D5468" w:rsidRPr="009D7476" w:rsidRDefault="000D5468" w:rsidP="000D5468">
            <w:proofErr w:type="spellStart"/>
            <w:proofErr w:type="gramStart"/>
            <w:r>
              <w:t>Комбини-рованный</w:t>
            </w:r>
            <w:proofErr w:type="spellEnd"/>
            <w:proofErr w:type="gramEnd"/>
            <w:r>
              <w:t xml:space="preserve"> урок.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 xml:space="preserve">Сравнение рассказа «Барбос и </w:t>
            </w:r>
            <w:proofErr w:type="spellStart"/>
            <w:r>
              <w:t>Жулька</w:t>
            </w:r>
            <w:proofErr w:type="spellEnd"/>
            <w:r>
              <w:t>» с рассказом Л.Н.Толстого «Лев Собачка». Выразительное чтение подготовленного текста. Соблюдение пауз, выделение логического ударения в предложениях, передача интонационного рисунка.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Работа в группе. Умение дать оценку собственной работы. Характеристика главных героев рассказа. Определение главной мысли. Понимание авторской точки зрения. Составление словаря слов, требующих пояснений.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 xml:space="preserve">Нахождение в </w:t>
            </w:r>
            <w:proofErr w:type="spellStart"/>
            <w:r>
              <w:t>бибилиотеке</w:t>
            </w:r>
            <w:proofErr w:type="spellEnd"/>
            <w:r>
              <w:t xml:space="preserve"> книг с произведениями Куприна. Осознанное построение речевого высказывания в соответствии с задачами коммуникации и составление текста в устной и письменной форме.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 xml:space="preserve">Способность к </w:t>
            </w:r>
            <w:proofErr w:type="spellStart"/>
            <w:r>
              <w:t>самоорганизованности</w:t>
            </w:r>
            <w:proofErr w:type="spellEnd"/>
            <w:r>
              <w:t>, способность преодолевать трудности.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t>84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73CEF" w:rsidRDefault="000D5468" w:rsidP="000D5468">
            <w:r>
              <w:t>Слушание и работа с детскими  книгами  о животных.</w:t>
            </w:r>
            <w:r>
              <w:rPr>
                <w:i/>
              </w:rPr>
              <w:t xml:space="preserve"> Дополнительное чтение.</w:t>
            </w:r>
            <w:r>
              <w:t xml:space="preserve"> «</w:t>
            </w:r>
            <w:proofErr w:type="spellStart"/>
            <w:r>
              <w:t>Ю-ю</w:t>
            </w:r>
            <w:proofErr w:type="spellEnd"/>
            <w:r>
              <w:t>»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t>Урок слушания.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Слушать рассказ Куприна «</w:t>
            </w:r>
            <w:proofErr w:type="spellStart"/>
            <w:r>
              <w:t>Ю-ю</w:t>
            </w:r>
            <w:proofErr w:type="spellEnd"/>
            <w:r>
              <w:t>», рассматривать книги о животных (называть фамилию автора, выделять героев, пересказывать один из эпизодов)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 xml:space="preserve">Работа с </w:t>
            </w:r>
            <w:proofErr w:type="gramStart"/>
            <w:r>
              <w:t>выставкой книг о животных</w:t>
            </w:r>
            <w:proofErr w:type="gramEnd"/>
            <w:r>
              <w:t>. Моделирование обложки любого произведения. Запись аннотации.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 xml:space="preserve">Построение рассуждения, соотношение явлений к известным понятиям.  Слушание собеседника, умение вести диалог. Признание возможности существования различных точек зрения и права каждого иметь </w:t>
            </w:r>
            <w:proofErr w:type="gramStart"/>
            <w:r>
              <w:t>свою</w:t>
            </w:r>
            <w:proofErr w:type="gramEnd"/>
            <w:r>
              <w:t>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 xml:space="preserve">Развитие этических чувств, доброжелательности и эмоционально-нравственной отзывчивости, понимания, сопереживания </w:t>
            </w:r>
            <w:r>
              <w:lastRenderedPageBreak/>
              <w:t>чувствам других людей.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lastRenderedPageBreak/>
              <w:t>85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Default="000D5468" w:rsidP="000D5468">
            <w:r>
              <w:t xml:space="preserve">Урок-обобщение по разделам «Произведения </w:t>
            </w:r>
            <w:proofErr w:type="spellStart"/>
            <w:r>
              <w:t>Д.Н.</w:t>
            </w:r>
            <w:proofErr w:type="gramStart"/>
            <w:r>
              <w:t>Мамина-Сибиряка</w:t>
            </w:r>
            <w:proofErr w:type="spellEnd"/>
            <w:proofErr w:type="gramEnd"/>
            <w:r>
              <w:t xml:space="preserve">», «Произведения А.И.Куприна» </w:t>
            </w:r>
          </w:p>
          <w:p w:rsidR="000D5468" w:rsidRPr="009D7476" w:rsidRDefault="000D5468" w:rsidP="000D5468">
            <w:r>
              <w:t>(Проверь себя)</w:t>
            </w:r>
          </w:p>
        </w:tc>
        <w:tc>
          <w:tcPr>
            <w:tcW w:w="1241" w:type="dxa"/>
          </w:tcPr>
          <w:p w:rsidR="000D5468" w:rsidRPr="009D7476" w:rsidRDefault="000D5468" w:rsidP="000D5468">
            <w:proofErr w:type="spellStart"/>
            <w:r>
              <w:t>Контроль-но-обобщающий</w:t>
            </w:r>
            <w:proofErr w:type="spellEnd"/>
            <w:r>
              <w:t xml:space="preserve"> урок.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Называть произведения А.И.Куприна, вошедшие в круг чтения. Различать основные жанры произведений А.И.Куприна. Выполнять задания в учебнике и тетради.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Выполнение заданий, комментирование ответов. Чтение подтверждающих ответ эпизодов. Сочинение рассказа «Мой четвероногий друг»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Определение общей цели и путей её достижения. Умение договариваться о распределении функций и ролей в совместной деятельности. Умение излагать своё мнение и аргументировать свою точку зрения и оценку событий.</w:t>
            </w:r>
          </w:p>
        </w:tc>
        <w:tc>
          <w:tcPr>
            <w:tcW w:w="1898" w:type="dxa"/>
          </w:tcPr>
          <w:p w:rsidR="000D5468" w:rsidRPr="009D7476" w:rsidRDefault="000D5468" w:rsidP="000D5468">
            <w:proofErr w:type="spellStart"/>
            <w:proofErr w:type="gramStart"/>
            <w:r>
              <w:t>Любознатель-ность</w:t>
            </w:r>
            <w:proofErr w:type="spellEnd"/>
            <w:proofErr w:type="gramEnd"/>
            <w:r>
              <w:t xml:space="preserve">, активность и </w:t>
            </w:r>
            <w:proofErr w:type="spellStart"/>
            <w:r>
              <w:t>заинтересован-ность</w:t>
            </w:r>
            <w:proofErr w:type="spellEnd"/>
            <w:r>
              <w:t xml:space="preserve"> в познании мира.</w:t>
            </w:r>
          </w:p>
        </w:tc>
      </w:tr>
      <w:tr w:rsidR="000D5468" w:rsidRPr="009D7476" w:rsidTr="000D5468">
        <w:tc>
          <w:tcPr>
            <w:tcW w:w="15614" w:type="dxa"/>
            <w:gridSpan w:val="8"/>
          </w:tcPr>
          <w:p w:rsidR="000D5468" w:rsidRPr="002D3BDC" w:rsidRDefault="000D5468" w:rsidP="000D546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Стихи С.Есенина (7ч)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t>86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Default="000D5468" w:rsidP="000D5468">
            <w:r>
              <w:t>Стихи С.А.Есенина. Стихи о Родине (отрывки)</w:t>
            </w:r>
          </w:p>
          <w:p w:rsidR="000D5468" w:rsidRPr="009D7476" w:rsidRDefault="000D5468" w:rsidP="000D5468">
            <w:r>
              <w:t xml:space="preserve"> «Я покинул родимый дом…»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t>Урок вхождения в новую тему.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Выделять эпитеты, сравнения, олицетворения. Сравнивать строфы, указывать паузы, выделять логические ударения. Выразительно читать один отрывок наизусть.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Знание названий стихов Есенина. Чтение наизусть знакомых стихов. Понимание значения слова «строфа». Нахождение и объяснение олицетворений.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 xml:space="preserve">Умение с достаточной полнотой и точностью выражать свои мысли в соответствии с задачами и условиями коммуникации. 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Способность к организации собственной деятельности.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t>87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>Стихи С.А.Есенина. «Нивы сжаты, рощи голы…»</w:t>
            </w:r>
          </w:p>
        </w:tc>
        <w:tc>
          <w:tcPr>
            <w:tcW w:w="1241" w:type="dxa"/>
          </w:tcPr>
          <w:p w:rsidR="000D5468" w:rsidRPr="009D7476" w:rsidRDefault="000D5468" w:rsidP="000D5468">
            <w:proofErr w:type="spellStart"/>
            <w:proofErr w:type="gramStart"/>
            <w:r>
              <w:t>Комбини-рованный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Работа со стихотворением: первичное восприятие, выделение сравнений и эпитетов, определение интонационной партитуры.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Выделение эпитетов, сравнений, олицетворений. Определение тона и темпа чтения. Выделение рифмующихся строк и логических ударений. Сравнение стихотворений одного автора.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Определение наиболее эффективных способов достижения результата. Понимание причины успеха/неуспеха учебной деятельности и конструктивные действия даже в ситуациях неуспеха.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Формирование уважительного отношения к иному мнению.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lastRenderedPageBreak/>
              <w:t>88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B7442A" w:rsidRDefault="000D5468" w:rsidP="000D5468">
            <w:r>
              <w:t xml:space="preserve">Стихи С.А.Есенина. «Берёза». </w:t>
            </w:r>
            <w:r>
              <w:rPr>
                <w:i/>
              </w:rPr>
              <w:t>Дополнительное чтение.</w:t>
            </w:r>
            <w:r>
              <w:t xml:space="preserve"> Стихи о берёзе (отрывки)</w:t>
            </w:r>
          </w:p>
        </w:tc>
        <w:tc>
          <w:tcPr>
            <w:tcW w:w="1241" w:type="dxa"/>
          </w:tcPr>
          <w:p w:rsidR="000D5468" w:rsidRPr="009D7476" w:rsidRDefault="000D5468" w:rsidP="000D5468">
            <w:proofErr w:type="spellStart"/>
            <w:proofErr w:type="gramStart"/>
            <w:r>
              <w:t>Комбини-рованный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Чтение стихотворения, выделение эпитетов, сравнений. Выразительное чтение стих «Берёза»: определение интонационной партитуры, отношение автора.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Выразительное чтение стихотворения, выделение эпитетов, сравнений. Заучивание стих. Наизусть.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Освоение начальных форм познавательной и личностной рефлексии. Использование знаково-символических сре</w:t>
            </w:r>
            <w:proofErr w:type="gramStart"/>
            <w:r>
              <w:t>дств пр</w:t>
            </w:r>
            <w:proofErr w:type="gramEnd"/>
            <w:r>
              <w:t>едставления информации для создания моделей изучаемых объектов  и процессов, схем решения учебных и практических задач.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 xml:space="preserve">Принятие и освоение социальной роли </w:t>
            </w:r>
            <w:proofErr w:type="gramStart"/>
            <w:r>
              <w:t>обучающегося</w:t>
            </w:r>
            <w:proofErr w:type="gramEnd"/>
            <w:r>
              <w:t xml:space="preserve">. Способность к </w:t>
            </w:r>
            <w:proofErr w:type="spellStart"/>
            <w:r>
              <w:t>самоорганизо-ванности</w:t>
            </w:r>
            <w:proofErr w:type="spellEnd"/>
            <w:r>
              <w:t>. Владение коммуникативными умениями.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t>89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>Стихи С.А.Есенина. «Бабушкины сказки»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t>Урок-исследование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Самостоятельное чтение стихотворения «Бабушкины сказки», выполнять задания к тексту. Выразительное чтение под руководством учителя. Сравнение стихотворения И.З.Сурикова «Детство», И.С.Никитина «Помню я: бывало, няня…»и С.А.Есенина «Бабушкины сказки».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Проверка и оценка своей работы по заданным критериям. Работа в рабочей тетради.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Умение с достаточной полнотой и точностью выражать свои мысли в соответствии с задачами и условиями коммуникации, умение строить рассуждения, отнесения к известным понятиям,  умение строить рассуждения, вести диалог.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Развитие этических чувств, доброжелательности и эмоционально-нравственной отзывчивости, понимания, сопереживания чувствам других людей.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t>90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6438F2" w:rsidRDefault="000D5468" w:rsidP="000D5468">
            <w:r>
              <w:t xml:space="preserve">Слушание и работа с детскими книгами стихов русских поэтов. </w:t>
            </w:r>
            <w:r>
              <w:rPr>
                <w:i/>
              </w:rPr>
              <w:t>Дополнительное чтение.</w:t>
            </w:r>
            <w:r>
              <w:t xml:space="preserve"> С </w:t>
            </w:r>
            <w:proofErr w:type="spellStart"/>
            <w:r>
              <w:t>Есение</w:t>
            </w:r>
            <w:proofErr w:type="spellEnd"/>
            <w:r>
              <w:t xml:space="preserve"> «Топи </w:t>
            </w:r>
            <w:r>
              <w:lastRenderedPageBreak/>
              <w:t>да болота…», «Сыплет черёмуха снегом…», И.С.Тургенев «Деревня»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lastRenderedPageBreak/>
              <w:t>Урок слушания.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 xml:space="preserve">Слушать стихи С.А.Есенина. Работа с выставкой книг стихов русских поэтов о Родине. </w:t>
            </w:r>
            <w:r>
              <w:lastRenderedPageBreak/>
              <w:t>Слушание стихотворного произведения И.С.Тургенева из книги «Деревня».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lastRenderedPageBreak/>
              <w:t xml:space="preserve">Сравнение темы стихов, их интонационных рисунков, чувств поэта. Умение видеть в тексте произведения эпитеты, </w:t>
            </w:r>
            <w:r>
              <w:lastRenderedPageBreak/>
              <w:t>сравнения, олицетворения. Самостоятельная работа со схемой-моделью.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lastRenderedPageBreak/>
              <w:t>Освоение начальных форм познавательной и личностной рефлексии. Использование знаково-символических сре</w:t>
            </w:r>
            <w:proofErr w:type="gramStart"/>
            <w:r>
              <w:t>дств пр</w:t>
            </w:r>
            <w:proofErr w:type="gramEnd"/>
            <w:r>
              <w:t xml:space="preserve">едставления информации для </w:t>
            </w:r>
            <w:r>
              <w:lastRenderedPageBreak/>
              <w:t>создания моделей изучаемых объектов  и процессов, схем решения учебных и практических задач.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lastRenderedPageBreak/>
              <w:t xml:space="preserve">Наличие мотивации к работе на результат. Способность </w:t>
            </w:r>
            <w:r>
              <w:lastRenderedPageBreak/>
              <w:t>преодолевать трудности, доводить начатую работу до её завершения.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lastRenderedPageBreak/>
              <w:t>91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Default="000D5468" w:rsidP="000D5468">
            <w:r>
              <w:t>Урок-обобщение по разделу</w:t>
            </w:r>
          </w:p>
          <w:p w:rsidR="000D5468" w:rsidRPr="009D7476" w:rsidRDefault="000D5468" w:rsidP="000D5468">
            <w:r>
              <w:t xml:space="preserve"> («Проверь себя»)</w:t>
            </w:r>
          </w:p>
        </w:tc>
        <w:tc>
          <w:tcPr>
            <w:tcW w:w="1241" w:type="dxa"/>
          </w:tcPr>
          <w:p w:rsidR="000D5468" w:rsidRPr="009D7476" w:rsidRDefault="000D5468" w:rsidP="000D5468">
            <w:proofErr w:type="spellStart"/>
            <w:proofErr w:type="gramStart"/>
            <w:r>
              <w:t>Комбини-рованный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Выполнение заданий в учебнике и тетради.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Знание названия стихов Есенина, включённых в круг чтения. Самостоятельное выполнение заданий в тетради.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Овладение навыками  смыслового чтения текстов различных стилей и жанров в соответствии с целями и задачами. Сравнение</w:t>
            </w:r>
            <w:proofErr w:type="gramStart"/>
            <w:r>
              <w:t xml:space="preserve"> ,</w:t>
            </w:r>
            <w:proofErr w:type="gramEnd"/>
            <w:r>
              <w:t xml:space="preserve"> анализ, синтез, обобщение, классификация по родовидовым признакам. Установление аналогии и причинно-следственных связей.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Умение использовать полученную подготовку в учебной деятельности  при решении практических задач, возникающих в повседневной жизни.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t>92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>Стихи русских поэтов.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t>Библиотечный урок.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Организация выставки книг со стихами русских поэтов. Работа с каталогами и библиотечными формулярами.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Работа с каталогами и библиотечными формулярами. Составление устной аннотации к выбранной книге.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Использование различного способа поиск</w:t>
            </w:r>
            <w:proofErr w:type="gramStart"/>
            <w:r>
              <w:t>а(</w:t>
            </w:r>
            <w:proofErr w:type="gramEnd"/>
            <w:r>
              <w:t xml:space="preserve"> 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Развитие этических чувств, доброжелательности и эмоционально-нравственной отзывчивости, понимания, сопереживания чувствам других людей.</w:t>
            </w:r>
          </w:p>
        </w:tc>
      </w:tr>
      <w:tr w:rsidR="000D5468" w:rsidRPr="009D7476" w:rsidTr="000D5468">
        <w:tc>
          <w:tcPr>
            <w:tcW w:w="15614" w:type="dxa"/>
            <w:gridSpan w:val="8"/>
          </w:tcPr>
          <w:p w:rsidR="000D5468" w:rsidRPr="009818B9" w:rsidRDefault="000D5468" w:rsidP="000D546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Произведения К.Г.Паустовского (12ч)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t>93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>Сказка  К.Г.Паустовского «Стальное колечко»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t xml:space="preserve">Урок </w:t>
            </w:r>
            <w:proofErr w:type="spellStart"/>
            <w:proofErr w:type="gramStart"/>
            <w:r>
              <w:t>вхожде-</w:t>
            </w:r>
            <w:r>
              <w:lastRenderedPageBreak/>
              <w:t>ния</w:t>
            </w:r>
            <w:proofErr w:type="spellEnd"/>
            <w:proofErr w:type="gramEnd"/>
            <w:r>
              <w:t xml:space="preserve"> в новую тему.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lastRenderedPageBreak/>
              <w:t xml:space="preserve">Работа с произведением. </w:t>
            </w:r>
            <w:r>
              <w:lastRenderedPageBreak/>
              <w:t>Деление текста на части и составление плана. Описание образа Вари, выделение сравнений и слов бойца «анютины глазки с косичками». Обучение художественному пересказу по плану.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lastRenderedPageBreak/>
              <w:t xml:space="preserve">Самостоятельное чтение и понимание вводной </w:t>
            </w:r>
            <w:r>
              <w:lastRenderedPageBreak/>
              <w:t>статьи о Паустовском. Работа с текстом сказки: деление на смысловые части, составление плана, нахождение слов, требующих разъяснений.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lastRenderedPageBreak/>
              <w:t xml:space="preserve">Овладение способностями принимать и сохранять цели и </w:t>
            </w:r>
            <w:r>
              <w:lastRenderedPageBreak/>
              <w:t>задачи учебной деятельности, вести поиск средств её осуществления. Определение наиболее эффективных способов достижения результата. Освоение начальных форм познавательной и личностной рефлексии.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lastRenderedPageBreak/>
              <w:t xml:space="preserve">Развитие этических чувств, </w:t>
            </w:r>
            <w:r>
              <w:lastRenderedPageBreak/>
              <w:t>доброжелательности и эмоционально-нравственной отзывчивости, понимания, сопереживания чувствам других людей.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lastRenderedPageBreak/>
              <w:t>94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>Сказка  К.Г.Паустовского «Стальное колечко» (продолжение)</w:t>
            </w:r>
          </w:p>
        </w:tc>
        <w:tc>
          <w:tcPr>
            <w:tcW w:w="1241" w:type="dxa"/>
          </w:tcPr>
          <w:p w:rsidR="000D5468" w:rsidRPr="009D7476" w:rsidRDefault="000D5468" w:rsidP="000D5468">
            <w:proofErr w:type="spellStart"/>
            <w:proofErr w:type="gramStart"/>
            <w:r>
              <w:t>Комбини-рованный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Различать рассказ-повествование, рассказ-описание и рассказ-рассуждение.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Характеризовать образ девочки Вари. Выразительное чтение диалога девочки и бойца. Нахождение в тексте слов о чудесных свойствах колечка, выборочное чтение.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Развитие этических чувств, доброжелательности и эмоционально-нравственной отзывчивости, понимания, сопереживания чувствам других людей.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t>95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>Сказка  К.Г.Паустовского «Стальное колечко» (окончание)</w:t>
            </w:r>
          </w:p>
        </w:tc>
        <w:tc>
          <w:tcPr>
            <w:tcW w:w="1241" w:type="dxa"/>
          </w:tcPr>
          <w:p w:rsidR="000D5468" w:rsidRPr="009D7476" w:rsidRDefault="000D5468" w:rsidP="000D5468">
            <w:proofErr w:type="spellStart"/>
            <w:proofErr w:type="gramStart"/>
            <w:r>
              <w:t>Комбини-рованный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 xml:space="preserve">Нахождение в тексте эпизодов «Наступление весны», «Чудесная сила весны», «Весеннее утро». Определять главную мысль. 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Выборочное чтение текста по заданию учителя. Определение главной мысли. Подробный пересказ одной из частей и краткий пересказ всего текста.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Умение с достаточной полнотой и точностью выражать свои мысли в соответствии с задачами и условиями коммуникации, умение строить рассуждения, отнесения к известным понятиям,  умение строить рассуждения, вести диалог.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Развитие этических чувств, доброжелательности и эмоционально-нравственной отзывчивости, понимания, сопереживания чувствам других людей.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t>96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Default="000D5468" w:rsidP="000D5468">
            <w:r>
              <w:t xml:space="preserve">Юмористические </w:t>
            </w:r>
            <w:r>
              <w:lastRenderedPageBreak/>
              <w:t xml:space="preserve">рассказы К.Г.Паустовского </w:t>
            </w:r>
          </w:p>
          <w:p w:rsidR="000D5468" w:rsidRPr="009D7476" w:rsidRDefault="000D5468" w:rsidP="000D5468">
            <w:r>
              <w:t>«</w:t>
            </w:r>
            <w:proofErr w:type="gramStart"/>
            <w:r>
              <w:t>Кот-ворюга</w:t>
            </w:r>
            <w:proofErr w:type="gramEnd"/>
            <w:r>
              <w:t>»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lastRenderedPageBreak/>
              <w:t xml:space="preserve">Изучение </w:t>
            </w:r>
            <w:r>
              <w:lastRenderedPageBreak/>
              <w:t>нового материала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lastRenderedPageBreak/>
              <w:t xml:space="preserve">Знакомство с </w:t>
            </w:r>
            <w:r>
              <w:lastRenderedPageBreak/>
              <w:t>понятием «Юмористический рассказ», «Юмор». Работа с текстом рассказа: чтение, определение сюжет</w:t>
            </w:r>
            <w:proofErr w:type="gramStart"/>
            <w:r>
              <w:t>а(</w:t>
            </w:r>
            <w:proofErr w:type="gramEnd"/>
            <w:r>
              <w:t>развитие событий), образ кота (внешний вид, поступки). Творческая работа «Рассказ от имени кота «Моя кошачья жизнь»».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lastRenderedPageBreak/>
              <w:t xml:space="preserve">Определение главной </w:t>
            </w:r>
            <w:r>
              <w:lastRenderedPageBreak/>
              <w:t>мысли рассказа. Умение различать рассказ-повествование, рассказ-описание и рассказ-рассуждение. Моделирование обложки. Сравнение произведений Паустовского.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lastRenderedPageBreak/>
              <w:t xml:space="preserve">Умение с достаточной полнотой </w:t>
            </w:r>
            <w:r>
              <w:lastRenderedPageBreak/>
              <w:t>и точностью выражать свои мысли в соответствии с задачами и условиями коммуникации.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lastRenderedPageBreak/>
              <w:t xml:space="preserve">Высказывание </w:t>
            </w:r>
            <w:r>
              <w:lastRenderedPageBreak/>
              <w:t>собственные суждения и умение давать им обоснования.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lastRenderedPageBreak/>
              <w:t>97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Default="000D5468" w:rsidP="000D5468">
            <w:r>
              <w:t>Научно-познавательные рассказы К.Г.Паустовского</w:t>
            </w:r>
          </w:p>
          <w:p w:rsidR="000D5468" w:rsidRPr="009D7476" w:rsidRDefault="000D5468" w:rsidP="000D5468">
            <w:r>
              <w:t>«Какие бывают дожди»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t>Изучение нового материала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Самостоятельное чтение рассказа, выполнение заданий в учебнике. Сравнение нового рассказа с рассказом «</w:t>
            </w:r>
            <w:proofErr w:type="gramStart"/>
            <w:r>
              <w:t>Кот-ворюга</w:t>
            </w:r>
            <w:proofErr w:type="gramEnd"/>
            <w:r>
              <w:t>». Знакомство с понятием «Научно-познавательный рассказ». Придумать рассказ на тему «Дождь идёт»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 xml:space="preserve">Умение различать научно-познавательные и художественные рассказы. 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Представление информации в виде модели, схемы. Аннотирование прочитанного произведения.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Способность к самоорганизации, способность преодолевать трудности.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t>98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Default="000D5468" w:rsidP="000D5468">
            <w:pPr>
              <w:rPr>
                <w:i/>
              </w:rPr>
            </w:pPr>
            <w:r>
              <w:rPr>
                <w:i/>
              </w:rPr>
              <w:t>Дополнительное чтение</w:t>
            </w:r>
          </w:p>
          <w:p w:rsidR="000D5468" w:rsidRPr="00054693" w:rsidRDefault="000D5468" w:rsidP="000D5468">
            <w:pPr>
              <w:rPr>
                <w:i/>
              </w:rPr>
            </w:pPr>
            <w:r>
              <w:rPr>
                <w:i/>
              </w:rPr>
              <w:t xml:space="preserve"> </w:t>
            </w:r>
            <w:r w:rsidRPr="00054693">
              <w:t>«Заячьи лапы»</w:t>
            </w:r>
          </w:p>
        </w:tc>
        <w:tc>
          <w:tcPr>
            <w:tcW w:w="1241" w:type="dxa"/>
          </w:tcPr>
          <w:p w:rsidR="000D5468" w:rsidRPr="009D7476" w:rsidRDefault="000D5468" w:rsidP="000D5468">
            <w:proofErr w:type="spellStart"/>
            <w:proofErr w:type="gramStart"/>
            <w:r>
              <w:t>Комбини-рованный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Работа с текстом рассказа: чтение, комментирование заглавия, выполнение заданий в учебнике и тетради.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Умение различать научно-познавательные и художественные рассказы. Краткий и подробный пересказ по плану. Пересказ одного из эпизодов.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Овладение навыками смыслового чтения текстов разных стилей и жанров в соответствии с целями и задачами, умением устанавливать аналогии и причинно-следственные связи.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 xml:space="preserve">Принятие и освоение социальной роли  </w:t>
            </w:r>
            <w:proofErr w:type="gramStart"/>
            <w:r>
              <w:t>обучающегося</w:t>
            </w:r>
            <w:proofErr w:type="gramEnd"/>
            <w:r>
              <w:t xml:space="preserve">. Высказывать собственные суждения и </w:t>
            </w:r>
            <w:r>
              <w:lastRenderedPageBreak/>
              <w:t>давать им обоснования.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lastRenderedPageBreak/>
              <w:t>99-100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5C65DA" w:rsidRDefault="000D5468" w:rsidP="000D5468">
            <w:r>
              <w:t xml:space="preserve">Слушание и работа с детскими книгами К.Г.Паустовского </w:t>
            </w:r>
            <w:r>
              <w:rPr>
                <w:i/>
              </w:rPr>
              <w:t>Дополнительное чтение</w:t>
            </w:r>
            <w:r>
              <w:t xml:space="preserve"> «Тёплый хлеб»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t>Урок-исследование.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 xml:space="preserve">Слушание сказки К.Г.Паустовского «Тёплый хлеб». Работа с предисловием, аннотацией, оглавлением. 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 xml:space="preserve">Самостоятельная работа с текстом: чтение, деление на смысловые части, составление плана, краткий пересказ по составленному плану. Составление таблицы «Отношение героев сказки к зайцу». Комментирование ответов. Сравнение произведения Паустовского с произведением </w:t>
            </w:r>
            <w:proofErr w:type="spellStart"/>
            <w:r>
              <w:t>В.Беспалькова</w:t>
            </w:r>
            <w:proofErr w:type="spellEnd"/>
            <w:r>
              <w:t xml:space="preserve"> «</w:t>
            </w:r>
            <w:proofErr w:type="spellStart"/>
            <w:r>
              <w:t>Совушка</w:t>
            </w:r>
            <w:proofErr w:type="spellEnd"/>
            <w:r>
              <w:t>».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Умение с достаточной полнотой и точностью выражать свои мысли в соответствии с задачами и условиями коммуникации. Овладение способностями принимать и сохранять цели и задачи учебной деятельности, вести поиск средств её осуществления.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Владение коммуникативными умениями с целью реализации возможности успешного сотрудничества с учителем и учащимися класса при работе в парах. Способность преодолевать трудности, доводить начатую работу до её завершения.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t>101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5C65DA" w:rsidRDefault="000D5468" w:rsidP="000D5468">
            <w:r>
              <w:t>Слушание и работа с детскими книгами о природе и животных.</w:t>
            </w:r>
            <w:r>
              <w:rPr>
                <w:i/>
              </w:rPr>
              <w:t xml:space="preserve"> Дополнительное чтение </w:t>
            </w:r>
            <w:r>
              <w:t xml:space="preserve"> В.П.Астафьев «</w:t>
            </w:r>
            <w:proofErr w:type="spellStart"/>
            <w:r>
              <w:t>Стрижонок</w:t>
            </w:r>
            <w:proofErr w:type="spellEnd"/>
            <w:r>
              <w:t xml:space="preserve"> Скрип»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t>Урок-слушание.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 xml:space="preserve">Самостоятельно заполнять схему «Они писали о животных». Следить по учебнику за чтением учителя. Моделировать обложку. Составлять схему «Скрип и другие персонажи рассказа». Читать эпизоды, связанные с отношениями </w:t>
            </w:r>
            <w:r>
              <w:lastRenderedPageBreak/>
              <w:t xml:space="preserve">Скрипа и одного из персонажей. 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lastRenderedPageBreak/>
              <w:t>Умение  различать главных и второстепенных героев, воссоздавать их образы (внешний вид, поступки, отношение автора). Умение определять главную мысль рассказа.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Определение наиболее эффектных способов достижения результата. Понимание причины успеха/неуспеха учебной деятельности и конструктивные действия даже в ситуациях неуспеха.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Способность к самоорганизации, способность преодолевать трудности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lastRenderedPageBreak/>
              <w:t>102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5C65DA" w:rsidRDefault="000D5468" w:rsidP="000D5468">
            <w:r>
              <w:t>Слушание и работа с детскими книгами о природе и животных.</w:t>
            </w:r>
            <w:r>
              <w:rPr>
                <w:i/>
              </w:rPr>
              <w:t xml:space="preserve"> Дополнительное чтение </w:t>
            </w:r>
            <w:r>
              <w:t xml:space="preserve"> И.С.Тургенев «Воробей», «Перепёлка»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t>Урок-проект.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Выразительно читать кульминационный момент. Выполнять задания в тетради.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Работа со справочной литературой. Самостоятельная работа с текстом произведения (</w:t>
            </w:r>
            <w:proofErr w:type="spellStart"/>
            <w:r>
              <w:t>перечитывание</w:t>
            </w:r>
            <w:proofErr w:type="spellEnd"/>
            <w:r>
              <w:t>, словарная работа, деление текста на части). Выразительное чтение эпизодов, смысловых частей. Моделирование обложки, определение главной мысли.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Овладение навыками смыслового чтения текстов разных стилей и жанров в соответствии с целями и задачами. Сравнение</w:t>
            </w:r>
            <w:proofErr w:type="gramStart"/>
            <w:r>
              <w:t xml:space="preserve"> ,</w:t>
            </w:r>
            <w:proofErr w:type="gramEnd"/>
            <w:r>
              <w:t xml:space="preserve"> анализ, синтез, обобщение, классификация по родовидовым признакам. Установление аналогии и причинно-следственных связей.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Развитие мотивов учебной деятельности и формирование личностного смысла учения. Готовность использовать подготовку, получаемую в учебной деятельности, при решении практических задач, возникающих в повседневной жизни.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t>103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Default="000D5468" w:rsidP="000D5468">
            <w:r>
              <w:t xml:space="preserve">Урок-обобщение по разделу </w:t>
            </w:r>
          </w:p>
          <w:p w:rsidR="000D5468" w:rsidRPr="009D7476" w:rsidRDefault="000D5468" w:rsidP="000D5468">
            <w:r>
              <w:t>(«Проверь себя»)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t xml:space="preserve"> </w:t>
            </w:r>
            <w:proofErr w:type="spellStart"/>
            <w:r>
              <w:t>Контроль-но-обобщающий</w:t>
            </w:r>
            <w:proofErr w:type="spellEnd"/>
            <w:r>
              <w:t xml:space="preserve"> урок.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Выполнение заданий в учебнике и тетради.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Знание названий произведений К.Г.Паустовского, вошедшие в круг чтения. Самостоятельная работа в тетради «Проверь себя»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Освоение способов решения проблем творческого и поискового характера. Планирование, контроль и оценка учебных действий в соответствии с поставленной задачей и условиями её реализации. Осознанное построение речевого высказывания.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Высказывать собственные суждения и давать им обоснования.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t>104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>«Моя любимая книга»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t>Урок-утренник.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 xml:space="preserve">Организация выставки «Моя любимая книга» с отзывом ученика. </w:t>
            </w:r>
            <w:r>
              <w:lastRenderedPageBreak/>
              <w:t>Конкурс на лучшего чтеца стихотворения, выученного в четверти. Викторина «По страницам нашего учебника»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lastRenderedPageBreak/>
              <w:t xml:space="preserve">Подготовка вопросов к викторине. Составление кроссворда по изученным </w:t>
            </w:r>
            <w:r>
              <w:lastRenderedPageBreak/>
              <w:t xml:space="preserve">произведениям. Инсценировка отдельных эпизодов понравившихся произведений. 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lastRenderedPageBreak/>
              <w:t xml:space="preserve">Умение с достаточной полнотой и точностью выражать свои мысли в соответствии с задачами и условиями коммуникации. </w:t>
            </w:r>
            <w:r>
              <w:lastRenderedPageBreak/>
              <w:t>Осуществление взаимного контроля в совместной деятельности. Адекватное оценивание собственного поведения и поведения окружающих.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lastRenderedPageBreak/>
              <w:t xml:space="preserve">Развитие этических чувств, доброжелательности и </w:t>
            </w:r>
            <w:r>
              <w:lastRenderedPageBreak/>
              <w:t>эмоционально-нравственной отзывчивости, понимания, сопереживания чувствам других людей.</w:t>
            </w:r>
          </w:p>
        </w:tc>
      </w:tr>
      <w:tr w:rsidR="000D5468" w:rsidRPr="009D7476" w:rsidTr="000D5468">
        <w:tc>
          <w:tcPr>
            <w:tcW w:w="15614" w:type="dxa"/>
            <w:gridSpan w:val="8"/>
          </w:tcPr>
          <w:p w:rsidR="000D5468" w:rsidRPr="00AA2498" w:rsidRDefault="000D5468" w:rsidP="000D5468">
            <w:pPr>
              <w:jc w:val="center"/>
              <w:rPr>
                <w:i/>
                <w:sz w:val="24"/>
                <w:szCs w:val="24"/>
              </w:rPr>
            </w:pPr>
            <w:r w:rsidRPr="00AA2498">
              <w:rPr>
                <w:i/>
                <w:sz w:val="24"/>
                <w:szCs w:val="24"/>
              </w:rPr>
              <w:lastRenderedPageBreak/>
              <w:t>4 четверть (32 часа)</w:t>
            </w:r>
          </w:p>
        </w:tc>
      </w:tr>
      <w:tr w:rsidR="000D5468" w:rsidRPr="009D7476" w:rsidTr="000D5468">
        <w:tc>
          <w:tcPr>
            <w:tcW w:w="15614" w:type="dxa"/>
            <w:gridSpan w:val="8"/>
          </w:tcPr>
          <w:p w:rsidR="000D5468" w:rsidRPr="00AA2498" w:rsidRDefault="000D5468" w:rsidP="000D5468">
            <w:pPr>
              <w:jc w:val="center"/>
              <w:rPr>
                <w:i/>
                <w:sz w:val="24"/>
                <w:szCs w:val="24"/>
              </w:rPr>
            </w:pPr>
            <w:r w:rsidRPr="00AA2498">
              <w:rPr>
                <w:i/>
                <w:sz w:val="24"/>
                <w:szCs w:val="24"/>
              </w:rPr>
              <w:t>Произведения С.Я.Маршака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t>105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>Произведения С.Я.Маршака. Стихотворение «Урок родного языка»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t>Урок вхождения в новую тему.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Называть знакомые произведения С.Я.Маршака. Работа со стихотворением «Урок родного языка»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Чтение наизусть стихов Маршака. Выразительное чтение стих «Урок родного языка». Моделирование обложки. Нахождение слов, выражающих главную мысль. Проверка выполненной работы по критериям, заданным учителем.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 xml:space="preserve">Нахождение в библиотеке книг со стихами Маршака. Использование различного способа поиска </w:t>
            </w:r>
            <w:proofErr w:type="gramStart"/>
            <w:r>
              <w:t xml:space="preserve">( </w:t>
            </w:r>
            <w:proofErr w:type="gramEnd"/>
            <w:r>
              <w:t>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задачами. Нахождение информации об авторе в разных информационных источниках.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Владение коммуникативными умениями с целью реализации возможности успешного сотрудничества с учителем и учащимися класса при работе в парах.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t>106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>Произведения С.Я.Маршака. Стихотворение «Ландыш»</w:t>
            </w:r>
          </w:p>
        </w:tc>
        <w:tc>
          <w:tcPr>
            <w:tcW w:w="1241" w:type="dxa"/>
          </w:tcPr>
          <w:p w:rsidR="000D5468" w:rsidRPr="009D7476" w:rsidRDefault="000D5468" w:rsidP="000D5468">
            <w:proofErr w:type="spellStart"/>
            <w:proofErr w:type="gramStart"/>
            <w:r>
              <w:t>Комбини-рованный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Оформление выставки книг С.Я.Маршака. Нахождение эпитетов и сравнений в стихотворении «Ландыш».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 xml:space="preserve">Представление  «своей» книги на выставке. Нахождение информации об авторе в разных источниках. Взаимопроверка в парах по заданным критериям. Определение главной </w:t>
            </w:r>
            <w:r>
              <w:lastRenderedPageBreak/>
              <w:t>мысли стихотворения. Выразительное чтение стих. По интонационной партитуре.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lastRenderedPageBreak/>
              <w:t>Освоение начальных форм познавательной и личностной рефлексии. Осуществление проверки знаний по заданным критериям. Использование знаково-символических сре</w:t>
            </w:r>
            <w:proofErr w:type="gramStart"/>
            <w:r>
              <w:t>дств пр</w:t>
            </w:r>
            <w:proofErr w:type="gramEnd"/>
            <w:r>
              <w:t xml:space="preserve">едставления информации для создания моделей изучаемых объектов  и процессов, схем </w:t>
            </w:r>
            <w:r>
              <w:lastRenderedPageBreak/>
              <w:t>решения учебных и практических задач.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lastRenderedPageBreak/>
              <w:t xml:space="preserve">Развитие этических чувств, доброжелательности и эмоционально-нравственной отзывчивости, понимания, сопереживания </w:t>
            </w:r>
            <w:r>
              <w:lastRenderedPageBreak/>
              <w:t>чувствам других людей.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lastRenderedPageBreak/>
              <w:t>107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8B3E6F" w:rsidRDefault="000D5468" w:rsidP="000D5468">
            <w:r>
              <w:t>Слушание и работа с книгами С.Я. Маршака.</w:t>
            </w:r>
            <w:r>
              <w:rPr>
                <w:i/>
              </w:rPr>
              <w:t xml:space="preserve"> Дополнительное чтение. </w:t>
            </w:r>
            <w:r>
              <w:t>Пьеса-сказка «Кошкин дом»</w:t>
            </w:r>
          </w:p>
        </w:tc>
        <w:tc>
          <w:tcPr>
            <w:tcW w:w="1241" w:type="dxa"/>
          </w:tcPr>
          <w:p w:rsidR="000D5468" w:rsidRPr="009D7476" w:rsidRDefault="000D5468" w:rsidP="000D5468">
            <w:proofErr w:type="spellStart"/>
            <w:proofErr w:type="gramStart"/>
            <w:r>
              <w:t>Комбини-рованный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Слушание пьесы-сказки Маршака «Кошкин дом». Выставка книг Маршака разных изданий. Находить книги с предисловием и послесловием.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Сравнение моделей и подбор к ним произведений. Чтение наизусть загадок, стихов Маршака. Выделение особенностей сказки «Кошкин дом». Определение жанра. Представление полученной информации в таблице.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Наличие мотивации на результат. Способность преодолевать трудности, доводить начатую работу до её завершения.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t>108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Default="000D5468" w:rsidP="000D5468">
            <w:r>
              <w:t xml:space="preserve">Урок-обобщение по разделу «Произведения и книги С.Я.Маршака». </w:t>
            </w:r>
          </w:p>
          <w:p w:rsidR="000D5468" w:rsidRPr="009D7476" w:rsidRDefault="000D5468" w:rsidP="000D5468">
            <w:proofErr w:type="gramStart"/>
            <w:r>
              <w:t>В</w:t>
            </w:r>
            <w:proofErr w:type="gramEnd"/>
            <w:r>
              <w:t xml:space="preserve"> Субботин «С Маршаком»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t xml:space="preserve">Урок </w:t>
            </w:r>
            <w:proofErr w:type="spellStart"/>
            <w:proofErr w:type="gramStart"/>
            <w:r>
              <w:t>обобще-ния</w:t>
            </w:r>
            <w:proofErr w:type="spellEnd"/>
            <w:proofErr w:type="gramEnd"/>
            <w:r>
              <w:t xml:space="preserve"> и систематизации знаний.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Оформление книги-самоделки «По страницам книг С.Я.Маршака» и «Герои пьесы-сказки С.Я.Маршака «Кошкин дом». Чтение сказок по ролям. Самостоятельное написание отзыва  на книгу Маршака.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Понимание разносторонности творчества Маршака- поэта, сказочника, переводчика. Аннотация произведения, написание небольшого отзыва на произведение.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Овладение навыками смыслового чтения текстов разных стилей и жанров в соответствии с целями и задачами. Сравнение</w:t>
            </w:r>
            <w:proofErr w:type="gramStart"/>
            <w:r>
              <w:t xml:space="preserve"> ,</w:t>
            </w:r>
            <w:proofErr w:type="gramEnd"/>
            <w:r>
              <w:t xml:space="preserve"> анализ, синтез, обобщение, классификация по родовидовым признакам. Установление аналогии и причинно-следственных связей.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Развитие этических чувств, доброжелательности и эмоционально-нравственной отзывчивости, понимания, сопереживания чувствам других людей.</w:t>
            </w:r>
          </w:p>
        </w:tc>
      </w:tr>
      <w:tr w:rsidR="000D5468" w:rsidRPr="009D7476" w:rsidTr="000D5468">
        <w:tc>
          <w:tcPr>
            <w:tcW w:w="15614" w:type="dxa"/>
            <w:gridSpan w:val="8"/>
          </w:tcPr>
          <w:p w:rsidR="000D5468" w:rsidRPr="009818B9" w:rsidRDefault="000D5468" w:rsidP="000D546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Произведения Л.Пантелеева (6ч)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t>109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>Произведения Л.Пантелеева. Рассказ «Честное слово»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t xml:space="preserve">Урок </w:t>
            </w:r>
            <w:proofErr w:type="spellStart"/>
            <w:proofErr w:type="gramStart"/>
            <w:r>
              <w:t>вхожде-ния</w:t>
            </w:r>
            <w:proofErr w:type="spellEnd"/>
            <w:proofErr w:type="gramEnd"/>
            <w:r>
              <w:t xml:space="preserve"> в новую тему.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 xml:space="preserve">Работа с рассказом: первичное чтение, определение темы. «Автор-рассказчик», «Автор-герой рассказа». Работа с </w:t>
            </w:r>
            <w:r>
              <w:lastRenderedPageBreak/>
              <w:t>заданиями в учебнике и тетради.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lastRenderedPageBreak/>
              <w:t xml:space="preserve">Узнавание произведений Пантелеева по эпизодам. Чтение про себя и понимание содержания. </w:t>
            </w:r>
            <w:r>
              <w:lastRenderedPageBreak/>
              <w:t>Нахождение в тексте описание мальчика.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lastRenderedPageBreak/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 xml:space="preserve">Способность к организации собственной деятельности. </w:t>
            </w:r>
            <w:proofErr w:type="spellStart"/>
            <w:proofErr w:type="gramStart"/>
            <w:r>
              <w:t>Любознатель-ность</w:t>
            </w:r>
            <w:proofErr w:type="spellEnd"/>
            <w:proofErr w:type="gramEnd"/>
            <w:r>
              <w:t xml:space="preserve">, активность </w:t>
            </w:r>
            <w:r>
              <w:lastRenderedPageBreak/>
              <w:t xml:space="preserve">и </w:t>
            </w:r>
            <w:proofErr w:type="spellStart"/>
            <w:r>
              <w:t>заинтересован-ность</w:t>
            </w:r>
            <w:proofErr w:type="spellEnd"/>
            <w:r>
              <w:t xml:space="preserve"> в познании мира.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lastRenderedPageBreak/>
              <w:t>110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>Произведения Л.Пантелеева. Рассказ «Честное слово»</w:t>
            </w:r>
          </w:p>
        </w:tc>
        <w:tc>
          <w:tcPr>
            <w:tcW w:w="1241" w:type="dxa"/>
          </w:tcPr>
          <w:p w:rsidR="000D5468" w:rsidRPr="009D7476" w:rsidRDefault="000D5468" w:rsidP="000D5468">
            <w:proofErr w:type="spellStart"/>
            <w:proofErr w:type="gramStart"/>
            <w:r>
              <w:t>Комбини-рованный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Деление текста на смысловые части. Составление плана и пересказ.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Нахождение слов, подтверждающих отношение автора к мальчику. Определение главной мысли рассказа. Подбор пословиц. Нахождение диалогов и выразительное чтение их в паре. Анализ чтения и исправление ошибок по заданным критериям. Краткий пересказ по плану.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Определение общей цели и путей её достижения. Умение договариваться о распределении функций и ролей в совместной деятельности. Умение излагать своё мнение и аргументировать свою точку зрения и оценку событий.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 xml:space="preserve">Способность к организации собственной деятельности. </w:t>
            </w:r>
            <w:proofErr w:type="spellStart"/>
            <w:proofErr w:type="gramStart"/>
            <w:r>
              <w:t>Любознатель-ность</w:t>
            </w:r>
            <w:proofErr w:type="spellEnd"/>
            <w:proofErr w:type="gramEnd"/>
            <w:r>
              <w:t xml:space="preserve">, активность и </w:t>
            </w:r>
            <w:proofErr w:type="spellStart"/>
            <w:r>
              <w:t>заинтересован-ность</w:t>
            </w:r>
            <w:proofErr w:type="spellEnd"/>
            <w:r>
              <w:t xml:space="preserve"> в познании мира.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t>111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>Исторические рассказы Л. Пантелеева. Рассказ «</w:t>
            </w:r>
            <w:proofErr w:type="spellStart"/>
            <w:r>
              <w:t>Камилл</w:t>
            </w:r>
            <w:proofErr w:type="spellEnd"/>
            <w:r>
              <w:t xml:space="preserve"> и учитель»</w:t>
            </w:r>
          </w:p>
        </w:tc>
        <w:tc>
          <w:tcPr>
            <w:tcW w:w="1241" w:type="dxa"/>
          </w:tcPr>
          <w:p w:rsidR="000D5468" w:rsidRPr="009D7476" w:rsidRDefault="000D5468" w:rsidP="000D5468">
            <w:proofErr w:type="spellStart"/>
            <w:proofErr w:type="gramStart"/>
            <w:r>
              <w:t>Комбини-рованный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Различать исторический рассказ. Объяснять, кто такой автор-рассказчик. Выразительное чтение текста.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Краткий пересказ по плану. Выразительное чтение подготовленного диалога. Проверка правильности выполнения задания по заданным критериям.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Осуществление взаимного контроля в совместной деятельности. Адекватное оценивание собственного поведения и поведения окружающих. Конструктивное разрешение конфликтов посредством учёта интересов сторон и сотрудничества.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 xml:space="preserve">Развитие навыков сотрудничества </w:t>
            </w:r>
            <w:proofErr w:type="gramStart"/>
            <w:r>
              <w:t>со</w:t>
            </w:r>
            <w:proofErr w:type="gramEnd"/>
            <w:r>
              <w:t xml:space="preserve"> взрослыми и сверстниками.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t>112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>Исторические рассказы Л. Пантелеева. Рассказ «</w:t>
            </w:r>
            <w:proofErr w:type="spellStart"/>
            <w:r>
              <w:t>Камилл</w:t>
            </w:r>
            <w:proofErr w:type="spellEnd"/>
            <w:r>
              <w:t xml:space="preserve"> и учитель»</w:t>
            </w:r>
          </w:p>
        </w:tc>
        <w:tc>
          <w:tcPr>
            <w:tcW w:w="1241" w:type="dxa"/>
          </w:tcPr>
          <w:p w:rsidR="000D5468" w:rsidRPr="009D7476" w:rsidRDefault="000D5468" w:rsidP="000D5468">
            <w:proofErr w:type="spellStart"/>
            <w:proofErr w:type="gramStart"/>
            <w:r>
              <w:t>Комбини-рованный</w:t>
            </w:r>
            <w:proofErr w:type="spellEnd"/>
            <w:proofErr w:type="gramEnd"/>
            <w:r>
              <w:t xml:space="preserve"> урок.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Определять главную мысль рассказа. Сравнивать произведения Л.Пантелеева</w:t>
            </w:r>
            <w:proofErr w:type="gramStart"/>
            <w:r>
              <w:t xml:space="preserve"> .</w:t>
            </w:r>
            <w:proofErr w:type="gramEnd"/>
            <w:r>
              <w:t>выделять кульминационные моменты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Определение главной мысли рассказа. Сравнение рассказов. Моделирование обложки. Выделение кульминационных отрывков в рассказах.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 xml:space="preserve">Построение рассуждений. Слушание собеседника и умение вести диалог. Признание существования разных точек зрения и права иметь </w:t>
            </w:r>
            <w:proofErr w:type="gramStart"/>
            <w:r>
              <w:t>свою</w:t>
            </w:r>
            <w:proofErr w:type="gramEnd"/>
            <w:r>
              <w:t>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Формирование уважительного отношения к иному мнению.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lastRenderedPageBreak/>
              <w:t>113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264309" w:rsidRDefault="000D5468" w:rsidP="000D5468">
            <w:r>
              <w:t xml:space="preserve">Слушание и работа с детской книгой. </w:t>
            </w:r>
            <w:r>
              <w:rPr>
                <w:i/>
              </w:rPr>
              <w:t xml:space="preserve"> Дополнительное чтение.</w:t>
            </w:r>
            <w:r>
              <w:t xml:space="preserve"> «</w:t>
            </w:r>
            <w:proofErr w:type="spellStart"/>
            <w:r>
              <w:t>Фенька</w:t>
            </w:r>
            <w:proofErr w:type="spellEnd"/>
            <w:r>
              <w:t>», «Новенькая»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t>Урок слушания.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Различать фантастические рассказы. Работа с рассказами «</w:t>
            </w:r>
            <w:proofErr w:type="spellStart"/>
            <w:r>
              <w:t>Фенька</w:t>
            </w:r>
            <w:proofErr w:type="spellEnd"/>
            <w:r>
              <w:t>», «Новенькая»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Выделение аннотации, предисловия, послесловия. Моделирование обложки. Составление аннотации. Нахождение и чтение диалогов.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Осознанное построение речевого высказывания в соответствии с задачами коммуникации и составление текста в устной и письменной форме.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Формирование уважительного отношения к иному мнению.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t>114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>Урок-обобщение по разделу «Проверь себя»</w:t>
            </w:r>
          </w:p>
        </w:tc>
        <w:tc>
          <w:tcPr>
            <w:tcW w:w="1241" w:type="dxa"/>
          </w:tcPr>
          <w:p w:rsidR="000D5468" w:rsidRPr="009D7476" w:rsidRDefault="000D5468" w:rsidP="000D5468">
            <w:proofErr w:type="spellStart"/>
            <w:r>
              <w:t>Контроль-но-обобщающий</w:t>
            </w:r>
            <w:proofErr w:type="spellEnd"/>
            <w:r>
              <w:t xml:space="preserve"> урок.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Самостоятельно заполнять схему, указывать, какие произведения писал Л.Пантелеев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аходить информацию об авторе в разных источниках.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Самостоятельная работа в тетради. Придумывание фантастического рассказа.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Осуществление взаимного контроля в совместной деятельности. Адекватное оценивание собственного поведения и поведения окружающих. Конструктивное разрешение конфликтов посредством учёта интересов сторон и сотрудничества.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Принятие и освоение социальной роли  обучающегося, развитие мотивов учебной деятельности и формирование личностного смысла учения.</w:t>
            </w:r>
          </w:p>
        </w:tc>
      </w:tr>
      <w:tr w:rsidR="000D5468" w:rsidRPr="009D7476" w:rsidTr="000D5468">
        <w:tc>
          <w:tcPr>
            <w:tcW w:w="15614" w:type="dxa"/>
            <w:gridSpan w:val="8"/>
          </w:tcPr>
          <w:p w:rsidR="000D5468" w:rsidRPr="00D0157A" w:rsidRDefault="000D5468" w:rsidP="000D546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Произведения А.П.Гайдара (5ч)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t>115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>Произведения А.П.Гайдара о детях. Рассказ «Горячий камень»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t xml:space="preserve">Урок </w:t>
            </w:r>
            <w:proofErr w:type="spellStart"/>
            <w:proofErr w:type="gramStart"/>
            <w:r>
              <w:t>вхожде-ния</w:t>
            </w:r>
            <w:proofErr w:type="spellEnd"/>
            <w:proofErr w:type="gramEnd"/>
            <w:r>
              <w:t xml:space="preserve"> в новую тему.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 xml:space="preserve">Работа с рассказом: чтение, выполнение заданий в учебнике, выделение элементов волшебства. Работа с сюжетом рассказа. Находить в тексте слова, описывающие </w:t>
            </w:r>
            <w:proofErr w:type="spellStart"/>
            <w:r>
              <w:t>Ивашку</w:t>
            </w:r>
            <w:proofErr w:type="spellEnd"/>
            <w:r>
              <w:t>. Сравнение произведений «Горячий камень» Гайдара и «Стальное колечко» Паустовского.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 xml:space="preserve">Называть произведение Гайдара по зачитанному эпизоду учителя. 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Овладение навыками смыслового чтения текстов разных стилей и жанров в соответствии с целями и задачами. Сравнение</w:t>
            </w:r>
            <w:proofErr w:type="gramStart"/>
            <w:r>
              <w:t xml:space="preserve"> ,</w:t>
            </w:r>
            <w:proofErr w:type="gramEnd"/>
            <w:r>
              <w:t xml:space="preserve"> анализ, синтез, обобщение, классификация по родовидовым признакам. Установление аналогии и причинно-следственных связей.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Развитие этических чувств, доброжелательности и эмоционально-нравственной отзывчивости, понимания, сопереживания чувствам других людей.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t>116-</w:t>
            </w:r>
            <w:r>
              <w:lastRenderedPageBreak/>
              <w:t>117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Default="000D5468" w:rsidP="000D5468">
            <w:r>
              <w:t xml:space="preserve">Произведения </w:t>
            </w:r>
            <w:r>
              <w:lastRenderedPageBreak/>
              <w:t>А.П.Гайдара о детях. Повесть «Тимур и его команда</w:t>
            </w:r>
          </w:p>
          <w:p w:rsidR="000D5468" w:rsidRPr="009D7476" w:rsidRDefault="000D5468" w:rsidP="000D5468">
            <w:r>
              <w:t>(отдельные главы)</w:t>
            </w:r>
          </w:p>
        </w:tc>
        <w:tc>
          <w:tcPr>
            <w:tcW w:w="1241" w:type="dxa"/>
          </w:tcPr>
          <w:p w:rsidR="000D5468" w:rsidRPr="009D7476" w:rsidRDefault="000D5468" w:rsidP="000D5468">
            <w:proofErr w:type="spellStart"/>
            <w:proofErr w:type="gramStart"/>
            <w:r>
              <w:lastRenderedPageBreak/>
              <w:t>Комбини-</w:t>
            </w:r>
            <w:r>
              <w:lastRenderedPageBreak/>
              <w:t>рованный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2235" w:type="dxa"/>
          </w:tcPr>
          <w:p w:rsidR="000D5468" w:rsidRDefault="000D5468" w:rsidP="000D5468">
            <w:r>
              <w:lastRenderedPageBreak/>
              <w:t xml:space="preserve">Работа с отдельными </w:t>
            </w:r>
            <w:r>
              <w:lastRenderedPageBreak/>
              <w:t>главами повести «Тимур и его команда». Подготовка рассказа о дружбе ребят</w:t>
            </w:r>
          </w:p>
          <w:p w:rsidR="000D5468" w:rsidRPr="009D7476" w:rsidRDefault="000D5468" w:rsidP="000D5468">
            <w:r>
              <w:t xml:space="preserve"> (по выбору)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lastRenderedPageBreak/>
              <w:t xml:space="preserve">Краткий пересказ по </w:t>
            </w:r>
            <w:r>
              <w:lastRenderedPageBreak/>
              <w:t>составленному плану. Нахождение в тексте описания штаба тимуровцев. Выразительное чтение диалогов.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lastRenderedPageBreak/>
              <w:t xml:space="preserve">Умение с достаточной полнотой </w:t>
            </w:r>
            <w:r>
              <w:lastRenderedPageBreak/>
              <w:t>и точностью выражать свои мысли в соответствии с задачами и условиями коммуникации.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lastRenderedPageBreak/>
              <w:t xml:space="preserve">Готовность </w:t>
            </w:r>
            <w:r>
              <w:lastRenderedPageBreak/>
              <w:t>использовать подготовку, получаемую в учебной деятельности, при решении практических задач, возникающих в повседневной жизни.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lastRenderedPageBreak/>
              <w:t>118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424436" w:rsidRDefault="000D5468" w:rsidP="000D5468">
            <w:r>
              <w:t>Стихотворение С.В.Михалкова «Аркадий Гайдар». Очерк К.Г.Паустовского «Об Аркадии Петровиче Гайдаре».</w:t>
            </w:r>
            <w:r>
              <w:rPr>
                <w:i/>
              </w:rPr>
              <w:t xml:space="preserve"> Дополнительное чтение. </w:t>
            </w:r>
            <w:r>
              <w:t>С.В. Михалков «Ошибка».</w:t>
            </w:r>
          </w:p>
        </w:tc>
        <w:tc>
          <w:tcPr>
            <w:tcW w:w="1241" w:type="dxa"/>
          </w:tcPr>
          <w:p w:rsidR="000D5468" w:rsidRPr="009D7476" w:rsidRDefault="000D5468" w:rsidP="000D5468">
            <w:proofErr w:type="spellStart"/>
            <w:proofErr w:type="gramStart"/>
            <w:r>
              <w:t>Комбини-рованный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 xml:space="preserve">Работа со стихотворением Михалкова «Аркадий Гайдар». Слушание очерка о Гайдаре. 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 xml:space="preserve">Разгадывание кроссворда и зачитывание строк-отгадок. 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 xml:space="preserve">Построение рассуждений. Слушание собеседника и умение вести диалог. Признание существования разных точек зрения и права иметь </w:t>
            </w:r>
            <w:proofErr w:type="gramStart"/>
            <w:r>
              <w:t>свою</w:t>
            </w:r>
            <w:proofErr w:type="gramEnd"/>
            <w:r>
              <w:t>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Развитие этических чувств, доброжелательности и эмоционально-нравственной отзывчивости, понимания, сопереживания чувствам других людей. Умение устанавливать, с какими учебными задачами ученик может самостоятельно справиться.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t>119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D679A9" w:rsidRDefault="000D5468" w:rsidP="000D5468">
            <w:r>
              <w:t>Слушание книг о детях и работа с ними.</w:t>
            </w:r>
            <w:r>
              <w:rPr>
                <w:i/>
              </w:rPr>
              <w:t xml:space="preserve"> Дополнительное чтение.</w:t>
            </w:r>
            <w:r>
              <w:t xml:space="preserve"> В. Ю. </w:t>
            </w:r>
            <w:proofErr w:type="gramStart"/>
            <w:r>
              <w:t>Драгунский</w:t>
            </w:r>
            <w:proofErr w:type="gramEnd"/>
            <w:r>
              <w:t xml:space="preserve"> «Девочка на </w:t>
            </w:r>
            <w:r>
              <w:lastRenderedPageBreak/>
              <w:t>шаре»</w:t>
            </w:r>
          </w:p>
        </w:tc>
        <w:tc>
          <w:tcPr>
            <w:tcW w:w="1241" w:type="dxa"/>
          </w:tcPr>
          <w:p w:rsidR="000D5468" w:rsidRPr="009D7476" w:rsidRDefault="000D5468" w:rsidP="000D5468">
            <w:proofErr w:type="spellStart"/>
            <w:proofErr w:type="gramStart"/>
            <w:r>
              <w:lastRenderedPageBreak/>
              <w:t>Комбини-рованный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 xml:space="preserve">Знакомство с книгами о детях. </w:t>
            </w:r>
            <w:proofErr w:type="gramStart"/>
            <w:r>
              <w:t>Живших</w:t>
            </w:r>
            <w:proofErr w:type="gramEnd"/>
            <w:r>
              <w:t xml:space="preserve"> в разное время. Сравнение игр, забав детей во </w:t>
            </w:r>
            <w:r>
              <w:lastRenderedPageBreak/>
              <w:t>время войны ив мирное время.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lastRenderedPageBreak/>
              <w:t xml:space="preserve">Умение называть произведения А.П.Гайдара, вошедшие в круг детского чтения. Определение авторской </w:t>
            </w:r>
            <w:r>
              <w:lastRenderedPageBreak/>
              <w:t>точки зрения и выражение своего отношения к прочитанному произведению.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lastRenderedPageBreak/>
              <w:t xml:space="preserve">Нахождение в библиотеке книг Гайдара и аннотирование их. Осознанное построение речевого высказывания в соответствии с задачами коммуникации и </w:t>
            </w:r>
            <w:r>
              <w:lastRenderedPageBreak/>
              <w:t>составление текста в устной и письменной форме.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lastRenderedPageBreak/>
              <w:t xml:space="preserve">Наличие мотивации на результат. Способность преодолевать </w:t>
            </w:r>
            <w:r>
              <w:lastRenderedPageBreak/>
              <w:t>трудности, доводить начатую работу до её завершения.</w:t>
            </w:r>
          </w:p>
        </w:tc>
      </w:tr>
      <w:tr w:rsidR="000D5468" w:rsidRPr="009D7476" w:rsidTr="000D5468">
        <w:tc>
          <w:tcPr>
            <w:tcW w:w="15614" w:type="dxa"/>
            <w:gridSpan w:val="8"/>
          </w:tcPr>
          <w:p w:rsidR="000D5468" w:rsidRPr="00D0157A" w:rsidRDefault="000D5468" w:rsidP="000D546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Произведения М.М.Пришвина (7ч)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t>120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Default="000D5468" w:rsidP="000D5468">
            <w:r>
              <w:t>Произведения М.М.</w:t>
            </w:r>
          </w:p>
          <w:p w:rsidR="000D5468" w:rsidRPr="009D7476" w:rsidRDefault="000D5468" w:rsidP="000D5468">
            <w:r>
              <w:t>Пришвина. Очерк «Моя Родина»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t xml:space="preserve">Урок </w:t>
            </w:r>
            <w:proofErr w:type="spellStart"/>
            <w:proofErr w:type="gramStart"/>
            <w:r>
              <w:t>вхожде-ния</w:t>
            </w:r>
            <w:proofErr w:type="spellEnd"/>
            <w:proofErr w:type="gramEnd"/>
            <w:r>
              <w:t xml:space="preserve"> в новую тему.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Работать с очерком «Моя Родина». Следить за развитием сюжета в рассказе «Двойной след», комментировать заглавия, выполнять задания в учебнике и тетради.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 xml:space="preserve"> Определение произведений, изученных в 1-2 классах по цитате. Сравнивание очерка с рассказом «Деревья в лесу». Выразительное чтение эпизодов. Моделирование обложки. Понимание того, что очерк-это документальный рассказ о жизни, людях.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Овладение навыками смыслового чтения текстов разных стилей и жанров в соответствии с целями и задачами. Сравнение</w:t>
            </w:r>
            <w:proofErr w:type="gramStart"/>
            <w:r>
              <w:t xml:space="preserve"> ,</w:t>
            </w:r>
            <w:proofErr w:type="gramEnd"/>
            <w:r>
              <w:t xml:space="preserve"> анализ, синтез, обобщение, классификация по родовидовым признакам. Установление аналогии и причинно-следственных связей.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Высказывать собственные суждения и давать им обоснования. Развитие этических чувств, доброжелательности и эмоционально-нравственной отзывчивости, понимания, сопереживания чувствам других людей.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t>121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0F592E" w:rsidRDefault="000D5468" w:rsidP="000D5468">
            <w:r>
              <w:t>Произведения М.М.Пришвина о животных.</w:t>
            </w:r>
            <w:r>
              <w:rPr>
                <w:i/>
              </w:rPr>
              <w:t xml:space="preserve"> Дополнительное чтение. </w:t>
            </w:r>
            <w:r>
              <w:t>Рассказ «Двойной след».</w:t>
            </w:r>
          </w:p>
        </w:tc>
        <w:tc>
          <w:tcPr>
            <w:tcW w:w="1241" w:type="dxa"/>
          </w:tcPr>
          <w:p w:rsidR="000D5468" w:rsidRPr="009D7476" w:rsidRDefault="000D5468" w:rsidP="000D5468">
            <w:proofErr w:type="spellStart"/>
            <w:proofErr w:type="gramStart"/>
            <w:r>
              <w:t>Комбини-рованный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 xml:space="preserve">Находить в тексте описание героя.  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 xml:space="preserve">Нахождение в тексте и выразительное чтение описаний. Сравнение произведений М.М.Пришвина «Двойной след» и И.С.Тургенева «Перепёлка» и «Воробей». Творческая работа </w:t>
            </w:r>
            <w:proofErr w:type="gramStart"/>
            <w:r>
              <w:t>:с</w:t>
            </w:r>
            <w:proofErr w:type="gramEnd"/>
            <w:r>
              <w:t>очинение рассказа о подвиге животного.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 xml:space="preserve">Построение рассуждений. Слушание собеседника и умение вести диалог. Признание существования разных точек зрения и права иметь </w:t>
            </w:r>
            <w:proofErr w:type="gramStart"/>
            <w:r>
              <w:t>свою</w:t>
            </w:r>
            <w:proofErr w:type="gramEnd"/>
            <w:r>
              <w:t>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Способность к самоорганизации, способность преодолевать трудности.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lastRenderedPageBreak/>
              <w:t>122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>Произведения М.М.Пришвина о животных. Рассказ «Выскочка»</w:t>
            </w:r>
          </w:p>
        </w:tc>
        <w:tc>
          <w:tcPr>
            <w:tcW w:w="1241" w:type="dxa"/>
          </w:tcPr>
          <w:p w:rsidR="000D5468" w:rsidRPr="009D7476" w:rsidRDefault="000D5468" w:rsidP="000D5468">
            <w:proofErr w:type="spellStart"/>
            <w:proofErr w:type="gramStart"/>
            <w:r>
              <w:t>Комбини-рованный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Составление плана рассказа. Определение отношения автора к выскочке.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Высказывание своих суждений об отношении автора к герою. Анализ образов героев</w:t>
            </w:r>
            <w:proofErr w:type="gramStart"/>
            <w:r>
              <w:t xml:space="preserve"> .</w:t>
            </w:r>
            <w:proofErr w:type="gramEnd"/>
            <w:r>
              <w:t xml:space="preserve"> слушание монологической речи одноклассников. Умение слышать то, о чём говорит отвечающий, дополнять ответ, не делая повторов.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Способность к самоорганизации, способность преодолевать трудности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t>123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>Рассказ-описание «Жаркий час»</w:t>
            </w:r>
          </w:p>
        </w:tc>
        <w:tc>
          <w:tcPr>
            <w:tcW w:w="1241" w:type="dxa"/>
          </w:tcPr>
          <w:p w:rsidR="000D5468" w:rsidRPr="009D7476" w:rsidRDefault="000D5468" w:rsidP="000D5468">
            <w:proofErr w:type="spellStart"/>
            <w:proofErr w:type="gramStart"/>
            <w:r>
              <w:t>Комбини-рованный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Сравнивать рассказы «Двойной след» и «Выскочка». Чтение рассказа-описания «Жаркий час». Пояснять заглавие словами из текста. Комментировать особенности описания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в</w:t>
            </w:r>
            <w:proofErr w:type="gramEnd"/>
            <w:r>
              <w:t>ыделение глаголов, повторов, поведения зайца)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Самостоятельное составление списка рассказов М.М.Пришвина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с</w:t>
            </w:r>
            <w:proofErr w:type="gramEnd"/>
            <w:r>
              <w:t>оставление рассказа о Вьюшке и Выскочке. Подбор пословиц к рассказу.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Овладение навыками  смыслового чтения текстов различных стилей и жанров в соответствии с целями и задачами. Сравнение</w:t>
            </w:r>
            <w:proofErr w:type="gramStart"/>
            <w:r>
              <w:t xml:space="preserve"> ,</w:t>
            </w:r>
            <w:proofErr w:type="gramEnd"/>
            <w:r>
              <w:t xml:space="preserve"> анализ, синтез, обобщение, классификация по родовидовым признакам. Установление аналогии и причинно-следственных связей.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Наличие мотивации на результат. Способность преодолевать трудности, доводить начатую работу до её завершения.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t>124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proofErr w:type="spellStart"/>
            <w:r>
              <w:t>В.Чалмаев</w:t>
            </w:r>
            <w:proofErr w:type="spellEnd"/>
            <w:r>
              <w:t xml:space="preserve"> «Воспоминание о М.М.Пришвине».</w:t>
            </w:r>
          </w:p>
        </w:tc>
        <w:tc>
          <w:tcPr>
            <w:tcW w:w="1241" w:type="dxa"/>
          </w:tcPr>
          <w:p w:rsidR="000D5468" w:rsidRPr="009D7476" w:rsidRDefault="000D5468" w:rsidP="000D5468">
            <w:proofErr w:type="spellStart"/>
            <w:proofErr w:type="gramStart"/>
            <w:r>
              <w:t>Комбини-рованный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Сравнивать по жанру разные произведения М.М.Пришвина: очерк, художественный рассказ, юмористический рассказ, рассказ-</w:t>
            </w:r>
            <w:r>
              <w:lastRenderedPageBreak/>
              <w:t>описание.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lastRenderedPageBreak/>
              <w:t>Выразительное чтение, выбор тона чтения для каждого рассказа, выделение логических ударений в предложениях. Определение задачи чтени</w:t>
            </w:r>
            <w:proofErr w:type="gramStart"/>
            <w:r>
              <w:t>я-</w:t>
            </w:r>
            <w:proofErr w:type="gramEnd"/>
            <w:r>
              <w:t xml:space="preserve"> передача чувства радости от </w:t>
            </w:r>
            <w:r>
              <w:lastRenderedPageBreak/>
              <w:t xml:space="preserve">прихода весны и страх животного. 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lastRenderedPageBreak/>
              <w:t>Овладение навыками смыслового чтения текстов разных стилей и жанров в соответствии с целями и задачами. Сравнение</w:t>
            </w:r>
            <w:proofErr w:type="gramStart"/>
            <w:r>
              <w:t xml:space="preserve"> ,</w:t>
            </w:r>
            <w:proofErr w:type="gramEnd"/>
            <w:r>
              <w:t xml:space="preserve"> анализ, синтез, обобщение, классификация по родовидовым признакам. Установление аналогии и причинно-</w:t>
            </w:r>
            <w:r>
              <w:lastRenderedPageBreak/>
              <w:t>следственных связей.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lastRenderedPageBreak/>
              <w:t xml:space="preserve">Наличие мотивации на результат. Способность преодолевать трудности, доводить начатую работу до её </w:t>
            </w:r>
            <w:r>
              <w:lastRenderedPageBreak/>
              <w:t>завершения.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lastRenderedPageBreak/>
              <w:t>125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FE406D" w:rsidRDefault="000D5468" w:rsidP="000D5468">
            <w:r>
              <w:t>Слушание и работа с детскими книгами о природе.</w:t>
            </w:r>
            <w:r>
              <w:rPr>
                <w:i/>
              </w:rPr>
              <w:t xml:space="preserve"> Дополнительное чтение.</w:t>
            </w:r>
            <w:r>
              <w:t xml:space="preserve"> В.В.Бианки «По следам»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t>Урок слушания.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 xml:space="preserve">Слушание рассказа Бианки «По следам» Работа с книгами детских писателей-натуралистов. (Пришвина, </w:t>
            </w:r>
            <w:proofErr w:type="spellStart"/>
            <w:r>
              <w:t>Скребицкого</w:t>
            </w:r>
            <w:proofErr w:type="spellEnd"/>
            <w:r>
              <w:t xml:space="preserve">, Соколова-Микитова, </w:t>
            </w:r>
            <w:proofErr w:type="spellStart"/>
            <w:r>
              <w:t>Шима</w:t>
            </w:r>
            <w:proofErr w:type="spellEnd"/>
            <w:r>
              <w:t>)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Сочинение загадок о животных. Составление аннотации к «своей книге.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 xml:space="preserve">Построение рассуждений. Слушание собеседника и умение вести диалог. Признание существования разных точек зрения и права иметь </w:t>
            </w:r>
            <w:proofErr w:type="gramStart"/>
            <w:r>
              <w:t>свою</w:t>
            </w:r>
            <w:proofErr w:type="gramEnd"/>
            <w:r>
              <w:t>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 xml:space="preserve">Принятие и освоение социальной роли  </w:t>
            </w:r>
            <w:proofErr w:type="gramStart"/>
            <w:r>
              <w:t>обучающегося</w:t>
            </w:r>
            <w:proofErr w:type="gramEnd"/>
            <w:r>
              <w:t>. Высказывать собственные суждения и давать им обоснование.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t>126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Default="000D5468" w:rsidP="000D5468">
            <w:r>
              <w:t xml:space="preserve">Урок-обобщение по разделу. </w:t>
            </w:r>
          </w:p>
          <w:p w:rsidR="000D5468" w:rsidRPr="009D7476" w:rsidRDefault="000D5468" w:rsidP="000D5468">
            <w:r>
              <w:t>(«Проверь себя»)</w:t>
            </w:r>
          </w:p>
        </w:tc>
        <w:tc>
          <w:tcPr>
            <w:tcW w:w="1241" w:type="dxa"/>
          </w:tcPr>
          <w:p w:rsidR="000D5468" w:rsidRPr="009D7476" w:rsidRDefault="000D5468" w:rsidP="000D5468">
            <w:proofErr w:type="spellStart"/>
            <w:r>
              <w:t>Контроль-но-обобщающий</w:t>
            </w:r>
            <w:proofErr w:type="spellEnd"/>
            <w:r>
              <w:t xml:space="preserve"> урок.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Чтение рассказов о природе из детских журналов. Самостоятельное выполнение заданий в учебнике и тетради.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Моделирование обложки одной из книг Пришвина. Заполнение схемы «Они писали о природе»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Осознанное построение речевого высказывания в соответствии с задачами коммуникации и составление текста в устной и письменной форме.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Владение коммуникативными умениями с целью реализации возможности успешного сотрудничества с учителем и учащимися класса при работе в парах.</w:t>
            </w:r>
          </w:p>
        </w:tc>
      </w:tr>
      <w:tr w:rsidR="000D5468" w:rsidRPr="009D7476" w:rsidTr="000D5468">
        <w:tc>
          <w:tcPr>
            <w:tcW w:w="15614" w:type="dxa"/>
            <w:gridSpan w:val="8"/>
          </w:tcPr>
          <w:p w:rsidR="000D5468" w:rsidRPr="00D0157A" w:rsidRDefault="000D5468" w:rsidP="000D546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Произведения зарубежных писателей (10ч)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t>127 - 128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>Дж</w:t>
            </w:r>
            <w:proofErr w:type="gramStart"/>
            <w:r>
              <w:t>.Л</w:t>
            </w:r>
            <w:proofErr w:type="gramEnd"/>
            <w:r>
              <w:t>ондон «Волк»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t xml:space="preserve">Урок </w:t>
            </w:r>
            <w:proofErr w:type="spellStart"/>
            <w:proofErr w:type="gramStart"/>
            <w:r>
              <w:t>вхожде-ния</w:t>
            </w:r>
            <w:proofErr w:type="spellEnd"/>
            <w:proofErr w:type="gramEnd"/>
            <w:r>
              <w:t xml:space="preserve"> в новую тему.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Работа с рассказом: чтение, работа с сюжетом, выделение смысла, героев рассказа. Деление текста на части, выделение отдельных эпизодов.</w:t>
            </w:r>
          </w:p>
        </w:tc>
        <w:tc>
          <w:tcPr>
            <w:tcW w:w="2551" w:type="dxa"/>
          </w:tcPr>
          <w:p w:rsidR="000D5468" w:rsidRDefault="000D5468" w:rsidP="000D5468">
            <w:r>
              <w:t>Чтение рассказа по смысловым частям.</w:t>
            </w:r>
          </w:p>
          <w:p w:rsidR="000D5468" w:rsidRPr="009D7476" w:rsidRDefault="000D5468" w:rsidP="000D5468">
            <w:r>
              <w:t xml:space="preserve">Составление отзыва о </w:t>
            </w:r>
            <w:proofErr w:type="gramStart"/>
            <w:r>
              <w:t>прочитанном</w:t>
            </w:r>
            <w:proofErr w:type="gramEnd"/>
            <w:r>
              <w:t>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Освоение начальных форм познавательной и личностной рефлексии. Осуществление проверки знаний по заданным критериям. Использование знаково-символических сре</w:t>
            </w:r>
            <w:proofErr w:type="gramStart"/>
            <w:r>
              <w:t>дств пр</w:t>
            </w:r>
            <w:proofErr w:type="gramEnd"/>
            <w:r>
              <w:t xml:space="preserve">едставления информации для создания моделей изучаемых объектов  и процессов, схем решения учебных и практических </w:t>
            </w:r>
            <w:r>
              <w:lastRenderedPageBreak/>
              <w:t>задач.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lastRenderedPageBreak/>
              <w:t>Способность к самоорганизации, способность преодолевать трудности.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lastRenderedPageBreak/>
              <w:t>129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>Дж</w:t>
            </w:r>
            <w:proofErr w:type="gramStart"/>
            <w:r>
              <w:t>.Л</w:t>
            </w:r>
            <w:proofErr w:type="gramEnd"/>
            <w:r>
              <w:t>ондон «Волк» (окончание)</w:t>
            </w:r>
          </w:p>
        </w:tc>
        <w:tc>
          <w:tcPr>
            <w:tcW w:w="1241" w:type="dxa"/>
          </w:tcPr>
          <w:p w:rsidR="000D5468" w:rsidRPr="009D7476" w:rsidRDefault="000D5468" w:rsidP="000D5468">
            <w:proofErr w:type="spellStart"/>
            <w:proofErr w:type="gramStart"/>
            <w:r>
              <w:t>Комбини-рованный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Понимать схожесть рассказов зарубежных и отечественных писателей. Правильное чтение иностранных имён, названий населённых пунктов.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Составление и решение кроссворда.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Освоение начальных форм познавательной и личностной рефлексии. Осуществление проверки знаний по заданным критериям. Использование знаково-символических сре</w:t>
            </w:r>
            <w:proofErr w:type="gramStart"/>
            <w:r>
              <w:t>дств пр</w:t>
            </w:r>
            <w:proofErr w:type="gramEnd"/>
            <w:r>
              <w:t>едставления информации для создания моделей изучаемых объектов  и процессов, схем решения учебных и практических задач.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 xml:space="preserve">Принятие и освоение социальной роли  </w:t>
            </w:r>
            <w:proofErr w:type="gramStart"/>
            <w:r>
              <w:t>обучающегося</w:t>
            </w:r>
            <w:proofErr w:type="gramEnd"/>
            <w:r>
              <w:t>. Высказывать собственные суждения и давать им обоснование.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t>130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>Э. Сетон-Томпсон «Чинк»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t>Урок изучения нового материала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Работа сюжетом рассказа, нахождение кульминационного момента. Сравнение рассказа «Чинк» с рассказами русских писателей Чехова, Куприна, Толстого.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Самостоятельное чтение рассказа, работа по содержанию и вопросам в группе.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Развитие мотивов учебной деятельности и формирование личностного смысла учения. Готовность использовать подготовку, получаемую в учебной деятельности, при решении практических задач, возникающих в повседневной жизни.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t>131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>Э. Сетон-Томпсон «Чинк»</w:t>
            </w:r>
          </w:p>
        </w:tc>
        <w:tc>
          <w:tcPr>
            <w:tcW w:w="1241" w:type="dxa"/>
          </w:tcPr>
          <w:p w:rsidR="000D5468" w:rsidRPr="009D7476" w:rsidRDefault="000D5468" w:rsidP="000D5468">
            <w:proofErr w:type="spellStart"/>
            <w:proofErr w:type="gramStart"/>
            <w:r>
              <w:t>Комбини-рованный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 xml:space="preserve">Нахождение в тексте описания главного героя. Составление характеристики </w:t>
            </w:r>
            <w:r>
              <w:lastRenderedPageBreak/>
              <w:t>героев.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lastRenderedPageBreak/>
              <w:t xml:space="preserve">Выборочное чтение по заданию учителя. Комментирование третьей части рассказа. </w:t>
            </w:r>
            <w:proofErr w:type="spellStart"/>
            <w:r>
              <w:lastRenderedPageBreak/>
              <w:t>Озаглавливание</w:t>
            </w:r>
            <w:proofErr w:type="spellEnd"/>
            <w:r>
              <w:t xml:space="preserve"> частей. Нахождение в разных источниках материала об авторе рассказа.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lastRenderedPageBreak/>
              <w:t xml:space="preserve">Определение наиболее эффектных способов достижения результата. Понимание причины успеха/неуспеха учебной </w:t>
            </w:r>
            <w:r>
              <w:lastRenderedPageBreak/>
              <w:t>деятельности и конструктивные действия даже в ситуациях неуспеха.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lastRenderedPageBreak/>
              <w:t xml:space="preserve">Принятие и освоение социальной роли  </w:t>
            </w:r>
            <w:proofErr w:type="gramStart"/>
            <w:r>
              <w:t>обучающегося</w:t>
            </w:r>
            <w:proofErr w:type="gramEnd"/>
            <w:r>
              <w:t xml:space="preserve">. </w:t>
            </w:r>
            <w:r>
              <w:lastRenderedPageBreak/>
              <w:t>Высказывать собственные суждения и давать им обоснование.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lastRenderedPageBreak/>
              <w:t>132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>Э. Сетон-Томпсон «Чинк»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t>Урок-исследование.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Выполнять дифференцированную работу по группам. Находить на карте страну изучаемого произведения.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Работа в группах. Чтение и анализ эпизодов рассказа по заданию группы.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Планирование, контроль и оценка учебных действий в соответствии с поставленной задачей и условиями её реализации.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Наличие мотивации на результат. Способность преодолевать трудности, доводить начатую работу до её завершения.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t>133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3F5219" w:rsidRDefault="000D5468" w:rsidP="000D5468">
            <w:r>
              <w:t>Слушание и работа с детскими книгами зарубежных писателей.</w:t>
            </w:r>
            <w:r>
              <w:rPr>
                <w:i/>
              </w:rPr>
              <w:t xml:space="preserve"> Дополнительное чтение. </w:t>
            </w:r>
            <w:r w:rsidRPr="003F5219">
              <w:t xml:space="preserve">Дж. </w:t>
            </w:r>
            <w:proofErr w:type="spellStart"/>
            <w:r w:rsidRPr="003F5219">
              <w:t>Чиадри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 «Джон </w:t>
            </w:r>
            <w:proofErr w:type="spellStart"/>
            <w:r>
              <w:t>Джей</w:t>
            </w:r>
            <w:proofErr w:type="spellEnd"/>
            <w:r>
              <w:t xml:space="preserve"> </w:t>
            </w:r>
            <w:proofErr w:type="spellStart"/>
            <w:r>
              <w:t>Пленти</w:t>
            </w:r>
            <w:proofErr w:type="spellEnd"/>
            <w:r>
              <w:t xml:space="preserve"> и кузнечик Дэн»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t>Урок слушания.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Называть произведения зарубежных писателей из круга детского чтения.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 xml:space="preserve">Составление схемы «Зарубежные писатели». Определение главной мысли произведения </w:t>
            </w:r>
            <w:proofErr w:type="gramStart"/>
            <w:r w:rsidRPr="003F5219">
              <w:t>Дж</w:t>
            </w:r>
            <w:proofErr w:type="gramEnd"/>
            <w:r w:rsidRPr="003F5219">
              <w:t xml:space="preserve">. </w:t>
            </w:r>
            <w:proofErr w:type="spellStart"/>
            <w:r w:rsidRPr="003F5219">
              <w:t>Чиадри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 «Джон </w:t>
            </w:r>
            <w:proofErr w:type="spellStart"/>
            <w:r>
              <w:t>Джей</w:t>
            </w:r>
            <w:proofErr w:type="spellEnd"/>
            <w:r>
              <w:t xml:space="preserve"> </w:t>
            </w:r>
            <w:proofErr w:type="spellStart"/>
            <w:r>
              <w:t>Пленти</w:t>
            </w:r>
            <w:proofErr w:type="spellEnd"/>
            <w:r>
              <w:t xml:space="preserve"> и кузнечик Дэн». Сравнение с басней Крылова «Стрекоза и Муравей»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Наличие мотивации на результат. Способность преодолевать трудности, доводить начатую работу до её завершения.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t>134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Default="000D5468" w:rsidP="000D5468">
            <w:r>
              <w:t xml:space="preserve">Урок- обобщение по разделу </w:t>
            </w:r>
          </w:p>
          <w:p w:rsidR="000D5468" w:rsidRPr="009D7476" w:rsidRDefault="000D5468" w:rsidP="000D5468">
            <w:r>
              <w:t>(«Проверь себя»)</w:t>
            </w:r>
          </w:p>
        </w:tc>
        <w:tc>
          <w:tcPr>
            <w:tcW w:w="1241" w:type="dxa"/>
          </w:tcPr>
          <w:p w:rsidR="000D5468" w:rsidRPr="009D7476" w:rsidRDefault="000D5468" w:rsidP="000D5468">
            <w:proofErr w:type="spellStart"/>
            <w:proofErr w:type="gramStart"/>
            <w:r>
              <w:t>Обобща-ющий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Выполнение заданий в тетради и учебнике.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>Самостоятельная работа по выполнению заданий в тетради и учебнике.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 xml:space="preserve">Построение рассуждений. Слушание собеседника и умение вести диалог. Признание существования разных точек зрения и права иметь </w:t>
            </w:r>
            <w:proofErr w:type="gramStart"/>
            <w:r>
              <w:t>свою</w:t>
            </w:r>
            <w:proofErr w:type="gramEnd"/>
            <w:r>
              <w:t>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 xml:space="preserve">Развитие этических чувств, доброжелательности и эмоционально-нравственной отзывчивости, понимания, сопереживания </w:t>
            </w:r>
            <w:r>
              <w:lastRenderedPageBreak/>
              <w:t>чувствам других людей.</w:t>
            </w:r>
          </w:p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lastRenderedPageBreak/>
              <w:t>135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>Комплексная контрольная работа.</w:t>
            </w:r>
          </w:p>
        </w:tc>
        <w:tc>
          <w:tcPr>
            <w:tcW w:w="1241" w:type="dxa"/>
          </w:tcPr>
          <w:p w:rsidR="000D5468" w:rsidRPr="009D7476" w:rsidRDefault="000D5468" w:rsidP="000D5468">
            <w:proofErr w:type="spellStart"/>
            <w:proofErr w:type="gramStart"/>
            <w:r>
              <w:t>Контроль-ный</w:t>
            </w:r>
            <w:proofErr w:type="spellEnd"/>
            <w:proofErr w:type="gramEnd"/>
            <w:r>
              <w:t xml:space="preserve"> урок.</w:t>
            </w:r>
          </w:p>
        </w:tc>
        <w:tc>
          <w:tcPr>
            <w:tcW w:w="2235" w:type="dxa"/>
          </w:tcPr>
          <w:p w:rsidR="000D5468" w:rsidRDefault="000D5468" w:rsidP="000D5468">
            <w:r>
              <w:t xml:space="preserve">Самостоятельно выполнять задания по темам, изученным </w:t>
            </w:r>
          </w:p>
          <w:p w:rsidR="000D5468" w:rsidRPr="009D7476" w:rsidRDefault="000D5468" w:rsidP="000D5468">
            <w:r>
              <w:t>в 3 классе.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 xml:space="preserve">Владение базовыми предметными и </w:t>
            </w:r>
            <w:proofErr w:type="spellStart"/>
            <w:r>
              <w:t>межпредметными</w:t>
            </w:r>
            <w:proofErr w:type="spellEnd"/>
            <w:r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Определение наиболее эффектных способов достижения результата. Понимание причины успеха/неуспеха учебной деятельности и конструктивные действия даже в ситуациях неуспеха.</w:t>
            </w:r>
          </w:p>
        </w:tc>
        <w:tc>
          <w:tcPr>
            <w:tcW w:w="1898" w:type="dxa"/>
          </w:tcPr>
          <w:p w:rsidR="000D5468" w:rsidRPr="009D7476" w:rsidRDefault="000D5468" w:rsidP="000D5468"/>
        </w:tc>
      </w:tr>
      <w:tr w:rsidR="000D5468" w:rsidRPr="009D7476" w:rsidTr="000D5468">
        <w:tc>
          <w:tcPr>
            <w:tcW w:w="675" w:type="dxa"/>
          </w:tcPr>
          <w:p w:rsidR="000D5468" w:rsidRPr="009D7476" w:rsidRDefault="000D5468" w:rsidP="000D5468">
            <w:r>
              <w:t>136</w:t>
            </w:r>
          </w:p>
        </w:tc>
        <w:tc>
          <w:tcPr>
            <w:tcW w:w="993" w:type="dxa"/>
          </w:tcPr>
          <w:p w:rsidR="000D5468" w:rsidRPr="009D7476" w:rsidRDefault="000D5468" w:rsidP="000D5468"/>
        </w:tc>
        <w:tc>
          <w:tcPr>
            <w:tcW w:w="2619" w:type="dxa"/>
          </w:tcPr>
          <w:p w:rsidR="000D5468" w:rsidRPr="009D7476" w:rsidRDefault="000D5468" w:rsidP="000D5468">
            <w:r>
              <w:t>Летнее чтение.</w:t>
            </w:r>
          </w:p>
        </w:tc>
        <w:tc>
          <w:tcPr>
            <w:tcW w:w="1241" w:type="dxa"/>
          </w:tcPr>
          <w:p w:rsidR="000D5468" w:rsidRPr="009D7476" w:rsidRDefault="000D5468" w:rsidP="000D5468">
            <w:r>
              <w:t>Библиотечный урок.</w:t>
            </w:r>
          </w:p>
        </w:tc>
        <w:tc>
          <w:tcPr>
            <w:tcW w:w="2235" w:type="dxa"/>
          </w:tcPr>
          <w:p w:rsidR="000D5468" w:rsidRPr="009D7476" w:rsidRDefault="000D5468" w:rsidP="000D5468">
            <w:r>
              <w:t>Рассказывать о любимом писателе, аннотировать прочитанную книгу.</w:t>
            </w:r>
          </w:p>
        </w:tc>
        <w:tc>
          <w:tcPr>
            <w:tcW w:w="2551" w:type="dxa"/>
          </w:tcPr>
          <w:p w:rsidR="000D5468" w:rsidRPr="009D7476" w:rsidRDefault="000D5468" w:rsidP="000D5468">
            <w:r>
              <w:t xml:space="preserve">Умение отбирать книгу по теме и жанру. </w:t>
            </w:r>
          </w:p>
        </w:tc>
        <w:tc>
          <w:tcPr>
            <w:tcW w:w="3402" w:type="dxa"/>
          </w:tcPr>
          <w:p w:rsidR="000D5468" w:rsidRPr="009D7476" w:rsidRDefault="000D5468" w:rsidP="000D5468">
            <w:r>
              <w:t>Осознанное построение речевого высказывания в соответствии с задачами коммуникации и составление текста в устной и письменной форме.</w:t>
            </w:r>
          </w:p>
        </w:tc>
        <w:tc>
          <w:tcPr>
            <w:tcW w:w="1898" w:type="dxa"/>
          </w:tcPr>
          <w:p w:rsidR="000D5468" w:rsidRPr="009D7476" w:rsidRDefault="000D5468" w:rsidP="000D5468">
            <w:r>
              <w:t>Развитие мотивов учебной деятельности и формирование личностного смысла учения. Готовность использовать подготовку, полученную в учебной деятельности, при решении практических задач, возникающих в повседневной жизни.</w:t>
            </w:r>
          </w:p>
        </w:tc>
      </w:tr>
    </w:tbl>
    <w:p w:rsidR="00C1497B" w:rsidRDefault="00C1497B" w:rsidP="00C1497B">
      <w:pPr>
        <w:rPr>
          <w:b/>
          <w:bCs/>
        </w:rPr>
      </w:pPr>
    </w:p>
    <w:p w:rsidR="00DD48C8" w:rsidRDefault="00DD48C8" w:rsidP="00DD48C8">
      <w:pPr>
        <w:rPr>
          <w:rFonts w:eastAsia="Times New Roman" w:cs="Times New Roman"/>
          <w:b/>
          <w:sz w:val="28"/>
          <w:szCs w:val="28"/>
        </w:rPr>
      </w:pPr>
    </w:p>
    <w:p w:rsidR="00DD48C8" w:rsidRDefault="00DD48C8" w:rsidP="00DD48C8">
      <w:pPr>
        <w:rPr>
          <w:rFonts w:eastAsia="Times New Roman" w:cs="Times New Roman"/>
          <w:b/>
          <w:sz w:val="28"/>
          <w:szCs w:val="28"/>
        </w:rPr>
      </w:pPr>
    </w:p>
    <w:p w:rsidR="0056735E" w:rsidRPr="00C946E8" w:rsidRDefault="0056735E" w:rsidP="0056735E">
      <w:pPr>
        <w:spacing w:after="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C946E8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Материально – техническое обеспечение программы</w:t>
      </w:r>
    </w:p>
    <w:p w:rsidR="00DD48C8" w:rsidRDefault="00DD48C8" w:rsidP="00DD48C8">
      <w:pPr>
        <w:rPr>
          <w:rFonts w:eastAsia="Times New Roman" w:cs="Times New Roman"/>
          <w:b/>
          <w:sz w:val="28"/>
          <w:szCs w:val="28"/>
        </w:rPr>
      </w:pPr>
    </w:p>
    <w:p w:rsidR="00DD48C8" w:rsidRDefault="00DD48C8" w:rsidP="008479FE">
      <w:pPr>
        <w:pStyle w:val="a5"/>
        <w:numPr>
          <w:ilvl w:val="0"/>
          <w:numId w:val="51"/>
        </w:numPr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spellStart"/>
      <w:r w:rsidRPr="00A747F0">
        <w:rPr>
          <w:rFonts w:eastAsia="Times New Roman" w:cs="Times New Roman"/>
          <w:kern w:val="0"/>
          <w:sz w:val="28"/>
          <w:szCs w:val="28"/>
          <w:lang w:eastAsia="ru-RU" w:bidi="ar-SA"/>
        </w:rPr>
        <w:t>Ефросинина</w:t>
      </w:r>
      <w:proofErr w:type="spellEnd"/>
      <w:r w:rsidRPr="00A747F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Л. А. Литературное слушание: учебник для 3 </w:t>
      </w:r>
      <w:proofErr w:type="spellStart"/>
      <w:r w:rsidRPr="00A747F0">
        <w:rPr>
          <w:rFonts w:eastAsia="Times New Roman" w:cs="Times New Roman"/>
          <w:kern w:val="0"/>
          <w:sz w:val="28"/>
          <w:szCs w:val="28"/>
          <w:lang w:eastAsia="ru-RU" w:bidi="ar-SA"/>
        </w:rPr>
        <w:t>кл</w:t>
      </w:r>
      <w:proofErr w:type="spellEnd"/>
      <w:r w:rsidRPr="00A747F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в 2 ч.– М.: </w:t>
      </w:r>
      <w:proofErr w:type="spellStart"/>
      <w:r w:rsidRPr="00A747F0">
        <w:rPr>
          <w:rFonts w:eastAsia="Times New Roman" w:cs="Times New Roman"/>
          <w:kern w:val="0"/>
          <w:sz w:val="28"/>
          <w:szCs w:val="28"/>
          <w:lang w:eastAsia="ru-RU" w:bidi="ar-SA"/>
        </w:rPr>
        <w:t>Вентана-Граф</w:t>
      </w:r>
      <w:proofErr w:type="spellEnd"/>
      <w:r w:rsidRPr="00A747F0">
        <w:rPr>
          <w:rFonts w:eastAsia="Times New Roman" w:cs="Times New Roman"/>
          <w:kern w:val="0"/>
          <w:sz w:val="28"/>
          <w:szCs w:val="28"/>
          <w:lang w:eastAsia="ru-RU" w:bidi="ar-SA"/>
        </w:rPr>
        <w:t>, 2013.</w:t>
      </w:r>
    </w:p>
    <w:p w:rsidR="00DD48C8" w:rsidRDefault="00DD48C8" w:rsidP="008479FE">
      <w:pPr>
        <w:pStyle w:val="a5"/>
        <w:numPr>
          <w:ilvl w:val="0"/>
          <w:numId w:val="51"/>
        </w:numPr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spellStart"/>
      <w:r w:rsidRPr="00A747F0">
        <w:rPr>
          <w:rFonts w:eastAsia="Times New Roman" w:cs="Times New Roman"/>
          <w:kern w:val="0"/>
          <w:sz w:val="28"/>
          <w:szCs w:val="28"/>
          <w:lang w:eastAsia="ru-RU" w:bidi="ar-SA"/>
        </w:rPr>
        <w:t>Ефросинина</w:t>
      </w:r>
      <w:proofErr w:type="spellEnd"/>
      <w:r w:rsidRPr="00A747F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Л. А. Рабочие тетради «Литературное чтение». 3 </w:t>
      </w:r>
      <w:proofErr w:type="spellStart"/>
      <w:r w:rsidRPr="00A747F0">
        <w:rPr>
          <w:rFonts w:eastAsia="Times New Roman" w:cs="Times New Roman"/>
          <w:kern w:val="0"/>
          <w:sz w:val="28"/>
          <w:szCs w:val="28"/>
          <w:lang w:eastAsia="ru-RU" w:bidi="ar-SA"/>
        </w:rPr>
        <w:t>кл</w:t>
      </w:r>
      <w:proofErr w:type="spellEnd"/>
      <w:r w:rsidRPr="00A747F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– М.: </w:t>
      </w:r>
      <w:proofErr w:type="spellStart"/>
      <w:r w:rsidRPr="00A747F0">
        <w:rPr>
          <w:rFonts w:eastAsia="Times New Roman" w:cs="Times New Roman"/>
          <w:kern w:val="0"/>
          <w:sz w:val="28"/>
          <w:szCs w:val="28"/>
          <w:lang w:eastAsia="ru-RU" w:bidi="ar-SA"/>
        </w:rPr>
        <w:t>Вентана-Граф</w:t>
      </w:r>
      <w:proofErr w:type="spellEnd"/>
      <w:r w:rsidRPr="00A747F0">
        <w:rPr>
          <w:rFonts w:eastAsia="Times New Roman" w:cs="Times New Roman"/>
          <w:kern w:val="0"/>
          <w:sz w:val="28"/>
          <w:szCs w:val="28"/>
          <w:lang w:eastAsia="ru-RU" w:bidi="ar-SA"/>
        </w:rPr>
        <w:t>, 2013.</w:t>
      </w:r>
    </w:p>
    <w:p w:rsidR="00DD48C8" w:rsidRDefault="00DD48C8" w:rsidP="008479FE">
      <w:pPr>
        <w:pStyle w:val="a5"/>
        <w:numPr>
          <w:ilvl w:val="0"/>
          <w:numId w:val="51"/>
        </w:numPr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spellStart"/>
      <w:r w:rsidRPr="00A747F0">
        <w:rPr>
          <w:rFonts w:eastAsia="Times New Roman" w:cs="Times New Roman"/>
          <w:kern w:val="0"/>
          <w:sz w:val="28"/>
          <w:szCs w:val="28"/>
          <w:lang w:eastAsia="ru-RU" w:bidi="ar-SA"/>
        </w:rPr>
        <w:t>Ефросинина</w:t>
      </w:r>
      <w:proofErr w:type="spellEnd"/>
      <w:r w:rsidRPr="00A747F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Л. А. Хрестоматия по литературному чтению. 3 </w:t>
      </w:r>
      <w:proofErr w:type="spellStart"/>
      <w:r w:rsidRPr="00A747F0">
        <w:rPr>
          <w:rFonts w:eastAsia="Times New Roman" w:cs="Times New Roman"/>
          <w:kern w:val="0"/>
          <w:sz w:val="28"/>
          <w:szCs w:val="28"/>
          <w:lang w:eastAsia="ru-RU" w:bidi="ar-SA"/>
        </w:rPr>
        <w:t>кл</w:t>
      </w:r>
      <w:proofErr w:type="spellEnd"/>
      <w:r w:rsidRPr="00A747F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в 2 ч. – М.: </w:t>
      </w:r>
      <w:proofErr w:type="spellStart"/>
      <w:r w:rsidRPr="00A747F0">
        <w:rPr>
          <w:rFonts w:eastAsia="Times New Roman" w:cs="Times New Roman"/>
          <w:kern w:val="0"/>
          <w:sz w:val="28"/>
          <w:szCs w:val="28"/>
          <w:lang w:eastAsia="ru-RU" w:bidi="ar-SA"/>
        </w:rPr>
        <w:t>Вентана-Граф</w:t>
      </w:r>
      <w:proofErr w:type="spellEnd"/>
      <w:r w:rsidRPr="00A747F0">
        <w:rPr>
          <w:rFonts w:eastAsia="Times New Roman" w:cs="Times New Roman"/>
          <w:kern w:val="0"/>
          <w:sz w:val="28"/>
          <w:szCs w:val="28"/>
          <w:lang w:eastAsia="ru-RU" w:bidi="ar-SA"/>
        </w:rPr>
        <w:t>, 20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09</w:t>
      </w:r>
      <w:r w:rsidRPr="00A747F0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DD48C8" w:rsidRDefault="00DD48C8" w:rsidP="008479FE">
      <w:pPr>
        <w:pStyle w:val="a5"/>
        <w:numPr>
          <w:ilvl w:val="0"/>
          <w:numId w:val="51"/>
        </w:numPr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747F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Сборник программ к комплекту учебников "Начальная школа XXI века" (руководитель проекта – член-корреспондент РАО проф. Н.Ф. Виноградова). – 3-е изд., </w:t>
      </w:r>
      <w:proofErr w:type="spellStart"/>
      <w:r w:rsidRPr="00A747F0">
        <w:rPr>
          <w:rFonts w:eastAsia="Times New Roman" w:cs="Times New Roman"/>
          <w:kern w:val="0"/>
          <w:sz w:val="28"/>
          <w:szCs w:val="28"/>
          <w:lang w:eastAsia="ru-RU" w:bidi="ar-SA"/>
        </w:rPr>
        <w:t>дораб</w:t>
      </w:r>
      <w:proofErr w:type="spellEnd"/>
      <w:r w:rsidRPr="00A747F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и доп. – М.: </w:t>
      </w:r>
      <w:proofErr w:type="spellStart"/>
      <w:r w:rsidRPr="00A747F0">
        <w:rPr>
          <w:rFonts w:eastAsia="Times New Roman" w:cs="Times New Roman"/>
          <w:kern w:val="0"/>
          <w:sz w:val="28"/>
          <w:szCs w:val="28"/>
          <w:lang w:eastAsia="ru-RU" w:bidi="ar-SA"/>
        </w:rPr>
        <w:t>Вентана-Граф</w:t>
      </w:r>
      <w:proofErr w:type="spellEnd"/>
      <w:r w:rsidRPr="00A747F0">
        <w:rPr>
          <w:rFonts w:eastAsia="Times New Roman" w:cs="Times New Roman"/>
          <w:kern w:val="0"/>
          <w:sz w:val="28"/>
          <w:szCs w:val="28"/>
          <w:lang w:eastAsia="ru-RU" w:bidi="ar-SA"/>
        </w:rPr>
        <w:t>, 201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3</w:t>
      </w:r>
      <w:r w:rsidRPr="00A747F0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DD48C8" w:rsidRPr="00A747F0" w:rsidRDefault="00DD48C8" w:rsidP="008479FE">
      <w:pPr>
        <w:pStyle w:val="a5"/>
        <w:numPr>
          <w:ilvl w:val="0"/>
          <w:numId w:val="51"/>
        </w:numPr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A747F0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Беседы с учителем 3 </w:t>
      </w:r>
      <w:proofErr w:type="spellStart"/>
      <w:r w:rsidRPr="00A747F0">
        <w:rPr>
          <w:rFonts w:eastAsia="Calibri" w:cs="Times New Roman"/>
          <w:kern w:val="0"/>
          <w:sz w:val="28"/>
          <w:szCs w:val="28"/>
          <w:lang w:eastAsia="en-US" w:bidi="ar-SA"/>
        </w:rPr>
        <w:t>кл</w:t>
      </w:r>
      <w:proofErr w:type="spellEnd"/>
      <w:r w:rsidRPr="00A747F0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., под редакцией Л. Е. </w:t>
      </w:r>
      <w:proofErr w:type="spellStart"/>
      <w:r w:rsidRPr="00A747F0">
        <w:rPr>
          <w:rFonts w:eastAsia="Calibri" w:cs="Times New Roman"/>
          <w:kern w:val="0"/>
          <w:sz w:val="28"/>
          <w:szCs w:val="28"/>
          <w:lang w:eastAsia="en-US" w:bidi="ar-SA"/>
        </w:rPr>
        <w:t>Журовой</w:t>
      </w:r>
      <w:proofErr w:type="spellEnd"/>
      <w:r w:rsidRPr="00A747F0">
        <w:rPr>
          <w:rFonts w:eastAsia="Calibri" w:cs="Times New Roman"/>
          <w:kern w:val="0"/>
          <w:sz w:val="28"/>
          <w:szCs w:val="28"/>
          <w:lang w:eastAsia="en-US" w:bidi="ar-SA"/>
        </w:rPr>
        <w:t>.   М.: Изд. центр «</w:t>
      </w:r>
      <w:proofErr w:type="spellStart"/>
      <w:r w:rsidRPr="00A747F0">
        <w:rPr>
          <w:rFonts w:eastAsia="Calibri" w:cs="Times New Roman"/>
          <w:kern w:val="0"/>
          <w:sz w:val="28"/>
          <w:szCs w:val="28"/>
          <w:lang w:eastAsia="en-US" w:bidi="ar-SA"/>
        </w:rPr>
        <w:t>Вентана</w:t>
      </w:r>
      <w:proofErr w:type="spellEnd"/>
      <w:r w:rsidRPr="00A747F0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– Граф», 2008 г.</w:t>
      </w:r>
    </w:p>
    <w:p w:rsidR="00DD48C8" w:rsidRPr="00C651B1" w:rsidRDefault="00DD48C8" w:rsidP="008479FE">
      <w:pPr>
        <w:pStyle w:val="a5"/>
        <w:numPr>
          <w:ilvl w:val="0"/>
          <w:numId w:val="51"/>
        </w:numPr>
        <w:suppressAutoHyphens w:val="0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spellStart"/>
      <w:r>
        <w:rPr>
          <w:rFonts w:eastAsia="Calibri" w:cs="Times New Roman"/>
          <w:kern w:val="0"/>
          <w:sz w:val="28"/>
          <w:szCs w:val="28"/>
          <w:lang w:eastAsia="en-US" w:bidi="ar-SA"/>
        </w:rPr>
        <w:t>Ефросинина</w:t>
      </w:r>
      <w:proofErr w:type="spellEnd"/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Л.А</w:t>
      </w:r>
      <w:r w:rsidRPr="00A747F0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.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Литературное чтение в 3 классе</w:t>
      </w:r>
      <w:r w:rsidRPr="00A747F0">
        <w:rPr>
          <w:rFonts w:eastAsia="Calibri" w:cs="Times New Roman"/>
          <w:kern w:val="0"/>
          <w:sz w:val="28"/>
          <w:szCs w:val="28"/>
          <w:lang w:eastAsia="en-US" w:bidi="ar-SA"/>
        </w:rPr>
        <w:t>: Методи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>ческое пособие.</w:t>
      </w:r>
      <w:r w:rsidRPr="00A747F0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– М.: </w:t>
      </w:r>
      <w:proofErr w:type="spellStart"/>
      <w:r w:rsidRPr="00A747F0">
        <w:rPr>
          <w:rFonts w:eastAsia="Calibri" w:cs="Times New Roman"/>
          <w:kern w:val="0"/>
          <w:sz w:val="28"/>
          <w:szCs w:val="28"/>
          <w:lang w:eastAsia="en-US" w:bidi="ar-SA"/>
        </w:rPr>
        <w:t>Вентана-Граф</w:t>
      </w:r>
      <w:proofErr w:type="spellEnd"/>
      <w:r w:rsidRPr="00A747F0">
        <w:rPr>
          <w:rFonts w:eastAsia="Calibri" w:cs="Times New Roman"/>
          <w:kern w:val="0"/>
          <w:sz w:val="28"/>
          <w:szCs w:val="28"/>
          <w:lang w:eastAsia="en-US" w:bidi="ar-SA"/>
        </w:rPr>
        <w:t>, 2008.</w:t>
      </w:r>
    </w:p>
    <w:p w:rsidR="00DD48C8" w:rsidRDefault="0056735E" w:rsidP="0056735E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   7.Компьютер</w:t>
      </w:r>
    </w:p>
    <w:p w:rsidR="0056735E" w:rsidRPr="00DC3826" w:rsidRDefault="0056735E" w:rsidP="00DD48C8">
      <w:pPr>
        <w:rPr>
          <w:rFonts w:eastAsia="Times New Roman" w:cs="Times New Roman"/>
          <w:sz w:val="28"/>
          <w:szCs w:val="28"/>
        </w:rPr>
      </w:pPr>
    </w:p>
    <w:p w:rsidR="00DD48C8" w:rsidRDefault="00DD48C8" w:rsidP="00DD48C8">
      <w:pPr>
        <w:contextualSpacing/>
        <w:rPr>
          <w:rFonts w:eastAsia="Calibri" w:cs="Times New Roman"/>
          <w:b/>
          <w:sz w:val="28"/>
          <w:szCs w:val="28"/>
          <w:lang w:eastAsia="en-US"/>
        </w:rPr>
      </w:pPr>
      <w:r w:rsidRPr="00C651B1">
        <w:rPr>
          <w:rFonts w:eastAsia="Calibri" w:cs="Times New Roman"/>
          <w:b/>
          <w:sz w:val="28"/>
          <w:szCs w:val="28"/>
          <w:lang w:eastAsia="en-US"/>
        </w:rPr>
        <w:t>Электронные образовательные ресурсы.</w:t>
      </w:r>
    </w:p>
    <w:p w:rsidR="00DD48C8" w:rsidRPr="00C651B1" w:rsidRDefault="00DD48C8" w:rsidP="00DD48C8">
      <w:pPr>
        <w:contextualSpacing/>
        <w:jc w:val="center"/>
        <w:rPr>
          <w:rFonts w:eastAsia="Calibri" w:cs="Times New Roman"/>
          <w:b/>
          <w:sz w:val="28"/>
          <w:szCs w:val="28"/>
          <w:lang w:eastAsia="en-US"/>
        </w:rPr>
      </w:pPr>
    </w:p>
    <w:tbl>
      <w:tblPr>
        <w:tblW w:w="9489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9"/>
        <w:gridCol w:w="3600"/>
      </w:tblGrid>
      <w:tr w:rsidR="00DD48C8" w:rsidRPr="006B0604" w:rsidTr="00A33CD2">
        <w:trPr>
          <w:trHeight w:val="27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C8" w:rsidRPr="006B0604" w:rsidRDefault="00DD48C8" w:rsidP="00A33CD2">
            <w:pPr>
              <w:rPr>
                <w:rFonts w:eastAsia="Times New Roman" w:cs="Times New Roman"/>
                <w:sz w:val="28"/>
                <w:szCs w:val="28"/>
              </w:rPr>
            </w:pPr>
            <w:r w:rsidRPr="006B0604">
              <w:rPr>
                <w:rFonts w:eastAsia="Times New Roman" w:cs="Times New Roman"/>
                <w:b/>
                <w:bCs/>
                <w:sz w:val="28"/>
                <w:szCs w:val="28"/>
              </w:rPr>
              <w:t>Название сайта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C8" w:rsidRPr="006B0604" w:rsidRDefault="00DD48C8" w:rsidP="00A33CD2">
            <w:pPr>
              <w:rPr>
                <w:rFonts w:eastAsia="Times New Roman" w:cs="Times New Roman"/>
                <w:sz w:val="28"/>
                <w:szCs w:val="28"/>
              </w:rPr>
            </w:pPr>
            <w:r w:rsidRPr="006B0604">
              <w:rPr>
                <w:rFonts w:eastAsia="Times New Roman" w:cs="Times New Roman"/>
                <w:b/>
                <w:bCs/>
                <w:sz w:val="28"/>
                <w:szCs w:val="28"/>
              </w:rPr>
              <w:t>Электронный адрес</w:t>
            </w:r>
          </w:p>
        </w:tc>
      </w:tr>
      <w:tr w:rsidR="00DD48C8" w:rsidRPr="006B0604" w:rsidTr="00A33CD2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C8" w:rsidRPr="006B0604" w:rsidRDefault="00DD48C8" w:rsidP="00A33CD2">
            <w:pPr>
              <w:rPr>
                <w:rFonts w:eastAsia="Times New Roman" w:cs="Times New Roman"/>
                <w:sz w:val="28"/>
                <w:szCs w:val="28"/>
              </w:rPr>
            </w:pPr>
            <w:r w:rsidRPr="006B0604">
              <w:rPr>
                <w:rFonts w:eastAsia="Times New Roman" w:cs="Times New Roman"/>
                <w:sz w:val="28"/>
                <w:szCs w:val="28"/>
              </w:rPr>
              <w:t>Министерство образования и науки РФ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C8" w:rsidRPr="006B0604" w:rsidRDefault="00DD48C8" w:rsidP="00A33CD2">
            <w:pPr>
              <w:rPr>
                <w:rFonts w:eastAsia="Times New Roman" w:cs="Times New Roman"/>
                <w:sz w:val="28"/>
                <w:szCs w:val="28"/>
              </w:rPr>
            </w:pPr>
            <w:r w:rsidRPr="006B0604">
              <w:rPr>
                <w:rFonts w:eastAsia="Times New Roman" w:cs="Times New Roman"/>
                <w:sz w:val="28"/>
                <w:szCs w:val="28"/>
              </w:rPr>
              <w:t>http://mon.gov.ru/</w:t>
            </w:r>
          </w:p>
        </w:tc>
      </w:tr>
      <w:tr w:rsidR="00DD48C8" w:rsidRPr="006B0604" w:rsidTr="00A33CD2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C8" w:rsidRPr="006B0604" w:rsidRDefault="00DD48C8" w:rsidP="00A33CD2">
            <w:pPr>
              <w:rPr>
                <w:rFonts w:eastAsia="Times New Roman" w:cs="Times New Roman"/>
                <w:sz w:val="28"/>
                <w:szCs w:val="28"/>
              </w:rPr>
            </w:pPr>
            <w:r w:rsidRPr="006B0604">
              <w:rPr>
                <w:rFonts w:eastAsia="Times New Roman" w:cs="Times New Roman"/>
                <w:sz w:val="28"/>
                <w:szCs w:val="28"/>
              </w:rPr>
              <w:t>Федеральный российский общеобразователь</w:t>
            </w:r>
            <w:r>
              <w:rPr>
                <w:rFonts w:eastAsia="Times New Roman" w:cs="Times New Roman"/>
                <w:sz w:val="28"/>
                <w:szCs w:val="28"/>
              </w:rPr>
              <w:softHyphen/>
            </w:r>
            <w:r w:rsidRPr="006B0604">
              <w:rPr>
                <w:rFonts w:eastAsia="Times New Roman" w:cs="Times New Roman"/>
                <w:sz w:val="28"/>
                <w:szCs w:val="28"/>
              </w:rPr>
              <w:t>ный пор</w:t>
            </w:r>
            <w:r w:rsidRPr="006B0604">
              <w:rPr>
                <w:rFonts w:eastAsia="Times New Roman" w:cs="Times New Roman"/>
                <w:sz w:val="28"/>
                <w:szCs w:val="28"/>
              </w:rPr>
              <w:softHyphen/>
              <w:t>тал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C8" w:rsidRPr="006B0604" w:rsidRDefault="006D6BA1" w:rsidP="00A33CD2">
            <w:pPr>
              <w:rPr>
                <w:rFonts w:eastAsia="Times New Roman" w:cs="Times New Roman"/>
                <w:sz w:val="28"/>
                <w:szCs w:val="28"/>
              </w:rPr>
            </w:pPr>
            <w:hyperlink r:id="rId5" w:history="1">
              <w:r w:rsidR="00DD48C8" w:rsidRPr="006B0604"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http</w:t>
              </w:r>
              <w:r w:rsidR="00DD48C8" w:rsidRPr="006B0604"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DD48C8" w:rsidRPr="006B0604"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="00DD48C8" w:rsidRPr="006B0604"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DD48C8" w:rsidRPr="006B0604"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s</w:t>
              </w:r>
              <w:proofErr w:type="spellStart"/>
              <w:r w:rsidR="00DD48C8" w:rsidRPr="006B0604"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</w:rPr>
                <w:t>chool</w:t>
              </w:r>
              <w:proofErr w:type="spellEnd"/>
              <w:r w:rsidR="00DD48C8" w:rsidRPr="006B0604"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DD48C8" w:rsidRPr="006B0604"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edu</w:t>
              </w:r>
              <w:proofErr w:type="spellEnd"/>
              <w:r w:rsidR="00DD48C8" w:rsidRPr="006B0604"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DD48C8" w:rsidRPr="006B0604"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D48C8" w:rsidRPr="006B0604" w:rsidTr="00A33CD2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C8" w:rsidRPr="006B0604" w:rsidRDefault="00DD48C8" w:rsidP="00A33CD2">
            <w:pPr>
              <w:rPr>
                <w:rFonts w:eastAsia="Times New Roman" w:cs="Times New Roman"/>
                <w:sz w:val="28"/>
                <w:szCs w:val="28"/>
              </w:rPr>
            </w:pPr>
            <w:r w:rsidRPr="006B0604">
              <w:rPr>
                <w:rFonts w:eastAsia="Times New Roman" w:cs="Times New Roman"/>
                <w:sz w:val="28"/>
                <w:szCs w:val="28"/>
              </w:rPr>
              <w:t>Федеральный портал «Российское образова</w:t>
            </w:r>
            <w:r>
              <w:rPr>
                <w:rFonts w:eastAsia="Times New Roman" w:cs="Times New Roman"/>
                <w:sz w:val="28"/>
                <w:szCs w:val="28"/>
              </w:rPr>
              <w:softHyphen/>
            </w:r>
            <w:r w:rsidRPr="006B0604">
              <w:rPr>
                <w:rFonts w:eastAsia="Times New Roman" w:cs="Times New Roman"/>
                <w:sz w:val="28"/>
                <w:szCs w:val="28"/>
              </w:rPr>
              <w:t>ние»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C8" w:rsidRPr="006B0604" w:rsidRDefault="006D6BA1" w:rsidP="00A33CD2">
            <w:pPr>
              <w:rPr>
                <w:rFonts w:eastAsia="Times New Roman" w:cs="Times New Roman"/>
                <w:bCs/>
                <w:sz w:val="28"/>
                <w:szCs w:val="28"/>
              </w:rPr>
            </w:pPr>
            <w:hyperlink r:id="rId6" w:history="1">
              <w:r w:rsidR="00DD48C8" w:rsidRPr="006B0604"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http</w:t>
              </w:r>
              <w:r w:rsidR="00DD48C8" w:rsidRPr="006B0604"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DD48C8" w:rsidRPr="006B0604"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="00DD48C8" w:rsidRPr="006B0604"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DD48C8" w:rsidRPr="006B0604"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</w:rPr>
                <w:t>edu.ru</w:t>
              </w:r>
              <w:proofErr w:type="spellEnd"/>
            </w:hyperlink>
          </w:p>
        </w:tc>
      </w:tr>
      <w:tr w:rsidR="00DD48C8" w:rsidRPr="006B0604" w:rsidTr="00A33CD2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C8" w:rsidRPr="006B0604" w:rsidRDefault="00DD48C8" w:rsidP="00A33CD2">
            <w:pPr>
              <w:rPr>
                <w:rFonts w:eastAsia="Times New Roman" w:cs="Times New Roman"/>
                <w:sz w:val="28"/>
                <w:szCs w:val="28"/>
              </w:rPr>
            </w:pPr>
            <w:r w:rsidRPr="006B0604">
              <w:rPr>
                <w:rFonts w:eastAsia="Times New Roman" w:cs="Times New Roman"/>
                <w:sz w:val="28"/>
                <w:szCs w:val="28"/>
              </w:rPr>
              <w:t>Образовательный портал «У</w:t>
            </w:r>
            <w:r>
              <w:rPr>
                <w:rFonts w:eastAsia="Times New Roman" w:cs="Times New Roman"/>
                <w:sz w:val="28"/>
                <w:szCs w:val="28"/>
              </w:rPr>
              <w:t>роки</w:t>
            </w:r>
            <w:r w:rsidRPr="006B0604">
              <w:rPr>
                <w:rFonts w:eastAsia="Times New Roman" w:cs="Times New Roman"/>
                <w:sz w:val="28"/>
                <w:szCs w:val="28"/>
              </w:rPr>
              <w:t>»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C8" w:rsidRPr="006B0604" w:rsidRDefault="006D6BA1" w:rsidP="00A33CD2">
            <w:pPr>
              <w:rPr>
                <w:rFonts w:eastAsia="Times New Roman" w:cs="Times New Roman"/>
                <w:sz w:val="28"/>
                <w:szCs w:val="28"/>
              </w:rPr>
            </w:pPr>
            <w:hyperlink r:id="rId7" w:history="1">
              <w:r w:rsidR="00DD48C8" w:rsidRPr="006B0604"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http</w:t>
              </w:r>
              <w:r w:rsidR="00DD48C8" w:rsidRPr="006B0604"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="00DD48C8" w:rsidRPr="006B0604"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www</w:t>
              </w:r>
              <w:r w:rsidR="00DD48C8" w:rsidRPr="006B0604"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DD48C8" w:rsidRPr="006B0604"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uroki</w:t>
              </w:r>
              <w:proofErr w:type="spellEnd"/>
              <w:r w:rsidR="00DD48C8" w:rsidRPr="006B0604"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DD48C8" w:rsidRPr="006B0604"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DD48C8" w:rsidRPr="006B0604" w:rsidTr="00A33CD2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C8" w:rsidRPr="006B0604" w:rsidRDefault="00DD48C8" w:rsidP="00A33CD2">
            <w:pPr>
              <w:rPr>
                <w:rFonts w:eastAsia="Times New Roman" w:cs="Times New Roman"/>
                <w:sz w:val="28"/>
                <w:szCs w:val="28"/>
              </w:rPr>
            </w:pPr>
            <w:r w:rsidRPr="006B0604">
              <w:rPr>
                <w:rFonts w:eastAsia="Times New Roman" w:cs="Times New Roman"/>
                <w:sz w:val="28"/>
                <w:szCs w:val="28"/>
              </w:rPr>
              <w:lastRenderedPageBreak/>
              <w:t>Фестиваль педагогический идей «Открытый урок» (издательский дом  «1 сентября»)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C8" w:rsidRPr="006B0604" w:rsidRDefault="006D6BA1" w:rsidP="00A33CD2">
            <w:pPr>
              <w:rPr>
                <w:rFonts w:eastAsia="Times New Roman" w:cs="Times New Roman"/>
                <w:sz w:val="28"/>
                <w:szCs w:val="28"/>
              </w:rPr>
            </w:pPr>
            <w:hyperlink r:id="rId8" w:history="1">
              <w:r w:rsidR="00DD48C8" w:rsidRPr="006B0604"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http</w:t>
              </w:r>
              <w:r w:rsidR="00DD48C8" w:rsidRPr="006B0604"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://</w:t>
              </w:r>
              <w:r w:rsidR="00DD48C8" w:rsidRPr="006B0604"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festival</w:t>
              </w:r>
              <w:r w:rsidR="00DD48C8" w:rsidRPr="006B0604"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.1</w:t>
              </w:r>
              <w:proofErr w:type="spellStart"/>
              <w:r w:rsidR="00DD48C8" w:rsidRPr="006B0604"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september</w:t>
              </w:r>
              <w:proofErr w:type="spellEnd"/>
              <w:r w:rsidR="00DD48C8" w:rsidRPr="006B0604"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  <w:lang w:eastAsia="en-US"/>
                </w:rPr>
                <w:t>.</w:t>
              </w:r>
              <w:proofErr w:type="spellStart"/>
              <w:r w:rsidR="00DD48C8" w:rsidRPr="006B0604">
                <w:rPr>
                  <w:rFonts w:eastAsia="Times New Roman" w:cs="Times New Roman"/>
                  <w:color w:val="0000FF"/>
                  <w:sz w:val="28"/>
                  <w:szCs w:val="28"/>
                  <w:u w:val="single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DD48C8" w:rsidRPr="006B0604" w:rsidTr="00A33CD2"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C8" w:rsidRPr="006B0604" w:rsidRDefault="00DD48C8" w:rsidP="00A33CD2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C8" w:rsidRPr="006B0604" w:rsidRDefault="00DD48C8" w:rsidP="00A33CD2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DD48C8" w:rsidRPr="006B0604" w:rsidTr="00A33CD2">
        <w:trPr>
          <w:trHeight w:val="70"/>
        </w:trPr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C8" w:rsidRPr="006B0604" w:rsidRDefault="00DD48C8" w:rsidP="00A33CD2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C8" w:rsidRPr="006B0604" w:rsidRDefault="00DD48C8" w:rsidP="00A33CD2">
            <w:pPr>
              <w:rPr>
                <w:rFonts w:eastAsia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DD48C8" w:rsidRPr="006B0604" w:rsidRDefault="00DD48C8" w:rsidP="00DD48C8">
      <w:pPr>
        <w:rPr>
          <w:rFonts w:eastAsia="Calibri" w:cs="Times New Roman"/>
          <w:sz w:val="28"/>
          <w:szCs w:val="28"/>
          <w:lang w:eastAsia="en-US"/>
        </w:rPr>
      </w:pPr>
    </w:p>
    <w:p w:rsidR="00DD48C8" w:rsidRPr="006B0604" w:rsidRDefault="00DD48C8" w:rsidP="00DD48C8">
      <w:pPr>
        <w:spacing w:line="100" w:lineRule="atLeast"/>
        <w:ind w:right="-6"/>
        <w:rPr>
          <w:rFonts w:cs="Times New Roman"/>
          <w:b/>
          <w:bCs/>
          <w:sz w:val="28"/>
          <w:szCs w:val="28"/>
        </w:rPr>
      </w:pPr>
    </w:p>
    <w:p w:rsidR="00C1497B" w:rsidRDefault="00C1497B" w:rsidP="00C1497B">
      <w:pPr>
        <w:rPr>
          <w:b/>
          <w:bCs/>
        </w:rPr>
      </w:pPr>
    </w:p>
    <w:p w:rsidR="00C1497B" w:rsidRDefault="00C1497B" w:rsidP="00C1497B">
      <w:pPr>
        <w:rPr>
          <w:b/>
          <w:bCs/>
        </w:rPr>
      </w:pPr>
    </w:p>
    <w:p w:rsidR="00C1497B" w:rsidRDefault="00C1497B" w:rsidP="00C1497B">
      <w:pPr>
        <w:rPr>
          <w:b/>
          <w:bCs/>
        </w:rPr>
      </w:pPr>
    </w:p>
    <w:p w:rsidR="00C1497B" w:rsidRDefault="00C1497B" w:rsidP="00C1497B">
      <w:pPr>
        <w:rPr>
          <w:b/>
          <w:bCs/>
        </w:rPr>
      </w:pPr>
    </w:p>
    <w:p w:rsidR="00C1497B" w:rsidRDefault="00C1497B" w:rsidP="00C1497B">
      <w:pPr>
        <w:rPr>
          <w:b/>
          <w:bCs/>
        </w:rPr>
      </w:pPr>
    </w:p>
    <w:p w:rsidR="00C1497B" w:rsidRDefault="00C1497B" w:rsidP="00C1497B">
      <w:pPr>
        <w:rPr>
          <w:b/>
          <w:bCs/>
        </w:rPr>
      </w:pPr>
    </w:p>
    <w:p w:rsidR="00C1497B" w:rsidRDefault="00C1497B" w:rsidP="00C1497B">
      <w:pPr>
        <w:rPr>
          <w:b/>
          <w:bCs/>
        </w:rPr>
      </w:pPr>
    </w:p>
    <w:p w:rsidR="00C1497B" w:rsidRDefault="00C1497B" w:rsidP="00C1497B">
      <w:pPr>
        <w:rPr>
          <w:b/>
          <w:bCs/>
        </w:rPr>
      </w:pPr>
    </w:p>
    <w:p w:rsidR="00C1497B" w:rsidRDefault="00C1497B" w:rsidP="00C1497B">
      <w:pPr>
        <w:rPr>
          <w:b/>
          <w:bCs/>
        </w:rPr>
      </w:pPr>
    </w:p>
    <w:p w:rsidR="00C1497B" w:rsidRDefault="00C1497B" w:rsidP="00C1497B">
      <w:pPr>
        <w:rPr>
          <w:b/>
          <w:bCs/>
        </w:rPr>
      </w:pPr>
    </w:p>
    <w:p w:rsidR="00C1497B" w:rsidRDefault="00C1497B" w:rsidP="00C1497B">
      <w:pPr>
        <w:rPr>
          <w:b/>
          <w:bCs/>
        </w:rPr>
      </w:pPr>
    </w:p>
    <w:p w:rsidR="00C1497B" w:rsidRDefault="00C1497B" w:rsidP="00C1497B">
      <w:pPr>
        <w:rPr>
          <w:b/>
          <w:bCs/>
        </w:rPr>
      </w:pPr>
    </w:p>
    <w:p w:rsidR="00C1497B" w:rsidRDefault="00C1497B" w:rsidP="00C1497B">
      <w:pPr>
        <w:rPr>
          <w:b/>
          <w:bCs/>
        </w:rPr>
      </w:pPr>
    </w:p>
    <w:p w:rsidR="00C1497B" w:rsidRDefault="00C1497B" w:rsidP="00C1497B">
      <w:pPr>
        <w:rPr>
          <w:b/>
          <w:bCs/>
        </w:rPr>
      </w:pPr>
    </w:p>
    <w:p w:rsidR="00C1497B" w:rsidRDefault="00C1497B" w:rsidP="00C1497B">
      <w:pPr>
        <w:rPr>
          <w:b/>
          <w:bCs/>
        </w:rPr>
      </w:pPr>
    </w:p>
    <w:p w:rsidR="00C1497B" w:rsidRDefault="00C1497B" w:rsidP="00C1497B">
      <w:pPr>
        <w:rPr>
          <w:b/>
          <w:bCs/>
        </w:rPr>
      </w:pPr>
    </w:p>
    <w:p w:rsidR="00C1497B" w:rsidRDefault="00C1497B" w:rsidP="00C1497B">
      <w:pPr>
        <w:rPr>
          <w:b/>
          <w:bCs/>
        </w:rPr>
      </w:pPr>
    </w:p>
    <w:p w:rsidR="00C1497B" w:rsidRDefault="00C1497B" w:rsidP="00C1497B">
      <w:pPr>
        <w:rPr>
          <w:b/>
          <w:bCs/>
        </w:rPr>
      </w:pPr>
    </w:p>
    <w:p w:rsidR="00C1497B" w:rsidRDefault="00C1497B" w:rsidP="00C1497B">
      <w:pPr>
        <w:rPr>
          <w:b/>
          <w:bCs/>
        </w:rPr>
      </w:pPr>
    </w:p>
    <w:p w:rsidR="00C1497B" w:rsidRDefault="00C1497B" w:rsidP="00C1497B">
      <w:pPr>
        <w:rPr>
          <w:b/>
          <w:bCs/>
        </w:rPr>
      </w:pPr>
    </w:p>
    <w:p w:rsidR="00C1497B" w:rsidRDefault="00C1497B" w:rsidP="00C1497B">
      <w:pPr>
        <w:rPr>
          <w:b/>
          <w:bCs/>
        </w:rPr>
      </w:pPr>
    </w:p>
    <w:p w:rsidR="00C1497B" w:rsidRDefault="00C1497B" w:rsidP="00C1497B">
      <w:pPr>
        <w:rPr>
          <w:b/>
          <w:bCs/>
        </w:rPr>
      </w:pPr>
    </w:p>
    <w:p w:rsidR="00C1497B" w:rsidRDefault="00C1497B" w:rsidP="00C1497B">
      <w:pPr>
        <w:rPr>
          <w:b/>
          <w:bCs/>
        </w:rPr>
      </w:pPr>
    </w:p>
    <w:p w:rsidR="00C1497B" w:rsidRPr="00C1497B" w:rsidRDefault="00C1497B" w:rsidP="00C1497B">
      <w:pPr>
        <w:rPr>
          <w:rFonts w:ascii="Calibri" w:eastAsia="Times New Roman" w:hAnsi="Calibri" w:cs="Times New Roman"/>
          <w:sz w:val="28"/>
          <w:szCs w:val="28"/>
        </w:rPr>
      </w:pPr>
    </w:p>
    <w:p w:rsidR="00C1497B" w:rsidRDefault="00C1497B" w:rsidP="00C1497B">
      <w:pPr>
        <w:rPr>
          <w:rFonts w:ascii="Calibri" w:eastAsia="Times New Roman" w:hAnsi="Calibri" w:cs="Times New Roman"/>
        </w:rPr>
      </w:pPr>
    </w:p>
    <w:p w:rsidR="00C1497B" w:rsidRDefault="00C1497B" w:rsidP="00C1497B">
      <w:pPr>
        <w:rPr>
          <w:rFonts w:ascii="Calibri" w:eastAsia="Times New Roman" w:hAnsi="Calibri" w:cs="Times New Roman"/>
        </w:rPr>
      </w:pPr>
    </w:p>
    <w:p w:rsidR="00C1497B" w:rsidRDefault="00C1497B" w:rsidP="00C1497B">
      <w:pPr>
        <w:rPr>
          <w:rFonts w:ascii="Calibri" w:eastAsia="Times New Roman" w:hAnsi="Calibri" w:cs="Times New Roman"/>
        </w:rPr>
      </w:pPr>
    </w:p>
    <w:p w:rsidR="00532D56" w:rsidRDefault="00532D56" w:rsidP="00AB54B7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532D56" w:rsidRPr="00532D56" w:rsidRDefault="00532D56" w:rsidP="00AB54B7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532D56" w:rsidRPr="00532D56" w:rsidRDefault="00532D56" w:rsidP="00AB54B7">
      <w:pPr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:rsidR="001D0F31" w:rsidRPr="00532D56" w:rsidRDefault="001D0F31">
      <w:pPr>
        <w:rPr>
          <w:rFonts w:ascii="Times New Roman" w:hAnsi="Times New Roman" w:cs="Times New Roman"/>
          <w:sz w:val="28"/>
          <w:szCs w:val="28"/>
        </w:rPr>
      </w:pPr>
    </w:p>
    <w:sectPr w:rsidR="001D0F31" w:rsidRPr="00532D56" w:rsidSect="00D77B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867B9E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03"/>
        </w:tabs>
        <w:ind w:left="1003" w:hanging="360"/>
      </w:pPr>
    </w:lvl>
    <w:lvl w:ilvl="2">
      <w:start w:val="1"/>
      <w:numFmt w:val="decimal"/>
      <w:lvlText w:val="%3."/>
      <w:lvlJc w:val="left"/>
      <w:pPr>
        <w:tabs>
          <w:tab w:val="num" w:pos="1363"/>
        </w:tabs>
        <w:ind w:left="1363" w:hanging="360"/>
      </w:pPr>
    </w:lvl>
    <w:lvl w:ilvl="3">
      <w:start w:val="1"/>
      <w:numFmt w:val="decimal"/>
      <w:lvlText w:val="%4."/>
      <w:lvlJc w:val="left"/>
      <w:pPr>
        <w:tabs>
          <w:tab w:val="num" w:pos="1723"/>
        </w:tabs>
        <w:ind w:left="1723" w:hanging="360"/>
      </w:pPr>
    </w:lvl>
    <w:lvl w:ilvl="4">
      <w:start w:val="1"/>
      <w:numFmt w:val="decimal"/>
      <w:lvlText w:val="%5."/>
      <w:lvlJc w:val="left"/>
      <w:pPr>
        <w:tabs>
          <w:tab w:val="num" w:pos="2083"/>
        </w:tabs>
        <w:ind w:left="2083" w:hanging="360"/>
      </w:pPr>
    </w:lvl>
    <w:lvl w:ilvl="5">
      <w:start w:val="1"/>
      <w:numFmt w:val="decimal"/>
      <w:lvlText w:val="%6."/>
      <w:lvlJc w:val="left"/>
      <w:pPr>
        <w:tabs>
          <w:tab w:val="num" w:pos="2443"/>
        </w:tabs>
        <w:ind w:left="2443" w:hanging="360"/>
      </w:p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</w:lvl>
    <w:lvl w:ilvl="7">
      <w:start w:val="1"/>
      <w:numFmt w:val="decimal"/>
      <w:lvlText w:val="%8."/>
      <w:lvlJc w:val="left"/>
      <w:pPr>
        <w:tabs>
          <w:tab w:val="num" w:pos="3163"/>
        </w:tabs>
        <w:ind w:left="3163" w:hanging="360"/>
      </w:pPr>
    </w:lvl>
    <w:lvl w:ilvl="8">
      <w:start w:val="1"/>
      <w:numFmt w:val="decimal"/>
      <w:lvlText w:val="%9."/>
      <w:lvlJc w:val="left"/>
      <w:pPr>
        <w:tabs>
          <w:tab w:val="num" w:pos="3523"/>
        </w:tabs>
        <w:ind w:left="3523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singleLevel"/>
    <w:tmpl w:val="00000005"/>
    <w:name w:val="WW8Num5"/>
    <w:lvl w:ilvl="0"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Sylfaen" w:hAnsi="Sylfaen" w:cs="Times New Roman"/>
      </w:rPr>
    </w:lvl>
  </w:abstractNum>
  <w:abstractNum w:abstractNumId="5">
    <w:nsid w:val="00000006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Sylfaen" w:hAnsi="Sylfaen"/>
      </w:rPr>
    </w:lvl>
  </w:abstractNum>
  <w:abstractNum w:abstractNumId="7">
    <w:nsid w:val="00000008"/>
    <w:multiLevelType w:val="singleLevel"/>
    <w:tmpl w:val="00000008"/>
    <w:name w:val="WW8Num8"/>
    <w:lvl w:ilvl="0"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Sylfaen" w:hAnsi="Sylfaen" w:cs="Times New Roman"/>
      </w:rPr>
    </w:lvl>
  </w:abstractNum>
  <w:abstractNum w:abstractNumId="8">
    <w:nsid w:val="00000009"/>
    <w:multiLevelType w:val="singleLevel"/>
    <w:tmpl w:val="00000009"/>
    <w:name w:val="WW8Num9"/>
    <w:lvl w:ilvl="0">
      <w:start w:val="8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lfaen" w:hAnsi="Sylfaen"/>
      </w:rPr>
    </w:lvl>
  </w:abstractNum>
  <w:abstractNum w:abstractNumId="9">
    <w:nsid w:val="0000000A"/>
    <w:multiLevelType w:val="singleLevel"/>
    <w:tmpl w:val="0000000A"/>
    <w:name w:val="WW8Num10"/>
    <w:lvl w:ilvl="0"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Sylfaen" w:hAnsi="Sylfaen"/>
      </w:rPr>
    </w:lvl>
  </w:abstractNum>
  <w:abstractNum w:abstractNumId="10">
    <w:nsid w:val="0000000B"/>
    <w:multiLevelType w:val="singleLevel"/>
    <w:tmpl w:val="0000000B"/>
    <w:name w:val="WW8Num11"/>
    <w:lvl w:ilvl="0"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Sylfaen" w:hAnsi="Sylfaen"/>
      </w:rPr>
    </w:lvl>
  </w:abstractNum>
  <w:abstractNum w:abstractNumId="11">
    <w:nsid w:val="0000000C"/>
    <w:multiLevelType w:val="singleLevel"/>
    <w:tmpl w:val="0000000C"/>
    <w:name w:val="WW8Num12"/>
    <w:lvl w:ilvl="0"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Sylfaen" w:hAnsi="Sylfaen"/>
      </w:rPr>
    </w:lvl>
  </w:abstractNum>
  <w:abstractNum w:abstractNumId="12">
    <w:nsid w:val="0000000D"/>
    <w:multiLevelType w:val="singleLevel"/>
    <w:tmpl w:val="0000000D"/>
    <w:name w:val="WW8Num13"/>
    <w:lvl w:ilvl="0"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Sylfaen" w:hAnsi="Sylfaen"/>
        <w:b w:val="0"/>
      </w:rPr>
    </w:lvl>
  </w:abstractNum>
  <w:abstractNum w:abstractNumId="13">
    <w:nsid w:val="0000000E"/>
    <w:multiLevelType w:val="singleLevel"/>
    <w:tmpl w:val="0000000E"/>
    <w:name w:val="WW8Num14"/>
    <w:lvl w:ilvl="0">
      <w:numFmt w:val="bullet"/>
      <w:lvlText w:val="□"/>
      <w:lvlJc w:val="left"/>
      <w:pPr>
        <w:tabs>
          <w:tab w:val="num" w:pos="0"/>
        </w:tabs>
        <w:ind w:left="0" w:firstLine="0"/>
      </w:pPr>
      <w:rPr>
        <w:rFonts w:ascii="Sylfaen" w:hAnsi="Sylfaen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0">
    <w:nsid w:val="086A6CD1"/>
    <w:multiLevelType w:val="singleLevel"/>
    <w:tmpl w:val="D9A8912E"/>
    <w:lvl w:ilvl="0">
      <w:start w:val="3"/>
      <w:numFmt w:val="decimal"/>
      <w:lvlText w:val="%1)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31">
    <w:nsid w:val="0EFB76DA"/>
    <w:multiLevelType w:val="hybridMultilevel"/>
    <w:tmpl w:val="95D0B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1CE3FF4"/>
    <w:multiLevelType w:val="singleLevel"/>
    <w:tmpl w:val="46D02394"/>
    <w:lvl w:ilvl="0">
      <w:start w:val="5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3">
    <w:nsid w:val="15ED5554"/>
    <w:multiLevelType w:val="singleLevel"/>
    <w:tmpl w:val="811A2E0A"/>
    <w:lvl w:ilvl="0">
      <w:start w:val="10"/>
      <w:numFmt w:val="decimal"/>
      <w:lvlText w:val="%1)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34">
    <w:nsid w:val="2E8D033F"/>
    <w:multiLevelType w:val="hybridMultilevel"/>
    <w:tmpl w:val="8DB6FBF6"/>
    <w:lvl w:ilvl="0" w:tplc="3D100A4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4A264EA"/>
    <w:multiLevelType w:val="singleLevel"/>
    <w:tmpl w:val="41ACECEA"/>
    <w:lvl w:ilvl="0">
      <w:start w:val="7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36">
    <w:nsid w:val="37ED3236"/>
    <w:multiLevelType w:val="hybridMultilevel"/>
    <w:tmpl w:val="1BDC4154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7">
    <w:nsid w:val="414A6807"/>
    <w:multiLevelType w:val="singleLevel"/>
    <w:tmpl w:val="5D587A52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38">
    <w:nsid w:val="43DA3B6B"/>
    <w:multiLevelType w:val="singleLevel"/>
    <w:tmpl w:val="4AC0FFF8"/>
    <w:lvl w:ilvl="0">
      <w:start w:val="1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39">
    <w:nsid w:val="447164EC"/>
    <w:multiLevelType w:val="hybridMultilevel"/>
    <w:tmpl w:val="224AFB0A"/>
    <w:lvl w:ilvl="0" w:tplc="3D100A4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92303B4"/>
    <w:multiLevelType w:val="singleLevel"/>
    <w:tmpl w:val="7E32A7A8"/>
    <w:lvl w:ilvl="0">
      <w:start w:val="8"/>
      <w:numFmt w:val="decimal"/>
      <w:lvlText w:val="%1."/>
      <w:legacy w:legacy="1" w:legacySpace="0" w:legacyIndent="245"/>
      <w:lvlJc w:val="left"/>
      <w:rPr>
        <w:rFonts w:ascii="Sylfaen" w:hAnsi="Sylfaen" w:hint="default"/>
      </w:rPr>
    </w:lvl>
  </w:abstractNum>
  <w:abstractNum w:abstractNumId="41">
    <w:nsid w:val="5D8178F5"/>
    <w:multiLevelType w:val="hybridMultilevel"/>
    <w:tmpl w:val="3ED25C36"/>
    <w:lvl w:ilvl="0" w:tplc="3D100A48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0BC4F66"/>
    <w:multiLevelType w:val="singleLevel"/>
    <w:tmpl w:val="A9F8212A"/>
    <w:lvl w:ilvl="0">
      <w:start w:val="14"/>
      <w:numFmt w:val="decimal"/>
      <w:lvlText w:val="%1)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num w:numId="1">
    <w:abstractNumId w:val="39"/>
  </w:num>
  <w:num w:numId="2">
    <w:abstractNumId w:val="41"/>
  </w:num>
  <w:num w:numId="3">
    <w:abstractNumId w:val="34"/>
  </w:num>
  <w:num w:numId="4">
    <w:abstractNumId w:val="30"/>
  </w:num>
  <w:num w:numId="5">
    <w:abstractNumId w:val="32"/>
  </w:num>
  <w:num w:numId="6">
    <w:abstractNumId w:val="35"/>
  </w:num>
  <w:num w:numId="7">
    <w:abstractNumId w:val="37"/>
  </w:num>
  <w:num w:numId="8">
    <w:abstractNumId w:val="33"/>
  </w:num>
  <w:num w:numId="9">
    <w:abstractNumId w:val="42"/>
  </w:num>
  <w:num w:numId="10">
    <w:abstractNumId w:val="38"/>
  </w:num>
  <w:num w:numId="11">
    <w:abstractNumId w:val="1"/>
  </w:num>
  <w:num w:numId="12">
    <w:abstractNumId w:val="2"/>
  </w:num>
  <w:num w:numId="13">
    <w:abstractNumId w:val="3"/>
  </w:num>
  <w:num w:numId="14">
    <w:abstractNumId w:val="31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12"/>
  </w:num>
  <w:num w:numId="24">
    <w:abstractNumId w:val="13"/>
  </w:num>
  <w:num w:numId="25">
    <w:abstractNumId w:val="14"/>
  </w:num>
  <w:num w:numId="26">
    <w:abstractNumId w:val="15"/>
  </w:num>
  <w:num w:numId="27">
    <w:abstractNumId w:val="16"/>
  </w:num>
  <w:num w:numId="28">
    <w:abstractNumId w:val="17"/>
  </w:num>
  <w:num w:numId="29">
    <w:abstractNumId w:val="18"/>
  </w:num>
  <w:num w:numId="30">
    <w:abstractNumId w:val="19"/>
  </w:num>
  <w:num w:numId="31">
    <w:abstractNumId w:val="20"/>
  </w:num>
  <w:num w:numId="32">
    <w:abstractNumId w:val="21"/>
  </w:num>
  <w:num w:numId="33">
    <w:abstractNumId w:val="22"/>
  </w:num>
  <w:num w:numId="34">
    <w:abstractNumId w:val="23"/>
  </w:num>
  <w:num w:numId="35">
    <w:abstractNumId w:val="24"/>
  </w:num>
  <w:num w:numId="36">
    <w:abstractNumId w:val="25"/>
  </w:num>
  <w:num w:numId="37">
    <w:abstractNumId w:val="26"/>
  </w:num>
  <w:num w:numId="38">
    <w:abstractNumId w:val="27"/>
  </w:num>
  <w:num w:numId="39">
    <w:abstractNumId w:val="28"/>
  </w:num>
  <w:num w:numId="40">
    <w:abstractNumId w:val="29"/>
  </w:num>
  <w:num w:numId="41">
    <w:abstractNumId w:val="0"/>
    <w:lvlOverride w:ilvl="0">
      <w:lvl w:ilvl="0">
        <w:start w:val="65535"/>
        <w:numFmt w:val="bullet"/>
        <w:lvlText w:val="□"/>
        <w:legacy w:legacy="1" w:legacySpace="0" w:legacyIndent="130"/>
        <w:lvlJc w:val="left"/>
        <w:rPr>
          <w:rFonts w:ascii="Sylfaen" w:hAnsi="Sylfaen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□"/>
        <w:legacy w:legacy="1" w:legacySpace="0" w:legacyIndent="254"/>
        <w:lvlJc w:val="left"/>
        <w:rPr>
          <w:rFonts w:ascii="Sylfaen" w:hAnsi="Sylfaen" w:hint="default"/>
        </w:rPr>
      </w:lvl>
    </w:lvlOverride>
  </w:num>
  <w:num w:numId="43">
    <w:abstractNumId w:val="0"/>
    <w:lvlOverride w:ilvl="0">
      <w:lvl w:ilvl="0">
        <w:start w:val="65535"/>
        <w:numFmt w:val="bullet"/>
        <w:lvlText w:val="□"/>
        <w:legacy w:legacy="1" w:legacySpace="0" w:legacyIndent="250"/>
        <w:lvlJc w:val="left"/>
        <w:rPr>
          <w:rFonts w:ascii="Sylfaen" w:hAnsi="Sylfaen" w:hint="default"/>
        </w:rPr>
      </w:lvl>
    </w:lvlOverride>
  </w:num>
  <w:num w:numId="44">
    <w:abstractNumId w:val="0"/>
    <w:lvlOverride w:ilvl="0">
      <w:lvl w:ilvl="0">
        <w:start w:val="65535"/>
        <w:numFmt w:val="bullet"/>
        <w:lvlText w:val="□"/>
        <w:legacy w:legacy="1" w:legacySpace="0" w:legacyIndent="269"/>
        <w:lvlJc w:val="left"/>
        <w:rPr>
          <w:rFonts w:ascii="Sylfaen" w:hAnsi="Sylfaen" w:hint="default"/>
        </w:rPr>
      </w:lvl>
    </w:lvlOverride>
  </w:num>
  <w:num w:numId="45">
    <w:abstractNumId w:val="0"/>
    <w:lvlOverride w:ilvl="0">
      <w:lvl w:ilvl="0">
        <w:start w:val="65535"/>
        <w:numFmt w:val="bullet"/>
        <w:lvlText w:val="□"/>
        <w:legacy w:legacy="1" w:legacySpace="0" w:legacyIndent="249"/>
        <w:lvlJc w:val="left"/>
        <w:rPr>
          <w:rFonts w:ascii="Sylfaen" w:hAnsi="Sylfaen" w:hint="default"/>
        </w:rPr>
      </w:lvl>
    </w:lvlOverride>
  </w:num>
  <w:num w:numId="46">
    <w:abstractNumId w:val="0"/>
    <w:lvlOverride w:ilvl="0">
      <w:lvl w:ilvl="0">
        <w:start w:val="65535"/>
        <w:numFmt w:val="bullet"/>
        <w:lvlText w:val="□"/>
        <w:legacy w:legacy="1" w:legacySpace="0" w:legacyIndent="264"/>
        <w:lvlJc w:val="left"/>
        <w:rPr>
          <w:rFonts w:ascii="Sylfaen" w:hAnsi="Sylfaen" w:hint="default"/>
        </w:rPr>
      </w:lvl>
    </w:lvlOverride>
  </w:num>
  <w:num w:numId="47">
    <w:abstractNumId w:val="0"/>
    <w:lvlOverride w:ilvl="0">
      <w:lvl w:ilvl="0">
        <w:start w:val="65535"/>
        <w:numFmt w:val="bullet"/>
        <w:lvlText w:val="□"/>
        <w:legacy w:legacy="1" w:legacySpace="0" w:legacyIndent="259"/>
        <w:lvlJc w:val="left"/>
        <w:rPr>
          <w:rFonts w:ascii="Sylfaen" w:hAnsi="Sylfaen" w:hint="default"/>
        </w:rPr>
      </w:lvl>
    </w:lvlOverride>
  </w:num>
  <w:num w:numId="48">
    <w:abstractNumId w:val="40"/>
  </w:num>
  <w:num w:numId="49">
    <w:abstractNumId w:val="0"/>
    <w:lvlOverride w:ilvl="0">
      <w:lvl w:ilvl="0">
        <w:start w:val="65535"/>
        <w:numFmt w:val="bullet"/>
        <w:lvlText w:val="□"/>
        <w:legacy w:legacy="1" w:legacySpace="0" w:legacyIndent="245"/>
        <w:lvlJc w:val="left"/>
        <w:rPr>
          <w:rFonts w:ascii="Sylfaen" w:hAnsi="Sylfaen" w:hint="default"/>
        </w:rPr>
      </w:lvl>
    </w:lvlOverride>
  </w:num>
  <w:num w:numId="50">
    <w:abstractNumId w:val="0"/>
    <w:lvlOverride w:ilvl="0">
      <w:lvl w:ilvl="0">
        <w:start w:val="65535"/>
        <w:numFmt w:val="bullet"/>
        <w:lvlText w:val="□"/>
        <w:legacy w:legacy="1" w:legacySpace="0" w:legacyIndent="244"/>
        <w:lvlJc w:val="left"/>
        <w:rPr>
          <w:rFonts w:ascii="Sylfaen" w:hAnsi="Sylfaen" w:hint="default"/>
        </w:rPr>
      </w:lvl>
    </w:lvlOverride>
  </w:num>
  <w:num w:numId="51">
    <w:abstractNumId w:val="36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7B37"/>
    <w:rsid w:val="000D5468"/>
    <w:rsid w:val="0013322E"/>
    <w:rsid w:val="001D0F31"/>
    <w:rsid w:val="001F1D8F"/>
    <w:rsid w:val="00355FE3"/>
    <w:rsid w:val="00422B3F"/>
    <w:rsid w:val="004D3EA5"/>
    <w:rsid w:val="00532D56"/>
    <w:rsid w:val="0056735E"/>
    <w:rsid w:val="00651DD5"/>
    <w:rsid w:val="006C0C70"/>
    <w:rsid w:val="006D6BA1"/>
    <w:rsid w:val="008479FE"/>
    <w:rsid w:val="008C5A0E"/>
    <w:rsid w:val="00AB54B7"/>
    <w:rsid w:val="00B04CBD"/>
    <w:rsid w:val="00C1497B"/>
    <w:rsid w:val="00D77B37"/>
    <w:rsid w:val="00DD48C8"/>
    <w:rsid w:val="00F52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77B3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77B37"/>
    <w:pPr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2">
    <w:name w:val="Body Text Indent 2"/>
    <w:basedOn w:val="a"/>
    <w:link w:val="20"/>
    <w:rsid w:val="001D0F3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1D0F3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Body Text"/>
    <w:basedOn w:val="a"/>
    <w:link w:val="a7"/>
    <w:uiPriority w:val="99"/>
    <w:semiHidden/>
    <w:unhideWhenUsed/>
    <w:rsid w:val="00AB54B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B54B7"/>
  </w:style>
  <w:style w:type="paragraph" w:customStyle="1" w:styleId="a8">
    <w:name w:val="Содержимое таблицы"/>
    <w:basedOn w:val="a"/>
    <w:rsid w:val="00AB54B7"/>
    <w:pPr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FontStyle11">
    <w:name w:val="Font Style11"/>
    <w:basedOn w:val="a0"/>
    <w:rsid w:val="00C1497B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C1497B"/>
    <w:pPr>
      <w:widowControl w:val="0"/>
      <w:suppressAutoHyphens/>
      <w:spacing w:after="0" w:line="263" w:lineRule="exac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a4">
    <w:name w:val="Без интервала Знак"/>
    <w:link w:val="a3"/>
    <w:rsid w:val="00C1497B"/>
  </w:style>
  <w:style w:type="paragraph" w:styleId="a9">
    <w:name w:val="Balloon Text"/>
    <w:basedOn w:val="a"/>
    <w:link w:val="aa"/>
    <w:uiPriority w:val="99"/>
    <w:semiHidden/>
    <w:unhideWhenUsed/>
    <w:rsid w:val="00C14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497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51DD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0D5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D5468"/>
  </w:style>
  <w:style w:type="paragraph" w:styleId="ae">
    <w:name w:val="footer"/>
    <w:basedOn w:val="a"/>
    <w:link w:val="af"/>
    <w:uiPriority w:val="99"/>
    <w:semiHidden/>
    <w:unhideWhenUsed/>
    <w:rsid w:val="000D5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D54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6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ok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ru" TargetMode="External"/><Relationship Id="rId5" Type="http://schemas.openxmlformats.org/officeDocument/2006/relationships/hyperlink" Target="http://www.school.ed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19647</Words>
  <Characters>111989</Characters>
  <Application>Microsoft Office Word</Application>
  <DocSecurity>0</DocSecurity>
  <Lines>933</Lines>
  <Paragraphs>262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Танина</Company>
  <LinksUpToDate>false</LinksUpToDate>
  <CharactersWithSpaces>131374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9</cp:revision>
  <dcterms:created xsi:type="dcterms:W3CDTF">2014-08-21T07:38:00Z</dcterms:created>
  <dcterms:modified xsi:type="dcterms:W3CDTF">2014-12-17T17:16:00Z</dcterms:modified>
</cp:coreProperties>
</file>