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37E" w:rsidRDefault="00E0337E" w:rsidP="00E0337E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Муниципальное автономное  общеобразовательное учреждение</w:t>
      </w:r>
    </w:p>
    <w:p w:rsidR="00E0337E" w:rsidRDefault="00E0337E" w:rsidP="00E0337E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«Верхнеаремзянская средняя общеобразовательная школа им. Д.И.Менделеева»</w:t>
      </w:r>
    </w:p>
    <w:tbl>
      <w:tblPr>
        <w:tblW w:w="0" w:type="auto"/>
        <w:tblLook w:val="04A0"/>
      </w:tblPr>
      <w:tblGrid>
        <w:gridCol w:w="4928"/>
        <w:gridCol w:w="4929"/>
        <w:gridCol w:w="4929"/>
      </w:tblGrid>
      <w:tr w:rsidR="00E0337E" w:rsidTr="00E0337E">
        <w:tc>
          <w:tcPr>
            <w:tcW w:w="4928" w:type="dxa"/>
            <w:hideMark/>
          </w:tcPr>
          <w:p w:rsidR="00E0337E" w:rsidRDefault="00E0337E">
            <w:pPr>
              <w:keepNext/>
              <w:outlineLv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Рассмотрено на заседании методического совета</w:t>
            </w:r>
          </w:p>
          <w:p w:rsidR="00E0337E" w:rsidRDefault="00E0337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Протокол № _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</w:t>
            </w:r>
          </w:p>
          <w:p w:rsidR="00E0337E" w:rsidRDefault="00E0337E">
            <w:pPr>
              <w:widowContro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  29 августа  2014г</w:t>
            </w:r>
          </w:p>
        </w:tc>
        <w:tc>
          <w:tcPr>
            <w:tcW w:w="4929" w:type="dxa"/>
            <w:hideMark/>
          </w:tcPr>
          <w:p w:rsidR="00E0337E" w:rsidRDefault="00E0337E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Согласовано:</w:t>
            </w:r>
          </w:p>
          <w:p w:rsidR="00E0337E" w:rsidRDefault="00E0337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29 августа 2014г</w:t>
            </w:r>
          </w:p>
          <w:p w:rsidR="00E0337E" w:rsidRDefault="00E0337E">
            <w:pPr>
              <w:keepNext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Заместитель директора по УВР</w:t>
            </w:r>
          </w:p>
          <w:p w:rsidR="00E0337E" w:rsidRDefault="00E0337E">
            <w:pPr>
              <w:widowContro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____________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Авазова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Л.П.</w:t>
            </w:r>
          </w:p>
        </w:tc>
        <w:tc>
          <w:tcPr>
            <w:tcW w:w="4929" w:type="dxa"/>
            <w:hideMark/>
          </w:tcPr>
          <w:p w:rsidR="00E0337E" w:rsidRDefault="00E0337E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Утверждаю:</w:t>
            </w:r>
          </w:p>
          <w:p w:rsidR="00E0337E" w:rsidRDefault="00E0337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Приказ №  91   от 1 сентября 2014г</w:t>
            </w:r>
          </w:p>
          <w:p w:rsidR="00E0337E" w:rsidRDefault="00E0337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Директор школы </w:t>
            </w:r>
          </w:p>
          <w:p w:rsidR="00E0337E" w:rsidRDefault="00E0337E">
            <w:pPr>
              <w:widowContro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______________ О.В. Бухарова</w:t>
            </w:r>
          </w:p>
        </w:tc>
      </w:tr>
    </w:tbl>
    <w:p w:rsidR="00E0337E" w:rsidRDefault="00E0337E" w:rsidP="00E0337E">
      <w:pP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E0337E" w:rsidRDefault="00E0337E" w:rsidP="00E0337E">
      <w:pPr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 </w:t>
      </w:r>
      <w:r>
        <w:rPr>
          <w:rFonts w:ascii="Times New Roman" w:hAnsi="Times New Roman" w:cs="Times New Roman"/>
          <w:b/>
          <w:sz w:val="28"/>
          <w:szCs w:val="28"/>
        </w:rPr>
        <w:t xml:space="preserve">по русскому языку </w:t>
      </w:r>
    </w:p>
    <w:p w:rsidR="00E0337E" w:rsidRDefault="00E0337E" w:rsidP="00E0337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для 3 </w:t>
      </w:r>
      <w:r>
        <w:rPr>
          <w:rFonts w:ascii="Times New Roman" w:hAnsi="Times New Roman" w:cs="Times New Roman"/>
          <w:b/>
          <w:sz w:val="28"/>
          <w:szCs w:val="28"/>
        </w:rPr>
        <w:t>класса</w:t>
      </w:r>
    </w:p>
    <w:p w:rsidR="00E0337E" w:rsidRDefault="00E0337E" w:rsidP="00E0337E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 2014 – 2015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уч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>. год</w:t>
      </w:r>
    </w:p>
    <w:p w:rsidR="00E0337E" w:rsidRDefault="00E0337E" w:rsidP="00E0337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E0337E" w:rsidRDefault="00E0337E" w:rsidP="00E0337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E0337E" w:rsidRDefault="00E0337E" w:rsidP="00E0337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Составитель:  Сиволобова Л.А.</w:t>
      </w:r>
    </w:p>
    <w:p w:rsidR="00E0337E" w:rsidRDefault="00E0337E" w:rsidP="00E0337E">
      <w:pPr>
        <w:keepNext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Год составления программы – 2014</w:t>
      </w:r>
    </w:p>
    <w:p w:rsidR="00E0337E" w:rsidRDefault="00E0337E" w:rsidP="00B96B9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337E" w:rsidRDefault="00E0337E" w:rsidP="00B96B9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337E" w:rsidRDefault="00E0337E" w:rsidP="00E0337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6B90" w:rsidRPr="00E248BA" w:rsidRDefault="00B96B90" w:rsidP="00B96B9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48B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Пояснительная  записка</w:t>
      </w:r>
    </w:p>
    <w:p w:rsidR="00B96B90" w:rsidRPr="00E248BA" w:rsidRDefault="00B96B90" w:rsidP="00B96B90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48BA">
        <w:rPr>
          <w:rFonts w:ascii="Times New Roman" w:hAnsi="Times New Roman" w:cs="Times New Roman"/>
          <w:sz w:val="24"/>
          <w:szCs w:val="24"/>
        </w:rPr>
        <w:t xml:space="preserve"> Рабочая программа составлена на основе Федеральных государственных образовательных  стандартов второго поколения и  программы «Русский язык» Иванова В.С. УМК  «Начальная  школа XXI века»  под  редакцией  Н.Ф.  Виноградовой.    </w:t>
      </w:r>
    </w:p>
    <w:p w:rsidR="00B96B90" w:rsidRPr="00E248BA" w:rsidRDefault="00B96B90" w:rsidP="00B96B90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48BA">
        <w:rPr>
          <w:rFonts w:ascii="Times New Roman" w:hAnsi="Times New Roman" w:cs="Times New Roman"/>
          <w:sz w:val="24"/>
          <w:szCs w:val="24"/>
          <w:u w:val="single"/>
        </w:rPr>
        <w:t>Программа обеспечена следующим методическим комплектом:</w:t>
      </w:r>
    </w:p>
    <w:p w:rsidR="00B96B90" w:rsidRPr="00E248BA" w:rsidRDefault="00B96B90" w:rsidP="00B96B90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48BA">
        <w:rPr>
          <w:rFonts w:ascii="Times New Roman" w:hAnsi="Times New Roman" w:cs="Times New Roman"/>
          <w:sz w:val="24"/>
          <w:szCs w:val="24"/>
        </w:rPr>
        <w:t xml:space="preserve">- Иванов, С. В., Евдокимова, А. О., Кузнецова, М. И., </w:t>
      </w:r>
      <w:proofErr w:type="spellStart"/>
      <w:r w:rsidRPr="00E248BA">
        <w:rPr>
          <w:rFonts w:ascii="Times New Roman" w:hAnsi="Times New Roman" w:cs="Times New Roman"/>
          <w:sz w:val="24"/>
          <w:szCs w:val="24"/>
        </w:rPr>
        <w:t>Петленко</w:t>
      </w:r>
      <w:proofErr w:type="spellEnd"/>
      <w:r w:rsidRPr="00E248BA">
        <w:rPr>
          <w:rFonts w:ascii="Times New Roman" w:hAnsi="Times New Roman" w:cs="Times New Roman"/>
          <w:sz w:val="24"/>
          <w:szCs w:val="24"/>
        </w:rPr>
        <w:t xml:space="preserve">, Л. В., Романова В. Ю. Русский язык: 3 класс: Учебник для учащихся общеобразовательных учреждений: в 2 ч. Ч. 1, 2 – 2-е изд., </w:t>
      </w:r>
      <w:proofErr w:type="spellStart"/>
      <w:r w:rsidRPr="00E248BA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E248BA">
        <w:rPr>
          <w:rFonts w:ascii="Times New Roman" w:hAnsi="Times New Roman" w:cs="Times New Roman"/>
          <w:sz w:val="24"/>
          <w:szCs w:val="24"/>
        </w:rPr>
        <w:t xml:space="preserve">. и доп. – М.: </w:t>
      </w:r>
      <w:proofErr w:type="spellStart"/>
      <w:r w:rsidRPr="00E248BA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E248BA">
        <w:rPr>
          <w:rFonts w:ascii="Times New Roman" w:hAnsi="Times New Roman" w:cs="Times New Roman"/>
          <w:sz w:val="24"/>
          <w:szCs w:val="24"/>
        </w:rPr>
        <w:t>, 2013.</w:t>
      </w:r>
    </w:p>
    <w:p w:rsidR="00B96B90" w:rsidRPr="00E248BA" w:rsidRDefault="00B96B90" w:rsidP="00B96B90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48BA">
        <w:rPr>
          <w:rFonts w:ascii="Times New Roman" w:hAnsi="Times New Roman" w:cs="Times New Roman"/>
          <w:sz w:val="24"/>
          <w:szCs w:val="24"/>
        </w:rPr>
        <w:t xml:space="preserve">- Кузнецова, М. И. Пишем грамотно: 3 класс: Рабочие тетради № 1, 2 для учащихся общеобразовательных учреждений. – 2-е изд., </w:t>
      </w:r>
      <w:proofErr w:type="spellStart"/>
      <w:r w:rsidRPr="00E248BA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E248BA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E248BA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E248BA">
        <w:rPr>
          <w:rFonts w:ascii="Times New Roman" w:hAnsi="Times New Roman" w:cs="Times New Roman"/>
          <w:sz w:val="24"/>
          <w:szCs w:val="24"/>
        </w:rPr>
        <w:t>, 2013.</w:t>
      </w:r>
    </w:p>
    <w:p w:rsidR="00B96B90" w:rsidRPr="00E248BA" w:rsidRDefault="00B96B90" w:rsidP="00B96B90">
      <w:pPr>
        <w:rPr>
          <w:rFonts w:ascii="Times New Roman" w:hAnsi="Times New Roman" w:cs="Times New Roman"/>
          <w:sz w:val="24"/>
          <w:szCs w:val="24"/>
          <w:u w:val="single"/>
        </w:rPr>
      </w:pPr>
      <w:r w:rsidRPr="00E248BA">
        <w:rPr>
          <w:rFonts w:ascii="Times New Roman" w:hAnsi="Times New Roman" w:cs="Times New Roman"/>
          <w:sz w:val="24"/>
          <w:szCs w:val="24"/>
          <w:u w:val="single"/>
        </w:rPr>
        <w:t>Методические пособия:</w:t>
      </w:r>
    </w:p>
    <w:p w:rsidR="00B96B90" w:rsidRPr="00E248BA" w:rsidRDefault="00B96B90" w:rsidP="00B96B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8BA">
        <w:rPr>
          <w:rFonts w:ascii="Times New Roman" w:hAnsi="Times New Roman" w:cs="Times New Roman"/>
          <w:sz w:val="24"/>
          <w:szCs w:val="24"/>
        </w:rPr>
        <w:t xml:space="preserve">- «Русский язык. Комментарии к урокам». 3 класс.  ( С.В.Иванов, М.И.Кузнецова). </w:t>
      </w:r>
      <w:proofErr w:type="gramStart"/>
      <w:r w:rsidRPr="00E248BA">
        <w:rPr>
          <w:rFonts w:ascii="Times New Roman" w:hAnsi="Times New Roman" w:cs="Times New Roman"/>
          <w:sz w:val="24"/>
          <w:szCs w:val="24"/>
        </w:rPr>
        <w:t>«-</w:t>
      </w:r>
      <w:proofErr w:type="gramEnd"/>
      <w:r w:rsidRPr="00E248BA">
        <w:rPr>
          <w:rFonts w:ascii="Times New Roman" w:hAnsi="Times New Roman" w:cs="Times New Roman"/>
          <w:sz w:val="24"/>
          <w:szCs w:val="24"/>
        </w:rPr>
        <w:t>М.: «</w:t>
      </w:r>
      <w:proofErr w:type="spellStart"/>
      <w:r w:rsidRPr="00E248BA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E248BA">
        <w:rPr>
          <w:rFonts w:ascii="Times New Roman" w:hAnsi="Times New Roman" w:cs="Times New Roman"/>
          <w:sz w:val="24"/>
          <w:szCs w:val="24"/>
        </w:rPr>
        <w:t xml:space="preserve"> – Граф» 2011 г.</w:t>
      </w:r>
    </w:p>
    <w:p w:rsidR="00B96B90" w:rsidRPr="00E248BA" w:rsidRDefault="00B96B90" w:rsidP="00B96B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8BA">
        <w:rPr>
          <w:rFonts w:ascii="Times New Roman" w:hAnsi="Times New Roman" w:cs="Times New Roman"/>
          <w:sz w:val="24"/>
          <w:szCs w:val="24"/>
        </w:rPr>
        <w:t>- «Контрольные работы, тесты, диктанты, изложения»</w:t>
      </w:r>
      <w:proofErr w:type="gramStart"/>
      <w:r w:rsidRPr="00E248B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E248BA">
        <w:rPr>
          <w:rFonts w:ascii="Times New Roman" w:hAnsi="Times New Roman" w:cs="Times New Roman"/>
          <w:sz w:val="24"/>
          <w:szCs w:val="24"/>
        </w:rPr>
        <w:t xml:space="preserve"> В.Ю.Романова, </w:t>
      </w:r>
      <w:proofErr w:type="spellStart"/>
      <w:r w:rsidRPr="00E248BA">
        <w:rPr>
          <w:rFonts w:ascii="Times New Roman" w:hAnsi="Times New Roman" w:cs="Times New Roman"/>
          <w:sz w:val="24"/>
          <w:szCs w:val="24"/>
        </w:rPr>
        <w:t>Л.В.Петленко</w:t>
      </w:r>
      <w:proofErr w:type="spellEnd"/>
      <w:r w:rsidRPr="00E248BA">
        <w:rPr>
          <w:rFonts w:ascii="Times New Roman" w:hAnsi="Times New Roman" w:cs="Times New Roman"/>
          <w:sz w:val="24"/>
          <w:szCs w:val="24"/>
        </w:rPr>
        <w:t>).     М.: «</w:t>
      </w:r>
      <w:proofErr w:type="spellStart"/>
      <w:r w:rsidRPr="00E248BA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E248BA">
        <w:rPr>
          <w:rFonts w:ascii="Times New Roman" w:hAnsi="Times New Roman" w:cs="Times New Roman"/>
          <w:sz w:val="24"/>
          <w:szCs w:val="24"/>
        </w:rPr>
        <w:t xml:space="preserve"> – Граф» 2007 г. </w:t>
      </w:r>
    </w:p>
    <w:p w:rsidR="00B96B90" w:rsidRPr="00E248BA" w:rsidRDefault="00B96B90" w:rsidP="00B96B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8BA">
        <w:rPr>
          <w:rFonts w:ascii="Times New Roman" w:hAnsi="Times New Roman" w:cs="Times New Roman"/>
          <w:sz w:val="24"/>
          <w:szCs w:val="24"/>
        </w:rPr>
        <w:t xml:space="preserve">- Беседы с учителем. Методика обучения. Под ред. </w:t>
      </w:r>
      <w:proofErr w:type="spellStart"/>
      <w:r w:rsidRPr="00E248BA">
        <w:rPr>
          <w:rFonts w:ascii="Times New Roman" w:hAnsi="Times New Roman" w:cs="Times New Roman"/>
          <w:sz w:val="24"/>
          <w:szCs w:val="24"/>
        </w:rPr>
        <w:t>Л.Е.Журовой</w:t>
      </w:r>
      <w:proofErr w:type="spellEnd"/>
      <w:r w:rsidRPr="00E248BA">
        <w:rPr>
          <w:rFonts w:ascii="Times New Roman" w:hAnsi="Times New Roman" w:cs="Times New Roman"/>
          <w:sz w:val="24"/>
          <w:szCs w:val="24"/>
        </w:rPr>
        <w:t xml:space="preserve"> – М.: </w:t>
      </w:r>
      <w:proofErr w:type="spellStart"/>
      <w:r w:rsidRPr="00E248BA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E248BA">
        <w:rPr>
          <w:rFonts w:ascii="Times New Roman" w:hAnsi="Times New Roman" w:cs="Times New Roman"/>
          <w:sz w:val="24"/>
          <w:szCs w:val="24"/>
        </w:rPr>
        <w:t>, 2007</w:t>
      </w:r>
    </w:p>
    <w:p w:rsidR="00B96B90" w:rsidRPr="00E248BA" w:rsidRDefault="00B96B90" w:rsidP="00B96B90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B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96B90" w:rsidRPr="00E248BA" w:rsidRDefault="00B96B90" w:rsidP="00B96B90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BA">
        <w:rPr>
          <w:rFonts w:ascii="Times New Roman" w:hAnsi="Times New Roman" w:cs="Times New Roman"/>
          <w:sz w:val="24"/>
          <w:szCs w:val="24"/>
        </w:rPr>
        <w:t xml:space="preserve">     В авторскую программу изменения не внесены.</w:t>
      </w:r>
    </w:p>
    <w:p w:rsidR="00B96B90" w:rsidRPr="00E248BA" w:rsidRDefault="00B96B90" w:rsidP="00B96B90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48BA">
        <w:rPr>
          <w:rFonts w:ascii="Times New Roman" w:hAnsi="Times New Roman" w:cs="Times New Roman"/>
          <w:sz w:val="24"/>
          <w:szCs w:val="24"/>
        </w:rPr>
        <w:t>Программа рассчитана на 170 часов: 145 часов по учебнику и 25 часов – резервные уроки, на которых осуществляется повторение, закрепление изученного материала, а так же проверка знаний учащихся.</w:t>
      </w:r>
    </w:p>
    <w:p w:rsidR="00B96B90" w:rsidRPr="00E248BA" w:rsidRDefault="00B96B90" w:rsidP="00B96B90">
      <w:pPr>
        <w:ind w:firstLine="708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48BA">
        <w:rPr>
          <w:rFonts w:ascii="Times New Roman" w:hAnsi="Times New Roman" w:cs="Times New Roman"/>
          <w:b/>
          <w:sz w:val="24"/>
          <w:szCs w:val="24"/>
          <w:u w:val="single"/>
        </w:rPr>
        <w:t>Изучение русского языка в начальной школе направлено на достижение следующих целей:</w:t>
      </w:r>
    </w:p>
    <w:p w:rsidR="00B96B90" w:rsidRPr="00E248BA" w:rsidRDefault="00B96B90" w:rsidP="00B96B90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48BA">
        <w:rPr>
          <w:rFonts w:ascii="Times New Roman" w:hAnsi="Times New Roman" w:cs="Times New Roman"/>
          <w:sz w:val="24"/>
          <w:szCs w:val="24"/>
        </w:rPr>
        <w:t>- развитие речи, мышления, воображения школьников, способности выбирать средства языка в соответствии с условиями общения, развитие интуиции и «чувства языка»;</w:t>
      </w:r>
    </w:p>
    <w:p w:rsidR="00B96B90" w:rsidRPr="00E248BA" w:rsidRDefault="00B96B90" w:rsidP="00B96B90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48BA">
        <w:rPr>
          <w:rFonts w:ascii="Times New Roman" w:hAnsi="Times New Roman" w:cs="Times New Roman"/>
          <w:sz w:val="24"/>
          <w:szCs w:val="24"/>
        </w:rPr>
        <w:t>- освоение первоначальных знаний о лексике, фонетике, грамматике русского языка;</w:t>
      </w:r>
    </w:p>
    <w:p w:rsidR="00B96B90" w:rsidRPr="00E248BA" w:rsidRDefault="00B96B90" w:rsidP="00B96B90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48BA">
        <w:rPr>
          <w:rFonts w:ascii="Times New Roman" w:hAnsi="Times New Roman" w:cs="Times New Roman"/>
          <w:sz w:val="24"/>
          <w:szCs w:val="24"/>
        </w:rPr>
        <w:t>- овладение элементарными способами анализа изучаемых явлений языка;</w:t>
      </w:r>
    </w:p>
    <w:p w:rsidR="00B96B90" w:rsidRPr="00E248BA" w:rsidRDefault="00B96B90" w:rsidP="00B96B90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48BA">
        <w:rPr>
          <w:rFonts w:ascii="Times New Roman" w:hAnsi="Times New Roman" w:cs="Times New Roman"/>
          <w:sz w:val="24"/>
          <w:szCs w:val="24"/>
        </w:rPr>
        <w:t>- овладение умениями правильно писать и читать, участвовать в диалоге, составлять несложные монологические высказывания;</w:t>
      </w:r>
    </w:p>
    <w:p w:rsidR="00B96B90" w:rsidRPr="00E248BA" w:rsidRDefault="00B96B90" w:rsidP="00B96B90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BA">
        <w:rPr>
          <w:rFonts w:ascii="Times New Roman" w:hAnsi="Times New Roman" w:cs="Times New Roman"/>
          <w:sz w:val="24"/>
          <w:szCs w:val="24"/>
        </w:rPr>
        <w:lastRenderedPageBreak/>
        <w:t xml:space="preserve">- воспитание позитивного эмоционально – целостного отношения к родному языку, чувства сопричастности </w:t>
      </w:r>
      <w:proofErr w:type="gramStart"/>
      <w:r w:rsidRPr="00E248B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248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48BA">
        <w:rPr>
          <w:rFonts w:ascii="Times New Roman" w:hAnsi="Times New Roman" w:cs="Times New Roman"/>
          <w:sz w:val="24"/>
          <w:szCs w:val="24"/>
        </w:rPr>
        <w:t>сохранение</w:t>
      </w:r>
      <w:proofErr w:type="gramEnd"/>
      <w:r w:rsidRPr="00E248BA">
        <w:rPr>
          <w:rFonts w:ascii="Times New Roman" w:hAnsi="Times New Roman" w:cs="Times New Roman"/>
          <w:sz w:val="24"/>
          <w:szCs w:val="24"/>
        </w:rPr>
        <w:t xml:space="preserve"> его уникальности и чистоты, пробуждение познавательного интереса к родному слову, стремления совершенствовать свою речь.</w:t>
      </w:r>
    </w:p>
    <w:p w:rsidR="00B96B90" w:rsidRPr="00E248BA" w:rsidRDefault="00B96B90" w:rsidP="00B96B90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96B90" w:rsidRPr="00E248BA" w:rsidRDefault="00B96B90" w:rsidP="00B96B90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48BA">
        <w:rPr>
          <w:rFonts w:ascii="Times New Roman" w:hAnsi="Times New Roman" w:cs="Times New Roman"/>
          <w:sz w:val="24"/>
          <w:szCs w:val="24"/>
        </w:rPr>
        <w:t xml:space="preserve">Программа включает в себя изучение четырех блоков: блок «Как устроен наш язык»  (основы лингвистических знаний); блок «Правописание» (формирование </w:t>
      </w:r>
      <w:r w:rsidR="00BC01F7">
        <w:rPr>
          <w:rFonts w:ascii="Times New Roman" w:hAnsi="Times New Roman" w:cs="Times New Roman"/>
          <w:sz w:val="24"/>
          <w:szCs w:val="24"/>
        </w:rPr>
        <w:t xml:space="preserve"> </w:t>
      </w:r>
      <w:r w:rsidRPr="00E248BA">
        <w:rPr>
          <w:rFonts w:ascii="Times New Roman" w:hAnsi="Times New Roman" w:cs="Times New Roman"/>
          <w:sz w:val="24"/>
          <w:szCs w:val="24"/>
        </w:rPr>
        <w:t>навы</w:t>
      </w:r>
      <w:r w:rsidR="00BC01F7" w:rsidRPr="00E248BA">
        <w:rPr>
          <w:rFonts w:ascii="Times New Roman" w:hAnsi="Times New Roman" w:cs="Times New Roman"/>
          <w:sz w:val="24"/>
          <w:szCs w:val="24"/>
        </w:rPr>
        <w:t>ков грамотного письма);  блок «Развитие речи</w:t>
      </w:r>
      <w:r w:rsidR="00BC01F7">
        <w:rPr>
          <w:rFonts w:ascii="Times New Roman" w:hAnsi="Times New Roman" w:cs="Times New Roman"/>
          <w:sz w:val="24"/>
          <w:szCs w:val="24"/>
        </w:rPr>
        <w:t>».</w:t>
      </w:r>
    </w:p>
    <w:p w:rsidR="00B96B90" w:rsidRPr="00E248BA" w:rsidRDefault="00B96B90" w:rsidP="00B96B90">
      <w:pPr>
        <w:shd w:val="clear" w:color="auto" w:fill="FFFFFF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48BA">
        <w:rPr>
          <w:rFonts w:ascii="Times New Roman" w:hAnsi="Times New Roman" w:cs="Times New Roman"/>
          <w:sz w:val="24"/>
          <w:szCs w:val="24"/>
        </w:rPr>
        <w:t xml:space="preserve">Исходя, из уровня подготовки класса, считаю наиболее целесообразным следующее распределение часов по блокам:  </w:t>
      </w:r>
    </w:p>
    <w:p w:rsidR="00B96B90" w:rsidRPr="00E248BA" w:rsidRDefault="00B96B90" w:rsidP="007F5167">
      <w:pPr>
        <w:numPr>
          <w:ilvl w:val="0"/>
          <w:numId w:val="1"/>
        </w:numPr>
        <w:shd w:val="clear" w:color="auto" w:fill="FFFFFF"/>
        <w:spacing w:line="252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48BA">
        <w:rPr>
          <w:rFonts w:ascii="Times New Roman" w:hAnsi="Times New Roman" w:cs="Times New Roman"/>
          <w:sz w:val="24"/>
          <w:szCs w:val="24"/>
          <w:u w:val="single"/>
        </w:rPr>
        <w:t>Блок «Как устроен наш язык»</w:t>
      </w:r>
      <w:r w:rsidRPr="00E248BA">
        <w:rPr>
          <w:rFonts w:ascii="Times New Roman" w:hAnsi="Times New Roman" w:cs="Times New Roman"/>
          <w:sz w:val="24"/>
          <w:szCs w:val="24"/>
        </w:rPr>
        <w:t xml:space="preserve">  (основы лингвистических знаний)  - 62 часа</w:t>
      </w:r>
    </w:p>
    <w:p w:rsidR="00B96B90" w:rsidRPr="00E248BA" w:rsidRDefault="00B96B90" w:rsidP="007F5167">
      <w:pPr>
        <w:numPr>
          <w:ilvl w:val="0"/>
          <w:numId w:val="1"/>
        </w:numPr>
        <w:shd w:val="clear" w:color="auto" w:fill="FFFFFF"/>
        <w:spacing w:line="252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48BA">
        <w:rPr>
          <w:rFonts w:ascii="Times New Roman" w:hAnsi="Times New Roman" w:cs="Times New Roman"/>
          <w:sz w:val="24"/>
          <w:szCs w:val="24"/>
          <w:u w:val="single"/>
        </w:rPr>
        <w:t>Блок «Правописание»</w:t>
      </w:r>
      <w:r w:rsidRPr="00E248BA">
        <w:rPr>
          <w:rFonts w:ascii="Times New Roman" w:hAnsi="Times New Roman" w:cs="Times New Roman"/>
          <w:sz w:val="24"/>
          <w:szCs w:val="24"/>
        </w:rPr>
        <w:t xml:space="preserve"> (формирование навыков грамотного письма) – 53 часа</w:t>
      </w:r>
    </w:p>
    <w:p w:rsidR="00B96B90" w:rsidRPr="00E248BA" w:rsidRDefault="00B96B90" w:rsidP="007F5167">
      <w:pPr>
        <w:numPr>
          <w:ilvl w:val="0"/>
          <w:numId w:val="1"/>
        </w:numPr>
        <w:shd w:val="clear" w:color="auto" w:fill="FFFFFF"/>
        <w:spacing w:line="252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48BA">
        <w:rPr>
          <w:rFonts w:ascii="Times New Roman" w:hAnsi="Times New Roman" w:cs="Times New Roman"/>
          <w:sz w:val="24"/>
          <w:szCs w:val="24"/>
          <w:u w:val="single"/>
        </w:rPr>
        <w:t>Блок «Развитие речи»</w:t>
      </w:r>
      <w:r w:rsidRPr="00E248BA">
        <w:rPr>
          <w:rFonts w:ascii="Times New Roman" w:hAnsi="Times New Roman" w:cs="Times New Roman"/>
          <w:sz w:val="24"/>
          <w:szCs w:val="24"/>
        </w:rPr>
        <w:t xml:space="preserve">  - 30 часов</w:t>
      </w:r>
    </w:p>
    <w:p w:rsidR="00B96B90" w:rsidRPr="00E248BA" w:rsidRDefault="00B96B90" w:rsidP="007F5167">
      <w:pPr>
        <w:numPr>
          <w:ilvl w:val="0"/>
          <w:numId w:val="1"/>
        </w:numPr>
        <w:shd w:val="clear" w:color="auto" w:fill="FFFFFF"/>
        <w:spacing w:after="0" w:line="252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E248BA">
        <w:rPr>
          <w:rFonts w:ascii="Times New Roman" w:hAnsi="Times New Roman" w:cs="Times New Roman"/>
          <w:sz w:val="24"/>
          <w:szCs w:val="24"/>
          <w:u w:val="single"/>
        </w:rPr>
        <w:t xml:space="preserve">Закрепление знаний, повторение </w:t>
      </w:r>
      <w:proofErr w:type="gramStart"/>
      <w:r w:rsidRPr="00E248BA">
        <w:rPr>
          <w:rFonts w:ascii="Times New Roman" w:hAnsi="Times New Roman" w:cs="Times New Roman"/>
          <w:sz w:val="24"/>
          <w:szCs w:val="24"/>
          <w:u w:val="single"/>
        </w:rPr>
        <w:t>пройденного</w:t>
      </w:r>
      <w:proofErr w:type="gramEnd"/>
      <w:r w:rsidRPr="00E248BA">
        <w:rPr>
          <w:rFonts w:ascii="Times New Roman" w:hAnsi="Times New Roman" w:cs="Times New Roman"/>
          <w:sz w:val="24"/>
          <w:szCs w:val="24"/>
          <w:u w:val="single"/>
        </w:rPr>
        <w:t xml:space="preserve">, контрольные работы, </w:t>
      </w:r>
    </w:p>
    <w:p w:rsidR="00B96B90" w:rsidRPr="00E248BA" w:rsidRDefault="00B96B90" w:rsidP="00B96B90">
      <w:pPr>
        <w:shd w:val="clear" w:color="auto" w:fill="FFFFFF"/>
        <w:spacing w:after="0" w:line="252" w:lineRule="auto"/>
        <w:ind w:left="106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48BA">
        <w:rPr>
          <w:rFonts w:ascii="Times New Roman" w:hAnsi="Times New Roman" w:cs="Times New Roman"/>
          <w:sz w:val="24"/>
          <w:szCs w:val="24"/>
          <w:u w:val="single"/>
        </w:rPr>
        <w:t>диагностические работы</w:t>
      </w:r>
      <w:r w:rsidRPr="00E248BA">
        <w:rPr>
          <w:rFonts w:ascii="Times New Roman" w:hAnsi="Times New Roman" w:cs="Times New Roman"/>
          <w:sz w:val="24"/>
          <w:szCs w:val="24"/>
        </w:rPr>
        <w:t xml:space="preserve"> – 25 часов</w:t>
      </w:r>
    </w:p>
    <w:p w:rsidR="00B96B90" w:rsidRPr="00E248BA" w:rsidRDefault="00B96B90" w:rsidP="00B96B90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B96B90" w:rsidRPr="00E248BA" w:rsidRDefault="00B96B90" w:rsidP="00B96B90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E248BA">
        <w:rPr>
          <w:rFonts w:ascii="Times New Roman" w:hAnsi="Times New Roman" w:cs="Times New Roman"/>
          <w:i/>
          <w:sz w:val="24"/>
          <w:szCs w:val="24"/>
        </w:rPr>
        <w:t xml:space="preserve">Тема «Повторение </w:t>
      </w:r>
      <w:proofErr w:type="gramStart"/>
      <w:r w:rsidRPr="00E248BA">
        <w:rPr>
          <w:rFonts w:ascii="Times New Roman" w:hAnsi="Times New Roman" w:cs="Times New Roman"/>
          <w:i/>
          <w:sz w:val="24"/>
          <w:szCs w:val="24"/>
        </w:rPr>
        <w:t>изученного</w:t>
      </w:r>
      <w:proofErr w:type="gramEnd"/>
      <w:r w:rsidRPr="00E248BA">
        <w:rPr>
          <w:rFonts w:ascii="Times New Roman" w:hAnsi="Times New Roman" w:cs="Times New Roman"/>
          <w:i/>
          <w:sz w:val="24"/>
          <w:szCs w:val="24"/>
        </w:rPr>
        <w:t xml:space="preserve"> во 2 классе» – (входит в состав всех  блоков, изучается в начале 1 четверти в течение 22 часов: уроки 1-22).</w:t>
      </w:r>
    </w:p>
    <w:p w:rsidR="00B96B90" w:rsidRPr="00E248BA" w:rsidRDefault="00B96B90" w:rsidP="00B96B90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96B90" w:rsidRPr="00E248BA" w:rsidRDefault="00B96B90" w:rsidP="00B96B90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48BA">
        <w:rPr>
          <w:rFonts w:ascii="Times New Roman" w:hAnsi="Times New Roman" w:cs="Times New Roman"/>
          <w:sz w:val="24"/>
          <w:szCs w:val="24"/>
        </w:rPr>
        <w:t xml:space="preserve">Проект УМК «Начальная школа  века»   направлен на полноценное индивидуальное развитие ребенка и его успешное обучение. Именно поэтому особое значение в нем играет педагогическая диагностика, которая должна осуществляться непосредственно учителем исходя из индивидуально-дифференцированного подхода к обучению. Данная диагностика не заменяет, а дополняет собой психологическую диагностику, поскольку у нее другие задачи и цели. </w:t>
      </w:r>
      <w:r w:rsidRPr="00E248BA">
        <w:rPr>
          <w:rStyle w:val="a4"/>
          <w:rFonts w:ascii="Times New Roman" w:hAnsi="Times New Roman" w:cs="Times New Roman"/>
          <w:sz w:val="24"/>
          <w:szCs w:val="24"/>
        </w:rPr>
        <w:t>Педагогическая диагностика</w:t>
      </w:r>
      <w:r w:rsidRPr="00E248BA">
        <w:rPr>
          <w:rFonts w:ascii="Times New Roman" w:hAnsi="Times New Roman" w:cs="Times New Roman"/>
          <w:sz w:val="24"/>
          <w:szCs w:val="24"/>
        </w:rPr>
        <w:t xml:space="preserve"> проверяет не только и не столько знания, сколько процесс решения той или иной учебной задачи, способ, которым действует ученик. В данном  контексте такая диагностика имеет несомненные преимущества по сравнению с обычными проверочными работами. Помимо прочего во время нее ученики чувствуют себя свободнее, так как им оценка выставляется не за все проверочные работы, а только за контрольные работы. Таким образом, главная цель </w:t>
      </w:r>
      <w:proofErr w:type="spellStart"/>
      <w:r w:rsidRPr="00E248BA">
        <w:rPr>
          <w:rFonts w:ascii="Times New Roman" w:hAnsi="Times New Roman" w:cs="Times New Roman"/>
          <w:sz w:val="24"/>
          <w:szCs w:val="24"/>
        </w:rPr>
        <w:t>контролирующе-оценочной</w:t>
      </w:r>
      <w:proofErr w:type="spellEnd"/>
      <w:r w:rsidRPr="00E248BA">
        <w:rPr>
          <w:rFonts w:ascii="Times New Roman" w:hAnsi="Times New Roman" w:cs="Times New Roman"/>
          <w:sz w:val="24"/>
          <w:szCs w:val="24"/>
        </w:rPr>
        <w:t xml:space="preserve"> деятельности - определять уровень достижений школьника: что получилось, чему уже научился.</w:t>
      </w:r>
    </w:p>
    <w:p w:rsidR="00B96B90" w:rsidRPr="00E248BA" w:rsidRDefault="00B96B90" w:rsidP="00B96B90">
      <w:pPr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48BA">
        <w:rPr>
          <w:rFonts w:ascii="Times New Roman" w:hAnsi="Times New Roman" w:cs="Times New Roman"/>
          <w:sz w:val="24"/>
          <w:szCs w:val="24"/>
        </w:rPr>
        <w:t xml:space="preserve">В примерной рабочей программе предусмотрена следующая система учета знаний учащихся: </w:t>
      </w:r>
    </w:p>
    <w:p w:rsidR="00B96B90" w:rsidRPr="00E248BA" w:rsidRDefault="00B96B90" w:rsidP="00B96B90">
      <w:pPr>
        <w:ind w:firstLine="708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Ind w:w="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600"/>
        <w:gridCol w:w="2175"/>
        <w:gridCol w:w="2268"/>
      </w:tblGrid>
      <w:tr w:rsidR="00B96B90" w:rsidRPr="00E248BA" w:rsidTr="00B033B6">
        <w:tc>
          <w:tcPr>
            <w:tcW w:w="828" w:type="dxa"/>
          </w:tcPr>
          <w:p w:rsidR="00B96B90" w:rsidRPr="00E248BA" w:rsidRDefault="00B96B90" w:rsidP="00B03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B96B90" w:rsidRPr="00E248BA" w:rsidRDefault="00B96B90" w:rsidP="00B03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8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Виды контроля</w:t>
            </w:r>
          </w:p>
        </w:tc>
        <w:tc>
          <w:tcPr>
            <w:tcW w:w="2175" w:type="dxa"/>
          </w:tcPr>
          <w:p w:rsidR="00B96B90" w:rsidRPr="00E248BA" w:rsidRDefault="00B96B90" w:rsidP="00B03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8BA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Диагност.</w:t>
            </w:r>
          </w:p>
        </w:tc>
        <w:tc>
          <w:tcPr>
            <w:tcW w:w="2268" w:type="dxa"/>
          </w:tcPr>
          <w:p w:rsidR="00B96B90" w:rsidRPr="00E248BA" w:rsidRDefault="00B96B90" w:rsidP="00B03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8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</w:t>
            </w:r>
          </w:p>
        </w:tc>
      </w:tr>
      <w:tr w:rsidR="00B96B90" w:rsidRPr="00E248BA" w:rsidTr="00B033B6">
        <w:trPr>
          <w:trHeight w:val="510"/>
        </w:trPr>
        <w:tc>
          <w:tcPr>
            <w:tcW w:w="828" w:type="dxa"/>
          </w:tcPr>
          <w:p w:rsidR="00B96B90" w:rsidRPr="00E248BA" w:rsidRDefault="00B96B90" w:rsidP="00B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BA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3600" w:type="dxa"/>
          </w:tcPr>
          <w:p w:rsidR="00B96B90" w:rsidRPr="00E248BA" w:rsidRDefault="00B96B90" w:rsidP="00B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BA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2175" w:type="dxa"/>
            <w:vAlign w:val="center"/>
          </w:tcPr>
          <w:p w:rsidR="00B96B90" w:rsidRPr="00E248BA" w:rsidRDefault="00B96B90" w:rsidP="00B03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B96B90" w:rsidRPr="00E248BA" w:rsidRDefault="00B96B90" w:rsidP="00B03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96B90" w:rsidRPr="00E248BA" w:rsidTr="00B033B6">
        <w:trPr>
          <w:trHeight w:val="532"/>
        </w:trPr>
        <w:tc>
          <w:tcPr>
            <w:tcW w:w="828" w:type="dxa"/>
          </w:tcPr>
          <w:p w:rsidR="00B96B90" w:rsidRPr="00E248BA" w:rsidRDefault="00B96B90" w:rsidP="00B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BA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3600" w:type="dxa"/>
          </w:tcPr>
          <w:p w:rsidR="00B96B90" w:rsidRPr="00E248BA" w:rsidRDefault="00B96B90" w:rsidP="00B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BA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2175" w:type="dxa"/>
            <w:vAlign w:val="center"/>
          </w:tcPr>
          <w:p w:rsidR="00B96B90" w:rsidRPr="00E248BA" w:rsidRDefault="00B96B90" w:rsidP="00B03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vAlign w:val="center"/>
          </w:tcPr>
          <w:p w:rsidR="00B96B90" w:rsidRPr="00E248BA" w:rsidRDefault="00B96B90" w:rsidP="00B033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96B90" w:rsidRPr="00E248BA" w:rsidRDefault="00B96B90" w:rsidP="00B033B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48BA">
              <w:rPr>
                <w:rFonts w:ascii="Times New Roman" w:hAnsi="Times New Roman" w:cs="Times New Roman"/>
                <w:sz w:val="24"/>
                <w:szCs w:val="24"/>
              </w:rPr>
              <w:t>(в конце года)</w:t>
            </w:r>
          </w:p>
        </w:tc>
      </w:tr>
      <w:tr w:rsidR="00B96B90" w:rsidRPr="00E248BA" w:rsidTr="00B033B6">
        <w:trPr>
          <w:trHeight w:val="525"/>
        </w:trPr>
        <w:tc>
          <w:tcPr>
            <w:tcW w:w="828" w:type="dxa"/>
          </w:tcPr>
          <w:p w:rsidR="00B96B90" w:rsidRPr="00E248BA" w:rsidRDefault="00B96B90" w:rsidP="00B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BA"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</w:p>
        </w:tc>
        <w:tc>
          <w:tcPr>
            <w:tcW w:w="3600" w:type="dxa"/>
          </w:tcPr>
          <w:p w:rsidR="00B96B90" w:rsidRPr="00E248BA" w:rsidRDefault="00B96B90" w:rsidP="00B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B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75" w:type="dxa"/>
            <w:vAlign w:val="center"/>
          </w:tcPr>
          <w:p w:rsidR="00B96B90" w:rsidRPr="00E248BA" w:rsidRDefault="00B96B90" w:rsidP="00B03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B96B90" w:rsidRPr="00E248BA" w:rsidRDefault="00B96B90" w:rsidP="00B033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96B90" w:rsidRPr="00E248BA" w:rsidRDefault="00B96B90" w:rsidP="00B033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BA">
              <w:rPr>
                <w:rFonts w:ascii="Times New Roman" w:hAnsi="Times New Roman" w:cs="Times New Roman"/>
                <w:sz w:val="24"/>
                <w:szCs w:val="24"/>
              </w:rPr>
              <w:t xml:space="preserve">(за </w:t>
            </w:r>
            <w:r w:rsidRPr="00E248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248BA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 w:rsidRPr="00E248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248BA">
              <w:rPr>
                <w:rFonts w:ascii="Times New Roman" w:hAnsi="Times New Roman" w:cs="Times New Roman"/>
                <w:sz w:val="24"/>
                <w:szCs w:val="24"/>
              </w:rPr>
              <w:t xml:space="preserve">  полугодие)</w:t>
            </w:r>
          </w:p>
        </w:tc>
      </w:tr>
      <w:tr w:rsidR="00B96B90" w:rsidRPr="00E248BA" w:rsidTr="00B033B6">
        <w:trPr>
          <w:trHeight w:val="533"/>
        </w:trPr>
        <w:tc>
          <w:tcPr>
            <w:tcW w:w="828" w:type="dxa"/>
          </w:tcPr>
          <w:p w:rsidR="00B96B90" w:rsidRPr="00E248BA" w:rsidRDefault="00B96B90" w:rsidP="00B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BA"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3600" w:type="dxa"/>
          </w:tcPr>
          <w:p w:rsidR="00B96B90" w:rsidRPr="00E248BA" w:rsidRDefault="00B96B90" w:rsidP="00B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B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(тест)</w:t>
            </w:r>
          </w:p>
        </w:tc>
        <w:tc>
          <w:tcPr>
            <w:tcW w:w="2175" w:type="dxa"/>
            <w:vAlign w:val="center"/>
          </w:tcPr>
          <w:p w:rsidR="00B96B90" w:rsidRPr="00E248BA" w:rsidRDefault="00B96B90" w:rsidP="00B03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B96B90" w:rsidRPr="00E248BA" w:rsidRDefault="00B96B90" w:rsidP="00B03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6B90" w:rsidRPr="00E248BA" w:rsidTr="00B033B6">
        <w:trPr>
          <w:trHeight w:val="527"/>
        </w:trPr>
        <w:tc>
          <w:tcPr>
            <w:tcW w:w="828" w:type="dxa"/>
          </w:tcPr>
          <w:p w:rsidR="00B96B90" w:rsidRPr="00E248BA" w:rsidRDefault="00B96B90" w:rsidP="00B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BA">
              <w:rPr>
                <w:rFonts w:ascii="Times New Roman" w:hAnsi="Times New Roman" w:cs="Times New Roman"/>
                <w:sz w:val="24"/>
                <w:szCs w:val="24"/>
              </w:rPr>
              <w:t xml:space="preserve">   5</w:t>
            </w:r>
          </w:p>
        </w:tc>
        <w:tc>
          <w:tcPr>
            <w:tcW w:w="3600" w:type="dxa"/>
          </w:tcPr>
          <w:p w:rsidR="00B96B90" w:rsidRPr="00E248BA" w:rsidRDefault="00B96B90" w:rsidP="00B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BA">
              <w:rPr>
                <w:rFonts w:ascii="Times New Roman" w:hAnsi="Times New Roman" w:cs="Times New Roman"/>
                <w:sz w:val="24"/>
                <w:szCs w:val="24"/>
              </w:rPr>
              <w:t>списывание</w:t>
            </w:r>
          </w:p>
        </w:tc>
        <w:tc>
          <w:tcPr>
            <w:tcW w:w="2175" w:type="dxa"/>
            <w:vAlign w:val="center"/>
          </w:tcPr>
          <w:p w:rsidR="00B96B90" w:rsidRPr="00E248BA" w:rsidRDefault="00B96B90" w:rsidP="00B03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B96B90" w:rsidRPr="00E248BA" w:rsidRDefault="00B96B90" w:rsidP="00B03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6B90" w:rsidRPr="00E248BA" w:rsidTr="00B033B6">
        <w:trPr>
          <w:trHeight w:val="535"/>
        </w:trPr>
        <w:tc>
          <w:tcPr>
            <w:tcW w:w="828" w:type="dxa"/>
          </w:tcPr>
          <w:p w:rsidR="00B96B90" w:rsidRPr="00E248BA" w:rsidRDefault="00B96B90" w:rsidP="00B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BA">
              <w:rPr>
                <w:rFonts w:ascii="Times New Roman" w:hAnsi="Times New Roman" w:cs="Times New Roman"/>
                <w:sz w:val="24"/>
                <w:szCs w:val="24"/>
              </w:rPr>
              <w:t xml:space="preserve">   6</w:t>
            </w:r>
          </w:p>
        </w:tc>
        <w:tc>
          <w:tcPr>
            <w:tcW w:w="3600" w:type="dxa"/>
          </w:tcPr>
          <w:p w:rsidR="00B96B90" w:rsidRPr="00E248BA" w:rsidRDefault="00B96B90" w:rsidP="00B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BA">
              <w:rPr>
                <w:rFonts w:ascii="Times New Roman" w:hAnsi="Times New Roman" w:cs="Times New Roman"/>
                <w:sz w:val="24"/>
                <w:szCs w:val="24"/>
              </w:rPr>
              <w:t>Изложение (</w:t>
            </w:r>
            <w:proofErr w:type="gramStart"/>
            <w:r w:rsidRPr="00E248BA">
              <w:rPr>
                <w:rFonts w:ascii="Times New Roman" w:hAnsi="Times New Roman" w:cs="Times New Roman"/>
                <w:sz w:val="24"/>
                <w:szCs w:val="24"/>
              </w:rPr>
              <w:t>обучающие</w:t>
            </w:r>
            <w:proofErr w:type="gramEnd"/>
            <w:r w:rsidRPr="00E248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75" w:type="dxa"/>
            <w:vAlign w:val="center"/>
          </w:tcPr>
          <w:p w:rsidR="00B96B90" w:rsidRPr="00E248BA" w:rsidRDefault="00B96B90" w:rsidP="00B03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B96B90" w:rsidRPr="00E248BA" w:rsidRDefault="00B96B90" w:rsidP="00B03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6B90" w:rsidRPr="00E248BA" w:rsidTr="00B033B6">
        <w:trPr>
          <w:trHeight w:val="515"/>
        </w:trPr>
        <w:tc>
          <w:tcPr>
            <w:tcW w:w="828" w:type="dxa"/>
          </w:tcPr>
          <w:p w:rsidR="00B96B90" w:rsidRPr="00E248BA" w:rsidRDefault="00B96B90" w:rsidP="00B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BA">
              <w:rPr>
                <w:rFonts w:ascii="Times New Roman" w:hAnsi="Times New Roman" w:cs="Times New Roman"/>
                <w:sz w:val="24"/>
                <w:szCs w:val="24"/>
              </w:rPr>
              <w:t xml:space="preserve">   7</w:t>
            </w:r>
          </w:p>
        </w:tc>
        <w:tc>
          <w:tcPr>
            <w:tcW w:w="3600" w:type="dxa"/>
          </w:tcPr>
          <w:p w:rsidR="00B96B90" w:rsidRPr="00E248BA" w:rsidRDefault="00B96B90" w:rsidP="00B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BA">
              <w:rPr>
                <w:rFonts w:ascii="Times New Roman" w:hAnsi="Times New Roman" w:cs="Times New Roman"/>
                <w:sz w:val="24"/>
                <w:szCs w:val="24"/>
              </w:rPr>
              <w:t>Сочинение (</w:t>
            </w:r>
            <w:proofErr w:type="gramStart"/>
            <w:r w:rsidRPr="00E248BA">
              <w:rPr>
                <w:rFonts w:ascii="Times New Roman" w:hAnsi="Times New Roman" w:cs="Times New Roman"/>
                <w:sz w:val="24"/>
                <w:szCs w:val="24"/>
              </w:rPr>
              <w:t>обучающие</w:t>
            </w:r>
            <w:proofErr w:type="gramEnd"/>
            <w:r w:rsidRPr="00E248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75" w:type="dxa"/>
            <w:vAlign w:val="center"/>
          </w:tcPr>
          <w:p w:rsidR="00B96B90" w:rsidRPr="00E248BA" w:rsidRDefault="00B96B90" w:rsidP="00B03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B96B90" w:rsidRPr="00E248BA" w:rsidRDefault="00B96B90" w:rsidP="00B03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6B90" w:rsidRPr="00E248BA" w:rsidTr="00B033B6">
        <w:trPr>
          <w:trHeight w:val="531"/>
        </w:trPr>
        <w:tc>
          <w:tcPr>
            <w:tcW w:w="828" w:type="dxa"/>
          </w:tcPr>
          <w:p w:rsidR="00B96B90" w:rsidRPr="00E248BA" w:rsidRDefault="00B96B90" w:rsidP="00B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B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600" w:type="dxa"/>
          </w:tcPr>
          <w:p w:rsidR="00B96B90" w:rsidRPr="00E248BA" w:rsidRDefault="00B96B90" w:rsidP="00B03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8B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75" w:type="dxa"/>
            <w:vAlign w:val="center"/>
          </w:tcPr>
          <w:p w:rsidR="00B96B90" w:rsidRPr="00E248BA" w:rsidRDefault="00B96B90" w:rsidP="00B03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8BA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268" w:type="dxa"/>
            <w:vAlign w:val="center"/>
          </w:tcPr>
          <w:p w:rsidR="00B96B90" w:rsidRPr="00E248BA" w:rsidRDefault="00B96B90" w:rsidP="00B03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8B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B96B90" w:rsidRPr="00E248BA" w:rsidTr="00B033B6">
        <w:trPr>
          <w:trHeight w:val="531"/>
        </w:trPr>
        <w:tc>
          <w:tcPr>
            <w:tcW w:w="828" w:type="dxa"/>
          </w:tcPr>
          <w:p w:rsidR="00B96B90" w:rsidRPr="00E248BA" w:rsidRDefault="00B96B90" w:rsidP="00B03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B96B90" w:rsidRPr="00E248BA" w:rsidRDefault="00B96B90" w:rsidP="00B03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:rsidR="00B96B90" w:rsidRPr="00E248BA" w:rsidRDefault="00B96B90" w:rsidP="00B03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96B90" w:rsidRPr="00E248BA" w:rsidRDefault="00B96B90" w:rsidP="00B03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96B90" w:rsidRPr="00E248BA" w:rsidRDefault="00B96B90" w:rsidP="00B96B90">
      <w:pPr>
        <w:rPr>
          <w:rFonts w:ascii="Times New Roman" w:hAnsi="Times New Roman" w:cs="Times New Roman"/>
          <w:sz w:val="24"/>
          <w:szCs w:val="24"/>
        </w:rPr>
      </w:pPr>
      <w:r w:rsidRPr="00E248BA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B96B90" w:rsidRPr="00E248BA" w:rsidRDefault="00B96B90" w:rsidP="00B96B90">
      <w:pPr>
        <w:rPr>
          <w:rFonts w:ascii="Times New Roman" w:hAnsi="Times New Roman" w:cs="Times New Roman"/>
          <w:sz w:val="24"/>
          <w:szCs w:val="24"/>
        </w:rPr>
      </w:pPr>
      <w:r w:rsidRPr="00E248BA">
        <w:rPr>
          <w:rFonts w:ascii="Times New Roman" w:hAnsi="Times New Roman" w:cs="Times New Roman"/>
          <w:sz w:val="24"/>
          <w:szCs w:val="24"/>
        </w:rPr>
        <w:t xml:space="preserve">Форма итоговой аттестации </w:t>
      </w:r>
      <w:proofErr w:type="gramStart"/>
      <w:r w:rsidRPr="00E248B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248BA">
        <w:rPr>
          <w:rFonts w:ascii="Times New Roman" w:hAnsi="Times New Roman" w:cs="Times New Roman"/>
          <w:sz w:val="24"/>
          <w:szCs w:val="24"/>
        </w:rPr>
        <w:t xml:space="preserve"> – </w:t>
      </w:r>
      <w:r w:rsidR="003B6EDD" w:rsidRPr="00E248BA">
        <w:rPr>
          <w:rFonts w:ascii="Times New Roman" w:hAnsi="Times New Roman" w:cs="Times New Roman"/>
          <w:sz w:val="24"/>
          <w:szCs w:val="24"/>
        </w:rPr>
        <w:t>комплексная контрольная работа.</w:t>
      </w:r>
    </w:p>
    <w:p w:rsidR="00F63463" w:rsidRPr="00E248BA" w:rsidRDefault="00F63463" w:rsidP="00B96B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3463" w:rsidRPr="00E248BA" w:rsidRDefault="00F63463" w:rsidP="00F6346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48BA">
        <w:rPr>
          <w:rFonts w:ascii="Times New Roman" w:hAnsi="Times New Roman" w:cs="Times New Roman"/>
          <w:b/>
          <w:sz w:val="24"/>
          <w:szCs w:val="24"/>
          <w:u w:val="single"/>
        </w:rPr>
        <w:t>Общая характеристика учебного предмета «Русский язык».</w:t>
      </w:r>
    </w:p>
    <w:p w:rsidR="00F63463" w:rsidRPr="00E248BA" w:rsidRDefault="00F63463" w:rsidP="00F63463">
      <w:pPr>
        <w:jc w:val="both"/>
        <w:rPr>
          <w:rFonts w:ascii="Times New Roman" w:hAnsi="Times New Roman" w:cs="Times New Roman"/>
          <w:sz w:val="24"/>
          <w:szCs w:val="24"/>
        </w:rPr>
      </w:pPr>
      <w:r w:rsidRPr="00E248BA">
        <w:rPr>
          <w:rFonts w:ascii="Times New Roman" w:hAnsi="Times New Roman" w:cs="Times New Roman"/>
          <w:sz w:val="24"/>
          <w:szCs w:val="24"/>
        </w:rPr>
        <w:t xml:space="preserve">        Важнейшим условием успешного решения поставленных задач является следование закономерностям науки о языке, что обеспечивает не только сохранение лингвистической логики, но и поступательное развитие языкового мышления учеников. В то же время научная информация и методический аппарат средств обучения должны учитывать психологические особенности учащихся данного возраста и служить средством формирования  учебной деятельности на уроках русского языка.</w:t>
      </w:r>
    </w:p>
    <w:p w:rsidR="00F63463" w:rsidRPr="00E248BA" w:rsidRDefault="00F63463" w:rsidP="00F63463">
      <w:pPr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48BA">
        <w:rPr>
          <w:rFonts w:ascii="Times New Roman" w:hAnsi="Times New Roman" w:cs="Times New Roman"/>
          <w:sz w:val="24"/>
          <w:szCs w:val="24"/>
        </w:rPr>
        <w:lastRenderedPageBreak/>
        <w:t xml:space="preserve">Специфика русского языка заключается в его тесной взаимосвязи со всеми учебными предметами, особенно с литературным чтением. Эти два предмета представляют собой единую образовательную область, в которой изучение русского языка сочетается с обучением чтению и первоначальным литературным образованием. </w:t>
      </w:r>
    </w:p>
    <w:p w:rsidR="00F63463" w:rsidRPr="00E248BA" w:rsidRDefault="00F63463" w:rsidP="00F63463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248BA">
        <w:rPr>
          <w:rFonts w:ascii="Times New Roman" w:hAnsi="Times New Roman" w:cs="Times New Roman"/>
          <w:sz w:val="24"/>
          <w:szCs w:val="24"/>
        </w:rPr>
        <w:t>Наряду с формированием основ элементарного графического навыка и навыка чтения развиваются речевые умения учащихся, обогащается и активизируется словарь, совершенствуется фонематический слух, осуществляется грамматико-орфографическая пропедевтика.</w:t>
      </w:r>
    </w:p>
    <w:p w:rsidR="00F63463" w:rsidRPr="00E248BA" w:rsidRDefault="00F63463" w:rsidP="00F63463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248BA">
        <w:rPr>
          <w:rFonts w:ascii="Times New Roman" w:hAnsi="Times New Roman" w:cs="Times New Roman"/>
          <w:sz w:val="24"/>
          <w:szCs w:val="24"/>
        </w:rPr>
        <w:t xml:space="preserve">Систематический курс русского языка представлен в 3 классе как совокупность понятий, правил, сведений, взаимодействующих между собой, и имеет познавательно — коммуникативную направленность. Это предполагает развитие коммуникативной мотивации, пристальное внимание к значению и функциям всех языковых единиц. </w:t>
      </w:r>
    </w:p>
    <w:p w:rsidR="00F63463" w:rsidRPr="00E248BA" w:rsidRDefault="00F63463" w:rsidP="00F63463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248BA">
        <w:rPr>
          <w:rFonts w:ascii="Times New Roman" w:hAnsi="Times New Roman" w:cs="Times New Roman"/>
          <w:sz w:val="24"/>
          <w:szCs w:val="24"/>
        </w:rPr>
        <w:t xml:space="preserve">Орфографические и пунктуационные правила рассматриваются параллельно с изучением фонетики, морфологии, </w:t>
      </w:r>
      <w:proofErr w:type="spellStart"/>
      <w:r w:rsidRPr="00E248BA">
        <w:rPr>
          <w:rFonts w:ascii="Times New Roman" w:hAnsi="Times New Roman" w:cs="Times New Roman"/>
          <w:sz w:val="24"/>
          <w:szCs w:val="24"/>
        </w:rPr>
        <w:t>морфемики</w:t>
      </w:r>
      <w:proofErr w:type="spellEnd"/>
      <w:r w:rsidRPr="00E248BA">
        <w:rPr>
          <w:rFonts w:ascii="Times New Roman" w:hAnsi="Times New Roman" w:cs="Times New Roman"/>
          <w:sz w:val="24"/>
          <w:szCs w:val="24"/>
        </w:rPr>
        <w:t>, синтаксиса. Предусматривается знакомство учащихся с различными принципами русского правописания (без введения терминологии).</w:t>
      </w:r>
    </w:p>
    <w:p w:rsidR="00F63463" w:rsidRPr="00E248BA" w:rsidRDefault="00F63463" w:rsidP="00F63463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248BA">
        <w:rPr>
          <w:rFonts w:ascii="Times New Roman" w:hAnsi="Times New Roman" w:cs="Times New Roman"/>
          <w:sz w:val="24"/>
          <w:szCs w:val="24"/>
        </w:rPr>
        <w:t xml:space="preserve">В программе курса «Русский язык» выделяются </w:t>
      </w:r>
      <w:r w:rsidRPr="00E248BA">
        <w:rPr>
          <w:rFonts w:ascii="Times New Roman" w:hAnsi="Times New Roman" w:cs="Times New Roman"/>
          <w:b/>
          <w:sz w:val="24"/>
          <w:szCs w:val="24"/>
        </w:rPr>
        <w:t>три блока</w:t>
      </w:r>
      <w:r w:rsidRPr="00E248BA">
        <w:rPr>
          <w:rFonts w:ascii="Times New Roman" w:hAnsi="Times New Roman" w:cs="Times New Roman"/>
          <w:sz w:val="24"/>
          <w:szCs w:val="24"/>
        </w:rPr>
        <w:t xml:space="preserve">, каждый из которых соответствует целям обучения русскому языку: «Как устроен наш язык», «Правописание» и «Развитие речи». </w:t>
      </w:r>
    </w:p>
    <w:p w:rsidR="00F63463" w:rsidRPr="00E248BA" w:rsidRDefault="00F63463" w:rsidP="00F63463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248BA">
        <w:rPr>
          <w:rFonts w:ascii="Times New Roman" w:hAnsi="Times New Roman" w:cs="Times New Roman"/>
          <w:sz w:val="24"/>
          <w:szCs w:val="24"/>
        </w:rPr>
        <w:t xml:space="preserve">Под блоком понимается объединение уроков, реализующих одну цель обучения. </w:t>
      </w:r>
    </w:p>
    <w:p w:rsidR="00F63463" w:rsidRPr="00E248BA" w:rsidRDefault="00F63463" w:rsidP="00F63463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248BA">
        <w:rPr>
          <w:rFonts w:ascii="Times New Roman" w:hAnsi="Times New Roman" w:cs="Times New Roman"/>
          <w:b/>
          <w:sz w:val="24"/>
          <w:szCs w:val="24"/>
        </w:rPr>
        <w:t>Уроки блока «Как устроен наш язык»</w:t>
      </w:r>
      <w:r w:rsidRPr="00E248BA">
        <w:rPr>
          <w:rFonts w:ascii="Times New Roman" w:hAnsi="Times New Roman" w:cs="Times New Roman"/>
          <w:sz w:val="24"/>
          <w:szCs w:val="24"/>
        </w:rPr>
        <w:t xml:space="preserve"> реализуют цель ознакомления учеников с основами лингвистических знаний: фонетика, графика и орфоэпия, состав слова (</w:t>
      </w:r>
      <w:proofErr w:type="spellStart"/>
      <w:r w:rsidRPr="00E248BA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E248BA">
        <w:rPr>
          <w:rFonts w:ascii="Times New Roman" w:hAnsi="Times New Roman" w:cs="Times New Roman"/>
          <w:sz w:val="24"/>
          <w:szCs w:val="24"/>
        </w:rPr>
        <w:t>), грамматика (морфология и синтаксис) русского языка.</w:t>
      </w:r>
    </w:p>
    <w:p w:rsidR="00F63463" w:rsidRPr="00E248BA" w:rsidRDefault="00F63463" w:rsidP="00F63463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248BA">
        <w:rPr>
          <w:rFonts w:ascii="Times New Roman" w:hAnsi="Times New Roman" w:cs="Times New Roman"/>
          <w:b/>
          <w:sz w:val="24"/>
          <w:szCs w:val="24"/>
        </w:rPr>
        <w:t>Уроки блока «Правописание»</w:t>
      </w:r>
      <w:r w:rsidRPr="00E248BA">
        <w:rPr>
          <w:rFonts w:ascii="Times New Roman" w:hAnsi="Times New Roman" w:cs="Times New Roman"/>
          <w:sz w:val="24"/>
          <w:szCs w:val="24"/>
        </w:rPr>
        <w:t xml:space="preserve"> формируют навыки грамотного, безошибочного письма. </w:t>
      </w:r>
    </w:p>
    <w:p w:rsidR="00F63463" w:rsidRPr="00E248BA" w:rsidRDefault="00F63463" w:rsidP="00F63463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248BA">
        <w:rPr>
          <w:rFonts w:ascii="Times New Roman" w:hAnsi="Times New Roman" w:cs="Times New Roman"/>
          <w:b/>
          <w:sz w:val="24"/>
          <w:szCs w:val="24"/>
        </w:rPr>
        <w:t>Уроки блока «Развитие речи»</w:t>
      </w:r>
      <w:r w:rsidRPr="00E248BA">
        <w:rPr>
          <w:rFonts w:ascii="Times New Roman" w:hAnsi="Times New Roman" w:cs="Times New Roman"/>
          <w:sz w:val="24"/>
          <w:szCs w:val="24"/>
        </w:rPr>
        <w:t xml:space="preserve"> призваны совершенствовать коммуникативные умения учащихся в условиях устного и письменного общения. </w:t>
      </w:r>
    </w:p>
    <w:p w:rsidR="00F63463" w:rsidRPr="00E248BA" w:rsidRDefault="00F63463" w:rsidP="00F63463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48BA">
        <w:rPr>
          <w:rFonts w:ascii="Times New Roman" w:hAnsi="Times New Roman" w:cs="Times New Roman"/>
          <w:sz w:val="24"/>
          <w:szCs w:val="24"/>
        </w:rPr>
        <w:t>Такое  структурирование курса позволяет успешно реализовать не только цели развития логического и абстрактного мышления, но и решить практические задачи по формированию навыка грамотного, безошибочного письма и развитию речи учащихся, сделать ученика субъектом обучения, когда на каждом уроке ученик четко осознает, что и с какой целью он выполняет, избавить учеников от психологической утомляемости, возникающей  из-за немотивированного смешения различных видов работы.</w:t>
      </w:r>
      <w:proofErr w:type="gramEnd"/>
    </w:p>
    <w:p w:rsidR="00F63463" w:rsidRPr="00E248BA" w:rsidRDefault="00F63463" w:rsidP="00F63463">
      <w:pPr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3463" w:rsidRPr="00E248BA" w:rsidRDefault="00F63463" w:rsidP="00F63463">
      <w:pPr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3463" w:rsidRPr="00E248BA" w:rsidRDefault="00F63463" w:rsidP="004616BB">
      <w:pPr>
        <w:pStyle w:val="Style3"/>
        <w:widowControl/>
        <w:spacing w:line="240" w:lineRule="auto"/>
        <w:rPr>
          <w:rStyle w:val="FontStyle60"/>
          <w:b/>
          <w:sz w:val="24"/>
          <w:szCs w:val="24"/>
          <w:u w:val="single"/>
        </w:rPr>
      </w:pPr>
      <w:r w:rsidRPr="00E248BA">
        <w:rPr>
          <w:rStyle w:val="FontStyle60"/>
          <w:b/>
          <w:sz w:val="24"/>
          <w:szCs w:val="24"/>
          <w:u w:val="single"/>
        </w:rPr>
        <w:t>МЕСТО  УЧЕБНОГО  ПРЕДМЕТА  «РУССКИЙ ЯЗЫК»  В УЧЕБНОМ ПЛАНЕ</w:t>
      </w:r>
    </w:p>
    <w:p w:rsidR="00F63463" w:rsidRPr="00E248BA" w:rsidRDefault="00F63463" w:rsidP="00F63463">
      <w:pPr>
        <w:pStyle w:val="Style3"/>
        <w:widowControl/>
        <w:spacing w:line="240" w:lineRule="auto"/>
        <w:jc w:val="center"/>
        <w:rPr>
          <w:rStyle w:val="FontStyle60"/>
          <w:b/>
          <w:sz w:val="24"/>
          <w:szCs w:val="24"/>
        </w:rPr>
      </w:pPr>
    </w:p>
    <w:p w:rsidR="00F63463" w:rsidRPr="00E248BA" w:rsidRDefault="00F63463" w:rsidP="00F63463">
      <w:pPr>
        <w:pStyle w:val="Style7"/>
        <w:widowControl/>
        <w:ind w:firstLine="708"/>
        <w:jc w:val="both"/>
        <w:rPr>
          <w:rStyle w:val="FontStyle64"/>
          <w:sz w:val="24"/>
          <w:szCs w:val="24"/>
        </w:rPr>
      </w:pPr>
      <w:r w:rsidRPr="00E248BA">
        <w:rPr>
          <w:rStyle w:val="FontStyle64"/>
          <w:sz w:val="24"/>
          <w:szCs w:val="24"/>
        </w:rPr>
        <w:t>Согласно базисному (образовательному) плану образовательных учреждений РФ всего на изучение русского языка в начальной школе выделяется 675 часов, из них в 1 классе 165 часов (5 ч в неделю, 33 учебные недели), во 2-4 классах по 170 часов (5 ч в неделю, 34 учебные недели в каждом классе).</w:t>
      </w:r>
    </w:p>
    <w:p w:rsidR="004616BB" w:rsidRPr="00E248BA" w:rsidRDefault="004616BB" w:rsidP="00F634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3463" w:rsidRPr="00E248BA" w:rsidRDefault="004616BB" w:rsidP="00F6346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48B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63463" w:rsidRPr="00E248BA">
        <w:rPr>
          <w:rFonts w:ascii="Times New Roman" w:hAnsi="Times New Roman" w:cs="Times New Roman"/>
          <w:b/>
          <w:sz w:val="24"/>
          <w:szCs w:val="24"/>
          <w:u w:val="single"/>
        </w:rPr>
        <w:t>Ценностные ориентиры содержания учебного предмета</w:t>
      </w:r>
      <w:proofErr w:type="gramStart"/>
      <w:r w:rsidR="00F63463" w:rsidRPr="00E248BA">
        <w:rPr>
          <w:rFonts w:ascii="Times New Roman" w:hAnsi="Times New Roman" w:cs="Times New Roman"/>
          <w:b/>
          <w:sz w:val="24"/>
          <w:szCs w:val="24"/>
          <w:u w:val="single"/>
        </w:rPr>
        <w:t>«Р</w:t>
      </w:r>
      <w:proofErr w:type="gramEnd"/>
      <w:r w:rsidR="00F63463" w:rsidRPr="00E248BA">
        <w:rPr>
          <w:rFonts w:ascii="Times New Roman" w:hAnsi="Times New Roman" w:cs="Times New Roman"/>
          <w:b/>
          <w:sz w:val="24"/>
          <w:szCs w:val="24"/>
          <w:u w:val="single"/>
        </w:rPr>
        <w:t>усский язык».</w:t>
      </w:r>
    </w:p>
    <w:p w:rsidR="00F63463" w:rsidRPr="00E248BA" w:rsidRDefault="00F63463" w:rsidP="00F63463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248BA">
        <w:rPr>
          <w:rFonts w:ascii="Times New Roman" w:hAnsi="Times New Roman" w:cs="Times New Roman"/>
          <w:sz w:val="24"/>
          <w:szCs w:val="24"/>
        </w:rPr>
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F63463" w:rsidRPr="00E248BA" w:rsidRDefault="00F63463" w:rsidP="00F63463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248BA">
        <w:rPr>
          <w:rFonts w:ascii="Times New Roman" w:hAnsi="Times New Roman" w:cs="Times New Roman"/>
          <w:sz w:val="24"/>
          <w:szCs w:val="24"/>
        </w:rPr>
        <w:t>В процессе изучения русского языка у учащихся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является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 учатся ориентироваться в целях, задачах, условиях общения, выборе адекватных языковых сре</w:t>
      </w:r>
      <w:proofErr w:type="gramStart"/>
      <w:r w:rsidRPr="00E248BA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E248BA">
        <w:rPr>
          <w:rFonts w:ascii="Times New Roman" w:hAnsi="Times New Roman" w:cs="Times New Roman"/>
          <w:sz w:val="24"/>
          <w:szCs w:val="24"/>
        </w:rPr>
        <w:t>я успешного решения коммуникативной задачи.</w:t>
      </w:r>
    </w:p>
    <w:p w:rsidR="00F63463" w:rsidRPr="00E248BA" w:rsidRDefault="00F63463" w:rsidP="00F63463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248BA">
        <w:rPr>
          <w:rFonts w:ascii="Times New Roman" w:hAnsi="Times New Roman" w:cs="Times New Roman"/>
          <w:sz w:val="24"/>
          <w:szCs w:val="24"/>
        </w:rPr>
        <w:t xml:space="preserve"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</w:t>
      </w:r>
      <w:proofErr w:type="gramStart"/>
      <w:r w:rsidRPr="00E248BA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E248BA">
        <w:rPr>
          <w:rFonts w:ascii="Times New Roman" w:hAnsi="Times New Roman" w:cs="Times New Roman"/>
          <w:sz w:val="24"/>
          <w:szCs w:val="24"/>
        </w:rPr>
        <w:t xml:space="preserve"> по другим школьным предметам.</w:t>
      </w:r>
    </w:p>
    <w:p w:rsidR="003B6EDD" w:rsidRPr="00E248BA" w:rsidRDefault="003B6EDD" w:rsidP="003B6ED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48BA">
        <w:rPr>
          <w:rFonts w:ascii="Times New Roman" w:hAnsi="Times New Roman" w:cs="Times New Roman"/>
          <w:b/>
          <w:sz w:val="24"/>
          <w:szCs w:val="24"/>
          <w:u w:val="single"/>
        </w:rPr>
        <w:t xml:space="preserve">Личностные, </w:t>
      </w:r>
      <w:proofErr w:type="spellStart"/>
      <w:r w:rsidRPr="00E248BA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</w:t>
      </w:r>
      <w:proofErr w:type="spellEnd"/>
      <w:r w:rsidRPr="00E248BA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предметные результаты освоения курса «Русского языка».</w:t>
      </w:r>
    </w:p>
    <w:p w:rsidR="003B6EDD" w:rsidRPr="00E248BA" w:rsidRDefault="003B6EDD" w:rsidP="003B6EDD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248BA">
        <w:rPr>
          <w:rFonts w:ascii="Times New Roman" w:hAnsi="Times New Roman" w:cs="Times New Roman"/>
          <w:b/>
          <w:sz w:val="24"/>
          <w:szCs w:val="24"/>
        </w:rPr>
        <w:t xml:space="preserve">Личностными </w:t>
      </w:r>
      <w:r w:rsidRPr="00E248BA">
        <w:rPr>
          <w:rFonts w:ascii="Times New Roman" w:hAnsi="Times New Roman" w:cs="Times New Roman"/>
          <w:sz w:val="24"/>
          <w:szCs w:val="24"/>
        </w:rPr>
        <w:t xml:space="preserve">результатами изучения русского языка являются: 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есть показатели индивидуальной культуры человека; способность к самооценке на основе наблюдения за собственной речью. </w:t>
      </w:r>
    </w:p>
    <w:p w:rsidR="003B6EDD" w:rsidRPr="00E248BA" w:rsidRDefault="003B6EDD" w:rsidP="003B6EDD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248BA">
        <w:rPr>
          <w:rFonts w:ascii="Times New Roman" w:hAnsi="Times New Roman" w:cs="Times New Roman"/>
          <w:b/>
          <w:sz w:val="24"/>
          <w:szCs w:val="24"/>
        </w:rPr>
        <w:lastRenderedPageBreak/>
        <w:t>Метапредметными</w:t>
      </w:r>
      <w:proofErr w:type="spellEnd"/>
      <w:r w:rsidRPr="00E248BA">
        <w:rPr>
          <w:rFonts w:ascii="Times New Roman" w:hAnsi="Times New Roman" w:cs="Times New Roman"/>
          <w:sz w:val="24"/>
          <w:szCs w:val="24"/>
        </w:rPr>
        <w:t xml:space="preserve"> результатами изучения русского языка являются: 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</w:t>
      </w:r>
      <w:proofErr w:type="gramEnd"/>
      <w:r w:rsidRPr="00E248BA">
        <w:rPr>
          <w:rFonts w:ascii="Times New Roman" w:hAnsi="Times New Roman" w:cs="Times New Roman"/>
          <w:sz w:val="24"/>
          <w:szCs w:val="24"/>
        </w:rPr>
        <w:t xml:space="preserve"> 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вопросы.</w:t>
      </w:r>
    </w:p>
    <w:p w:rsidR="003B6EDD" w:rsidRPr="00E248BA" w:rsidRDefault="003B6EDD" w:rsidP="003B6EDD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248BA">
        <w:rPr>
          <w:rFonts w:ascii="Times New Roman" w:hAnsi="Times New Roman" w:cs="Times New Roman"/>
          <w:b/>
          <w:sz w:val="24"/>
          <w:szCs w:val="24"/>
        </w:rPr>
        <w:t>Предметными</w:t>
      </w:r>
      <w:r w:rsidRPr="00E248BA">
        <w:rPr>
          <w:rFonts w:ascii="Times New Roman" w:hAnsi="Times New Roman" w:cs="Times New Roman"/>
          <w:sz w:val="24"/>
          <w:szCs w:val="24"/>
        </w:rPr>
        <w:t xml:space="preserve"> результатами изучения русского языка являются: овладение начальными представлениями о нормах русского литературного языка (орфоэпических, лексических, грамматических) и правилах речевого этикета; умение применять орфографические правила и правила постановки знаков препинания (в объеме изученного) при записи собственных и предложенных текстов; умение проверять написанное; </w:t>
      </w:r>
      <w:proofErr w:type="gramStart"/>
      <w:r w:rsidRPr="00E248BA">
        <w:rPr>
          <w:rFonts w:ascii="Times New Roman" w:hAnsi="Times New Roman" w:cs="Times New Roman"/>
          <w:sz w:val="24"/>
          <w:szCs w:val="24"/>
        </w:rPr>
        <w:t>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 способность контролировать свои действия, проверять написанное.</w:t>
      </w:r>
      <w:proofErr w:type="gramEnd"/>
    </w:p>
    <w:p w:rsidR="003B6EDD" w:rsidRPr="00E248BA" w:rsidRDefault="003B6EDD" w:rsidP="003B6EDD">
      <w:pPr>
        <w:ind w:left="709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8BA">
        <w:rPr>
          <w:rFonts w:ascii="Times New Roman" w:hAnsi="Times New Roman" w:cs="Times New Roman"/>
          <w:b/>
          <w:bCs/>
          <w:sz w:val="24"/>
          <w:szCs w:val="24"/>
        </w:rPr>
        <w:t xml:space="preserve">Критерии и оценки </w:t>
      </w:r>
    </w:p>
    <w:p w:rsidR="003B6EDD" w:rsidRPr="00E248BA" w:rsidRDefault="003B6EDD" w:rsidP="003B6EDD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E248B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248BA">
        <w:rPr>
          <w:rFonts w:ascii="Times New Roman" w:hAnsi="Times New Roman" w:cs="Times New Roman"/>
          <w:sz w:val="24"/>
          <w:szCs w:val="24"/>
        </w:rPr>
        <w:t xml:space="preserve"> уровнем достижений учащихся по русскому языку проводится в форме письменных работ: диктантов, грамматических заданий, контрольных списываний, изложений, тестовых заданий.</w:t>
      </w:r>
      <w:r w:rsidRPr="00E248BA">
        <w:rPr>
          <w:rFonts w:ascii="Times New Roman" w:hAnsi="Times New Roman" w:cs="Times New Roman"/>
          <w:sz w:val="24"/>
          <w:szCs w:val="24"/>
        </w:rPr>
        <w:br/>
      </w:r>
      <w:r w:rsidRPr="00E248BA">
        <w:rPr>
          <w:rFonts w:ascii="Times New Roman" w:hAnsi="Times New Roman" w:cs="Times New Roman"/>
          <w:b/>
          <w:i/>
          <w:sz w:val="24"/>
          <w:szCs w:val="24"/>
        </w:rPr>
        <w:t xml:space="preserve">Диктант </w:t>
      </w:r>
      <w:r w:rsidRPr="00E248BA">
        <w:rPr>
          <w:rFonts w:ascii="Times New Roman" w:hAnsi="Times New Roman" w:cs="Times New Roman"/>
          <w:sz w:val="24"/>
          <w:szCs w:val="24"/>
        </w:rPr>
        <w:t xml:space="preserve">служит средством проверки орфографических и пунктуационных умений и навыков. </w:t>
      </w:r>
      <w:r w:rsidRPr="00E248BA">
        <w:rPr>
          <w:rFonts w:ascii="Times New Roman" w:hAnsi="Times New Roman" w:cs="Times New Roman"/>
          <w:sz w:val="24"/>
          <w:szCs w:val="24"/>
        </w:rPr>
        <w:br/>
      </w:r>
      <w:r w:rsidRPr="00E248BA">
        <w:rPr>
          <w:rFonts w:ascii="Times New Roman" w:hAnsi="Times New Roman" w:cs="Times New Roman"/>
          <w:b/>
          <w:i/>
          <w:sz w:val="24"/>
          <w:szCs w:val="24"/>
        </w:rPr>
        <w:t xml:space="preserve">Грамматический </w:t>
      </w:r>
      <w:r w:rsidRPr="00E248BA">
        <w:rPr>
          <w:rFonts w:ascii="Times New Roman" w:hAnsi="Times New Roman" w:cs="Times New Roman"/>
          <w:b/>
          <w:sz w:val="24"/>
          <w:szCs w:val="24"/>
        </w:rPr>
        <w:t>разбор</w:t>
      </w:r>
      <w:r w:rsidRPr="00E248BA">
        <w:rPr>
          <w:rFonts w:ascii="Times New Roman" w:hAnsi="Times New Roman" w:cs="Times New Roman"/>
          <w:sz w:val="24"/>
          <w:szCs w:val="24"/>
        </w:rPr>
        <w:t xml:space="preserve"> 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</w:t>
      </w:r>
      <w:r w:rsidRPr="00E248BA">
        <w:rPr>
          <w:rFonts w:ascii="Times New Roman" w:hAnsi="Times New Roman" w:cs="Times New Roman"/>
          <w:sz w:val="24"/>
          <w:szCs w:val="24"/>
        </w:rPr>
        <w:br/>
      </w:r>
      <w:r w:rsidRPr="00E248BA">
        <w:rPr>
          <w:rFonts w:ascii="Times New Roman" w:hAnsi="Times New Roman" w:cs="Times New Roman"/>
          <w:b/>
          <w:i/>
          <w:sz w:val="24"/>
          <w:szCs w:val="24"/>
        </w:rPr>
        <w:t>Контрольное списывание</w:t>
      </w:r>
      <w:r w:rsidRPr="00E248B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248BA">
        <w:rPr>
          <w:rFonts w:ascii="Times New Roman" w:hAnsi="Times New Roman" w:cs="Times New Roman"/>
          <w:sz w:val="24"/>
          <w:szCs w:val="24"/>
        </w:rPr>
        <w:t xml:space="preserve">как и диктант, - способ проверки усвоенных орфографических и пунктуационных правил, </w:t>
      </w:r>
      <w:proofErr w:type="spellStart"/>
      <w:r w:rsidRPr="00E248B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248BA">
        <w:rPr>
          <w:rFonts w:ascii="Times New Roman" w:hAnsi="Times New Roman" w:cs="Times New Roman"/>
          <w:sz w:val="24"/>
          <w:szCs w:val="24"/>
        </w:rPr>
        <w:t xml:space="preserve">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</w:t>
      </w:r>
      <w:r w:rsidRPr="00E248BA">
        <w:rPr>
          <w:rFonts w:ascii="Times New Roman" w:hAnsi="Times New Roman" w:cs="Times New Roman"/>
          <w:sz w:val="24"/>
          <w:szCs w:val="24"/>
        </w:rPr>
        <w:br/>
      </w:r>
      <w:r w:rsidRPr="00E248BA">
        <w:rPr>
          <w:rFonts w:ascii="Times New Roman" w:hAnsi="Times New Roman" w:cs="Times New Roman"/>
          <w:b/>
          <w:i/>
          <w:sz w:val="24"/>
          <w:szCs w:val="24"/>
        </w:rPr>
        <w:t xml:space="preserve">Изложение </w:t>
      </w:r>
      <w:r w:rsidRPr="00E248BA">
        <w:rPr>
          <w:rFonts w:ascii="Times New Roman" w:hAnsi="Times New Roman" w:cs="Times New Roman"/>
          <w:i/>
          <w:sz w:val="24"/>
          <w:szCs w:val="24"/>
        </w:rPr>
        <w:t>(</w:t>
      </w:r>
      <w:r w:rsidRPr="00E248BA">
        <w:rPr>
          <w:rFonts w:ascii="Times New Roman" w:hAnsi="Times New Roman" w:cs="Times New Roman"/>
          <w:sz w:val="24"/>
          <w:szCs w:val="24"/>
        </w:rPr>
        <w:t>обучающее)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умения организовать письменный пересказ, соблюдая правила родного языка.</w:t>
      </w:r>
      <w:r w:rsidRPr="00E248BA">
        <w:rPr>
          <w:rFonts w:ascii="Times New Roman" w:hAnsi="Times New Roman" w:cs="Times New Roman"/>
          <w:sz w:val="24"/>
          <w:szCs w:val="24"/>
        </w:rPr>
        <w:br/>
      </w:r>
      <w:r w:rsidRPr="00E248BA">
        <w:rPr>
          <w:rFonts w:ascii="Times New Roman" w:hAnsi="Times New Roman" w:cs="Times New Roman"/>
          <w:b/>
          <w:i/>
          <w:sz w:val="24"/>
          <w:szCs w:val="24"/>
        </w:rPr>
        <w:t xml:space="preserve">Тестовые задания </w:t>
      </w:r>
      <w:r w:rsidRPr="00E248BA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E248BA">
        <w:rPr>
          <w:rFonts w:ascii="Times New Roman" w:hAnsi="Times New Roman" w:cs="Times New Roman"/>
          <w:sz w:val="24"/>
          <w:szCs w:val="24"/>
        </w:rPr>
        <w:t xml:space="preserve">динамичная форма проверки, направленная на установление уровня </w:t>
      </w:r>
      <w:proofErr w:type="spellStart"/>
      <w:r w:rsidRPr="00E248B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248BA">
        <w:rPr>
          <w:rFonts w:ascii="Times New Roman" w:hAnsi="Times New Roman" w:cs="Times New Roman"/>
          <w:sz w:val="24"/>
          <w:szCs w:val="24"/>
        </w:rPr>
        <w:t xml:space="preserve"> умения использовать свои знания в нестандартных учебных ситуациях.</w:t>
      </w:r>
      <w:r w:rsidRPr="00E248BA">
        <w:rPr>
          <w:rFonts w:ascii="Times New Roman" w:hAnsi="Times New Roman" w:cs="Times New Roman"/>
          <w:i/>
          <w:sz w:val="24"/>
          <w:szCs w:val="24"/>
        </w:rPr>
        <w:br/>
      </w:r>
      <w:r w:rsidRPr="00E248BA">
        <w:rPr>
          <w:rFonts w:ascii="Times New Roman" w:hAnsi="Times New Roman" w:cs="Times New Roman"/>
          <w:i/>
          <w:sz w:val="24"/>
          <w:szCs w:val="24"/>
        </w:rPr>
        <w:br/>
      </w:r>
      <w:r w:rsidRPr="00E248BA">
        <w:rPr>
          <w:rFonts w:ascii="Times New Roman" w:hAnsi="Times New Roman" w:cs="Times New Roman"/>
          <w:b/>
          <w:i/>
          <w:sz w:val="24"/>
          <w:szCs w:val="24"/>
        </w:rPr>
        <w:t xml:space="preserve">Классификация ошибок и недочетов, влияющих на снижение оценки. </w:t>
      </w:r>
      <w:r w:rsidRPr="00E248BA">
        <w:rPr>
          <w:rFonts w:ascii="Times New Roman" w:hAnsi="Times New Roman" w:cs="Times New Roman"/>
          <w:i/>
          <w:sz w:val="24"/>
          <w:szCs w:val="24"/>
        </w:rPr>
        <w:br/>
      </w:r>
      <w:proofErr w:type="gramStart"/>
      <w:r w:rsidRPr="00E248BA">
        <w:rPr>
          <w:rFonts w:ascii="Times New Roman" w:hAnsi="Times New Roman" w:cs="Times New Roman"/>
          <w:b/>
          <w:i/>
          <w:sz w:val="24"/>
          <w:szCs w:val="24"/>
        </w:rPr>
        <w:t>Ошибки:</w:t>
      </w:r>
      <w:r w:rsidRPr="00E248BA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E248BA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E248BA">
        <w:rPr>
          <w:rFonts w:ascii="Times New Roman" w:hAnsi="Times New Roman" w:cs="Times New Roman"/>
          <w:sz w:val="24"/>
          <w:szCs w:val="24"/>
        </w:rPr>
        <w:t>нарушение правил написания слов, включая грубые случаи пропуска, перестановки, замены, вставки лишних букв в словах;</w:t>
      </w:r>
      <w:r w:rsidRPr="00E248BA">
        <w:rPr>
          <w:rFonts w:ascii="Times New Roman" w:hAnsi="Times New Roman" w:cs="Times New Roman"/>
          <w:sz w:val="24"/>
          <w:szCs w:val="24"/>
        </w:rPr>
        <w:br/>
      </w:r>
      <w:r w:rsidRPr="00E248BA">
        <w:rPr>
          <w:rFonts w:ascii="Times New Roman" w:hAnsi="Times New Roman" w:cs="Times New Roman"/>
          <w:sz w:val="24"/>
          <w:szCs w:val="24"/>
        </w:rPr>
        <w:lastRenderedPageBreak/>
        <w:t>- неправильное написание слов, не регулируемых правилами, круг которых очерчен программой каждого класса (слова с непроверяемым написанием);</w:t>
      </w:r>
      <w:r w:rsidRPr="00E248BA">
        <w:rPr>
          <w:rFonts w:ascii="Times New Roman" w:hAnsi="Times New Roman" w:cs="Times New Roman"/>
          <w:sz w:val="24"/>
          <w:szCs w:val="24"/>
        </w:rPr>
        <w:br/>
        <w:t>- отсутствие изученных знаков препинания в тексте (в конце предложения и заглавной буквы в начале предложения);</w:t>
      </w:r>
      <w:r w:rsidRPr="00E248BA">
        <w:rPr>
          <w:rFonts w:ascii="Times New Roman" w:hAnsi="Times New Roman" w:cs="Times New Roman"/>
          <w:sz w:val="24"/>
          <w:szCs w:val="24"/>
        </w:rPr>
        <w:br/>
        <w:t>- наличие ошибок на изученные правила по орфографии;</w:t>
      </w:r>
      <w:proofErr w:type="gramEnd"/>
      <w:r w:rsidRPr="00E248BA">
        <w:rPr>
          <w:rFonts w:ascii="Times New Roman" w:hAnsi="Times New Roman" w:cs="Times New Roman"/>
          <w:sz w:val="24"/>
          <w:szCs w:val="24"/>
        </w:rPr>
        <w:t xml:space="preserve"> ошибки на одно и то же правило, допущенные в разных словах, считаются как две ошибки;</w:t>
      </w:r>
      <w:r w:rsidRPr="00E248BA">
        <w:rPr>
          <w:rFonts w:ascii="Times New Roman" w:hAnsi="Times New Roman" w:cs="Times New Roman"/>
          <w:sz w:val="24"/>
          <w:szCs w:val="24"/>
        </w:rPr>
        <w:br/>
        <w:t>- существенные отступления от авторского текста при написании изложения, искажающие смысл произведения;</w:t>
      </w:r>
      <w:r w:rsidRPr="00E248BA">
        <w:rPr>
          <w:rFonts w:ascii="Times New Roman" w:hAnsi="Times New Roman" w:cs="Times New Roman"/>
          <w:sz w:val="24"/>
          <w:szCs w:val="24"/>
        </w:rPr>
        <w:br/>
        <w:t>- отсутствие главной части изложения, пропуск важных событий, отраженных в авторском тексте;</w:t>
      </w:r>
      <w:r w:rsidRPr="00E248BA">
        <w:rPr>
          <w:rFonts w:ascii="Times New Roman" w:hAnsi="Times New Roman" w:cs="Times New Roman"/>
          <w:sz w:val="24"/>
          <w:szCs w:val="24"/>
        </w:rPr>
        <w:br/>
        <w:t>- употребление слов в не свойственном им значении (в изложении).</w:t>
      </w:r>
      <w:r w:rsidRPr="00E248BA">
        <w:rPr>
          <w:rFonts w:ascii="Times New Roman" w:hAnsi="Times New Roman" w:cs="Times New Roman"/>
          <w:sz w:val="24"/>
          <w:szCs w:val="24"/>
        </w:rPr>
        <w:br/>
      </w:r>
      <w:r w:rsidRPr="00E248BA">
        <w:rPr>
          <w:rFonts w:ascii="Times New Roman" w:hAnsi="Times New Roman" w:cs="Times New Roman"/>
          <w:b/>
          <w:i/>
          <w:sz w:val="24"/>
          <w:szCs w:val="24"/>
        </w:rPr>
        <w:t xml:space="preserve">За одну ошибку в диктанте считаются: </w:t>
      </w:r>
      <w:r w:rsidRPr="00E248BA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E248BA">
        <w:rPr>
          <w:rFonts w:ascii="Times New Roman" w:hAnsi="Times New Roman" w:cs="Times New Roman"/>
          <w:sz w:val="24"/>
          <w:szCs w:val="24"/>
        </w:rPr>
        <w:t xml:space="preserve">а) два исправления; </w:t>
      </w:r>
      <w:r w:rsidRPr="00E248BA">
        <w:rPr>
          <w:rFonts w:ascii="Times New Roman" w:hAnsi="Times New Roman" w:cs="Times New Roman"/>
          <w:sz w:val="24"/>
          <w:szCs w:val="24"/>
        </w:rPr>
        <w:br/>
        <w:t xml:space="preserve">б) две пунктуационные ошибки; </w:t>
      </w:r>
      <w:r w:rsidRPr="00E248BA">
        <w:rPr>
          <w:rFonts w:ascii="Times New Roman" w:hAnsi="Times New Roman" w:cs="Times New Roman"/>
          <w:sz w:val="24"/>
          <w:szCs w:val="24"/>
        </w:rPr>
        <w:br/>
        <w:t xml:space="preserve">в) повторение ошибок в одном и том же слове, например, в слове ножи дважды написано в конце </w:t>
      </w:r>
      <w:proofErr w:type="spellStart"/>
      <w:r w:rsidRPr="00E248BA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E248BA">
        <w:rPr>
          <w:rFonts w:ascii="Times New Roman" w:hAnsi="Times New Roman" w:cs="Times New Roman"/>
          <w:sz w:val="24"/>
          <w:szCs w:val="24"/>
        </w:rPr>
        <w:t xml:space="preserve">, </w:t>
      </w:r>
      <w:r w:rsidRPr="00E248BA">
        <w:rPr>
          <w:rFonts w:ascii="Times New Roman" w:hAnsi="Times New Roman" w:cs="Times New Roman"/>
          <w:sz w:val="24"/>
          <w:szCs w:val="24"/>
        </w:rPr>
        <w:br/>
        <w:t>г) две негрубые ошибки.</w:t>
      </w:r>
      <w:r w:rsidRPr="00E248BA">
        <w:rPr>
          <w:rFonts w:ascii="Times New Roman" w:hAnsi="Times New Roman" w:cs="Times New Roman"/>
          <w:sz w:val="24"/>
          <w:szCs w:val="24"/>
        </w:rPr>
        <w:br/>
      </w:r>
      <w:r w:rsidRPr="00E248BA">
        <w:rPr>
          <w:rFonts w:ascii="Times New Roman" w:hAnsi="Times New Roman" w:cs="Times New Roman"/>
          <w:b/>
          <w:i/>
          <w:sz w:val="24"/>
          <w:szCs w:val="24"/>
        </w:rPr>
        <w:t xml:space="preserve">Негрубыми считаются следующие ошибки: </w:t>
      </w:r>
      <w:r w:rsidRPr="00E248BA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E248BA">
        <w:rPr>
          <w:rFonts w:ascii="Times New Roman" w:hAnsi="Times New Roman" w:cs="Times New Roman"/>
          <w:sz w:val="24"/>
          <w:szCs w:val="24"/>
        </w:rPr>
        <w:t xml:space="preserve">а) повторение одной и той же буквы в слове (например, </w:t>
      </w:r>
      <w:proofErr w:type="spellStart"/>
      <w:r w:rsidRPr="00E248BA">
        <w:rPr>
          <w:rFonts w:ascii="Times New Roman" w:hAnsi="Times New Roman" w:cs="Times New Roman"/>
          <w:sz w:val="24"/>
          <w:szCs w:val="24"/>
        </w:rPr>
        <w:t>каартофель</w:t>
      </w:r>
      <w:proofErr w:type="spellEnd"/>
      <w:r w:rsidRPr="00E248BA">
        <w:rPr>
          <w:rFonts w:ascii="Times New Roman" w:hAnsi="Times New Roman" w:cs="Times New Roman"/>
          <w:sz w:val="24"/>
          <w:szCs w:val="24"/>
        </w:rPr>
        <w:t xml:space="preserve">); </w:t>
      </w:r>
      <w:r w:rsidRPr="00E248BA">
        <w:rPr>
          <w:rFonts w:ascii="Times New Roman" w:hAnsi="Times New Roman" w:cs="Times New Roman"/>
          <w:sz w:val="24"/>
          <w:szCs w:val="24"/>
        </w:rPr>
        <w:br/>
        <w:t>б) при переносе слова, одна часть которого написана на одной стороне, а вторая опущена;</w:t>
      </w:r>
      <w:r w:rsidRPr="00E248BA">
        <w:rPr>
          <w:rFonts w:ascii="Times New Roman" w:hAnsi="Times New Roman" w:cs="Times New Roman"/>
          <w:sz w:val="24"/>
          <w:szCs w:val="24"/>
        </w:rPr>
        <w:br/>
        <w:t xml:space="preserve">в) дважды написано одно </w:t>
      </w:r>
      <w:proofErr w:type="gramStart"/>
      <w:r w:rsidRPr="00E248BA">
        <w:rPr>
          <w:rFonts w:ascii="Times New Roman" w:hAnsi="Times New Roman" w:cs="Times New Roman"/>
          <w:sz w:val="24"/>
          <w:szCs w:val="24"/>
        </w:rPr>
        <w:t>и то</w:t>
      </w:r>
      <w:proofErr w:type="gramEnd"/>
      <w:r w:rsidRPr="00E248BA">
        <w:rPr>
          <w:rFonts w:ascii="Times New Roman" w:hAnsi="Times New Roman" w:cs="Times New Roman"/>
          <w:sz w:val="24"/>
          <w:szCs w:val="24"/>
        </w:rPr>
        <w:t xml:space="preserve"> же слово в предложении; </w:t>
      </w:r>
      <w:r w:rsidRPr="00E248BA">
        <w:rPr>
          <w:rFonts w:ascii="Times New Roman" w:hAnsi="Times New Roman" w:cs="Times New Roman"/>
          <w:sz w:val="24"/>
          <w:szCs w:val="24"/>
        </w:rPr>
        <w:br/>
        <w:t>г) недописанное слово.</w:t>
      </w:r>
      <w:r w:rsidRPr="00E248BA">
        <w:rPr>
          <w:rFonts w:ascii="Times New Roman" w:hAnsi="Times New Roman" w:cs="Times New Roman"/>
          <w:sz w:val="24"/>
          <w:szCs w:val="24"/>
        </w:rPr>
        <w:br/>
      </w:r>
      <w:r w:rsidRPr="00E248BA">
        <w:rPr>
          <w:rFonts w:ascii="Times New Roman" w:hAnsi="Times New Roman" w:cs="Times New Roman"/>
          <w:b/>
          <w:i/>
          <w:sz w:val="24"/>
          <w:szCs w:val="24"/>
        </w:rPr>
        <w:t>Недочеты:</w:t>
      </w:r>
      <w:r w:rsidRPr="00E248BA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E248BA">
        <w:rPr>
          <w:rFonts w:ascii="Times New Roman" w:hAnsi="Times New Roman" w:cs="Times New Roman"/>
          <w:sz w:val="24"/>
          <w:szCs w:val="24"/>
        </w:rPr>
        <w:t>- отсутствие знаков препинания в конце предложений, если следующее предложение написано с большой буквы;</w:t>
      </w:r>
      <w:r w:rsidRPr="00E248BA">
        <w:rPr>
          <w:rFonts w:ascii="Times New Roman" w:hAnsi="Times New Roman" w:cs="Times New Roman"/>
          <w:sz w:val="24"/>
          <w:szCs w:val="24"/>
        </w:rPr>
        <w:br/>
        <w:t>- отсутствие красной строки;</w:t>
      </w:r>
      <w:r w:rsidRPr="00E248BA">
        <w:rPr>
          <w:rFonts w:ascii="Times New Roman" w:hAnsi="Times New Roman" w:cs="Times New Roman"/>
          <w:sz w:val="24"/>
          <w:szCs w:val="24"/>
        </w:rPr>
        <w:br/>
        <w:t>- незначительные нарушения логики событий авторского текста при написании изложения.</w:t>
      </w:r>
      <w:r w:rsidRPr="00E248B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248BA">
        <w:rPr>
          <w:rFonts w:ascii="Times New Roman" w:hAnsi="Times New Roman" w:cs="Times New Roman"/>
          <w:b/>
          <w:i/>
          <w:sz w:val="24"/>
          <w:szCs w:val="24"/>
        </w:rPr>
        <w:t>За ошибку в диктанте не считают:</w:t>
      </w:r>
      <w:r w:rsidRPr="00E248BA">
        <w:rPr>
          <w:rFonts w:ascii="Times New Roman" w:hAnsi="Times New Roman" w:cs="Times New Roman"/>
          <w:i/>
          <w:sz w:val="24"/>
          <w:szCs w:val="24"/>
        </w:rPr>
        <w:br/>
        <w:t xml:space="preserve">а) </w:t>
      </w:r>
      <w:r w:rsidRPr="00E248BA">
        <w:rPr>
          <w:rFonts w:ascii="Times New Roman" w:hAnsi="Times New Roman" w:cs="Times New Roman"/>
          <w:sz w:val="24"/>
          <w:szCs w:val="24"/>
        </w:rPr>
        <w:t>ошибки на те разделы орфографии и пунктуации, которые ни в данном, ни в предшествующих классах не изучались;</w:t>
      </w:r>
      <w:r w:rsidRPr="00E248BA">
        <w:rPr>
          <w:rFonts w:ascii="Times New Roman" w:hAnsi="Times New Roman" w:cs="Times New Roman"/>
          <w:sz w:val="24"/>
          <w:szCs w:val="24"/>
        </w:rPr>
        <w:br/>
        <w:t>в) единичный случай замены одного слова другим без искажения смысла.</w:t>
      </w:r>
      <w:proofErr w:type="gramEnd"/>
      <w:r w:rsidRPr="00E248BA">
        <w:rPr>
          <w:rFonts w:ascii="Times New Roman" w:hAnsi="Times New Roman" w:cs="Times New Roman"/>
          <w:sz w:val="24"/>
          <w:szCs w:val="24"/>
        </w:rPr>
        <w:br/>
      </w:r>
      <w:r w:rsidRPr="00E248BA">
        <w:rPr>
          <w:rFonts w:ascii="Times New Roman" w:hAnsi="Times New Roman" w:cs="Times New Roman"/>
          <w:sz w:val="24"/>
          <w:szCs w:val="24"/>
        </w:rPr>
        <w:br/>
        <w:t>Снижение отметки за общее впечатление от работы допускается в случаях, указанных выше.</w:t>
      </w:r>
      <w:r w:rsidRPr="00E248BA">
        <w:rPr>
          <w:rFonts w:ascii="Times New Roman" w:hAnsi="Times New Roman" w:cs="Times New Roman"/>
          <w:sz w:val="24"/>
          <w:szCs w:val="24"/>
        </w:rPr>
        <w:br/>
        <w:t>Тексты диктантов подбираются средней трудности с расчетом на возможность их выполнения всеми детьми. Каждый те</w:t>
      </w:r>
      <w:proofErr w:type="gramStart"/>
      <w:r w:rsidRPr="00E248BA">
        <w:rPr>
          <w:rFonts w:ascii="Times New Roman" w:hAnsi="Times New Roman" w:cs="Times New Roman"/>
          <w:sz w:val="24"/>
          <w:szCs w:val="24"/>
        </w:rPr>
        <w:t>кст вкл</w:t>
      </w:r>
      <w:proofErr w:type="gramEnd"/>
      <w:r w:rsidRPr="00E248BA">
        <w:rPr>
          <w:rFonts w:ascii="Times New Roman" w:hAnsi="Times New Roman" w:cs="Times New Roman"/>
          <w:sz w:val="24"/>
          <w:szCs w:val="24"/>
        </w:rPr>
        <w:t>ючает достаточное количество изученных орфограмм (примерно 60% от общего числа всех слов диктанта). Текст не должен иметь слова на не изученные к данному моменту правила или такие слова заранее выписываются на доске. Нецелесообразно включать в диктанты и слова, правописание которых находится на стадии изучения.</w:t>
      </w:r>
      <w:r w:rsidRPr="00E248BA">
        <w:rPr>
          <w:rFonts w:ascii="Times New Roman" w:hAnsi="Times New Roman" w:cs="Times New Roman"/>
          <w:sz w:val="24"/>
          <w:szCs w:val="24"/>
        </w:rPr>
        <w:br/>
        <w:t xml:space="preserve">В качестве диктанта предлагаются связные тексты - либо авторские, адаптированные к возможностям детей, либо составленные учителем. Тематика текста должна быть близкой и интересной детям: о природе, дружбе, жизни детей, родной стране, путешествиях и т.п. </w:t>
      </w:r>
      <w:r w:rsidRPr="00E248BA">
        <w:rPr>
          <w:rFonts w:ascii="Times New Roman" w:hAnsi="Times New Roman" w:cs="Times New Roman"/>
          <w:sz w:val="24"/>
          <w:szCs w:val="24"/>
        </w:rPr>
        <w:lastRenderedPageBreak/>
        <w:t>Предложения должны быть просты по структуре, различны по цели высказывания и состоять из 2-8 слов с включением синтаксических категорий, которые изучаются в начальной школе (однородные члены предложения</w:t>
      </w:r>
      <w:r w:rsidRPr="00E248BA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Pr="00E248BA">
        <w:rPr>
          <w:rFonts w:ascii="Times New Roman" w:hAnsi="Times New Roman" w:cs="Times New Roman"/>
          <w:i/>
          <w:sz w:val="24"/>
          <w:szCs w:val="24"/>
        </w:rPr>
        <w:br/>
      </w:r>
      <w:r w:rsidRPr="00E248BA">
        <w:rPr>
          <w:rFonts w:ascii="Times New Roman" w:hAnsi="Times New Roman" w:cs="Times New Roman"/>
          <w:i/>
          <w:sz w:val="24"/>
          <w:szCs w:val="24"/>
        </w:rPr>
        <w:br/>
      </w:r>
      <w:r w:rsidRPr="00E248BA">
        <w:rPr>
          <w:rFonts w:ascii="Times New Roman" w:hAnsi="Times New Roman" w:cs="Times New Roman"/>
          <w:b/>
          <w:i/>
          <w:sz w:val="24"/>
          <w:szCs w:val="24"/>
        </w:rPr>
        <w:t>Организация и проведение диктанта.</w:t>
      </w:r>
      <w:r w:rsidRPr="00E248BA">
        <w:rPr>
          <w:rFonts w:ascii="Times New Roman" w:hAnsi="Times New Roman" w:cs="Times New Roman"/>
          <w:i/>
          <w:sz w:val="24"/>
          <w:szCs w:val="24"/>
        </w:rPr>
        <w:br/>
      </w:r>
      <w:r w:rsidRPr="00E248BA">
        <w:rPr>
          <w:rFonts w:ascii="Times New Roman" w:hAnsi="Times New Roman" w:cs="Times New Roman"/>
          <w:sz w:val="24"/>
          <w:szCs w:val="24"/>
        </w:rPr>
        <w:t xml:space="preserve">Текст диктанта диктуется учителем в соответствии с орфоэпическими нормами русского языка в следующей последовательности. Сначала текст диктанта читается учителем целиком. Затем последовательно диктуются отдельные предложения. Учащиеся приступают к записи предложения только после того, как оно прочитано учителем до конца. Предложения в 6 - 8 слов повторяются учителем в процессе записи еще раз. </w:t>
      </w:r>
      <w:r w:rsidRPr="00E248BA">
        <w:rPr>
          <w:rFonts w:ascii="Times New Roman" w:hAnsi="Times New Roman" w:cs="Times New Roman"/>
          <w:sz w:val="24"/>
          <w:szCs w:val="24"/>
        </w:rPr>
        <w:br/>
        <w:t>После записи всего текста учитель читает диктант целиком, делая небольшие паузы после каждого предложения.</w:t>
      </w:r>
      <w:r w:rsidRPr="00E248BA">
        <w:rPr>
          <w:rFonts w:ascii="Times New Roman" w:hAnsi="Times New Roman" w:cs="Times New Roman"/>
          <w:sz w:val="24"/>
          <w:szCs w:val="24"/>
        </w:rPr>
        <w:br/>
        <w:t>Для проверки выполнения грамматических разборов используются контрольные работы, в содержание которых вводится 2 - 3 вида грамматического разбора.</w:t>
      </w:r>
      <w:r w:rsidRPr="00E248BA">
        <w:rPr>
          <w:rFonts w:ascii="Times New Roman" w:hAnsi="Times New Roman" w:cs="Times New Roman"/>
          <w:sz w:val="24"/>
          <w:szCs w:val="24"/>
        </w:rPr>
        <w:br/>
        <w:t>Хорошо успевающим учащимся целесообразно предложить дополнительное задание повышенной трудности, требующее языкового развития, смекалки и эрудиции.</w:t>
      </w:r>
      <w:r w:rsidRPr="00E248BA">
        <w:rPr>
          <w:rFonts w:ascii="Times New Roman" w:hAnsi="Times New Roman" w:cs="Times New Roman"/>
          <w:sz w:val="24"/>
          <w:szCs w:val="24"/>
        </w:rPr>
        <w:br/>
        <w:t>Итоговые контрольные работы проводятся после изучения наиболее значительных тем программы, в конце учебной четверти, полугодия, года и, как правило, проверяют подготовку учащихся по всем изученным темам.</w:t>
      </w:r>
      <w:r w:rsidRPr="00E248BA">
        <w:rPr>
          <w:rFonts w:ascii="Times New Roman" w:hAnsi="Times New Roman" w:cs="Times New Roman"/>
          <w:sz w:val="24"/>
          <w:szCs w:val="24"/>
        </w:rPr>
        <w:br/>
        <w:t>На проведение контрольных работ, включающих грамматические задания, отводится 35-40 минут.</w:t>
      </w:r>
    </w:p>
    <w:p w:rsidR="003B6EDD" w:rsidRPr="00E248BA" w:rsidRDefault="003B6EDD" w:rsidP="003B6EDD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</w:p>
    <w:p w:rsidR="00C81CA9" w:rsidRPr="00E248BA" w:rsidRDefault="00C81CA9" w:rsidP="003B6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CA9" w:rsidRPr="00E248BA" w:rsidRDefault="00C81CA9" w:rsidP="003B6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CA9" w:rsidRPr="00E248BA" w:rsidRDefault="00C81CA9" w:rsidP="003B6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CA9" w:rsidRPr="00E248BA" w:rsidRDefault="00C81CA9" w:rsidP="003B6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CA9" w:rsidRPr="00E248BA" w:rsidRDefault="00C81CA9" w:rsidP="003B6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CA9" w:rsidRPr="00E248BA" w:rsidRDefault="00C81CA9" w:rsidP="003B6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37E" w:rsidRDefault="00E0337E" w:rsidP="003B6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337E" w:rsidRDefault="00E0337E" w:rsidP="003B6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337E" w:rsidRDefault="00E0337E" w:rsidP="003B6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337E" w:rsidRDefault="00E0337E" w:rsidP="003B6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337E" w:rsidRDefault="00E0337E" w:rsidP="003B6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337E" w:rsidRDefault="00E0337E" w:rsidP="003B6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337E" w:rsidRDefault="00E0337E" w:rsidP="003B6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B6EDD" w:rsidRPr="00E248BA" w:rsidRDefault="003B6EDD" w:rsidP="003B6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48B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Содержание курса</w:t>
      </w:r>
    </w:p>
    <w:p w:rsidR="00B750E8" w:rsidRPr="00E248BA" w:rsidRDefault="00B750E8" w:rsidP="003B6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5000" w:type="pct"/>
        <w:tblLook w:val="04A0"/>
      </w:tblPr>
      <w:tblGrid>
        <w:gridCol w:w="2469"/>
        <w:gridCol w:w="2765"/>
        <w:gridCol w:w="923"/>
        <w:gridCol w:w="4214"/>
        <w:gridCol w:w="4415"/>
      </w:tblGrid>
      <w:tr w:rsidR="003B6EDD" w:rsidRPr="00E248BA" w:rsidTr="00B033B6">
        <w:trPr>
          <w:trHeight w:val="692"/>
        </w:trPr>
        <w:tc>
          <w:tcPr>
            <w:tcW w:w="835" w:type="pct"/>
            <w:vMerge w:val="restart"/>
            <w:vAlign w:val="center"/>
          </w:tcPr>
          <w:p w:rsidR="003B6EDD" w:rsidRPr="00E248BA" w:rsidRDefault="003B6EDD" w:rsidP="00B033B6">
            <w:pPr>
              <w:jc w:val="center"/>
              <w:rPr>
                <w:b/>
                <w:sz w:val="24"/>
                <w:szCs w:val="24"/>
              </w:rPr>
            </w:pPr>
            <w:r w:rsidRPr="00E248BA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E248BA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248BA">
              <w:rPr>
                <w:b/>
                <w:sz w:val="24"/>
                <w:szCs w:val="24"/>
              </w:rPr>
              <w:t>/</w:t>
            </w:r>
            <w:proofErr w:type="spellStart"/>
            <w:r w:rsidRPr="00E248BA">
              <w:rPr>
                <w:b/>
                <w:sz w:val="24"/>
                <w:szCs w:val="24"/>
              </w:rPr>
              <w:t>п</w:t>
            </w:r>
            <w:proofErr w:type="spellEnd"/>
          </w:p>
          <w:p w:rsidR="003B6EDD" w:rsidRPr="00E248BA" w:rsidRDefault="003B6EDD" w:rsidP="00B033B6">
            <w:pPr>
              <w:jc w:val="center"/>
              <w:rPr>
                <w:b/>
                <w:sz w:val="24"/>
                <w:szCs w:val="24"/>
              </w:rPr>
            </w:pPr>
            <w:r w:rsidRPr="00E248BA">
              <w:rPr>
                <w:b/>
                <w:sz w:val="24"/>
                <w:szCs w:val="24"/>
              </w:rPr>
              <w:t>Содержательная линия</w:t>
            </w:r>
          </w:p>
        </w:tc>
        <w:tc>
          <w:tcPr>
            <w:tcW w:w="935" w:type="pct"/>
            <w:vMerge w:val="restart"/>
            <w:vAlign w:val="center"/>
          </w:tcPr>
          <w:p w:rsidR="003B6EDD" w:rsidRPr="00E248BA" w:rsidRDefault="003B6EDD" w:rsidP="00B033B6">
            <w:pPr>
              <w:jc w:val="center"/>
              <w:rPr>
                <w:b/>
                <w:sz w:val="24"/>
                <w:szCs w:val="24"/>
              </w:rPr>
            </w:pPr>
            <w:r w:rsidRPr="00E248BA">
              <w:rPr>
                <w:b/>
                <w:sz w:val="24"/>
                <w:szCs w:val="24"/>
              </w:rPr>
              <w:t>Учебный материал</w:t>
            </w:r>
          </w:p>
        </w:tc>
        <w:tc>
          <w:tcPr>
            <w:tcW w:w="312" w:type="pct"/>
            <w:vMerge w:val="restart"/>
            <w:vAlign w:val="center"/>
          </w:tcPr>
          <w:p w:rsidR="003B6EDD" w:rsidRPr="00E248BA" w:rsidRDefault="003B6EDD" w:rsidP="00B033B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248BA">
              <w:rPr>
                <w:b/>
                <w:sz w:val="24"/>
                <w:szCs w:val="24"/>
              </w:rPr>
              <w:t>К-во</w:t>
            </w:r>
            <w:proofErr w:type="spellEnd"/>
            <w:proofErr w:type="gramEnd"/>
            <w:r w:rsidRPr="00E248BA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918" w:type="pct"/>
            <w:gridSpan w:val="2"/>
            <w:vAlign w:val="center"/>
          </w:tcPr>
          <w:p w:rsidR="003B6EDD" w:rsidRPr="00E248BA" w:rsidRDefault="003B6EDD" w:rsidP="00B033B6">
            <w:pPr>
              <w:jc w:val="center"/>
              <w:rPr>
                <w:b/>
                <w:sz w:val="24"/>
                <w:szCs w:val="24"/>
              </w:rPr>
            </w:pPr>
            <w:r w:rsidRPr="00E248BA">
              <w:rPr>
                <w:b/>
                <w:sz w:val="24"/>
                <w:szCs w:val="24"/>
              </w:rPr>
              <w:t>Требования ФГОС</w:t>
            </w:r>
          </w:p>
          <w:p w:rsidR="003B6EDD" w:rsidRPr="00E248BA" w:rsidRDefault="003B6EDD" w:rsidP="00B033B6">
            <w:pPr>
              <w:jc w:val="center"/>
              <w:rPr>
                <w:b/>
                <w:sz w:val="24"/>
                <w:szCs w:val="24"/>
              </w:rPr>
            </w:pPr>
            <w:r w:rsidRPr="00E248BA">
              <w:rPr>
                <w:b/>
                <w:sz w:val="24"/>
                <w:szCs w:val="24"/>
              </w:rPr>
              <w:t>Планируемые результаты</w:t>
            </w:r>
          </w:p>
        </w:tc>
      </w:tr>
      <w:tr w:rsidR="003B6EDD" w:rsidRPr="00E248BA" w:rsidTr="00B033B6">
        <w:trPr>
          <w:trHeight w:val="692"/>
        </w:trPr>
        <w:tc>
          <w:tcPr>
            <w:tcW w:w="835" w:type="pct"/>
            <w:vMerge/>
            <w:vAlign w:val="center"/>
          </w:tcPr>
          <w:p w:rsidR="003B6EDD" w:rsidRPr="00E248BA" w:rsidRDefault="003B6EDD" w:rsidP="00B033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5" w:type="pct"/>
            <w:vMerge/>
            <w:vAlign w:val="center"/>
          </w:tcPr>
          <w:p w:rsidR="003B6EDD" w:rsidRPr="00E248BA" w:rsidRDefault="003B6EDD" w:rsidP="00B033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" w:type="pct"/>
            <w:vMerge/>
            <w:vAlign w:val="center"/>
          </w:tcPr>
          <w:p w:rsidR="003B6EDD" w:rsidRPr="00E248BA" w:rsidRDefault="003B6EDD" w:rsidP="00B033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5" w:type="pct"/>
            <w:vAlign w:val="center"/>
          </w:tcPr>
          <w:p w:rsidR="003B6EDD" w:rsidRPr="00E248BA" w:rsidRDefault="003B6EDD" w:rsidP="00B033B6">
            <w:pPr>
              <w:jc w:val="center"/>
              <w:rPr>
                <w:b/>
                <w:sz w:val="24"/>
                <w:szCs w:val="24"/>
              </w:rPr>
            </w:pPr>
            <w:r w:rsidRPr="00E248BA"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1493" w:type="pct"/>
            <w:vAlign w:val="center"/>
          </w:tcPr>
          <w:p w:rsidR="003B6EDD" w:rsidRPr="00E248BA" w:rsidRDefault="003B6EDD" w:rsidP="00B033B6">
            <w:pPr>
              <w:jc w:val="center"/>
              <w:rPr>
                <w:b/>
                <w:sz w:val="24"/>
                <w:szCs w:val="24"/>
              </w:rPr>
            </w:pPr>
            <w:r w:rsidRPr="00E248BA">
              <w:rPr>
                <w:b/>
                <w:sz w:val="24"/>
                <w:szCs w:val="24"/>
              </w:rPr>
              <w:t>Предметные</w:t>
            </w:r>
          </w:p>
        </w:tc>
      </w:tr>
      <w:tr w:rsidR="003B6EDD" w:rsidRPr="00E248BA" w:rsidTr="00B033B6">
        <w:trPr>
          <w:trHeight w:val="989"/>
        </w:trPr>
        <w:tc>
          <w:tcPr>
            <w:tcW w:w="835" w:type="pct"/>
          </w:tcPr>
          <w:p w:rsidR="003B6EDD" w:rsidRPr="00E248BA" w:rsidRDefault="003B6EDD" w:rsidP="00B033B6">
            <w:pPr>
              <w:rPr>
                <w:b/>
                <w:sz w:val="24"/>
                <w:szCs w:val="24"/>
              </w:rPr>
            </w:pPr>
            <w:r w:rsidRPr="00E248BA">
              <w:rPr>
                <w:b/>
                <w:sz w:val="24"/>
                <w:szCs w:val="24"/>
              </w:rPr>
              <w:t>«Как устроен наш язык»:</w:t>
            </w:r>
          </w:p>
          <w:p w:rsidR="003B6EDD" w:rsidRPr="00E248BA" w:rsidRDefault="003B6EDD" w:rsidP="00B033B6">
            <w:pPr>
              <w:rPr>
                <w:b/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  <w:r w:rsidRPr="00E248BA">
              <w:rPr>
                <w:sz w:val="24"/>
                <w:szCs w:val="24"/>
              </w:rPr>
              <w:t xml:space="preserve">Фонетика </w:t>
            </w: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  <w:r w:rsidRPr="00E248BA">
              <w:rPr>
                <w:sz w:val="24"/>
                <w:szCs w:val="24"/>
              </w:rPr>
              <w:t>Состав слова</w:t>
            </w: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  <w:r w:rsidRPr="00E248BA">
              <w:rPr>
                <w:sz w:val="24"/>
                <w:szCs w:val="24"/>
              </w:rPr>
              <w:t>Синтаксис</w:t>
            </w: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  <w:r w:rsidRPr="00E248BA">
              <w:rPr>
                <w:sz w:val="24"/>
                <w:szCs w:val="24"/>
              </w:rPr>
              <w:t xml:space="preserve">Морфология </w:t>
            </w: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</w:tc>
        <w:tc>
          <w:tcPr>
            <w:tcW w:w="935" w:type="pct"/>
          </w:tcPr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  <w:r w:rsidRPr="00E248BA">
              <w:rPr>
                <w:sz w:val="24"/>
                <w:szCs w:val="24"/>
              </w:rPr>
              <w:t>Повторение изученного в 1-2 классах на основе вве</w:t>
            </w:r>
            <w:r w:rsidRPr="00E248BA">
              <w:rPr>
                <w:sz w:val="24"/>
                <w:szCs w:val="24"/>
              </w:rPr>
              <w:softHyphen/>
              <w:t>дения фонетического ана</w:t>
            </w:r>
            <w:r w:rsidRPr="00E248BA">
              <w:rPr>
                <w:sz w:val="24"/>
                <w:szCs w:val="24"/>
              </w:rPr>
              <w:softHyphen/>
              <w:t>лиза слова.</w:t>
            </w: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  <w:r w:rsidRPr="00E248BA">
              <w:rPr>
                <w:sz w:val="24"/>
                <w:szCs w:val="24"/>
              </w:rPr>
              <w:t>Повторение изученного в 1-2 классах на основе вве</w:t>
            </w:r>
            <w:r w:rsidRPr="00E248BA">
              <w:rPr>
                <w:sz w:val="24"/>
                <w:szCs w:val="24"/>
              </w:rPr>
              <w:softHyphen/>
              <w:t>дения разбора слова по составу.</w:t>
            </w: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  <w:r w:rsidRPr="00E248BA">
              <w:rPr>
                <w:sz w:val="24"/>
                <w:szCs w:val="24"/>
              </w:rPr>
              <w:t xml:space="preserve">Предложение. Главные члены предложения: </w:t>
            </w:r>
            <w:proofErr w:type="gramStart"/>
            <w:r w:rsidRPr="00E248BA">
              <w:rPr>
                <w:sz w:val="24"/>
                <w:szCs w:val="24"/>
              </w:rPr>
              <w:t>под</w:t>
            </w:r>
            <w:proofErr w:type="gramEnd"/>
            <w:r w:rsidRPr="00E248BA">
              <w:rPr>
                <w:sz w:val="24"/>
                <w:szCs w:val="24"/>
              </w:rPr>
              <w:t>-</w:t>
            </w: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  <w:r w:rsidRPr="00E248BA">
              <w:rPr>
                <w:sz w:val="24"/>
                <w:szCs w:val="24"/>
              </w:rPr>
              <w:t xml:space="preserve">лежащее и сказуемое. </w:t>
            </w:r>
            <w:proofErr w:type="spellStart"/>
            <w:r w:rsidRPr="00E248BA">
              <w:rPr>
                <w:sz w:val="24"/>
                <w:szCs w:val="24"/>
              </w:rPr>
              <w:t>Вто</w:t>
            </w:r>
            <w:proofErr w:type="spellEnd"/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  <w:proofErr w:type="spellStart"/>
            <w:r w:rsidRPr="00E248BA">
              <w:rPr>
                <w:sz w:val="24"/>
                <w:szCs w:val="24"/>
              </w:rPr>
              <w:t>ростепенные</w:t>
            </w:r>
            <w:proofErr w:type="spellEnd"/>
            <w:r w:rsidRPr="00E248BA">
              <w:rPr>
                <w:sz w:val="24"/>
                <w:szCs w:val="24"/>
              </w:rPr>
              <w:t xml:space="preserve"> члены </w:t>
            </w:r>
            <w:r w:rsidRPr="00E248BA">
              <w:rPr>
                <w:sz w:val="24"/>
                <w:szCs w:val="24"/>
              </w:rPr>
              <w:lastRenderedPageBreak/>
              <w:t>пред-</w:t>
            </w: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  <w:proofErr w:type="spellStart"/>
            <w:r w:rsidRPr="00E248BA">
              <w:rPr>
                <w:sz w:val="24"/>
                <w:szCs w:val="24"/>
              </w:rPr>
              <w:t>ложения</w:t>
            </w:r>
            <w:proofErr w:type="spellEnd"/>
            <w:r w:rsidRPr="00E248BA">
              <w:rPr>
                <w:sz w:val="24"/>
                <w:szCs w:val="24"/>
              </w:rPr>
              <w:t>: дополнение, оп</w:t>
            </w:r>
            <w:r w:rsidRPr="00E248BA">
              <w:rPr>
                <w:sz w:val="24"/>
                <w:szCs w:val="24"/>
              </w:rPr>
              <w:softHyphen/>
              <w:t xml:space="preserve">ределение, </w:t>
            </w:r>
            <w:proofErr w:type="spellStart"/>
            <w:r w:rsidRPr="00E248BA">
              <w:rPr>
                <w:sz w:val="24"/>
                <w:szCs w:val="24"/>
              </w:rPr>
              <w:t>обстоятель</w:t>
            </w:r>
            <w:proofErr w:type="spellEnd"/>
            <w:r w:rsidRPr="00E248BA">
              <w:rPr>
                <w:sz w:val="24"/>
                <w:szCs w:val="24"/>
              </w:rPr>
              <w:t>-</w:t>
            </w: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  <w:proofErr w:type="spellStart"/>
            <w:r w:rsidRPr="00E248BA">
              <w:rPr>
                <w:sz w:val="24"/>
                <w:szCs w:val="24"/>
              </w:rPr>
              <w:t>ство</w:t>
            </w:r>
            <w:proofErr w:type="spellEnd"/>
            <w:r w:rsidRPr="00E248BA">
              <w:rPr>
                <w:sz w:val="24"/>
                <w:szCs w:val="24"/>
              </w:rPr>
              <w:t xml:space="preserve">. Однородные члены предложения. </w:t>
            </w: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  <w:r w:rsidRPr="00E248BA">
              <w:rPr>
                <w:sz w:val="24"/>
                <w:szCs w:val="24"/>
              </w:rPr>
              <w:t>Части речи; деление час</w:t>
            </w:r>
            <w:r w:rsidRPr="00E248BA">
              <w:rPr>
                <w:sz w:val="24"/>
                <w:szCs w:val="24"/>
              </w:rPr>
              <w:softHyphen/>
              <w:t xml:space="preserve">тей речи </w:t>
            </w:r>
            <w:proofErr w:type="gramStart"/>
            <w:r w:rsidRPr="00E248BA">
              <w:rPr>
                <w:sz w:val="24"/>
                <w:szCs w:val="24"/>
              </w:rPr>
              <w:t>на</w:t>
            </w:r>
            <w:proofErr w:type="gramEnd"/>
            <w:r w:rsidRPr="00E248BA">
              <w:rPr>
                <w:sz w:val="24"/>
                <w:szCs w:val="24"/>
              </w:rPr>
              <w:t xml:space="preserve"> </w:t>
            </w:r>
            <w:r w:rsidRPr="00E248BA">
              <w:rPr>
                <w:sz w:val="24"/>
                <w:szCs w:val="24"/>
              </w:rPr>
              <w:lastRenderedPageBreak/>
              <w:t>самостоятель</w:t>
            </w:r>
            <w:r w:rsidRPr="00E248BA">
              <w:rPr>
                <w:sz w:val="24"/>
                <w:szCs w:val="24"/>
              </w:rPr>
              <w:softHyphen/>
              <w:t xml:space="preserve">ные и служебные. Имя </w:t>
            </w:r>
            <w:proofErr w:type="spellStart"/>
            <w:r w:rsidRPr="00E248BA">
              <w:rPr>
                <w:sz w:val="24"/>
                <w:szCs w:val="24"/>
              </w:rPr>
              <w:t>сущемствительное</w:t>
            </w:r>
            <w:proofErr w:type="spellEnd"/>
            <w:r w:rsidRPr="00E248BA">
              <w:rPr>
                <w:sz w:val="24"/>
                <w:szCs w:val="24"/>
              </w:rPr>
              <w:t>: общее значение, род, число, па</w:t>
            </w:r>
            <w:r w:rsidRPr="00E248BA">
              <w:rPr>
                <w:sz w:val="24"/>
                <w:szCs w:val="24"/>
              </w:rPr>
              <w:softHyphen/>
              <w:t>деж, склонение, сущест</w:t>
            </w:r>
            <w:r w:rsidRPr="00E248BA">
              <w:rPr>
                <w:sz w:val="24"/>
                <w:szCs w:val="24"/>
              </w:rPr>
              <w:softHyphen/>
              <w:t>вительные одушевленные и неодушевленные. Имя прилагательное: общее значение. Изменение имен прилагательных по родам, числам, падежам. Место</w:t>
            </w:r>
            <w:r w:rsidRPr="00E248BA">
              <w:rPr>
                <w:sz w:val="24"/>
                <w:szCs w:val="24"/>
              </w:rPr>
              <w:softHyphen/>
              <w:t>имения. Личные место</w:t>
            </w:r>
            <w:r w:rsidRPr="00E248BA">
              <w:rPr>
                <w:sz w:val="24"/>
                <w:szCs w:val="24"/>
              </w:rPr>
              <w:softHyphen/>
              <w:t>имения. Употребление личных местоимений в речи.</w:t>
            </w:r>
          </w:p>
        </w:tc>
        <w:tc>
          <w:tcPr>
            <w:tcW w:w="312" w:type="pct"/>
          </w:tcPr>
          <w:p w:rsidR="003B6EDD" w:rsidRPr="00E248BA" w:rsidRDefault="00B43ED6" w:rsidP="00B033B6">
            <w:pPr>
              <w:rPr>
                <w:b/>
                <w:sz w:val="24"/>
                <w:szCs w:val="24"/>
                <w:u w:val="single"/>
              </w:rPr>
            </w:pPr>
            <w:r w:rsidRPr="00B43ED6">
              <w:rPr>
                <w:b/>
                <w:noProof/>
                <w:sz w:val="24"/>
                <w:szCs w:val="24"/>
              </w:rPr>
              <w:lastRenderedPageBreak/>
              <w:pict>
                <v:rect id="_x0000_s1026" style="position:absolute;margin-left:-5.3pt;margin-top:5.5pt;width:50.45pt;height:29pt;z-index:251660288;mso-position-horizontal-relative:text;mso-position-vertical-relative:text" stroked="f">
                  <v:fill opacity="0"/>
                  <v:textbox>
                    <w:txbxContent>
                      <w:p w:rsidR="00BE110D" w:rsidRPr="00064EA2" w:rsidRDefault="00BE110D" w:rsidP="003B6EDD">
                        <w:pPr>
                          <w:rPr>
                            <w:b/>
                            <w:szCs w:val="28"/>
                            <w:u w:val="single"/>
                          </w:rPr>
                        </w:pPr>
                        <w:r w:rsidRPr="00064EA2">
                          <w:rPr>
                            <w:rFonts w:ascii="Times New Roman" w:hAnsi="Times New Roman"/>
                            <w:b/>
                            <w:szCs w:val="28"/>
                            <w:u w:val="single"/>
                          </w:rPr>
                          <w:t>62 ч</w:t>
                        </w:r>
                        <w:r>
                          <w:rPr>
                            <w:rFonts w:ascii="Times New Roman" w:hAnsi="Times New Roman"/>
                            <w:b/>
                            <w:szCs w:val="28"/>
                            <w:u w:val="single"/>
                          </w:rPr>
                          <w:t>:</w:t>
                        </w:r>
                      </w:p>
                    </w:txbxContent>
                  </v:textbox>
                </v:rect>
              </w:pict>
            </w:r>
          </w:p>
          <w:p w:rsidR="003B6EDD" w:rsidRPr="00E248BA" w:rsidRDefault="003B6EDD" w:rsidP="00B033B6">
            <w:pPr>
              <w:jc w:val="center"/>
              <w:rPr>
                <w:b/>
                <w:sz w:val="24"/>
                <w:szCs w:val="24"/>
              </w:rPr>
            </w:pPr>
          </w:p>
          <w:p w:rsidR="003B6EDD" w:rsidRPr="00E248BA" w:rsidRDefault="003B6EDD" w:rsidP="00B033B6">
            <w:pPr>
              <w:jc w:val="center"/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jc w:val="center"/>
              <w:rPr>
                <w:sz w:val="24"/>
                <w:szCs w:val="24"/>
              </w:rPr>
            </w:pPr>
            <w:r w:rsidRPr="00E248BA">
              <w:rPr>
                <w:sz w:val="24"/>
                <w:szCs w:val="24"/>
              </w:rPr>
              <w:t>3 ч</w:t>
            </w:r>
          </w:p>
          <w:p w:rsidR="003B6EDD" w:rsidRPr="00E248BA" w:rsidRDefault="003B6EDD" w:rsidP="00B033B6">
            <w:pPr>
              <w:jc w:val="center"/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jc w:val="center"/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jc w:val="center"/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jc w:val="center"/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jc w:val="center"/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jc w:val="center"/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jc w:val="center"/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jc w:val="center"/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jc w:val="center"/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jc w:val="center"/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jc w:val="center"/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jc w:val="center"/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jc w:val="center"/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jc w:val="center"/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jc w:val="center"/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jc w:val="center"/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jc w:val="center"/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jc w:val="center"/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jc w:val="center"/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jc w:val="center"/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jc w:val="center"/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jc w:val="center"/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jc w:val="center"/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jc w:val="center"/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jc w:val="center"/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jc w:val="center"/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jc w:val="center"/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  <w:r w:rsidRPr="00E248BA">
              <w:rPr>
                <w:sz w:val="24"/>
                <w:szCs w:val="24"/>
              </w:rPr>
              <w:t>4 ч</w:t>
            </w: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  <w:r w:rsidRPr="00E248BA">
              <w:rPr>
                <w:sz w:val="24"/>
                <w:szCs w:val="24"/>
              </w:rPr>
              <w:t>18 ч</w:t>
            </w: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  <w:r w:rsidRPr="00E248BA">
              <w:rPr>
                <w:sz w:val="24"/>
                <w:szCs w:val="24"/>
              </w:rPr>
              <w:t>37 ч</w:t>
            </w:r>
          </w:p>
        </w:tc>
        <w:tc>
          <w:tcPr>
            <w:tcW w:w="1425" w:type="pct"/>
          </w:tcPr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b/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b/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bCs/>
                <w:sz w:val="24"/>
                <w:szCs w:val="24"/>
              </w:rPr>
            </w:pPr>
            <w:proofErr w:type="gramStart"/>
            <w:r w:rsidRPr="00E248BA">
              <w:rPr>
                <w:b/>
                <w:sz w:val="24"/>
                <w:szCs w:val="24"/>
              </w:rPr>
              <w:t>Л</w:t>
            </w:r>
            <w:r w:rsidRPr="00E248BA">
              <w:rPr>
                <w:sz w:val="24"/>
                <w:szCs w:val="24"/>
              </w:rPr>
              <w:t>:</w:t>
            </w:r>
            <w:r w:rsidRPr="00E248BA">
              <w:rPr>
                <w:bCs/>
                <w:sz w:val="24"/>
                <w:szCs w:val="24"/>
              </w:rPr>
              <w:t xml:space="preserve"> Ценить и принимать следующие базо</w:t>
            </w:r>
            <w:r w:rsidRPr="00E248BA">
              <w:rPr>
                <w:bCs/>
                <w:sz w:val="24"/>
                <w:szCs w:val="24"/>
              </w:rPr>
              <w:softHyphen/>
              <w:t>вые ценности:  «добро», «терпение», «ро</w:t>
            </w:r>
            <w:r w:rsidRPr="00E248BA">
              <w:rPr>
                <w:bCs/>
                <w:sz w:val="24"/>
                <w:szCs w:val="24"/>
              </w:rPr>
              <w:softHyphen/>
              <w:t>дина», «природа», «семья», «мир», «на</w:t>
            </w:r>
            <w:r w:rsidRPr="00E248BA">
              <w:rPr>
                <w:bCs/>
                <w:sz w:val="24"/>
                <w:szCs w:val="24"/>
              </w:rPr>
              <w:softHyphen/>
              <w:t>стоящий друг».</w:t>
            </w:r>
            <w:proofErr w:type="gramEnd"/>
            <w:r w:rsidRPr="00E248BA">
              <w:rPr>
                <w:bCs/>
                <w:sz w:val="24"/>
                <w:szCs w:val="24"/>
              </w:rPr>
              <w:t xml:space="preserve"> Уважение к своему на</w:t>
            </w:r>
            <w:r w:rsidRPr="00E248BA">
              <w:rPr>
                <w:bCs/>
                <w:sz w:val="24"/>
                <w:szCs w:val="24"/>
              </w:rPr>
              <w:softHyphen/>
              <w:t xml:space="preserve">роду, к своей родине, к русскому языку.  Освоение личностного смысла учения, желания учиться. </w:t>
            </w:r>
          </w:p>
          <w:p w:rsidR="003B6EDD" w:rsidRPr="00E248BA" w:rsidRDefault="003B6EDD" w:rsidP="00B033B6">
            <w:pPr>
              <w:pStyle w:val="a6"/>
              <w:jc w:val="left"/>
              <w:rPr>
                <w:b w:val="0"/>
              </w:rPr>
            </w:pPr>
            <w:proofErr w:type="gramStart"/>
            <w:r w:rsidRPr="00E248BA">
              <w:t>Р</w:t>
            </w:r>
            <w:proofErr w:type="gramEnd"/>
            <w:r w:rsidRPr="00E248BA">
              <w:t xml:space="preserve">: </w:t>
            </w:r>
            <w:r w:rsidRPr="00E248BA">
              <w:rPr>
                <w:b w:val="0"/>
              </w:rPr>
              <w:t>Самостоятельно организовывать свое рабочее место; следовать режиму органи</w:t>
            </w:r>
            <w:r w:rsidRPr="00E248BA">
              <w:rPr>
                <w:b w:val="0"/>
              </w:rPr>
              <w:softHyphen/>
              <w:t xml:space="preserve">зации учебной деятельности; определять цель учебной деятельности с помощью учителя и самостоятельно. </w:t>
            </w: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  <w:proofErr w:type="gramStart"/>
            <w:r w:rsidRPr="00E248BA">
              <w:rPr>
                <w:b/>
                <w:sz w:val="24"/>
                <w:szCs w:val="24"/>
              </w:rPr>
              <w:t>П</w:t>
            </w:r>
            <w:proofErr w:type="gramEnd"/>
            <w:r w:rsidRPr="00E248BA">
              <w:rPr>
                <w:sz w:val="24"/>
                <w:szCs w:val="24"/>
              </w:rPr>
              <w:t>: Ориентироваться в учебнике: опреде</w:t>
            </w:r>
            <w:r w:rsidRPr="00E248BA">
              <w:rPr>
                <w:sz w:val="24"/>
                <w:szCs w:val="24"/>
              </w:rPr>
              <w:softHyphen/>
              <w:t>лять умения, которые будут сформиро</w:t>
            </w:r>
            <w:r w:rsidRPr="00E248BA">
              <w:rPr>
                <w:sz w:val="24"/>
                <w:szCs w:val="24"/>
              </w:rPr>
              <w:softHyphen/>
              <w:t>ваны на основе изучения данного раз</w:t>
            </w:r>
            <w:r w:rsidRPr="00E248BA">
              <w:rPr>
                <w:sz w:val="24"/>
                <w:szCs w:val="24"/>
              </w:rPr>
              <w:softHyphen/>
              <w:t>дела; определять круг своего незнания; перерабатывать полученную информа</w:t>
            </w:r>
            <w:r w:rsidRPr="00E248BA">
              <w:rPr>
                <w:sz w:val="24"/>
                <w:szCs w:val="24"/>
              </w:rPr>
              <w:softHyphen/>
              <w:t>цию; находить необходимую информа</w:t>
            </w:r>
            <w:r w:rsidRPr="00E248BA">
              <w:rPr>
                <w:sz w:val="24"/>
                <w:szCs w:val="24"/>
              </w:rPr>
              <w:softHyphen/>
              <w:t xml:space="preserve">цию,  как в учебнике, так и в  словарях в учебнике; наблюдать и делать </w:t>
            </w:r>
            <w:r w:rsidRPr="00E248BA">
              <w:rPr>
                <w:sz w:val="24"/>
                <w:szCs w:val="24"/>
              </w:rPr>
              <w:lastRenderedPageBreak/>
              <w:t>самостоя</w:t>
            </w:r>
            <w:r w:rsidRPr="00E248BA">
              <w:rPr>
                <w:sz w:val="24"/>
                <w:szCs w:val="24"/>
              </w:rPr>
              <w:softHyphen/>
              <w:t>тельные   простые выводы</w:t>
            </w:r>
          </w:p>
          <w:p w:rsidR="003B6EDD" w:rsidRPr="00E248BA" w:rsidRDefault="003B6EDD" w:rsidP="00B033B6">
            <w:pPr>
              <w:pStyle w:val="a6"/>
              <w:jc w:val="left"/>
              <w:rPr>
                <w:b w:val="0"/>
              </w:rPr>
            </w:pPr>
            <w:proofErr w:type="gramStart"/>
            <w:r w:rsidRPr="00E248BA">
              <w:t>К</w:t>
            </w:r>
            <w:proofErr w:type="gramEnd"/>
            <w:r w:rsidRPr="00E248BA">
              <w:rPr>
                <w:b w:val="0"/>
              </w:rPr>
              <w:t>: Участвовать в диалоге; слушать и по</w:t>
            </w:r>
            <w:r w:rsidRPr="00E248BA">
              <w:rPr>
                <w:b w:val="0"/>
              </w:rPr>
              <w:softHyphen/>
              <w:t>нимать других, высказывать свою точку зрения на события, поступки.</w:t>
            </w: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  <w:r w:rsidRPr="00E248BA">
              <w:rPr>
                <w:sz w:val="24"/>
                <w:szCs w:val="24"/>
              </w:rPr>
              <w:t xml:space="preserve">Оформлять свои мысли </w:t>
            </w:r>
            <w:proofErr w:type="gramStart"/>
            <w:r w:rsidRPr="00E248BA">
              <w:rPr>
                <w:sz w:val="24"/>
                <w:szCs w:val="24"/>
              </w:rPr>
              <w:t>в</w:t>
            </w:r>
            <w:proofErr w:type="gramEnd"/>
            <w:r w:rsidRPr="00E248BA">
              <w:rPr>
                <w:sz w:val="24"/>
                <w:szCs w:val="24"/>
              </w:rPr>
              <w:t xml:space="preserve"> устной и </w:t>
            </w:r>
            <w:proofErr w:type="spellStart"/>
            <w:r w:rsidRPr="00E248BA">
              <w:rPr>
                <w:sz w:val="24"/>
                <w:szCs w:val="24"/>
              </w:rPr>
              <w:t>пись</w:t>
            </w:r>
            <w:proofErr w:type="spellEnd"/>
            <w:r w:rsidRPr="00E248BA">
              <w:rPr>
                <w:sz w:val="24"/>
                <w:szCs w:val="24"/>
              </w:rPr>
              <w:t>-</w:t>
            </w: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  <w:proofErr w:type="spellStart"/>
            <w:r w:rsidRPr="00E248BA">
              <w:rPr>
                <w:sz w:val="24"/>
                <w:szCs w:val="24"/>
              </w:rPr>
              <w:t>менной</w:t>
            </w:r>
            <w:proofErr w:type="spellEnd"/>
            <w:r w:rsidRPr="00E248BA">
              <w:rPr>
                <w:sz w:val="24"/>
                <w:szCs w:val="24"/>
              </w:rPr>
              <w:t xml:space="preserve"> речи с учетом своих учебных и жизненных речевых ситуаций. </w:t>
            </w: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  <w:r w:rsidRPr="00E248BA">
              <w:rPr>
                <w:b/>
                <w:sz w:val="24"/>
                <w:szCs w:val="24"/>
              </w:rPr>
              <w:t>Л</w:t>
            </w:r>
            <w:r w:rsidRPr="00E248BA">
              <w:rPr>
                <w:sz w:val="24"/>
                <w:szCs w:val="24"/>
              </w:rPr>
              <w:t>: освоение личностного смысла учения, желания учиться; формирование интереса (мотивации) к учению.</w:t>
            </w: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  <w:proofErr w:type="gramStart"/>
            <w:r w:rsidRPr="00E248BA">
              <w:rPr>
                <w:b/>
                <w:sz w:val="24"/>
                <w:szCs w:val="24"/>
              </w:rPr>
              <w:t>Р</w:t>
            </w:r>
            <w:proofErr w:type="gramEnd"/>
            <w:r w:rsidRPr="00E248BA">
              <w:rPr>
                <w:sz w:val="24"/>
                <w:szCs w:val="24"/>
              </w:rPr>
              <w:t xml:space="preserve">: учиться высказывать свои </w:t>
            </w:r>
            <w:proofErr w:type="spellStart"/>
            <w:r w:rsidRPr="00E248BA">
              <w:rPr>
                <w:sz w:val="24"/>
                <w:szCs w:val="24"/>
              </w:rPr>
              <w:t>преположе</w:t>
            </w:r>
            <w:r w:rsidRPr="00E248BA">
              <w:rPr>
                <w:sz w:val="24"/>
                <w:szCs w:val="24"/>
              </w:rPr>
              <w:softHyphen/>
              <w:t>ния</w:t>
            </w:r>
            <w:proofErr w:type="spellEnd"/>
            <w:r w:rsidRPr="00E248BA">
              <w:rPr>
                <w:sz w:val="24"/>
                <w:szCs w:val="24"/>
              </w:rPr>
              <w:t>; умение слушать и удерживать учеб</w:t>
            </w:r>
            <w:r w:rsidRPr="00E248BA">
              <w:rPr>
                <w:sz w:val="24"/>
                <w:szCs w:val="24"/>
              </w:rPr>
              <w:softHyphen/>
              <w:t>ную задачу; сравнивать работу с этало</w:t>
            </w:r>
            <w:r w:rsidRPr="00E248BA">
              <w:rPr>
                <w:sz w:val="24"/>
                <w:szCs w:val="24"/>
              </w:rPr>
              <w:softHyphen/>
              <w:t>ном, находить различия, анализировать ошибки и исправлять их</w:t>
            </w:r>
          </w:p>
          <w:p w:rsidR="003B6EDD" w:rsidRPr="00E248BA" w:rsidRDefault="003B6EDD" w:rsidP="00B033B6">
            <w:pPr>
              <w:pStyle w:val="a6"/>
              <w:jc w:val="left"/>
              <w:rPr>
                <w:b w:val="0"/>
              </w:rPr>
            </w:pPr>
            <w:proofErr w:type="gramStart"/>
            <w:r w:rsidRPr="00E248BA">
              <w:t>П</w:t>
            </w:r>
            <w:proofErr w:type="gramEnd"/>
            <w:r w:rsidRPr="00E248BA">
              <w:t xml:space="preserve">: </w:t>
            </w:r>
            <w:r w:rsidRPr="00E248BA">
              <w:rPr>
                <w:b w:val="0"/>
              </w:rPr>
              <w:t>ориентироваться в учебнике: опреде</w:t>
            </w:r>
            <w:r w:rsidRPr="00E248BA">
              <w:rPr>
                <w:b w:val="0"/>
              </w:rPr>
              <w:softHyphen/>
              <w:t>лять умения, которые будут сформиро</w:t>
            </w:r>
            <w:r w:rsidRPr="00E248BA">
              <w:rPr>
                <w:b w:val="0"/>
              </w:rPr>
              <w:softHyphen/>
              <w:t>ваны на основе изучения данного раз</w:t>
            </w:r>
            <w:r w:rsidRPr="00E248BA">
              <w:rPr>
                <w:b w:val="0"/>
              </w:rPr>
              <w:softHyphen/>
              <w:t>дела; определять круг своего незна</w:t>
            </w:r>
            <w:r w:rsidRPr="00E248BA">
              <w:rPr>
                <w:b w:val="0"/>
              </w:rPr>
              <w:softHyphen/>
              <w:t>ния; отвечать на простые  и сложные во</w:t>
            </w:r>
            <w:r w:rsidRPr="00E248BA">
              <w:rPr>
                <w:b w:val="0"/>
              </w:rPr>
              <w:softHyphen/>
              <w:t>просы учителя, самим задавать вопросы, нахо</w:t>
            </w:r>
            <w:r w:rsidRPr="00E248BA">
              <w:rPr>
                <w:b w:val="0"/>
              </w:rPr>
              <w:softHyphen/>
              <w:t>дить нужную информацию в учеб</w:t>
            </w:r>
            <w:r w:rsidRPr="00E248BA">
              <w:rPr>
                <w:b w:val="0"/>
              </w:rPr>
              <w:softHyphen/>
              <w:t>нике.</w:t>
            </w:r>
          </w:p>
          <w:p w:rsidR="003B6EDD" w:rsidRPr="00E248BA" w:rsidRDefault="003B6EDD" w:rsidP="00B033B6">
            <w:pPr>
              <w:pStyle w:val="a6"/>
              <w:jc w:val="left"/>
              <w:rPr>
                <w:b w:val="0"/>
              </w:rPr>
            </w:pPr>
            <w:proofErr w:type="gramStart"/>
            <w:r w:rsidRPr="00E248BA">
              <w:t>К</w:t>
            </w:r>
            <w:proofErr w:type="gramEnd"/>
            <w:r w:rsidRPr="00E248BA">
              <w:rPr>
                <w:b w:val="0"/>
              </w:rPr>
              <w:t>: участвовать в диалоге; слушать и по</w:t>
            </w:r>
            <w:r w:rsidRPr="00E248BA">
              <w:rPr>
                <w:b w:val="0"/>
              </w:rPr>
              <w:softHyphen/>
              <w:t>нимать других, высказывать свою точку зрения на события, поступки;</w:t>
            </w:r>
          </w:p>
          <w:p w:rsidR="003B6EDD" w:rsidRPr="00E248BA" w:rsidRDefault="003B6EDD" w:rsidP="00B033B6">
            <w:pPr>
              <w:pStyle w:val="a6"/>
              <w:jc w:val="left"/>
              <w:rPr>
                <w:b w:val="0"/>
              </w:rPr>
            </w:pPr>
            <w:r w:rsidRPr="00E248BA">
              <w:rPr>
                <w:b w:val="0"/>
              </w:rPr>
              <w:t>оформлять свои мысли в устной и пись</w:t>
            </w:r>
            <w:r w:rsidRPr="00E248BA">
              <w:rPr>
                <w:b w:val="0"/>
              </w:rPr>
              <w:softHyphen/>
              <w:t xml:space="preserve">менной речи с учетом </w:t>
            </w:r>
            <w:proofErr w:type="gramStart"/>
            <w:r w:rsidRPr="00E248BA">
              <w:rPr>
                <w:b w:val="0"/>
              </w:rPr>
              <w:t>своих</w:t>
            </w:r>
            <w:proofErr w:type="gramEnd"/>
            <w:r w:rsidRPr="00E248BA">
              <w:rPr>
                <w:b w:val="0"/>
              </w:rPr>
              <w:t xml:space="preserve"> </w:t>
            </w:r>
            <w:r w:rsidRPr="00E248BA">
              <w:rPr>
                <w:b w:val="0"/>
              </w:rPr>
              <w:lastRenderedPageBreak/>
              <w:t>учебных и жизненных речевых</w:t>
            </w: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  <w:r w:rsidRPr="00E248BA">
              <w:rPr>
                <w:b/>
                <w:sz w:val="24"/>
                <w:szCs w:val="24"/>
              </w:rPr>
              <w:t xml:space="preserve">Л: </w:t>
            </w:r>
            <w:r w:rsidRPr="00E248BA">
              <w:rPr>
                <w:iCs/>
                <w:sz w:val="24"/>
                <w:szCs w:val="24"/>
              </w:rPr>
              <w:t xml:space="preserve">воспринимать </w:t>
            </w:r>
            <w:r w:rsidRPr="00E248BA">
              <w:rPr>
                <w:sz w:val="24"/>
                <w:szCs w:val="24"/>
              </w:rPr>
              <w:t>речь учителя (одно</w:t>
            </w:r>
            <w:r w:rsidRPr="00E248BA">
              <w:rPr>
                <w:sz w:val="24"/>
                <w:szCs w:val="24"/>
              </w:rPr>
              <w:softHyphen/>
              <w:t>классников)</w:t>
            </w:r>
            <w:r w:rsidRPr="00E248BA">
              <w:rPr>
                <w:bCs/>
                <w:sz w:val="24"/>
                <w:szCs w:val="24"/>
              </w:rPr>
              <w:t>;</w:t>
            </w:r>
            <w:r w:rsidRPr="00E248BA">
              <w:rPr>
                <w:sz w:val="24"/>
                <w:szCs w:val="24"/>
              </w:rPr>
              <w:t xml:space="preserve"> разви</w:t>
            </w:r>
            <w:r w:rsidRPr="00E248BA">
              <w:rPr>
                <w:sz w:val="24"/>
                <w:szCs w:val="24"/>
              </w:rPr>
              <w:softHyphen/>
              <w:t>тие этических чувств — стыда,  со</w:t>
            </w:r>
            <w:r w:rsidRPr="00E248BA">
              <w:rPr>
                <w:sz w:val="24"/>
                <w:szCs w:val="24"/>
              </w:rPr>
              <w:softHyphen/>
              <w:t>вести как регуляторов мо</w:t>
            </w:r>
            <w:r w:rsidRPr="00E248BA">
              <w:rPr>
                <w:sz w:val="24"/>
                <w:szCs w:val="24"/>
              </w:rPr>
              <w:softHyphen/>
              <w:t>рального пове</w:t>
            </w:r>
            <w:r w:rsidRPr="00E248BA">
              <w:rPr>
                <w:sz w:val="24"/>
                <w:szCs w:val="24"/>
              </w:rPr>
              <w:softHyphen/>
              <w:t>дения; адекватное понима</w:t>
            </w:r>
            <w:r w:rsidRPr="00E248BA">
              <w:rPr>
                <w:sz w:val="24"/>
                <w:szCs w:val="24"/>
              </w:rPr>
              <w:softHyphen/>
              <w:t>ния причин успешности/</w:t>
            </w:r>
            <w:proofErr w:type="spellStart"/>
            <w:r w:rsidRPr="00E248BA">
              <w:rPr>
                <w:sz w:val="24"/>
                <w:szCs w:val="24"/>
              </w:rPr>
              <w:t>неуспешности</w:t>
            </w:r>
            <w:proofErr w:type="spellEnd"/>
            <w:r w:rsidRPr="00E248BA">
              <w:rPr>
                <w:sz w:val="24"/>
                <w:szCs w:val="24"/>
              </w:rPr>
              <w:t xml:space="preserve"> учебной дея</w:t>
            </w:r>
            <w:r w:rsidRPr="00E248BA">
              <w:rPr>
                <w:sz w:val="24"/>
                <w:szCs w:val="24"/>
              </w:rPr>
              <w:softHyphen/>
              <w:t xml:space="preserve">тельности. </w:t>
            </w: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  <w:proofErr w:type="gramStart"/>
            <w:r w:rsidRPr="00E248BA">
              <w:rPr>
                <w:b/>
                <w:sz w:val="24"/>
                <w:szCs w:val="24"/>
              </w:rPr>
              <w:t>Р</w:t>
            </w:r>
            <w:proofErr w:type="gramEnd"/>
            <w:r w:rsidRPr="00E248BA">
              <w:rPr>
                <w:sz w:val="24"/>
                <w:szCs w:val="24"/>
              </w:rPr>
              <w:t>: принимать и сохранять учебную за</w:t>
            </w:r>
            <w:r w:rsidRPr="00E248BA">
              <w:rPr>
                <w:sz w:val="24"/>
                <w:szCs w:val="24"/>
              </w:rPr>
              <w:softHyphen/>
              <w:t>дачу; учитывать выделенные учителем ориентиры действия в новом учебном материале в сотрудничестве с учителем; учитывать установленные правила в пла</w:t>
            </w:r>
            <w:r w:rsidRPr="00E248BA">
              <w:rPr>
                <w:sz w:val="24"/>
                <w:szCs w:val="24"/>
              </w:rPr>
              <w:softHyphen/>
              <w:t>нировании и контроле способа решения; адекватно воспринимать предложения и оценку учителей, товарищей, родителей и других людей;</w:t>
            </w:r>
          </w:p>
          <w:p w:rsidR="003B6EDD" w:rsidRPr="00E248BA" w:rsidRDefault="003B6EDD" w:rsidP="00B033B6">
            <w:pPr>
              <w:pStyle w:val="a6"/>
              <w:jc w:val="left"/>
              <w:rPr>
                <w:b w:val="0"/>
              </w:rPr>
            </w:pPr>
            <w:proofErr w:type="gramStart"/>
            <w:r w:rsidRPr="00E248BA">
              <w:t>П</w:t>
            </w:r>
            <w:proofErr w:type="gramEnd"/>
            <w:r w:rsidRPr="00E248BA">
              <w:t xml:space="preserve">: </w:t>
            </w:r>
            <w:r w:rsidRPr="00E248BA">
              <w:rPr>
                <w:b w:val="0"/>
              </w:rPr>
              <w:t>Ориентироваться в учебнике: опреде</w:t>
            </w:r>
            <w:r w:rsidRPr="00E248BA">
              <w:rPr>
                <w:b w:val="0"/>
              </w:rPr>
              <w:softHyphen/>
              <w:t>лять умения, которые будут сформиро</w:t>
            </w:r>
            <w:r w:rsidRPr="00E248BA">
              <w:rPr>
                <w:b w:val="0"/>
              </w:rPr>
              <w:softHyphen/>
              <w:t>ваны на основе изучения данного раз</w:t>
            </w:r>
            <w:r w:rsidRPr="00E248BA">
              <w:rPr>
                <w:b w:val="0"/>
              </w:rPr>
              <w:softHyphen/>
              <w:t>дела; определять круг своего незнания; планировать свою работу по изучению незнакомого материала.  извлекать ин</w:t>
            </w:r>
            <w:r w:rsidRPr="00E248BA">
              <w:rPr>
                <w:b w:val="0"/>
              </w:rPr>
              <w:softHyphen/>
              <w:t>формацию, представленную в разных формах (текст, таблица, схемах,  памят</w:t>
            </w:r>
            <w:r w:rsidRPr="00E248BA">
              <w:rPr>
                <w:b w:val="0"/>
              </w:rPr>
              <w:softHyphen/>
              <w:t>ках)</w:t>
            </w:r>
          </w:p>
          <w:p w:rsidR="003B6EDD" w:rsidRPr="00E248BA" w:rsidRDefault="003B6EDD" w:rsidP="00B033B6">
            <w:pPr>
              <w:pStyle w:val="a6"/>
              <w:jc w:val="left"/>
              <w:rPr>
                <w:b w:val="0"/>
              </w:rPr>
            </w:pPr>
            <w:r w:rsidRPr="00E248BA">
              <w:t xml:space="preserve">К: </w:t>
            </w:r>
            <w:r w:rsidRPr="00E248BA">
              <w:rPr>
                <w:b w:val="0"/>
              </w:rPr>
              <w:t>оформлять свои мысли в устной и письменной речи с учетом своих учебных и жизненных речевых ситуаций; отстаи</w:t>
            </w:r>
            <w:r w:rsidRPr="00E248BA">
              <w:rPr>
                <w:b w:val="0"/>
              </w:rPr>
              <w:softHyphen/>
              <w:t xml:space="preserve">вать свою точку </w:t>
            </w:r>
            <w:r w:rsidRPr="00E248BA">
              <w:rPr>
                <w:b w:val="0"/>
              </w:rPr>
              <w:lastRenderedPageBreak/>
              <w:t>зрения, соблюдая пра</w:t>
            </w:r>
            <w:r w:rsidRPr="00E248BA">
              <w:rPr>
                <w:b w:val="0"/>
              </w:rPr>
              <w:softHyphen/>
              <w:t xml:space="preserve">вила речевого </w:t>
            </w:r>
            <w:proofErr w:type="spellStart"/>
            <w:r w:rsidRPr="00E248BA">
              <w:rPr>
                <w:b w:val="0"/>
              </w:rPr>
              <w:t>этикета</w:t>
            </w:r>
            <w:proofErr w:type="gramStart"/>
            <w:r w:rsidRPr="00E248BA">
              <w:rPr>
                <w:b w:val="0"/>
              </w:rPr>
              <w:t>;п</w:t>
            </w:r>
            <w:proofErr w:type="gramEnd"/>
            <w:r w:rsidRPr="00E248BA">
              <w:rPr>
                <w:b w:val="0"/>
              </w:rPr>
              <w:t>онимать</w:t>
            </w:r>
            <w:proofErr w:type="spellEnd"/>
            <w:r w:rsidRPr="00E248BA">
              <w:rPr>
                <w:b w:val="0"/>
              </w:rPr>
              <w:t xml:space="preserve"> точку зрения </w:t>
            </w:r>
            <w:proofErr w:type="spellStart"/>
            <w:r w:rsidRPr="00E248BA">
              <w:rPr>
                <w:b w:val="0"/>
              </w:rPr>
              <w:t>другого;участвовать</w:t>
            </w:r>
            <w:proofErr w:type="spellEnd"/>
            <w:r w:rsidRPr="00E248BA">
              <w:rPr>
                <w:b w:val="0"/>
              </w:rPr>
              <w:t xml:space="preserve"> в работе группы, распределять роли, договари</w:t>
            </w:r>
            <w:r w:rsidRPr="00E248BA">
              <w:rPr>
                <w:b w:val="0"/>
              </w:rPr>
              <w:softHyphen/>
              <w:t xml:space="preserve">ваться друг с другом. </w:t>
            </w: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3B6EDD" w:rsidRPr="00E248BA" w:rsidRDefault="003B6EDD" w:rsidP="00B033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E248BA">
              <w:rPr>
                <w:b/>
                <w:sz w:val="24"/>
                <w:szCs w:val="24"/>
              </w:rPr>
              <w:t>Л</w:t>
            </w:r>
            <w:r w:rsidRPr="00E248BA">
              <w:rPr>
                <w:sz w:val="24"/>
                <w:szCs w:val="24"/>
              </w:rPr>
              <w:t xml:space="preserve">: </w:t>
            </w:r>
            <w:r w:rsidRPr="00E248BA">
              <w:rPr>
                <w:iCs/>
                <w:sz w:val="24"/>
                <w:szCs w:val="24"/>
              </w:rPr>
              <w:t xml:space="preserve">выражать </w:t>
            </w:r>
            <w:r w:rsidRPr="00E248BA">
              <w:rPr>
                <w:sz w:val="24"/>
                <w:szCs w:val="24"/>
              </w:rPr>
              <w:t>положительное отношение к процессу познания: проявлять внимание, удивление, желание больше узнать; осоз</w:t>
            </w:r>
            <w:r w:rsidRPr="00E248BA">
              <w:rPr>
                <w:sz w:val="24"/>
                <w:szCs w:val="24"/>
              </w:rPr>
              <w:softHyphen/>
              <w:t>нании себя носителем русского языка, языка страны, где он живёт; формирова</w:t>
            </w:r>
            <w:r w:rsidRPr="00E248BA">
              <w:rPr>
                <w:sz w:val="24"/>
                <w:szCs w:val="24"/>
              </w:rPr>
              <w:softHyphen/>
              <w:t>ние эмоционально-ценностного отноше</w:t>
            </w:r>
            <w:r w:rsidRPr="00E248BA">
              <w:rPr>
                <w:sz w:val="24"/>
                <w:szCs w:val="24"/>
              </w:rPr>
              <w:softHyphen/>
              <w:t>ния к русскому языку, интерес к его изу</w:t>
            </w:r>
            <w:r w:rsidRPr="00E248BA">
              <w:rPr>
                <w:sz w:val="24"/>
                <w:szCs w:val="24"/>
              </w:rPr>
              <w:softHyphen/>
              <w:t>чению, желание умело им пользоваться и в целом ответ</w:t>
            </w:r>
            <w:r w:rsidRPr="00E248BA">
              <w:rPr>
                <w:sz w:val="24"/>
                <w:szCs w:val="24"/>
              </w:rPr>
              <w:softHyphen/>
              <w:t xml:space="preserve">ственное отношение к своей речи. </w:t>
            </w:r>
            <w:proofErr w:type="gramEnd"/>
          </w:p>
          <w:p w:rsidR="003B6EDD" w:rsidRPr="00E248BA" w:rsidRDefault="003B6EDD" w:rsidP="00B033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  <w:proofErr w:type="gramStart"/>
            <w:r w:rsidRPr="00E248BA">
              <w:rPr>
                <w:b/>
                <w:sz w:val="24"/>
                <w:szCs w:val="24"/>
              </w:rPr>
              <w:t>Р</w:t>
            </w:r>
            <w:proofErr w:type="gramEnd"/>
            <w:r w:rsidRPr="00E248BA">
              <w:rPr>
                <w:sz w:val="24"/>
                <w:szCs w:val="24"/>
              </w:rPr>
              <w:t>: использовать в работе на уроке сло</w:t>
            </w:r>
            <w:r w:rsidRPr="00E248BA">
              <w:rPr>
                <w:sz w:val="24"/>
                <w:szCs w:val="24"/>
              </w:rPr>
              <w:softHyphen/>
              <w:t>вари, памятки; учиться корректировать выполнение задания; давать оценку сво</w:t>
            </w:r>
            <w:r w:rsidRPr="00E248BA">
              <w:rPr>
                <w:sz w:val="24"/>
                <w:szCs w:val="24"/>
              </w:rPr>
              <w:softHyphen/>
              <w:t>его задания по следующим параметрам: легко выполнять, возникли сложности; самостоятельно определять важность или  необходимость выполнения различных задания в учебном  процессе</w:t>
            </w:r>
          </w:p>
          <w:p w:rsidR="003B6EDD" w:rsidRPr="00E248BA" w:rsidRDefault="003B6EDD" w:rsidP="00B033B6">
            <w:pPr>
              <w:pStyle w:val="a6"/>
              <w:jc w:val="left"/>
              <w:rPr>
                <w:b w:val="0"/>
              </w:rPr>
            </w:pPr>
            <w:proofErr w:type="gramStart"/>
            <w:r w:rsidRPr="00E248BA">
              <w:rPr>
                <w:bCs w:val="0"/>
              </w:rPr>
              <w:t>П</w:t>
            </w:r>
            <w:proofErr w:type="gramEnd"/>
            <w:r w:rsidRPr="00E248BA">
              <w:rPr>
                <w:bCs w:val="0"/>
              </w:rPr>
              <w:t xml:space="preserve">: </w:t>
            </w:r>
            <w:r w:rsidRPr="00E248BA">
              <w:rPr>
                <w:b w:val="0"/>
              </w:rPr>
              <w:t>ориентироваться в учебнике: опреде</w:t>
            </w:r>
            <w:r w:rsidRPr="00E248BA">
              <w:rPr>
                <w:b w:val="0"/>
              </w:rPr>
              <w:softHyphen/>
              <w:t xml:space="preserve">лять умения, которые будут </w:t>
            </w:r>
            <w:proofErr w:type="spellStart"/>
            <w:r w:rsidRPr="00E248BA">
              <w:rPr>
                <w:b w:val="0"/>
              </w:rPr>
              <w:t>сформиро</w:t>
            </w:r>
            <w:proofErr w:type="spellEnd"/>
            <w:r w:rsidRPr="00E248BA">
              <w:rPr>
                <w:b w:val="0"/>
              </w:rPr>
              <w:t>-</w:t>
            </w:r>
          </w:p>
          <w:p w:rsidR="003B6EDD" w:rsidRPr="00E248BA" w:rsidRDefault="003B6EDD" w:rsidP="00B033B6">
            <w:pPr>
              <w:pStyle w:val="a6"/>
              <w:jc w:val="left"/>
              <w:rPr>
                <w:b w:val="0"/>
              </w:rPr>
            </w:pPr>
            <w:proofErr w:type="spellStart"/>
            <w:r w:rsidRPr="00E248BA">
              <w:rPr>
                <w:b w:val="0"/>
              </w:rPr>
              <w:lastRenderedPageBreak/>
              <w:t>ваны</w:t>
            </w:r>
            <w:proofErr w:type="spellEnd"/>
            <w:r w:rsidRPr="00E248BA">
              <w:rPr>
                <w:b w:val="0"/>
              </w:rPr>
              <w:t xml:space="preserve"> на основе изучения данного раз</w:t>
            </w:r>
            <w:r w:rsidRPr="00E248BA">
              <w:rPr>
                <w:b w:val="0"/>
              </w:rPr>
              <w:softHyphen/>
              <w:t>дела; определять круг своего незнания; планировать свою работу по изучению незнакомого материала;   отбирать необ</w:t>
            </w:r>
            <w:r w:rsidRPr="00E248BA">
              <w:rPr>
                <w:b w:val="0"/>
              </w:rPr>
              <w:softHyphen/>
              <w:t>ходимые  источники информации среди предложенных учителем словарей, эн</w:t>
            </w:r>
            <w:r w:rsidRPr="00E248BA">
              <w:rPr>
                <w:b w:val="0"/>
              </w:rPr>
              <w:softHyphen/>
              <w:t>циклопедий, справочников.</w:t>
            </w:r>
          </w:p>
          <w:p w:rsidR="003B6EDD" w:rsidRPr="00E248BA" w:rsidRDefault="003B6EDD" w:rsidP="00B033B6">
            <w:pPr>
              <w:pStyle w:val="a6"/>
              <w:jc w:val="left"/>
              <w:rPr>
                <w:b w:val="0"/>
              </w:rPr>
            </w:pPr>
            <w:r w:rsidRPr="00E248BA">
              <w:t>К</w:t>
            </w:r>
            <w:r w:rsidRPr="00E248BA">
              <w:rPr>
                <w:b w:val="0"/>
              </w:rPr>
              <w:t xml:space="preserve">: выполняя различные роли в группе, сотрудничать в совместном решении проблемы; </w:t>
            </w:r>
            <w:r w:rsidRPr="00E248BA">
              <w:rPr>
                <w:rFonts w:eastAsiaTheme="minorHAnsi"/>
                <w:b w:val="0"/>
                <w:iCs/>
              </w:rPr>
              <w:t xml:space="preserve">оформлять </w:t>
            </w:r>
            <w:r w:rsidRPr="00E248BA">
              <w:rPr>
                <w:rFonts w:eastAsiaTheme="minorHAnsi"/>
                <w:b w:val="0"/>
              </w:rPr>
              <w:t>диалогическое вы</w:t>
            </w:r>
            <w:r w:rsidRPr="00E248BA">
              <w:rPr>
                <w:rFonts w:eastAsiaTheme="minorHAnsi"/>
                <w:b w:val="0"/>
              </w:rPr>
              <w:softHyphen/>
              <w:t xml:space="preserve">сказывание в соответствии с </w:t>
            </w:r>
            <w:r w:rsidRPr="00E248BA">
              <w:rPr>
                <w:rFonts w:eastAsiaTheme="minorHAnsi"/>
              </w:rPr>
              <w:t>т</w:t>
            </w:r>
            <w:r w:rsidRPr="00E248BA">
              <w:rPr>
                <w:rFonts w:eastAsiaTheme="minorHAnsi"/>
                <w:b w:val="0"/>
              </w:rPr>
              <w:t xml:space="preserve">ребованиями речевого </w:t>
            </w:r>
            <w:proofErr w:type="spellStart"/>
            <w:r w:rsidRPr="00E248BA">
              <w:rPr>
                <w:rFonts w:eastAsiaTheme="minorHAnsi"/>
                <w:b w:val="0"/>
              </w:rPr>
              <w:t>этикета</w:t>
            </w:r>
            <w:proofErr w:type="gramStart"/>
            <w:r w:rsidRPr="00E248BA">
              <w:rPr>
                <w:rFonts w:eastAsiaTheme="minorHAnsi"/>
                <w:b w:val="0"/>
              </w:rPr>
              <w:t>;</w:t>
            </w:r>
            <w:r w:rsidRPr="00E248BA">
              <w:rPr>
                <w:rFonts w:eastAsiaTheme="minorHAnsi"/>
                <w:b w:val="0"/>
                <w:iCs/>
              </w:rPr>
              <w:t>р</w:t>
            </w:r>
            <w:proofErr w:type="gramEnd"/>
            <w:r w:rsidRPr="00E248BA">
              <w:rPr>
                <w:rFonts w:eastAsiaTheme="minorHAnsi"/>
                <w:b w:val="0"/>
                <w:iCs/>
              </w:rPr>
              <w:t>азличать</w:t>
            </w:r>
            <w:proofErr w:type="spellEnd"/>
            <w:r w:rsidRPr="00E248BA">
              <w:rPr>
                <w:rFonts w:eastAsiaTheme="minorHAnsi"/>
                <w:b w:val="0"/>
                <w:iCs/>
              </w:rPr>
              <w:t xml:space="preserve"> </w:t>
            </w:r>
            <w:r w:rsidRPr="00E248BA">
              <w:rPr>
                <w:rFonts w:eastAsiaTheme="minorHAnsi"/>
                <w:b w:val="0"/>
              </w:rPr>
              <w:t>особенности диалогической и монологической речи;</w:t>
            </w:r>
          </w:p>
        </w:tc>
        <w:tc>
          <w:tcPr>
            <w:tcW w:w="1493" w:type="pct"/>
            <w:vAlign w:val="center"/>
          </w:tcPr>
          <w:p w:rsidR="003B6EDD" w:rsidRPr="00E248BA" w:rsidRDefault="003B6EDD" w:rsidP="00B033B6">
            <w:pPr>
              <w:snapToGrid w:val="0"/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snapToGrid w:val="0"/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snapToGrid w:val="0"/>
              <w:rPr>
                <w:sz w:val="24"/>
                <w:szCs w:val="24"/>
              </w:rPr>
            </w:pPr>
            <w:r w:rsidRPr="00E248BA">
              <w:rPr>
                <w:sz w:val="24"/>
                <w:szCs w:val="24"/>
              </w:rPr>
              <w:t xml:space="preserve">Знать понятия: </w:t>
            </w:r>
          </w:p>
          <w:p w:rsidR="003B6EDD" w:rsidRPr="00E248BA" w:rsidRDefault="003B6EDD" w:rsidP="00B033B6">
            <w:pPr>
              <w:snapToGrid w:val="0"/>
              <w:rPr>
                <w:sz w:val="24"/>
                <w:szCs w:val="24"/>
              </w:rPr>
            </w:pPr>
            <w:r w:rsidRPr="00E248BA">
              <w:rPr>
                <w:sz w:val="24"/>
                <w:szCs w:val="24"/>
              </w:rPr>
              <w:t>звук и буква</w:t>
            </w:r>
            <w:proofErr w:type="gramStart"/>
            <w:r w:rsidRPr="00E248BA">
              <w:rPr>
                <w:sz w:val="24"/>
                <w:szCs w:val="24"/>
              </w:rPr>
              <w:t xml:space="preserve"> ,</w:t>
            </w:r>
            <w:proofErr w:type="gramEnd"/>
            <w:r w:rsidRPr="00E248BA">
              <w:rPr>
                <w:sz w:val="24"/>
                <w:szCs w:val="24"/>
              </w:rPr>
              <w:t xml:space="preserve"> гласные и согласные звуки, твердые и мягкие соглас</w:t>
            </w:r>
            <w:r w:rsidRPr="00E248BA">
              <w:rPr>
                <w:sz w:val="24"/>
                <w:szCs w:val="24"/>
              </w:rPr>
              <w:softHyphen/>
              <w:t>ные звуки, ударные и безударные гласные.</w:t>
            </w:r>
          </w:p>
          <w:p w:rsidR="003B6EDD" w:rsidRPr="00E248BA" w:rsidRDefault="003B6EDD" w:rsidP="00B033B6">
            <w:pPr>
              <w:snapToGrid w:val="0"/>
              <w:rPr>
                <w:sz w:val="24"/>
                <w:szCs w:val="24"/>
              </w:rPr>
            </w:pPr>
            <w:r w:rsidRPr="00E248BA">
              <w:rPr>
                <w:iCs/>
                <w:sz w:val="24"/>
                <w:szCs w:val="24"/>
              </w:rPr>
              <w:t xml:space="preserve"> Различать:</w:t>
            </w: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  <w:r w:rsidRPr="00E248BA">
              <w:rPr>
                <w:sz w:val="24"/>
                <w:szCs w:val="24"/>
              </w:rPr>
              <w:t xml:space="preserve">  -  звуки  и  буквы,  гласные  и  согласные  звуки,  твёрдые  и  мягкие  согласные  звуки.</w:t>
            </w:r>
          </w:p>
          <w:p w:rsidR="003B6EDD" w:rsidRPr="00E248BA" w:rsidRDefault="003B6EDD" w:rsidP="00B033B6">
            <w:pPr>
              <w:snapToGrid w:val="0"/>
              <w:ind w:left="-709" w:hanging="360"/>
              <w:rPr>
                <w:iCs/>
                <w:sz w:val="24"/>
                <w:szCs w:val="24"/>
              </w:rPr>
            </w:pPr>
            <w:r w:rsidRPr="00E248BA">
              <w:rPr>
                <w:iCs/>
                <w:sz w:val="24"/>
                <w:szCs w:val="24"/>
              </w:rPr>
              <w:t xml:space="preserve">  -  </w:t>
            </w:r>
            <w:proofErr w:type="spellStart"/>
            <w:r w:rsidRPr="00E248BA">
              <w:rPr>
                <w:iCs/>
                <w:sz w:val="24"/>
                <w:szCs w:val="24"/>
              </w:rPr>
              <w:t>зв</w:t>
            </w:r>
            <w:proofErr w:type="spellEnd"/>
            <w:proofErr w:type="gramStart"/>
            <w:r w:rsidRPr="00E248BA">
              <w:rPr>
                <w:iCs/>
                <w:sz w:val="24"/>
                <w:szCs w:val="24"/>
              </w:rPr>
              <w:t xml:space="preserve">         Н</w:t>
            </w:r>
            <w:proofErr w:type="gramEnd"/>
            <w:r w:rsidRPr="00E248BA">
              <w:rPr>
                <w:iCs/>
                <w:sz w:val="24"/>
                <w:szCs w:val="24"/>
              </w:rPr>
              <w:t>азывать,  приводить  примеры:</w:t>
            </w:r>
          </w:p>
          <w:p w:rsidR="003B6EDD" w:rsidRPr="00E248BA" w:rsidRDefault="003B6EDD" w:rsidP="00B033B6">
            <w:pPr>
              <w:snapToGrid w:val="0"/>
              <w:ind w:left="-1069"/>
              <w:rPr>
                <w:iCs/>
                <w:sz w:val="24"/>
                <w:szCs w:val="24"/>
              </w:rPr>
            </w:pPr>
            <w:r w:rsidRPr="00E248BA">
              <w:rPr>
                <w:iCs/>
                <w:sz w:val="24"/>
                <w:szCs w:val="24"/>
              </w:rPr>
              <w:t>звуков:     - гласных, согласных (мягких, твёрдых</w:t>
            </w:r>
            <w:proofErr w:type="gramStart"/>
            <w:r w:rsidRPr="00E248BA">
              <w:rPr>
                <w:iCs/>
                <w:sz w:val="24"/>
                <w:szCs w:val="24"/>
              </w:rPr>
              <w:t xml:space="preserve"> )</w:t>
            </w:r>
            <w:proofErr w:type="gramEnd"/>
            <w:r w:rsidRPr="00E248BA">
              <w:rPr>
                <w:iCs/>
                <w:sz w:val="24"/>
                <w:szCs w:val="24"/>
              </w:rPr>
              <w:t>;</w:t>
            </w:r>
          </w:p>
          <w:p w:rsidR="003B6EDD" w:rsidRPr="00E248BA" w:rsidRDefault="003B6EDD" w:rsidP="00B033B6">
            <w:pPr>
              <w:rPr>
                <w:iCs/>
                <w:sz w:val="24"/>
                <w:szCs w:val="24"/>
              </w:rPr>
            </w:pPr>
            <w:r w:rsidRPr="00E248BA">
              <w:rPr>
                <w:iCs/>
                <w:sz w:val="24"/>
                <w:szCs w:val="24"/>
              </w:rPr>
              <w:t>кратко  характеризовать:</w:t>
            </w: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  <w:r w:rsidRPr="00E248BA">
              <w:rPr>
                <w:sz w:val="24"/>
                <w:szCs w:val="24"/>
              </w:rPr>
              <w:t xml:space="preserve"> -  качественные  признаки  звуков;                                                               </w:t>
            </w:r>
          </w:p>
          <w:p w:rsidR="003B6EDD" w:rsidRPr="00E248BA" w:rsidRDefault="003B6EDD" w:rsidP="00B033B6">
            <w:pPr>
              <w:snapToGrid w:val="0"/>
              <w:ind w:left="-1069"/>
              <w:rPr>
                <w:sz w:val="24"/>
                <w:szCs w:val="24"/>
              </w:rPr>
            </w:pPr>
            <w:r w:rsidRPr="00E248BA">
              <w:rPr>
                <w:iCs/>
                <w:sz w:val="24"/>
                <w:szCs w:val="24"/>
              </w:rPr>
              <w:t xml:space="preserve">  -  </w:t>
            </w:r>
            <w:r w:rsidRPr="00E248BA">
              <w:rPr>
                <w:sz w:val="24"/>
                <w:szCs w:val="24"/>
              </w:rPr>
              <w:t>у          написания  буквы  гласного звука  после  мягких  и твёрдых и мягких согласных.</w:t>
            </w:r>
          </w:p>
          <w:p w:rsidR="003B6EDD" w:rsidRPr="00E248BA" w:rsidRDefault="003B6EDD" w:rsidP="00B033B6">
            <w:pPr>
              <w:rPr>
                <w:iCs/>
                <w:sz w:val="24"/>
                <w:szCs w:val="24"/>
              </w:rPr>
            </w:pPr>
            <w:r w:rsidRPr="00E248BA">
              <w:rPr>
                <w:iCs/>
                <w:sz w:val="24"/>
                <w:szCs w:val="24"/>
              </w:rPr>
              <w:t>Решать  учебные  и  практические  за</w:t>
            </w:r>
            <w:r w:rsidRPr="00E248BA">
              <w:rPr>
                <w:iCs/>
                <w:sz w:val="24"/>
                <w:szCs w:val="24"/>
              </w:rPr>
              <w:softHyphen/>
              <w:t>дачи:</w:t>
            </w: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  <w:r w:rsidRPr="00E248BA">
              <w:rPr>
                <w:sz w:val="24"/>
                <w:szCs w:val="24"/>
              </w:rPr>
              <w:t xml:space="preserve"> -  проводить  звуковой  анализ  и  строить  модели  звукового  состава  четырёх  -  пяти звуковых  слов;</w:t>
            </w: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autoSpaceDE w:val="0"/>
              <w:autoSpaceDN w:val="0"/>
              <w:adjustRightInd w:val="0"/>
              <w:rPr>
                <w:color w:val="000000"/>
                <w:spacing w:val="13"/>
                <w:sz w:val="24"/>
                <w:szCs w:val="24"/>
              </w:rPr>
            </w:pPr>
            <w:r w:rsidRPr="00E248BA">
              <w:rPr>
                <w:color w:val="000000"/>
                <w:spacing w:val="13"/>
                <w:sz w:val="24"/>
                <w:szCs w:val="24"/>
              </w:rPr>
              <w:t> Активизировать знания о составе слова; уметь пользоваться алгоритмом полного разбора слова по со</w:t>
            </w:r>
            <w:r w:rsidRPr="00E248BA">
              <w:rPr>
                <w:color w:val="000000"/>
                <w:spacing w:val="13"/>
                <w:sz w:val="24"/>
                <w:szCs w:val="24"/>
              </w:rPr>
              <w:softHyphen/>
              <w:t>ставу; уметь давать толкование лекси</w:t>
            </w:r>
            <w:r w:rsidRPr="00E248BA">
              <w:rPr>
                <w:color w:val="000000"/>
                <w:spacing w:val="13"/>
                <w:sz w:val="24"/>
                <w:szCs w:val="24"/>
              </w:rPr>
              <w:softHyphen/>
              <w:t>ческого значения слова;</w:t>
            </w:r>
            <w:r w:rsidRPr="00E248BA">
              <w:rPr>
                <w:rFonts w:eastAsia="TimesNewRoman"/>
                <w:sz w:val="24"/>
                <w:szCs w:val="24"/>
              </w:rPr>
              <w:t xml:space="preserve"> </w:t>
            </w:r>
          </w:p>
          <w:p w:rsidR="003B6EDD" w:rsidRPr="00E248BA" w:rsidRDefault="003B6EDD" w:rsidP="00B033B6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E248BA">
              <w:rPr>
                <w:rFonts w:eastAsia="TimesNewRoman"/>
                <w:sz w:val="24"/>
                <w:szCs w:val="24"/>
              </w:rPr>
              <w:t>формирование понятий: “корень”, “приставка”, “суффикс”, “окончание”,</w:t>
            </w:r>
          </w:p>
          <w:p w:rsidR="003B6EDD" w:rsidRPr="00E248BA" w:rsidRDefault="003B6EDD" w:rsidP="00B033B6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E248BA">
              <w:rPr>
                <w:rFonts w:eastAsia="TimesNewRoman"/>
                <w:sz w:val="24"/>
                <w:szCs w:val="24"/>
              </w:rPr>
              <w:t>- развитие представлений о взаимосвязи между лексическим значением слова и его морфемным составом,</w:t>
            </w:r>
          </w:p>
          <w:p w:rsidR="003B6EDD" w:rsidRPr="00E248BA" w:rsidRDefault="003B6EDD" w:rsidP="00B033B6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E248BA">
              <w:rPr>
                <w:rFonts w:eastAsia="TimesNewRoman"/>
                <w:sz w:val="24"/>
                <w:szCs w:val="24"/>
              </w:rPr>
              <w:t xml:space="preserve">- формирование навыка правописания проверяемых безударных гласных, парных звонких и глухих согласных в </w:t>
            </w:r>
            <w:proofErr w:type="gramStart"/>
            <w:r w:rsidRPr="00E248BA">
              <w:rPr>
                <w:rFonts w:eastAsia="TimesNewRoman"/>
                <w:sz w:val="24"/>
                <w:szCs w:val="24"/>
              </w:rPr>
              <w:t>корне слова</w:t>
            </w:r>
            <w:proofErr w:type="gramEnd"/>
            <w:r w:rsidRPr="00E248BA">
              <w:rPr>
                <w:rFonts w:eastAsia="TimesNewRoman"/>
                <w:sz w:val="24"/>
                <w:szCs w:val="24"/>
              </w:rPr>
              <w:t>, слитного написания приставок,</w:t>
            </w:r>
          </w:p>
          <w:p w:rsidR="003B6EDD" w:rsidRPr="00E248BA" w:rsidRDefault="003B6EDD" w:rsidP="00B033B6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E248BA">
              <w:rPr>
                <w:rFonts w:eastAsia="TimesNewRoman"/>
                <w:sz w:val="24"/>
                <w:szCs w:val="24"/>
              </w:rPr>
              <w:t>- развитие умений осознанно употреблять в речи слова с приставками и суффиксами, объясняя значение слов.</w:t>
            </w:r>
          </w:p>
          <w:p w:rsidR="003B6EDD" w:rsidRPr="00E248BA" w:rsidRDefault="003B6EDD" w:rsidP="00B033B6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snapToGrid w:val="0"/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ind w:left="34" w:right="57"/>
              <w:rPr>
                <w:sz w:val="24"/>
                <w:szCs w:val="24"/>
              </w:rPr>
            </w:pPr>
            <w:r w:rsidRPr="00E248BA">
              <w:rPr>
                <w:sz w:val="24"/>
                <w:szCs w:val="24"/>
              </w:rPr>
              <w:t>Научится:</w:t>
            </w: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  <w:r w:rsidRPr="00E248BA">
              <w:rPr>
                <w:sz w:val="24"/>
                <w:szCs w:val="24"/>
              </w:rPr>
              <w:lastRenderedPageBreak/>
              <w:t>различать предложение, словосочетание, слово;</w:t>
            </w: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  <w:r w:rsidRPr="00E248BA">
              <w:rPr>
                <w:sz w:val="24"/>
                <w:szCs w:val="24"/>
              </w:rPr>
              <w:t>находить главные и второстепенные члены предложения;</w:t>
            </w: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  <w:r w:rsidRPr="00E248BA">
              <w:rPr>
                <w:sz w:val="24"/>
                <w:szCs w:val="24"/>
              </w:rPr>
              <w:t>выделять предложения с однородными членами.</w:t>
            </w: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  <w:r w:rsidRPr="00E248BA">
              <w:rPr>
                <w:sz w:val="24"/>
                <w:szCs w:val="24"/>
              </w:rPr>
              <w:t>Получит возможность научиться:</w:t>
            </w: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  <w:r w:rsidRPr="00E248BA">
              <w:rPr>
                <w:sz w:val="24"/>
                <w:szCs w:val="24"/>
              </w:rPr>
              <w:t>различать второстепенные члены предложения – определения, дополнения, обстоятельства;</w:t>
            </w: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  <w:r w:rsidRPr="00E248BA">
              <w:rPr>
                <w:sz w:val="24"/>
                <w:szCs w:val="24"/>
              </w:rPr>
      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разбора.</w:t>
            </w: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ind w:left="34" w:right="57"/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ind w:right="57"/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ind w:right="57"/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ind w:right="57"/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ind w:right="57"/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ind w:right="57"/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ind w:right="57"/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ind w:right="57"/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ind w:right="57"/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ind w:right="57"/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ind w:right="57"/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ind w:right="57"/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ind w:right="57"/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ind w:right="57"/>
              <w:rPr>
                <w:sz w:val="24"/>
                <w:szCs w:val="24"/>
              </w:rPr>
            </w:pPr>
            <w:r w:rsidRPr="00E248BA">
              <w:rPr>
                <w:sz w:val="24"/>
                <w:szCs w:val="24"/>
              </w:rPr>
              <w:t>Научится:</w:t>
            </w: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  <w:r w:rsidRPr="00E248BA">
              <w:rPr>
                <w:sz w:val="24"/>
                <w:szCs w:val="24"/>
              </w:rPr>
              <w:t>определять грамматические признаки имён существительных — род, число, падеж, склонение;</w:t>
            </w: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  <w:r w:rsidRPr="00E248BA">
              <w:rPr>
                <w:sz w:val="24"/>
                <w:szCs w:val="24"/>
              </w:rPr>
              <w:lastRenderedPageBreak/>
              <w:t>определять грамматические признаки имён прилагательных — род, число, падеж.</w:t>
            </w: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  <w:r w:rsidRPr="00E248BA">
              <w:rPr>
                <w:sz w:val="24"/>
                <w:szCs w:val="24"/>
              </w:rPr>
              <w:t>Получит возможность научиться:</w:t>
            </w: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  <w:proofErr w:type="gramStart"/>
            <w:r w:rsidRPr="00E248BA">
              <w:rPr>
                <w:sz w:val="24"/>
                <w:szCs w:val="24"/>
              </w:rPr>
              <w:t>проводить морфологический разбор имён существительных, имён прилагательных по предложенному в учебнике по алгоритму; оценивать правильность проведения морфологического разбора.</w:t>
            </w:r>
            <w:proofErr w:type="gramEnd"/>
          </w:p>
        </w:tc>
      </w:tr>
      <w:tr w:rsidR="003B6EDD" w:rsidRPr="00E248BA" w:rsidTr="00B033B6">
        <w:tc>
          <w:tcPr>
            <w:tcW w:w="835" w:type="pct"/>
          </w:tcPr>
          <w:p w:rsidR="003B6EDD" w:rsidRPr="00E248BA" w:rsidRDefault="003B6EDD" w:rsidP="00B033B6">
            <w:pPr>
              <w:rPr>
                <w:b/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b/>
                <w:sz w:val="24"/>
                <w:szCs w:val="24"/>
              </w:rPr>
            </w:pPr>
            <w:r w:rsidRPr="00E248BA">
              <w:rPr>
                <w:b/>
                <w:sz w:val="24"/>
                <w:szCs w:val="24"/>
              </w:rPr>
              <w:t>Правописание</w:t>
            </w: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</w:tc>
        <w:tc>
          <w:tcPr>
            <w:tcW w:w="935" w:type="pct"/>
          </w:tcPr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  <w:r w:rsidRPr="00E248BA">
              <w:rPr>
                <w:sz w:val="24"/>
                <w:szCs w:val="24"/>
              </w:rPr>
              <w:t xml:space="preserve">Повторение правил правописания, изученных во 2-ом классе. Правописание падежных окончаний имен существительных. Правописание суффиксов </w:t>
            </w:r>
            <w:proofErr w:type="gramStart"/>
            <w:r w:rsidRPr="00E248BA">
              <w:rPr>
                <w:sz w:val="24"/>
                <w:szCs w:val="24"/>
              </w:rPr>
              <w:t>–</w:t>
            </w:r>
            <w:proofErr w:type="spellStart"/>
            <w:r w:rsidRPr="00E248BA">
              <w:rPr>
                <w:sz w:val="24"/>
                <w:szCs w:val="24"/>
              </w:rPr>
              <w:t>о</w:t>
            </w:r>
            <w:proofErr w:type="gramEnd"/>
            <w:r w:rsidRPr="00E248BA">
              <w:rPr>
                <w:sz w:val="24"/>
                <w:szCs w:val="24"/>
              </w:rPr>
              <w:t>к</w:t>
            </w:r>
            <w:proofErr w:type="spellEnd"/>
            <w:r w:rsidRPr="00E248BA">
              <w:rPr>
                <w:sz w:val="24"/>
                <w:szCs w:val="24"/>
              </w:rPr>
              <w:t>-, -</w:t>
            </w:r>
            <w:proofErr w:type="spellStart"/>
            <w:r w:rsidRPr="00E248BA">
              <w:rPr>
                <w:sz w:val="24"/>
                <w:szCs w:val="24"/>
              </w:rPr>
              <w:t>ец</w:t>
            </w:r>
            <w:proofErr w:type="spellEnd"/>
            <w:r w:rsidRPr="00E248BA">
              <w:rPr>
                <w:sz w:val="24"/>
                <w:szCs w:val="24"/>
              </w:rPr>
              <w:t>-, -</w:t>
            </w:r>
            <w:proofErr w:type="spellStart"/>
            <w:r w:rsidRPr="00E248BA">
              <w:rPr>
                <w:sz w:val="24"/>
                <w:szCs w:val="24"/>
              </w:rPr>
              <w:t>иц</w:t>
            </w:r>
            <w:proofErr w:type="spellEnd"/>
            <w:r w:rsidRPr="00E248BA">
              <w:rPr>
                <w:sz w:val="24"/>
                <w:szCs w:val="24"/>
              </w:rPr>
              <w:t>-, -инк-, -</w:t>
            </w:r>
            <w:proofErr w:type="spellStart"/>
            <w:r w:rsidRPr="00E248BA">
              <w:rPr>
                <w:sz w:val="24"/>
                <w:szCs w:val="24"/>
              </w:rPr>
              <w:t>енк</w:t>
            </w:r>
            <w:proofErr w:type="spellEnd"/>
            <w:r w:rsidRPr="00E248BA">
              <w:rPr>
                <w:sz w:val="24"/>
                <w:szCs w:val="24"/>
              </w:rPr>
              <w:t>-, сочетаний –</w:t>
            </w:r>
            <w:proofErr w:type="spellStart"/>
            <w:r w:rsidRPr="00E248BA">
              <w:rPr>
                <w:sz w:val="24"/>
                <w:szCs w:val="24"/>
              </w:rPr>
              <w:t>ичк</w:t>
            </w:r>
            <w:proofErr w:type="spellEnd"/>
            <w:r w:rsidRPr="00E248BA">
              <w:rPr>
                <w:sz w:val="24"/>
                <w:szCs w:val="24"/>
              </w:rPr>
              <w:t>-, -</w:t>
            </w:r>
            <w:proofErr w:type="spellStart"/>
            <w:r w:rsidRPr="00E248BA">
              <w:rPr>
                <w:sz w:val="24"/>
                <w:szCs w:val="24"/>
              </w:rPr>
              <w:t>ечк</w:t>
            </w:r>
            <w:proofErr w:type="spellEnd"/>
            <w:r w:rsidRPr="00E248BA">
              <w:rPr>
                <w:sz w:val="24"/>
                <w:szCs w:val="24"/>
              </w:rPr>
              <w:t>-. Правописание падежных окончаний имен прилагательных. Постановка запятой при однородных членах</w:t>
            </w:r>
            <w:proofErr w:type="gramStart"/>
            <w:r w:rsidRPr="00E248BA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12" w:type="pct"/>
          </w:tcPr>
          <w:p w:rsidR="003B6EDD" w:rsidRPr="00E248BA" w:rsidRDefault="003B6EDD" w:rsidP="00B033B6">
            <w:pPr>
              <w:jc w:val="center"/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248BA">
              <w:rPr>
                <w:b/>
                <w:sz w:val="24"/>
                <w:szCs w:val="24"/>
                <w:u w:val="single"/>
              </w:rPr>
              <w:t>53 ч</w:t>
            </w:r>
          </w:p>
        </w:tc>
        <w:tc>
          <w:tcPr>
            <w:tcW w:w="1425" w:type="pct"/>
          </w:tcPr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  <w:r w:rsidRPr="00E248BA">
              <w:rPr>
                <w:b/>
                <w:sz w:val="24"/>
                <w:szCs w:val="24"/>
              </w:rPr>
              <w:t>Л</w:t>
            </w:r>
            <w:r w:rsidRPr="00E248BA">
              <w:rPr>
                <w:sz w:val="24"/>
                <w:szCs w:val="24"/>
              </w:rPr>
              <w:t>: ориентация в нравственном содержании и смысле, как собственных поступков, так и поступков окружающих людей;</w:t>
            </w: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  <w:proofErr w:type="gramStart"/>
            <w:r w:rsidRPr="00E248BA">
              <w:rPr>
                <w:b/>
                <w:sz w:val="24"/>
                <w:szCs w:val="24"/>
              </w:rPr>
              <w:t>Р</w:t>
            </w:r>
            <w:proofErr w:type="gramEnd"/>
            <w:r w:rsidRPr="00E248BA">
              <w:rPr>
                <w:sz w:val="24"/>
                <w:szCs w:val="24"/>
              </w:rPr>
              <w:t>: корректировать выполнение задания в соответствии с планом, условиями выполнения, результатом действий на определенном этапе; учитывать выделенные учителем ориентиры действия в новом учебном материале в сотрудничестве с учителем;</w:t>
            </w: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  <w:proofErr w:type="gramStart"/>
            <w:r w:rsidRPr="00E248BA">
              <w:rPr>
                <w:b/>
                <w:sz w:val="24"/>
                <w:szCs w:val="24"/>
              </w:rPr>
              <w:t>П</w:t>
            </w:r>
            <w:proofErr w:type="gramEnd"/>
            <w:r w:rsidRPr="00E248BA">
              <w:rPr>
                <w:sz w:val="24"/>
                <w:szCs w:val="24"/>
              </w:rPr>
              <w:t>: осознанно и произвольно строить сообщения в устной и письменной форме; использовать приемы выполнения зада-</w:t>
            </w: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  <w:proofErr w:type="spellStart"/>
            <w:r w:rsidRPr="00E248BA">
              <w:rPr>
                <w:sz w:val="24"/>
                <w:szCs w:val="24"/>
              </w:rPr>
              <w:lastRenderedPageBreak/>
              <w:t>ния</w:t>
            </w:r>
            <w:proofErr w:type="spellEnd"/>
            <w:r w:rsidRPr="00E248BA">
              <w:rPr>
                <w:sz w:val="24"/>
                <w:szCs w:val="24"/>
              </w:rPr>
              <w:t xml:space="preserve"> в соответствии с алгоритмом; ставить и формулировать проблему; анализировать, сравнивать, группировать различные объекты, явления, факты.</w:t>
            </w:r>
          </w:p>
          <w:p w:rsidR="003B6EDD" w:rsidRPr="00E248BA" w:rsidRDefault="003B6EDD" w:rsidP="00B033B6">
            <w:pPr>
              <w:pStyle w:val="a6"/>
              <w:jc w:val="left"/>
              <w:rPr>
                <w:b w:val="0"/>
              </w:rPr>
            </w:pPr>
            <w:proofErr w:type="gramStart"/>
            <w:r w:rsidRPr="00E248BA">
              <w:t>К</w:t>
            </w:r>
            <w:proofErr w:type="gramEnd"/>
            <w:r w:rsidRPr="00E248BA">
              <w:t xml:space="preserve">: </w:t>
            </w:r>
            <w:r w:rsidRPr="00E248BA">
              <w:rPr>
                <w:b w:val="0"/>
              </w:rPr>
              <w:t xml:space="preserve">Выполняя </w:t>
            </w:r>
            <w:proofErr w:type="gramStart"/>
            <w:r w:rsidRPr="00E248BA">
              <w:rPr>
                <w:b w:val="0"/>
              </w:rPr>
              <w:t>различные</w:t>
            </w:r>
            <w:proofErr w:type="gramEnd"/>
            <w:r w:rsidRPr="00E248BA">
              <w:rPr>
                <w:b w:val="0"/>
              </w:rPr>
              <w:t xml:space="preserve"> роли в группе, сотрудничать в совместном решении проблемы (задачи); отстаивать свою точку зрения, соблюдая правила речевого этикета; критично относиться к своему мнению;  понимать точку зрения другого </w:t>
            </w: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</w:tc>
        <w:tc>
          <w:tcPr>
            <w:tcW w:w="1493" w:type="pct"/>
          </w:tcPr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  <w:r w:rsidRPr="00E248BA">
              <w:rPr>
                <w:sz w:val="24"/>
                <w:szCs w:val="24"/>
              </w:rPr>
              <w:t>Получит возможность научиться:</w:t>
            </w: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  <w:r w:rsidRPr="00E248BA">
              <w:rPr>
                <w:sz w:val="24"/>
                <w:szCs w:val="24"/>
              </w:rPr>
              <w:t>соблюдать нормы русского и родного литературного языка в собственной речи и оценивать соблюдение этих норм в речи собеседников (в объёме представленного в учебнике материала);</w:t>
            </w: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  <w:r w:rsidRPr="00E248BA">
              <w:rPr>
                <w:sz w:val="24"/>
                <w:szCs w:val="24"/>
              </w:rPr>
              <w:t>Применять правила правописания:</w:t>
            </w: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  <w:r w:rsidRPr="00E248BA">
              <w:rPr>
                <w:sz w:val="24"/>
                <w:szCs w:val="24"/>
              </w:rPr>
              <w:t xml:space="preserve">падежных окончаний имен существительных; суффиксов имен </w:t>
            </w:r>
            <w:proofErr w:type="spellStart"/>
            <w:r w:rsidRPr="00E248BA">
              <w:rPr>
                <w:sz w:val="24"/>
                <w:szCs w:val="24"/>
              </w:rPr>
              <w:t>сущ</w:t>
            </w:r>
            <w:proofErr w:type="spellEnd"/>
            <w:r w:rsidRPr="00E248BA">
              <w:rPr>
                <w:sz w:val="24"/>
                <w:szCs w:val="24"/>
              </w:rPr>
              <w:t xml:space="preserve"> </w:t>
            </w:r>
            <w:proofErr w:type="gramStart"/>
            <w:r w:rsidRPr="00E248BA">
              <w:rPr>
                <w:sz w:val="24"/>
                <w:szCs w:val="24"/>
              </w:rPr>
              <w:t>–</w:t>
            </w:r>
            <w:proofErr w:type="spellStart"/>
            <w:r w:rsidRPr="00E248BA">
              <w:rPr>
                <w:sz w:val="24"/>
                <w:szCs w:val="24"/>
              </w:rPr>
              <w:t>о</w:t>
            </w:r>
            <w:proofErr w:type="gramEnd"/>
            <w:r w:rsidRPr="00E248BA">
              <w:rPr>
                <w:sz w:val="24"/>
                <w:szCs w:val="24"/>
              </w:rPr>
              <w:t>нок</w:t>
            </w:r>
            <w:proofErr w:type="spellEnd"/>
            <w:r w:rsidRPr="00E248BA">
              <w:rPr>
                <w:sz w:val="24"/>
                <w:szCs w:val="24"/>
              </w:rPr>
              <w:t>-, -</w:t>
            </w:r>
            <w:proofErr w:type="spellStart"/>
            <w:r w:rsidRPr="00E248BA">
              <w:rPr>
                <w:sz w:val="24"/>
                <w:szCs w:val="24"/>
              </w:rPr>
              <w:t>ек</w:t>
            </w:r>
            <w:proofErr w:type="spellEnd"/>
            <w:r w:rsidRPr="00E248BA">
              <w:rPr>
                <w:sz w:val="24"/>
                <w:szCs w:val="24"/>
              </w:rPr>
              <w:t>-, -</w:t>
            </w:r>
            <w:proofErr w:type="spellStart"/>
            <w:r w:rsidRPr="00E248BA">
              <w:rPr>
                <w:sz w:val="24"/>
                <w:szCs w:val="24"/>
              </w:rPr>
              <w:t>ик</w:t>
            </w:r>
            <w:proofErr w:type="spellEnd"/>
            <w:r w:rsidRPr="00E248BA">
              <w:rPr>
                <w:sz w:val="24"/>
                <w:szCs w:val="24"/>
              </w:rPr>
              <w:t>-, -ость-; падежных окончаний имен прилагательных, словарных слов, определенных программой, постановки знаков препинания при однородных членах предложения.</w:t>
            </w:r>
          </w:p>
        </w:tc>
      </w:tr>
      <w:tr w:rsidR="003B6EDD" w:rsidRPr="00E248BA" w:rsidTr="00B033B6">
        <w:tc>
          <w:tcPr>
            <w:tcW w:w="835" w:type="pct"/>
          </w:tcPr>
          <w:p w:rsidR="003B6EDD" w:rsidRPr="00E248BA" w:rsidRDefault="003B6EDD" w:rsidP="00B033B6">
            <w:pPr>
              <w:rPr>
                <w:b/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b/>
                <w:sz w:val="24"/>
                <w:szCs w:val="24"/>
              </w:rPr>
            </w:pPr>
            <w:r w:rsidRPr="00E248BA">
              <w:rPr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935" w:type="pct"/>
          </w:tcPr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  <w:r w:rsidRPr="00E248BA">
              <w:rPr>
                <w:sz w:val="24"/>
                <w:szCs w:val="24"/>
              </w:rPr>
              <w:t xml:space="preserve">Работа над структурой текста: </w:t>
            </w:r>
            <w:proofErr w:type="spellStart"/>
            <w:r w:rsidRPr="00E248BA">
              <w:rPr>
                <w:sz w:val="24"/>
                <w:szCs w:val="24"/>
              </w:rPr>
              <w:t>озаглавливание</w:t>
            </w:r>
            <w:proofErr w:type="spellEnd"/>
            <w:r w:rsidRPr="00E248BA">
              <w:rPr>
                <w:sz w:val="24"/>
                <w:szCs w:val="24"/>
              </w:rPr>
              <w:t>, написание собственных текстов по заголовку, составление плана, написание текста по плану; определение видов текста, знакомство с изложением и сочинением; знакомство с жанрами письма и поздравительной открытки.</w:t>
            </w: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</w:tc>
        <w:tc>
          <w:tcPr>
            <w:tcW w:w="312" w:type="pct"/>
          </w:tcPr>
          <w:p w:rsidR="003B6EDD" w:rsidRPr="00E248BA" w:rsidRDefault="003B6EDD" w:rsidP="00B033B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B6EDD" w:rsidRPr="00E248BA" w:rsidRDefault="003B6EDD" w:rsidP="00B033B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248BA">
              <w:rPr>
                <w:b/>
                <w:sz w:val="24"/>
                <w:szCs w:val="24"/>
                <w:u w:val="single"/>
              </w:rPr>
              <w:t>30 ч</w:t>
            </w:r>
          </w:p>
        </w:tc>
        <w:tc>
          <w:tcPr>
            <w:tcW w:w="1425" w:type="pct"/>
          </w:tcPr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  <w:r w:rsidRPr="00E248BA">
              <w:rPr>
                <w:b/>
                <w:sz w:val="24"/>
                <w:szCs w:val="24"/>
              </w:rPr>
              <w:t>Л</w:t>
            </w:r>
            <w:r w:rsidRPr="00E248BA">
              <w:rPr>
                <w:sz w:val="24"/>
                <w:szCs w:val="24"/>
              </w:rPr>
              <w:t>: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      </w: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  <w:proofErr w:type="gramStart"/>
            <w:r w:rsidRPr="00E248BA">
              <w:rPr>
                <w:b/>
                <w:sz w:val="24"/>
                <w:szCs w:val="24"/>
              </w:rPr>
              <w:t>Р</w:t>
            </w:r>
            <w:proofErr w:type="gramEnd"/>
            <w:r w:rsidRPr="00E248BA">
              <w:rPr>
                <w:sz w:val="24"/>
                <w:szCs w:val="24"/>
              </w:rPr>
              <w:t>: различать способ деятельности и результат; адекватно использовать речь для планирования и регуляции своей деятельности; составлять план и последовательность действий.</w:t>
            </w: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  <w:proofErr w:type="gramStart"/>
            <w:r w:rsidRPr="00E248BA">
              <w:rPr>
                <w:b/>
                <w:sz w:val="24"/>
                <w:szCs w:val="24"/>
              </w:rPr>
              <w:t>П</w:t>
            </w:r>
            <w:proofErr w:type="gramEnd"/>
            <w:r w:rsidRPr="00E248BA">
              <w:rPr>
                <w:sz w:val="24"/>
                <w:szCs w:val="24"/>
              </w:rPr>
              <w:t xml:space="preserve">: учиться создавать собственные тексты и корректировать заданные; сбор информации (извлечение необходимой информации из различных источников); анализ </w:t>
            </w:r>
            <w:r w:rsidRPr="00E248BA">
              <w:rPr>
                <w:sz w:val="24"/>
                <w:szCs w:val="24"/>
              </w:rPr>
              <w:lastRenderedPageBreak/>
              <w:t>полученной информации.</w:t>
            </w: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  <w:proofErr w:type="gramStart"/>
            <w:r w:rsidRPr="00E248BA">
              <w:rPr>
                <w:b/>
                <w:sz w:val="24"/>
                <w:szCs w:val="24"/>
              </w:rPr>
              <w:t>К</w:t>
            </w:r>
            <w:proofErr w:type="gramEnd"/>
            <w:r w:rsidRPr="00E248BA">
              <w:rPr>
                <w:sz w:val="24"/>
                <w:szCs w:val="24"/>
              </w:rPr>
              <w:t>: задавать  вопросы, обращаться за помощью; осуществлять взаимный контроль, оказывать взаимную помощь; участвовать в коллективном диалоге; строить понятные высказывания.</w:t>
            </w: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</w:tc>
        <w:tc>
          <w:tcPr>
            <w:tcW w:w="1493" w:type="pct"/>
          </w:tcPr>
          <w:p w:rsidR="003B6EDD" w:rsidRPr="00E248BA" w:rsidRDefault="003B6EDD" w:rsidP="00B033B6">
            <w:pPr>
              <w:ind w:right="57"/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ind w:right="57"/>
              <w:rPr>
                <w:sz w:val="24"/>
                <w:szCs w:val="24"/>
              </w:rPr>
            </w:pPr>
            <w:r w:rsidRPr="00E248BA">
              <w:rPr>
                <w:sz w:val="24"/>
                <w:szCs w:val="24"/>
              </w:rPr>
              <w:t>Научится:</w:t>
            </w:r>
          </w:p>
          <w:p w:rsidR="003B6EDD" w:rsidRPr="00E248BA" w:rsidRDefault="003B6EDD" w:rsidP="00B033B6">
            <w:pPr>
              <w:ind w:right="57"/>
              <w:rPr>
                <w:sz w:val="24"/>
                <w:szCs w:val="24"/>
              </w:rPr>
            </w:pPr>
            <w:r w:rsidRPr="00E248BA">
              <w:rPr>
                <w:sz w:val="24"/>
                <w:szCs w:val="24"/>
              </w:rPr>
              <w:t xml:space="preserve"> подбирать заголовок к данному тексту, озаглавливать собственный текст, определять по заголовкам содержание текста;</w:t>
            </w: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  <w:r w:rsidRPr="00E248BA">
              <w:rPr>
                <w:sz w:val="24"/>
                <w:szCs w:val="24"/>
              </w:rPr>
              <w:t>Получит возможность научиться:</w:t>
            </w:r>
          </w:p>
          <w:p w:rsidR="003B6EDD" w:rsidRPr="00E248BA" w:rsidRDefault="003B6EDD" w:rsidP="00B033B6">
            <w:pPr>
              <w:ind w:right="57"/>
              <w:rPr>
                <w:sz w:val="24"/>
                <w:szCs w:val="24"/>
              </w:rPr>
            </w:pPr>
            <w:r w:rsidRPr="00E248BA">
              <w:rPr>
                <w:sz w:val="24"/>
                <w:szCs w:val="24"/>
              </w:rPr>
              <w:t xml:space="preserve">исправлять деформированный текст </w:t>
            </w:r>
            <w:proofErr w:type="gramStart"/>
            <w:r w:rsidRPr="00E248BA">
              <w:rPr>
                <w:sz w:val="24"/>
                <w:szCs w:val="24"/>
              </w:rPr>
              <w:t xml:space="preserve">( </w:t>
            </w:r>
            <w:proofErr w:type="gramEnd"/>
            <w:r w:rsidRPr="00E248BA">
              <w:rPr>
                <w:sz w:val="24"/>
                <w:szCs w:val="24"/>
              </w:rPr>
              <w:t>с нарушенным порядком следования частей);</w:t>
            </w:r>
          </w:p>
          <w:p w:rsidR="003B6EDD" w:rsidRPr="00E248BA" w:rsidRDefault="003B6EDD" w:rsidP="00B033B6">
            <w:pPr>
              <w:ind w:right="57"/>
              <w:rPr>
                <w:sz w:val="24"/>
                <w:szCs w:val="24"/>
              </w:rPr>
            </w:pPr>
            <w:r w:rsidRPr="00E248BA">
              <w:rPr>
                <w:sz w:val="24"/>
                <w:szCs w:val="24"/>
              </w:rPr>
              <w:t>составлять план текста; сочинять письма, поздравительные открытки, записки и другие небольшие тексты для конкретных ситуаций общения.</w:t>
            </w:r>
          </w:p>
          <w:p w:rsidR="003B6EDD" w:rsidRPr="00E248BA" w:rsidRDefault="003B6EDD" w:rsidP="00B033B6">
            <w:pPr>
              <w:ind w:firstLine="567"/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</w:tc>
      </w:tr>
      <w:tr w:rsidR="003B6EDD" w:rsidRPr="00E248BA" w:rsidTr="00B033B6">
        <w:tc>
          <w:tcPr>
            <w:tcW w:w="835" w:type="pct"/>
          </w:tcPr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b/>
                <w:sz w:val="24"/>
                <w:szCs w:val="24"/>
              </w:rPr>
            </w:pPr>
            <w:r w:rsidRPr="00E248BA">
              <w:rPr>
                <w:b/>
                <w:sz w:val="24"/>
                <w:szCs w:val="24"/>
              </w:rPr>
              <w:t>Резервные уроки</w:t>
            </w:r>
          </w:p>
        </w:tc>
        <w:tc>
          <w:tcPr>
            <w:tcW w:w="935" w:type="pct"/>
          </w:tcPr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  <w:r w:rsidRPr="00E248BA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E248BA">
              <w:rPr>
                <w:sz w:val="24"/>
                <w:szCs w:val="24"/>
              </w:rPr>
              <w:t>пройденного</w:t>
            </w:r>
            <w:proofErr w:type="gramEnd"/>
            <w:r w:rsidRPr="00E248BA">
              <w:rPr>
                <w:sz w:val="24"/>
                <w:szCs w:val="24"/>
              </w:rPr>
              <w:t>; повторение пройденного; проверочные и контрольные работы.</w:t>
            </w:r>
          </w:p>
        </w:tc>
        <w:tc>
          <w:tcPr>
            <w:tcW w:w="312" w:type="pct"/>
          </w:tcPr>
          <w:p w:rsidR="003B6EDD" w:rsidRPr="00E248BA" w:rsidRDefault="003B6EDD" w:rsidP="00B033B6">
            <w:pPr>
              <w:jc w:val="center"/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jc w:val="center"/>
              <w:rPr>
                <w:b/>
                <w:sz w:val="24"/>
                <w:szCs w:val="24"/>
              </w:rPr>
            </w:pPr>
            <w:r w:rsidRPr="00E248BA">
              <w:rPr>
                <w:b/>
                <w:sz w:val="24"/>
                <w:szCs w:val="24"/>
              </w:rPr>
              <w:t>25 ч</w:t>
            </w:r>
          </w:p>
        </w:tc>
        <w:tc>
          <w:tcPr>
            <w:tcW w:w="1425" w:type="pct"/>
          </w:tcPr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</w:tc>
        <w:tc>
          <w:tcPr>
            <w:tcW w:w="1493" w:type="pct"/>
          </w:tcPr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</w:tc>
      </w:tr>
      <w:tr w:rsidR="003B6EDD" w:rsidRPr="00E248BA" w:rsidTr="00B033B6">
        <w:tc>
          <w:tcPr>
            <w:tcW w:w="835" w:type="pct"/>
          </w:tcPr>
          <w:p w:rsidR="003B6EDD" w:rsidRPr="00E248BA" w:rsidRDefault="003B6EDD" w:rsidP="00B033B6">
            <w:pPr>
              <w:jc w:val="right"/>
              <w:rPr>
                <w:sz w:val="24"/>
                <w:szCs w:val="24"/>
              </w:rPr>
            </w:pPr>
            <w:r w:rsidRPr="00E248BA">
              <w:rPr>
                <w:sz w:val="24"/>
                <w:szCs w:val="24"/>
              </w:rPr>
              <w:t>ИТОГО</w:t>
            </w:r>
          </w:p>
        </w:tc>
        <w:tc>
          <w:tcPr>
            <w:tcW w:w="935" w:type="pct"/>
          </w:tcPr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</w:tc>
        <w:tc>
          <w:tcPr>
            <w:tcW w:w="312" w:type="pct"/>
          </w:tcPr>
          <w:p w:rsidR="003B6EDD" w:rsidRPr="00E248BA" w:rsidRDefault="003B6EDD" w:rsidP="00B033B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248BA">
              <w:rPr>
                <w:b/>
                <w:sz w:val="24"/>
                <w:szCs w:val="24"/>
                <w:u w:val="single"/>
              </w:rPr>
              <w:t>170 ч</w:t>
            </w:r>
          </w:p>
        </w:tc>
        <w:tc>
          <w:tcPr>
            <w:tcW w:w="1425" w:type="pct"/>
          </w:tcPr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</w:tc>
        <w:tc>
          <w:tcPr>
            <w:tcW w:w="1493" w:type="pct"/>
          </w:tcPr>
          <w:p w:rsidR="003B6EDD" w:rsidRPr="00E248BA" w:rsidRDefault="003B6EDD" w:rsidP="00B033B6">
            <w:pPr>
              <w:rPr>
                <w:sz w:val="24"/>
                <w:szCs w:val="24"/>
              </w:rPr>
            </w:pPr>
          </w:p>
        </w:tc>
      </w:tr>
    </w:tbl>
    <w:p w:rsidR="00C81CA9" w:rsidRPr="00E248BA" w:rsidRDefault="00C81CA9" w:rsidP="00B750E8">
      <w:pPr>
        <w:shd w:val="clear" w:color="auto" w:fill="FFFFFF"/>
        <w:autoSpaceDE w:val="0"/>
        <w:ind w:left="1260"/>
        <w:rPr>
          <w:rFonts w:ascii="Times New Roman" w:hAnsi="Times New Roman" w:cs="Times New Roman"/>
          <w:b/>
          <w:sz w:val="24"/>
          <w:szCs w:val="24"/>
        </w:rPr>
      </w:pPr>
    </w:p>
    <w:p w:rsidR="00C81CA9" w:rsidRPr="00E248BA" w:rsidRDefault="00C81CA9" w:rsidP="00B750E8">
      <w:pPr>
        <w:shd w:val="clear" w:color="auto" w:fill="FFFFFF"/>
        <w:autoSpaceDE w:val="0"/>
        <w:ind w:left="1260"/>
        <w:rPr>
          <w:rFonts w:ascii="Times New Roman" w:hAnsi="Times New Roman" w:cs="Times New Roman"/>
          <w:b/>
          <w:sz w:val="24"/>
          <w:szCs w:val="24"/>
        </w:rPr>
      </w:pPr>
    </w:p>
    <w:p w:rsidR="008B58C3" w:rsidRPr="00E248BA" w:rsidRDefault="008B58C3" w:rsidP="008B58C3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8B58C3" w:rsidRPr="00E248BA" w:rsidRDefault="008B58C3" w:rsidP="008B58C3">
      <w:pPr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E248BA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Виды речевой деятельности.</w:t>
      </w:r>
    </w:p>
    <w:p w:rsidR="008B58C3" w:rsidRPr="00E248BA" w:rsidRDefault="008B58C3" w:rsidP="008B58C3">
      <w:pPr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48BA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Слушание. 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Осознание цели и ситуации устного общения. Адекватное восприятие звучащей речи. Понимание на слух ин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>формации, содержащейся в предъявляемом тексте, определе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>ние основной мысли текста, передача его содержания по воп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>росам.</w:t>
      </w:r>
    </w:p>
    <w:p w:rsidR="008B58C3" w:rsidRPr="00E248BA" w:rsidRDefault="008B58C3" w:rsidP="008B58C3">
      <w:pPr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48BA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Говорение. 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Выбор языковых сре</w:t>
      </w:r>
      <w:proofErr w:type="gramStart"/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дств в с</w:t>
      </w:r>
      <w:proofErr w:type="gramEnd"/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оответствии с це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>лями и условиями общения для эффективного решения комму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>никативной задачи. Практическое овладение диалогической формой речи. Овладение умениями начать, поддержать, закон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>чить разговор, привлечь внимание и т. п. Практическое овладе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 xml:space="preserve">ние устными монологическими высказываниями в соответствии </w:t>
      </w:r>
      <w:r w:rsidRPr="00E248BA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 xml:space="preserve">с 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>дарность, обращение с просьбой). Соблюдение орфоэпических норм и правильной интонации.</w:t>
      </w:r>
    </w:p>
    <w:p w:rsidR="008B58C3" w:rsidRPr="00E248BA" w:rsidRDefault="008B58C3" w:rsidP="008B58C3">
      <w:pPr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48BA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lastRenderedPageBreak/>
        <w:t xml:space="preserve">Чтение. 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Понимание учебного текста. Выборочное чтение с целью нахождения необходимого материала. Нахождение ин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 xml:space="preserve">формации, заданной в тексте в явном виде. Формулирование простых выводов на основе информации, содержащейся в </w:t>
      </w:r>
      <w:proofErr w:type="spellStart"/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текс-т</w:t>
      </w:r>
      <w:proofErr w:type="spellEnd"/>
      <w:proofErr w:type="gramStart"/>
      <w:r w:rsidRPr="00E248BA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e</w:t>
      </w:r>
      <w:proofErr w:type="gramEnd"/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 Интерпретация и обобщение содержащейся в тексте инфор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 xml:space="preserve">мации. </w:t>
      </w:r>
      <w:r w:rsidRPr="00E248BA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>Анализ и оценка содержания, языковых особенностей и структуры текста.</w:t>
      </w:r>
    </w:p>
    <w:p w:rsidR="008B58C3" w:rsidRPr="00E248BA" w:rsidRDefault="008B58C3" w:rsidP="008B58C3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248BA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Письмо. 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Письмо букв, буквосочетаний, слогов, слов, предложений в системе обучения грамоте. Овладение разбор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>чивым аккуратным письмом с учетом гигиенических требова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>ний к этому виду учебной работы. Списывание, письмо под диктовку в соответствии с изученными правилами. Письмен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 xml:space="preserve">ное изложение содержания прослушанного и прочитанного 1екста (подробное, сжатое, выборочное). </w:t>
      </w:r>
      <w:proofErr w:type="gramStart"/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Создание небольших собственных текстов (сочинений) по интересной детям тематике (на основе впечатлений, литературных произведений, сю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>жетных картин, серий картин, просмотра фрагмента видеоза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>писи и т. п.).</w:t>
      </w:r>
      <w:proofErr w:type="gramEnd"/>
    </w:p>
    <w:p w:rsidR="008B58C3" w:rsidRPr="00E248BA" w:rsidRDefault="008B58C3" w:rsidP="008B58C3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8B58C3" w:rsidRPr="00E248BA" w:rsidRDefault="008B58C3" w:rsidP="008B58C3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E248BA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Обучение грамоте.</w:t>
      </w:r>
    </w:p>
    <w:p w:rsidR="008B58C3" w:rsidRPr="00E248BA" w:rsidRDefault="008B58C3" w:rsidP="008B58C3">
      <w:pPr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48BA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Фонетика. 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Звуки речи. Осознание смыслоразличительной функции звуков. Осознание единства звукового состава слова и его значения. Овладение интонационным выделением звуков в слове. Установление числа и последовательности звуков в слове. Сопоставление слов, различающихся одним звуком.</w:t>
      </w:r>
    </w:p>
    <w:p w:rsidR="008B58C3" w:rsidRPr="00E248BA" w:rsidRDefault="008B58C3" w:rsidP="008B58C3">
      <w:pPr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Различение гласных и согласных звуков, гласных ударных и безударных, согласных твердых и мягких, звонких и глухих.</w:t>
      </w:r>
    </w:p>
    <w:p w:rsidR="008B58C3" w:rsidRPr="00E248BA" w:rsidRDefault="008B58C3" w:rsidP="008B58C3">
      <w:pPr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Слог как минимальная произносительная единица. Деление слов на слоги. Определение места ударения.</w:t>
      </w:r>
    </w:p>
    <w:p w:rsidR="008B58C3" w:rsidRPr="00E248BA" w:rsidRDefault="008B58C3" w:rsidP="008B58C3">
      <w:pPr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48BA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Графика. 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Различение звука и буквы: буква как знак звука. Овладение позиционным способом обозначения звуков буква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>ми. Воспроизведение звуковой формы слова по его буквенной записи (чтение). Буквы гласных как показатель твердости-мяг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 xml:space="preserve">кости согласных звуков. Функция букв е, ё, </w:t>
      </w:r>
      <w:proofErr w:type="spellStart"/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ю</w:t>
      </w:r>
      <w:proofErr w:type="spellEnd"/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r w:rsidRPr="00E248BA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>я</w:t>
      </w:r>
      <w:r w:rsidRPr="00E248BA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(</w:t>
      </w:r>
      <w:proofErr w:type="gramStart"/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йотирован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>ные</w:t>
      </w:r>
      <w:proofErr w:type="gramEnd"/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). Обозначение буквами звука [</w:t>
      </w:r>
      <w:proofErr w:type="spellStart"/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й</w:t>
      </w:r>
      <w:proofErr w:type="spellEnd"/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'] в разных позициях.</w:t>
      </w:r>
    </w:p>
    <w:p w:rsidR="008B58C3" w:rsidRPr="00E248BA" w:rsidRDefault="008B58C3" w:rsidP="008B58C3">
      <w:pPr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Знакомство с русским алфавитом как последовательностью букв.</w:t>
      </w:r>
    </w:p>
    <w:p w:rsidR="008B58C3" w:rsidRPr="00E248BA" w:rsidRDefault="008B58C3" w:rsidP="008B58C3">
      <w:pPr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48BA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 xml:space="preserve">Усвоение гигиенических требований при письме. Развитие мелкой моторики пальцев и свободы движения руки. 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Овладе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>ние начертанием письменных заглавных и строчных букв. Пись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>мо букв, буквосочетаний, слогов, слов, предложений с соблю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>дением гигиенических норм. Письмо под диктовку слов и пред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>ложений, написание которых не расходится с произношением. Усвоение приемов и последовательности правильного списыва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>ния текста.</w:t>
      </w:r>
    </w:p>
    <w:p w:rsidR="008B58C3" w:rsidRPr="00E248BA" w:rsidRDefault="008B58C3" w:rsidP="008B58C3">
      <w:pPr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>Понимание функций небуквенных графических средств: про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 xml:space="preserve">бела между словами, знака переноса, красной строки </w:t>
      </w:r>
      <w:r w:rsidRPr="00E248BA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>(абзаца).</w:t>
      </w:r>
    </w:p>
    <w:p w:rsidR="008B58C3" w:rsidRPr="00E248BA" w:rsidRDefault="008B58C3" w:rsidP="008B58C3">
      <w:pPr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48BA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Слово и предложение. 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Восприятие слова как объекта изуче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>ния, материала для анализа. Наблюдение над значением слова.</w:t>
      </w:r>
    </w:p>
    <w:p w:rsidR="008B58C3" w:rsidRPr="00E248BA" w:rsidRDefault="008B58C3" w:rsidP="008B58C3">
      <w:pPr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Различение слова и предложения. Работа с предложением: выделение слов, изменение их порядка, распространение и со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>кращение предложения.</w:t>
      </w:r>
    </w:p>
    <w:p w:rsidR="008B58C3" w:rsidRPr="00E248BA" w:rsidRDefault="008B58C3" w:rsidP="008B58C3">
      <w:pPr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48BA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Орфография. 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Ознакомление с правилами правописания и их применение:</w:t>
      </w:r>
    </w:p>
    <w:p w:rsidR="008B58C3" w:rsidRPr="00E248BA" w:rsidRDefault="008B58C3" w:rsidP="008B58C3">
      <w:pPr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• обозначение гласных после шипящих в позиции под, уда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 xml:space="preserve">рением </w:t>
      </w:r>
      <w:r w:rsidRPr="00E248BA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>(</w:t>
      </w:r>
      <w:proofErr w:type="spellStart"/>
      <w:proofErr w:type="gramStart"/>
      <w:r w:rsidRPr="00E248BA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>ча</w:t>
      </w:r>
      <w:proofErr w:type="spellEnd"/>
      <w:r w:rsidRPr="00E248BA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 xml:space="preserve"> — </w:t>
      </w:r>
      <w:proofErr w:type="spellStart"/>
      <w:r w:rsidRPr="00E248BA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>ща</w:t>
      </w:r>
      <w:proofErr w:type="spellEnd"/>
      <w:proofErr w:type="gramEnd"/>
      <w:r w:rsidRPr="00E248BA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 xml:space="preserve">, чу 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— </w:t>
      </w:r>
      <w:proofErr w:type="spellStart"/>
      <w:r w:rsidRPr="00E248BA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>щу</w:t>
      </w:r>
      <w:proofErr w:type="spellEnd"/>
      <w:r w:rsidRPr="00E248BA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 xml:space="preserve">, </w:t>
      </w:r>
      <w:proofErr w:type="spellStart"/>
      <w:r w:rsidRPr="00E248BA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en-US"/>
        </w:rPr>
        <w:t>жи</w:t>
      </w:r>
      <w:proofErr w:type="spellEnd"/>
      <w:r w:rsidRPr="00E248BA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en-US"/>
        </w:rPr>
        <w:t xml:space="preserve"> 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— </w:t>
      </w:r>
      <w:proofErr w:type="spellStart"/>
      <w:r w:rsidRPr="00E248BA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>ши</w:t>
      </w:r>
      <w:proofErr w:type="spellEnd"/>
      <w:r w:rsidRPr="00E248BA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>),</w:t>
      </w:r>
    </w:p>
    <w:p w:rsidR="008B58C3" w:rsidRPr="00E248BA" w:rsidRDefault="008B58C3" w:rsidP="008B58C3">
      <w:pPr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• заглавная буква в начале предложения, в именах собственных (без введения термина);</w:t>
      </w:r>
    </w:p>
    <w:p w:rsidR="008B58C3" w:rsidRPr="00E248BA" w:rsidRDefault="008B58C3" w:rsidP="008B58C3">
      <w:pPr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• раздельное написание слов;</w:t>
      </w:r>
    </w:p>
    <w:p w:rsidR="008B58C3" w:rsidRPr="00E248BA" w:rsidRDefault="008B58C3" w:rsidP="008B58C3">
      <w:pPr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• </w:t>
      </w:r>
      <w:r w:rsidRPr="00E248BA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>перенос слов по слогам без стечения согласных;</w:t>
      </w:r>
    </w:p>
    <w:p w:rsidR="008B58C3" w:rsidRPr="00E248BA" w:rsidRDefault="008B58C3" w:rsidP="008B58C3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• знаки препинания в конце предложения.</w:t>
      </w:r>
    </w:p>
    <w:p w:rsidR="008B58C3" w:rsidRPr="00E248BA" w:rsidRDefault="008B58C3" w:rsidP="008B58C3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248BA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Развитие речи. 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Понимание прочитанного текста при само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>стоятельном чтении вслух и при его прослушивании. Составле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>ние рассказов по серии сюжетных картинок. Сочинение неболь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>ших рассказов повествовательного характера (по материалам собственных игр, занятий, наблюдений). Восстановление де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>формированного текста повествовательного характера.</w:t>
      </w:r>
    </w:p>
    <w:p w:rsidR="008B58C3" w:rsidRPr="00E248BA" w:rsidRDefault="008B58C3" w:rsidP="008B58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8BA">
        <w:rPr>
          <w:rFonts w:ascii="Times New Roman" w:hAnsi="Times New Roman" w:cs="Times New Roman"/>
          <w:b/>
          <w:sz w:val="24"/>
          <w:szCs w:val="24"/>
        </w:rPr>
        <w:t xml:space="preserve"> Систематический курс.</w:t>
      </w:r>
    </w:p>
    <w:p w:rsidR="008B58C3" w:rsidRPr="00E248BA" w:rsidRDefault="008B58C3" w:rsidP="008B58C3">
      <w:pPr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48BA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Фонетика и орфоэпия. 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Различение гласных и согласных зву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>ков. Нахождение в слове ударных и безударных гласных звуков. Различение мягких и твердых согласных звуков, определение пар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>ных и непарных по твердости-мягкости согласных звуков. Разли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 xml:space="preserve">чение звонких и глухих согласных звуков, определение парных и непарных по звонкости-глухости согласных звуков. Определение качественной характеристики звука: гласный - согласный; гласный ударный - безударный; согласный твердый - мягкий, парный </w:t>
      </w:r>
      <w:proofErr w:type="gramStart"/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-н</w:t>
      </w:r>
      <w:proofErr w:type="gramEnd"/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епарный; согласный звонкий — глухой, парный — непарный. Де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>ление слов на слоги. Словесное ударение и логическое (смысло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>вое) ударение в предложениях. Ударение, произношение звуков и сочетаний звуков в соответствии с нормами современного рус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 xml:space="preserve">ского литературного языка. </w:t>
      </w:r>
      <w:r w:rsidRPr="00E248BA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>Фонетический разбор слова.</w:t>
      </w:r>
    </w:p>
    <w:p w:rsidR="008B58C3" w:rsidRPr="00E248BA" w:rsidRDefault="008B58C3" w:rsidP="008B58C3">
      <w:pPr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48BA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lastRenderedPageBreak/>
        <w:t xml:space="preserve">Графика. 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Различение звуков и букв. Обозначение на пись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 xml:space="preserve">ме твердости и мягкости согласных звуков. Использование на письме </w:t>
      </w:r>
      <w:proofErr w:type="gramStart"/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разделительных</w:t>
      </w:r>
      <w:proofErr w:type="gramEnd"/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E248BA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>ь</w:t>
      </w:r>
      <w:proofErr w:type="spellEnd"/>
      <w:r w:rsidRPr="00E248BA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 xml:space="preserve"> 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и </w:t>
      </w:r>
      <w:proofErr w:type="spellStart"/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ь</w:t>
      </w:r>
      <w:proofErr w:type="spellEnd"/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8B58C3" w:rsidRPr="00E248BA" w:rsidRDefault="008B58C3" w:rsidP="008B58C3">
      <w:pPr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Установление соотношения звукового и буквенного состава слов типа </w:t>
      </w:r>
      <w:r w:rsidRPr="00E248BA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 xml:space="preserve">стол, конь; 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в словах с йотированными гласными е, </w:t>
      </w:r>
      <w:r w:rsidRPr="00E248BA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 xml:space="preserve">ё, </w:t>
      </w:r>
      <w:proofErr w:type="spellStart"/>
      <w:r w:rsidRPr="00E248BA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>ю</w:t>
      </w:r>
      <w:proofErr w:type="spellEnd"/>
      <w:r w:rsidRPr="00E248BA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 xml:space="preserve">, я; 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 словах с непроизносимыми согласными.</w:t>
      </w:r>
    </w:p>
    <w:p w:rsidR="008B58C3" w:rsidRPr="00E248BA" w:rsidRDefault="008B58C3" w:rsidP="008B58C3">
      <w:pPr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Использование небуквенных графических средств: пробел между словами, знак переноса, красная строка </w:t>
      </w:r>
      <w:r w:rsidRPr="00E248BA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 xml:space="preserve">(абзац). 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Знание</w:t>
      </w:r>
      <w:proofErr w:type="gramStart"/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.</w:t>
      </w:r>
      <w:proofErr w:type="gramEnd"/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алфавита: правильное название букв, их последовательность. Использование алфавита при работе </w:t>
      </w:r>
      <w:r w:rsidRPr="00E248BA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 xml:space="preserve">со 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словарями, справочни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>ками, каталогами.</w:t>
      </w:r>
    </w:p>
    <w:p w:rsidR="008B58C3" w:rsidRPr="00E248BA" w:rsidRDefault="008B58C3" w:rsidP="008B58C3">
      <w:pPr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48BA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Лексика (изучается во всех разделах курса). 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Понимание слова как единства звучания и зна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 xml:space="preserve">чения. Нахождение в словаре значения слова; </w:t>
      </w:r>
      <w:r w:rsidRPr="00E248BA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>определение зна</w:t>
      </w:r>
      <w:r w:rsidRPr="00E248BA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softHyphen/>
        <w:t>чения слова в тексте. Осознание словарного богатства русского языка. Различение однозначных и многозначных слов. Различе</w:t>
      </w:r>
      <w:r w:rsidRPr="00E248BA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softHyphen/>
        <w:t>ние прямого и переносного значения слова: анализ образцов использования в тексте. Синонимы и антонимы: наблюдение в эталонных текстах, использование в речи.</w:t>
      </w:r>
    </w:p>
    <w:p w:rsidR="008B58C3" w:rsidRPr="00E248BA" w:rsidRDefault="008B58C3" w:rsidP="008B58C3">
      <w:pPr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48BA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Состав слова  (</w:t>
      </w:r>
      <w:proofErr w:type="spellStart"/>
      <w:r w:rsidRPr="00E248BA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морфемика</w:t>
      </w:r>
      <w:proofErr w:type="spellEnd"/>
      <w:r w:rsidRPr="00E248BA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). 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Овладение понятием «родственные (однокоренные) слова». </w:t>
      </w:r>
      <w:r w:rsidRPr="00E248BA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 xml:space="preserve">Различение однокоренных слов и различных форм одного и того же слова. 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Различение од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 xml:space="preserve">нокоренных слов и синонимов, однокоренных слов и слов с омонимичными корнями. Выделение в слове корня, основы, окончания, приставки, суффикса. </w:t>
      </w:r>
      <w:r w:rsidRPr="00E248BA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>Осознание значения суффик</w:t>
      </w:r>
      <w:r w:rsidRPr="00E248BA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softHyphen/>
        <w:t xml:space="preserve">сов и приставок. 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Образование новых слов (однокоренных) с по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 xml:space="preserve">мощью суффиксов и приставок. </w:t>
      </w:r>
      <w:r w:rsidRPr="00E248BA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>Разбор слова по составу.</w:t>
      </w:r>
    </w:p>
    <w:p w:rsidR="008B58C3" w:rsidRPr="00E248BA" w:rsidRDefault="008B58C3" w:rsidP="008B58C3">
      <w:pPr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48BA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Морфология. 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Части речи; </w:t>
      </w:r>
      <w:r w:rsidRPr="00E248BA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 xml:space="preserve">деление частей речи </w:t>
      </w:r>
      <w:proofErr w:type="gramStart"/>
      <w:r w:rsidRPr="00E248BA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>на</w:t>
      </w:r>
      <w:proofErr w:type="gramEnd"/>
      <w:r w:rsidRPr="00E248BA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 xml:space="preserve"> само</w:t>
      </w:r>
      <w:r w:rsidRPr="00E248BA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softHyphen/>
        <w:t>стоятельные и служебные.</w:t>
      </w:r>
    </w:p>
    <w:p w:rsidR="008B58C3" w:rsidRPr="00E248BA" w:rsidRDefault="008B58C3" w:rsidP="008B58C3">
      <w:pPr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Имя существительное. Значение и употребление в речи. Умение опознавать имена собственные. Различение имен суще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>ствительных, отвечающих на вопросы «кто?» и «что?». Различе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>ние имен существительных мужского, женского и среднего ро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>да. Изменение существительных по числам. Изменение сущест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 xml:space="preserve">вительных по падежам. Определение падежа, в котором употреблено имя существительное. </w:t>
      </w:r>
      <w:r w:rsidRPr="00E248BA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 xml:space="preserve">Различение падежных и смысловых (синтаксических) вопросов. 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Определение принад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 xml:space="preserve">лежности имен существительных к 1, 2, 3-му склонению. </w:t>
      </w:r>
      <w:r w:rsidRPr="00E248BA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>Мор</w:t>
      </w:r>
      <w:r w:rsidRPr="00E248BA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softHyphen/>
        <w:t>фологический разбор имен существительных.</w:t>
      </w:r>
    </w:p>
    <w:p w:rsidR="008B58C3" w:rsidRPr="00E248BA" w:rsidRDefault="008B58C3" w:rsidP="008B58C3">
      <w:pPr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Имя прилагательное. Значение и употребление в речи. Из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 xml:space="preserve">менение прилагательных по родам, числам и падежам, кроме прилагательных на </w:t>
      </w:r>
      <w:proofErr w:type="gramStart"/>
      <w:r w:rsidRPr="00E248BA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>-</w:t>
      </w:r>
      <w:proofErr w:type="spellStart"/>
      <w:r w:rsidRPr="00E248BA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>и</w:t>
      </w:r>
      <w:proofErr w:type="gramEnd"/>
      <w:r w:rsidRPr="00E248BA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>й</w:t>
      </w:r>
      <w:proofErr w:type="spellEnd"/>
      <w:r w:rsidRPr="00E248BA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>, -</w:t>
      </w:r>
      <w:proofErr w:type="spellStart"/>
      <w:r w:rsidRPr="00E248BA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>ья</w:t>
      </w:r>
      <w:proofErr w:type="spellEnd"/>
      <w:r w:rsidRPr="00E248BA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>, -</w:t>
      </w:r>
      <w:proofErr w:type="spellStart"/>
      <w:r w:rsidRPr="00E248BA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>ов</w:t>
      </w:r>
      <w:proofErr w:type="spellEnd"/>
      <w:r w:rsidRPr="00E248BA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>, -ин. Морфологический раз</w:t>
      </w:r>
      <w:r w:rsidRPr="00E248BA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softHyphen/>
        <w:t>бор имен прилагательных.</w:t>
      </w:r>
    </w:p>
    <w:p w:rsidR="008B58C3" w:rsidRPr="00E248BA" w:rsidRDefault="008B58C3" w:rsidP="008B58C3">
      <w:pPr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Местоимение. Общее представление о местоимении. Лич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 xml:space="preserve">ные местоимения, значение и употребление в речи. Личные местоимения 1, 2, 3-го лица единственного и множественного числа. </w:t>
      </w:r>
      <w:r w:rsidRPr="00E248BA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>Склонение личных местоимений.</w:t>
      </w:r>
    </w:p>
    <w:p w:rsidR="008B58C3" w:rsidRPr="00E248BA" w:rsidRDefault="008B58C3" w:rsidP="008B58C3">
      <w:pPr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>Глагол. Значение и употребление в речи. Неопределенная форма глагола. Вопросы «что сделать?» и «что делать?». Изме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>нение глаголов по временам. Изменение глаголов по лицам и числам в настоящем и будущем времени (спряжение). Спосо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 xml:space="preserve">бы определения 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I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и 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II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спряжения глаголов (практическое овла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 xml:space="preserve">дение). Изменение глаголов прошедшего времени по родам и числам. </w:t>
      </w:r>
      <w:r w:rsidRPr="00E248BA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>Морфологический разбор глаголов.</w:t>
      </w:r>
    </w:p>
    <w:p w:rsidR="008B58C3" w:rsidRPr="00E248BA" w:rsidRDefault="008B58C3" w:rsidP="008B58C3">
      <w:pPr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48BA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>Наречие. Значение и употребление в речи.</w:t>
      </w:r>
    </w:p>
    <w:p w:rsidR="008B58C3" w:rsidRPr="00E248BA" w:rsidRDefault="008B58C3" w:rsidP="008B58C3">
      <w:pPr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Предлог. Знакомство с наиболее употребительными предло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 xml:space="preserve">гами. </w:t>
      </w:r>
      <w:r w:rsidRPr="00E248BA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>Функция предлогов: образование падежных форм имен су</w:t>
      </w:r>
      <w:r w:rsidRPr="00E248BA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softHyphen/>
        <w:t xml:space="preserve">ществительных и местоимений. 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Отличие предлогов от приставок.</w:t>
      </w:r>
    </w:p>
    <w:p w:rsidR="008B58C3" w:rsidRPr="00E248BA" w:rsidRDefault="008B58C3" w:rsidP="008B58C3">
      <w:pPr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Союзы </w:t>
      </w:r>
      <w:r w:rsidRPr="00E248BA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 xml:space="preserve">и, а, но, 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их роль в речи. Частица </w:t>
      </w:r>
      <w:r w:rsidRPr="00E248BA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 xml:space="preserve">не, 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ее значение.</w:t>
      </w:r>
    </w:p>
    <w:p w:rsidR="008B58C3" w:rsidRPr="00E248BA" w:rsidRDefault="008B58C3" w:rsidP="008B58C3">
      <w:pPr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48BA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Синтаксис. 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Различение предложения, словосочетания, сло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>ва (осознание их сходства и различия). Различение предложе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>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8B58C3" w:rsidRPr="00E248BA" w:rsidRDefault="008B58C3" w:rsidP="008B58C3">
      <w:pPr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Нахождение главных членов предложения: подлежащее и сказуемое. Различение главных и второстепенных членов пред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>ложения. Установление связи (при помощи смысловых вопро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>сов) между словами в словосочетании и предложении.</w:t>
      </w:r>
    </w:p>
    <w:p w:rsidR="008B58C3" w:rsidRPr="00E248BA" w:rsidRDefault="008B58C3" w:rsidP="008B58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Нахождение и самостоятельное составление предложений с однородными членами без союзов и с союзами </w:t>
      </w:r>
      <w:r w:rsidRPr="00E248BA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 xml:space="preserve">и, а, но. 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Использование интонации перечисления в предложениях с одно родными членами.</w:t>
      </w:r>
    </w:p>
    <w:p w:rsidR="008B58C3" w:rsidRPr="00E248BA" w:rsidRDefault="008B58C3" w:rsidP="008B58C3">
      <w:pPr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48BA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>Различение простых и сложных предложений.</w:t>
      </w:r>
    </w:p>
    <w:p w:rsidR="008B58C3" w:rsidRPr="00E248BA" w:rsidRDefault="008B58C3" w:rsidP="008B58C3">
      <w:pPr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48BA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Орфография и пунктуация. 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Формирование орфографи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>ческой зоркости, использование разных способов проверки ор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>фограмм в зависимости от места орфограммы в слове. Исполь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>зование орфографического словаря.</w:t>
      </w:r>
    </w:p>
    <w:p w:rsidR="008B58C3" w:rsidRPr="00E248BA" w:rsidRDefault="008B58C3" w:rsidP="008B58C3">
      <w:pPr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Применение правил правописания:</w:t>
      </w:r>
    </w:p>
    <w:p w:rsidR="008B58C3" w:rsidRPr="00E248BA" w:rsidRDefault="008B58C3" w:rsidP="008B58C3">
      <w:pPr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• сочетания </w:t>
      </w:r>
      <w:proofErr w:type="spellStart"/>
      <w:r w:rsidRPr="00E248BA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en-US"/>
        </w:rPr>
        <w:t>жи</w:t>
      </w:r>
      <w:proofErr w:type="spellEnd"/>
      <w:r w:rsidRPr="00E248BA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en-US"/>
        </w:rPr>
        <w:t xml:space="preserve"> </w:t>
      </w:r>
      <w:r w:rsidRPr="00E248BA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 xml:space="preserve">— </w:t>
      </w:r>
      <w:proofErr w:type="spellStart"/>
      <w:r w:rsidRPr="00E248BA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en-US"/>
        </w:rPr>
        <w:t>ши</w:t>
      </w:r>
      <w:proofErr w:type="spellEnd"/>
      <w:r w:rsidRPr="00E248BA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en-US"/>
        </w:rPr>
        <w:t xml:space="preserve">, </w:t>
      </w:r>
      <w:proofErr w:type="spellStart"/>
      <w:proofErr w:type="gramStart"/>
      <w:r w:rsidRPr="00E248BA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en-US"/>
        </w:rPr>
        <w:t>ча</w:t>
      </w:r>
      <w:proofErr w:type="spellEnd"/>
      <w:r w:rsidRPr="00E248BA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en-US"/>
        </w:rPr>
        <w:t xml:space="preserve"> </w:t>
      </w:r>
      <w:r w:rsidRPr="00E248BA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 xml:space="preserve">— </w:t>
      </w:r>
      <w:proofErr w:type="spellStart"/>
      <w:r w:rsidRPr="00E248BA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>ща</w:t>
      </w:r>
      <w:proofErr w:type="spellEnd"/>
      <w:proofErr w:type="gramEnd"/>
      <w:r w:rsidRPr="00E248BA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 xml:space="preserve">, </w:t>
      </w:r>
      <w:r w:rsidRPr="00E248BA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en-US"/>
        </w:rPr>
        <w:t xml:space="preserve">чу </w:t>
      </w:r>
      <w:r w:rsidRPr="00E248BA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 xml:space="preserve">— </w:t>
      </w:r>
      <w:proofErr w:type="spellStart"/>
      <w:r w:rsidRPr="00E248BA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>щу</w:t>
      </w:r>
      <w:proofErr w:type="spellEnd"/>
      <w:r w:rsidRPr="00E248BA">
        <w:rPr>
          <w:rFonts w:ascii="Times New Roman" w:hAnsi="Times New Roman" w:cs="Times New Roman"/>
          <w:iCs/>
          <w:color w:val="000000"/>
          <w:sz w:val="24"/>
          <w:szCs w:val="24"/>
          <w:vertAlign w:val="superscript"/>
          <w:lang w:eastAsia="en-US"/>
        </w:rPr>
        <w:t xml:space="preserve"> 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 положении под ударением;</w:t>
      </w:r>
    </w:p>
    <w:p w:rsidR="008B58C3" w:rsidRPr="00E248BA" w:rsidRDefault="008B58C3" w:rsidP="008B58C3">
      <w:pPr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• сочетания </w:t>
      </w:r>
      <w:proofErr w:type="spellStart"/>
      <w:r w:rsidRPr="00E248BA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en-US"/>
        </w:rPr>
        <w:t>чк</w:t>
      </w:r>
      <w:proofErr w:type="spellEnd"/>
      <w:r w:rsidRPr="00E248BA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en-US"/>
        </w:rPr>
        <w:t xml:space="preserve"> </w:t>
      </w:r>
      <w:r w:rsidRPr="00E248BA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 xml:space="preserve">— </w:t>
      </w:r>
      <w:proofErr w:type="spellStart"/>
      <w:r w:rsidRPr="00E248BA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en-US"/>
        </w:rPr>
        <w:t>чн</w:t>
      </w:r>
      <w:proofErr w:type="spellEnd"/>
      <w:r w:rsidRPr="00E248BA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en-US"/>
        </w:rPr>
        <w:t>;</w:t>
      </w:r>
    </w:p>
    <w:p w:rsidR="008B58C3" w:rsidRPr="00E248BA" w:rsidRDefault="008B58C3" w:rsidP="008B58C3">
      <w:pPr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• перенос слов;</w:t>
      </w:r>
    </w:p>
    <w:p w:rsidR="008B58C3" w:rsidRPr="00E248BA" w:rsidRDefault="008B58C3" w:rsidP="008B58C3">
      <w:pPr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>• прописная буква в начале предложения, в именах собственных;</w:t>
      </w:r>
    </w:p>
    <w:p w:rsidR="008B58C3" w:rsidRPr="00E248BA" w:rsidRDefault="008B58C3" w:rsidP="008B58C3">
      <w:pPr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• проверяемые безударные гласные в </w:t>
      </w:r>
      <w:proofErr w:type="gramStart"/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корне слова</w:t>
      </w:r>
      <w:proofErr w:type="gramEnd"/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;</w:t>
      </w:r>
    </w:p>
    <w:p w:rsidR="008B58C3" w:rsidRPr="00E248BA" w:rsidRDefault="008B58C3" w:rsidP="008B58C3">
      <w:pPr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• парные звонкие и глухие согласные в </w:t>
      </w:r>
      <w:proofErr w:type="gramStart"/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корне слова</w:t>
      </w:r>
      <w:proofErr w:type="gramEnd"/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;</w:t>
      </w:r>
    </w:p>
    <w:p w:rsidR="008B58C3" w:rsidRPr="00E248BA" w:rsidRDefault="008B58C3" w:rsidP="008B58C3">
      <w:pPr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• непроизносимые согласные;</w:t>
      </w:r>
    </w:p>
    <w:p w:rsidR="008B58C3" w:rsidRPr="00E248BA" w:rsidRDefault="008B58C3" w:rsidP="008B58C3">
      <w:pPr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• непроверяемые гласные и согласные в </w:t>
      </w:r>
      <w:proofErr w:type="gramStart"/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корне слова</w:t>
      </w:r>
      <w:proofErr w:type="gramEnd"/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(на ограниченном перечне слов);</w:t>
      </w:r>
    </w:p>
    <w:p w:rsidR="008B58C3" w:rsidRPr="00E248BA" w:rsidRDefault="008B58C3" w:rsidP="008B58C3">
      <w:pPr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• гласные и согласные в неизменяемых на письме приставках;</w:t>
      </w:r>
    </w:p>
    <w:p w:rsidR="008B58C3" w:rsidRPr="00E248BA" w:rsidRDefault="008B58C3" w:rsidP="008B58C3">
      <w:pPr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• разделительные </w:t>
      </w:r>
      <w:proofErr w:type="spellStart"/>
      <w:r w:rsidRPr="00E248BA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ь</w:t>
      </w:r>
      <w:proofErr w:type="spellEnd"/>
      <w:r w:rsidRPr="00E248BA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и </w:t>
      </w:r>
      <w:proofErr w:type="spellStart"/>
      <w:r w:rsidRPr="00E248BA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>ь</w:t>
      </w:r>
      <w:proofErr w:type="spellEnd"/>
      <w:r w:rsidRPr="00E248BA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>;</w:t>
      </w:r>
    </w:p>
    <w:p w:rsidR="008B58C3" w:rsidRPr="00E248BA" w:rsidRDefault="008B58C3" w:rsidP="008B58C3">
      <w:pPr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E248BA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en-US" w:eastAsia="en-US"/>
        </w:rPr>
        <w:t>f</w:t>
      </w:r>
      <w:proofErr w:type="gramEnd"/>
      <w:r w:rsidRPr="00E248BA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eastAsia="en-US"/>
        </w:rPr>
        <w:t xml:space="preserve"> 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мягкий знак после шипящих на конце имен существитель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 xml:space="preserve">ных </w:t>
      </w:r>
      <w:r w:rsidRPr="00E248BA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en-US"/>
        </w:rPr>
        <w:t>(ночь, рожь, мышь);</w:t>
      </w:r>
    </w:p>
    <w:p w:rsidR="008B58C3" w:rsidRPr="00E248BA" w:rsidRDefault="008B58C3" w:rsidP="008B58C3">
      <w:pPr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• безударные падежные окончания имен существительных (кроме существительных на </w:t>
      </w:r>
      <w:proofErr w:type="gramStart"/>
      <w:r w:rsidRPr="00E248BA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>-м</w:t>
      </w:r>
      <w:proofErr w:type="gramEnd"/>
      <w:r w:rsidRPr="00E248BA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>я, -</w:t>
      </w:r>
      <w:proofErr w:type="spellStart"/>
      <w:r w:rsidRPr="00E248BA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>ий</w:t>
      </w:r>
      <w:proofErr w:type="spellEnd"/>
      <w:r w:rsidRPr="00E248BA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>, -</w:t>
      </w:r>
      <w:proofErr w:type="spellStart"/>
      <w:r w:rsidRPr="00E248BA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>ья</w:t>
      </w:r>
      <w:proofErr w:type="spellEnd"/>
      <w:r w:rsidRPr="00E248BA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>, -</w:t>
      </w:r>
      <w:proofErr w:type="spellStart"/>
      <w:r w:rsidRPr="00E248BA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>ье</w:t>
      </w:r>
      <w:proofErr w:type="spellEnd"/>
      <w:r w:rsidRPr="00E248BA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>, -</w:t>
      </w:r>
      <w:proofErr w:type="spellStart"/>
      <w:r w:rsidRPr="00E248BA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>ия</w:t>
      </w:r>
      <w:proofErr w:type="spellEnd"/>
      <w:r w:rsidRPr="00E248BA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>, -</w:t>
      </w:r>
      <w:proofErr w:type="spellStart"/>
      <w:r w:rsidRPr="00E248BA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>ов</w:t>
      </w:r>
      <w:proofErr w:type="spellEnd"/>
      <w:r w:rsidRPr="00E248BA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>, -ин);</w:t>
      </w:r>
    </w:p>
    <w:p w:rsidR="008B58C3" w:rsidRPr="00E248BA" w:rsidRDefault="008B58C3" w:rsidP="008B58C3">
      <w:pPr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• безударные окончания имен прилагательных;</w:t>
      </w:r>
    </w:p>
    <w:p w:rsidR="008B58C3" w:rsidRPr="00E248BA" w:rsidRDefault="008B58C3" w:rsidP="008B58C3">
      <w:pPr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• раздельное написание предлогов с личными местоимени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>ями;</w:t>
      </w:r>
    </w:p>
    <w:p w:rsidR="008B58C3" w:rsidRPr="00E248BA" w:rsidRDefault="008B58C3" w:rsidP="008B58C3">
      <w:pPr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• </w:t>
      </w:r>
      <w:r w:rsidRPr="00E248BA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en-US"/>
        </w:rPr>
        <w:t xml:space="preserve">не 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 глаголами;</w:t>
      </w:r>
    </w:p>
    <w:p w:rsidR="008B58C3" w:rsidRPr="00E248BA" w:rsidRDefault="008B58C3" w:rsidP="008B58C3">
      <w:pPr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• мягкий знак после шипящих на конце глаголов во 2-м ли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 xml:space="preserve">це единственного числа </w:t>
      </w:r>
      <w:r w:rsidRPr="00E248BA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en-US"/>
        </w:rPr>
        <w:t>(пишешь, учишь);</w:t>
      </w:r>
    </w:p>
    <w:p w:rsidR="008B58C3" w:rsidRPr="00E248BA" w:rsidRDefault="008B58C3" w:rsidP="008B58C3">
      <w:pPr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• безударные личные окончания глаголов;</w:t>
      </w:r>
    </w:p>
    <w:p w:rsidR="008B58C3" w:rsidRPr="00E248BA" w:rsidRDefault="008B58C3" w:rsidP="008B58C3">
      <w:pPr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• раздельное написание предлогов с другими словами;</w:t>
      </w:r>
    </w:p>
    <w:p w:rsidR="008B58C3" w:rsidRPr="00E248BA" w:rsidRDefault="008B58C3" w:rsidP="008B58C3">
      <w:pPr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• знаки препинания в конце предложения: точка, вопросительный и восклицательный знаки;</w:t>
      </w:r>
    </w:p>
    <w:p w:rsidR="008B58C3" w:rsidRPr="00E248BA" w:rsidRDefault="008B58C3" w:rsidP="008B58C3">
      <w:pPr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• знаки препинания в предложениях с однородными членами.</w:t>
      </w:r>
    </w:p>
    <w:p w:rsidR="008B58C3" w:rsidRPr="00E248BA" w:rsidRDefault="008B58C3" w:rsidP="008B58C3">
      <w:pPr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B58C3" w:rsidRPr="00E248BA" w:rsidRDefault="008B58C3" w:rsidP="008B58C3">
      <w:pPr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48BA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lastRenderedPageBreak/>
        <w:t xml:space="preserve">Развитие речи. 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Осознание ситуации общения: где, с кем и </w:t>
      </w:r>
      <w:proofErr w:type="spellStart"/>
      <w:r w:rsidRPr="00E248BA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i</w:t>
      </w:r>
      <w:proofErr w:type="spellEnd"/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 какой целью происходит общение.</w:t>
      </w:r>
    </w:p>
    <w:p w:rsidR="008B58C3" w:rsidRPr="00E248BA" w:rsidRDefault="008B58C3" w:rsidP="008B58C3">
      <w:pPr>
        <w:jc w:val="both"/>
        <w:rPr>
          <w:rFonts w:ascii="Times New Roman" w:hAnsi="Times New Roman" w:cs="Times New Roman"/>
          <w:sz w:val="24"/>
          <w:szCs w:val="24"/>
        </w:rPr>
      </w:pP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Практическое овладение диалогической формой речи. Диалог (спор, беседа). Выражение собственного мнения, его аргументация с учетом ситуации общения. Овладение умения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>ми начать, поддержать, закончить разговор, привлечь внимание и т. п. Овладение нормами речевого этикета в ситуациях учеб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>ного и бытового общения (приветствие, прощание, извинение, благодарность, обращение с просьбой).</w:t>
      </w:r>
    </w:p>
    <w:p w:rsidR="008B58C3" w:rsidRPr="00E248BA" w:rsidRDefault="008B58C3" w:rsidP="008B58C3">
      <w:pPr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   Практическое овладение устными монологическими выска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>зываниями: словесный отчет о выполненной работе; связные высказывания на определенную тему с использованием разных типов речи (описание, повествование, рассуждение).</w:t>
      </w:r>
    </w:p>
    <w:p w:rsidR="008B58C3" w:rsidRPr="00E248BA" w:rsidRDefault="008B58C3" w:rsidP="008B58C3">
      <w:pPr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Текст. Признаки текста. Смысловое единство предложений в тексте. Заглавие текста.</w:t>
      </w:r>
    </w:p>
    <w:p w:rsidR="008B58C3" w:rsidRPr="00E248BA" w:rsidRDefault="008B58C3" w:rsidP="008B58C3">
      <w:pPr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48BA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>Выражение и развитие законченной мысли в тексте.</w:t>
      </w:r>
    </w:p>
    <w:p w:rsidR="008B58C3" w:rsidRPr="00E248BA" w:rsidRDefault="008B58C3" w:rsidP="008B58C3">
      <w:pPr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Последовательность предложений в тексте.</w:t>
      </w:r>
    </w:p>
    <w:p w:rsidR="008B58C3" w:rsidRPr="00E248BA" w:rsidRDefault="008B58C3" w:rsidP="008B58C3">
      <w:pPr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Последовательность частей текста </w:t>
      </w:r>
      <w:r w:rsidRPr="00E248BA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>{абзацев).</w:t>
      </w:r>
      <w:proofErr w:type="gramEnd"/>
    </w:p>
    <w:p w:rsidR="008B58C3" w:rsidRPr="00E248BA" w:rsidRDefault="008B58C3" w:rsidP="008B58C3">
      <w:pPr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Комплексная работа над структурой текста: </w:t>
      </w:r>
      <w:proofErr w:type="spellStart"/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озаглавливание</w:t>
      </w:r>
      <w:proofErr w:type="spellEnd"/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, корректирование порядка предложений и частей текста </w:t>
      </w:r>
      <w:r w:rsidRPr="00E248BA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>{абзацев).</w:t>
      </w:r>
      <w:proofErr w:type="gramEnd"/>
    </w:p>
    <w:p w:rsidR="008B58C3" w:rsidRPr="00E248BA" w:rsidRDefault="008B58C3" w:rsidP="008B58C3">
      <w:pPr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План текста. Составление планов к данным текстам. </w:t>
      </w:r>
      <w:r w:rsidRPr="00E248BA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>Созда</w:t>
      </w:r>
      <w:r w:rsidRPr="00E248BA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softHyphen/>
        <w:t>ние собственных текстов по предложенным планам.</w:t>
      </w:r>
    </w:p>
    <w:p w:rsidR="008B58C3" w:rsidRPr="00E248BA" w:rsidRDefault="008B58C3" w:rsidP="008B58C3">
      <w:pPr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Типы текстов: описание, повествование, </w:t>
      </w:r>
      <w:r w:rsidRPr="00E248BA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 xml:space="preserve">рассуждение, 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их особенности.</w:t>
      </w:r>
    </w:p>
    <w:p w:rsidR="008B58C3" w:rsidRPr="00E248BA" w:rsidRDefault="008B58C3" w:rsidP="008B58C3">
      <w:pPr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Знакомство с жанрами письма и поздравительной открытки.</w:t>
      </w:r>
    </w:p>
    <w:p w:rsidR="008B58C3" w:rsidRPr="00E248BA" w:rsidRDefault="008B58C3" w:rsidP="008B58C3">
      <w:pPr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Создание собственных текстов и корректирование заданных текстов с учетом правильности, богатства и выразительности пись</w:t>
      </w: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 xml:space="preserve">менной речи (с опорой на материал раздела «Лексика»): </w:t>
      </w:r>
      <w:r w:rsidRPr="00E248BA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>исполь</w:t>
      </w:r>
      <w:r w:rsidRPr="00E248BA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softHyphen/>
        <w:t>зование в текстах многозначных слов, синонимов, антонимов.</w:t>
      </w:r>
    </w:p>
    <w:p w:rsidR="008B58C3" w:rsidRPr="00E248BA" w:rsidRDefault="008B58C3" w:rsidP="008B58C3">
      <w:pPr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48B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Знакомство с основными видами сочинений и изложений (без заучивания учащимися определений): </w:t>
      </w:r>
      <w:r w:rsidRPr="00E248BA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>изложения подроб</w:t>
      </w:r>
      <w:r w:rsidRPr="00E248BA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softHyphen/>
        <w:t>ные и сжатые, полные, выборочные и изложения с элементами сочинения; сочинения-повествования, сочинения-описания, со</w:t>
      </w:r>
      <w:r w:rsidRPr="00E248BA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softHyphen/>
        <w:t>чинения-рассуждения.</w:t>
      </w:r>
    </w:p>
    <w:p w:rsidR="008B58C3" w:rsidRPr="00E248BA" w:rsidRDefault="008B58C3" w:rsidP="008B58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B58C3" w:rsidRPr="00E248BA" w:rsidRDefault="008B58C3" w:rsidP="008B58C3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en-US"/>
        </w:rPr>
      </w:pPr>
      <w:r w:rsidRPr="00E248BA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en-US"/>
        </w:rPr>
        <w:t>Планируемые результаты по учебному предмету</w:t>
      </w:r>
    </w:p>
    <w:p w:rsidR="008B58C3" w:rsidRPr="00E248BA" w:rsidRDefault="008B58C3" w:rsidP="008B58C3">
      <w:pPr>
        <w:tabs>
          <w:tab w:val="left" w:leader="dot" w:pos="624"/>
        </w:tabs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proofErr w:type="gramStart"/>
      <w:r w:rsidRPr="00E248B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lastRenderedPageBreak/>
        <w:t>В результате изучения курса русского языка и родного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культуры, у них начнёт формироваться позитивное эмоционально-ценностное отношение к русскому и родному языкам, стремление к их грамотному использованию, русский язык и родной язык станут для учеников основой всего процесса обучения, средством развития их мышления</w:t>
      </w:r>
      <w:proofErr w:type="gramEnd"/>
      <w:r w:rsidRPr="00E248B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, воображения, интеллектуальных и творческих способностей.</w:t>
      </w:r>
    </w:p>
    <w:p w:rsidR="008B58C3" w:rsidRPr="00E248BA" w:rsidRDefault="008B58C3" w:rsidP="008B58C3">
      <w:pPr>
        <w:tabs>
          <w:tab w:val="left" w:leader="dot" w:pos="624"/>
        </w:tabs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248B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В процессе изучения русского языка и родного языка обучающиеся получат возможность реализовать в устном и письменном общении (в том числе с использованием средств ИКТ) потребность в творческом самовыражении, научатся использовать язык с целью поиска необходимой информации в различных источниках для выполнения учебных заданий.</w:t>
      </w:r>
    </w:p>
    <w:p w:rsidR="008B58C3" w:rsidRPr="00E248BA" w:rsidRDefault="008B58C3" w:rsidP="008B58C3">
      <w:pPr>
        <w:tabs>
          <w:tab w:val="left" w:leader="dot" w:pos="624"/>
        </w:tabs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248B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У выпускников, освоивших основную образовательную программу начального общего образования, будет сформировано отношение к правильной устной и письменной речи как показателям общей культуры человека. Они получат начальные представления о нормах русского и родного литературного языка (орфоэпических, лексических, грамматических) и правилах речевого этикета, научатся ориентироваться в целях, задачах, средствах и условиях общения, что станет основой выбора адекватных языковых сре</w:t>
      </w:r>
      <w:proofErr w:type="gramStart"/>
      <w:r w:rsidRPr="00E248B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дств дл</w:t>
      </w:r>
      <w:proofErr w:type="gramEnd"/>
      <w:r w:rsidRPr="00E248B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я успешного решения коммуникативной задачи при составлении несложных устных монологических высказываний и письменных текстов. У них будут сформированы коммуникативные учебные действия, необходимые для успешного участия в диалоге: ориентация на позицию партнёра, учёт различных мнений и координация различных позиций в сотрудничестве, стремление к более точному выражению собственного мнения и позиции, умение задавать вопросы.</w:t>
      </w:r>
    </w:p>
    <w:p w:rsidR="008B58C3" w:rsidRPr="00E248BA" w:rsidRDefault="008B58C3" w:rsidP="008B58C3">
      <w:pPr>
        <w:tabs>
          <w:tab w:val="left" w:leader="dot" w:pos="624"/>
        </w:tabs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248B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Выпускник на ступени начального общего образования:</w:t>
      </w:r>
    </w:p>
    <w:p w:rsidR="008B58C3" w:rsidRPr="00E248BA" w:rsidRDefault="008B58C3" w:rsidP="008B58C3">
      <w:pPr>
        <w:tabs>
          <w:tab w:val="left" w:leader="dot" w:pos="624"/>
        </w:tabs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248B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·научится осознавать безошибочное письмо как одно из проявлений собственного уровня культуры;</w:t>
      </w:r>
    </w:p>
    <w:p w:rsidR="008B58C3" w:rsidRPr="00E248BA" w:rsidRDefault="008B58C3" w:rsidP="008B58C3">
      <w:pPr>
        <w:tabs>
          <w:tab w:val="left" w:leader="dot" w:pos="624"/>
        </w:tabs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248B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·сможет применять орфографические правила и правила постановки знаков препинания (в объёме изученного) при записи собственных и предложенных текстов, овладеет умением проверять </w:t>
      </w:r>
      <w:proofErr w:type="gramStart"/>
      <w:r w:rsidRPr="00E248B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написанное</w:t>
      </w:r>
      <w:proofErr w:type="gramEnd"/>
      <w:r w:rsidRPr="00E248B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;</w:t>
      </w:r>
    </w:p>
    <w:p w:rsidR="008B58C3" w:rsidRPr="00E248BA" w:rsidRDefault="008B58C3" w:rsidP="008B58C3">
      <w:pPr>
        <w:tabs>
          <w:tab w:val="left" w:leader="dot" w:pos="624"/>
        </w:tabs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248B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·получит первоначальные представления о системе и структуре русского и родного языков: познакомится с разделами изучения языка — фонетикой и графикой, лексикой, словообразованием (</w:t>
      </w:r>
      <w:proofErr w:type="spellStart"/>
      <w:r w:rsidRPr="00E248B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морфемикой</w:t>
      </w:r>
      <w:proofErr w:type="spellEnd"/>
      <w:r w:rsidRPr="00E248B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), морфологией и синтаксисом; в объёме содержания курса научится находить, характеризовать, сравнивать, классифицировать такие языковые единицы, как звук, буква, часть слова, часть речи, член предложения, простое предложение, что послужит основой для дальнейшего формирования </w:t>
      </w:r>
      <w:proofErr w:type="spellStart"/>
      <w:r w:rsidRPr="00E248B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общеучебных</w:t>
      </w:r>
      <w:proofErr w:type="spellEnd"/>
      <w:r w:rsidRPr="00E248B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, логических и познавательных (символико-моделирующих) универсальных учебных действий с языковыми единицами.</w:t>
      </w:r>
    </w:p>
    <w:p w:rsidR="008B58C3" w:rsidRPr="00E248BA" w:rsidRDefault="008B58C3" w:rsidP="008B58C3">
      <w:pPr>
        <w:pStyle w:val="Zag3"/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eastAsia="@Arial Unicode MS"/>
          <w:i w:val="0"/>
          <w:iCs w:val="0"/>
          <w:lang w:val="ru-RU"/>
        </w:rPr>
      </w:pPr>
      <w:proofErr w:type="gramStart"/>
      <w:r w:rsidRPr="00E248BA">
        <w:rPr>
          <w:rStyle w:val="Zag11"/>
          <w:rFonts w:eastAsia="@Arial Unicode MS"/>
          <w:i w:val="0"/>
          <w:iCs w:val="0"/>
          <w:lang w:val="ru-RU"/>
        </w:rPr>
        <w:lastRenderedPageBreak/>
        <w:t>В результате изучения курса русского языка и родного языка у выпускников, освоивших основную образовательную программу начального общего образования, будет сформирован учебно-познавательный интерес к новому учебному материалу по русскому и родному языкам и способам решения новой языковой задачи, что заложит основы успешной учебной деятельности при продолжении изучения курса русского языка и родного языка на следующей ступени образования.</w:t>
      </w:r>
      <w:proofErr w:type="gramEnd"/>
    </w:p>
    <w:p w:rsidR="008B58C3" w:rsidRPr="00E248BA" w:rsidRDefault="008B58C3" w:rsidP="008B58C3">
      <w:pPr>
        <w:pStyle w:val="Zag3"/>
        <w:tabs>
          <w:tab w:val="left" w:leader="dot" w:pos="624"/>
        </w:tabs>
        <w:spacing w:line="240" w:lineRule="auto"/>
        <w:rPr>
          <w:rStyle w:val="Zag11"/>
          <w:rFonts w:eastAsia="@Arial Unicode MS"/>
          <w:b/>
          <w:lang w:val="ru-RU"/>
        </w:rPr>
      </w:pPr>
    </w:p>
    <w:p w:rsidR="008B58C3" w:rsidRPr="00E248BA" w:rsidRDefault="008B58C3" w:rsidP="008B58C3">
      <w:pPr>
        <w:pStyle w:val="Zag3"/>
        <w:tabs>
          <w:tab w:val="left" w:leader="dot" w:pos="624"/>
        </w:tabs>
        <w:spacing w:line="240" w:lineRule="auto"/>
        <w:jc w:val="left"/>
        <w:rPr>
          <w:rStyle w:val="Zag11"/>
          <w:rFonts w:eastAsia="@Arial Unicode MS"/>
          <w:b/>
          <w:lang w:val="ru-RU"/>
        </w:rPr>
      </w:pPr>
      <w:r w:rsidRPr="00E248BA">
        <w:rPr>
          <w:rStyle w:val="Zag11"/>
          <w:rFonts w:eastAsia="@Arial Unicode MS"/>
          <w:b/>
          <w:lang w:val="ru-RU"/>
        </w:rPr>
        <w:t xml:space="preserve"> «Система языка»</w:t>
      </w:r>
    </w:p>
    <w:p w:rsidR="008B58C3" w:rsidRPr="00E248BA" w:rsidRDefault="008B58C3" w:rsidP="008B58C3">
      <w:pPr>
        <w:tabs>
          <w:tab w:val="left" w:leader="dot" w:pos="624"/>
        </w:tabs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248BA">
        <w:rPr>
          <w:rStyle w:val="Zag11"/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</w:rPr>
        <w:t>Раздел «Фонетика и графика»</w:t>
      </w:r>
    </w:p>
    <w:p w:rsidR="008B58C3" w:rsidRPr="00E248BA" w:rsidRDefault="008B58C3" w:rsidP="008B58C3">
      <w:pPr>
        <w:tabs>
          <w:tab w:val="left" w:leader="dot" w:pos="624"/>
        </w:tabs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  <w:u w:val="single"/>
        </w:rPr>
      </w:pPr>
      <w:r w:rsidRPr="00E248B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  <w:u w:val="single"/>
        </w:rPr>
        <w:t>Выпускник научится:</w:t>
      </w:r>
    </w:p>
    <w:p w:rsidR="008B58C3" w:rsidRPr="00E248BA" w:rsidRDefault="008B58C3" w:rsidP="008B58C3">
      <w:pPr>
        <w:tabs>
          <w:tab w:val="left" w:leader="dot" w:pos="624"/>
        </w:tabs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248B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·различать звуки и буквы;</w:t>
      </w:r>
    </w:p>
    <w:p w:rsidR="008B58C3" w:rsidRPr="00E248BA" w:rsidRDefault="008B58C3" w:rsidP="008B58C3">
      <w:pPr>
        <w:tabs>
          <w:tab w:val="left" w:leader="dot" w:pos="624"/>
        </w:tabs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248B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·характеризовать звуки русского и родного языков: гласные ударные/безударные; согласные твёрдые/мягкие, парные/непарные твёрдые и мягкие; согласные звонкие/глухие, парные/непарные звонкие и глухие;</w:t>
      </w:r>
    </w:p>
    <w:p w:rsidR="008B58C3" w:rsidRPr="00E248BA" w:rsidRDefault="008B58C3" w:rsidP="008B58C3">
      <w:pPr>
        <w:tabs>
          <w:tab w:val="left" w:leader="dot" w:pos="624"/>
        </w:tabs>
        <w:ind w:firstLine="339"/>
        <w:jc w:val="both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  <w:r w:rsidRPr="00E248B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·знать последовательность букв в русском и родном алфавитах, пользоваться алфавитом для упорядочивания слов и поиска нужной информации.</w:t>
      </w:r>
    </w:p>
    <w:p w:rsidR="00E248BA" w:rsidRPr="00E248BA" w:rsidRDefault="008B58C3" w:rsidP="008B58C3">
      <w:pPr>
        <w:tabs>
          <w:tab w:val="left" w:leader="dot" w:pos="624"/>
        </w:tabs>
        <w:ind w:firstLine="339"/>
        <w:jc w:val="both"/>
        <w:rPr>
          <w:rStyle w:val="Zag11"/>
          <w:rFonts w:ascii="Times New Roman" w:eastAsia="@Arial Unicode MS" w:hAnsi="Times New Roman" w:cs="Times New Roman"/>
          <w:iCs/>
          <w:color w:val="000000"/>
          <w:sz w:val="24"/>
          <w:szCs w:val="24"/>
          <w:u w:val="single"/>
        </w:rPr>
      </w:pPr>
      <w:r w:rsidRPr="00E248BA">
        <w:rPr>
          <w:rStyle w:val="Zag11"/>
          <w:rFonts w:ascii="Times New Roman" w:eastAsia="@Arial Unicode MS" w:hAnsi="Times New Roman" w:cs="Times New Roman"/>
          <w:iCs/>
          <w:color w:val="000000"/>
          <w:sz w:val="24"/>
          <w:szCs w:val="24"/>
          <w:u w:val="single"/>
        </w:rPr>
        <w:t>Выпускник получит возможность научиться</w:t>
      </w:r>
      <w:proofErr w:type="gramStart"/>
      <w:r w:rsidRPr="00E248BA">
        <w:rPr>
          <w:rStyle w:val="Zag11"/>
          <w:rFonts w:ascii="Times New Roman" w:eastAsia="@Arial Unicode MS" w:hAnsi="Times New Roman" w:cs="Times New Roman"/>
          <w:iCs/>
          <w:color w:val="000000"/>
          <w:sz w:val="24"/>
          <w:szCs w:val="24"/>
          <w:u w:val="single"/>
        </w:rPr>
        <w:t xml:space="preserve"> </w:t>
      </w:r>
      <w:r w:rsidR="00E248BA" w:rsidRPr="00E248BA">
        <w:rPr>
          <w:rStyle w:val="Zag11"/>
          <w:rFonts w:ascii="Times New Roman" w:eastAsia="@Arial Unicode MS" w:hAnsi="Times New Roman" w:cs="Times New Roman"/>
          <w:iCs/>
          <w:color w:val="000000"/>
          <w:sz w:val="24"/>
          <w:szCs w:val="24"/>
          <w:u w:val="single"/>
        </w:rPr>
        <w:t>:</w:t>
      </w:r>
      <w:proofErr w:type="gramEnd"/>
    </w:p>
    <w:p w:rsidR="008B58C3" w:rsidRPr="00E248BA" w:rsidRDefault="008B58C3" w:rsidP="008B58C3">
      <w:pPr>
        <w:tabs>
          <w:tab w:val="left" w:leader="dot" w:pos="624"/>
        </w:tabs>
        <w:ind w:firstLine="339"/>
        <w:jc w:val="both"/>
        <w:rPr>
          <w:rStyle w:val="Zag11"/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</w:rPr>
      </w:pPr>
      <w:r w:rsidRPr="00E248BA">
        <w:rPr>
          <w:rStyle w:val="Zag11"/>
          <w:rFonts w:ascii="Times New Roman" w:eastAsia="@Arial Unicode MS" w:hAnsi="Times New Roman" w:cs="Times New Roman"/>
          <w:iCs/>
          <w:color w:val="000000"/>
          <w:sz w:val="24"/>
          <w:szCs w:val="24"/>
        </w:rPr>
        <w:t>проводить фонетико-графический (звукобуквенный) разбор слова самостоятельно по предложенному в учебнике алгоритму, оценивать правильность проведения фонетико-графического (звукобуквенного) разбора слов.</w:t>
      </w:r>
    </w:p>
    <w:p w:rsidR="008B58C3" w:rsidRPr="00E248BA" w:rsidRDefault="008B58C3" w:rsidP="008B58C3">
      <w:pPr>
        <w:tabs>
          <w:tab w:val="left" w:leader="dot" w:pos="624"/>
        </w:tabs>
        <w:ind w:firstLine="339"/>
        <w:jc w:val="both"/>
        <w:rPr>
          <w:rStyle w:val="Zag11"/>
          <w:rFonts w:ascii="Times New Roman" w:eastAsia="@Arial Unicode MS" w:hAnsi="Times New Roman" w:cs="Times New Roman"/>
          <w:iCs/>
          <w:color w:val="000000"/>
          <w:sz w:val="24"/>
          <w:szCs w:val="24"/>
        </w:rPr>
      </w:pPr>
      <w:r w:rsidRPr="00E248BA">
        <w:rPr>
          <w:rStyle w:val="Zag11"/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</w:rPr>
        <w:t>Раздел «Орфоэпия»</w:t>
      </w:r>
    </w:p>
    <w:p w:rsidR="008B58C3" w:rsidRPr="00E248BA" w:rsidRDefault="008B58C3" w:rsidP="008B58C3">
      <w:pPr>
        <w:tabs>
          <w:tab w:val="left" w:leader="dot" w:pos="624"/>
        </w:tabs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  <w:u w:val="single"/>
        </w:rPr>
      </w:pPr>
      <w:r w:rsidRPr="00E248BA">
        <w:rPr>
          <w:rStyle w:val="Zag11"/>
          <w:rFonts w:ascii="Times New Roman" w:eastAsia="@Arial Unicode MS" w:hAnsi="Times New Roman" w:cs="Times New Roman"/>
          <w:iCs/>
          <w:color w:val="000000"/>
          <w:sz w:val="24"/>
          <w:szCs w:val="24"/>
          <w:u w:val="single"/>
        </w:rPr>
        <w:t>Выпускник получит возможность научиться:</w:t>
      </w:r>
    </w:p>
    <w:p w:rsidR="008B58C3" w:rsidRPr="00E248BA" w:rsidRDefault="008B58C3" w:rsidP="008B58C3">
      <w:pPr>
        <w:tabs>
          <w:tab w:val="left" w:leader="dot" w:pos="624"/>
        </w:tabs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248B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</w:t>
      </w:r>
      <w:r w:rsidRPr="00E248BA">
        <w:rPr>
          <w:rStyle w:val="Zag11"/>
          <w:rFonts w:ascii="Times New Roman" w:eastAsia="@Arial Unicode MS" w:hAnsi="Times New Roman" w:cs="Times New Roman"/>
          <w:iCs/>
          <w:color w:val="000000"/>
          <w:sz w:val="24"/>
          <w:szCs w:val="24"/>
        </w:rPr>
        <w:t>соблюдать нормы русского и родного литературного языка в собственной речи и оценивать соблюдение этих норм в речи собеседников (в объёме представленного в учебнике материала);</w:t>
      </w:r>
    </w:p>
    <w:p w:rsidR="008B58C3" w:rsidRPr="00E248BA" w:rsidRDefault="008B58C3" w:rsidP="008B58C3">
      <w:pPr>
        <w:tabs>
          <w:tab w:val="left" w:leader="dot" w:pos="624"/>
        </w:tabs>
        <w:ind w:firstLine="339"/>
        <w:jc w:val="both"/>
        <w:rPr>
          <w:rStyle w:val="Zag11"/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</w:rPr>
      </w:pPr>
      <w:r w:rsidRPr="00E248B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</w:t>
      </w:r>
      <w:r w:rsidRPr="00E248BA">
        <w:rPr>
          <w:rStyle w:val="Zag11"/>
          <w:rFonts w:ascii="Times New Roman" w:eastAsia="@Arial Unicode MS" w:hAnsi="Times New Roman" w:cs="Times New Roman"/>
          <w:iCs/>
          <w:color w:val="000000"/>
          <w:sz w:val="24"/>
          <w:szCs w:val="24"/>
        </w:rPr>
        <w:t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к учителю, родителям и др.</w:t>
      </w:r>
    </w:p>
    <w:p w:rsidR="008B58C3" w:rsidRPr="00E248BA" w:rsidRDefault="008B58C3" w:rsidP="008B58C3">
      <w:pPr>
        <w:tabs>
          <w:tab w:val="left" w:leader="dot" w:pos="624"/>
        </w:tabs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248BA">
        <w:rPr>
          <w:rStyle w:val="Zag11"/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</w:rPr>
        <w:t>Раздел «Состав слова (морфемика)»</w:t>
      </w:r>
    </w:p>
    <w:p w:rsidR="008B58C3" w:rsidRPr="00E248BA" w:rsidRDefault="008B58C3" w:rsidP="008B58C3">
      <w:pPr>
        <w:tabs>
          <w:tab w:val="left" w:leader="dot" w:pos="624"/>
        </w:tabs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  <w:u w:val="single"/>
        </w:rPr>
      </w:pPr>
      <w:r w:rsidRPr="00E248B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  <w:u w:val="single"/>
        </w:rPr>
        <w:lastRenderedPageBreak/>
        <w:t>Выпускник научится:</w:t>
      </w:r>
    </w:p>
    <w:p w:rsidR="008B58C3" w:rsidRPr="00E248BA" w:rsidRDefault="008B58C3" w:rsidP="008B58C3">
      <w:pPr>
        <w:tabs>
          <w:tab w:val="left" w:leader="dot" w:pos="624"/>
        </w:tabs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248B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·различать изменяемые и неизменяемые слова;</w:t>
      </w:r>
    </w:p>
    <w:p w:rsidR="008B58C3" w:rsidRPr="00E248BA" w:rsidRDefault="008B58C3" w:rsidP="008B58C3">
      <w:pPr>
        <w:tabs>
          <w:tab w:val="left" w:leader="dot" w:pos="624"/>
        </w:tabs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248B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·различать родственные (однокоренные) слова и формы слова;</w:t>
      </w:r>
    </w:p>
    <w:p w:rsidR="008B58C3" w:rsidRPr="00E248BA" w:rsidRDefault="008B58C3" w:rsidP="008B58C3">
      <w:pPr>
        <w:tabs>
          <w:tab w:val="left" w:leader="dot" w:pos="624"/>
        </w:tabs>
        <w:ind w:firstLine="339"/>
        <w:jc w:val="both"/>
        <w:rPr>
          <w:rStyle w:val="Zag11"/>
          <w:rFonts w:ascii="Times New Roman" w:eastAsia="@Arial Unicode MS" w:hAnsi="Times New Roman" w:cs="Times New Roman"/>
          <w:iCs/>
          <w:color w:val="000000"/>
          <w:sz w:val="24"/>
          <w:szCs w:val="24"/>
        </w:rPr>
      </w:pPr>
      <w:r w:rsidRPr="00E248B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·находить в словах окончание, корень, приставку, суффикс.</w:t>
      </w:r>
    </w:p>
    <w:p w:rsidR="008B58C3" w:rsidRPr="00E248BA" w:rsidRDefault="008B58C3" w:rsidP="008B58C3">
      <w:pPr>
        <w:tabs>
          <w:tab w:val="left" w:leader="dot" w:pos="624"/>
        </w:tabs>
        <w:ind w:firstLine="339"/>
        <w:jc w:val="both"/>
        <w:rPr>
          <w:rStyle w:val="Zag11"/>
          <w:rFonts w:ascii="Times New Roman" w:eastAsia="@Arial Unicode MS" w:hAnsi="Times New Roman" w:cs="Times New Roman"/>
          <w:iCs/>
          <w:color w:val="000000"/>
          <w:sz w:val="24"/>
          <w:szCs w:val="24"/>
        </w:rPr>
      </w:pPr>
      <w:r w:rsidRPr="00E248BA">
        <w:rPr>
          <w:rStyle w:val="Zag11"/>
          <w:rFonts w:ascii="Times New Roman" w:eastAsia="@Arial Unicode MS" w:hAnsi="Times New Roman" w:cs="Times New Roman"/>
          <w:iCs/>
          <w:color w:val="000000"/>
          <w:sz w:val="24"/>
          <w:szCs w:val="24"/>
          <w:u w:val="single"/>
        </w:rPr>
        <w:t>Выпускник получит возможность научиться</w:t>
      </w:r>
      <w:proofErr w:type="gramStart"/>
      <w:r w:rsidRPr="00E248BA">
        <w:rPr>
          <w:rStyle w:val="Zag11"/>
          <w:rFonts w:ascii="Times New Roman" w:eastAsia="@Arial Unicode MS" w:hAnsi="Times New Roman" w:cs="Times New Roman"/>
          <w:iCs/>
          <w:color w:val="000000"/>
          <w:sz w:val="24"/>
          <w:szCs w:val="24"/>
        </w:rPr>
        <w:t xml:space="preserve"> </w:t>
      </w:r>
      <w:r w:rsidR="00E248BA" w:rsidRPr="00E248BA">
        <w:rPr>
          <w:rStyle w:val="Zag11"/>
          <w:rFonts w:ascii="Times New Roman" w:eastAsia="@Arial Unicode MS" w:hAnsi="Times New Roman" w:cs="Times New Roman"/>
          <w:iCs/>
          <w:color w:val="000000"/>
          <w:sz w:val="24"/>
          <w:szCs w:val="24"/>
        </w:rPr>
        <w:t>:</w:t>
      </w:r>
      <w:proofErr w:type="gramEnd"/>
    </w:p>
    <w:p w:rsidR="008B58C3" w:rsidRPr="00E248BA" w:rsidRDefault="008B58C3" w:rsidP="008B58C3">
      <w:pPr>
        <w:tabs>
          <w:tab w:val="left" w:leader="dot" w:pos="624"/>
        </w:tabs>
        <w:ind w:firstLine="339"/>
        <w:jc w:val="both"/>
        <w:rPr>
          <w:rStyle w:val="Zag11"/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</w:rPr>
      </w:pPr>
      <w:r w:rsidRPr="00E248BA">
        <w:rPr>
          <w:rStyle w:val="Zag11"/>
          <w:rFonts w:ascii="Times New Roman" w:eastAsia="@Arial Unicode MS" w:hAnsi="Times New Roman" w:cs="Times New Roman"/>
          <w:iCs/>
          <w:color w:val="000000"/>
          <w:sz w:val="24"/>
          <w:szCs w:val="24"/>
        </w:rPr>
        <w:t xml:space="preserve">разбирать </w:t>
      </w:r>
      <w:proofErr w:type="gramStart"/>
      <w:r w:rsidRPr="00E248BA">
        <w:rPr>
          <w:rStyle w:val="Zag11"/>
          <w:rFonts w:ascii="Times New Roman" w:eastAsia="@Arial Unicode MS" w:hAnsi="Times New Roman" w:cs="Times New Roman"/>
          <w:iCs/>
          <w:color w:val="000000"/>
          <w:sz w:val="24"/>
          <w:szCs w:val="24"/>
        </w:rPr>
        <w:t>по составу слова с однозначно выделяемыми морфемами в соответствии с предложенным в учебнике</w:t>
      </w:r>
      <w:proofErr w:type="gramEnd"/>
      <w:r w:rsidRPr="00E248BA">
        <w:rPr>
          <w:rStyle w:val="Zag11"/>
          <w:rFonts w:ascii="Times New Roman" w:eastAsia="@Arial Unicode MS" w:hAnsi="Times New Roman" w:cs="Times New Roman"/>
          <w:iCs/>
          <w:color w:val="000000"/>
          <w:sz w:val="24"/>
          <w:szCs w:val="24"/>
        </w:rPr>
        <w:t xml:space="preserve"> алгоритмом, оценивать правильность проведения разбора слова по составу.</w:t>
      </w:r>
    </w:p>
    <w:p w:rsidR="008B58C3" w:rsidRPr="00E248BA" w:rsidRDefault="008B58C3" w:rsidP="008B58C3">
      <w:pPr>
        <w:tabs>
          <w:tab w:val="left" w:leader="dot" w:pos="624"/>
        </w:tabs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248BA">
        <w:rPr>
          <w:rStyle w:val="Zag11"/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</w:rPr>
        <w:t>Раздел «Лексика»</w:t>
      </w:r>
    </w:p>
    <w:p w:rsidR="008B58C3" w:rsidRPr="00E248BA" w:rsidRDefault="008B58C3" w:rsidP="008B58C3">
      <w:pPr>
        <w:tabs>
          <w:tab w:val="left" w:leader="dot" w:pos="624"/>
        </w:tabs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  <w:u w:val="single"/>
        </w:rPr>
      </w:pPr>
      <w:r w:rsidRPr="00E248B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  <w:u w:val="single"/>
        </w:rPr>
        <w:t>Выпускник научится:</w:t>
      </w:r>
    </w:p>
    <w:p w:rsidR="008B58C3" w:rsidRPr="00E248BA" w:rsidRDefault="008B58C3" w:rsidP="008B58C3">
      <w:pPr>
        <w:tabs>
          <w:tab w:val="left" w:leader="dot" w:pos="624"/>
        </w:tabs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248B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·выявлять слова, значение которых требует уточнения;</w:t>
      </w:r>
    </w:p>
    <w:p w:rsidR="008B58C3" w:rsidRPr="00E248BA" w:rsidRDefault="008B58C3" w:rsidP="008B58C3">
      <w:pPr>
        <w:tabs>
          <w:tab w:val="left" w:leader="dot" w:pos="624"/>
        </w:tabs>
        <w:ind w:firstLine="339"/>
        <w:jc w:val="both"/>
        <w:rPr>
          <w:rStyle w:val="Zag11"/>
          <w:rFonts w:ascii="Times New Roman" w:eastAsia="@Arial Unicode MS" w:hAnsi="Times New Roman" w:cs="Times New Roman"/>
          <w:iCs/>
          <w:color w:val="000000"/>
          <w:sz w:val="24"/>
          <w:szCs w:val="24"/>
        </w:rPr>
      </w:pPr>
      <w:r w:rsidRPr="00E248B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·определять значение слова по тексту или уточнять с помощью толкового словаря.</w:t>
      </w:r>
    </w:p>
    <w:p w:rsidR="008B58C3" w:rsidRPr="00E248BA" w:rsidRDefault="008B58C3" w:rsidP="008B58C3">
      <w:pPr>
        <w:tabs>
          <w:tab w:val="left" w:leader="dot" w:pos="624"/>
        </w:tabs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  <w:u w:val="single"/>
        </w:rPr>
      </w:pPr>
      <w:r w:rsidRPr="00E248BA">
        <w:rPr>
          <w:rStyle w:val="Zag11"/>
          <w:rFonts w:ascii="Times New Roman" w:eastAsia="@Arial Unicode MS" w:hAnsi="Times New Roman" w:cs="Times New Roman"/>
          <w:iCs/>
          <w:color w:val="000000"/>
          <w:sz w:val="24"/>
          <w:szCs w:val="24"/>
          <w:u w:val="single"/>
        </w:rPr>
        <w:t>Выпускник получит возможность научиться:</w:t>
      </w:r>
    </w:p>
    <w:p w:rsidR="008B58C3" w:rsidRPr="00E248BA" w:rsidRDefault="008B58C3" w:rsidP="008B58C3">
      <w:pPr>
        <w:tabs>
          <w:tab w:val="left" w:leader="dot" w:pos="624"/>
        </w:tabs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248B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</w:t>
      </w:r>
      <w:r w:rsidRPr="00E248BA">
        <w:rPr>
          <w:rStyle w:val="Zag11"/>
          <w:rFonts w:ascii="Times New Roman" w:eastAsia="@Arial Unicode MS" w:hAnsi="Times New Roman" w:cs="Times New Roman"/>
          <w:iCs/>
          <w:color w:val="000000"/>
          <w:sz w:val="24"/>
          <w:szCs w:val="24"/>
        </w:rPr>
        <w:t>подбирать синонимы для устранения повторов в тексте;</w:t>
      </w:r>
    </w:p>
    <w:p w:rsidR="008B58C3" w:rsidRPr="00E248BA" w:rsidRDefault="008B58C3" w:rsidP="008B58C3">
      <w:pPr>
        <w:tabs>
          <w:tab w:val="left" w:leader="dot" w:pos="624"/>
        </w:tabs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248B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</w:t>
      </w:r>
      <w:r w:rsidRPr="00E248BA">
        <w:rPr>
          <w:rStyle w:val="Zag11"/>
          <w:rFonts w:ascii="Times New Roman" w:eastAsia="@Arial Unicode MS" w:hAnsi="Times New Roman" w:cs="Times New Roman"/>
          <w:iCs/>
          <w:color w:val="000000"/>
          <w:sz w:val="24"/>
          <w:szCs w:val="24"/>
        </w:rPr>
        <w:t>подбирать антонимы для точной характеристики предметов при их сравнении;</w:t>
      </w:r>
    </w:p>
    <w:p w:rsidR="008B58C3" w:rsidRPr="00E248BA" w:rsidRDefault="008B58C3" w:rsidP="008B58C3">
      <w:pPr>
        <w:tabs>
          <w:tab w:val="left" w:leader="dot" w:pos="624"/>
        </w:tabs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248B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</w:t>
      </w:r>
      <w:r w:rsidRPr="00E248BA">
        <w:rPr>
          <w:rStyle w:val="Zag11"/>
          <w:rFonts w:ascii="Times New Roman" w:eastAsia="@Arial Unicode MS" w:hAnsi="Times New Roman" w:cs="Times New Roman"/>
          <w:iCs/>
          <w:color w:val="000000"/>
          <w:sz w:val="24"/>
          <w:szCs w:val="24"/>
        </w:rPr>
        <w:t>различать употребление в тексте слов в прямом и переносном значении (простые случаи);</w:t>
      </w:r>
    </w:p>
    <w:p w:rsidR="008B58C3" w:rsidRPr="00E248BA" w:rsidRDefault="008B58C3" w:rsidP="008B58C3">
      <w:pPr>
        <w:tabs>
          <w:tab w:val="left" w:leader="dot" w:pos="624"/>
        </w:tabs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248B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</w:t>
      </w:r>
      <w:r w:rsidRPr="00E248BA">
        <w:rPr>
          <w:rStyle w:val="Zag11"/>
          <w:rFonts w:ascii="Times New Roman" w:eastAsia="@Arial Unicode MS" w:hAnsi="Times New Roman" w:cs="Times New Roman"/>
          <w:iCs/>
          <w:color w:val="000000"/>
          <w:sz w:val="24"/>
          <w:szCs w:val="24"/>
        </w:rPr>
        <w:t>оценивать уместность использования слов в тексте;</w:t>
      </w:r>
    </w:p>
    <w:p w:rsidR="008B58C3" w:rsidRPr="00E248BA" w:rsidRDefault="008B58C3" w:rsidP="008B58C3">
      <w:pPr>
        <w:tabs>
          <w:tab w:val="left" w:leader="dot" w:pos="624"/>
        </w:tabs>
        <w:ind w:firstLine="339"/>
        <w:jc w:val="both"/>
        <w:rPr>
          <w:rStyle w:val="Zag11"/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</w:rPr>
      </w:pPr>
      <w:r w:rsidRPr="00E248B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</w:t>
      </w:r>
      <w:r w:rsidRPr="00E248BA">
        <w:rPr>
          <w:rStyle w:val="Zag11"/>
          <w:rFonts w:ascii="Times New Roman" w:eastAsia="@Arial Unicode MS" w:hAnsi="Times New Roman" w:cs="Times New Roman"/>
          <w:iCs/>
          <w:color w:val="000000"/>
          <w:sz w:val="24"/>
          <w:szCs w:val="24"/>
        </w:rPr>
        <w:t xml:space="preserve">выбирать слова из ряда </w:t>
      </w:r>
      <w:proofErr w:type="gramStart"/>
      <w:r w:rsidRPr="00E248BA">
        <w:rPr>
          <w:rStyle w:val="Zag11"/>
          <w:rFonts w:ascii="Times New Roman" w:eastAsia="@Arial Unicode MS" w:hAnsi="Times New Roman" w:cs="Times New Roman"/>
          <w:iCs/>
          <w:color w:val="000000"/>
          <w:sz w:val="24"/>
          <w:szCs w:val="24"/>
        </w:rPr>
        <w:t>предложенных</w:t>
      </w:r>
      <w:proofErr w:type="gramEnd"/>
      <w:r w:rsidRPr="00E248BA">
        <w:rPr>
          <w:rStyle w:val="Zag11"/>
          <w:rFonts w:ascii="Times New Roman" w:eastAsia="@Arial Unicode MS" w:hAnsi="Times New Roman" w:cs="Times New Roman"/>
          <w:iCs/>
          <w:color w:val="000000"/>
          <w:sz w:val="24"/>
          <w:szCs w:val="24"/>
        </w:rPr>
        <w:t xml:space="preserve"> для успешного решения коммуникативной задачи.</w:t>
      </w:r>
    </w:p>
    <w:p w:rsidR="008B58C3" w:rsidRPr="00E248BA" w:rsidRDefault="008B58C3" w:rsidP="008B58C3">
      <w:pPr>
        <w:tabs>
          <w:tab w:val="left" w:leader="dot" w:pos="624"/>
        </w:tabs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248BA">
        <w:rPr>
          <w:rStyle w:val="Zag11"/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</w:rPr>
        <w:t>Раздел «Морфология»</w:t>
      </w:r>
    </w:p>
    <w:p w:rsidR="008B58C3" w:rsidRPr="00E248BA" w:rsidRDefault="008B58C3" w:rsidP="008B58C3">
      <w:pPr>
        <w:tabs>
          <w:tab w:val="left" w:leader="dot" w:pos="624"/>
        </w:tabs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  <w:u w:val="single"/>
        </w:rPr>
      </w:pPr>
      <w:r w:rsidRPr="00E248B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  <w:u w:val="single"/>
        </w:rPr>
        <w:lastRenderedPageBreak/>
        <w:t>Выпускник научится:</w:t>
      </w:r>
    </w:p>
    <w:p w:rsidR="008B58C3" w:rsidRPr="00E248BA" w:rsidRDefault="008B58C3" w:rsidP="008B58C3">
      <w:pPr>
        <w:tabs>
          <w:tab w:val="left" w:leader="dot" w:pos="624"/>
        </w:tabs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248B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·определять грамматические признаки имён существительных — род, число, падеж, склонение;</w:t>
      </w:r>
    </w:p>
    <w:p w:rsidR="008B58C3" w:rsidRPr="00E248BA" w:rsidRDefault="008B58C3" w:rsidP="008B58C3">
      <w:pPr>
        <w:tabs>
          <w:tab w:val="left" w:leader="dot" w:pos="624"/>
        </w:tabs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248B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·определять грамматические признаки имён прилагательных — род, число, падеж;</w:t>
      </w:r>
    </w:p>
    <w:p w:rsidR="008B58C3" w:rsidRPr="00E248BA" w:rsidRDefault="008B58C3" w:rsidP="008B58C3">
      <w:pPr>
        <w:tabs>
          <w:tab w:val="left" w:leader="dot" w:pos="624"/>
        </w:tabs>
        <w:ind w:firstLine="339"/>
        <w:jc w:val="both"/>
        <w:rPr>
          <w:rStyle w:val="Zag11"/>
          <w:rFonts w:ascii="Times New Roman" w:eastAsia="@Arial Unicode MS" w:hAnsi="Times New Roman" w:cs="Times New Roman"/>
          <w:iCs/>
          <w:color w:val="000000"/>
          <w:sz w:val="24"/>
          <w:szCs w:val="24"/>
        </w:rPr>
      </w:pPr>
      <w:r w:rsidRPr="00E248B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·определять грамматические признаки глаголов — число, время, род (в прошедшем времени), лицо (в настоящем и будущем времени), спряжение.</w:t>
      </w:r>
    </w:p>
    <w:p w:rsidR="008B58C3" w:rsidRPr="00E248BA" w:rsidRDefault="008B58C3" w:rsidP="008B58C3">
      <w:pPr>
        <w:tabs>
          <w:tab w:val="left" w:leader="dot" w:pos="624"/>
        </w:tabs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  <w:u w:val="single"/>
        </w:rPr>
      </w:pPr>
      <w:r w:rsidRPr="00E248BA">
        <w:rPr>
          <w:rStyle w:val="Zag11"/>
          <w:rFonts w:ascii="Times New Roman" w:eastAsia="@Arial Unicode MS" w:hAnsi="Times New Roman" w:cs="Times New Roman"/>
          <w:iCs/>
          <w:color w:val="000000"/>
          <w:sz w:val="24"/>
          <w:szCs w:val="24"/>
          <w:u w:val="single"/>
        </w:rPr>
        <w:t>Выпускник получит возможность научиться:</w:t>
      </w:r>
    </w:p>
    <w:p w:rsidR="008B58C3" w:rsidRPr="00E248BA" w:rsidRDefault="008B58C3" w:rsidP="008B58C3">
      <w:pPr>
        <w:tabs>
          <w:tab w:val="left" w:leader="dot" w:pos="624"/>
        </w:tabs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248B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</w:t>
      </w:r>
      <w:r w:rsidRPr="00E248BA">
        <w:rPr>
          <w:rStyle w:val="Zag11"/>
          <w:rFonts w:ascii="Times New Roman" w:eastAsia="@Arial Unicode MS" w:hAnsi="Times New Roman" w:cs="Times New Roman"/>
          <w:iCs/>
          <w:color w:val="000000"/>
          <w:sz w:val="24"/>
          <w:szCs w:val="24"/>
        </w:rPr>
        <w:t>проводить морфологический разбор имён существительных, имён прилагательных, глаголов по предложенному в учебнике алгоритму; оценивать правильность проведения морфологического разбора;</w:t>
      </w:r>
    </w:p>
    <w:p w:rsidR="008B58C3" w:rsidRPr="00E248BA" w:rsidRDefault="008B58C3" w:rsidP="008B58C3">
      <w:pPr>
        <w:tabs>
          <w:tab w:val="left" w:leader="dot" w:pos="624"/>
        </w:tabs>
        <w:ind w:firstLine="339"/>
        <w:jc w:val="both"/>
        <w:rPr>
          <w:rStyle w:val="Zag11"/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</w:rPr>
      </w:pPr>
      <w:r w:rsidRPr="00E248B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</w:t>
      </w:r>
      <w:r w:rsidRPr="00E248BA">
        <w:rPr>
          <w:rStyle w:val="Zag11"/>
          <w:rFonts w:ascii="Times New Roman" w:eastAsia="@Arial Unicode MS" w:hAnsi="Times New Roman" w:cs="Times New Roman"/>
          <w:iCs/>
          <w:color w:val="000000"/>
          <w:sz w:val="24"/>
          <w:szCs w:val="24"/>
        </w:rPr>
        <w:t xml:space="preserve"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</w:t>
      </w:r>
      <w:r w:rsidRPr="00E248BA">
        <w:rPr>
          <w:rStyle w:val="Zag11"/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</w:rPr>
        <w:t>и, а, но</w:t>
      </w:r>
      <w:r w:rsidRPr="00E248BA">
        <w:rPr>
          <w:rStyle w:val="Zag11"/>
          <w:rFonts w:ascii="Times New Roman" w:eastAsia="@Arial Unicode MS" w:hAnsi="Times New Roman" w:cs="Times New Roman"/>
          <w:iCs/>
          <w:color w:val="000000"/>
          <w:sz w:val="24"/>
          <w:szCs w:val="24"/>
        </w:rPr>
        <w:t xml:space="preserve">, частицу </w:t>
      </w:r>
      <w:r w:rsidRPr="00E248BA">
        <w:rPr>
          <w:rStyle w:val="Zag11"/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</w:rPr>
        <w:t xml:space="preserve">не </w:t>
      </w:r>
      <w:r w:rsidRPr="00E248BA">
        <w:rPr>
          <w:rStyle w:val="Zag11"/>
          <w:rFonts w:ascii="Times New Roman" w:eastAsia="@Arial Unicode MS" w:hAnsi="Times New Roman" w:cs="Times New Roman"/>
          <w:iCs/>
          <w:color w:val="000000"/>
          <w:sz w:val="24"/>
          <w:szCs w:val="24"/>
        </w:rPr>
        <w:t>при глаголах.</w:t>
      </w:r>
    </w:p>
    <w:p w:rsidR="008B58C3" w:rsidRPr="00E248BA" w:rsidRDefault="008B58C3" w:rsidP="008B58C3">
      <w:pPr>
        <w:tabs>
          <w:tab w:val="left" w:leader="dot" w:pos="624"/>
        </w:tabs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248BA">
        <w:rPr>
          <w:rStyle w:val="Zag11"/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</w:rPr>
        <w:t>Раздел «Синтаксис»</w:t>
      </w:r>
    </w:p>
    <w:p w:rsidR="008B58C3" w:rsidRPr="00E248BA" w:rsidRDefault="008B58C3" w:rsidP="008B58C3">
      <w:pPr>
        <w:tabs>
          <w:tab w:val="left" w:leader="dot" w:pos="624"/>
        </w:tabs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  <w:u w:val="single"/>
        </w:rPr>
      </w:pPr>
      <w:r w:rsidRPr="00E248B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  <w:u w:val="single"/>
        </w:rPr>
        <w:t>Выпускник научится:</w:t>
      </w:r>
    </w:p>
    <w:p w:rsidR="008B58C3" w:rsidRPr="00E248BA" w:rsidRDefault="008B58C3" w:rsidP="008B58C3">
      <w:pPr>
        <w:tabs>
          <w:tab w:val="left" w:leader="dot" w:pos="624"/>
        </w:tabs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248B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·различать предложение, словосочетание, слово;</w:t>
      </w:r>
    </w:p>
    <w:p w:rsidR="008B58C3" w:rsidRPr="00E248BA" w:rsidRDefault="008B58C3" w:rsidP="008B58C3">
      <w:pPr>
        <w:tabs>
          <w:tab w:val="left" w:leader="dot" w:pos="624"/>
        </w:tabs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248B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·устанавливать при помощи смысловых вопросов связь между словами в словосочетании и предложении;</w:t>
      </w:r>
    </w:p>
    <w:p w:rsidR="008B58C3" w:rsidRPr="00E248BA" w:rsidRDefault="008B58C3" w:rsidP="008B58C3">
      <w:pPr>
        <w:tabs>
          <w:tab w:val="left" w:leader="dot" w:pos="624"/>
        </w:tabs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248B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·классифицировать предложения по цели высказывания, находить повествовательные/побудительные/вопросительные предложения;</w:t>
      </w:r>
    </w:p>
    <w:p w:rsidR="008B58C3" w:rsidRPr="00E248BA" w:rsidRDefault="008B58C3" w:rsidP="008B58C3">
      <w:pPr>
        <w:tabs>
          <w:tab w:val="left" w:leader="dot" w:pos="624"/>
        </w:tabs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248B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·определять восклицательную/невосклицательную интонацию предложения;</w:t>
      </w:r>
    </w:p>
    <w:p w:rsidR="008B58C3" w:rsidRPr="00E248BA" w:rsidRDefault="008B58C3" w:rsidP="008B58C3">
      <w:pPr>
        <w:tabs>
          <w:tab w:val="left" w:leader="dot" w:pos="624"/>
        </w:tabs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248B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·находить главные и второстепенные (без деления на виды) члены предложения;</w:t>
      </w:r>
    </w:p>
    <w:p w:rsidR="008B58C3" w:rsidRPr="00E248BA" w:rsidRDefault="008B58C3" w:rsidP="008B58C3">
      <w:pPr>
        <w:tabs>
          <w:tab w:val="left" w:leader="dot" w:pos="624"/>
        </w:tabs>
        <w:ind w:firstLine="339"/>
        <w:jc w:val="both"/>
        <w:rPr>
          <w:rStyle w:val="Zag11"/>
          <w:rFonts w:ascii="Times New Roman" w:eastAsia="@Arial Unicode MS" w:hAnsi="Times New Roman" w:cs="Times New Roman"/>
          <w:iCs/>
          <w:color w:val="000000"/>
          <w:sz w:val="24"/>
          <w:szCs w:val="24"/>
        </w:rPr>
      </w:pPr>
      <w:r w:rsidRPr="00E248B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·выделять предложения с однородными членами.</w:t>
      </w:r>
    </w:p>
    <w:p w:rsidR="008B58C3" w:rsidRPr="00E248BA" w:rsidRDefault="008B58C3" w:rsidP="008B58C3">
      <w:pPr>
        <w:tabs>
          <w:tab w:val="left" w:leader="dot" w:pos="624"/>
        </w:tabs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  <w:u w:val="single"/>
        </w:rPr>
      </w:pPr>
      <w:r w:rsidRPr="00E248BA">
        <w:rPr>
          <w:rStyle w:val="Zag11"/>
          <w:rFonts w:ascii="Times New Roman" w:eastAsia="@Arial Unicode MS" w:hAnsi="Times New Roman" w:cs="Times New Roman"/>
          <w:iCs/>
          <w:color w:val="000000"/>
          <w:sz w:val="24"/>
          <w:szCs w:val="24"/>
          <w:u w:val="single"/>
        </w:rPr>
        <w:t>Выпускник получит возможность научиться:</w:t>
      </w:r>
    </w:p>
    <w:p w:rsidR="008B58C3" w:rsidRPr="00E248BA" w:rsidRDefault="008B58C3" w:rsidP="008B58C3">
      <w:pPr>
        <w:tabs>
          <w:tab w:val="left" w:leader="dot" w:pos="624"/>
        </w:tabs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248B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lastRenderedPageBreak/>
        <w:t>·</w:t>
      </w:r>
      <w:r w:rsidRPr="00E248BA">
        <w:rPr>
          <w:rStyle w:val="Zag11"/>
          <w:rFonts w:ascii="Times New Roman" w:eastAsia="@Arial Unicode MS" w:hAnsi="Times New Roman" w:cs="Times New Roman"/>
          <w:iCs/>
          <w:color w:val="000000"/>
          <w:sz w:val="24"/>
          <w:szCs w:val="24"/>
        </w:rPr>
        <w:t>различать второстепенные члены предложения — определения, дополнения, обстоятельства;</w:t>
      </w:r>
    </w:p>
    <w:p w:rsidR="008B58C3" w:rsidRPr="00E248BA" w:rsidRDefault="008B58C3" w:rsidP="008B58C3">
      <w:pPr>
        <w:tabs>
          <w:tab w:val="left" w:leader="dot" w:pos="624"/>
        </w:tabs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248B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</w:t>
      </w:r>
      <w:r w:rsidRPr="00E248BA">
        <w:rPr>
          <w:rStyle w:val="Zag11"/>
          <w:rFonts w:ascii="Times New Roman" w:eastAsia="@Arial Unicode MS" w:hAnsi="Times New Roman" w:cs="Times New Roman"/>
          <w:iCs/>
          <w:color w:val="000000"/>
          <w:sz w:val="24"/>
          <w:szCs w:val="24"/>
        </w:rPr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</w:t>
      </w:r>
    </w:p>
    <w:p w:rsidR="008B58C3" w:rsidRPr="00E248BA" w:rsidRDefault="008B58C3" w:rsidP="008B58C3">
      <w:pPr>
        <w:pStyle w:val="Zag3"/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eastAsia="@Arial Unicode MS"/>
          <w:i w:val="0"/>
          <w:iCs w:val="0"/>
          <w:lang w:val="ru-RU"/>
        </w:rPr>
      </w:pPr>
      <w:r w:rsidRPr="00E248BA">
        <w:rPr>
          <w:rStyle w:val="Zag11"/>
          <w:rFonts w:eastAsia="@Arial Unicode MS"/>
          <w:i w:val="0"/>
          <w:iCs w:val="0"/>
          <w:lang w:val="ru-RU"/>
        </w:rPr>
        <w:t>·</w:t>
      </w:r>
      <w:r w:rsidRPr="00E248BA">
        <w:rPr>
          <w:rStyle w:val="Zag11"/>
          <w:rFonts w:eastAsia="@Arial Unicode MS"/>
          <w:i w:val="0"/>
          <w:lang w:val="ru-RU"/>
        </w:rPr>
        <w:t>различать простые и сложные предложения.</w:t>
      </w:r>
    </w:p>
    <w:p w:rsidR="008B58C3" w:rsidRPr="00E248BA" w:rsidRDefault="008B58C3" w:rsidP="008B58C3">
      <w:pPr>
        <w:pStyle w:val="Zag3"/>
        <w:tabs>
          <w:tab w:val="left" w:leader="dot" w:pos="624"/>
        </w:tabs>
        <w:spacing w:line="240" w:lineRule="auto"/>
        <w:jc w:val="both"/>
        <w:rPr>
          <w:rStyle w:val="Zag11"/>
          <w:rFonts w:eastAsia="@Arial Unicode MS"/>
          <w:b/>
          <w:i w:val="0"/>
          <w:lang w:val="ru-RU"/>
        </w:rPr>
      </w:pPr>
    </w:p>
    <w:p w:rsidR="008B58C3" w:rsidRPr="00E248BA" w:rsidRDefault="008B58C3" w:rsidP="008B58C3">
      <w:pPr>
        <w:pStyle w:val="Zag3"/>
        <w:tabs>
          <w:tab w:val="left" w:leader="dot" w:pos="624"/>
        </w:tabs>
        <w:spacing w:line="240" w:lineRule="auto"/>
        <w:jc w:val="both"/>
        <w:rPr>
          <w:rStyle w:val="Zag11"/>
          <w:rFonts w:eastAsia="@Arial Unicode MS"/>
          <w:b/>
          <w:i w:val="0"/>
          <w:lang w:val="ru-RU"/>
        </w:rPr>
      </w:pPr>
      <w:r w:rsidRPr="00E248BA">
        <w:rPr>
          <w:rStyle w:val="Zag11"/>
          <w:rFonts w:eastAsia="@Arial Unicode MS"/>
          <w:b/>
          <w:i w:val="0"/>
          <w:lang w:val="ru-RU"/>
        </w:rPr>
        <w:t xml:space="preserve"> «Орфография и пунктуация»</w:t>
      </w:r>
    </w:p>
    <w:p w:rsidR="008B58C3" w:rsidRPr="00E248BA" w:rsidRDefault="008B58C3" w:rsidP="008B58C3">
      <w:pPr>
        <w:tabs>
          <w:tab w:val="left" w:leader="dot" w:pos="624"/>
        </w:tabs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  <w:u w:val="single"/>
        </w:rPr>
      </w:pPr>
      <w:r w:rsidRPr="00E248B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  <w:u w:val="single"/>
        </w:rPr>
        <w:t>Выпускник научится:</w:t>
      </w:r>
    </w:p>
    <w:p w:rsidR="008B58C3" w:rsidRPr="00E248BA" w:rsidRDefault="008B58C3" w:rsidP="008B58C3">
      <w:pPr>
        <w:tabs>
          <w:tab w:val="left" w:leader="dot" w:pos="624"/>
        </w:tabs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248B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·применять правила правописания (в объёме содержания курса);</w:t>
      </w:r>
    </w:p>
    <w:p w:rsidR="008B58C3" w:rsidRPr="00E248BA" w:rsidRDefault="008B58C3" w:rsidP="008B58C3">
      <w:pPr>
        <w:tabs>
          <w:tab w:val="left" w:leader="dot" w:pos="624"/>
        </w:tabs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248B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·определять (уточнять) написание слова по орфографическому словарю;</w:t>
      </w:r>
    </w:p>
    <w:p w:rsidR="008B58C3" w:rsidRPr="00E248BA" w:rsidRDefault="008B58C3" w:rsidP="008B58C3">
      <w:pPr>
        <w:tabs>
          <w:tab w:val="left" w:leader="dot" w:pos="624"/>
        </w:tabs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248B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·безошибочно списывать текст объёмом 80—90 слов;</w:t>
      </w:r>
    </w:p>
    <w:p w:rsidR="008B58C3" w:rsidRPr="00E248BA" w:rsidRDefault="008B58C3" w:rsidP="008B58C3">
      <w:pPr>
        <w:tabs>
          <w:tab w:val="left" w:leader="dot" w:pos="624"/>
        </w:tabs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248B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·писать под диктовку тексты объёмом 75—80 слов в соответствии с изученными правилами правописания;</w:t>
      </w:r>
    </w:p>
    <w:p w:rsidR="008B58C3" w:rsidRPr="00E248BA" w:rsidRDefault="008B58C3" w:rsidP="008B58C3">
      <w:pPr>
        <w:tabs>
          <w:tab w:val="left" w:leader="dot" w:pos="624"/>
        </w:tabs>
        <w:ind w:firstLine="339"/>
        <w:jc w:val="both"/>
        <w:rPr>
          <w:rStyle w:val="Zag11"/>
          <w:rFonts w:ascii="Times New Roman" w:eastAsia="@Arial Unicode MS" w:hAnsi="Times New Roman" w:cs="Times New Roman"/>
          <w:iCs/>
          <w:color w:val="000000"/>
          <w:sz w:val="24"/>
          <w:szCs w:val="24"/>
        </w:rPr>
      </w:pPr>
      <w:r w:rsidRPr="00E248B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·проверять собственный и предложенный текст, находить и исправлять орфографические и пунктуационные ошибки.</w:t>
      </w:r>
    </w:p>
    <w:p w:rsidR="008B58C3" w:rsidRPr="00E248BA" w:rsidRDefault="008B58C3" w:rsidP="008B58C3">
      <w:pPr>
        <w:tabs>
          <w:tab w:val="left" w:leader="dot" w:pos="624"/>
        </w:tabs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  <w:u w:val="single"/>
        </w:rPr>
      </w:pPr>
      <w:r w:rsidRPr="00E248BA">
        <w:rPr>
          <w:rStyle w:val="Zag11"/>
          <w:rFonts w:ascii="Times New Roman" w:eastAsia="@Arial Unicode MS" w:hAnsi="Times New Roman" w:cs="Times New Roman"/>
          <w:iCs/>
          <w:color w:val="000000"/>
          <w:sz w:val="24"/>
          <w:szCs w:val="24"/>
          <w:u w:val="single"/>
        </w:rPr>
        <w:t>Выпускник получит возможность научиться:</w:t>
      </w:r>
    </w:p>
    <w:p w:rsidR="008B58C3" w:rsidRPr="00E248BA" w:rsidRDefault="008B58C3" w:rsidP="008B58C3">
      <w:pPr>
        <w:tabs>
          <w:tab w:val="left" w:leader="dot" w:pos="624"/>
        </w:tabs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248B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</w:t>
      </w:r>
      <w:r w:rsidRPr="00E248BA">
        <w:rPr>
          <w:rStyle w:val="Zag11"/>
          <w:rFonts w:ascii="Times New Roman" w:eastAsia="@Arial Unicode MS" w:hAnsi="Times New Roman" w:cs="Times New Roman"/>
          <w:iCs/>
          <w:color w:val="000000"/>
          <w:sz w:val="24"/>
          <w:szCs w:val="24"/>
        </w:rPr>
        <w:t>осознавать место возможного возникновения орфографической ошибки;</w:t>
      </w:r>
    </w:p>
    <w:p w:rsidR="008B58C3" w:rsidRPr="00E248BA" w:rsidRDefault="008B58C3" w:rsidP="008B58C3">
      <w:pPr>
        <w:tabs>
          <w:tab w:val="left" w:leader="dot" w:pos="624"/>
        </w:tabs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248B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</w:t>
      </w:r>
      <w:r w:rsidRPr="00E248BA">
        <w:rPr>
          <w:rStyle w:val="Zag11"/>
          <w:rFonts w:ascii="Times New Roman" w:eastAsia="@Arial Unicode MS" w:hAnsi="Times New Roman" w:cs="Times New Roman"/>
          <w:iCs/>
          <w:color w:val="000000"/>
          <w:sz w:val="24"/>
          <w:szCs w:val="24"/>
        </w:rPr>
        <w:t>подбирать примеры с определённой орфограммой;</w:t>
      </w:r>
    </w:p>
    <w:p w:rsidR="008B58C3" w:rsidRPr="00E248BA" w:rsidRDefault="008B58C3" w:rsidP="008B58C3">
      <w:pPr>
        <w:tabs>
          <w:tab w:val="left" w:leader="dot" w:pos="624"/>
        </w:tabs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248B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</w:t>
      </w:r>
      <w:r w:rsidRPr="00E248BA">
        <w:rPr>
          <w:rStyle w:val="Zag11"/>
          <w:rFonts w:ascii="Times New Roman" w:eastAsia="@Arial Unicode MS" w:hAnsi="Times New Roman" w:cs="Times New Roman"/>
          <w:iCs/>
          <w:color w:val="000000"/>
          <w:sz w:val="24"/>
          <w:szCs w:val="24"/>
        </w:rPr>
        <w:t xml:space="preserve">при составлении собственных текстов перефразировать </w:t>
      </w:r>
      <w:proofErr w:type="gramStart"/>
      <w:r w:rsidRPr="00E248BA">
        <w:rPr>
          <w:rStyle w:val="Zag11"/>
          <w:rFonts w:ascii="Times New Roman" w:eastAsia="@Arial Unicode MS" w:hAnsi="Times New Roman" w:cs="Times New Roman"/>
          <w:iCs/>
          <w:color w:val="000000"/>
          <w:sz w:val="24"/>
          <w:szCs w:val="24"/>
        </w:rPr>
        <w:t>записываемое</w:t>
      </w:r>
      <w:proofErr w:type="gramEnd"/>
      <w:r w:rsidRPr="00E248BA">
        <w:rPr>
          <w:rStyle w:val="Zag11"/>
          <w:rFonts w:ascii="Times New Roman" w:eastAsia="@Arial Unicode MS" w:hAnsi="Times New Roman" w:cs="Times New Roman"/>
          <w:iCs/>
          <w:color w:val="000000"/>
          <w:sz w:val="24"/>
          <w:szCs w:val="24"/>
        </w:rPr>
        <w:t>, чтобы избежать орфографических и пунктуационных ошибок;</w:t>
      </w:r>
    </w:p>
    <w:p w:rsidR="008B58C3" w:rsidRPr="00E248BA" w:rsidRDefault="008B58C3" w:rsidP="008B58C3">
      <w:pPr>
        <w:pStyle w:val="Zag3"/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eastAsia="@Arial Unicode MS"/>
          <w:i w:val="0"/>
          <w:iCs w:val="0"/>
          <w:lang w:val="ru-RU"/>
        </w:rPr>
      </w:pPr>
      <w:r w:rsidRPr="00E248BA">
        <w:rPr>
          <w:rStyle w:val="Zag11"/>
          <w:rFonts w:eastAsia="@Arial Unicode MS"/>
          <w:i w:val="0"/>
          <w:iCs w:val="0"/>
          <w:lang w:val="ru-RU"/>
        </w:rPr>
        <w:t>·</w:t>
      </w:r>
      <w:r w:rsidRPr="00E248BA">
        <w:rPr>
          <w:rStyle w:val="Zag11"/>
          <w:rFonts w:eastAsia="@Arial Unicode MS"/>
          <w:i w:val="0"/>
          <w:lang w:val="ru-RU"/>
        </w:rPr>
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работах.</w:t>
      </w:r>
    </w:p>
    <w:p w:rsidR="008B58C3" w:rsidRPr="00E248BA" w:rsidRDefault="008B58C3" w:rsidP="008B58C3">
      <w:pPr>
        <w:pStyle w:val="Zag3"/>
        <w:tabs>
          <w:tab w:val="left" w:leader="dot" w:pos="624"/>
        </w:tabs>
        <w:spacing w:line="240" w:lineRule="auto"/>
        <w:rPr>
          <w:rStyle w:val="Zag11"/>
          <w:rFonts w:eastAsia="@Arial Unicode MS"/>
          <w:i w:val="0"/>
          <w:lang w:val="ru-RU"/>
        </w:rPr>
      </w:pPr>
    </w:p>
    <w:p w:rsidR="008B58C3" w:rsidRPr="00E248BA" w:rsidRDefault="008B58C3" w:rsidP="008B58C3">
      <w:pPr>
        <w:pStyle w:val="Zag3"/>
        <w:tabs>
          <w:tab w:val="left" w:leader="dot" w:pos="624"/>
        </w:tabs>
        <w:spacing w:line="240" w:lineRule="auto"/>
        <w:jc w:val="left"/>
        <w:rPr>
          <w:rStyle w:val="Zag11"/>
          <w:rFonts w:eastAsia="@Arial Unicode MS"/>
          <w:b/>
          <w:i w:val="0"/>
          <w:lang w:val="ru-RU"/>
        </w:rPr>
      </w:pPr>
      <w:r w:rsidRPr="00E248BA">
        <w:rPr>
          <w:rStyle w:val="Zag11"/>
          <w:rFonts w:eastAsia="@Arial Unicode MS"/>
          <w:b/>
          <w:i w:val="0"/>
          <w:lang w:val="ru-RU"/>
        </w:rPr>
        <w:t xml:space="preserve"> «Развитие речи»</w:t>
      </w:r>
    </w:p>
    <w:p w:rsidR="008B58C3" w:rsidRPr="00E248BA" w:rsidRDefault="008B58C3" w:rsidP="008B58C3">
      <w:pPr>
        <w:tabs>
          <w:tab w:val="left" w:leader="dot" w:pos="624"/>
        </w:tabs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  <w:u w:val="single"/>
        </w:rPr>
      </w:pPr>
      <w:r w:rsidRPr="00E248B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  <w:u w:val="single"/>
        </w:rPr>
        <w:t>Выпускник научится:</w:t>
      </w:r>
    </w:p>
    <w:p w:rsidR="008B58C3" w:rsidRPr="00E248BA" w:rsidRDefault="008B58C3" w:rsidP="008B58C3">
      <w:pPr>
        <w:tabs>
          <w:tab w:val="left" w:leader="dot" w:pos="624"/>
        </w:tabs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248B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lastRenderedPageBreak/>
        <w:t>·оценивать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</w:r>
    </w:p>
    <w:p w:rsidR="008B58C3" w:rsidRPr="00E248BA" w:rsidRDefault="008B58C3" w:rsidP="008B58C3">
      <w:pPr>
        <w:tabs>
          <w:tab w:val="left" w:leader="dot" w:pos="624"/>
        </w:tabs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248B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·соблюдать в повседневной жизни нормы речевого этикета и правила устного общения (умение слышать, точно реагировать на реплики, поддерживать разговор);</w:t>
      </w:r>
    </w:p>
    <w:p w:rsidR="008B58C3" w:rsidRPr="00E248BA" w:rsidRDefault="008B58C3" w:rsidP="008B58C3">
      <w:pPr>
        <w:tabs>
          <w:tab w:val="left" w:leader="dot" w:pos="624"/>
        </w:tabs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248B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·выражать собственное мнение, аргументировать его с учётом ситуации общения;</w:t>
      </w:r>
    </w:p>
    <w:p w:rsidR="008B58C3" w:rsidRPr="00E248BA" w:rsidRDefault="008B58C3" w:rsidP="008B58C3">
      <w:pPr>
        <w:tabs>
          <w:tab w:val="left" w:leader="dot" w:pos="624"/>
        </w:tabs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248B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·самостоятельно озаглавливать текст;</w:t>
      </w:r>
    </w:p>
    <w:p w:rsidR="008B58C3" w:rsidRPr="00E248BA" w:rsidRDefault="008B58C3" w:rsidP="008B58C3">
      <w:pPr>
        <w:tabs>
          <w:tab w:val="left" w:leader="dot" w:pos="624"/>
        </w:tabs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248B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·составлять план текста;</w:t>
      </w:r>
    </w:p>
    <w:p w:rsidR="008B58C3" w:rsidRPr="00E248BA" w:rsidRDefault="008B58C3" w:rsidP="008B58C3">
      <w:pPr>
        <w:tabs>
          <w:tab w:val="left" w:leader="dot" w:pos="624"/>
        </w:tabs>
        <w:ind w:firstLine="339"/>
        <w:jc w:val="both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  <w:r w:rsidRPr="00E248B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·сочинять письма, поздравительные открытки, записки и другие небольшие тексты для конкретных ситуаций общения.</w:t>
      </w:r>
    </w:p>
    <w:p w:rsidR="008B58C3" w:rsidRPr="00E248BA" w:rsidRDefault="008B58C3" w:rsidP="008B58C3">
      <w:pPr>
        <w:tabs>
          <w:tab w:val="left" w:leader="dot" w:pos="624"/>
        </w:tabs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  <w:u w:val="single"/>
        </w:rPr>
      </w:pPr>
      <w:r w:rsidRPr="00E248BA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  <w:u w:val="single"/>
        </w:rPr>
        <w:t>Выпускник получит возможность научиться:</w:t>
      </w:r>
    </w:p>
    <w:p w:rsidR="008B58C3" w:rsidRPr="00E248BA" w:rsidRDefault="008B58C3" w:rsidP="008B58C3">
      <w:pPr>
        <w:tabs>
          <w:tab w:val="left" w:leader="dot" w:pos="624"/>
        </w:tabs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248B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</w:t>
      </w:r>
      <w:r w:rsidRPr="00E248BA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создавать тексты по предложенному заголовку;</w:t>
      </w:r>
    </w:p>
    <w:p w:rsidR="008B58C3" w:rsidRPr="00E248BA" w:rsidRDefault="008B58C3" w:rsidP="008B58C3">
      <w:pPr>
        <w:tabs>
          <w:tab w:val="left" w:leader="dot" w:pos="624"/>
        </w:tabs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248B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</w:t>
      </w:r>
      <w:r w:rsidRPr="00E248BA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подробно или выборочно пересказывать текст;</w:t>
      </w:r>
    </w:p>
    <w:p w:rsidR="008B58C3" w:rsidRPr="00E248BA" w:rsidRDefault="008B58C3" w:rsidP="008B58C3">
      <w:pPr>
        <w:tabs>
          <w:tab w:val="left" w:leader="dot" w:pos="624"/>
        </w:tabs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248B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</w:t>
      </w:r>
      <w:r w:rsidRPr="00E248BA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пересказывать текст от другого лица;</w:t>
      </w:r>
    </w:p>
    <w:p w:rsidR="008B58C3" w:rsidRPr="00E248BA" w:rsidRDefault="008B58C3" w:rsidP="008B58C3">
      <w:pPr>
        <w:tabs>
          <w:tab w:val="left" w:leader="dot" w:pos="624"/>
        </w:tabs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248B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</w:t>
      </w:r>
      <w:r w:rsidRPr="00E248BA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составлять устный рассказ на определённую тему с использованием разных типов речи: описание, повествование, рассуждение;</w:t>
      </w:r>
    </w:p>
    <w:p w:rsidR="008B58C3" w:rsidRPr="00E248BA" w:rsidRDefault="008B58C3" w:rsidP="008B58C3">
      <w:pPr>
        <w:tabs>
          <w:tab w:val="left" w:leader="dot" w:pos="624"/>
        </w:tabs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248B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</w:t>
      </w:r>
      <w:r w:rsidRPr="00E248BA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8B58C3" w:rsidRPr="00E248BA" w:rsidRDefault="008B58C3" w:rsidP="008B58C3">
      <w:pPr>
        <w:tabs>
          <w:tab w:val="left" w:leader="dot" w:pos="624"/>
        </w:tabs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248B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</w:t>
      </w:r>
      <w:r w:rsidRPr="00E248BA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корректировать тексты, в которых допущены нарушения культуры речи;</w:t>
      </w:r>
    </w:p>
    <w:p w:rsidR="008B58C3" w:rsidRPr="00E248BA" w:rsidRDefault="008B58C3" w:rsidP="008B58C3">
      <w:pPr>
        <w:tabs>
          <w:tab w:val="left" w:leader="dot" w:pos="624"/>
        </w:tabs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proofErr w:type="gramStart"/>
      <w:r w:rsidRPr="00E248B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</w:t>
      </w:r>
      <w:r w:rsidRPr="00E248BA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 xml:space="preserve">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</w:t>
      </w:r>
      <w:r w:rsidRPr="00E248BA">
        <w:rPr>
          <w:rStyle w:val="Zag11"/>
          <w:rFonts w:ascii="Times New Roman" w:eastAsia="@Arial Unicode MS" w:hAnsi="Times New Roman" w:cs="Times New Roman"/>
          <w:iCs/>
          <w:color w:val="000000"/>
          <w:sz w:val="24"/>
          <w:szCs w:val="24"/>
        </w:rPr>
        <w:t>собственный текст с исходным (для изложений) и с назначением, задачами, условиями общения (для самостоятельно создаваемых текстов);</w:t>
      </w:r>
      <w:proofErr w:type="gramEnd"/>
    </w:p>
    <w:p w:rsidR="008B58C3" w:rsidRPr="00E248BA" w:rsidRDefault="008B58C3" w:rsidP="008B58C3">
      <w:pPr>
        <w:pStyle w:val="Zag2"/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eastAsia="@Arial Unicode MS"/>
          <w:b w:val="0"/>
          <w:bCs w:val="0"/>
          <w:lang w:val="ru-RU"/>
        </w:rPr>
      </w:pPr>
      <w:r w:rsidRPr="00E248BA">
        <w:rPr>
          <w:rStyle w:val="Zag11"/>
          <w:rFonts w:eastAsia="@Arial Unicode MS"/>
          <w:b w:val="0"/>
          <w:bCs w:val="0"/>
          <w:lang w:val="ru-RU"/>
        </w:rPr>
        <w:t>·</w:t>
      </w:r>
      <w:r w:rsidRPr="00E248BA">
        <w:rPr>
          <w:rStyle w:val="Zag11"/>
          <w:rFonts w:eastAsia="@Arial Unicode MS"/>
          <w:b w:val="0"/>
          <w:bCs w:val="0"/>
          <w:iCs/>
          <w:lang w:val="ru-RU"/>
        </w:rPr>
        <w:t>соблюдать нормы речевого взаимодействия при интерактивном общении (</w:t>
      </w:r>
      <w:proofErr w:type="spellStart"/>
      <w:r w:rsidRPr="00E248BA">
        <w:rPr>
          <w:rStyle w:val="Zag11"/>
          <w:rFonts w:eastAsia="@Arial Unicode MS"/>
          <w:b w:val="0"/>
          <w:bCs w:val="0"/>
          <w:iCs/>
        </w:rPr>
        <w:t>sms</w:t>
      </w:r>
      <w:proofErr w:type="spellEnd"/>
      <w:r w:rsidRPr="00E248BA">
        <w:rPr>
          <w:rStyle w:val="Zag11"/>
          <w:rFonts w:eastAsia="@Arial Unicode MS"/>
          <w:b w:val="0"/>
          <w:bCs w:val="0"/>
          <w:iCs/>
          <w:lang w:val="ru-RU"/>
        </w:rPr>
        <w:noBreakHyphen/>
        <w:t xml:space="preserve">сообщения, электронная почта, Интернет и другие </w:t>
      </w:r>
      <w:proofErr w:type="gramStart"/>
      <w:r w:rsidRPr="00E248BA">
        <w:rPr>
          <w:rStyle w:val="Zag11"/>
          <w:rFonts w:eastAsia="@Arial Unicode MS"/>
          <w:b w:val="0"/>
          <w:bCs w:val="0"/>
          <w:iCs/>
          <w:lang w:val="ru-RU"/>
        </w:rPr>
        <w:t>виды</w:t>
      </w:r>
      <w:proofErr w:type="gramEnd"/>
      <w:r w:rsidRPr="00E248BA">
        <w:rPr>
          <w:rStyle w:val="Zag11"/>
          <w:rFonts w:eastAsia="@Arial Unicode MS"/>
          <w:b w:val="0"/>
          <w:bCs w:val="0"/>
          <w:iCs/>
          <w:lang w:val="ru-RU"/>
        </w:rPr>
        <w:t xml:space="preserve"> и способы связи).</w:t>
      </w:r>
    </w:p>
    <w:p w:rsidR="008B58C3" w:rsidRPr="00E248BA" w:rsidRDefault="008B58C3" w:rsidP="00E248BA">
      <w:pPr>
        <w:shd w:val="clear" w:color="auto" w:fill="FFFFFF"/>
        <w:autoSpaceDE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81CA9" w:rsidRPr="00E248BA" w:rsidRDefault="00B750E8" w:rsidP="00C81CA9">
      <w:pPr>
        <w:shd w:val="clear" w:color="auto" w:fill="FFFFFF"/>
        <w:autoSpaceDE w:val="0"/>
        <w:ind w:left="1260"/>
        <w:rPr>
          <w:rFonts w:ascii="Times New Roman" w:hAnsi="Times New Roman" w:cs="Times New Roman"/>
          <w:sz w:val="24"/>
          <w:szCs w:val="24"/>
        </w:rPr>
      </w:pPr>
      <w:r w:rsidRPr="00E248BA">
        <w:rPr>
          <w:rFonts w:ascii="Times New Roman" w:hAnsi="Times New Roman" w:cs="Times New Roman"/>
          <w:sz w:val="24"/>
          <w:szCs w:val="24"/>
        </w:rPr>
        <w:lastRenderedPageBreak/>
        <w:t>Требования к уровню подготовки учащихся.</w:t>
      </w:r>
    </w:p>
    <w:p w:rsidR="00B750E8" w:rsidRPr="00E248BA" w:rsidRDefault="00B750E8" w:rsidP="00B750E8">
      <w:pPr>
        <w:spacing w:line="100" w:lineRule="atLeast"/>
        <w:rPr>
          <w:rFonts w:ascii="Times New Roman" w:hAnsi="Times New Roman" w:cs="Times New Roman"/>
          <w:b/>
          <w:sz w:val="24"/>
          <w:szCs w:val="24"/>
        </w:rPr>
      </w:pPr>
      <w:r w:rsidRPr="00E248BA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B750E8" w:rsidRPr="00E248BA" w:rsidRDefault="00B750E8" w:rsidP="00B750E8">
      <w:pPr>
        <w:spacing w:line="100" w:lineRule="atLeast"/>
        <w:rPr>
          <w:rFonts w:ascii="Times New Roman" w:hAnsi="Times New Roman" w:cs="Times New Roman"/>
          <w:b/>
          <w:sz w:val="24"/>
          <w:szCs w:val="24"/>
        </w:rPr>
      </w:pPr>
      <w:r w:rsidRPr="00E248BA">
        <w:rPr>
          <w:rFonts w:ascii="Times New Roman" w:hAnsi="Times New Roman" w:cs="Times New Roman"/>
          <w:b/>
          <w:sz w:val="24"/>
          <w:szCs w:val="24"/>
        </w:rPr>
        <w:t xml:space="preserve">К концу обучения в третьем классе учащиеся должны: </w:t>
      </w:r>
    </w:p>
    <w:p w:rsidR="00B750E8" w:rsidRPr="00E248BA" w:rsidRDefault="00B750E8" w:rsidP="00B750E8">
      <w:pPr>
        <w:spacing w:line="100" w:lineRule="atLeast"/>
        <w:rPr>
          <w:rFonts w:ascii="Times New Roman" w:hAnsi="Times New Roman" w:cs="Times New Roman"/>
          <w:b/>
          <w:sz w:val="24"/>
          <w:szCs w:val="24"/>
        </w:rPr>
      </w:pPr>
      <w:r w:rsidRPr="00E248BA">
        <w:rPr>
          <w:rFonts w:ascii="Times New Roman" w:hAnsi="Times New Roman" w:cs="Times New Roman"/>
          <w:b/>
          <w:sz w:val="24"/>
          <w:szCs w:val="24"/>
        </w:rPr>
        <w:t>Различать:</w:t>
      </w:r>
    </w:p>
    <w:p w:rsidR="00B750E8" w:rsidRPr="00E248BA" w:rsidRDefault="00B750E8" w:rsidP="00B750E8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E248BA">
        <w:rPr>
          <w:rFonts w:ascii="Times New Roman" w:hAnsi="Times New Roman" w:cs="Times New Roman"/>
          <w:sz w:val="24"/>
          <w:szCs w:val="24"/>
        </w:rPr>
        <w:t>-имя существительное, имя прилагательное, личное местоимение;</w:t>
      </w:r>
    </w:p>
    <w:p w:rsidR="00B750E8" w:rsidRPr="00E248BA" w:rsidRDefault="00B750E8" w:rsidP="00B750E8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E248BA">
        <w:rPr>
          <w:rFonts w:ascii="Times New Roman" w:hAnsi="Times New Roman" w:cs="Times New Roman"/>
          <w:sz w:val="24"/>
          <w:szCs w:val="24"/>
        </w:rPr>
        <w:t>- виды предложений по цели высказывания и интонации;</w:t>
      </w:r>
    </w:p>
    <w:p w:rsidR="00B750E8" w:rsidRPr="00E248BA" w:rsidRDefault="00B750E8" w:rsidP="00B750E8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E248BA">
        <w:rPr>
          <w:rFonts w:ascii="Times New Roman" w:hAnsi="Times New Roman" w:cs="Times New Roman"/>
          <w:sz w:val="24"/>
          <w:szCs w:val="24"/>
        </w:rPr>
        <w:t>- главные (подлежащее и сказуемое) и второстепенные члены предложения;</w:t>
      </w:r>
    </w:p>
    <w:p w:rsidR="00B750E8" w:rsidRPr="00E248BA" w:rsidRDefault="00B750E8" w:rsidP="00B750E8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E248BA">
        <w:rPr>
          <w:rFonts w:ascii="Times New Roman" w:hAnsi="Times New Roman" w:cs="Times New Roman"/>
          <w:sz w:val="24"/>
          <w:szCs w:val="24"/>
        </w:rPr>
        <w:t>- предложения с однородными членами;</w:t>
      </w:r>
    </w:p>
    <w:p w:rsidR="00B750E8" w:rsidRPr="00E248BA" w:rsidRDefault="00B750E8" w:rsidP="00B750E8">
      <w:pPr>
        <w:spacing w:line="100" w:lineRule="atLeast"/>
        <w:rPr>
          <w:rFonts w:ascii="Times New Roman" w:hAnsi="Times New Roman" w:cs="Times New Roman"/>
          <w:b/>
          <w:sz w:val="24"/>
          <w:szCs w:val="24"/>
        </w:rPr>
      </w:pPr>
      <w:r w:rsidRPr="00E248BA">
        <w:rPr>
          <w:rFonts w:ascii="Times New Roman" w:hAnsi="Times New Roman" w:cs="Times New Roman"/>
          <w:b/>
          <w:sz w:val="24"/>
          <w:szCs w:val="24"/>
        </w:rPr>
        <w:t>Выделять, находить:</w:t>
      </w:r>
    </w:p>
    <w:p w:rsidR="00B750E8" w:rsidRPr="00E248BA" w:rsidRDefault="00B750E8" w:rsidP="00B750E8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E248BA">
        <w:rPr>
          <w:rFonts w:ascii="Times New Roman" w:hAnsi="Times New Roman" w:cs="Times New Roman"/>
          <w:sz w:val="24"/>
          <w:szCs w:val="24"/>
        </w:rPr>
        <w:t>-грамматическую основу простого двусоставного предложения;</w:t>
      </w:r>
    </w:p>
    <w:p w:rsidR="00B750E8" w:rsidRPr="00E248BA" w:rsidRDefault="00B750E8" w:rsidP="00B750E8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E248BA">
        <w:rPr>
          <w:rFonts w:ascii="Times New Roman" w:hAnsi="Times New Roman" w:cs="Times New Roman"/>
          <w:sz w:val="24"/>
          <w:szCs w:val="24"/>
        </w:rPr>
        <w:t>-в простом предложении однородные член</w:t>
      </w:r>
      <w:proofErr w:type="gramStart"/>
      <w:r w:rsidRPr="00E248BA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E248BA">
        <w:rPr>
          <w:rFonts w:ascii="Times New Roman" w:hAnsi="Times New Roman" w:cs="Times New Roman"/>
          <w:sz w:val="24"/>
          <w:szCs w:val="24"/>
        </w:rPr>
        <w:t>как главные, так и второстепенные);</w:t>
      </w:r>
    </w:p>
    <w:p w:rsidR="00B750E8" w:rsidRPr="00E248BA" w:rsidRDefault="00B750E8" w:rsidP="00B750E8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E248BA">
        <w:rPr>
          <w:rFonts w:ascii="Times New Roman" w:hAnsi="Times New Roman" w:cs="Times New Roman"/>
          <w:b/>
          <w:sz w:val="24"/>
          <w:szCs w:val="24"/>
        </w:rPr>
        <w:t>Решать практические задачи</w:t>
      </w:r>
      <w:r w:rsidRPr="00E248BA">
        <w:rPr>
          <w:rFonts w:ascii="Times New Roman" w:hAnsi="Times New Roman" w:cs="Times New Roman"/>
          <w:sz w:val="24"/>
          <w:szCs w:val="24"/>
        </w:rPr>
        <w:t>:</w:t>
      </w:r>
    </w:p>
    <w:p w:rsidR="00B750E8" w:rsidRPr="00E248BA" w:rsidRDefault="00B750E8" w:rsidP="00B750E8">
      <w:pPr>
        <w:spacing w:line="100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E248BA">
        <w:rPr>
          <w:rFonts w:ascii="Times New Roman" w:hAnsi="Times New Roman" w:cs="Times New Roman"/>
          <w:i/>
          <w:iCs/>
          <w:sz w:val="24"/>
          <w:szCs w:val="24"/>
        </w:rPr>
        <w:t>-проводить фонетический анализ слова и разбор слова по составу;</w:t>
      </w:r>
    </w:p>
    <w:p w:rsidR="00B750E8" w:rsidRPr="00E248BA" w:rsidRDefault="00B750E8" w:rsidP="00B750E8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E248BA">
        <w:rPr>
          <w:rFonts w:ascii="Times New Roman" w:hAnsi="Times New Roman" w:cs="Times New Roman"/>
          <w:sz w:val="24"/>
          <w:szCs w:val="24"/>
        </w:rPr>
        <w:t>-характеризовать имя существительное и имя прилагательное как части речи (значение и морфологические признаки)</w:t>
      </w:r>
    </w:p>
    <w:p w:rsidR="00B750E8" w:rsidRPr="00E248BA" w:rsidRDefault="00B750E8" w:rsidP="00B750E8">
      <w:pPr>
        <w:spacing w:line="100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E248BA">
        <w:rPr>
          <w:rFonts w:ascii="Times New Roman" w:hAnsi="Times New Roman" w:cs="Times New Roman"/>
          <w:i/>
          <w:iCs/>
          <w:sz w:val="24"/>
          <w:szCs w:val="24"/>
        </w:rPr>
        <w:t>-составлять план текста (при помощи учителя);</w:t>
      </w:r>
    </w:p>
    <w:p w:rsidR="00B750E8" w:rsidRPr="00E248BA" w:rsidRDefault="00B750E8" w:rsidP="00B750E8">
      <w:pPr>
        <w:spacing w:line="100" w:lineRule="atLeast"/>
        <w:rPr>
          <w:rFonts w:ascii="Times New Roman" w:hAnsi="Times New Roman" w:cs="Times New Roman"/>
          <w:b/>
          <w:sz w:val="24"/>
          <w:szCs w:val="24"/>
        </w:rPr>
      </w:pPr>
      <w:r w:rsidRPr="00E248BA">
        <w:rPr>
          <w:rFonts w:ascii="Times New Roman" w:hAnsi="Times New Roman" w:cs="Times New Roman"/>
          <w:b/>
          <w:sz w:val="24"/>
          <w:szCs w:val="24"/>
        </w:rPr>
        <w:t>Применять правила правописания:</w:t>
      </w:r>
    </w:p>
    <w:p w:rsidR="00B750E8" w:rsidRPr="00E248BA" w:rsidRDefault="00B750E8" w:rsidP="00B750E8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E248BA">
        <w:rPr>
          <w:rFonts w:ascii="Times New Roman" w:hAnsi="Times New Roman" w:cs="Times New Roman"/>
          <w:sz w:val="24"/>
          <w:szCs w:val="24"/>
        </w:rPr>
        <w:t>-падежных окончаний имен существительных;</w:t>
      </w:r>
    </w:p>
    <w:p w:rsidR="00B750E8" w:rsidRPr="00E248BA" w:rsidRDefault="00B750E8" w:rsidP="00B750E8">
      <w:pPr>
        <w:spacing w:line="100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E248BA">
        <w:rPr>
          <w:rFonts w:ascii="Times New Roman" w:hAnsi="Times New Roman" w:cs="Times New Roman"/>
          <w:i/>
          <w:iCs/>
          <w:sz w:val="24"/>
          <w:szCs w:val="24"/>
        </w:rPr>
        <w:t xml:space="preserve">-суффиксов имен существительных </w:t>
      </w:r>
      <w:proofErr w:type="gramStart"/>
      <w:r w:rsidRPr="00E248BA">
        <w:rPr>
          <w:rFonts w:ascii="Times New Roman" w:hAnsi="Times New Roman" w:cs="Times New Roman"/>
          <w:i/>
          <w:iCs/>
          <w:sz w:val="24"/>
          <w:szCs w:val="24"/>
        </w:rPr>
        <w:t>–</w:t>
      </w:r>
      <w:proofErr w:type="spellStart"/>
      <w:r w:rsidRPr="00E248BA">
        <w:rPr>
          <w:rFonts w:ascii="Times New Roman" w:hAnsi="Times New Roman" w:cs="Times New Roman"/>
          <w:i/>
          <w:iCs/>
          <w:sz w:val="24"/>
          <w:szCs w:val="24"/>
        </w:rPr>
        <w:t>о</w:t>
      </w:r>
      <w:proofErr w:type="gramEnd"/>
      <w:r w:rsidRPr="00E248BA">
        <w:rPr>
          <w:rFonts w:ascii="Times New Roman" w:hAnsi="Times New Roman" w:cs="Times New Roman"/>
          <w:i/>
          <w:iCs/>
          <w:sz w:val="24"/>
          <w:szCs w:val="24"/>
        </w:rPr>
        <w:t>нок</w:t>
      </w:r>
      <w:proofErr w:type="spellEnd"/>
      <w:r w:rsidRPr="00E248BA">
        <w:rPr>
          <w:rFonts w:ascii="Times New Roman" w:hAnsi="Times New Roman" w:cs="Times New Roman"/>
          <w:i/>
          <w:iCs/>
          <w:sz w:val="24"/>
          <w:szCs w:val="24"/>
        </w:rPr>
        <w:t>- (-</w:t>
      </w:r>
      <w:proofErr w:type="spellStart"/>
      <w:r w:rsidRPr="00E248BA">
        <w:rPr>
          <w:rFonts w:ascii="Times New Roman" w:hAnsi="Times New Roman" w:cs="Times New Roman"/>
          <w:i/>
          <w:iCs/>
          <w:sz w:val="24"/>
          <w:szCs w:val="24"/>
        </w:rPr>
        <w:t>енок</w:t>
      </w:r>
      <w:proofErr w:type="spellEnd"/>
      <w:r w:rsidRPr="00E248BA">
        <w:rPr>
          <w:rFonts w:ascii="Times New Roman" w:hAnsi="Times New Roman" w:cs="Times New Roman"/>
          <w:i/>
          <w:iCs/>
          <w:sz w:val="24"/>
          <w:szCs w:val="24"/>
        </w:rPr>
        <w:t>-),-</w:t>
      </w:r>
      <w:proofErr w:type="spellStart"/>
      <w:r w:rsidRPr="00E248BA">
        <w:rPr>
          <w:rFonts w:ascii="Times New Roman" w:hAnsi="Times New Roman" w:cs="Times New Roman"/>
          <w:i/>
          <w:iCs/>
          <w:sz w:val="24"/>
          <w:szCs w:val="24"/>
        </w:rPr>
        <w:t>ек</w:t>
      </w:r>
      <w:proofErr w:type="spellEnd"/>
      <w:r w:rsidRPr="00E248BA">
        <w:rPr>
          <w:rFonts w:ascii="Times New Roman" w:hAnsi="Times New Roman" w:cs="Times New Roman"/>
          <w:i/>
          <w:iCs/>
          <w:sz w:val="24"/>
          <w:szCs w:val="24"/>
        </w:rPr>
        <w:t>-, -</w:t>
      </w:r>
      <w:proofErr w:type="spellStart"/>
      <w:r w:rsidRPr="00E248BA">
        <w:rPr>
          <w:rFonts w:ascii="Times New Roman" w:hAnsi="Times New Roman" w:cs="Times New Roman"/>
          <w:i/>
          <w:iCs/>
          <w:sz w:val="24"/>
          <w:szCs w:val="24"/>
        </w:rPr>
        <w:t>ик</w:t>
      </w:r>
      <w:proofErr w:type="spellEnd"/>
      <w:r w:rsidRPr="00E248BA">
        <w:rPr>
          <w:rFonts w:ascii="Times New Roman" w:hAnsi="Times New Roman" w:cs="Times New Roman"/>
          <w:i/>
          <w:iCs/>
          <w:sz w:val="24"/>
          <w:szCs w:val="24"/>
        </w:rPr>
        <w:t>-, -ост(</w:t>
      </w:r>
      <w:proofErr w:type="spellStart"/>
      <w:r w:rsidRPr="00E248BA">
        <w:rPr>
          <w:rFonts w:ascii="Times New Roman" w:hAnsi="Times New Roman" w:cs="Times New Roman"/>
          <w:i/>
          <w:iCs/>
          <w:sz w:val="24"/>
          <w:szCs w:val="24"/>
        </w:rPr>
        <w:t>ь</w:t>
      </w:r>
      <w:proofErr w:type="spellEnd"/>
      <w:r w:rsidRPr="00E248BA">
        <w:rPr>
          <w:rFonts w:ascii="Times New Roman" w:hAnsi="Times New Roman" w:cs="Times New Roman"/>
          <w:i/>
          <w:iCs/>
          <w:sz w:val="24"/>
          <w:szCs w:val="24"/>
        </w:rPr>
        <w:t>)-;</w:t>
      </w:r>
    </w:p>
    <w:p w:rsidR="00B750E8" w:rsidRPr="00E248BA" w:rsidRDefault="00B750E8" w:rsidP="00B750E8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E248BA">
        <w:rPr>
          <w:rFonts w:ascii="Times New Roman" w:hAnsi="Times New Roman" w:cs="Times New Roman"/>
          <w:sz w:val="24"/>
          <w:szCs w:val="24"/>
        </w:rPr>
        <w:t>-падежных окончаний имен существительных;</w:t>
      </w:r>
    </w:p>
    <w:p w:rsidR="00B750E8" w:rsidRPr="00E248BA" w:rsidRDefault="00B750E8" w:rsidP="00B750E8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E248BA">
        <w:rPr>
          <w:rFonts w:ascii="Times New Roman" w:hAnsi="Times New Roman" w:cs="Times New Roman"/>
          <w:sz w:val="24"/>
          <w:szCs w:val="24"/>
        </w:rPr>
        <w:lastRenderedPageBreak/>
        <w:t>- словарных слов, определенных программой;</w:t>
      </w:r>
    </w:p>
    <w:p w:rsidR="00B750E8" w:rsidRPr="00E248BA" w:rsidRDefault="00B750E8" w:rsidP="00B750E8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E248BA">
        <w:rPr>
          <w:rFonts w:ascii="Times New Roman" w:hAnsi="Times New Roman" w:cs="Times New Roman"/>
          <w:sz w:val="24"/>
          <w:szCs w:val="24"/>
        </w:rPr>
        <w:t>-постановки знаков препинания при однородных членах предложения.</w:t>
      </w:r>
    </w:p>
    <w:p w:rsidR="00B750E8" w:rsidRPr="00E248BA" w:rsidRDefault="00B750E8" w:rsidP="00B750E8">
      <w:pPr>
        <w:tabs>
          <w:tab w:val="left" w:pos="754"/>
        </w:tabs>
        <w:autoSpaceDE w:val="0"/>
        <w:spacing w:before="240" w:after="240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48BA">
        <w:rPr>
          <w:rFonts w:ascii="Times New Roman" w:hAnsi="Times New Roman" w:cs="Times New Roman"/>
          <w:i/>
          <w:sz w:val="24"/>
          <w:szCs w:val="24"/>
        </w:rPr>
        <w:t xml:space="preserve">Курсивом обозначены темы для ознакомления. Материал этих тем </w:t>
      </w:r>
      <w:r w:rsidRPr="00E248BA">
        <w:rPr>
          <w:rFonts w:ascii="Times New Roman" w:hAnsi="Times New Roman" w:cs="Times New Roman"/>
          <w:b/>
          <w:i/>
          <w:sz w:val="24"/>
          <w:szCs w:val="24"/>
        </w:rPr>
        <w:t xml:space="preserve">не является обязательным для усвоения </w:t>
      </w:r>
      <w:r w:rsidRPr="00E248BA">
        <w:rPr>
          <w:rFonts w:ascii="Times New Roman" w:hAnsi="Times New Roman" w:cs="Times New Roman"/>
          <w:i/>
          <w:sz w:val="24"/>
          <w:szCs w:val="24"/>
        </w:rPr>
        <w:t>и не выносится в уровень требований, предъявляемых к выпускнику начальной школы.</w:t>
      </w:r>
    </w:p>
    <w:p w:rsidR="00B750E8" w:rsidRPr="00E248BA" w:rsidRDefault="00B750E8" w:rsidP="00B750E8">
      <w:pPr>
        <w:spacing w:line="10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E248BA">
        <w:rPr>
          <w:rFonts w:ascii="Times New Roman" w:hAnsi="Times New Roman" w:cs="Times New Roman"/>
          <w:b/>
          <w:bCs/>
          <w:sz w:val="24"/>
          <w:szCs w:val="24"/>
          <w:u w:val="single"/>
        </w:rPr>
        <w:t>Метапредметные</w:t>
      </w:r>
      <w:proofErr w:type="spellEnd"/>
      <w:r w:rsidRPr="00E248B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результаты:</w:t>
      </w:r>
    </w:p>
    <w:p w:rsidR="00B750E8" w:rsidRPr="00E248BA" w:rsidRDefault="00B750E8" w:rsidP="00B750E8">
      <w:pPr>
        <w:spacing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E248BA">
        <w:rPr>
          <w:rFonts w:ascii="Times New Roman" w:hAnsi="Times New Roman" w:cs="Times New Roman"/>
          <w:b/>
          <w:bCs/>
          <w:sz w:val="24"/>
          <w:szCs w:val="24"/>
        </w:rPr>
        <w:t>Личностные УУД:</w:t>
      </w:r>
    </w:p>
    <w:p w:rsidR="00B750E8" w:rsidRPr="00E248BA" w:rsidRDefault="00B750E8" w:rsidP="007F5167">
      <w:pPr>
        <w:numPr>
          <w:ilvl w:val="0"/>
          <w:numId w:val="2"/>
        </w:numPr>
        <w:suppressAutoHyphens/>
        <w:snapToGrid w:val="0"/>
        <w:spacing w:after="0" w:line="100" w:lineRule="atLeast"/>
        <w:rPr>
          <w:rFonts w:ascii="Times New Roman" w:hAnsi="Times New Roman" w:cs="Times New Roman"/>
          <w:bCs/>
          <w:sz w:val="24"/>
          <w:szCs w:val="24"/>
        </w:rPr>
      </w:pPr>
      <w:r w:rsidRPr="00E248BA">
        <w:rPr>
          <w:rFonts w:ascii="Times New Roman" w:hAnsi="Times New Roman" w:cs="Times New Roman"/>
          <w:bCs/>
          <w:sz w:val="24"/>
          <w:szCs w:val="24"/>
        </w:rPr>
        <w:t xml:space="preserve">освоение личностного смысла учения, желания </w:t>
      </w:r>
      <w:proofErr w:type="spellStart"/>
      <w:r w:rsidRPr="00E248BA">
        <w:rPr>
          <w:rFonts w:ascii="Times New Roman" w:hAnsi="Times New Roman" w:cs="Times New Roman"/>
          <w:bCs/>
          <w:sz w:val="24"/>
          <w:szCs w:val="24"/>
        </w:rPr>
        <w:t>учиться</w:t>
      </w:r>
      <w:proofErr w:type="gramStart"/>
      <w:r w:rsidRPr="00E248BA">
        <w:rPr>
          <w:rFonts w:ascii="Times New Roman" w:hAnsi="Times New Roman" w:cs="Times New Roman"/>
          <w:bCs/>
          <w:sz w:val="24"/>
          <w:szCs w:val="24"/>
        </w:rPr>
        <w:t>,ф</w:t>
      </w:r>
      <w:proofErr w:type="gramEnd"/>
      <w:r w:rsidRPr="00E248BA">
        <w:rPr>
          <w:rFonts w:ascii="Times New Roman" w:hAnsi="Times New Roman" w:cs="Times New Roman"/>
          <w:bCs/>
          <w:sz w:val="24"/>
          <w:szCs w:val="24"/>
        </w:rPr>
        <w:t>ормирование</w:t>
      </w:r>
      <w:proofErr w:type="spellEnd"/>
      <w:r w:rsidRPr="00E248BA">
        <w:rPr>
          <w:rFonts w:ascii="Times New Roman" w:hAnsi="Times New Roman" w:cs="Times New Roman"/>
          <w:bCs/>
          <w:sz w:val="24"/>
          <w:szCs w:val="24"/>
        </w:rPr>
        <w:t xml:space="preserve"> интереса (мотивации) к учению;</w:t>
      </w:r>
    </w:p>
    <w:p w:rsidR="00B750E8" w:rsidRPr="00E248BA" w:rsidRDefault="00B750E8" w:rsidP="007F5167">
      <w:pPr>
        <w:numPr>
          <w:ilvl w:val="0"/>
          <w:numId w:val="2"/>
        </w:numPr>
        <w:suppressAutoHyphens/>
        <w:snapToGrid w:val="0"/>
        <w:spacing w:after="0" w:line="100" w:lineRule="atLeast"/>
        <w:rPr>
          <w:rFonts w:ascii="Times New Roman" w:hAnsi="Times New Roman" w:cs="Times New Roman"/>
          <w:bCs/>
          <w:sz w:val="24"/>
          <w:szCs w:val="24"/>
        </w:rPr>
      </w:pPr>
      <w:r w:rsidRPr="00E248BA">
        <w:rPr>
          <w:rFonts w:ascii="Times New Roman" w:hAnsi="Times New Roman" w:cs="Times New Roman"/>
          <w:bCs/>
          <w:iCs/>
          <w:sz w:val="24"/>
          <w:szCs w:val="24"/>
        </w:rPr>
        <w:t xml:space="preserve">воспринимать </w:t>
      </w:r>
      <w:r w:rsidRPr="00E248BA">
        <w:rPr>
          <w:rFonts w:ascii="Times New Roman" w:hAnsi="Times New Roman" w:cs="Times New Roman"/>
          <w:bCs/>
          <w:sz w:val="24"/>
          <w:szCs w:val="24"/>
        </w:rPr>
        <w:t xml:space="preserve">речь учителя (одноклассников); развитие этических чувств — стыда,  совести как регуляторов морального поведения; адекватное понимания причин успешности  или  </w:t>
      </w:r>
      <w:proofErr w:type="spellStart"/>
      <w:r w:rsidRPr="00E248BA">
        <w:rPr>
          <w:rFonts w:ascii="Times New Roman" w:hAnsi="Times New Roman" w:cs="Times New Roman"/>
          <w:bCs/>
          <w:sz w:val="24"/>
          <w:szCs w:val="24"/>
        </w:rPr>
        <w:t>неуспешности</w:t>
      </w:r>
      <w:proofErr w:type="spellEnd"/>
      <w:r w:rsidRPr="00E248BA">
        <w:rPr>
          <w:rFonts w:ascii="Times New Roman" w:hAnsi="Times New Roman" w:cs="Times New Roman"/>
          <w:bCs/>
          <w:sz w:val="24"/>
          <w:szCs w:val="24"/>
        </w:rPr>
        <w:t xml:space="preserve">  учебной деятельности;</w:t>
      </w:r>
    </w:p>
    <w:p w:rsidR="00B750E8" w:rsidRPr="00E248BA" w:rsidRDefault="00B750E8" w:rsidP="007F5167">
      <w:pPr>
        <w:numPr>
          <w:ilvl w:val="0"/>
          <w:numId w:val="2"/>
        </w:numPr>
        <w:suppressAutoHyphens/>
        <w:snapToGrid w:val="0"/>
        <w:spacing w:after="0" w:line="100" w:lineRule="atLeas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248BA">
        <w:rPr>
          <w:rFonts w:ascii="Times New Roman" w:hAnsi="Times New Roman" w:cs="Times New Roman"/>
          <w:bCs/>
          <w:iCs/>
          <w:sz w:val="24"/>
          <w:szCs w:val="24"/>
        </w:rPr>
        <w:t xml:space="preserve">выражать </w:t>
      </w:r>
      <w:r w:rsidRPr="00E248BA">
        <w:rPr>
          <w:rFonts w:ascii="Times New Roman" w:hAnsi="Times New Roman" w:cs="Times New Roman"/>
          <w:bCs/>
          <w:sz w:val="24"/>
          <w:szCs w:val="24"/>
        </w:rPr>
        <w:t>положительное отношение к процессу познания: проявлять внимание, удивление, желание больше узнать; осознании себя носителем русского языка, языка страны, где он живёт; формирование эмоционально-ценностного отношения к русскому языку, интерес к его изучению, желание умело им пользоваться и в целом ответственное отношение к своей речи;</w:t>
      </w:r>
      <w:proofErr w:type="gramEnd"/>
    </w:p>
    <w:p w:rsidR="00B750E8" w:rsidRPr="00E248BA" w:rsidRDefault="00B750E8" w:rsidP="007F5167">
      <w:pPr>
        <w:numPr>
          <w:ilvl w:val="0"/>
          <w:numId w:val="2"/>
        </w:numPr>
        <w:suppressAutoHyphens/>
        <w:snapToGrid w:val="0"/>
        <w:spacing w:after="0" w:line="100" w:lineRule="atLeast"/>
        <w:rPr>
          <w:rFonts w:ascii="Times New Roman" w:hAnsi="Times New Roman" w:cs="Times New Roman"/>
          <w:bCs/>
          <w:sz w:val="24"/>
          <w:szCs w:val="24"/>
        </w:rPr>
      </w:pPr>
      <w:r w:rsidRPr="00E248BA">
        <w:rPr>
          <w:rFonts w:ascii="Times New Roman" w:hAnsi="Times New Roman" w:cs="Times New Roman"/>
          <w:bCs/>
          <w:sz w:val="24"/>
          <w:szCs w:val="24"/>
        </w:rPr>
        <w:t>ориентация в нравственном содержании и смысле, как собственных поступков, так и поступков окружающих людей;</w:t>
      </w:r>
    </w:p>
    <w:p w:rsidR="00B750E8" w:rsidRPr="00E248BA" w:rsidRDefault="00B750E8" w:rsidP="007F5167">
      <w:pPr>
        <w:numPr>
          <w:ilvl w:val="0"/>
          <w:numId w:val="2"/>
        </w:numPr>
        <w:suppressAutoHyphens/>
        <w:snapToGrid w:val="0"/>
        <w:spacing w:after="0" w:line="100" w:lineRule="atLeast"/>
        <w:rPr>
          <w:rFonts w:ascii="Times New Roman" w:hAnsi="Times New Roman" w:cs="Times New Roman"/>
          <w:bCs/>
          <w:sz w:val="24"/>
          <w:szCs w:val="24"/>
        </w:rPr>
      </w:pPr>
      <w:r w:rsidRPr="00E248BA">
        <w:rPr>
          <w:rFonts w:ascii="Times New Roman" w:hAnsi="Times New Roman" w:cs="Times New Roman"/>
          <w:bCs/>
          <w:sz w:val="24"/>
          <w:szCs w:val="24"/>
        </w:rPr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</w:r>
    </w:p>
    <w:p w:rsidR="00B750E8" w:rsidRPr="00E248BA" w:rsidRDefault="00B750E8" w:rsidP="00B750E8">
      <w:pPr>
        <w:spacing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E248BA">
        <w:rPr>
          <w:rFonts w:ascii="Times New Roman" w:hAnsi="Times New Roman" w:cs="Times New Roman"/>
          <w:b/>
          <w:bCs/>
          <w:sz w:val="24"/>
          <w:szCs w:val="24"/>
        </w:rPr>
        <w:t>Регулятивные УУД:</w:t>
      </w:r>
    </w:p>
    <w:p w:rsidR="00B750E8" w:rsidRPr="00E248BA" w:rsidRDefault="00B750E8" w:rsidP="007F5167">
      <w:pPr>
        <w:numPr>
          <w:ilvl w:val="0"/>
          <w:numId w:val="7"/>
        </w:numPr>
        <w:suppressAutoHyphens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E248BA">
        <w:rPr>
          <w:rFonts w:ascii="Times New Roman" w:hAnsi="Times New Roman" w:cs="Times New Roman"/>
          <w:sz w:val="24"/>
          <w:szCs w:val="24"/>
        </w:rPr>
        <w:t xml:space="preserve">самостоятельно организовывать свое рабочее место; следовать режиму организации учебной деятельности; </w:t>
      </w:r>
    </w:p>
    <w:p w:rsidR="00B750E8" w:rsidRPr="00E248BA" w:rsidRDefault="00B750E8" w:rsidP="007F5167">
      <w:pPr>
        <w:numPr>
          <w:ilvl w:val="0"/>
          <w:numId w:val="7"/>
        </w:numPr>
        <w:suppressAutoHyphens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E248BA">
        <w:rPr>
          <w:rFonts w:ascii="Times New Roman" w:hAnsi="Times New Roman" w:cs="Times New Roman"/>
          <w:sz w:val="24"/>
          <w:szCs w:val="24"/>
        </w:rPr>
        <w:t xml:space="preserve">определять цель учебной деятельности с помощью учителя и </w:t>
      </w:r>
      <w:proofErr w:type="spellStart"/>
      <w:r w:rsidRPr="00E248BA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Start"/>
      <w:r w:rsidRPr="00E248BA">
        <w:rPr>
          <w:rFonts w:ascii="Times New Roman" w:hAnsi="Times New Roman" w:cs="Times New Roman"/>
          <w:sz w:val="24"/>
          <w:szCs w:val="24"/>
        </w:rPr>
        <w:t>;у</w:t>
      </w:r>
      <w:proofErr w:type="gramEnd"/>
      <w:r w:rsidRPr="00E248BA">
        <w:rPr>
          <w:rFonts w:ascii="Times New Roman" w:hAnsi="Times New Roman" w:cs="Times New Roman"/>
          <w:sz w:val="24"/>
          <w:szCs w:val="24"/>
        </w:rPr>
        <w:t>читься</w:t>
      </w:r>
      <w:proofErr w:type="spellEnd"/>
      <w:r w:rsidRPr="00E248BA">
        <w:rPr>
          <w:rFonts w:ascii="Times New Roman" w:hAnsi="Times New Roman" w:cs="Times New Roman"/>
          <w:sz w:val="24"/>
          <w:szCs w:val="24"/>
        </w:rPr>
        <w:t xml:space="preserve"> высказывать свои </w:t>
      </w:r>
      <w:proofErr w:type="spellStart"/>
      <w:r w:rsidRPr="00E248BA">
        <w:rPr>
          <w:rFonts w:ascii="Times New Roman" w:hAnsi="Times New Roman" w:cs="Times New Roman"/>
          <w:sz w:val="24"/>
          <w:szCs w:val="24"/>
        </w:rPr>
        <w:t>преположения</w:t>
      </w:r>
      <w:proofErr w:type="spellEnd"/>
      <w:r w:rsidRPr="00E248BA">
        <w:rPr>
          <w:rFonts w:ascii="Times New Roman" w:hAnsi="Times New Roman" w:cs="Times New Roman"/>
          <w:sz w:val="24"/>
          <w:szCs w:val="24"/>
        </w:rPr>
        <w:t>; умение слушать и удерживать учебную задачу;</w:t>
      </w:r>
    </w:p>
    <w:p w:rsidR="00B750E8" w:rsidRPr="00E248BA" w:rsidRDefault="00B750E8" w:rsidP="007F5167">
      <w:pPr>
        <w:numPr>
          <w:ilvl w:val="0"/>
          <w:numId w:val="7"/>
        </w:numPr>
        <w:suppressAutoHyphens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E248BA">
        <w:rPr>
          <w:rFonts w:ascii="Times New Roman" w:hAnsi="Times New Roman" w:cs="Times New Roman"/>
          <w:sz w:val="24"/>
          <w:szCs w:val="24"/>
        </w:rPr>
        <w:t>сравнивать работу с эталоном, находить различия, анализировать ошибки и исправлять их; принимать и сохранять учебную задачу;</w:t>
      </w:r>
    </w:p>
    <w:p w:rsidR="00B750E8" w:rsidRPr="00E248BA" w:rsidRDefault="00B750E8" w:rsidP="007F5167">
      <w:pPr>
        <w:numPr>
          <w:ilvl w:val="0"/>
          <w:numId w:val="3"/>
        </w:numPr>
        <w:suppressAutoHyphens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E248BA">
        <w:rPr>
          <w:rFonts w:ascii="Times New Roman" w:hAnsi="Times New Roman" w:cs="Times New Roman"/>
          <w:sz w:val="24"/>
          <w:szCs w:val="24"/>
        </w:rPr>
        <w:t>учитывать выделенные учителем ориентиры действия в новом учебном материале в сотрудничестве с учителем; учитывать установленные правила в планировании и контроле способа решения; адекватно воспринимать предложения и оценку учителей, товарищей, родителей и других людей;</w:t>
      </w:r>
    </w:p>
    <w:p w:rsidR="00B750E8" w:rsidRPr="00E248BA" w:rsidRDefault="00B750E8" w:rsidP="007F5167">
      <w:pPr>
        <w:numPr>
          <w:ilvl w:val="0"/>
          <w:numId w:val="3"/>
        </w:numPr>
        <w:suppressAutoHyphens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E248BA">
        <w:rPr>
          <w:rFonts w:ascii="Times New Roman" w:hAnsi="Times New Roman" w:cs="Times New Roman"/>
          <w:sz w:val="24"/>
          <w:szCs w:val="24"/>
        </w:rPr>
        <w:t xml:space="preserve">использовать в работе на уроке словари, памятки; учиться корректировать выполнение задания; давать оценку своего задания по следующим параметрам: легко выполнять, возникли сложности; самостоятельно определять важность или  необходимость выполнения </w:t>
      </w:r>
      <w:proofErr w:type="gramStart"/>
      <w:r w:rsidRPr="00E248BA"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  <w:r w:rsidRPr="00E248BA">
        <w:rPr>
          <w:rFonts w:ascii="Times New Roman" w:hAnsi="Times New Roman" w:cs="Times New Roman"/>
          <w:sz w:val="24"/>
          <w:szCs w:val="24"/>
        </w:rPr>
        <w:t xml:space="preserve"> задания в учебном  процессе;</w:t>
      </w:r>
    </w:p>
    <w:p w:rsidR="00B750E8" w:rsidRPr="00E248BA" w:rsidRDefault="00B750E8" w:rsidP="007F5167">
      <w:pPr>
        <w:numPr>
          <w:ilvl w:val="0"/>
          <w:numId w:val="3"/>
        </w:numPr>
        <w:suppressAutoHyphens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E248BA">
        <w:rPr>
          <w:rFonts w:ascii="Times New Roman" w:hAnsi="Times New Roman" w:cs="Times New Roman"/>
          <w:sz w:val="24"/>
          <w:szCs w:val="24"/>
        </w:rPr>
        <w:lastRenderedPageBreak/>
        <w:t>корректировать выполнение задания в соответствии с планом, условиями выполнения, результатом действий на определенном этапе; учитывать выделенные учителем ориентиры действия в новом учебном материале в сотрудничестве с учителем;</w:t>
      </w:r>
    </w:p>
    <w:p w:rsidR="00B750E8" w:rsidRPr="00E248BA" w:rsidRDefault="00B750E8" w:rsidP="007F5167">
      <w:pPr>
        <w:numPr>
          <w:ilvl w:val="0"/>
          <w:numId w:val="3"/>
        </w:numPr>
        <w:suppressAutoHyphens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E248BA">
        <w:rPr>
          <w:rFonts w:ascii="Times New Roman" w:hAnsi="Times New Roman" w:cs="Times New Roman"/>
          <w:sz w:val="24"/>
          <w:szCs w:val="24"/>
        </w:rPr>
        <w:t>различать способ деятельности и результат; адекватно использовать речь для планирования и регуляции своей деятельности; составлять план и последовательность действий.</w:t>
      </w:r>
    </w:p>
    <w:p w:rsidR="00B750E8" w:rsidRPr="00E248BA" w:rsidRDefault="00B750E8" w:rsidP="00B750E8">
      <w:pPr>
        <w:spacing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E248BA">
        <w:rPr>
          <w:rFonts w:ascii="Times New Roman" w:hAnsi="Times New Roman" w:cs="Times New Roman"/>
          <w:b/>
          <w:bCs/>
          <w:sz w:val="24"/>
          <w:szCs w:val="24"/>
        </w:rPr>
        <w:t>Познавательные УУД:</w:t>
      </w:r>
    </w:p>
    <w:p w:rsidR="00B750E8" w:rsidRPr="00E248BA" w:rsidRDefault="00B750E8" w:rsidP="007F5167">
      <w:pPr>
        <w:numPr>
          <w:ilvl w:val="0"/>
          <w:numId w:val="4"/>
        </w:numPr>
        <w:suppressAutoHyphens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E248BA">
        <w:rPr>
          <w:rFonts w:ascii="Times New Roman" w:hAnsi="Times New Roman" w:cs="Times New Roman"/>
          <w:sz w:val="24"/>
          <w:szCs w:val="24"/>
        </w:rPr>
        <w:t>ориентироваться в учебнике: определять умения, которые будут сформированы на основе изучения данного раздела; определять круг своего незнания; перерабатывать полученную информацию; находить необходимую информацию,  как в учебнике, так и в  словарях в учебнике; наблюдать и делать самостоятельные   простые выводы;</w:t>
      </w:r>
    </w:p>
    <w:p w:rsidR="00B750E8" w:rsidRPr="00E248BA" w:rsidRDefault="00B750E8" w:rsidP="007F5167">
      <w:pPr>
        <w:keepNext/>
        <w:numPr>
          <w:ilvl w:val="0"/>
          <w:numId w:val="4"/>
        </w:numPr>
        <w:suppressAutoHyphens/>
        <w:spacing w:after="0" w:line="100" w:lineRule="atLeast"/>
        <w:rPr>
          <w:rFonts w:ascii="Times New Roman" w:eastAsia="Lucida Sans Unicode" w:hAnsi="Times New Roman" w:cs="Times New Roman"/>
          <w:sz w:val="24"/>
          <w:szCs w:val="24"/>
        </w:rPr>
      </w:pPr>
      <w:r w:rsidRPr="00E248BA">
        <w:rPr>
          <w:rFonts w:ascii="Times New Roman" w:eastAsia="Lucida Sans Unicode" w:hAnsi="Times New Roman" w:cs="Times New Roman"/>
          <w:sz w:val="24"/>
          <w:szCs w:val="24"/>
        </w:rPr>
        <w:t>определять круг своего незнания; отвечать на простые  и сложные вопросы учителя, самим задавать вопросы;</w:t>
      </w:r>
    </w:p>
    <w:p w:rsidR="00B750E8" w:rsidRPr="00E248BA" w:rsidRDefault="00B750E8" w:rsidP="007F5167">
      <w:pPr>
        <w:keepNext/>
        <w:numPr>
          <w:ilvl w:val="0"/>
          <w:numId w:val="4"/>
        </w:numPr>
        <w:suppressAutoHyphens/>
        <w:spacing w:after="0" w:line="100" w:lineRule="atLeast"/>
        <w:rPr>
          <w:rFonts w:ascii="Times New Roman" w:eastAsia="Lucida Sans Unicode" w:hAnsi="Times New Roman" w:cs="Times New Roman"/>
          <w:sz w:val="24"/>
          <w:szCs w:val="24"/>
        </w:rPr>
      </w:pPr>
      <w:r w:rsidRPr="00E248BA">
        <w:rPr>
          <w:rFonts w:ascii="Times New Roman" w:eastAsia="Lucida Sans Unicode" w:hAnsi="Times New Roman" w:cs="Times New Roman"/>
          <w:sz w:val="24"/>
          <w:szCs w:val="24"/>
        </w:rPr>
        <w:t xml:space="preserve">планировать свою работу по изучению незнакомого </w:t>
      </w:r>
      <w:proofErr w:type="spellStart"/>
      <w:r w:rsidRPr="00E248BA">
        <w:rPr>
          <w:rFonts w:ascii="Times New Roman" w:eastAsia="Lucida Sans Unicode" w:hAnsi="Times New Roman" w:cs="Times New Roman"/>
          <w:sz w:val="24"/>
          <w:szCs w:val="24"/>
        </w:rPr>
        <w:t>материала</w:t>
      </w:r>
      <w:proofErr w:type="gramStart"/>
      <w:r w:rsidRPr="00E248BA">
        <w:rPr>
          <w:rFonts w:ascii="Times New Roman" w:eastAsia="Lucida Sans Unicode" w:hAnsi="Times New Roman" w:cs="Times New Roman"/>
          <w:sz w:val="24"/>
          <w:szCs w:val="24"/>
        </w:rPr>
        <w:t>.и</w:t>
      </w:r>
      <w:proofErr w:type="gramEnd"/>
      <w:r w:rsidRPr="00E248BA">
        <w:rPr>
          <w:rFonts w:ascii="Times New Roman" w:eastAsia="Lucida Sans Unicode" w:hAnsi="Times New Roman" w:cs="Times New Roman"/>
          <w:sz w:val="24"/>
          <w:szCs w:val="24"/>
        </w:rPr>
        <w:t>звлекать</w:t>
      </w:r>
      <w:proofErr w:type="spellEnd"/>
      <w:r w:rsidRPr="00E248BA">
        <w:rPr>
          <w:rFonts w:ascii="Times New Roman" w:eastAsia="Lucida Sans Unicode" w:hAnsi="Times New Roman" w:cs="Times New Roman"/>
          <w:sz w:val="24"/>
          <w:szCs w:val="24"/>
        </w:rPr>
        <w:t xml:space="preserve"> информацию, представленную в разных формах (текст, таблица, схемах,  памятках);</w:t>
      </w:r>
    </w:p>
    <w:p w:rsidR="00B750E8" w:rsidRPr="00E248BA" w:rsidRDefault="00B750E8" w:rsidP="007F5167">
      <w:pPr>
        <w:numPr>
          <w:ilvl w:val="0"/>
          <w:numId w:val="4"/>
        </w:numPr>
        <w:suppressAutoHyphens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E248BA">
        <w:rPr>
          <w:rFonts w:ascii="Times New Roman" w:hAnsi="Times New Roman" w:cs="Times New Roman"/>
          <w:sz w:val="24"/>
          <w:szCs w:val="24"/>
        </w:rPr>
        <w:t>сознанно</w:t>
      </w:r>
      <w:proofErr w:type="spellEnd"/>
      <w:r w:rsidRPr="00E248BA">
        <w:rPr>
          <w:rFonts w:ascii="Times New Roman" w:hAnsi="Times New Roman" w:cs="Times New Roman"/>
          <w:sz w:val="24"/>
          <w:szCs w:val="24"/>
        </w:rPr>
        <w:t xml:space="preserve"> и произвольно строить сообщения в устной и письменной форме; использовать приемы выполнения зада-</w:t>
      </w:r>
    </w:p>
    <w:p w:rsidR="00B750E8" w:rsidRPr="00E248BA" w:rsidRDefault="00B750E8" w:rsidP="007F5167">
      <w:pPr>
        <w:numPr>
          <w:ilvl w:val="0"/>
          <w:numId w:val="4"/>
        </w:numPr>
        <w:suppressAutoHyphens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E248BA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E248BA">
        <w:rPr>
          <w:rFonts w:ascii="Times New Roman" w:hAnsi="Times New Roman" w:cs="Times New Roman"/>
          <w:sz w:val="24"/>
          <w:szCs w:val="24"/>
        </w:rPr>
        <w:t xml:space="preserve"> в соответствии с алгоритмом; ставить и формулировать проблему; анализировать, сравнивать, группировать различные объекты, явления, факты.</w:t>
      </w:r>
    </w:p>
    <w:p w:rsidR="00B750E8" w:rsidRPr="00E248BA" w:rsidRDefault="00B750E8" w:rsidP="00B750E8">
      <w:pPr>
        <w:autoSpaceDE w:val="0"/>
        <w:rPr>
          <w:rFonts w:ascii="Times New Roman" w:hAnsi="Times New Roman" w:cs="Times New Roman"/>
          <w:b/>
          <w:bCs/>
          <w:sz w:val="24"/>
          <w:szCs w:val="24"/>
        </w:rPr>
      </w:pPr>
      <w:r w:rsidRPr="00E248BA">
        <w:rPr>
          <w:rFonts w:ascii="Times New Roman" w:hAnsi="Times New Roman" w:cs="Times New Roman"/>
          <w:b/>
          <w:bCs/>
          <w:sz w:val="24"/>
          <w:szCs w:val="24"/>
        </w:rPr>
        <w:t>Коммуникативные УУД:</w:t>
      </w:r>
    </w:p>
    <w:p w:rsidR="00B750E8" w:rsidRPr="00E248BA" w:rsidRDefault="00B750E8" w:rsidP="007F5167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8BA">
        <w:rPr>
          <w:rFonts w:ascii="Times New Roman" w:hAnsi="Times New Roman" w:cs="Times New Roman"/>
          <w:sz w:val="24"/>
          <w:szCs w:val="24"/>
        </w:rPr>
        <w:t>участвовать в диалоге; слушать и понимать других, высказывать свою точку зрения на события, поступки;</w:t>
      </w:r>
    </w:p>
    <w:p w:rsidR="00B750E8" w:rsidRPr="00E248BA" w:rsidRDefault="00B750E8" w:rsidP="007F5167">
      <w:pPr>
        <w:numPr>
          <w:ilvl w:val="0"/>
          <w:numId w:val="5"/>
        </w:numPr>
        <w:suppressAutoHyphens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E248BA">
        <w:rPr>
          <w:rFonts w:ascii="Times New Roman" w:hAnsi="Times New Roman" w:cs="Times New Roman"/>
          <w:sz w:val="24"/>
          <w:szCs w:val="24"/>
        </w:rPr>
        <w:t>оформлять свои мысли в устной и письменной речи с учетом своих учебных и жизненных речевых ситуаций;</w:t>
      </w:r>
    </w:p>
    <w:p w:rsidR="00B750E8" w:rsidRPr="00E248BA" w:rsidRDefault="00B750E8" w:rsidP="007F5167">
      <w:pPr>
        <w:keepNext/>
        <w:numPr>
          <w:ilvl w:val="0"/>
          <w:numId w:val="5"/>
        </w:numPr>
        <w:suppressAutoHyphens/>
        <w:autoSpaceDE w:val="0"/>
        <w:spacing w:after="0" w:line="100" w:lineRule="atLeast"/>
        <w:rPr>
          <w:rFonts w:ascii="Times New Roman" w:eastAsia="Lucida Sans Unicode" w:hAnsi="Times New Roman" w:cs="Times New Roman"/>
          <w:sz w:val="24"/>
          <w:szCs w:val="24"/>
        </w:rPr>
      </w:pPr>
      <w:proofErr w:type="spellStart"/>
      <w:r w:rsidRPr="00E248BA">
        <w:rPr>
          <w:rFonts w:ascii="Times New Roman" w:eastAsia="Lucida Sans Unicode" w:hAnsi="Times New Roman" w:cs="Times New Roman"/>
          <w:sz w:val="24"/>
          <w:szCs w:val="24"/>
        </w:rPr>
        <w:t>формлять</w:t>
      </w:r>
      <w:proofErr w:type="spellEnd"/>
      <w:r w:rsidRPr="00E248BA">
        <w:rPr>
          <w:rFonts w:ascii="Times New Roman" w:eastAsia="Lucida Sans Unicode" w:hAnsi="Times New Roman" w:cs="Times New Roman"/>
          <w:sz w:val="24"/>
          <w:szCs w:val="24"/>
        </w:rPr>
        <w:t xml:space="preserve"> свои мысли в устной и письменной речи с учетом своих учебных и жизненных речевых ситуаций; отстаивать свою точку зрения, соблюдая правила речевого этикета; понимать точку зрения </w:t>
      </w:r>
      <w:proofErr w:type="spellStart"/>
      <w:r w:rsidRPr="00E248BA">
        <w:rPr>
          <w:rFonts w:ascii="Times New Roman" w:eastAsia="Lucida Sans Unicode" w:hAnsi="Times New Roman" w:cs="Times New Roman"/>
          <w:sz w:val="24"/>
          <w:szCs w:val="24"/>
        </w:rPr>
        <w:t>другого</w:t>
      </w:r>
      <w:proofErr w:type="gramStart"/>
      <w:r w:rsidRPr="00E248BA">
        <w:rPr>
          <w:rFonts w:ascii="Times New Roman" w:eastAsia="Lucida Sans Unicode" w:hAnsi="Times New Roman" w:cs="Times New Roman"/>
          <w:sz w:val="24"/>
          <w:szCs w:val="24"/>
        </w:rPr>
        <w:t>;у</w:t>
      </w:r>
      <w:proofErr w:type="gramEnd"/>
      <w:r w:rsidRPr="00E248BA">
        <w:rPr>
          <w:rFonts w:ascii="Times New Roman" w:eastAsia="Lucida Sans Unicode" w:hAnsi="Times New Roman" w:cs="Times New Roman"/>
          <w:sz w:val="24"/>
          <w:szCs w:val="24"/>
        </w:rPr>
        <w:t>частвовать</w:t>
      </w:r>
      <w:proofErr w:type="spellEnd"/>
      <w:r w:rsidRPr="00E248BA">
        <w:rPr>
          <w:rFonts w:ascii="Times New Roman" w:eastAsia="Lucida Sans Unicode" w:hAnsi="Times New Roman" w:cs="Times New Roman"/>
          <w:sz w:val="24"/>
          <w:szCs w:val="24"/>
        </w:rPr>
        <w:t xml:space="preserve"> в работе группы, распределять роли, договариваться друг с другом. </w:t>
      </w:r>
    </w:p>
    <w:p w:rsidR="00B750E8" w:rsidRPr="00E248BA" w:rsidRDefault="00B750E8" w:rsidP="007F5167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8BA">
        <w:rPr>
          <w:rFonts w:ascii="Times New Roman" w:hAnsi="Times New Roman" w:cs="Times New Roman"/>
          <w:sz w:val="24"/>
          <w:szCs w:val="24"/>
        </w:rPr>
        <w:t>выполняя различные роли в группе, сотрудничать в совместном решении проблемы; оформлять диалогическое высказывание в соответствии с требованиями речевого этикета; различать особенности диалогической и монологической речи;</w:t>
      </w:r>
    </w:p>
    <w:p w:rsidR="00B750E8" w:rsidRPr="00E248BA" w:rsidRDefault="00B750E8" w:rsidP="007F5167">
      <w:pPr>
        <w:numPr>
          <w:ilvl w:val="0"/>
          <w:numId w:val="5"/>
        </w:numPr>
        <w:suppressAutoHyphens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E248BA">
        <w:rPr>
          <w:rFonts w:ascii="Times New Roman" w:hAnsi="Times New Roman" w:cs="Times New Roman"/>
          <w:sz w:val="24"/>
          <w:szCs w:val="24"/>
        </w:rPr>
        <w:t>задавать  вопросы, обращаться за помощью; осуществлять взаимный контроль, оказывать взаимную помощь; участвовать в коллективном диалоге; строить понятные высказывания.</w:t>
      </w:r>
    </w:p>
    <w:p w:rsidR="00B750E8" w:rsidRPr="00E248BA" w:rsidRDefault="00B750E8" w:rsidP="00B750E8">
      <w:pPr>
        <w:rPr>
          <w:rFonts w:ascii="Times New Roman" w:hAnsi="Times New Roman" w:cs="Times New Roman"/>
          <w:b/>
          <w:sz w:val="24"/>
          <w:szCs w:val="24"/>
        </w:rPr>
      </w:pPr>
    </w:p>
    <w:p w:rsidR="00B033B6" w:rsidRPr="00E248BA" w:rsidRDefault="00B750E8" w:rsidP="00B750E8">
      <w:pPr>
        <w:rPr>
          <w:rFonts w:ascii="Times New Roman" w:hAnsi="Times New Roman" w:cs="Times New Roman"/>
          <w:b/>
          <w:sz w:val="24"/>
          <w:szCs w:val="24"/>
        </w:rPr>
      </w:pPr>
      <w:r w:rsidRPr="00E248BA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B033B6" w:rsidRPr="00E248BA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B033B6" w:rsidRPr="00E248BA" w:rsidRDefault="00B033B6" w:rsidP="00B750E8">
      <w:pPr>
        <w:rPr>
          <w:rFonts w:ascii="Times New Roman" w:hAnsi="Times New Roman" w:cs="Times New Roman"/>
          <w:b/>
          <w:sz w:val="24"/>
          <w:szCs w:val="24"/>
        </w:rPr>
      </w:pPr>
    </w:p>
    <w:p w:rsidR="00C81CA9" w:rsidRPr="00E248BA" w:rsidRDefault="00B750E8" w:rsidP="00B750E8">
      <w:pPr>
        <w:rPr>
          <w:rFonts w:ascii="Times New Roman" w:hAnsi="Times New Roman" w:cs="Times New Roman"/>
          <w:b/>
          <w:sz w:val="24"/>
          <w:szCs w:val="24"/>
        </w:rPr>
      </w:pPr>
      <w:r w:rsidRPr="00E248B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946678" w:rsidRPr="00E248BA" w:rsidRDefault="00946678" w:rsidP="00B750E8">
      <w:pPr>
        <w:rPr>
          <w:rFonts w:ascii="Times New Roman" w:hAnsi="Times New Roman" w:cs="Times New Roman"/>
          <w:b/>
          <w:sz w:val="24"/>
          <w:szCs w:val="24"/>
        </w:rPr>
      </w:pPr>
    </w:p>
    <w:p w:rsidR="00E248BA" w:rsidRPr="00E248BA" w:rsidRDefault="00E248BA" w:rsidP="00B750E8">
      <w:pPr>
        <w:rPr>
          <w:rFonts w:ascii="Times New Roman" w:hAnsi="Times New Roman" w:cs="Times New Roman"/>
          <w:b/>
          <w:sz w:val="24"/>
          <w:szCs w:val="24"/>
        </w:rPr>
      </w:pPr>
    </w:p>
    <w:p w:rsidR="00BE110D" w:rsidRPr="00E248BA" w:rsidRDefault="00B750E8" w:rsidP="00B750E8">
      <w:pPr>
        <w:rPr>
          <w:rFonts w:ascii="Times New Roman" w:hAnsi="Times New Roman" w:cs="Times New Roman"/>
          <w:b/>
          <w:sz w:val="24"/>
          <w:szCs w:val="24"/>
        </w:rPr>
      </w:pPr>
      <w:r w:rsidRPr="00E248BA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tbl>
      <w:tblPr>
        <w:tblpPr w:leftFromText="180" w:rightFromText="180" w:vertAnchor="text" w:horzAnchor="margin" w:tblpXSpec="center" w:tblpY="102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984"/>
        <w:gridCol w:w="1276"/>
        <w:gridCol w:w="1701"/>
        <w:gridCol w:w="1559"/>
        <w:gridCol w:w="3969"/>
        <w:gridCol w:w="2552"/>
        <w:gridCol w:w="141"/>
        <w:gridCol w:w="1276"/>
        <w:gridCol w:w="1134"/>
      </w:tblGrid>
      <w:tr w:rsidR="00BE110D" w:rsidRPr="00E248BA" w:rsidTr="009D402E">
        <w:trPr>
          <w:trHeight w:val="243"/>
        </w:trPr>
        <w:tc>
          <w:tcPr>
            <w:tcW w:w="534" w:type="dxa"/>
            <w:vMerge w:val="restart"/>
            <w:vAlign w:val="center"/>
          </w:tcPr>
          <w:p w:rsidR="00BE110D" w:rsidRPr="00E248BA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B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E248BA">
              <w:rPr>
                <w:rFonts w:ascii="Times New Roman" w:hAnsi="Times New Roman" w:cs="Times New Roman"/>
                <w:sz w:val="24"/>
                <w:szCs w:val="24"/>
              </w:rPr>
              <w:br/>
              <w:t>урока</w:t>
            </w:r>
          </w:p>
        </w:tc>
        <w:tc>
          <w:tcPr>
            <w:tcW w:w="1984" w:type="dxa"/>
            <w:vMerge w:val="restart"/>
            <w:vAlign w:val="center"/>
          </w:tcPr>
          <w:p w:rsidR="00BE110D" w:rsidRPr="00E248BA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BA">
              <w:rPr>
                <w:rFonts w:ascii="Times New Roman" w:hAnsi="Times New Roman" w:cs="Times New Roman"/>
                <w:sz w:val="24"/>
                <w:szCs w:val="24"/>
              </w:rPr>
              <w:t>Тема, тип урока</w:t>
            </w:r>
          </w:p>
        </w:tc>
        <w:tc>
          <w:tcPr>
            <w:tcW w:w="1276" w:type="dxa"/>
            <w:vMerge w:val="restart"/>
            <w:vAlign w:val="center"/>
          </w:tcPr>
          <w:p w:rsidR="00BE110D" w:rsidRPr="00E248BA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BA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темы, термины и понятия</w:t>
            </w:r>
          </w:p>
        </w:tc>
        <w:tc>
          <w:tcPr>
            <w:tcW w:w="1701" w:type="dxa"/>
            <w:vMerge w:val="restart"/>
          </w:tcPr>
          <w:p w:rsidR="00E0337E" w:rsidRDefault="00E0337E" w:rsidP="00E0337E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  <w:p w:rsidR="00BE110D" w:rsidRPr="00E248BA" w:rsidRDefault="00E0337E" w:rsidP="00E0337E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="00BE110D" w:rsidRPr="00E24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gridSpan w:val="2"/>
            <w:vAlign w:val="center"/>
          </w:tcPr>
          <w:p w:rsidR="00BE110D" w:rsidRPr="00E248BA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BA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BE110D" w:rsidRPr="00E248BA" w:rsidRDefault="00BE110D" w:rsidP="00E0337E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BA">
              <w:rPr>
                <w:rFonts w:ascii="Times New Roman" w:hAnsi="Times New Roman" w:cs="Times New Roman"/>
                <w:sz w:val="24"/>
                <w:szCs w:val="24"/>
              </w:rPr>
              <w:t>Творческая, исследовательская деятельность учащихся</w:t>
            </w:r>
          </w:p>
        </w:tc>
        <w:tc>
          <w:tcPr>
            <w:tcW w:w="1276" w:type="dxa"/>
            <w:vMerge w:val="restart"/>
            <w:vAlign w:val="center"/>
          </w:tcPr>
          <w:p w:rsidR="00BE110D" w:rsidRPr="00E248BA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BA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134" w:type="dxa"/>
            <w:vMerge w:val="restart"/>
          </w:tcPr>
          <w:p w:rsidR="00BE110D" w:rsidRPr="00E248BA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BA">
              <w:rPr>
                <w:rFonts w:ascii="Times New Roman" w:hAnsi="Times New Roman" w:cs="Times New Roman"/>
                <w:sz w:val="24"/>
                <w:szCs w:val="24"/>
              </w:rPr>
              <w:t>Календарные сроки</w:t>
            </w:r>
          </w:p>
        </w:tc>
      </w:tr>
      <w:tr w:rsidR="00BE110D" w:rsidRPr="00E248BA" w:rsidTr="009D402E">
        <w:trPr>
          <w:trHeight w:val="1041"/>
        </w:trPr>
        <w:tc>
          <w:tcPr>
            <w:tcW w:w="534" w:type="dxa"/>
            <w:vMerge/>
            <w:vAlign w:val="center"/>
          </w:tcPr>
          <w:p w:rsidR="00BE110D" w:rsidRPr="00E248BA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BE110D" w:rsidRPr="00E248BA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E110D" w:rsidRPr="00E248BA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E110D" w:rsidRPr="00E248BA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E110D" w:rsidRPr="00E248BA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BA">
              <w:rPr>
                <w:rFonts w:ascii="Times New Roman" w:hAnsi="Times New Roman" w:cs="Times New Roman"/>
                <w:sz w:val="24"/>
                <w:szCs w:val="24"/>
              </w:rPr>
              <w:t>Освоение предметных знаний</w:t>
            </w:r>
            <w:r w:rsidRPr="00E248BA">
              <w:rPr>
                <w:rFonts w:ascii="Times New Roman" w:hAnsi="Times New Roman" w:cs="Times New Roman"/>
                <w:sz w:val="24"/>
                <w:szCs w:val="24"/>
              </w:rPr>
              <w:br/>
              <w:t>(базовые понятия)</w:t>
            </w:r>
          </w:p>
        </w:tc>
        <w:tc>
          <w:tcPr>
            <w:tcW w:w="3969" w:type="dxa"/>
            <w:vAlign w:val="center"/>
          </w:tcPr>
          <w:p w:rsidR="00BE110D" w:rsidRPr="00E248BA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BA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</w:t>
            </w:r>
            <w:r w:rsidRPr="00E248BA">
              <w:rPr>
                <w:rFonts w:ascii="Times New Roman" w:hAnsi="Times New Roman" w:cs="Times New Roman"/>
                <w:sz w:val="24"/>
                <w:szCs w:val="24"/>
              </w:rPr>
              <w:br/>
              <w:t>(УУД)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BE110D" w:rsidRPr="00E248BA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E110D" w:rsidRPr="00E248BA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E110D" w:rsidRPr="00E248BA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0D" w:rsidRPr="00E248BA" w:rsidTr="009D402E">
        <w:tc>
          <w:tcPr>
            <w:tcW w:w="534" w:type="dxa"/>
            <w:vAlign w:val="center"/>
          </w:tcPr>
          <w:p w:rsidR="00BE110D" w:rsidRPr="00E248BA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BE110D" w:rsidRPr="00E248BA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BE110D" w:rsidRPr="00E248BA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BE110D" w:rsidRPr="00E248BA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BE110D" w:rsidRPr="00E248BA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:rsidR="00BE110D" w:rsidRPr="00E248BA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gridSpan w:val="2"/>
            <w:vAlign w:val="center"/>
          </w:tcPr>
          <w:p w:rsidR="00BE110D" w:rsidRPr="00E248BA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BE110D" w:rsidRPr="00E248BA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E110D" w:rsidRPr="00E248BA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E110D" w:rsidRPr="006758FD" w:rsidTr="009D402E">
        <w:tc>
          <w:tcPr>
            <w:tcW w:w="534" w:type="dxa"/>
          </w:tcPr>
          <w:p w:rsidR="00BE110D" w:rsidRPr="00BE110D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E110D" w:rsidRPr="00BE110D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 Повторяем фонетику (повторительно-обобщающий).</w:t>
            </w:r>
          </w:p>
        </w:tc>
        <w:tc>
          <w:tcPr>
            <w:tcW w:w="1276" w:type="dxa"/>
          </w:tcPr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Звуки и буквы: гласные и согласные. Различение звонких и глухих, мягких и твёрдых, парных и непарных.</w:t>
            </w:r>
          </w:p>
        </w:tc>
        <w:tc>
          <w:tcPr>
            <w:tcW w:w="1701" w:type="dxa"/>
          </w:tcPr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Фронтальная –  </w:t>
            </w:r>
            <w:r w:rsidRPr="00BE11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работа по учебнику с рубрикой «Вспомни»,  активизация знаний, приобретённых во 2  классе.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BE110D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Коллективная</w:t>
            </w:r>
            <w:proofErr w:type="gramEnd"/>
            <w:r w:rsidRPr="00BE11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–   сравнение буквенной записи слова с записью с помощью </w:t>
            </w:r>
            <w:r w:rsidRPr="00BE11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транскрипции.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Групповая </w:t>
            </w:r>
            <w:r w:rsidRPr="00BE11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– проверка выполненной работы по распределению слов по группам. 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Индивидуальная</w:t>
            </w:r>
            <w:r w:rsidRPr="00BE11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–  запись слов с помощью транскрипции. </w:t>
            </w:r>
          </w:p>
        </w:tc>
        <w:tc>
          <w:tcPr>
            <w:tcW w:w="1559" w:type="dxa"/>
          </w:tcPr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Обозначение звуков на письме. Сравнение буквенной записи слов с записью при помощи транскрипции</w:t>
            </w:r>
          </w:p>
        </w:tc>
        <w:tc>
          <w:tcPr>
            <w:tcW w:w="3969" w:type="dxa"/>
          </w:tcPr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: контролировать свои действия по точному и оперативному ориентированию в учебнике; планировать алгоритм действий по организации своего рабочего места с установкой на функциональность, удобство, рациональность и безопасность в размещении и применении необходимых на уроке принадлежностей.</w:t>
            </w:r>
          </w:p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E110D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 – осознанное речевое высказывание в устной форме об особенностях  звуков; понимание назначения условных обозначений 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транскрипции;  умение пользоваться знаками, символами, приведенными в учебнике, тетради; формулирование ответов на вопросы учителя; </w:t>
            </w:r>
            <w:r w:rsidRPr="00BE110D">
              <w:rPr>
                <w:rFonts w:ascii="Times New Roman" w:hAnsi="Times New Roman" w:cs="Times New Roman"/>
                <w:i/>
                <w:sz w:val="24"/>
                <w:szCs w:val="24"/>
              </w:rPr>
              <w:t>логические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 – осуществление поиска существенной информации (из материалов учебника и рабочей тетради).</w:t>
            </w:r>
          </w:p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: уметь строить понятное монологическое высказывание, обмениваться мнениями в паре, понимать позицию партнера, согласовывать свои действия с партнером, активно слушать одноклассников, учителя, вступать в коллективное  учебное сотрудничество, принимая его условия и правила, совместно рассуждать и находить ответы на вопросы, формулировать их.</w:t>
            </w:r>
          </w:p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proofErr w:type="gramEnd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: проявлять  интерес к новому учебному предмету.</w:t>
            </w:r>
          </w:p>
        </w:tc>
        <w:tc>
          <w:tcPr>
            <w:tcW w:w="2693" w:type="dxa"/>
            <w:gridSpan w:val="2"/>
          </w:tcPr>
          <w:p w:rsidR="00BE110D" w:rsidRPr="00BE110D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Ориентироваться в целях и задачах урока с учётом названия блока и темы урока, планировать свои действия в соответствии с поставленными задачами. </w:t>
            </w:r>
          </w:p>
          <w:p w:rsidR="00BE110D" w:rsidRPr="00BE110D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Использовать значок транскрипции для решения практических задач.</w:t>
            </w:r>
          </w:p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Объяснять различие в звукобуквенном </w:t>
            </w: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составе слов. </w:t>
            </w:r>
          </w:p>
        </w:tc>
        <w:tc>
          <w:tcPr>
            <w:tcW w:w="1276" w:type="dxa"/>
          </w:tcPr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Самопроверка</w:t>
            </w:r>
          </w:p>
        </w:tc>
        <w:tc>
          <w:tcPr>
            <w:tcW w:w="1134" w:type="dxa"/>
          </w:tcPr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0D" w:rsidRPr="006758FD" w:rsidTr="009D402E">
        <w:tc>
          <w:tcPr>
            <w:tcW w:w="534" w:type="dxa"/>
          </w:tcPr>
          <w:p w:rsidR="00BE110D" w:rsidRPr="00BE110D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</w:tcPr>
          <w:p w:rsidR="00BE110D" w:rsidRPr="00BE110D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Правописание. Повторяем правила написания большой буквы (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повторительно-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обобщающий)</w:t>
            </w:r>
          </w:p>
        </w:tc>
        <w:tc>
          <w:tcPr>
            <w:tcW w:w="1276" w:type="dxa"/>
          </w:tcPr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Повторение правил написания прописной буквы: 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написание прописной буквы в начале предложения, в именах собственных.</w:t>
            </w:r>
          </w:p>
        </w:tc>
        <w:tc>
          <w:tcPr>
            <w:tcW w:w="1701" w:type="dxa"/>
          </w:tcPr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lastRenderedPageBreak/>
              <w:t>Фронтальная</w:t>
            </w:r>
            <w:r w:rsidRPr="00BE11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–  устная работа с рубрикой «Вспомни», различие написания </w:t>
            </w:r>
            <w:r w:rsidRPr="00BE11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одинаковых слов. 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Коллективная </w:t>
            </w:r>
            <w:r w:rsidRPr="00BE11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–  письменная работа параллельно с доской, выделение одинаковых слов, обозначенных разными буквами. Составление алгоритма действий.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BE110D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Индивидуальная</w:t>
            </w:r>
            <w:proofErr w:type="gramEnd"/>
            <w:r w:rsidRPr="00BE110D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– </w:t>
            </w:r>
            <w:r w:rsidRPr="00BE11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списывание с использованием алгоритма действий. Самопроверка. Работа в рабочей тетради №1.</w:t>
            </w:r>
          </w:p>
        </w:tc>
        <w:tc>
          <w:tcPr>
            <w:tcW w:w="1559" w:type="dxa"/>
          </w:tcPr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Написание имён собственных с</w:t>
            </w:r>
            <w:bookmarkStart w:id="0" w:name="_GoBack"/>
            <w:bookmarkEnd w:id="0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 большой буквы.</w:t>
            </w:r>
          </w:p>
        </w:tc>
        <w:tc>
          <w:tcPr>
            <w:tcW w:w="3969" w:type="dxa"/>
          </w:tcPr>
          <w:p w:rsidR="00BE110D" w:rsidRPr="00BE110D" w:rsidRDefault="00BE110D" w:rsidP="00BE11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: контролировать свои действия по точному и оперативному ориентированию в учебнике, </w:t>
            </w:r>
          </w:p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высказываться в устной 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форме об именах собственных.  </w:t>
            </w:r>
          </w:p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E110D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 – осознанное речевое высказывание в устной форме об особенностях имён собственных; формулирование ответов на вопросы учителя; </w:t>
            </w:r>
            <w:r w:rsidRPr="00BE110D">
              <w:rPr>
                <w:rFonts w:ascii="Times New Roman" w:hAnsi="Times New Roman" w:cs="Times New Roman"/>
                <w:i/>
                <w:sz w:val="24"/>
                <w:szCs w:val="24"/>
              </w:rPr>
              <w:t>логические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 – осуществление поиска существенной информации (из материалов учебника и рабочей тетради).</w:t>
            </w:r>
          </w:p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: активно слушать одноклассников, учителя, вступать в коллективное  учебное сотрудничество, принимая его условия и правила, совместно рассуждать и находить ответы на вопросы, формулировать их.</w:t>
            </w:r>
          </w:p>
          <w:p w:rsidR="00BE110D" w:rsidRPr="00BE110D" w:rsidRDefault="00BE110D" w:rsidP="00BE1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proofErr w:type="gramEnd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: проявлять  интерес к новому учебному материалу.</w:t>
            </w:r>
          </w:p>
        </w:tc>
        <w:tc>
          <w:tcPr>
            <w:tcW w:w="2693" w:type="dxa"/>
            <w:gridSpan w:val="2"/>
          </w:tcPr>
          <w:p w:rsidR="00BE110D" w:rsidRPr="00BE110D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Сопоставление, анализ слов,  выбор сочетаний слов по образцу, 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правильное  написание  имён собственных. Преобразовывать </w:t>
            </w: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информацию, полученную из рисунка, в текстовую задачу (запись слов с большой и маленькой буквы).</w:t>
            </w:r>
          </w:p>
        </w:tc>
        <w:tc>
          <w:tcPr>
            <w:tcW w:w="1276" w:type="dxa"/>
          </w:tcPr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Самопроверка</w:t>
            </w:r>
          </w:p>
        </w:tc>
        <w:tc>
          <w:tcPr>
            <w:tcW w:w="1134" w:type="dxa"/>
          </w:tcPr>
          <w:p w:rsidR="00BE110D" w:rsidRPr="006758FD" w:rsidRDefault="00BE110D" w:rsidP="00BE110D">
            <w:pPr>
              <w:spacing w:line="254" w:lineRule="auto"/>
              <w:rPr>
                <w:sz w:val="20"/>
                <w:szCs w:val="20"/>
              </w:rPr>
            </w:pPr>
          </w:p>
        </w:tc>
      </w:tr>
      <w:tr w:rsidR="00BE110D" w:rsidRPr="006758FD" w:rsidTr="009D402E">
        <w:tc>
          <w:tcPr>
            <w:tcW w:w="534" w:type="dxa"/>
          </w:tcPr>
          <w:p w:rsidR="00BE110D" w:rsidRPr="00BE110D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4" w:type="dxa"/>
          </w:tcPr>
          <w:p w:rsidR="00BE110D" w:rsidRPr="00BE110D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Как устроен наш язык. Фонетический 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разбор слова (повторительно-обобщающий)</w:t>
            </w:r>
          </w:p>
        </w:tc>
        <w:tc>
          <w:tcPr>
            <w:tcW w:w="1276" w:type="dxa"/>
          </w:tcPr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по закреплению 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умений различать звуки и буквы. Деление слов на слоги. Словесное ударение</w:t>
            </w:r>
          </w:p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Правила переноса слов.</w:t>
            </w:r>
          </w:p>
        </w:tc>
        <w:tc>
          <w:tcPr>
            <w:tcW w:w="1701" w:type="dxa"/>
          </w:tcPr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lastRenderedPageBreak/>
              <w:t>Фронтальная</w:t>
            </w:r>
            <w:r w:rsidRPr="00BE11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–  работа по учебнику с </w:t>
            </w:r>
            <w:r w:rsidRPr="00BE11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рубрикой «Вспомни»   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BE110D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Коллективная</w:t>
            </w:r>
            <w:proofErr w:type="gramEnd"/>
            <w:r w:rsidRPr="00BE11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– чтение по учебнику алгоритма «Как выполнять фонетический разбор слова»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BE110D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Фронтальная</w:t>
            </w:r>
            <w:proofErr w:type="gramEnd"/>
            <w:r w:rsidRPr="00BE11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–  проведение фонетического анализа слов по алгоритму. 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BE110D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Групповая</w:t>
            </w:r>
            <w:proofErr w:type="gramEnd"/>
            <w:r w:rsidRPr="00BE11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– устный анализ работы, выполненной  Серёжей.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Индивидуальная</w:t>
            </w:r>
            <w:r w:rsidRPr="00BE11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– запись слов с помощью транскрипции, анализ одного из слов (по выбору).</w:t>
            </w:r>
          </w:p>
        </w:tc>
        <w:tc>
          <w:tcPr>
            <w:tcW w:w="1559" w:type="dxa"/>
          </w:tcPr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Правила переноса слов. 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алгоритма выполнения фонетического анализа слова.</w:t>
            </w:r>
          </w:p>
        </w:tc>
        <w:tc>
          <w:tcPr>
            <w:tcW w:w="3969" w:type="dxa"/>
          </w:tcPr>
          <w:p w:rsidR="00BE110D" w:rsidRPr="00BE110D" w:rsidRDefault="00BE110D" w:rsidP="00BE11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lastRenderedPageBreak/>
              <w:t>Регулятивные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: контролировать свои действия по точному и оперативному ориентированию в 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учебнике, умение высказываться в устной форме о звуковых моделях слов.</w:t>
            </w:r>
          </w:p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E110D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 - умение пользоваться знаками, символами, приведенными в учебнике; формулирование ответов на вопросы учителя; </w:t>
            </w:r>
            <w:r w:rsidRPr="00BE110D">
              <w:rPr>
                <w:rFonts w:ascii="Times New Roman" w:hAnsi="Times New Roman" w:cs="Times New Roman"/>
                <w:i/>
                <w:sz w:val="24"/>
                <w:szCs w:val="24"/>
              </w:rPr>
              <w:t>логические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 – осуществление поиска существенной информации (из материалов учебника).</w:t>
            </w:r>
          </w:p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: активно слушать одноклассников, учителя, вступать в коллективное  учебное сотрудничество, принимая его условия и правила, совместно рассуждать и находить ответы на вопросы, формулировать их.</w:t>
            </w:r>
          </w:p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proofErr w:type="gramStart"/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proofErr w:type="gramEnd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: проявлять  интерес к новому учебному материалу.</w:t>
            </w:r>
          </w:p>
        </w:tc>
        <w:tc>
          <w:tcPr>
            <w:tcW w:w="2693" w:type="dxa"/>
            <w:gridSpan w:val="2"/>
          </w:tcPr>
          <w:p w:rsidR="00BE110D" w:rsidRPr="00BE110D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Соотносить предложенный вариант ответа с собственной </w:t>
            </w: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точкой зрения (задание  «Работа в паре»). Сопоставлять информацию, представленную в транскрипции и орфографической записи слова. Использовать транскрипцию для повторения различных способов обозначения мягкости согласного. </w:t>
            </w:r>
          </w:p>
        </w:tc>
        <w:tc>
          <w:tcPr>
            <w:tcW w:w="1276" w:type="dxa"/>
          </w:tcPr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фонетический разбор 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</w:t>
            </w:r>
          </w:p>
        </w:tc>
        <w:tc>
          <w:tcPr>
            <w:tcW w:w="1134" w:type="dxa"/>
          </w:tcPr>
          <w:p w:rsidR="00BE110D" w:rsidRPr="006758FD" w:rsidRDefault="00BE110D" w:rsidP="00BE110D">
            <w:pPr>
              <w:spacing w:line="254" w:lineRule="auto"/>
              <w:rPr>
                <w:sz w:val="20"/>
                <w:szCs w:val="20"/>
              </w:rPr>
            </w:pPr>
          </w:p>
        </w:tc>
      </w:tr>
      <w:tr w:rsidR="00BE110D" w:rsidRPr="006758FD" w:rsidTr="009D402E">
        <w:tc>
          <w:tcPr>
            <w:tcW w:w="534" w:type="dxa"/>
          </w:tcPr>
          <w:p w:rsidR="00BE110D" w:rsidRPr="00BE110D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</w:tcPr>
          <w:p w:rsidR="00BE110D" w:rsidRPr="00BE110D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Правописание. Повторяем 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переноса слов (повторительно-обобщающий)</w:t>
            </w:r>
          </w:p>
        </w:tc>
        <w:tc>
          <w:tcPr>
            <w:tcW w:w="1276" w:type="dxa"/>
          </w:tcPr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по закреплен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 знания правил переноса слов. Использование знака переноса.</w:t>
            </w:r>
          </w:p>
        </w:tc>
        <w:tc>
          <w:tcPr>
            <w:tcW w:w="1701" w:type="dxa"/>
          </w:tcPr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lastRenderedPageBreak/>
              <w:t xml:space="preserve">Индивидуальная </w:t>
            </w:r>
            <w:r w:rsidRPr="00BE11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–  работа по </w:t>
            </w:r>
            <w:r w:rsidRPr="00BE11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вариантам с упражнениями учебника.  Доказательство правильности выбора. 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Фронтальная </w:t>
            </w:r>
            <w:r w:rsidRPr="00BE11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– проверка знаний правил переноса по учебнику. 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BE110D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Индивидуальная</w:t>
            </w:r>
            <w:proofErr w:type="gramEnd"/>
            <w:r w:rsidRPr="00BE110D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–  </w:t>
            </w:r>
            <w:r w:rsidRPr="00BE11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списывание слов с опорой на алгоритм. Самостоятельное выполнение заданий в рабочей тетради (по выбору) с последующей самооценкой.</w:t>
            </w:r>
          </w:p>
        </w:tc>
        <w:tc>
          <w:tcPr>
            <w:tcW w:w="1559" w:type="dxa"/>
          </w:tcPr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Слогообразующая 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функция гласных звуков, навыки правильного переноса слов.</w:t>
            </w:r>
          </w:p>
        </w:tc>
        <w:tc>
          <w:tcPr>
            <w:tcW w:w="3969" w:type="dxa"/>
          </w:tcPr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lastRenderedPageBreak/>
              <w:t>Регулятивные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: контролировать свои действия по точному и 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оперативному ориентированию в учебнике. </w:t>
            </w:r>
          </w:p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E110D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 – осознанное речевое высказывание в устной форме об особенностях  переноса слов; формулирование ответов на вопросы учителя; </w:t>
            </w:r>
            <w:r w:rsidRPr="00BE110D">
              <w:rPr>
                <w:rFonts w:ascii="Times New Roman" w:hAnsi="Times New Roman" w:cs="Times New Roman"/>
                <w:i/>
                <w:sz w:val="24"/>
                <w:szCs w:val="24"/>
              </w:rPr>
              <w:t>логические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 – осуществление поиска существенной информации (из материалов учебника и рабочей тетради).</w:t>
            </w:r>
          </w:p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proofErr w:type="gramStart"/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proofErr w:type="gramEnd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: уметь строить понятное монологическое высказывание, </w:t>
            </w: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: проявлять  интерес к новому материалу.</w:t>
            </w:r>
          </w:p>
        </w:tc>
        <w:tc>
          <w:tcPr>
            <w:tcW w:w="2693" w:type="dxa"/>
            <w:gridSpan w:val="2"/>
          </w:tcPr>
          <w:p w:rsidR="00BE110D" w:rsidRPr="00BE110D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Объяснять назначение знака переноса, </w:t>
            </w: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анализируя проблемную ситуацию (самостоятельная работа по вариантам). Группировать слова по заданному основанию (перенос одним или несколькими способами). </w:t>
            </w:r>
          </w:p>
        </w:tc>
        <w:tc>
          <w:tcPr>
            <w:tcW w:w="1276" w:type="dxa"/>
          </w:tcPr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Самооцен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</w:t>
            </w:r>
          </w:p>
        </w:tc>
        <w:tc>
          <w:tcPr>
            <w:tcW w:w="1134" w:type="dxa"/>
          </w:tcPr>
          <w:p w:rsidR="00BE110D" w:rsidRPr="006758FD" w:rsidRDefault="00BE110D" w:rsidP="00BE110D">
            <w:pPr>
              <w:spacing w:line="254" w:lineRule="auto"/>
              <w:rPr>
                <w:sz w:val="20"/>
                <w:szCs w:val="20"/>
              </w:rPr>
            </w:pPr>
          </w:p>
        </w:tc>
      </w:tr>
      <w:tr w:rsidR="00BE110D" w:rsidRPr="006758FD" w:rsidTr="009D402E">
        <w:tc>
          <w:tcPr>
            <w:tcW w:w="534" w:type="dxa"/>
          </w:tcPr>
          <w:p w:rsidR="00BE110D" w:rsidRPr="00BE110D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4" w:type="dxa"/>
          </w:tcPr>
          <w:p w:rsidR="00BE110D" w:rsidRPr="00BE110D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Развитие речи. Повторяем: текст, его признаки и типы (тренировочный)</w:t>
            </w:r>
          </w:p>
        </w:tc>
        <w:tc>
          <w:tcPr>
            <w:tcW w:w="1276" w:type="dxa"/>
          </w:tcPr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Выбор заголовка текста, окончание текста. Типы 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текста, определение типа текстов, план.</w:t>
            </w:r>
          </w:p>
        </w:tc>
        <w:tc>
          <w:tcPr>
            <w:tcW w:w="1701" w:type="dxa"/>
          </w:tcPr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lastRenderedPageBreak/>
              <w:t xml:space="preserve">Фронтальная </w:t>
            </w:r>
            <w:r w:rsidRPr="00BE11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–  работа с текстом стихотворения.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BE110D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Коллективная</w:t>
            </w:r>
            <w:proofErr w:type="gramEnd"/>
            <w:r w:rsidRPr="00BE110D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– </w:t>
            </w:r>
            <w:r w:rsidRPr="00BE11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 обсуждение </w:t>
            </w:r>
            <w:r w:rsidRPr="00BE11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плана этого текста. 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BE110D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Фронтальная</w:t>
            </w:r>
            <w:proofErr w:type="gramEnd"/>
            <w:r w:rsidRPr="00BE110D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BE11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– наблюдение над текстом - описанием. </w:t>
            </w:r>
            <w:r w:rsidRPr="00BE110D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Индивидуальная</w:t>
            </w:r>
            <w:r w:rsidRPr="00BE11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BE11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–п</w:t>
            </w:r>
            <w:proofErr w:type="gramEnd"/>
            <w:r w:rsidRPr="00BE11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одбор заголовка и выбор окончания текста.</w:t>
            </w:r>
          </w:p>
        </w:tc>
        <w:tc>
          <w:tcPr>
            <w:tcW w:w="1559" w:type="dxa"/>
          </w:tcPr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Типы и признаки текста.</w:t>
            </w:r>
          </w:p>
        </w:tc>
        <w:tc>
          <w:tcPr>
            <w:tcW w:w="3969" w:type="dxa"/>
          </w:tcPr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: контролировать свои действия по точному и оперативному ориентированию в учебнике; </w:t>
            </w:r>
          </w:p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E110D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 – осознанное речевое высказывание 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устной форме об особенностях  текстов; </w:t>
            </w:r>
            <w:r w:rsidRPr="00BE110D">
              <w:rPr>
                <w:rFonts w:ascii="Times New Roman" w:hAnsi="Times New Roman" w:cs="Times New Roman"/>
                <w:i/>
                <w:sz w:val="24"/>
                <w:szCs w:val="24"/>
              </w:rPr>
              <w:t>понимание назначения условных обозначений транскрипции;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  формулирование ответов на вопросы учителя; </w:t>
            </w:r>
            <w:r w:rsidRPr="00BE110D">
              <w:rPr>
                <w:rFonts w:ascii="Times New Roman" w:hAnsi="Times New Roman" w:cs="Times New Roman"/>
                <w:i/>
                <w:sz w:val="24"/>
                <w:szCs w:val="24"/>
              </w:rPr>
              <w:t>логические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 – осуществление поиска существенной информации (из материалов учебника </w:t>
            </w:r>
            <w:r w:rsidRPr="00BE110D">
              <w:rPr>
                <w:rFonts w:ascii="Times New Roman" w:hAnsi="Times New Roman" w:cs="Times New Roman"/>
                <w:i/>
                <w:sz w:val="24"/>
                <w:szCs w:val="24"/>
              </w:rPr>
              <w:t>и рабочей тетради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: уметь строить понятное монологическое высказывание, </w:t>
            </w:r>
            <w:r w:rsidRPr="00BE110D">
              <w:rPr>
                <w:rFonts w:ascii="Times New Roman" w:hAnsi="Times New Roman" w:cs="Times New Roman"/>
                <w:i/>
                <w:sz w:val="24"/>
                <w:szCs w:val="24"/>
              </w:rPr>
              <w:t>обмениваться мнениями в паре, понимать позицию партнера, согласовывать свои действия с партнером,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 активно слушать одноклассников, учителя, вступать в коллективное  учебное сотрудничество, принимая его условия и правила, совместно рассуждать и находить ответы на вопросы, формулировать их.</w:t>
            </w:r>
          </w:p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proofErr w:type="gramStart"/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proofErr w:type="gramEnd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: проявлять  интерес к новому учебному материалу.</w:t>
            </w:r>
          </w:p>
        </w:tc>
        <w:tc>
          <w:tcPr>
            <w:tcW w:w="2693" w:type="dxa"/>
            <w:gridSpan w:val="2"/>
          </w:tcPr>
          <w:p w:rsidR="00BE110D" w:rsidRPr="00BE110D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Соотносить собственный ответ с </w:t>
            </w:r>
            <w:proofErr w:type="gramStart"/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предложенным</w:t>
            </w:r>
            <w:proofErr w:type="gramEnd"/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учебнике и обосновывать свою позицию.</w:t>
            </w:r>
          </w:p>
        </w:tc>
        <w:tc>
          <w:tcPr>
            <w:tcW w:w="1276" w:type="dxa"/>
          </w:tcPr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BE110D" w:rsidRPr="006758FD" w:rsidRDefault="00BE110D" w:rsidP="00BE110D">
            <w:pPr>
              <w:spacing w:line="254" w:lineRule="auto"/>
              <w:rPr>
                <w:sz w:val="20"/>
                <w:szCs w:val="20"/>
              </w:rPr>
            </w:pPr>
          </w:p>
        </w:tc>
      </w:tr>
      <w:tr w:rsidR="00BE110D" w:rsidRPr="006758FD" w:rsidTr="009D402E">
        <w:tc>
          <w:tcPr>
            <w:tcW w:w="534" w:type="dxa"/>
          </w:tcPr>
          <w:p w:rsidR="00BE110D" w:rsidRPr="00BE110D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4" w:type="dxa"/>
          </w:tcPr>
          <w:p w:rsidR="00BE110D" w:rsidRPr="00BE110D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 Фонетический разбор слова (комбинированн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ый)</w:t>
            </w:r>
          </w:p>
        </w:tc>
        <w:tc>
          <w:tcPr>
            <w:tcW w:w="1276" w:type="dxa"/>
          </w:tcPr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Деление слов на слоги. Различение согласны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и гласных, звонких и глухих. Работа по закреплению навыков различения звуков.</w:t>
            </w:r>
          </w:p>
        </w:tc>
        <w:tc>
          <w:tcPr>
            <w:tcW w:w="1701" w:type="dxa"/>
          </w:tcPr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lastRenderedPageBreak/>
              <w:t>Фронтальная</w:t>
            </w:r>
            <w:r w:rsidRPr="00BE11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– наблюдение над </w:t>
            </w:r>
            <w:proofErr w:type="gramStart"/>
            <w:r w:rsidRPr="00BE11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языковым</w:t>
            </w:r>
            <w:proofErr w:type="gramEnd"/>
            <w:r w:rsidRPr="00BE11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E11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матери-алом</w:t>
            </w:r>
            <w:proofErr w:type="spellEnd"/>
            <w:r w:rsidRPr="00BE11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(рубрика «Вспомни 2 </w:t>
            </w:r>
            <w:r w:rsidRPr="00BE11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класс»): омонимы.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Работа в парах</w:t>
            </w:r>
            <w:r w:rsidRPr="00BE11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– упражнения по отработке  алгоритма фонетического анализа слова.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Индивидуальная</w:t>
            </w:r>
            <w:r w:rsidRPr="00BE11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–  самостоятельная запись в тетради фонетического анализа слова «пекарь».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Фонетический разбор слова.</w:t>
            </w:r>
          </w:p>
        </w:tc>
        <w:tc>
          <w:tcPr>
            <w:tcW w:w="3969" w:type="dxa"/>
          </w:tcPr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: контролировать свои действия по точному и оперативному ориентированию в учебнике; </w:t>
            </w:r>
          </w:p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E110D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 – осознанное речевое высказывание 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устной форме об особенностях  звуков; формулирование ответов на вопросы учителя; </w:t>
            </w:r>
            <w:r w:rsidRPr="00BE110D">
              <w:rPr>
                <w:rFonts w:ascii="Times New Roman" w:hAnsi="Times New Roman" w:cs="Times New Roman"/>
                <w:i/>
                <w:sz w:val="24"/>
                <w:szCs w:val="24"/>
              </w:rPr>
              <w:t>логические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 – осуществление поиска существенной информации (из материалов учебника).</w:t>
            </w:r>
          </w:p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: уметь строить понятное монологическое высказывание, обмениваться мнениями в паре, понимать позицию партнера, согласовывать свои действия с партнером, активно слушать одноклассников, учителя, вступать в коллективное  учебное сотрудничество, принимая его условия и правила, совместно рассуждать и находить ответы на вопросы, формулировать их.</w:t>
            </w:r>
          </w:p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proofErr w:type="gramStart"/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proofErr w:type="gramEnd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: проявлять  интерес к учебному материалу.</w:t>
            </w:r>
          </w:p>
        </w:tc>
        <w:tc>
          <w:tcPr>
            <w:tcW w:w="2693" w:type="dxa"/>
            <w:gridSpan w:val="2"/>
          </w:tcPr>
          <w:p w:rsidR="00BE110D" w:rsidRPr="00BE110D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Соотносить собственный ответ с </w:t>
            </w:r>
            <w:proofErr w:type="gramStart"/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предложенным</w:t>
            </w:r>
            <w:proofErr w:type="gramEnd"/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учебнике и обосновывать свою позицию. Учитывать </w:t>
            </w: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степень сложности задания и определять для себя возможность / невозможность его выполнения. Осуществлять самоконтроль: соотносить написанный текст с </w:t>
            </w:r>
            <w:proofErr w:type="gramStart"/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печатным</w:t>
            </w:r>
            <w:proofErr w:type="gramEnd"/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Использовать алгоритм порядка действий при фонетическом анализе. Осуществлять взаимный контроль и оказывать в сотрудничестве необходимую взаимопомощь в произнесении слов, различающихся одним звуком.</w:t>
            </w:r>
          </w:p>
        </w:tc>
        <w:tc>
          <w:tcPr>
            <w:tcW w:w="1276" w:type="dxa"/>
          </w:tcPr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Самоконтроль</w:t>
            </w:r>
          </w:p>
        </w:tc>
        <w:tc>
          <w:tcPr>
            <w:tcW w:w="1134" w:type="dxa"/>
          </w:tcPr>
          <w:p w:rsidR="00BE110D" w:rsidRPr="006758FD" w:rsidRDefault="00BE110D" w:rsidP="00BE110D">
            <w:pPr>
              <w:spacing w:line="254" w:lineRule="auto"/>
              <w:rPr>
                <w:sz w:val="20"/>
                <w:szCs w:val="20"/>
              </w:rPr>
            </w:pPr>
          </w:p>
        </w:tc>
      </w:tr>
      <w:tr w:rsidR="00BE110D" w:rsidRPr="006758FD" w:rsidTr="009D402E">
        <w:tc>
          <w:tcPr>
            <w:tcW w:w="534" w:type="dxa"/>
          </w:tcPr>
          <w:p w:rsidR="00BE110D" w:rsidRPr="00BE110D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4" w:type="dxa"/>
          </w:tcPr>
          <w:p w:rsidR="00BE110D" w:rsidRPr="00BE110D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Правописание. Повторяем правила обозначения гласных после шипящих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гласных после шипящих: </w:t>
            </w:r>
            <w:proofErr w:type="spellStart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proofErr w:type="spellEnd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ща</w:t>
            </w:r>
            <w:proofErr w:type="spellEnd"/>
            <w:proofErr w:type="gramEnd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, чу – </w:t>
            </w:r>
            <w:proofErr w:type="spellStart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Коллективная </w:t>
            </w:r>
            <w:r w:rsidRPr="00BE11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– обозначение гласных после шипящих: </w:t>
            </w:r>
            <w:proofErr w:type="spellStart"/>
            <w:r w:rsidRPr="00BE11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жи-ши</w:t>
            </w:r>
            <w:proofErr w:type="spellEnd"/>
            <w:r w:rsidRPr="00BE11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</w:t>
            </w:r>
            <w:proofErr w:type="spellStart"/>
            <w:r w:rsidRPr="00BE11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</w:t>
            </w:r>
            <w:proofErr w:type="gramStart"/>
            <w:r w:rsidRPr="00BE11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</w:t>
            </w:r>
            <w:proofErr w:type="spellEnd"/>
            <w:r w:rsidRPr="00BE11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proofErr w:type="gramEnd"/>
            <w:r w:rsidRPr="00BE11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E11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ща</w:t>
            </w:r>
            <w:proofErr w:type="spellEnd"/>
            <w:r w:rsidRPr="00BE11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</w:t>
            </w:r>
            <w:proofErr w:type="spellStart"/>
            <w:r w:rsidRPr="00BE11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чу-щу</w:t>
            </w:r>
            <w:proofErr w:type="spellEnd"/>
            <w:r w:rsidRPr="00BE11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(по материалам рубрики «Вспомни»).  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lastRenderedPageBreak/>
              <w:t>Фронтальная</w:t>
            </w:r>
            <w:r w:rsidRPr="00BE11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–  работа с сигнальными карточками (устный диктант).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Индивидуальная</w:t>
            </w:r>
            <w:r w:rsidRPr="00BE11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–  работа в рабочей тетради (задания по выбору). Списывание (отработка правила обозначения гласных после шипящих).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Разъяснять сущность усвоенного правила о написании </w:t>
            </w:r>
            <w:proofErr w:type="spellStart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: контролировать свои действия по точному и оперативному ориентированию в учебнике.</w:t>
            </w:r>
          </w:p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E110D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 – осознанное речевое высказывание в устной форме об особенностях  звуков и букв; формулирование ответов на вопросы учителя; </w:t>
            </w:r>
            <w:r w:rsidRPr="00BE110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логические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 – осуществление поиска существенной информации (из материалов учебника).</w:t>
            </w:r>
          </w:p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: уметь строить понятное монологическое высказывание, активно слушать одноклассников, учителя, вступать в коллективное  учебное сотрудничество, принимая его условия и правила, совместно рассуждать и находить ответы на вопросы, формулировать их.</w:t>
            </w:r>
          </w:p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2693" w:type="dxa"/>
            <w:gridSpan w:val="2"/>
          </w:tcPr>
          <w:p w:rsidR="00BE110D" w:rsidRPr="00BE110D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Соотносить собственный ответ с </w:t>
            </w:r>
            <w:proofErr w:type="gramStart"/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предложенным</w:t>
            </w:r>
            <w:proofErr w:type="gramEnd"/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учебнике и обосновывать свою позицию. Учитывать степень сложности задания и определять для себя возможность / </w:t>
            </w: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невозможность его выполнения. Осуществлять самоконтроль: соотносить написанный текст с </w:t>
            </w:r>
            <w:proofErr w:type="gramStart"/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печатным</w:t>
            </w:r>
            <w:proofErr w:type="gramEnd"/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Использовать алгоритм порядка действий при списывании. </w:t>
            </w:r>
          </w:p>
        </w:tc>
        <w:tc>
          <w:tcPr>
            <w:tcW w:w="1276" w:type="dxa"/>
          </w:tcPr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Самоконтроль</w:t>
            </w:r>
          </w:p>
        </w:tc>
        <w:tc>
          <w:tcPr>
            <w:tcW w:w="1134" w:type="dxa"/>
          </w:tcPr>
          <w:p w:rsidR="00BE110D" w:rsidRPr="006758FD" w:rsidRDefault="00BE110D" w:rsidP="00BE110D">
            <w:pPr>
              <w:spacing w:line="254" w:lineRule="auto"/>
              <w:rPr>
                <w:sz w:val="20"/>
                <w:szCs w:val="20"/>
              </w:rPr>
            </w:pPr>
          </w:p>
        </w:tc>
      </w:tr>
      <w:tr w:rsidR="00BE110D" w:rsidRPr="006758FD" w:rsidTr="009D402E">
        <w:tc>
          <w:tcPr>
            <w:tcW w:w="534" w:type="dxa"/>
          </w:tcPr>
          <w:p w:rsidR="00BE110D" w:rsidRPr="00BE110D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4" w:type="dxa"/>
          </w:tcPr>
          <w:p w:rsidR="00BE110D" w:rsidRPr="00BE110D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 устроен наш язык. Повторяем состав слова (закрепление знаний)</w:t>
            </w:r>
          </w:p>
        </w:tc>
        <w:tc>
          <w:tcPr>
            <w:tcW w:w="1276" w:type="dxa"/>
          </w:tcPr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Работа по закреплению навыков разбора слова по составу</w:t>
            </w:r>
          </w:p>
        </w:tc>
        <w:tc>
          <w:tcPr>
            <w:tcW w:w="1701" w:type="dxa"/>
          </w:tcPr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Фронтальная</w:t>
            </w:r>
            <w:r w:rsidRPr="00BE11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–  работа с рубрикой «Вспомни»,  повторение  частей слова и их обозначений. </w:t>
            </w:r>
            <w:proofErr w:type="gramStart"/>
            <w:r w:rsidRPr="00BE110D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Коллективная</w:t>
            </w:r>
            <w:proofErr w:type="gramEnd"/>
            <w:r w:rsidRPr="00BE110D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BE11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–  </w:t>
            </w:r>
            <w:proofErr w:type="spellStart"/>
            <w:r w:rsidRPr="00BE11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об-суждение</w:t>
            </w:r>
            <w:proofErr w:type="spellEnd"/>
            <w:r w:rsidRPr="00BE11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E11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порядка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выполнения разбора слова по составу с опорой на алгоритм в учебнике.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Индивидуальная</w:t>
            </w:r>
            <w:r w:rsidRPr="00BE11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– работа по вариантам с последующей проверкой.</w:t>
            </w:r>
          </w:p>
        </w:tc>
        <w:tc>
          <w:tcPr>
            <w:tcW w:w="1559" w:type="dxa"/>
          </w:tcPr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 слова и их обозначения, образование слова в русском языке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разбор слова по составу.</w:t>
            </w:r>
          </w:p>
        </w:tc>
        <w:tc>
          <w:tcPr>
            <w:tcW w:w="3969" w:type="dxa"/>
          </w:tcPr>
          <w:p w:rsidR="00BE110D" w:rsidRPr="00BE110D" w:rsidRDefault="00BE110D" w:rsidP="00BE1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: оценка своего задания по следующим параметрам: легко выполнять, возникли сложности при выполнении.</w:t>
            </w:r>
          </w:p>
          <w:p w:rsidR="00BE110D" w:rsidRPr="00BE110D" w:rsidRDefault="00BE110D" w:rsidP="00BE1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: наблюдать и делать самостоятельные   простые выводы.</w:t>
            </w:r>
          </w:p>
          <w:p w:rsidR="00BE110D" w:rsidRPr="00BE110D" w:rsidRDefault="00BE110D" w:rsidP="00BE1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: освоение 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личностного смысла учения, желания учиться.</w:t>
            </w:r>
          </w:p>
          <w:p w:rsidR="00BE110D" w:rsidRPr="00BE110D" w:rsidRDefault="00BE110D" w:rsidP="00BE110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BE110D" w:rsidRPr="00BE110D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Использовать алгоритм порядка действий при разборе слова по составу. Осуществлять самоконтроль при списывании с печатного текста.</w:t>
            </w:r>
          </w:p>
        </w:tc>
        <w:tc>
          <w:tcPr>
            <w:tcW w:w="1276" w:type="dxa"/>
          </w:tcPr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134" w:type="dxa"/>
          </w:tcPr>
          <w:p w:rsidR="00BE110D" w:rsidRPr="006758FD" w:rsidRDefault="00BE110D" w:rsidP="00BE110D">
            <w:pPr>
              <w:spacing w:line="254" w:lineRule="auto"/>
              <w:rPr>
                <w:sz w:val="20"/>
                <w:szCs w:val="20"/>
              </w:rPr>
            </w:pPr>
          </w:p>
        </w:tc>
      </w:tr>
      <w:tr w:rsidR="00BE110D" w:rsidRPr="006758FD" w:rsidTr="009D402E">
        <w:tc>
          <w:tcPr>
            <w:tcW w:w="534" w:type="dxa"/>
          </w:tcPr>
          <w:p w:rsidR="00BE110D" w:rsidRPr="00BE110D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84" w:type="dxa"/>
          </w:tcPr>
          <w:p w:rsidR="00BE110D" w:rsidRPr="00BE110D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Правописание. Повторяем правописание безударных гласных в корне слова (</w:t>
            </w:r>
            <w:proofErr w:type="gramStart"/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комбинированный</w:t>
            </w:r>
            <w:proofErr w:type="gramEnd"/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6" w:type="dxa"/>
          </w:tcPr>
          <w:p w:rsidR="00BE110D" w:rsidRPr="00BE110D" w:rsidRDefault="00BE110D" w:rsidP="00BE110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Работа по закреплению знаний подбора однокоренных слов для проверки безударных гласных.</w:t>
            </w:r>
          </w:p>
        </w:tc>
        <w:tc>
          <w:tcPr>
            <w:tcW w:w="1701" w:type="dxa"/>
          </w:tcPr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BE110D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Коллективная</w:t>
            </w:r>
            <w:proofErr w:type="gramEnd"/>
            <w:r w:rsidRPr="00BE110D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BE11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– упражнения на повторение орфограммы: письмо с пропусками букв (комментирование). 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Групповая</w:t>
            </w:r>
            <w:r w:rsidRPr="00BE11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– классификация слов по наличию (отсутствию) данной орфограммы.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lastRenderedPageBreak/>
              <w:t>Индивидуальная</w:t>
            </w:r>
            <w:r w:rsidRPr="00BE11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–  замена звуковой записи слов буквенной. Словарный диктант.  Работа в рабочей тетради (по выбору)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Выделение безударных гласных в </w:t>
            </w:r>
            <w:proofErr w:type="gramStart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, подбор проверочных слов, форм одного и того же слова, классификация слова по наличию (отсутствию) данной орфограммы</w:t>
            </w:r>
          </w:p>
        </w:tc>
        <w:tc>
          <w:tcPr>
            <w:tcW w:w="3969" w:type="dxa"/>
          </w:tcPr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: контролировать свои действия по точному и оперативному ориентированию в учебнике. </w:t>
            </w:r>
          </w:p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E110D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 – осознанное речевое высказывание в устной форме об особенностях  безударных звуков; формулирование ответов на вопросы учителя; </w:t>
            </w:r>
            <w:r w:rsidRPr="00BE110D">
              <w:rPr>
                <w:rFonts w:ascii="Times New Roman" w:hAnsi="Times New Roman" w:cs="Times New Roman"/>
                <w:i/>
                <w:sz w:val="24"/>
                <w:szCs w:val="24"/>
              </w:rPr>
              <w:t>логические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 – осуществление поиска существенной информации (из материалов учебника).</w:t>
            </w:r>
          </w:p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: уметь строить понятное монологическое высказывание, обмениваться 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мнениями в паре, понимать позицию партнера, согласовывать свои действия с партнером, активно слушать одноклассников, учителя, вступать в коллективное  учебное сотрудничество, принимая его условия и правила, совместно рассуждать и находить ответы на вопросы, формулировать их.</w:t>
            </w:r>
          </w:p>
          <w:p w:rsidR="00BE110D" w:rsidRPr="00BE110D" w:rsidRDefault="00BE110D" w:rsidP="00BE1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BE110D" w:rsidRPr="00BE110D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Использовать правило проверки написания сочетаний </w:t>
            </w:r>
            <w:r w:rsidRPr="00BE110D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>безударных гласных</w:t>
            </w: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осуществлять самоконтроль использования правила. Учитывать степень сложности задания и определять для себя возможность / невозможность его выполнения. Осуществлять взаимный контроль и оказывать в сотрудничестве необходимую </w:t>
            </w: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взаимопомощь при использовании правила проверки написания безударных гласных.  </w:t>
            </w:r>
          </w:p>
        </w:tc>
        <w:tc>
          <w:tcPr>
            <w:tcW w:w="1276" w:type="dxa"/>
          </w:tcPr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Словарный диктант.</w:t>
            </w:r>
          </w:p>
        </w:tc>
        <w:tc>
          <w:tcPr>
            <w:tcW w:w="1134" w:type="dxa"/>
          </w:tcPr>
          <w:p w:rsidR="00BE110D" w:rsidRPr="006758FD" w:rsidRDefault="00BE110D" w:rsidP="00BE110D">
            <w:pPr>
              <w:spacing w:line="254" w:lineRule="auto"/>
              <w:rPr>
                <w:sz w:val="20"/>
                <w:szCs w:val="20"/>
              </w:rPr>
            </w:pPr>
          </w:p>
        </w:tc>
      </w:tr>
      <w:tr w:rsidR="00BE110D" w:rsidRPr="006758FD" w:rsidTr="009D402E">
        <w:tc>
          <w:tcPr>
            <w:tcW w:w="534" w:type="dxa"/>
          </w:tcPr>
          <w:p w:rsidR="00BE110D" w:rsidRPr="00BE110D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4" w:type="dxa"/>
          </w:tcPr>
          <w:p w:rsidR="00BE110D" w:rsidRPr="00BE110D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Развитие речи. Повторяем признаки и типы текстов (</w:t>
            </w:r>
            <w:proofErr w:type="gramStart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тренировочный</w:t>
            </w:r>
            <w:proofErr w:type="gramEnd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Понятие текста, типа текста. Заголовок, составление плана.</w:t>
            </w:r>
          </w:p>
        </w:tc>
        <w:tc>
          <w:tcPr>
            <w:tcW w:w="1701" w:type="dxa"/>
          </w:tcPr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Фронтальная </w:t>
            </w:r>
            <w:proofErr w:type="gramStart"/>
            <w:r w:rsidRPr="00BE110D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–</w:t>
            </w:r>
            <w:r w:rsidRPr="00BE11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</w:t>
            </w:r>
            <w:proofErr w:type="gramEnd"/>
            <w:r w:rsidRPr="00BE11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омплексная  работа над текстами учебника: формулирование основной мысли текста, определение типа текста, выбор подходящего заголовка, составление плана. 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Работа в парах – решение проблемных ситуаций.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BE110D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Индивидуальная</w:t>
            </w:r>
            <w:proofErr w:type="gramEnd"/>
            <w:r w:rsidRPr="00BE11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–  вспомнить летнюю историю, составить план, озаглавить.</w:t>
            </w:r>
          </w:p>
        </w:tc>
        <w:tc>
          <w:tcPr>
            <w:tcW w:w="1559" w:type="dxa"/>
          </w:tcPr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Различие типов текстов; составление плана; подбор заголовка к тексту.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: контролировать свои действия по точному и оперативному ориентированию в учебнике. </w:t>
            </w:r>
          </w:p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E110D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приёмов мыслительной деятельности; формулирование ответов на вопросы учителя; </w:t>
            </w:r>
            <w:r w:rsidRPr="00BE110D">
              <w:rPr>
                <w:rFonts w:ascii="Times New Roman" w:hAnsi="Times New Roman" w:cs="Times New Roman"/>
                <w:i/>
                <w:sz w:val="24"/>
                <w:szCs w:val="24"/>
              </w:rPr>
              <w:t>логические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 – осуществление поиска существенной информации (из материалов учебника).</w:t>
            </w:r>
          </w:p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: уметь 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строить понятное монологическое высказывание, активно слушать одноклассников, учителя, вступать в коллективное  учебное сотрудничество.</w:t>
            </w:r>
          </w:p>
          <w:p w:rsidR="00BE110D" w:rsidRPr="00BE110D" w:rsidRDefault="00BE110D" w:rsidP="00BE1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2693" w:type="dxa"/>
            <w:gridSpan w:val="2"/>
          </w:tcPr>
          <w:p w:rsidR="00BE110D" w:rsidRPr="00BE110D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Объяснять различие в типах текстов. Осуществлять самоконтроль при написании текста. Соблюдать алгоритм порядка действий при написании сочинения.</w:t>
            </w:r>
          </w:p>
        </w:tc>
        <w:tc>
          <w:tcPr>
            <w:tcW w:w="1276" w:type="dxa"/>
          </w:tcPr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</w:t>
            </w:r>
          </w:p>
        </w:tc>
        <w:tc>
          <w:tcPr>
            <w:tcW w:w="1134" w:type="dxa"/>
          </w:tcPr>
          <w:p w:rsidR="00BE110D" w:rsidRPr="006758FD" w:rsidRDefault="00BE110D" w:rsidP="00BE110D">
            <w:pPr>
              <w:spacing w:line="254" w:lineRule="auto"/>
              <w:rPr>
                <w:sz w:val="20"/>
                <w:szCs w:val="20"/>
              </w:rPr>
            </w:pPr>
          </w:p>
        </w:tc>
      </w:tr>
      <w:tr w:rsidR="00BE110D" w:rsidRPr="006758FD" w:rsidTr="009D402E">
        <w:tc>
          <w:tcPr>
            <w:tcW w:w="534" w:type="dxa"/>
          </w:tcPr>
          <w:p w:rsidR="00BE110D" w:rsidRPr="00BE110D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4" w:type="dxa"/>
          </w:tcPr>
          <w:p w:rsidR="00BE110D" w:rsidRPr="00BE110D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 Разбор слова по составу (комбинированный)</w:t>
            </w:r>
          </w:p>
        </w:tc>
        <w:tc>
          <w:tcPr>
            <w:tcW w:w="1276" w:type="dxa"/>
          </w:tcPr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навыков разбора слов по составу. Корень, суффикс, приставка, окончание, основа. Нахождение слов с приставкой, суффиксом и т. д. Составление слов 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образцу.</w:t>
            </w:r>
          </w:p>
        </w:tc>
        <w:tc>
          <w:tcPr>
            <w:tcW w:w="1701" w:type="dxa"/>
          </w:tcPr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BE110D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lastRenderedPageBreak/>
              <w:t>Коллективная</w:t>
            </w:r>
            <w:proofErr w:type="gramEnd"/>
            <w:r w:rsidRPr="00BE11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– упражнения на отработку операций алгоритма разбора слова по составу (нахождение суффикса и приставки). </w:t>
            </w:r>
            <w:proofErr w:type="gramStart"/>
            <w:r w:rsidRPr="00BE110D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Индивидуальная</w:t>
            </w:r>
            <w:proofErr w:type="gramEnd"/>
            <w:r w:rsidRPr="00BE110D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BE11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– нахождение слов с приставкой, суффиксом и т. д. Составление слов по образцу. </w:t>
            </w:r>
            <w:proofErr w:type="gramStart"/>
            <w:r w:rsidRPr="00BE110D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Фронтальная</w:t>
            </w:r>
            <w:proofErr w:type="gramEnd"/>
            <w:r w:rsidRPr="00BE11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–  решение </w:t>
            </w:r>
            <w:r w:rsidRPr="00BE11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проблемных задач.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Работа в парах</w:t>
            </w:r>
            <w:r w:rsidRPr="00BE11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– выписывание слов с приставками.</w:t>
            </w:r>
          </w:p>
        </w:tc>
        <w:tc>
          <w:tcPr>
            <w:tcW w:w="1559" w:type="dxa"/>
          </w:tcPr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Знание частей слова; выделение  частей слова по алгоритму; соотношение результата своей деятельности с правилом.</w:t>
            </w:r>
          </w:p>
        </w:tc>
        <w:tc>
          <w:tcPr>
            <w:tcW w:w="3969" w:type="dxa"/>
          </w:tcPr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: контролировать свои действия по точному и оперативному ориентированию в учебнике. </w:t>
            </w:r>
          </w:p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E110D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–ф</w:t>
            </w:r>
            <w:proofErr w:type="gramEnd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ормулирование ответов на вопросы учителя; </w:t>
            </w:r>
            <w:r w:rsidRPr="00BE110D">
              <w:rPr>
                <w:rFonts w:ascii="Times New Roman" w:hAnsi="Times New Roman" w:cs="Times New Roman"/>
                <w:i/>
                <w:sz w:val="24"/>
                <w:szCs w:val="24"/>
              </w:rPr>
              <w:t>логические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 – осуществление поиска существенной информации (из материалов учебника).</w:t>
            </w:r>
          </w:p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: уметь строить понятное монологическое высказывание, обмениваться мнениями в паре, понимать позицию партнера, согласовывать свои действия с партнером, активно слушать одноклассников, учителя, вступать в коллективное  учебное 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сотрудничество.</w:t>
            </w:r>
          </w:p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2693" w:type="dxa"/>
            <w:gridSpan w:val="2"/>
          </w:tcPr>
          <w:p w:rsidR="00BE110D" w:rsidRPr="00BE110D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Преобразовывать информацию, представленную в виде схемы: составлять слова с использованием схемы. Осуществлять самоконтроль и взаимный контроль при разборе слов по составу. Контролировать последовательность действий при самостоятельной работе. Учитывать степень сложности задания и определять для себя возможность / невозможность его выполнения. Находить </w:t>
            </w: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слова по заданным основаниям.</w:t>
            </w:r>
          </w:p>
        </w:tc>
        <w:tc>
          <w:tcPr>
            <w:tcW w:w="1276" w:type="dxa"/>
          </w:tcPr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1134" w:type="dxa"/>
          </w:tcPr>
          <w:p w:rsidR="00BE110D" w:rsidRPr="006758FD" w:rsidRDefault="00BE110D" w:rsidP="00BE110D">
            <w:pPr>
              <w:spacing w:line="254" w:lineRule="auto"/>
              <w:rPr>
                <w:sz w:val="20"/>
                <w:szCs w:val="20"/>
              </w:rPr>
            </w:pPr>
          </w:p>
        </w:tc>
      </w:tr>
      <w:tr w:rsidR="00BE110D" w:rsidRPr="006758FD" w:rsidTr="009D402E">
        <w:tc>
          <w:tcPr>
            <w:tcW w:w="534" w:type="dxa"/>
          </w:tcPr>
          <w:p w:rsidR="00BE110D" w:rsidRPr="00BE110D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84" w:type="dxa"/>
          </w:tcPr>
          <w:p w:rsidR="00BE110D" w:rsidRPr="00BE110D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>Правописание. Повторяем правила правописания согласных в корне слова (</w:t>
            </w:r>
            <w:proofErr w:type="gramStart"/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  <w:proofErr w:type="gramEnd"/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Обучение правописанию парных звонких и глухих согласных в </w:t>
            </w:r>
            <w:proofErr w:type="gramStart"/>
            <w:r w:rsidRPr="00BE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BE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Фронтальная </w:t>
            </w:r>
            <w:r w:rsidRPr="00BE11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– упражнения на повторение орфограммы (работа с рубрикой  «Вспомни»).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Индивидуальная</w:t>
            </w:r>
            <w:r w:rsidRPr="00BE11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– отработка действий контроля, списывание, замена звуковой записи слов буквенной, классификация слов. Работа в рабочей тетради №1 (по выбору).</w:t>
            </w:r>
          </w:p>
        </w:tc>
        <w:tc>
          <w:tcPr>
            <w:tcW w:w="1559" w:type="dxa"/>
          </w:tcPr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Правила написания парных согласных 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корне слов</w:t>
            </w:r>
            <w:proofErr w:type="gramEnd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 и на конце; подбор проверочных слов.</w:t>
            </w:r>
          </w:p>
        </w:tc>
        <w:tc>
          <w:tcPr>
            <w:tcW w:w="3969" w:type="dxa"/>
          </w:tcPr>
          <w:p w:rsidR="00BE110D" w:rsidRPr="00BE110D" w:rsidRDefault="00BE110D" w:rsidP="00BE1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: контролировать свои действия. Оценка своего задания по следующим параметрам: легко выполнять, возникли сложности при выполнении.</w:t>
            </w:r>
          </w:p>
          <w:p w:rsidR="00BE110D" w:rsidRPr="00BE110D" w:rsidRDefault="00BE110D" w:rsidP="00BE11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</w:t>
            </w:r>
            <w:proofErr w:type="spellStart"/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spellEnd"/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spellEnd"/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 в а т е л </w:t>
            </w:r>
            <w:proofErr w:type="spellStart"/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proofErr w:type="spellEnd"/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spellEnd"/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proofErr w:type="spellEnd"/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е: </w:t>
            </w:r>
            <w:proofErr w:type="spellStart"/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>общеучебные</w:t>
            </w:r>
            <w:proofErr w:type="spellEnd"/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осознанное речевое высказывание в устной форме об особенностях проверки парных звуков; формулирование ответов на вопросы учителя; логические – осуществление поиска существенной информации (из материалов учебника).</w:t>
            </w:r>
          </w:p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2693" w:type="dxa"/>
            <w:gridSpan w:val="2"/>
          </w:tcPr>
          <w:p w:rsidR="00BE110D" w:rsidRPr="00BE110D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Устанавливать место орфограммы в слове, подбирать нужный способ проверки.</w:t>
            </w:r>
          </w:p>
        </w:tc>
        <w:tc>
          <w:tcPr>
            <w:tcW w:w="1276" w:type="dxa"/>
          </w:tcPr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134" w:type="dxa"/>
          </w:tcPr>
          <w:p w:rsidR="00BE110D" w:rsidRPr="006758FD" w:rsidRDefault="00BE110D" w:rsidP="00BE110D">
            <w:pPr>
              <w:spacing w:line="254" w:lineRule="auto"/>
              <w:rPr>
                <w:sz w:val="20"/>
                <w:szCs w:val="20"/>
              </w:rPr>
            </w:pPr>
          </w:p>
        </w:tc>
      </w:tr>
      <w:tr w:rsidR="00BE110D" w:rsidRPr="006758FD" w:rsidTr="009D402E">
        <w:tc>
          <w:tcPr>
            <w:tcW w:w="534" w:type="dxa"/>
          </w:tcPr>
          <w:p w:rsidR="00BE110D" w:rsidRPr="00BE110D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BE110D" w:rsidRPr="00BE110D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Как устроен наш 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язык. Повторяем </w:t>
            </w:r>
            <w:proofErr w:type="spellStart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словообразова</w:t>
            </w:r>
            <w:proofErr w:type="spellEnd"/>
          </w:p>
          <w:p w:rsidR="00BE110D" w:rsidRPr="00BE110D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 (комбинированный)</w:t>
            </w:r>
          </w:p>
        </w:tc>
        <w:tc>
          <w:tcPr>
            <w:tcW w:w="1276" w:type="dxa"/>
          </w:tcPr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Образование слов, </w:t>
            </w:r>
            <w:r w:rsidRPr="00BE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их объяснение и толкование. Способы образования – суффиксальный и приставочный.</w:t>
            </w:r>
          </w:p>
        </w:tc>
        <w:tc>
          <w:tcPr>
            <w:tcW w:w="1701" w:type="dxa"/>
          </w:tcPr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lastRenderedPageBreak/>
              <w:t>Коллективная</w:t>
            </w:r>
            <w:r w:rsidRPr="00BE11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– повторение </w:t>
            </w:r>
            <w:r w:rsidRPr="00BE11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изученных способов словообразования (работа с рубрикой «Вспомни»).  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Фронтальная</w:t>
            </w:r>
            <w:r w:rsidRPr="00BE11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BE11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–р</w:t>
            </w:r>
            <w:proofErr w:type="gramEnd"/>
            <w:r w:rsidRPr="00BE11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абота с таблицей учебника.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Работа в парах</w:t>
            </w:r>
            <w:r w:rsidRPr="00BE11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– развёрнутое толкование слов, образование слов заданным способом.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Индивидуальная</w:t>
            </w:r>
            <w:r w:rsidRPr="00BE11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– проверочная  работа по подбору слов к схемам.</w:t>
            </w:r>
          </w:p>
        </w:tc>
        <w:tc>
          <w:tcPr>
            <w:tcW w:w="1559" w:type="dxa"/>
          </w:tcPr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Выделение 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частей слова;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определение способа словообразования; образование слов разными способами.</w:t>
            </w:r>
          </w:p>
        </w:tc>
        <w:tc>
          <w:tcPr>
            <w:tcW w:w="3969" w:type="dxa"/>
          </w:tcPr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lastRenderedPageBreak/>
              <w:t>Регулятивные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: контролировать свои действия по точному и 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оперативному ориентированию в учебнике. </w:t>
            </w:r>
          </w:p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E110D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 – умение определять последовательность действий; формулирование ответов на вопросы учителя; </w:t>
            </w:r>
            <w:r w:rsidRPr="00BE110D">
              <w:rPr>
                <w:rFonts w:ascii="Times New Roman" w:hAnsi="Times New Roman" w:cs="Times New Roman"/>
                <w:i/>
                <w:sz w:val="24"/>
                <w:szCs w:val="24"/>
              </w:rPr>
              <w:t>логические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 – осуществление поиска существенной информации (из материалов учебника).</w:t>
            </w:r>
          </w:p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: уметь строить понятное монологическое высказывание, обмениваться мнениями в паре, понимать позицию партнера, согласовывать свои действия с партнером, активно слушать одноклассников, учителя, вступать в коллективное  учебное сотрудничество, принимая его условия и правила, совместно рассуждать и находить ответы на вопросы, формулировать их.</w:t>
            </w:r>
          </w:p>
          <w:p w:rsidR="00BE110D" w:rsidRPr="00BE110D" w:rsidRDefault="00BE110D" w:rsidP="00BE1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2693" w:type="dxa"/>
            <w:gridSpan w:val="2"/>
          </w:tcPr>
          <w:p w:rsidR="00BE110D" w:rsidRPr="00BE110D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 Использовать алгоритм порядка действий при </w:t>
            </w: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определении способа словообразования. Оценивать правильность выполнения заданий. Учитывать степень сложности задания и определять для себя возможность/невозможность его выполнения. Осуществлять самоконтроль при подборе слов к схемам</w:t>
            </w:r>
            <w:r w:rsidRPr="00BE110D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6" w:type="dxa"/>
          </w:tcPr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134" w:type="dxa"/>
          </w:tcPr>
          <w:p w:rsidR="00BE110D" w:rsidRPr="006758FD" w:rsidRDefault="00BE110D" w:rsidP="00BE110D">
            <w:pPr>
              <w:spacing w:line="254" w:lineRule="auto"/>
              <w:rPr>
                <w:sz w:val="20"/>
                <w:szCs w:val="20"/>
              </w:rPr>
            </w:pPr>
          </w:p>
        </w:tc>
      </w:tr>
      <w:tr w:rsidR="00BE110D" w:rsidRPr="006758FD" w:rsidTr="009D402E">
        <w:tc>
          <w:tcPr>
            <w:tcW w:w="534" w:type="dxa"/>
          </w:tcPr>
          <w:p w:rsidR="00BE110D" w:rsidRPr="00BE110D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84" w:type="dxa"/>
          </w:tcPr>
          <w:p w:rsidR="00BE110D" w:rsidRPr="00BE110D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Правописание. Повторяем правило 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правописания непроизносимых согласных в корне слова (</w:t>
            </w:r>
            <w:proofErr w:type="gramStart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276" w:type="dxa"/>
          </w:tcPr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Закрепление навыка правописа</w:t>
            </w:r>
            <w:r w:rsidRPr="00BE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ния непроизносимых согласных в </w:t>
            </w:r>
            <w:proofErr w:type="gramStart"/>
            <w:r w:rsidRPr="00BE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</w:t>
            </w:r>
            <w:proofErr w:type="gramEnd"/>
            <w:r w:rsidRPr="00BE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Различные способы проверки.</w:t>
            </w:r>
          </w:p>
        </w:tc>
        <w:tc>
          <w:tcPr>
            <w:tcW w:w="1701" w:type="dxa"/>
          </w:tcPr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lastRenderedPageBreak/>
              <w:t>Фронтальная</w:t>
            </w:r>
            <w:r w:rsidRPr="00BE11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–  закрепление навыка </w:t>
            </w:r>
            <w:r w:rsidRPr="00BE11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правописания непроизносимых согласных в </w:t>
            </w:r>
            <w:proofErr w:type="gramStart"/>
            <w:r w:rsidRPr="00BE11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корне слов</w:t>
            </w:r>
            <w:proofErr w:type="gramEnd"/>
            <w:r w:rsidRPr="00BE11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(рубрика «Вспомни»). Различные способы проверки. 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Коллективная работа – </w:t>
            </w:r>
            <w:r w:rsidRPr="00BE11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выполнение упражнений на повторение данной орфограммы: классификации слов, замена звуковой записи слов буквенной. 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BE110D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Групповая</w:t>
            </w:r>
            <w:proofErr w:type="gramEnd"/>
            <w:r w:rsidRPr="00BE11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– повторение правила деления слов для переноса. 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Индивидуальная</w:t>
            </w:r>
            <w:r w:rsidRPr="00BE11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– работа в рабочей </w:t>
            </w:r>
            <w:r w:rsidRPr="00BE11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тетради №1 (упражнения по выбору).</w:t>
            </w:r>
          </w:p>
        </w:tc>
        <w:tc>
          <w:tcPr>
            <w:tcW w:w="1559" w:type="dxa"/>
          </w:tcPr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 проверки непроизноси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мых согласных в </w:t>
            </w:r>
            <w:proofErr w:type="gramStart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подбор проверочных слов.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умение определять последовательность действий</w:t>
            </w:r>
          </w:p>
        </w:tc>
        <w:tc>
          <w:tcPr>
            <w:tcW w:w="3969" w:type="dxa"/>
          </w:tcPr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lastRenderedPageBreak/>
              <w:t>Регулятивные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: контролировать свои действия по точному и оперативному ориентированию в 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учебнике. </w:t>
            </w:r>
          </w:p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E110D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 – умение определять последовательность действий; формулирование ответов на вопросы учителя; </w:t>
            </w:r>
            <w:r w:rsidRPr="00BE110D">
              <w:rPr>
                <w:rFonts w:ascii="Times New Roman" w:hAnsi="Times New Roman" w:cs="Times New Roman"/>
                <w:i/>
                <w:sz w:val="24"/>
                <w:szCs w:val="24"/>
              </w:rPr>
              <w:t>логические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 – осуществление поиска существенной информации (из материалов учебника).</w:t>
            </w:r>
          </w:p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: уметь строить понятное монологическое высказывание, обмениваться мнениями в паре, понимать позицию партнера, согласовывать свои действия с партнером, активно слушать одноклассников, учителя, вступать в коллективное  учебное сотрудничество, принимая его условия и правила, совместно рассуждать и находить ответы на вопросы, формулировать их.</w:t>
            </w:r>
          </w:p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2693" w:type="dxa"/>
            <w:gridSpan w:val="2"/>
          </w:tcPr>
          <w:p w:rsidR="00BE110D" w:rsidRPr="00BE110D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Формулировать ответ на проблемный вопрос. Выбирать слова по </w:t>
            </w: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заданным признакам. Осуществлять взаимный контроль и оказывать в сотрудничестве необходимую взаимопомощь (работа в парах). Находить слова по заданному основанию. Учитывать степень сложности задания и определять для себя возможность / невозможность его выполнения. </w:t>
            </w:r>
          </w:p>
        </w:tc>
        <w:tc>
          <w:tcPr>
            <w:tcW w:w="1276" w:type="dxa"/>
          </w:tcPr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1134" w:type="dxa"/>
          </w:tcPr>
          <w:p w:rsidR="00BE110D" w:rsidRPr="006758FD" w:rsidRDefault="00BE110D" w:rsidP="00BE110D">
            <w:pPr>
              <w:spacing w:line="254" w:lineRule="auto"/>
              <w:rPr>
                <w:sz w:val="20"/>
                <w:szCs w:val="20"/>
              </w:rPr>
            </w:pPr>
          </w:p>
        </w:tc>
      </w:tr>
      <w:tr w:rsidR="00BE110D" w:rsidRPr="006758FD" w:rsidTr="009D402E">
        <w:tc>
          <w:tcPr>
            <w:tcW w:w="534" w:type="dxa"/>
          </w:tcPr>
          <w:p w:rsidR="00BE110D" w:rsidRPr="00BE110D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84" w:type="dxa"/>
          </w:tcPr>
          <w:p w:rsidR="00BE110D" w:rsidRPr="00BE110D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№1по теме «Повторение орфограмм корня» 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(проверка знаний)</w:t>
            </w:r>
          </w:p>
        </w:tc>
        <w:tc>
          <w:tcPr>
            <w:tcW w:w="1276" w:type="dxa"/>
          </w:tcPr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знаний и умений по данной теме.</w:t>
            </w:r>
          </w:p>
        </w:tc>
        <w:tc>
          <w:tcPr>
            <w:tcW w:w="1701" w:type="dxa"/>
          </w:tcPr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Запись текста под диктовку.</w:t>
            </w:r>
          </w:p>
        </w:tc>
        <w:tc>
          <w:tcPr>
            <w:tcW w:w="1559" w:type="dxa"/>
          </w:tcPr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Знать правила переноса, уметь переносить слова</w:t>
            </w:r>
          </w:p>
        </w:tc>
        <w:tc>
          <w:tcPr>
            <w:tcW w:w="3969" w:type="dxa"/>
          </w:tcPr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 а в а т е л </w:t>
            </w:r>
            <w:proofErr w:type="spellStart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 е: </w:t>
            </w:r>
            <w:proofErr w:type="spellStart"/>
            <w:r w:rsidRPr="00BE110D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 – уметь писать под диктовку текст с изученными орфограммами. </w:t>
            </w: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 е г у л я т и в </w:t>
            </w:r>
            <w:proofErr w:type="spellStart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 е: умение планировать свою деятельность; ставить цель, отбирать средства для выполнения задания.</w:t>
            </w: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2693" w:type="dxa"/>
            <w:gridSpan w:val="2"/>
          </w:tcPr>
          <w:p w:rsidR="00BE110D" w:rsidRPr="00BE110D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Писать под диктовку в соответствии с изученными нормами  правописания.</w:t>
            </w:r>
          </w:p>
        </w:tc>
        <w:tc>
          <w:tcPr>
            <w:tcW w:w="1276" w:type="dxa"/>
          </w:tcPr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</w:tcPr>
          <w:p w:rsidR="00BE110D" w:rsidRPr="006758FD" w:rsidRDefault="00BE110D" w:rsidP="00BE110D">
            <w:pPr>
              <w:spacing w:line="254" w:lineRule="auto"/>
              <w:rPr>
                <w:sz w:val="20"/>
                <w:szCs w:val="20"/>
              </w:rPr>
            </w:pPr>
          </w:p>
        </w:tc>
      </w:tr>
      <w:tr w:rsidR="00BE110D" w:rsidRPr="006758FD" w:rsidTr="009D402E">
        <w:tc>
          <w:tcPr>
            <w:tcW w:w="534" w:type="dxa"/>
          </w:tcPr>
          <w:p w:rsidR="00BE110D" w:rsidRPr="00BE110D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BE110D" w:rsidRPr="00BE110D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Развитие речи. Текст и его заглавие (тренировочный)</w:t>
            </w:r>
          </w:p>
        </w:tc>
        <w:tc>
          <w:tcPr>
            <w:tcW w:w="1276" w:type="dxa"/>
          </w:tcPr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Текст. Выбор заголовка. Подбор текста по данным заголовкам.</w:t>
            </w:r>
          </w:p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Выбор окончания текста.</w:t>
            </w:r>
          </w:p>
        </w:tc>
        <w:tc>
          <w:tcPr>
            <w:tcW w:w="1701" w:type="dxa"/>
          </w:tcPr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E11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Фронтальная</w:t>
            </w:r>
            <w:proofErr w:type="gramEnd"/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 подбор возможных текстов по данным заголовкам.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Работа в парах</w:t>
            </w:r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 выбор наиболее подходящего заголовка и окончания </w:t>
            </w:r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текста.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BE11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Индивидуальная</w:t>
            </w:r>
            <w:proofErr w:type="gramEnd"/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  продолжение текста.</w:t>
            </w:r>
          </w:p>
        </w:tc>
        <w:tc>
          <w:tcPr>
            <w:tcW w:w="1559" w:type="dxa"/>
          </w:tcPr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текстов разных типов;</w:t>
            </w: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ответы  на вопросы;</w:t>
            </w: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главная мысль текста;</w:t>
            </w: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подбор 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заголовка.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lastRenderedPageBreak/>
              <w:t>Регулятивные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: контролировать свои действия по точному и оперативному ориентированию в учебнике. </w:t>
            </w:r>
          </w:p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:   учебно-коммуникативные – адекватно воспринимать устную речь; </w:t>
            </w:r>
            <w:r w:rsidRPr="00BE11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логические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 – осуществление поиска существенной информации (из материалов учебника).</w:t>
            </w:r>
            <w:proofErr w:type="gramEnd"/>
          </w:p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: уметь строить понятное монологическое 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высказывание, обмениваться мнениями в паре, понимать позицию партнера, согласовывать свои действия с партнером, активно слушать одноклассников, учителя, вступать в коллективное  учебное сотрудничество, принимая его условия и правила, совместно рассуждать и находить ответы на вопросы, формулировать их.</w:t>
            </w: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: освоение личностного смысла учения, желания учиться. </w:t>
            </w:r>
          </w:p>
        </w:tc>
        <w:tc>
          <w:tcPr>
            <w:tcW w:w="2693" w:type="dxa"/>
            <w:gridSpan w:val="2"/>
          </w:tcPr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особенности текстов разных типов; уметь отвечать на вопросы; находить в тексте главное; подбирать заголовок</w:t>
            </w:r>
          </w:p>
          <w:p w:rsidR="00BE110D" w:rsidRPr="00BE110D" w:rsidRDefault="00BE110D" w:rsidP="00BE110D">
            <w:pPr>
              <w:autoSpaceDE w:val="0"/>
              <w:autoSpaceDN w:val="0"/>
              <w:adjustRightInd w:val="0"/>
              <w:ind w:right="-10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Осуществлять самоконтроль. Выявлять существенные признаки каждого типа текста.  Подбирать разные виды текстов в соответствии с </w:t>
            </w: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заданиями учителя.</w:t>
            </w:r>
          </w:p>
          <w:p w:rsidR="00BE110D" w:rsidRPr="00BE110D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Самоконтроль</w:t>
            </w:r>
          </w:p>
        </w:tc>
        <w:tc>
          <w:tcPr>
            <w:tcW w:w="1134" w:type="dxa"/>
          </w:tcPr>
          <w:p w:rsidR="00BE110D" w:rsidRPr="006758FD" w:rsidRDefault="00BE110D" w:rsidP="00BE110D">
            <w:pPr>
              <w:spacing w:line="254" w:lineRule="auto"/>
              <w:rPr>
                <w:sz w:val="20"/>
                <w:szCs w:val="20"/>
              </w:rPr>
            </w:pPr>
          </w:p>
        </w:tc>
      </w:tr>
      <w:tr w:rsidR="00BE110D" w:rsidRPr="006758FD" w:rsidTr="009D402E">
        <w:tc>
          <w:tcPr>
            <w:tcW w:w="534" w:type="dxa"/>
          </w:tcPr>
          <w:p w:rsidR="00BE110D" w:rsidRPr="00BE110D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84" w:type="dxa"/>
          </w:tcPr>
          <w:p w:rsidR="00BE110D" w:rsidRPr="00BE110D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 Разбор слова по составу и словообразование (комбинированный)</w:t>
            </w:r>
          </w:p>
        </w:tc>
        <w:tc>
          <w:tcPr>
            <w:tcW w:w="1276" w:type="dxa"/>
          </w:tcPr>
          <w:p w:rsidR="00BE110D" w:rsidRPr="00BE110D" w:rsidRDefault="00BE110D" w:rsidP="00BE110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 слова по составу.</w:t>
            </w:r>
          </w:p>
        </w:tc>
        <w:tc>
          <w:tcPr>
            <w:tcW w:w="1701" w:type="dxa"/>
          </w:tcPr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E11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Фронтальная</w:t>
            </w:r>
            <w:proofErr w:type="gramEnd"/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полный письменный разбор слов по составу. 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Работа в парах</w:t>
            </w:r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 исправление неверно выполненных разборов.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BE11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Индивидуальная</w:t>
            </w:r>
            <w:proofErr w:type="gramEnd"/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 нахождение слов, </w:t>
            </w:r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соответствующих данной схеме.</w:t>
            </w:r>
          </w:p>
        </w:tc>
        <w:tc>
          <w:tcPr>
            <w:tcW w:w="1559" w:type="dxa"/>
          </w:tcPr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 слова и способы словообразования; выделение  частей слова и определение  способ образования.</w:t>
            </w:r>
          </w:p>
          <w:p w:rsidR="00BE110D" w:rsidRPr="00BE110D" w:rsidRDefault="00BE110D" w:rsidP="00BE110D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: контролировать свои действия по точному и оперативному ориентированию в учебнике. </w:t>
            </w:r>
          </w:p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E110D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 – умение определять последовательность действий; формулирование ответов на вопросы учителя; </w:t>
            </w:r>
            <w:r w:rsidRPr="00BE110D">
              <w:rPr>
                <w:rFonts w:ascii="Times New Roman" w:hAnsi="Times New Roman" w:cs="Times New Roman"/>
                <w:i/>
                <w:sz w:val="24"/>
                <w:szCs w:val="24"/>
              </w:rPr>
              <w:t>логические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 – осуществление поиска существенной информации (из материалов учебника).</w:t>
            </w:r>
          </w:p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: согласовывать свои действия с партнером, активно слушать 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одноклассников, учителя, вступать в коллективное  учебное сотрудничество, принимая его условия и правила, совместно рассуждать и находить ответы на вопросы, формулировать их.</w:t>
            </w:r>
          </w:p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2693" w:type="dxa"/>
            <w:gridSpan w:val="2"/>
          </w:tcPr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 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Знать части слова и способы словообразования;</w:t>
            </w: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уметь выделять части слова и определять способ образования; </w:t>
            </w:r>
            <w:r w:rsidRPr="00BE11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уметь определять последовательность действий. </w:t>
            </w: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Отрабатывать алгоритм порядка действий при разборе слова по составу. Учитывать степень сложности задания и определять </w:t>
            </w: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для себя возможность/невозможность его выполнения. Составлять пары слов, различающихся только местом ударения.</w:t>
            </w:r>
          </w:p>
        </w:tc>
        <w:tc>
          <w:tcPr>
            <w:tcW w:w="1276" w:type="dxa"/>
          </w:tcPr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Самоконтроль</w:t>
            </w:r>
          </w:p>
        </w:tc>
        <w:tc>
          <w:tcPr>
            <w:tcW w:w="1134" w:type="dxa"/>
          </w:tcPr>
          <w:p w:rsidR="00BE110D" w:rsidRPr="006758FD" w:rsidRDefault="00BE110D" w:rsidP="00BE110D">
            <w:pPr>
              <w:spacing w:line="254" w:lineRule="auto"/>
              <w:rPr>
                <w:sz w:val="20"/>
                <w:szCs w:val="20"/>
              </w:rPr>
            </w:pPr>
          </w:p>
        </w:tc>
      </w:tr>
      <w:tr w:rsidR="00BE110D" w:rsidRPr="006758FD" w:rsidTr="009D402E">
        <w:tc>
          <w:tcPr>
            <w:tcW w:w="534" w:type="dxa"/>
          </w:tcPr>
          <w:p w:rsidR="00BE110D" w:rsidRPr="00BE110D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84" w:type="dxa"/>
          </w:tcPr>
          <w:p w:rsidR="00BE110D" w:rsidRPr="00BE110D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Правописание. Вспоминаем правописание суффиксов</w:t>
            </w:r>
          </w:p>
          <w:p w:rsidR="00BE110D" w:rsidRPr="00BE110D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(комбинированный)</w:t>
            </w:r>
          </w:p>
        </w:tc>
        <w:tc>
          <w:tcPr>
            <w:tcW w:w="1276" w:type="dxa"/>
          </w:tcPr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суффиксов. Значение суффиксов. Систематизация знаний, полученных учащимися во втором классе.</w:t>
            </w:r>
          </w:p>
        </w:tc>
        <w:tc>
          <w:tcPr>
            <w:tcW w:w="1701" w:type="dxa"/>
          </w:tcPr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E11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Фронтальная</w:t>
            </w:r>
            <w:proofErr w:type="gramEnd"/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 упражнения на повторение изученных орфограмм.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Работа в парах</w:t>
            </w:r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конструирование слов с использованием изученных правил.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Индивидуальная</w:t>
            </w:r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классификация слов.</w:t>
            </w:r>
          </w:p>
        </w:tc>
        <w:tc>
          <w:tcPr>
            <w:tcW w:w="1559" w:type="dxa"/>
          </w:tcPr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Выделение суффиксов в словах; применение орфограмм суффиксов.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110D" w:rsidRPr="00BE110D" w:rsidRDefault="00BE110D" w:rsidP="00BE110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gramStart"/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BE11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учебно-организационные – умение определять последовательность действий;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1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логические – осуществление поиска существенной информации (из материалов учебника).</w:t>
            </w:r>
            <w:proofErr w:type="gramEnd"/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E11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контролировать свои действия по точному и оперативному ориентированию в учебнике.</w:t>
            </w: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: согласовывать свои действия с партнером, активно слушать одноклассников, учителя, вступать в коллективное  учебное сотрудничество.</w:t>
            </w: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lastRenderedPageBreak/>
              <w:t>Личностные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BE110D" w:rsidRPr="00BE110D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Соотносить предложенный вариант ответа с собственной точкой зрения. Контролировать правильность и аккуратность записи. Осуществлять взаимный контроль и оказывать в сотрудничестве взаимопомощь (работа в парах) при объяснении значений суффиксов. Понимать информацию, представленную в виде схем, устанавливать различия между схемами.</w:t>
            </w:r>
          </w:p>
        </w:tc>
        <w:tc>
          <w:tcPr>
            <w:tcW w:w="1276" w:type="dxa"/>
          </w:tcPr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134" w:type="dxa"/>
          </w:tcPr>
          <w:p w:rsidR="00BE110D" w:rsidRPr="006758FD" w:rsidRDefault="00BE110D" w:rsidP="00BE110D">
            <w:pPr>
              <w:spacing w:line="254" w:lineRule="auto"/>
              <w:rPr>
                <w:sz w:val="20"/>
                <w:szCs w:val="20"/>
              </w:rPr>
            </w:pPr>
          </w:p>
        </w:tc>
      </w:tr>
      <w:tr w:rsidR="00BE110D" w:rsidRPr="006758FD" w:rsidTr="009D402E">
        <w:tc>
          <w:tcPr>
            <w:tcW w:w="534" w:type="dxa"/>
          </w:tcPr>
          <w:p w:rsidR="00BE110D" w:rsidRPr="00BE110D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984" w:type="dxa"/>
          </w:tcPr>
          <w:p w:rsidR="00BE110D" w:rsidRPr="00BE110D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Правописание. Повторяем правописание приставок (</w:t>
            </w:r>
            <w:proofErr w:type="gramStart"/>
            <w:r w:rsidRPr="00BE110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комбинированный</w:t>
            </w:r>
            <w:proofErr w:type="gramEnd"/>
            <w:r w:rsidRPr="00BE110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6" w:type="dxa"/>
          </w:tcPr>
          <w:p w:rsidR="00BE110D" w:rsidRPr="00BE110D" w:rsidRDefault="00BE110D" w:rsidP="00BE110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приставок. Значение приставок. Систематизация знаний, полученных учащимися.</w:t>
            </w:r>
          </w:p>
        </w:tc>
        <w:tc>
          <w:tcPr>
            <w:tcW w:w="1701" w:type="dxa"/>
          </w:tcPr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>Фронтальная</w:t>
            </w:r>
            <w:proofErr w:type="gramEnd"/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анализ языкового материала на основе рубрики «Вспомни». 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Работа в парах</w:t>
            </w:r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определение принципа классификации слов. 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BE11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Индивидуальная</w:t>
            </w:r>
            <w:proofErr w:type="gramEnd"/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упражнение на повторение изученных орфограмм. Работа в рабочей тетради №1.</w:t>
            </w:r>
          </w:p>
        </w:tc>
        <w:tc>
          <w:tcPr>
            <w:tcW w:w="1559" w:type="dxa"/>
          </w:tcPr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приставки в словах; применять правила правописания приставок с «о» и с «а». </w:t>
            </w: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110D" w:rsidRPr="00BE110D" w:rsidRDefault="00BE110D" w:rsidP="00BE110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gramStart"/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BE11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учебно-организационные – умение определять последовательность действий;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1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логические – осуществление поиска существенной информации (из материалов учебника).</w:t>
            </w:r>
            <w:proofErr w:type="gramEnd"/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E11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контролировать свои действия по точному и оперативному ориентированию в учебнике.</w:t>
            </w: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: согласовывать свои действия с партнером, активно слушать одноклассников, учителя, вступать в коллективное  учебное сотрудничество.</w:t>
            </w: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: освоение личностного смысла учения, 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желания учиться.</w:t>
            </w:r>
          </w:p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Находить в тексте слова по заданным основаниям (с приставками и без них). Осуществлять взаимный контроль и оказывать в сотрудничестве необходимую взаимопомощь. Формулировать цель урока после обсуждения правила. Выявлять общий признак группы слов. Группировать слова по заданным основаниям.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приставки в словах; применять правила правописания приставок с «о» и с «а».  </w:t>
            </w:r>
            <w:r w:rsidRPr="00BE11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Определять </w:t>
            </w:r>
            <w:r w:rsidRPr="00BE11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последовательность действий.</w:t>
            </w:r>
          </w:p>
        </w:tc>
        <w:tc>
          <w:tcPr>
            <w:tcW w:w="1276" w:type="dxa"/>
          </w:tcPr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Взаимоконтроль</w:t>
            </w:r>
          </w:p>
        </w:tc>
        <w:tc>
          <w:tcPr>
            <w:tcW w:w="1134" w:type="dxa"/>
          </w:tcPr>
          <w:p w:rsidR="00BE110D" w:rsidRPr="006758FD" w:rsidRDefault="00BE110D" w:rsidP="00BE110D">
            <w:pPr>
              <w:spacing w:line="254" w:lineRule="auto"/>
              <w:rPr>
                <w:sz w:val="20"/>
                <w:szCs w:val="20"/>
              </w:rPr>
            </w:pPr>
          </w:p>
        </w:tc>
      </w:tr>
      <w:tr w:rsidR="00BE110D" w:rsidRPr="006758FD" w:rsidTr="009D402E">
        <w:tc>
          <w:tcPr>
            <w:tcW w:w="534" w:type="dxa"/>
          </w:tcPr>
          <w:p w:rsidR="00BE110D" w:rsidRPr="00BE110D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984" w:type="dxa"/>
          </w:tcPr>
          <w:p w:rsidR="00BE110D" w:rsidRPr="00BE110D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Развитие речи. Заглавие и начало текста (</w:t>
            </w:r>
            <w:proofErr w:type="gramStart"/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тренировочный</w:t>
            </w:r>
            <w:proofErr w:type="gramEnd"/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6" w:type="dxa"/>
          </w:tcPr>
          <w:p w:rsidR="00BE110D" w:rsidRPr="00BE110D" w:rsidRDefault="00BE110D" w:rsidP="00BE110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 заголовка текста. Начало текста. </w:t>
            </w:r>
          </w:p>
          <w:p w:rsidR="00BE110D" w:rsidRPr="00BE110D" w:rsidRDefault="00BE110D" w:rsidP="00BE110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 полученных знаний.</w:t>
            </w:r>
          </w:p>
        </w:tc>
        <w:tc>
          <w:tcPr>
            <w:tcW w:w="1701" w:type="dxa"/>
          </w:tcPr>
          <w:p w:rsidR="00BE110D" w:rsidRPr="00BE110D" w:rsidRDefault="00BE110D" w:rsidP="00BE11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E11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Коллективная</w:t>
            </w:r>
            <w:proofErr w:type="gramEnd"/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 обсуждение начала текста. </w:t>
            </w:r>
            <w:proofErr w:type="spellStart"/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>Озаглавливание</w:t>
            </w:r>
            <w:proofErr w:type="spellEnd"/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текста. </w:t>
            </w: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Работа в парах</w:t>
            </w:r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анализ и корректирование текста. </w:t>
            </w: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Индивидуальная</w:t>
            </w:r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Запись исправленного текста в тетрадь.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Выделять главную мысль; корректировать текст.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:   учебно-коммуникативные – адекватно воспринимать устную речь; ориентироваться в учебнике (на развороте, в оглавлении, в условных обозначениях); находить ответы на вопросы в тексте, иллюстрациях;</w:t>
            </w: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proofErr w:type="gramEnd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:  осуществлять пошаговый и итоговый самоконтроль.</w:t>
            </w: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: согласовывать свои действия с партнером, активно слушать одноклассников, учителя, вступать в коллективное  учебное сотрудничество.</w:t>
            </w: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2693" w:type="dxa"/>
            <w:gridSpan w:val="2"/>
          </w:tcPr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Соотносить предложенный вариант ответа с собственной точкой зрения. Находить слова по заданному основанию. 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главную мысль текста. Корректировать текст. </w:t>
            </w: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Осуществлять взаимный контроль и оказывать в сотрудничестве необходимую взаимопомощь (работа в парах).   </w:t>
            </w:r>
          </w:p>
        </w:tc>
        <w:tc>
          <w:tcPr>
            <w:tcW w:w="1276" w:type="dxa"/>
          </w:tcPr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134" w:type="dxa"/>
          </w:tcPr>
          <w:p w:rsidR="00BE110D" w:rsidRPr="006758FD" w:rsidRDefault="00BE110D" w:rsidP="00BE110D">
            <w:pPr>
              <w:spacing w:line="254" w:lineRule="auto"/>
              <w:rPr>
                <w:sz w:val="20"/>
                <w:szCs w:val="20"/>
              </w:rPr>
            </w:pPr>
          </w:p>
        </w:tc>
      </w:tr>
      <w:tr w:rsidR="00BE110D" w:rsidRPr="006758FD" w:rsidTr="009D402E">
        <w:tc>
          <w:tcPr>
            <w:tcW w:w="534" w:type="dxa"/>
          </w:tcPr>
          <w:p w:rsidR="00BE110D" w:rsidRPr="00BE110D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</w:tcPr>
          <w:p w:rsidR="00BE110D" w:rsidRPr="00BE110D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Как устроен наш язык. Предложение и его смысл. </w:t>
            </w: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Слова в предложении (</w:t>
            </w:r>
            <w:proofErr w:type="gramStart"/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комбинированный</w:t>
            </w:r>
            <w:proofErr w:type="gramEnd"/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6" w:type="dxa"/>
          </w:tcPr>
          <w:p w:rsidR="00BE110D" w:rsidRPr="00BE110D" w:rsidRDefault="00BE110D" w:rsidP="00BE110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Смысл предложения. Слова в </w:t>
            </w:r>
            <w:r w:rsidRPr="00BE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предложении. Границы предложения. Упражнения в определении границ предложения. </w:t>
            </w:r>
          </w:p>
        </w:tc>
        <w:tc>
          <w:tcPr>
            <w:tcW w:w="1701" w:type="dxa"/>
          </w:tcPr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E11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Фронтальная</w:t>
            </w:r>
            <w:proofErr w:type="gramEnd"/>
            <w:r w:rsidRPr="00BE11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сопоставление определений предложения в </w:t>
            </w:r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рубрике «Вспомни 2 класс». </w:t>
            </w:r>
            <w:r w:rsidRPr="00BE11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Работа в парах</w:t>
            </w:r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наблюдение над языковым материалом: смысл предложения, слова в предложении, определение границ предложений.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Индивидуальная</w:t>
            </w:r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работа с деформированным текстом.</w:t>
            </w:r>
          </w:p>
        </w:tc>
        <w:tc>
          <w:tcPr>
            <w:tcW w:w="1559" w:type="dxa"/>
          </w:tcPr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Признаки предложения;</w:t>
            </w: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связь слов в 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предложении;</w:t>
            </w: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словосочетания.</w:t>
            </w:r>
          </w:p>
          <w:p w:rsidR="00BE110D" w:rsidRPr="00BE110D" w:rsidRDefault="00BE110D" w:rsidP="00BE110D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lastRenderedPageBreak/>
              <w:t>Познавательные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:  учебно-интеллектуальные – умение выделять отдельные признаки предложений с помощью 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сравнения, высказывать суждения на основе сравнения.</w:t>
            </w: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: определять и формулировать цель деятельности на уроке;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: согласовывать свои действия с партнером, активно слушать одноклассников, учителя, вступать в коллективное  учебное сотрудничество.</w:t>
            </w: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BE110D" w:rsidRPr="00BE110D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Наблюдать различие между словосочетанием, словом и предложением. </w:t>
            </w: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Различать предложение и не предложение. Сопоставлять интонационное оформление предложений. Повторить признаки предложения: цель высказывания, интонация, знаки препинания в конце предложений. Выбирать из текста предложения по заданным признакам.</w:t>
            </w:r>
          </w:p>
        </w:tc>
        <w:tc>
          <w:tcPr>
            <w:tcW w:w="1276" w:type="dxa"/>
          </w:tcPr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Самопроверка</w:t>
            </w:r>
          </w:p>
        </w:tc>
        <w:tc>
          <w:tcPr>
            <w:tcW w:w="1134" w:type="dxa"/>
          </w:tcPr>
          <w:p w:rsidR="00BE110D" w:rsidRPr="006758FD" w:rsidRDefault="00BE110D" w:rsidP="00BE110D">
            <w:pPr>
              <w:spacing w:line="254" w:lineRule="auto"/>
              <w:rPr>
                <w:sz w:val="20"/>
                <w:szCs w:val="20"/>
              </w:rPr>
            </w:pPr>
          </w:p>
        </w:tc>
      </w:tr>
      <w:tr w:rsidR="00BE110D" w:rsidRPr="006758FD" w:rsidTr="009D402E">
        <w:tc>
          <w:tcPr>
            <w:tcW w:w="534" w:type="dxa"/>
          </w:tcPr>
          <w:p w:rsidR="00BE110D" w:rsidRPr="00BE110D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984" w:type="dxa"/>
          </w:tcPr>
          <w:p w:rsidR="00BE110D" w:rsidRPr="00BE110D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Текущая контрольная работа №2 по теме «Фонетический анализ слова, разбор слова по </w:t>
            </w:r>
            <w:r w:rsidRPr="00BE1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составу»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 (контроль знаний)</w:t>
            </w:r>
          </w:p>
        </w:tc>
        <w:tc>
          <w:tcPr>
            <w:tcW w:w="1276" w:type="dxa"/>
          </w:tcPr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Проверка знаний и умений по данной теме.</w:t>
            </w:r>
          </w:p>
        </w:tc>
        <w:tc>
          <w:tcPr>
            <w:tcW w:w="1701" w:type="dxa"/>
          </w:tcPr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Запись текста под диктовку. Выполнение грамматических заданий.</w:t>
            </w:r>
          </w:p>
        </w:tc>
        <w:tc>
          <w:tcPr>
            <w:tcW w:w="1559" w:type="dxa"/>
          </w:tcPr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Уметь писать под диктовку текст с изученными орфограмма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ми.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:  учебно-организационные – умение планировать свою деятельность; </w:t>
            </w: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: ставить цель, отбирать средства для выполнения задания; контролировать и 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учебные действия в соответствии с поставленной задачей и условиями её реализации.</w:t>
            </w: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BE110D" w:rsidRPr="00BE110D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Понимать информацию. Выбирать знак препинания в конце предложения. Осуществлять самоконтроль при </w:t>
            </w: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записи текста диктанта и выполнении грамматических заданий.</w:t>
            </w:r>
          </w:p>
        </w:tc>
        <w:tc>
          <w:tcPr>
            <w:tcW w:w="1276" w:type="dxa"/>
          </w:tcPr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110D" w:rsidRPr="006758FD" w:rsidRDefault="00BE110D" w:rsidP="00BE110D">
            <w:pPr>
              <w:spacing w:line="254" w:lineRule="auto"/>
              <w:rPr>
                <w:sz w:val="20"/>
                <w:szCs w:val="20"/>
              </w:rPr>
            </w:pPr>
          </w:p>
        </w:tc>
      </w:tr>
      <w:tr w:rsidR="00BE110D" w:rsidRPr="006758FD" w:rsidTr="009D402E">
        <w:tc>
          <w:tcPr>
            <w:tcW w:w="534" w:type="dxa"/>
          </w:tcPr>
          <w:p w:rsidR="00BE110D" w:rsidRPr="00BE110D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984" w:type="dxa"/>
          </w:tcPr>
          <w:p w:rsidR="00BE110D" w:rsidRPr="00BE110D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Как устроен наш язык. Виды предложения по цели высказывания и интонации (</w:t>
            </w:r>
            <w:proofErr w:type="gramStart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предложений по цели высказывания и эмоциональной окраске.</w:t>
            </w:r>
          </w:p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Фронтальная</w:t>
            </w:r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работа над ошибками контрольной работы. Выбор ответа на вопрос о целях высказывания предложения. 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E11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Индивидуальная</w:t>
            </w:r>
            <w:proofErr w:type="gramEnd"/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 определение целей высказывания предложения. 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Коллективная</w:t>
            </w:r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работа с рубрикой «Путешествие в прошлое». 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Индивидуальная</w:t>
            </w:r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работа с рисунками, составление предложений.</w:t>
            </w:r>
          </w:p>
        </w:tc>
        <w:tc>
          <w:tcPr>
            <w:tcW w:w="1559" w:type="dxa"/>
          </w:tcPr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расставлять знаки препинания в конце предложения</w:t>
            </w:r>
          </w:p>
        </w:tc>
        <w:tc>
          <w:tcPr>
            <w:tcW w:w="3969" w:type="dxa"/>
          </w:tcPr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BE110D" w:rsidRPr="00BE110D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Различать предложения и не предложения. Определять тип предложения (по цели высказывания и по интонации).  Наблюдать за изменением формы слова. Составлять предложения из набора слов, выбирать необходимые знаки препинания в конце предложений. Соотносить знаки препинания в конце предложения с целевой установкой предложения. Осуществлять самоконтроль при выполнении заданий, </w:t>
            </w: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связанных с составлением предложений. </w:t>
            </w:r>
          </w:p>
        </w:tc>
        <w:tc>
          <w:tcPr>
            <w:tcW w:w="1276" w:type="dxa"/>
          </w:tcPr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110D" w:rsidRPr="006758FD" w:rsidRDefault="00BE110D" w:rsidP="00BE110D">
            <w:pPr>
              <w:spacing w:line="254" w:lineRule="auto"/>
              <w:rPr>
                <w:sz w:val="20"/>
                <w:szCs w:val="20"/>
              </w:rPr>
            </w:pPr>
          </w:p>
        </w:tc>
      </w:tr>
      <w:tr w:rsidR="00BE110D" w:rsidRPr="006758FD" w:rsidTr="009D402E">
        <w:tc>
          <w:tcPr>
            <w:tcW w:w="534" w:type="dxa"/>
          </w:tcPr>
          <w:p w:rsidR="00BE110D" w:rsidRPr="00BE110D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984" w:type="dxa"/>
          </w:tcPr>
          <w:p w:rsidR="00BE110D" w:rsidRPr="00BE110D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Развитие речи. Последовательность предложений в тексте (</w:t>
            </w:r>
            <w:proofErr w:type="gramStart"/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тренировочный</w:t>
            </w:r>
            <w:proofErr w:type="gramEnd"/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6" w:type="dxa"/>
          </w:tcPr>
          <w:p w:rsidR="00BE110D" w:rsidRPr="00BE110D" w:rsidRDefault="00BE110D" w:rsidP="00BE110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осмысленному прочитыванию текста.</w:t>
            </w:r>
          </w:p>
          <w:p w:rsidR="00BE110D" w:rsidRPr="00BE110D" w:rsidRDefault="00BE110D" w:rsidP="00BE110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Работа в парах</w:t>
            </w:r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восстановление последовательности предложений в тексте. 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BE11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Индивидуальная</w:t>
            </w:r>
            <w:proofErr w:type="gramEnd"/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 подбор заголовков  к тексту, анализ и корректирование текста.</w:t>
            </w:r>
          </w:p>
        </w:tc>
        <w:tc>
          <w:tcPr>
            <w:tcW w:w="1559" w:type="dxa"/>
          </w:tcPr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Редактировать текст.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proofErr w:type="gramEnd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: учебно-коммуникативные – адекватно воспринимать устную речь. </w:t>
            </w: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proofErr w:type="gramEnd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: учиться работать по предложенному учителем плану.</w:t>
            </w: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:  учиться работать в паре, группе; выполнять различные роли (лидера, исполнителя).</w:t>
            </w: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BE110D" w:rsidRPr="00BE110D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Высказывать предположение о правильном следовании предложений в результате наблюдения за текстом, его осмысливание. Употреблять предложения  в тексте в нужной последовательности (с опорой на собственный речевой опыт). Формулировать вывод на основе наблюдения. Устанавливать последовательность предложений в тексте. Учитывать степень сложности задания и определять для себя возможность/не</w:t>
            </w: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softHyphen/>
              <w:t>возможность его выполнения.</w:t>
            </w:r>
          </w:p>
        </w:tc>
        <w:tc>
          <w:tcPr>
            <w:tcW w:w="1276" w:type="dxa"/>
          </w:tcPr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134" w:type="dxa"/>
          </w:tcPr>
          <w:p w:rsidR="00BE110D" w:rsidRPr="006758FD" w:rsidRDefault="00BE110D" w:rsidP="00BE110D">
            <w:pPr>
              <w:spacing w:line="254" w:lineRule="auto"/>
              <w:rPr>
                <w:sz w:val="20"/>
                <w:szCs w:val="20"/>
              </w:rPr>
            </w:pPr>
          </w:p>
        </w:tc>
      </w:tr>
      <w:tr w:rsidR="00BE110D" w:rsidRPr="006758FD" w:rsidTr="009D402E">
        <w:tc>
          <w:tcPr>
            <w:tcW w:w="534" w:type="dxa"/>
          </w:tcPr>
          <w:p w:rsidR="00BE110D" w:rsidRPr="00BE110D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984" w:type="dxa"/>
          </w:tcPr>
          <w:p w:rsidR="00BE110D" w:rsidRPr="00BE110D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Развитие речи. Деление текста на абзацы (</w:t>
            </w:r>
            <w:proofErr w:type="gramStart"/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тренировочный</w:t>
            </w:r>
            <w:proofErr w:type="gramEnd"/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6" w:type="dxa"/>
          </w:tcPr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Заглавие текста, особенности абзаца. </w:t>
            </w:r>
          </w:p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E11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Фронтальная</w:t>
            </w:r>
            <w:proofErr w:type="gramEnd"/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 восстановление последовательности абзацев. 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Работа в парах</w:t>
            </w:r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наблюдение над особенностями абзаца как </w:t>
            </w:r>
            <w:proofErr w:type="spellStart"/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>микротемы</w:t>
            </w:r>
            <w:proofErr w:type="spellEnd"/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текста.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Индивидуальная</w:t>
            </w:r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самостоятельная запись текста. </w:t>
            </w:r>
          </w:p>
        </w:tc>
        <w:tc>
          <w:tcPr>
            <w:tcW w:w="1559" w:type="dxa"/>
          </w:tcPr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Делить текст на части; определять последовательность абзацев.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110D" w:rsidRPr="00BE110D" w:rsidRDefault="00BE110D" w:rsidP="00BE110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gramStart"/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proofErr w:type="gramEnd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E11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учебно-организационные – умение определять последовательность действий.</w:t>
            </w: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:  договариваться с одноклассниками совместно с учителем о правилах поведения и общения и следовать им.</w:t>
            </w: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proofErr w:type="gramEnd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: учиться работать по предложенному учителем плану. Освоение начальных форм познавательной и личностной рефлексии; учиться понимать причину успеха/неуспеха учебной деятельности и конструктивно действовать в ситуации неуспеха.</w:t>
            </w: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2693" w:type="dxa"/>
            <w:gridSpan w:val="2"/>
          </w:tcPr>
          <w:p w:rsidR="00BE110D" w:rsidRPr="00BE110D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Наблюдать за изменением порядка следования предложений в составе текста. Осуществлять взаимный контроль и оказывать в сотрудничестве необходимую взаимопомощь (работа в парах); контролировать действия партнёра. Наблюдать за связью предложений в тексте. Осуществлять самоконтроль при записи текста.</w:t>
            </w:r>
          </w:p>
        </w:tc>
        <w:tc>
          <w:tcPr>
            <w:tcW w:w="1276" w:type="dxa"/>
          </w:tcPr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134" w:type="dxa"/>
          </w:tcPr>
          <w:p w:rsidR="00BE110D" w:rsidRPr="006758FD" w:rsidRDefault="00BE110D" w:rsidP="00BE110D">
            <w:pPr>
              <w:spacing w:line="254" w:lineRule="auto"/>
              <w:rPr>
                <w:sz w:val="20"/>
                <w:szCs w:val="20"/>
              </w:rPr>
            </w:pPr>
          </w:p>
        </w:tc>
      </w:tr>
      <w:tr w:rsidR="00BE110D" w:rsidRPr="006758FD" w:rsidTr="009D402E">
        <w:tc>
          <w:tcPr>
            <w:tcW w:w="534" w:type="dxa"/>
          </w:tcPr>
          <w:p w:rsidR="00BE110D" w:rsidRPr="00BE110D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</w:tcPr>
          <w:p w:rsidR="00BE110D" w:rsidRPr="00BE110D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 устроен наш язык. Главные члены предложения (</w:t>
            </w:r>
            <w:proofErr w:type="gramStart"/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комбинированн</w:t>
            </w: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ый</w:t>
            </w:r>
            <w:proofErr w:type="gramEnd"/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6" w:type="dxa"/>
          </w:tcPr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Понятие о главных членах предложения, граммати</w:t>
            </w:r>
            <w:r w:rsidRPr="00BE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ческой основе предложения. Упражнение в нахождении грамматической основы в предложении.</w:t>
            </w:r>
          </w:p>
        </w:tc>
        <w:tc>
          <w:tcPr>
            <w:tcW w:w="1701" w:type="dxa"/>
          </w:tcPr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Фронтальная</w:t>
            </w:r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обсуждение проблемная ситуации в рубрике «Давай </w:t>
            </w:r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подумаем». 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Коллективная </w:t>
            </w:r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работа с рубрикой «Путешествие в прошлое». Анализ языкового материала. Обсуждение правила. 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Работа в парах</w:t>
            </w:r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 нахождение главных членов.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Индивидуальная </w:t>
            </w:r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>– работа по карточкам.</w:t>
            </w:r>
          </w:p>
        </w:tc>
        <w:tc>
          <w:tcPr>
            <w:tcW w:w="1559" w:type="dxa"/>
          </w:tcPr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главных членов предложения. 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Нахождение грамматической основы предложения.</w:t>
            </w: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lastRenderedPageBreak/>
              <w:t>Познавательные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 - интеллектуальные</w:t>
            </w:r>
            <w:proofErr w:type="gramEnd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 – умение выделять отдельные признаки предметов с помощью сравнения, высказывать суждения на основе 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сравнения.</w:t>
            </w: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: определять и формулировать цель деятельности на уроке;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:  учиться работать в паре, группе; выполнять различные роли (лидера, исполнителя).</w:t>
            </w: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2693" w:type="dxa"/>
            <w:gridSpan w:val="2"/>
          </w:tcPr>
          <w:p w:rsidR="00BE110D" w:rsidRPr="00BE110D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Формулировать собственное мнение и аргументировать его при обсуждении проблемных вопросов. Наблюдать за главными </w:t>
            </w: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членами. Находить их в тексте по заданным признакам. Осуществлять взаимный контроль и оказывать в сотрудничестве необходимую взаимопомощь (работа в парах). Использовать алгоритм нахождения грамматической основы. Учитывать степень сложности задания и определять для себя возможность / невозможность его выполнения. </w:t>
            </w:r>
          </w:p>
        </w:tc>
        <w:tc>
          <w:tcPr>
            <w:tcW w:w="1276" w:type="dxa"/>
          </w:tcPr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Самоконтроль</w:t>
            </w:r>
          </w:p>
        </w:tc>
        <w:tc>
          <w:tcPr>
            <w:tcW w:w="1134" w:type="dxa"/>
          </w:tcPr>
          <w:p w:rsidR="00BE110D" w:rsidRPr="006758FD" w:rsidRDefault="00BE110D" w:rsidP="00BE110D">
            <w:pPr>
              <w:spacing w:line="254" w:lineRule="auto"/>
              <w:rPr>
                <w:sz w:val="20"/>
                <w:szCs w:val="20"/>
              </w:rPr>
            </w:pPr>
          </w:p>
        </w:tc>
      </w:tr>
      <w:tr w:rsidR="00BE110D" w:rsidRPr="006758FD" w:rsidTr="009D402E">
        <w:tc>
          <w:tcPr>
            <w:tcW w:w="534" w:type="dxa"/>
          </w:tcPr>
          <w:p w:rsidR="00BE110D" w:rsidRPr="00BE110D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984" w:type="dxa"/>
          </w:tcPr>
          <w:p w:rsidR="00BE110D" w:rsidRPr="00BE110D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Правописание. Повторяем правописание разделительного твёрдого и разделительного мягкого знаков (повторительно-</w:t>
            </w: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обобщающий)</w:t>
            </w:r>
          </w:p>
        </w:tc>
        <w:tc>
          <w:tcPr>
            <w:tcW w:w="1276" w:type="dxa"/>
          </w:tcPr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Написание разделительных Ъ и Ь знаков. Проблемная ситуация: различение </w:t>
            </w:r>
            <w:proofErr w:type="gramStart"/>
            <w:r w:rsidRPr="00BE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разделительных</w:t>
            </w:r>
            <w:proofErr w:type="gramEnd"/>
            <w:r w:rsidRPr="00BE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proofErr w:type="spellEnd"/>
            <w:r w:rsidRPr="00BE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E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ъ</w:t>
            </w:r>
            <w:proofErr w:type="spellEnd"/>
            <w:r w:rsidRPr="00BE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Наблюдение над языковым материалом. Повторение: слова с непроизносимым согласным звуком.</w:t>
            </w:r>
          </w:p>
        </w:tc>
        <w:tc>
          <w:tcPr>
            <w:tcW w:w="1701" w:type="dxa"/>
          </w:tcPr>
          <w:p w:rsidR="00BE110D" w:rsidRPr="00BE110D" w:rsidRDefault="00BE110D" w:rsidP="00BE11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E11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Фронтальная</w:t>
            </w:r>
            <w:proofErr w:type="gramEnd"/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решение проблемной  ситуации: различение разделительных </w:t>
            </w:r>
            <w:proofErr w:type="spellStart"/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proofErr w:type="spellEnd"/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>ъ</w:t>
            </w:r>
            <w:proofErr w:type="spellEnd"/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BE11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Коллективная</w:t>
            </w:r>
            <w:proofErr w:type="gramEnd"/>
            <w:r w:rsidRPr="00BE11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наблюдение </w:t>
            </w:r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над языковым материалом учебника. </w:t>
            </w: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E11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Групповая</w:t>
            </w:r>
            <w:proofErr w:type="gramEnd"/>
            <w:r w:rsidRPr="00BE11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>– повторение: слова с непроизносимым согласным звуком.</w:t>
            </w: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Индивидуальная</w:t>
            </w:r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запись в 2 столбика слов под диктовку учителя, работа в рабочей тетради №1.</w:t>
            </w:r>
          </w:p>
        </w:tc>
        <w:tc>
          <w:tcPr>
            <w:tcW w:w="1559" w:type="dxa"/>
          </w:tcPr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Правила написания разделительных </w:t>
            </w:r>
            <w:proofErr w:type="spellStart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 и их различие.</w:t>
            </w:r>
          </w:p>
          <w:p w:rsidR="00BE110D" w:rsidRPr="00BE110D" w:rsidRDefault="00BE110D" w:rsidP="00BE110D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:  учебно-интеллектуальные – распределять объекты в группу по общему признаку.</w:t>
            </w: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: проговаривать последовательность действий на уроке; учиться высказывать свое предположение (версию) на основе 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с материалом учебника.</w:t>
            </w: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:  учиться работать в паре, группе; выполнять различные роли (лидера, исполнителя).</w:t>
            </w: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2693" w:type="dxa"/>
            <w:gridSpan w:val="2"/>
          </w:tcPr>
          <w:p w:rsidR="00BE110D" w:rsidRPr="00BE110D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Использовать правила написания</w:t>
            </w:r>
            <w:r w:rsidRPr="00BE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разделительных Ъ и Ь знаков</w:t>
            </w: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Учитывать степень сложности за</w:t>
            </w: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softHyphen/>
              <w:t xml:space="preserve">дания и определять для себя возможность / невозможность его выполнения. Осуществлять </w:t>
            </w: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взаимный контроль и оказывать в сотрудничестве необходимую взаимопомощь (работа в груп</w:t>
            </w: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softHyphen/>
              <w:t>пах). Классифицировать слова по заданным группам. Осуществлять самоконтроль при выполнении заданий в рабочей тетради и под диктовку.</w:t>
            </w:r>
          </w:p>
        </w:tc>
        <w:tc>
          <w:tcPr>
            <w:tcW w:w="1276" w:type="dxa"/>
          </w:tcPr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Самоконтроль</w:t>
            </w:r>
          </w:p>
        </w:tc>
        <w:tc>
          <w:tcPr>
            <w:tcW w:w="1134" w:type="dxa"/>
          </w:tcPr>
          <w:p w:rsidR="00BE110D" w:rsidRPr="006758FD" w:rsidRDefault="00BE110D" w:rsidP="00BE110D">
            <w:pPr>
              <w:spacing w:line="254" w:lineRule="auto"/>
              <w:rPr>
                <w:sz w:val="20"/>
                <w:szCs w:val="20"/>
              </w:rPr>
            </w:pPr>
          </w:p>
        </w:tc>
      </w:tr>
      <w:tr w:rsidR="00BE110D" w:rsidRPr="006758FD" w:rsidTr="009D402E">
        <w:tc>
          <w:tcPr>
            <w:tcW w:w="534" w:type="dxa"/>
          </w:tcPr>
          <w:p w:rsidR="00BE110D" w:rsidRPr="00BE110D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984" w:type="dxa"/>
          </w:tcPr>
          <w:p w:rsidR="00BE110D" w:rsidRPr="00BE110D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 устроен наш язык. Главные члены предложения (</w:t>
            </w:r>
            <w:proofErr w:type="gramStart"/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комбинированный</w:t>
            </w:r>
            <w:proofErr w:type="gramEnd"/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6" w:type="dxa"/>
          </w:tcPr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главных членов предложения.</w:t>
            </w:r>
          </w:p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E11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Фронтальная</w:t>
            </w:r>
            <w:proofErr w:type="gramEnd"/>
            <w:r w:rsidRPr="00BE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выведение алгоритма нахождения подлежащего и сказуемого. 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Коллективная</w:t>
            </w:r>
            <w:r w:rsidRPr="00BE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работа с рубрикой </w:t>
            </w:r>
            <w:r w:rsidRPr="00BE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«Путешествие в прошлое». 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E11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Групповая</w:t>
            </w:r>
            <w:proofErr w:type="gramEnd"/>
            <w:r w:rsidRPr="00BE11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BE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анализ языкового материала учебника.  </w:t>
            </w:r>
            <w:proofErr w:type="gramStart"/>
            <w:r w:rsidRPr="00BE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проблемной ситуации</w:t>
            </w:r>
            <w:proofErr w:type="gramEnd"/>
            <w:r w:rsidRPr="00BE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рубрике «Давай подумаем».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BE11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Индивидуальная</w:t>
            </w:r>
            <w:proofErr w:type="gramEnd"/>
            <w:r w:rsidRPr="00BE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выборочное списывание.</w:t>
            </w:r>
          </w:p>
        </w:tc>
        <w:tc>
          <w:tcPr>
            <w:tcW w:w="1559" w:type="dxa"/>
          </w:tcPr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Главные члены предложения; нахождение  грамматической основы предложени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я.</w:t>
            </w:r>
          </w:p>
          <w:p w:rsidR="00BE110D" w:rsidRPr="00BE110D" w:rsidRDefault="00BE110D" w:rsidP="00BE110D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110D" w:rsidRPr="00BE110D" w:rsidRDefault="00BE110D" w:rsidP="00BE110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gramStart"/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BE11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учебно-организационные – умение определять последовательность действий.</w:t>
            </w: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: определять и формулировать цель деятельности на уроке; учиться планировать, контролировать и оценивать 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учебные действия в соответствии с поставленной задачей и условиями её реализации.</w:t>
            </w: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:  учиться работать в паре, группе; выполнять различные роли (лидера, исполнителя).</w:t>
            </w: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BE110D" w:rsidRPr="00BE110D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Использовать правило нахождения грамматической основы предложения. Выполнять действия в соответствии с заданным алгоритмом. Осуществлять взаимный контроль и оказывать в </w:t>
            </w: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сотрудничестве необходимую взаимопомощь (работа в парах); контролировать действия партнёра. Осуществлять самоконтроль при выборочном списывании.</w:t>
            </w:r>
          </w:p>
        </w:tc>
        <w:tc>
          <w:tcPr>
            <w:tcW w:w="1276" w:type="dxa"/>
          </w:tcPr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Самоконтроль</w:t>
            </w:r>
          </w:p>
        </w:tc>
        <w:tc>
          <w:tcPr>
            <w:tcW w:w="1134" w:type="dxa"/>
          </w:tcPr>
          <w:p w:rsidR="00BE110D" w:rsidRPr="006758FD" w:rsidRDefault="00BE110D" w:rsidP="00BE110D">
            <w:pPr>
              <w:spacing w:line="254" w:lineRule="auto"/>
              <w:rPr>
                <w:sz w:val="20"/>
                <w:szCs w:val="20"/>
              </w:rPr>
            </w:pPr>
          </w:p>
        </w:tc>
      </w:tr>
      <w:tr w:rsidR="00BE110D" w:rsidRPr="006758FD" w:rsidTr="009D402E">
        <w:tc>
          <w:tcPr>
            <w:tcW w:w="534" w:type="dxa"/>
          </w:tcPr>
          <w:p w:rsidR="00BE110D" w:rsidRPr="00BE110D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984" w:type="dxa"/>
          </w:tcPr>
          <w:p w:rsidR="00BE110D" w:rsidRPr="00BE110D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>Правописание. Учимся писать приставки (</w:t>
            </w:r>
            <w:proofErr w:type="gramStart"/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  <w:proofErr w:type="gramEnd"/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правилом написания приставок.</w:t>
            </w:r>
          </w:p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E11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Фронтальная</w:t>
            </w:r>
            <w:proofErr w:type="gramEnd"/>
            <w:r w:rsidRPr="00BE11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наблюдение над языковым материалом учебника. 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E11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Коллективная</w:t>
            </w:r>
            <w:proofErr w:type="gramEnd"/>
            <w:r w:rsidRPr="00BE11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 выведение правила, его обсуждение. </w:t>
            </w:r>
            <w:proofErr w:type="gramStart"/>
            <w:r w:rsidRPr="00BE11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Групповая</w:t>
            </w:r>
            <w:proofErr w:type="gramEnd"/>
            <w:r w:rsidRPr="00BE11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анализ слов с приставками </w:t>
            </w:r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 </w:t>
            </w:r>
            <w:proofErr w:type="spellStart"/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spellEnd"/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>//с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Индивидуальная</w:t>
            </w:r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словарный диктант и работа в рабочей тетради №1.</w:t>
            </w:r>
          </w:p>
        </w:tc>
        <w:tc>
          <w:tcPr>
            <w:tcW w:w="1559" w:type="dxa"/>
          </w:tcPr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Правило написания слов с приставками на </w:t>
            </w:r>
            <w:proofErr w:type="spellStart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/с; запись слов с приставками на </w:t>
            </w:r>
            <w:proofErr w:type="spellStart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110D" w:rsidRPr="00BE110D" w:rsidRDefault="00BE110D" w:rsidP="00BE110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E11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учебно-организационные – умение определять последовательность действий; 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ориентироваться в учебнике (на развороте, в оглавлении, в условных обозначениях); находить ответы на вопросы в тексте, иллюстрациях; делать выводы в результате совместной работы класса и учителя.</w:t>
            </w: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:  осуществлять пошаговый и итоговый самоконтроль.</w:t>
            </w: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:  учиться работать в паре, группе; выполнять различные роли (лидера, исполнителя).</w:t>
            </w: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2693" w:type="dxa"/>
            <w:gridSpan w:val="2"/>
          </w:tcPr>
          <w:p w:rsidR="00BE110D" w:rsidRPr="00BE110D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E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Наблюдать над языковым материалом. Выводить самостоятельно  правило. Анализировать написание  слов с приставками на </w:t>
            </w:r>
            <w:proofErr w:type="spellStart"/>
            <w:r w:rsidRPr="00BE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BE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/с. </w:t>
            </w: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Устанавливать место орфограммы в слове, подбирать нужный способ проверки. </w:t>
            </w: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Осуществлять самоконтроль при работе в рабочей тетради и выполнении словарного диктанта.</w:t>
            </w:r>
          </w:p>
        </w:tc>
        <w:tc>
          <w:tcPr>
            <w:tcW w:w="1276" w:type="dxa"/>
          </w:tcPr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Словарный диктант</w:t>
            </w:r>
          </w:p>
        </w:tc>
        <w:tc>
          <w:tcPr>
            <w:tcW w:w="1134" w:type="dxa"/>
          </w:tcPr>
          <w:p w:rsidR="00BE110D" w:rsidRPr="006758FD" w:rsidRDefault="00BE110D" w:rsidP="00BE110D">
            <w:pPr>
              <w:spacing w:line="254" w:lineRule="auto"/>
              <w:rPr>
                <w:sz w:val="20"/>
                <w:szCs w:val="20"/>
              </w:rPr>
            </w:pPr>
          </w:p>
        </w:tc>
      </w:tr>
      <w:tr w:rsidR="00BE110D" w:rsidRPr="006758FD" w:rsidTr="009D402E">
        <w:tc>
          <w:tcPr>
            <w:tcW w:w="534" w:type="dxa"/>
          </w:tcPr>
          <w:p w:rsidR="00BE110D" w:rsidRPr="00BE110D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984" w:type="dxa"/>
          </w:tcPr>
          <w:p w:rsidR="00BE110D" w:rsidRPr="00BE110D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Правописание. Учимся писать приставки, оканчивающиеся на </w:t>
            </w:r>
            <w:proofErr w:type="spellStart"/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//с (</w:t>
            </w:r>
            <w:proofErr w:type="gramStart"/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комбинированный</w:t>
            </w:r>
            <w:proofErr w:type="gramEnd"/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6" w:type="dxa"/>
          </w:tcPr>
          <w:p w:rsidR="00BE110D" w:rsidRPr="00BE110D" w:rsidRDefault="00BE110D" w:rsidP="00BE110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Ознакомление с правилом написания приставок на </w:t>
            </w:r>
            <w:proofErr w:type="spellStart"/>
            <w:proofErr w:type="gramStart"/>
            <w:r w:rsidRPr="00BE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BE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BE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с-.</w:t>
            </w:r>
          </w:p>
          <w:p w:rsidR="00BE110D" w:rsidRPr="00BE110D" w:rsidRDefault="00BE110D" w:rsidP="00BE110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110D" w:rsidRPr="00BE110D" w:rsidRDefault="00BE110D" w:rsidP="00BE11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Фронтальная </w:t>
            </w:r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классификация слов с приставками на </w:t>
            </w:r>
            <w:proofErr w:type="spellStart"/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spellEnd"/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>//</w:t>
            </w:r>
            <w:proofErr w:type="gramStart"/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Групповая </w:t>
            </w:r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>–  отработка алгоритма применения правила на основе заданий учебника.</w:t>
            </w: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BE11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Индивидуальная</w:t>
            </w:r>
            <w:proofErr w:type="gramEnd"/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исправление текста с ошибками.</w:t>
            </w:r>
          </w:p>
        </w:tc>
        <w:tc>
          <w:tcPr>
            <w:tcW w:w="1559" w:type="dxa"/>
          </w:tcPr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Написание слов с приставками на </w:t>
            </w:r>
            <w:proofErr w:type="spellStart"/>
            <w:proofErr w:type="gramStart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 и с-;</w:t>
            </w: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BE11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учебно</w:t>
            </w:r>
            <w:proofErr w:type="spellEnd"/>
            <w:r w:rsidRPr="00BE11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- организационные</w:t>
            </w:r>
            <w:proofErr w:type="gramEnd"/>
            <w:r w:rsidRPr="00BE11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– умение определять последовательность действий.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учебнике (на развороте, в оглавлении, в условных обозначениях).</w:t>
            </w: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proofErr w:type="gramEnd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:  осуществлять пошаговый и итоговый самоконтроль.</w:t>
            </w: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:  учиться работать в паре, группе; выполнять различные роли (лидера, исполнителя).</w:t>
            </w: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: освоение 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личностного смысла учения, желания учиться.</w:t>
            </w:r>
          </w:p>
        </w:tc>
        <w:tc>
          <w:tcPr>
            <w:tcW w:w="2693" w:type="dxa"/>
            <w:gridSpan w:val="2"/>
          </w:tcPr>
          <w:p w:rsidR="00BE110D" w:rsidRPr="00BE110D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 Сопоставлять предложенные слова и высказывать предположение об их сходстве и различии. Осуществлять взаимный контроль и оказывать в сотрудничестве необходимую взаимопомощь. Классифицировать слова </w:t>
            </w:r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приставками на </w:t>
            </w:r>
            <w:proofErr w:type="spellStart"/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spellEnd"/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>//</w:t>
            </w:r>
            <w:proofErr w:type="gramStart"/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134" w:type="dxa"/>
          </w:tcPr>
          <w:p w:rsidR="00BE110D" w:rsidRPr="006758FD" w:rsidRDefault="00BE110D" w:rsidP="00BE110D">
            <w:pPr>
              <w:spacing w:line="254" w:lineRule="auto"/>
              <w:rPr>
                <w:sz w:val="20"/>
                <w:szCs w:val="20"/>
              </w:rPr>
            </w:pPr>
          </w:p>
        </w:tc>
      </w:tr>
      <w:tr w:rsidR="00BE110D" w:rsidRPr="006758FD" w:rsidTr="009D402E">
        <w:tc>
          <w:tcPr>
            <w:tcW w:w="534" w:type="dxa"/>
          </w:tcPr>
          <w:p w:rsidR="00BE110D" w:rsidRPr="00BE110D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984" w:type="dxa"/>
          </w:tcPr>
          <w:p w:rsidR="00BE110D" w:rsidRPr="00BE110D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 устроен наш язык. Подлежащее (урок открытия новых знаний)</w:t>
            </w:r>
          </w:p>
        </w:tc>
        <w:tc>
          <w:tcPr>
            <w:tcW w:w="1276" w:type="dxa"/>
          </w:tcPr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понятия подлежащего.</w:t>
            </w:r>
          </w:p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E11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Фронтальная</w:t>
            </w:r>
            <w:proofErr w:type="gramEnd"/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обсуждение проблемной ситуации в рубрике «Давай подумаем». 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Коллективная</w:t>
            </w:r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работа с рубрикой «Путешествие в прошлое».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Работа в парах</w:t>
            </w:r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отгадывание  кроссворда. 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Индивидуальная </w:t>
            </w:r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>–  самостоятельная работа по вариантам.</w:t>
            </w:r>
          </w:p>
        </w:tc>
        <w:tc>
          <w:tcPr>
            <w:tcW w:w="1559" w:type="dxa"/>
          </w:tcPr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Определение подлежащего;</w:t>
            </w: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выделение подлежащего в предложении.</w:t>
            </w: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110D" w:rsidRPr="00BE110D" w:rsidRDefault="00BE110D" w:rsidP="00BE110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BE11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учебно</w:t>
            </w:r>
            <w:proofErr w:type="spellEnd"/>
            <w:r w:rsidRPr="00BE11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организационные</w:t>
            </w:r>
            <w:proofErr w:type="gramEnd"/>
            <w:r w:rsidRPr="00BE11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– умение определять последовательность действий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высказывать, суждения на основе сравнения.</w:t>
            </w: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: проговаривать последовательность действий на уроке; учиться высказывать свое предположение (версию) на основе работы с материалом учебника.</w:t>
            </w: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:  учиться работать в паре, группе; выполнять различные роли (лидера, исполнителя),  готовность конструктивно разрешать конфликты посредством учёта интересов сторон и сотрудничества.</w:t>
            </w: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: освоение личностного смысла учения, желания учиться. </w:t>
            </w:r>
          </w:p>
        </w:tc>
        <w:tc>
          <w:tcPr>
            <w:tcW w:w="2693" w:type="dxa"/>
            <w:gridSpan w:val="2"/>
          </w:tcPr>
          <w:p w:rsidR="00BE110D" w:rsidRPr="00BE110D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Знакомиться с понятием «подлежащее». Фиксировать место подлежащего в предложении. Понимать роль подлежащего в предложении.</w:t>
            </w:r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Отработка алгоритма нахождения подлежащего в самостоятельной работе.</w:t>
            </w: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Осуществлять взаимный контроль и оказывать в сотрудничестве необходимую взаимопомощь.</w:t>
            </w:r>
          </w:p>
        </w:tc>
        <w:tc>
          <w:tcPr>
            <w:tcW w:w="1276" w:type="dxa"/>
          </w:tcPr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134" w:type="dxa"/>
          </w:tcPr>
          <w:p w:rsidR="00BE110D" w:rsidRPr="006758FD" w:rsidRDefault="00BE110D" w:rsidP="00BE110D">
            <w:pPr>
              <w:spacing w:line="254" w:lineRule="auto"/>
              <w:rPr>
                <w:sz w:val="20"/>
                <w:szCs w:val="20"/>
              </w:rPr>
            </w:pPr>
          </w:p>
        </w:tc>
      </w:tr>
      <w:tr w:rsidR="00BE110D" w:rsidRPr="006758FD" w:rsidTr="009D402E">
        <w:tc>
          <w:tcPr>
            <w:tcW w:w="534" w:type="dxa"/>
          </w:tcPr>
          <w:p w:rsidR="00BE110D" w:rsidRPr="00BE110D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4" w:type="dxa"/>
          </w:tcPr>
          <w:p w:rsidR="00BE110D" w:rsidRPr="00BE110D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Как устроен наш язык. Сказуемое (урок открытия </w:t>
            </w: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новых знаний)</w:t>
            </w:r>
          </w:p>
        </w:tc>
        <w:tc>
          <w:tcPr>
            <w:tcW w:w="1276" w:type="dxa"/>
          </w:tcPr>
          <w:p w:rsidR="00BE110D" w:rsidRPr="00BE110D" w:rsidRDefault="00BE110D" w:rsidP="00BE110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Введение понятия сказуемог</w:t>
            </w:r>
            <w:r w:rsidRPr="00BE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о.</w:t>
            </w:r>
          </w:p>
          <w:p w:rsidR="00BE110D" w:rsidRPr="00BE110D" w:rsidRDefault="00BE110D" w:rsidP="00BE110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E11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Фронтальная</w:t>
            </w:r>
            <w:proofErr w:type="gramEnd"/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наблюдение над языковым </w:t>
            </w:r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материалом учебника. 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E11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Коллективная</w:t>
            </w:r>
            <w:proofErr w:type="gramEnd"/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обсуждение проблемной ситуации в рубрике «Давай подумаем». Анализ алгоритма нахождения сказуемого. </w:t>
            </w:r>
            <w:r w:rsidRPr="00BE11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Работа в парах</w:t>
            </w:r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отработка алгоритма на основе рассуждений Даши и Валеры.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Индивидуальная </w:t>
            </w:r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>–  самостоятельная работа по вариантам.</w:t>
            </w:r>
          </w:p>
        </w:tc>
        <w:tc>
          <w:tcPr>
            <w:tcW w:w="1559" w:type="dxa"/>
          </w:tcPr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сказуемого;</w:t>
            </w: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выделение  сказуемого в предложении.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lastRenderedPageBreak/>
              <w:t>Познавательные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:  учебно-интеллектуальные – умение выделять отдельные признаки 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 с помощью сравнения, высказывать суждения на основе сравнения.</w:t>
            </w: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: проговаривать последовательность действий на уроке; учиться высказывать свое предположение (версию) на основе работы с материалом учебника.</w:t>
            </w: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:  учиться работать в паре, группе; выполнять различные роли (лидера, исполнителя),  готовность конструктивно разрешать конфликты посредством учёта интересов сторон и сотрудничества.</w:t>
            </w: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: освоение личностного смысла учения, желания учиться. </w:t>
            </w:r>
          </w:p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BE110D" w:rsidRPr="00BE110D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Знакомиться с понятием «сказуемое». Фиксировать место </w:t>
            </w: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сказуемого в предложении. Понимать роль сказуемого в предложении.</w:t>
            </w:r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Отработка алгоритма нахождения сказуемого в самостоятельной работе.</w:t>
            </w: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Осуществлять взаимный контроль и оказывать в сотрудничестве необходимую взаимопомощь.</w:t>
            </w:r>
          </w:p>
        </w:tc>
        <w:tc>
          <w:tcPr>
            <w:tcW w:w="1276" w:type="dxa"/>
          </w:tcPr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работа.</w:t>
            </w:r>
          </w:p>
        </w:tc>
        <w:tc>
          <w:tcPr>
            <w:tcW w:w="1134" w:type="dxa"/>
          </w:tcPr>
          <w:p w:rsidR="00BE110D" w:rsidRPr="006758FD" w:rsidRDefault="00BE110D" w:rsidP="00BE110D">
            <w:pPr>
              <w:spacing w:line="254" w:lineRule="auto"/>
              <w:rPr>
                <w:sz w:val="20"/>
                <w:szCs w:val="20"/>
              </w:rPr>
            </w:pPr>
          </w:p>
        </w:tc>
      </w:tr>
      <w:tr w:rsidR="00BE110D" w:rsidRPr="006758FD" w:rsidTr="009D402E">
        <w:tc>
          <w:tcPr>
            <w:tcW w:w="534" w:type="dxa"/>
          </w:tcPr>
          <w:p w:rsidR="00BE110D" w:rsidRPr="00BE110D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984" w:type="dxa"/>
          </w:tcPr>
          <w:p w:rsidR="00BE110D" w:rsidRPr="00BE110D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Развитие речи. Учимся писать письма </w:t>
            </w: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(</w:t>
            </w:r>
            <w:proofErr w:type="gramStart"/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комбинированный</w:t>
            </w:r>
            <w:proofErr w:type="gramEnd"/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6" w:type="dxa"/>
          </w:tcPr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Знакомство с жанром </w:t>
            </w:r>
            <w:r w:rsidRPr="00BE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письма.</w:t>
            </w:r>
          </w:p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E11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Коллективная</w:t>
            </w:r>
            <w:proofErr w:type="gramEnd"/>
            <w:r w:rsidRPr="00BE11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– </w:t>
            </w:r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составление плана текста </w:t>
            </w:r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 вопросам. </w:t>
            </w:r>
            <w:r w:rsidRPr="00BE11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Работа в парах</w:t>
            </w:r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 постановка вопросов к каждой части. Наблюдение над обращением в письмах.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BE11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Индивидуальная</w:t>
            </w:r>
            <w:proofErr w:type="gramEnd"/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письмо другу.</w:t>
            </w:r>
          </w:p>
        </w:tc>
        <w:tc>
          <w:tcPr>
            <w:tcW w:w="1559" w:type="dxa"/>
          </w:tcPr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«обращение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»;</w:t>
            </w: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составление плана  текста.</w:t>
            </w: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110D" w:rsidRPr="00BE110D" w:rsidRDefault="00BE110D" w:rsidP="00BE110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lastRenderedPageBreak/>
              <w:t>Познавательные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:  преобразовывать информацию из одной формы в другую: подробно 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пересказывать небольшие тексты. </w:t>
            </w: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организационные</w:t>
            </w:r>
            <w:proofErr w:type="gramEnd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E11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соот</w:t>
            </w:r>
            <w:r w:rsidRPr="00BE11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носить результат своей деятельности с эталоном, образцом, правилом.</w:t>
            </w: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: готовность конструктивно разрешать конфликты посредством учёта интересов сторон и сотрудничества.</w:t>
            </w: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: освоение личностного смысла учения, желания учиться. </w:t>
            </w:r>
          </w:p>
        </w:tc>
        <w:tc>
          <w:tcPr>
            <w:tcW w:w="2693" w:type="dxa"/>
            <w:gridSpan w:val="2"/>
          </w:tcPr>
          <w:p w:rsidR="00BE110D" w:rsidRPr="00BE110D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Осуществлять взаимный контроль и оказывать в </w:t>
            </w: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сотрудничестве необходимую взаимопомощь. Группировать слова по заданному признаку (обращение к другу, ровеснику, родным, взрослому). Составлять план с помощью вопросов к тексту.</w:t>
            </w:r>
          </w:p>
        </w:tc>
        <w:tc>
          <w:tcPr>
            <w:tcW w:w="1276" w:type="dxa"/>
          </w:tcPr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Письмо</w:t>
            </w:r>
          </w:p>
        </w:tc>
        <w:tc>
          <w:tcPr>
            <w:tcW w:w="1134" w:type="dxa"/>
          </w:tcPr>
          <w:p w:rsidR="00BE110D" w:rsidRPr="006758FD" w:rsidRDefault="00BE110D" w:rsidP="00BE110D">
            <w:pPr>
              <w:spacing w:line="254" w:lineRule="auto"/>
              <w:rPr>
                <w:sz w:val="20"/>
                <w:szCs w:val="20"/>
              </w:rPr>
            </w:pPr>
          </w:p>
        </w:tc>
      </w:tr>
      <w:tr w:rsidR="00BE110D" w:rsidRPr="006758FD" w:rsidTr="009D402E">
        <w:tc>
          <w:tcPr>
            <w:tcW w:w="534" w:type="dxa"/>
          </w:tcPr>
          <w:p w:rsidR="00BE110D" w:rsidRPr="00BE110D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984" w:type="dxa"/>
          </w:tcPr>
          <w:p w:rsidR="00BE110D" w:rsidRPr="00BE110D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 устроен наш язык. Подлежащее и сказуемое (</w:t>
            </w:r>
            <w:proofErr w:type="gramStart"/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комбинированный</w:t>
            </w:r>
            <w:proofErr w:type="gramEnd"/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6" w:type="dxa"/>
          </w:tcPr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подлежащего и сказуемого в предложении и грамматической основы.</w:t>
            </w:r>
          </w:p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E11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Фронтальная</w:t>
            </w:r>
            <w:proofErr w:type="gramEnd"/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решение проблемной задачи  рубрики «Давай подумаем». Сопоставление слов, словосочетаний и предложений. 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Работа в парах</w:t>
            </w:r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 отгадывание </w:t>
            </w:r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кроссворда. Конструирование предложений.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Индивидуальная </w:t>
            </w:r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>– самостоятельная работа по вариантам.</w:t>
            </w:r>
          </w:p>
        </w:tc>
        <w:tc>
          <w:tcPr>
            <w:tcW w:w="1559" w:type="dxa"/>
          </w:tcPr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и выделять грамматическую основу предложения.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- интеллектуальные</w:t>
            </w:r>
            <w:proofErr w:type="gramEnd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 – распределять объекты в группу по общему признаку.</w:t>
            </w: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: учиться работать по предложенному учителем плану; освоение начальных форм познавательной и личностной рефлексии;  учиться понимать причину успеха/неуспеха учебной деятельности и конструктивно действовать в ситуации неуспеха.</w:t>
            </w: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lastRenderedPageBreak/>
              <w:t>Коммуникативные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: готовность конструктивно разрешать конфликты посредством учёта интересов сторон и сотрудничества.</w:t>
            </w: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BE110D" w:rsidRPr="00BE110D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Планировать порядок действий при выделении грамматической основы предложения. Осуществлять взаимный контроль и оказывать в сотрудничестве необходимую взаимопомощь. </w:t>
            </w:r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Анализировать языковой материал: сочетаемость слов. </w:t>
            </w: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Конструировать </w:t>
            </w: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предложения, выделять в них главные члены предложения.</w:t>
            </w:r>
          </w:p>
        </w:tc>
        <w:tc>
          <w:tcPr>
            <w:tcW w:w="1276" w:type="dxa"/>
          </w:tcPr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работа.</w:t>
            </w:r>
          </w:p>
        </w:tc>
        <w:tc>
          <w:tcPr>
            <w:tcW w:w="1134" w:type="dxa"/>
          </w:tcPr>
          <w:p w:rsidR="00BE110D" w:rsidRPr="006758FD" w:rsidRDefault="00BE110D" w:rsidP="00BE110D">
            <w:pPr>
              <w:spacing w:line="254" w:lineRule="auto"/>
              <w:rPr>
                <w:sz w:val="20"/>
                <w:szCs w:val="20"/>
              </w:rPr>
            </w:pPr>
          </w:p>
        </w:tc>
      </w:tr>
      <w:tr w:rsidR="00BE110D" w:rsidRPr="006758FD" w:rsidTr="009D402E">
        <w:tc>
          <w:tcPr>
            <w:tcW w:w="534" w:type="dxa"/>
          </w:tcPr>
          <w:p w:rsidR="00BE110D" w:rsidRPr="00BE110D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984" w:type="dxa"/>
          </w:tcPr>
          <w:p w:rsidR="00BE110D" w:rsidRPr="00BE110D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Развитие речи. Учимся писать письма (</w:t>
            </w:r>
            <w:proofErr w:type="gramStart"/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тренировочный</w:t>
            </w:r>
            <w:proofErr w:type="gramEnd"/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6" w:type="dxa"/>
          </w:tcPr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понятия адресат.</w:t>
            </w:r>
          </w:p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текстов учащихся, корректирование.</w:t>
            </w:r>
          </w:p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работа: написание письма.</w:t>
            </w:r>
          </w:p>
        </w:tc>
        <w:tc>
          <w:tcPr>
            <w:tcW w:w="1701" w:type="dxa"/>
          </w:tcPr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E11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Фронтальная</w:t>
            </w:r>
            <w:proofErr w:type="gramEnd"/>
            <w:r w:rsidRPr="00BE11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>– анализ текстов учащихся.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E11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Групповая</w:t>
            </w:r>
            <w:proofErr w:type="gramEnd"/>
            <w:r w:rsidRPr="00BE11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 корректирование. 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E11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Индивидуальная</w:t>
            </w:r>
            <w:proofErr w:type="gramEnd"/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самостоятельное написание письма с выбором адресата.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Тестовая работа по теме «Подлежащее и сказуемое - </w:t>
            </w:r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главные члены предложения».</w:t>
            </w:r>
          </w:p>
        </w:tc>
        <w:tc>
          <w:tcPr>
            <w:tcW w:w="1559" w:type="dxa"/>
          </w:tcPr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«обращение»;</w:t>
            </w: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подписывание</w:t>
            </w:r>
            <w:proofErr w:type="spellEnd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 письма; обращение  к адресату.</w:t>
            </w: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- коммуникативные</w:t>
            </w:r>
            <w:proofErr w:type="gramEnd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 – адекватно воспринимать устную речь.</w:t>
            </w:r>
          </w:p>
          <w:p w:rsidR="00BE110D" w:rsidRPr="00BE110D" w:rsidRDefault="00BE110D" w:rsidP="00BE1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: оформлять свои мысли в устной и письменной форме (на уровне предложения или небольшого текста).</w:t>
            </w:r>
          </w:p>
          <w:p w:rsidR="00BE110D" w:rsidRPr="00BE110D" w:rsidRDefault="00BE110D" w:rsidP="00BE1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proofErr w:type="gramEnd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: учиться работать по предложенному учителем плану.</w:t>
            </w: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BE110D" w:rsidRPr="00BE110D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Понимать алгоритм написания письма. Осуществлять взаимный контроль и оказывать в сотрудничестве необходимую взаимопомощь (работа в группах). Учитывать степень сложности задания и определять для себя возможность/невозможность его выполнения. Самостоятельно выбирать адресата. Выполнять тест с самоконтролем.</w:t>
            </w:r>
          </w:p>
        </w:tc>
        <w:tc>
          <w:tcPr>
            <w:tcW w:w="1276" w:type="dxa"/>
          </w:tcPr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34" w:type="dxa"/>
          </w:tcPr>
          <w:p w:rsidR="00BE110D" w:rsidRPr="006758FD" w:rsidRDefault="00BE110D" w:rsidP="00BE110D">
            <w:pPr>
              <w:spacing w:line="254" w:lineRule="auto"/>
              <w:rPr>
                <w:sz w:val="20"/>
                <w:szCs w:val="20"/>
              </w:rPr>
            </w:pPr>
          </w:p>
        </w:tc>
      </w:tr>
      <w:tr w:rsidR="00BE110D" w:rsidRPr="006758FD" w:rsidTr="009D402E">
        <w:tc>
          <w:tcPr>
            <w:tcW w:w="534" w:type="dxa"/>
          </w:tcPr>
          <w:p w:rsidR="00BE110D" w:rsidRPr="00BE110D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984" w:type="dxa"/>
          </w:tcPr>
          <w:p w:rsidR="00BE110D" w:rsidRPr="00BE110D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 устроен наш язык. Второстепенные члены предложения (</w:t>
            </w:r>
            <w:proofErr w:type="gramStart"/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комбинированный</w:t>
            </w:r>
            <w:proofErr w:type="gramEnd"/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6" w:type="dxa"/>
          </w:tcPr>
          <w:p w:rsidR="00BE110D" w:rsidRPr="00BE110D" w:rsidRDefault="00BE110D" w:rsidP="00BE110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Упражнения на  нахождение второстепенных членов в предложении. Работа по усвоению алгоритма действия.</w:t>
            </w:r>
          </w:p>
          <w:p w:rsidR="00BE110D" w:rsidRPr="00BE110D" w:rsidRDefault="00BE110D" w:rsidP="00BE110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E11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Фронтальная</w:t>
            </w:r>
            <w:proofErr w:type="gramEnd"/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решение проблемной ситуации в рубрике «Давай подумаем». Обсуждение правила. 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E11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Коллективная</w:t>
            </w:r>
            <w:proofErr w:type="gramEnd"/>
            <w:r w:rsidRPr="00BE11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нахождение второстепенных членов в предложениях. 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Работа в парах</w:t>
            </w:r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выборочное списывание  по усвоению алгоритма. 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BE11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Индивидуальная</w:t>
            </w:r>
            <w:proofErr w:type="gramEnd"/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 составление предложений, нахождение второстепенных членов </w:t>
            </w:r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предложения. Словарный диктант.</w:t>
            </w:r>
          </w:p>
        </w:tc>
        <w:tc>
          <w:tcPr>
            <w:tcW w:w="1559" w:type="dxa"/>
          </w:tcPr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Понятие </w:t>
            </w:r>
            <w:r w:rsidRPr="00BE110D">
              <w:rPr>
                <w:rFonts w:ascii="Times New Roman" w:hAnsi="Times New Roman" w:cs="Times New Roman"/>
                <w:i/>
                <w:sz w:val="24"/>
                <w:szCs w:val="24"/>
              </w:rPr>
              <w:t>второстепенные члены предложения;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в предложении второстепенных членов предложения. </w:t>
            </w: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Установление связи слов в предложении.</w:t>
            </w: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110D" w:rsidRPr="00BE110D" w:rsidRDefault="00BE110D" w:rsidP="00BE110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организационные</w:t>
            </w:r>
            <w:proofErr w:type="gramEnd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E11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соот</w:t>
            </w:r>
            <w:r w:rsidRPr="00BE11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носить результат своей деятельности с эталоном, образцом, правилом.</w:t>
            </w:r>
          </w:p>
          <w:p w:rsidR="00BE110D" w:rsidRPr="00BE110D" w:rsidRDefault="00BE110D" w:rsidP="00BE1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: оформлять свои мысли в устной и письменной форме (на уровне предложения или небольшого текста).</w:t>
            </w:r>
          </w:p>
          <w:p w:rsidR="00BE110D" w:rsidRPr="00BE110D" w:rsidRDefault="00BE110D" w:rsidP="00BE1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proofErr w:type="gramEnd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: учиться работать по предложенному учителем плану.</w:t>
            </w: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Наблюдать за второстепенными членами предложения, вопросами и значением. Объяснять их различие, принимать участие в обсуждении проблемных вопросов. Осуществлять взаимный контроль и оказывать в сотрудничестве необходимую взаимопомощь. Обнаруживать ошибки в подборе главного и зависимого слова. Объяснять способ нахождения словосочетания и постановки вопроса от главного слова к </w:t>
            </w:r>
            <w:proofErr w:type="gramStart"/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зависимому</w:t>
            </w:r>
            <w:proofErr w:type="gramEnd"/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Осуществлять самоконтроль при написании словарного диктанта.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Словарный диктант.</w:t>
            </w:r>
          </w:p>
        </w:tc>
        <w:tc>
          <w:tcPr>
            <w:tcW w:w="1134" w:type="dxa"/>
          </w:tcPr>
          <w:p w:rsidR="00BE110D" w:rsidRPr="006758FD" w:rsidRDefault="00BE110D" w:rsidP="00BE110D">
            <w:pPr>
              <w:spacing w:line="254" w:lineRule="auto"/>
              <w:rPr>
                <w:sz w:val="20"/>
                <w:szCs w:val="20"/>
              </w:rPr>
            </w:pPr>
          </w:p>
        </w:tc>
      </w:tr>
      <w:tr w:rsidR="00BE110D" w:rsidRPr="006758FD" w:rsidTr="009D402E">
        <w:tc>
          <w:tcPr>
            <w:tcW w:w="534" w:type="dxa"/>
          </w:tcPr>
          <w:p w:rsidR="00BE110D" w:rsidRPr="00BE110D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984" w:type="dxa"/>
          </w:tcPr>
          <w:p w:rsidR="00BE110D" w:rsidRPr="00BE110D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 устроен наш язык. Второстепенные члены предложения. Обстоятельство (</w:t>
            </w:r>
            <w:proofErr w:type="gramStart"/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комбинированный</w:t>
            </w:r>
            <w:proofErr w:type="gramEnd"/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6" w:type="dxa"/>
          </w:tcPr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Обучение нахождению второстепенных членов предложения. </w:t>
            </w:r>
          </w:p>
        </w:tc>
        <w:tc>
          <w:tcPr>
            <w:tcW w:w="1701" w:type="dxa"/>
          </w:tcPr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E11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Фронтальная</w:t>
            </w:r>
            <w:proofErr w:type="gramEnd"/>
            <w:r w:rsidRPr="00BE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решение проблемной задачи: значение обстоятельства. </w:t>
            </w:r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11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Коллективная </w:t>
            </w:r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>– сравнение предложений и работа с рубрикой «Тайны языка» по  выведению правила.</w:t>
            </w:r>
            <w:r w:rsidRPr="00BE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Работа в парах</w:t>
            </w:r>
            <w:r w:rsidRPr="00BE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 исправление ошибок, замена обстоятельства фразеологизмом. 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BE11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Индивидуальн</w:t>
            </w:r>
            <w:r w:rsidRPr="00BE11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ая</w:t>
            </w:r>
            <w:proofErr w:type="gramEnd"/>
            <w:r w:rsidRPr="00BE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выборочное списывание.</w:t>
            </w:r>
          </w:p>
        </w:tc>
        <w:tc>
          <w:tcPr>
            <w:tcW w:w="1559" w:type="dxa"/>
          </w:tcPr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обстоятельства; нахождение  в предложении второстепенных членов; устанавливание связи слов в предложении.</w:t>
            </w: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- интеллектуальные</w:t>
            </w:r>
            <w:proofErr w:type="gramEnd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 – формирование приёмов мыслительной деятельности.</w:t>
            </w: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: определять и формулировать цель деятельности на уроке;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: готовность конструктивно разрешать конфликты посредством учёта интересов сторон и сотрудничества.</w:t>
            </w: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BE110D" w:rsidRPr="00BE110D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Отрабатывать умение применять алгоритм нахождения второстепенных членов предложения. Самостоятельно вывести правило об обстоятельстве: относится к сказуемому, отвечает на вопросы: Где</w:t>
            </w:r>
            <w:proofErr w:type="gramStart"/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?, </w:t>
            </w:r>
            <w:proofErr w:type="gramEnd"/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Куда?, Когда?, Откуда?, Почему?, Зачем?, Как? Использовать алгоритм порядка действий при списывании. Группировать слова по заданному основанию (выписывать сочетания сказуемых с обстоятельствами).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Выборочное списывание</w:t>
            </w:r>
          </w:p>
        </w:tc>
        <w:tc>
          <w:tcPr>
            <w:tcW w:w="1134" w:type="dxa"/>
          </w:tcPr>
          <w:p w:rsidR="00BE110D" w:rsidRPr="006758FD" w:rsidRDefault="00BE110D" w:rsidP="00BE110D">
            <w:pPr>
              <w:spacing w:line="254" w:lineRule="auto"/>
              <w:rPr>
                <w:sz w:val="20"/>
                <w:szCs w:val="20"/>
              </w:rPr>
            </w:pPr>
          </w:p>
        </w:tc>
      </w:tr>
      <w:tr w:rsidR="00BE110D" w:rsidRPr="006758FD" w:rsidTr="009D402E">
        <w:tc>
          <w:tcPr>
            <w:tcW w:w="534" w:type="dxa"/>
          </w:tcPr>
          <w:p w:rsidR="00BE110D" w:rsidRPr="00BE110D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984" w:type="dxa"/>
          </w:tcPr>
          <w:p w:rsidR="00BE110D" w:rsidRPr="00BE110D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Итоговая контрольная работа №3по теме «Простое предложение</w:t>
            </w: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1276" w:type="dxa"/>
          </w:tcPr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знаний.</w:t>
            </w:r>
          </w:p>
        </w:tc>
        <w:tc>
          <w:tcPr>
            <w:tcW w:w="1701" w:type="dxa"/>
          </w:tcPr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BE110D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Индивидуальная</w:t>
            </w:r>
            <w:proofErr w:type="gramEnd"/>
            <w:r w:rsidRPr="00BE11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– выполнение контрольной работы.</w:t>
            </w:r>
          </w:p>
        </w:tc>
        <w:tc>
          <w:tcPr>
            <w:tcW w:w="1559" w:type="dxa"/>
          </w:tcPr>
          <w:p w:rsidR="00BE110D" w:rsidRPr="00BE110D" w:rsidRDefault="00BE110D" w:rsidP="00BE110D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Применять правила в практической деятельности.</w:t>
            </w:r>
          </w:p>
        </w:tc>
        <w:tc>
          <w:tcPr>
            <w:tcW w:w="3969" w:type="dxa"/>
          </w:tcPr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- интеллектуальные</w:t>
            </w:r>
            <w:proofErr w:type="gramEnd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 – формирование приёмов мыслительной деятельности.</w:t>
            </w:r>
          </w:p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: осуществлять самоконтроль при выполнении работы.</w:t>
            </w: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BE110D" w:rsidRPr="00BE110D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Осуществлять самоконтроль при проведении диктанта. Подбирать проверочные слова. Вспоминать правила в соответствии с  орфограммой.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134" w:type="dxa"/>
          </w:tcPr>
          <w:p w:rsidR="00BE110D" w:rsidRPr="006758FD" w:rsidRDefault="00BE110D" w:rsidP="00BE110D">
            <w:pPr>
              <w:spacing w:line="254" w:lineRule="auto"/>
              <w:rPr>
                <w:sz w:val="20"/>
                <w:szCs w:val="20"/>
              </w:rPr>
            </w:pPr>
          </w:p>
        </w:tc>
      </w:tr>
      <w:tr w:rsidR="00BE110D" w:rsidRPr="006758FD" w:rsidTr="009D402E">
        <w:tc>
          <w:tcPr>
            <w:tcW w:w="534" w:type="dxa"/>
          </w:tcPr>
          <w:p w:rsidR="00BE110D" w:rsidRPr="00BE110D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84" w:type="dxa"/>
          </w:tcPr>
          <w:p w:rsidR="00BE110D" w:rsidRPr="00BE110D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Работа над ошибками. Правописание. Учимся писать приставку </w:t>
            </w:r>
            <w:proofErr w:type="gramStart"/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с-</w:t>
            </w:r>
            <w:proofErr w:type="gramEnd"/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(комбинированный)</w:t>
            </w:r>
          </w:p>
        </w:tc>
        <w:tc>
          <w:tcPr>
            <w:tcW w:w="1276" w:type="dxa"/>
          </w:tcPr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Выделение приставки </w:t>
            </w:r>
            <w:proofErr w:type="gramStart"/>
            <w:r w:rsidRPr="00BE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с-</w:t>
            </w:r>
            <w:proofErr w:type="gramEnd"/>
            <w:r w:rsidRPr="00BE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словах.</w:t>
            </w:r>
          </w:p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E11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Фронтальная</w:t>
            </w:r>
            <w:proofErr w:type="gramEnd"/>
            <w:r w:rsidRPr="00BE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 сообщение результатов контрольной работы. 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Индивидуальная</w:t>
            </w:r>
            <w:r w:rsidRPr="00BE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работа над ошибками.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E11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Коллективная</w:t>
            </w:r>
            <w:proofErr w:type="gramEnd"/>
            <w:r w:rsidRPr="00BE11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BE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обсуждение правила. 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Индивидуальная </w:t>
            </w:r>
            <w:proofErr w:type="gramStart"/>
            <w:r w:rsidRPr="00BE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BE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оставление слов с приставками, исправление ошибок</w:t>
            </w:r>
          </w:p>
        </w:tc>
        <w:tc>
          <w:tcPr>
            <w:tcW w:w="1559" w:type="dxa"/>
          </w:tcPr>
          <w:p w:rsidR="00BE110D" w:rsidRPr="00BE110D" w:rsidRDefault="00BE110D" w:rsidP="00BE110D">
            <w:pPr>
              <w:widowControl w:val="0"/>
              <w:suppressAutoHyphens/>
              <w:snapToGrid w:val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E110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Уметь выделять приставку </w:t>
            </w:r>
            <w:proofErr w:type="gramStart"/>
            <w:r w:rsidRPr="00BE110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с-</w:t>
            </w:r>
            <w:proofErr w:type="gramEnd"/>
            <w:r w:rsidRPr="00BE110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в словах.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- интеллектуальные</w:t>
            </w:r>
            <w:proofErr w:type="gramEnd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 – формирование приёмов мыслительной деятельности.</w:t>
            </w:r>
          </w:p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: осуществлять самоконтроль при выполнении работы.</w:t>
            </w: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BE110D" w:rsidRPr="00BE110D" w:rsidRDefault="00BE110D" w:rsidP="00BE1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Устанавливать место орфограммы в слове, подбирать нужный способ проверки. Отрабатывать умение применять правило написания приставки </w:t>
            </w:r>
            <w:proofErr w:type="gramStart"/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с-</w:t>
            </w:r>
            <w:proofErr w:type="gramEnd"/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Планировать собственную запись в соответствии с условием упражнения: находить слова с </w:t>
            </w: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приставкой с-, подбирать и записывать слова на это правило. Заменять транскрипцию буквенной записью.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Самопроверка</w:t>
            </w:r>
          </w:p>
        </w:tc>
        <w:tc>
          <w:tcPr>
            <w:tcW w:w="1134" w:type="dxa"/>
          </w:tcPr>
          <w:p w:rsidR="00BE110D" w:rsidRPr="006758FD" w:rsidRDefault="00BE110D" w:rsidP="00BE110D">
            <w:pPr>
              <w:spacing w:line="254" w:lineRule="auto"/>
              <w:rPr>
                <w:sz w:val="20"/>
                <w:szCs w:val="20"/>
              </w:rPr>
            </w:pPr>
          </w:p>
        </w:tc>
      </w:tr>
      <w:tr w:rsidR="00BE110D" w:rsidRPr="006758FD" w:rsidTr="009D402E">
        <w:tc>
          <w:tcPr>
            <w:tcW w:w="534" w:type="dxa"/>
          </w:tcPr>
          <w:p w:rsidR="00BE110D" w:rsidRPr="00BE110D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984" w:type="dxa"/>
          </w:tcPr>
          <w:p w:rsidR="00BE110D" w:rsidRPr="00BE110D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Как устроен наш язык. Обстоятельство (</w:t>
            </w:r>
            <w:proofErr w:type="gramStart"/>
            <w:r w:rsidRPr="00BE110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комбинированный</w:t>
            </w:r>
            <w:proofErr w:type="gramEnd"/>
            <w:r w:rsidRPr="00BE110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6" w:type="dxa"/>
          </w:tcPr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Обучение нахождению второстепенных членов предложения. </w:t>
            </w:r>
          </w:p>
        </w:tc>
        <w:tc>
          <w:tcPr>
            <w:tcW w:w="1701" w:type="dxa"/>
          </w:tcPr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E11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Фронтальная</w:t>
            </w:r>
            <w:proofErr w:type="gramEnd"/>
            <w:r w:rsidRPr="00BE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решение проблемной задачи: значение обстоятельства. 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Групповая</w:t>
            </w:r>
            <w:r w:rsidRPr="00BE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исправление ошибок, замена обстоятельства фразеологизмом. 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Индивидуальная</w:t>
            </w:r>
            <w:r w:rsidRPr="00BE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работа с рубрикой «Путешествие в прошлое». Выполнение упражнения.</w:t>
            </w:r>
          </w:p>
        </w:tc>
        <w:tc>
          <w:tcPr>
            <w:tcW w:w="1559" w:type="dxa"/>
          </w:tcPr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Значения обстоятельства;</w:t>
            </w: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нахождение  в предложении главных и второстепенных членов;</w:t>
            </w: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устанавливать связь слов в предложении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- интеллектуальные</w:t>
            </w:r>
            <w:proofErr w:type="gramEnd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 – умение выделять отдельные признаки предметов с помощью сравнения, высказывать суждения на основе сравнения.</w:t>
            </w: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: проговаривать последовательность действий на уроке; учиться высказывать свое предположение (версию) на основе работы с материалом учебника.</w:t>
            </w: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:  учиться работать в паре, группе; выполнять различные роли (лидера, исполнителя).</w:t>
            </w: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: освоение личностного смысла учения, желания учиться. </w:t>
            </w:r>
          </w:p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BE110D" w:rsidRPr="00BE110D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Разбор предложения по членам предложения. Выделение грамматической основы и обстоятельств. Замена обстоятель</w:t>
            </w:r>
            <w:proofErr w:type="gramStart"/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ств фр</w:t>
            </w:r>
            <w:proofErr w:type="gramEnd"/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азеологизмами. 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134" w:type="dxa"/>
          </w:tcPr>
          <w:p w:rsidR="00BE110D" w:rsidRPr="006758FD" w:rsidRDefault="00BE110D" w:rsidP="00BE110D">
            <w:pPr>
              <w:spacing w:line="254" w:lineRule="auto"/>
              <w:rPr>
                <w:sz w:val="20"/>
                <w:szCs w:val="20"/>
              </w:rPr>
            </w:pPr>
          </w:p>
        </w:tc>
      </w:tr>
      <w:tr w:rsidR="00BE110D" w:rsidRPr="006758FD" w:rsidTr="009D402E">
        <w:tc>
          <w:tcPr>
            <w:tcW w:w="534" w:type="dxa"/>
          </w:tcPr>
          <w:p w:rsidR="00BE110D" w:rsidRPr="00BE110D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984" w:type="dxa"/>
          </w:tcPr>
          <w:p w:rsidR="00BE110D" w:rsidRPr="00BE110D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Развитие речи. Учимся писать письма (</w:t>
            </w:r>
            <w:proofErr w:type="gramStart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тренировочный</w:t>
            </w:r>
            <w:proofErr w:type="gramEnd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текстов учащихся, корректирование.</w:t>
            </w:r>
          </w:p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работа: написание письма.</w:t>
            </w:r>
          </w:p>
        </w:tc>
        <w:tc>
          <w:tcPr>
            <w:tcW w:w="1701" w:type="dxa"/>
          </w:tcPr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E11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Фронтальная</w:t>
            </w:r>
            <w:proofErr w:type="gramEnd"/>
            <w:r w:rsidRPr="00BE11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– </w:t>
            </w:r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корректирование текста письма. 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Работа в паре</w:t>
            </w:r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составление плана письма.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BE11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Индивидуальная</w:t>
            </w:r>
            <w:proofErr w:type="gramEnd"/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написание письма другу или родственнику.</w:t>
            </w:r>
          </w:p>
        </w:tc>
        <w:tc>
          <w:tcPr>
            <w:tcW w:w="1559" w:type="dxa"/>
          </w:tcPr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написания письма;</w:t>
            </w: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составление текста письма по плану.</w:t>
            </w:r>
          </w:p>
          <w:p w:rsidR="00BE110D" w:rsidRPr="00BE110D" w:rsidRDefault="00BE110D" w:rsidP="00BE110D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110D" w:rsidRPr="00BE110D" w:rsidRDefault="00BE110D" w:rsidP="00BE110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- организационные</w:t>
            </w:r>
            <w:proofErr w:type="gramEnd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E11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соот</w:t>
            </w:r>
            <w:r w:rsidRPr="00BE11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носить результат своей деятельности с эталоном, образцом, правилом.</w:t>
            </w: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: проговаривать последовательность действий на уроке; учиться высказывать свое предположение (версию) на основе работы с материалом учебника.</w:t>
            </w: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:  учиться работать в паре, группе; выполнять различные роли (лидера, исполнителя).</w:t>
            </w: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: освоение личностного смысла учения, желания учиться. </w:t>
            </w:r>
          </w:p>
        </w:tc>
        <w:tc>
          <w:tcPr>
            <w:tcW w:w="2693" w:type="dxa"/>
            <w:gridSpan w:val="2"/>
          </w:tcPr>
          <w:p w:rsidR="00BE110D" w:rsidRPr="00BE110D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Учитывать степень сложности задания и определять для себя возможность / невозможность его выполнения. Анализ текстов учебника, их корректирование. Составление своего письма.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134" w:type="dxa"/>
          </w:tcPr>
          <w:p w:rsidR="00BE110D" w:rsidRPr="006758FD" w:rsidRDefault="00BE110D" w:rsidP="00BE110D">
            <w:pPr>
              <w:spacing w:line="254" w:lineRule="auto"/>
              <w:rPr>
                <w:sz w:val="20"/>
                <w:szCs w:val="20"/>
              </w:rPr>
            </w:pPr>
          </w:p>
        </w:tc>
      </w:tr>
      <w:tr w:rsidR="00BE110D" w:rsidRPr="006758FD" w:rsidTr="009D402E">
        <w:tc>
          <w:tcPr>
            <w:tcW w:w="534" w:type="dxa"/>
          </w:tcPr>
          <w:p w:rsidR="00BE110D" w:rsidRPr="00BE110D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84" w:type="dxa"/>
          </w:tcPr>
          <w:p w:rsidR="00BE110D" w:rsidRPr="00BE110D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 устроен наш язык. Определение (</w:t>
            </w:r>
            <w:proofErr w:type="gramStart"/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комбинированный</w:t>
            </w:r>
            <w:proofErr w:type="gramEnd"/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6" w:type="dxa"/>
          </w:tcPr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понятия определение.</w:t>
            </w:r>
          </w:p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E11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Фронтальная</w:t>
            </w:r>
            <w:proofErr w:type="gramEnd"/>
            <w:r w:rsidRPr="00BE11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BE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обсуждение проблемной ситуации в рубрике «Давай подумаем». </w:t>
            </w:r>
          </w:p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Коллективная</w:t>
            </w:r>
            <w:r w:rsidRPr="00BE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работа с правилом.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Сравнение предложений с определениями и без них. </w:t>
            </w:r>
            <w:r w:rsidRPr="00BE11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Работа в парах</w:t>
            </w:r>
            <w:r w:rsidRPr="00BE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наблюдение над значением определений. Решение проблемного вопроса: роль определений в предложении.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BE11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Индивидуальная</w:t>
            </w:r>
            <w:proofErr w:type="gramEnd"/>
            <w:r w:rsidRPr="00BE11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BE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предупредительный диктант.</w:t>
            </w:r>
          </w:p>
        </w:tc>
        <w:tc>
          <w:tcPr>
            <w:tcW w:w="1559" w:type="dxa"/>
          </w:tcPr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определения;</w:t>
            </w: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его значение, вопросы к определению;</w:t>
            </w: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распознавание в предложении главных и второстепенных членов предложения; установление связи слов в предложении. 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lastRenderedPageBreak/>
              <w:t>Познавательные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- интеллектуальные</w:t>
            </w:r>
            <w:proofErr w:type="gramEnd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 – формирование приёмов мыслительной деятельности.</w:t>
            </w: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: учиться работать по предложенному учителем плану; освоение начальных форм познавательной и личностной рефлексии;  учиться понимать причину успеха/неуспеха 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деятельности и конструктивно действовать в ситуации неуспеха.</w:t>
            </w: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: готовность конструктивно разрешать конфликты посредством учёта интересов сторон и сотрудничества.</w:t>
            </w: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BE110D" w:rsidRPr="00BE110D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Наблюдать особенности обозначения определения. Высказывать предположение в результате наблюдения. Анализировать алгоритм разбора по членам предложения. Выбирать слова по </w:t>
            </w: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заданным признакам (выписывание определений). Осуществлять взаимный контроль и оказывать в сотрудничестве необходимую взаимопомощь. Подбирать к подлежащим и  дополнениям определения.  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Предупредительный диктант.</w:t>
            </w:r>
          </w:p>
        </w:tc>
        <w:tc>
          <w:tcPr>
            <w:tcW w:w="1134" w:type="dxa"/>
          </w:tcPr>
          <w:p w:rsidR="00BE110D" w:rsidRPr="006758FD" w:rsidRDefault="00BE110D" w:rsidP="00BE110D">
            <w:pPr>
              <w:spacing w:line="254" w:lineRule="auto"/>
              <w:rPr>
                <w:sz w:val="20"/>
                <w:szCs w:val="20"/>
              </w:rPr>
            </w:pPr>
          </w:p>
        </w:tc>
      </w:tr>
      <w:tr w:rsidR="00BE110D" w:rsidRPr="006758FD" w:rsidTr="009D402E">
        <w:tc>
          <w:tcPr>
            <w:tcW w:w="534" w:type="dxa"/>
          </w:tcPr>
          <w:p w:rsidR="00BE110D" w:rsidRPr="00BE110D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984" w:type="dxa"/>
          </w:tcPr>
          <w:p w:rsidR="00BE110D" w:rsidRPr="00BE110D" w:rsidRDefault="00BE110D" w:rsidP="00BE110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10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Итоговый диктант по теме №4   « Все изученные орфограммы» (контрольный)</w:t>
            </w:r>
          </w:p>
        </w:tc>
        <w:tc>
          <w:tcPr>
            <w:tcW w:w="1276" w:type="dxa"/>
          </w:tcPr>
          <w:p w:rsidR="00BE110D" w:rsidRPr="00BE110D" w:rsidRDefault="00BE110D" w:rsidP="00BE110D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теме. Обучение приёмам самоконтроля.</w:t>
            </w:r>
          </w:p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110D" w:rsidRPr="00BE110D" w:rsidRDefault="00BE110D" w:rsidP="00BE11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E11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Индивидуальная</w:t>
            </w:r>
            <w:proofErr w:type="gramEnd"/>
            <w:r w:rsidRPr="00BE1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письмо текста  под диктовку, распознавая изученные орфограммы.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Запись текста  под диктовку;</w:t>
            </w: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распознавание изученных орфограмм.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- коммуникативные</w:t>
            </w:r>
            <w:proofErr w:type="gramEnd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 – написание под диктовку.</w:t>
            </w:r>
          </w:p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: осуществлять самоконтроль при выполнении работы.</w:t>
            </w: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BE110D" w:rsidRPr="00BE110D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Использовать алгоритм проверки изученных орфограмм. Выбирать слова по заданному основанию (поиск слов, в которых необходимо проверить парный по звонкости-глухости согласный, безударный гласный). Осуществлять </w:t>
            </w: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самопроверку. 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итоговый контрольный диктант с заданиями.</w:t>
            </w:r>
          </w:p>
        </w:tc>
        <w:tc>
          <w:tcPr>
            <w:tcW w:w="1134" w:type="dxa"/>
          </w:tcPr>
          <w:p w:rsidR="00BE110D" w:rsidRPr="006758FD" w:rsidRDefault="00BE110D" w:rsidP="00BE110D">
            <w:pPr>
              <w:spacing w:line="254" w:lineRule="auto"/>
              <w:rPr>
                <w:sz w:val="20"/>
                <w:szCs w:val="20"/>
              </w:rPr>
            </w:pPr>
          </w:p>
        </w:tc>
      </w:tr>
      <w:tr w:rsidR="00BE110D" w:rsidRPr="006758FD" w:rsidTr="009D402E">
        <w:tc>
          <w:tcPr>
            <w:tcW w:w="534" w:type="dxa"/>
          </w:tcPr>
          <w:p w:rsidR="00BE110D" w:rsidRPr="00BE110D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984" w:type="dxa"/>
          </w:tcPr>
          <w:p w:rsidR="00BE110D" w:rsidRPr="00BE110D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над ошибками. Правописание. Учимся писать слова с двумя корнями (</w:t>
            </w:r>
            <w:proofErr w:type="gramStart"/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комбинированный</w:t>
            </w:r>
            <w:proofErr w:type="gramEnd"/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6" w:type="dxa"/>
          </w:tcPr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выделению корней в словах с двумя корнями.</w:t>
            </w:r>
          </w:p>
          <w:p w:rsidR="00BE110D" w:rsidRPr="00BE110D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E11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Фронтальная</w:t>
            </w:r>
            <w:proofErr w:type="gramEnd"/>
            <w:r w:rsidRPr="00BE11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BE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анализ контрольной работы.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Индивидуальная</w:t>
            </w:r>
            <w:r w:rsidRPr="00BE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работа над ошибками диктанта.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E11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Коллективная</w:t>
            </w:r>
            <w:proofErr w:type="gramEnd"/>
            <w:r w:rsidRPr="00BE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анализ сложных слов с соединительной гласной. Работа с рубрикой «Путешествие в прошлое». 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BE11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Индивидуальная</w:t>
            </w:r>
            <w:proofErr w:type="gramEnd"/>
            <w:r w:rsidRPr="00BE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письмо под диктовку с комментированием. Работа в рабочей тетради №1.</w:t>
            </w:r>
          </w:p>
        </w:tc>
        <w:tc>
          <w:tcPr>
            <w:tcW w:w="1559" w:type="dxa"/>
          </w:tcPr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Понятие сложные слова; способы образования сложных слов;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соединительные гласные «о</w:t>
            </w:r>
            <w:proofErr w:type="gramStart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«е»; уметь писать сложные слова.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- организационные</w:t>
            </w:r>
            <w:proofErr w:type="gramEnd"/>
            <w:r w:rsidRPr="00BE110D">
              <w:rPr>
                <w:rFonts w:ascii="Times New Roman" w:hAnsi="Times New Roman" w:cs="Times New Roman"/>
                <w:sz w:val="24"/>
                <w:szCs w:val="24"/>
              </w:rPr>
              <w:t xml:space="preserve"> – умение определять последовательность действий.</w:t>
            </w: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:  учиться понимать причину успеха/неуспеха учебной деятельности и конструктивно действовать в ситуации неуспеха.</w:t>
            </w:r>
            <w:proofErr w:type="gramEnd"/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: готовность конструктивно разрешать конфликты посредством учёта интересов сторон и сотрудничества.</w:t>
            </w:r>
          </w:p>
          <w:p w:rsidR="00BE110D" w:rsidRPr="00BE110D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0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BE110D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  <w:p w:rsidR="00BE110D" w:rsidRPr="00BE110D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BE110D" w:rsidRPr="00BE110D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Наблюдать особенности сложных слов.  </w:t>
            </w:r>
            <w:r w:rsidRPr="00BE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Анализировать  языковой материал: сложные слова с соединительной гласной. </w:t>
            </w:r>
            <w:r w:rsidRPr="00BE1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Использовать алгоритм выделения корней в словах с двумя корнями. Группировать слова по заданным основаниям: слова с соединительной гласной «о» и соединительной гласной «е». Осуществлять самоконтроль при работе над ошибками,  комментированным письмом и работе в рабочей тетради.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134" w:type="dxa"/>
          </w:tcPr>
          <w:p w:rsidR="00BE110D" w:rsidRPr="006758FD" w:rsidRDefault="00BE110D" w:rsidP="00BE110D">
            <w:pPr>
              <w:spacing w:line="254" w:lineRule="auto"/>
              <w:rPr>
                <w:sz w:val="20"/>
                <w:szCs w:val="20"/>
              </w:rPr>
            </w:pPr>
          </w:p>
        </w:tc>
      </w:tr>
      <w:tr w:rsidR="00BE110D" w:rsidRPr="006758FD" w:rsidTr="009D402E">
        <w:tc>
          <w:tcPr>
            <w:tcW w:w="534" w:type="dxa"/>
          </w:tcPr>
          <w:p w:rsidR="00BE110D" w:rsidRPr="009D402E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BE110D" w:rsidRPr="009D402E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ч.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Как устроен наш язык. 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Определение (</w:t>
            </w:r>
            <w:proofErr w:type="gramStart"/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комбинированный</w:t>
            </w:r>
            <w:proofErr w:type="gramEnd"/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Понятие определен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ия.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110D" w:rsidRPr="009D402E" w:rsidRDefault="00BE110D" w:rsidP="00BE1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Фронтальная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абота с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правилом. Разбор предложений.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pacing w:val="-4"/>
                <w:w w:val="114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color w:val="000000"/>
                <w:spacing w:val="-4"/>
                <w:w w:val="114"/>
                <w:sz w:val="24"/>
                <w:szCs w:val="24"/>
              </w:rPr>
              <w:t>Работа в парах</w:t>
            </w:r>
            <w:r w:rsidRPr="009D402E">
              <w:rPr>
                <w:rFonts w:ascii="Times New Roman" w:hAnsi="Times New Roman" w:cs="Times New Roman"/>
                <w:color w:val="000000"/>
                <w:spacing w:val="-4"/>
                <w:w w:val="114"/>
                <w:sz w:val="24"/>
                <w:szCs w:val="24"/>
              </w:rPr>
              <w:t xml:space="preserve"> – решение проблемной задачи: </w:t>
            </w:r>
            <w:r w:rsidRPr="009D402E">
              <w:rPr>
                <w:rFonts w:ascii="Times New Roman" w:hAnsi="Times New Roman" w:cs="Times New Roman"/>
                <w:color w:val="000000"/>
                <w:spacing w:val="-1"/>
                <w:w w:val="114"/>
                <w:sz w:val="24"/>
                <w:szCs w:val="24"/>
              </w:rPr>
              <w:t xml:space="preserve">роль и значение определения </w:t>
            </w:r>
            <w:r w:rsidRPr="009D402E">
              <w:rPr>
                <w:rFonts w:ascii="Times New Roman" w:hAnsi="Times New Roman" w:cs="Times New Roman"/>
                <w:color w:val="000000"/>
                <w:spacing w:val="-4"/>
                <w:w w:val="114"/>
                <w:sz w:val="24"/>
                <w:szCs w:val="24"/>
              </w:rPr>
              <w:t>в предложении</w:t>
            </w:r>
            <w:proofErr w:type="gramStart"/>
            <w:r w:rsidRPr="009D402E">
              <w:rPr>
                <w:rFonts w:ascii="Times New Roman" w:hAnsi="Times New Roman" w:cs="Times New Roman"/>
                <w:color w:val="000000"/>
                <w:spacing w:val="-4"/>
                <w:w w:val="114"/>
                <w:sz w:val="24"/>
                <w:szCs w:val="24"/>
              </w:rPr>
              <w:t>.</w:t>
            </w:r>
            <w:proofErr w:type="gramEnd"/>
            <w:r w:rsidRPr="009D402E">
              <w:rPr>
                <w:rFonts w:ascii="Times New Roman" w:hAnsi="Times New Roman" w:cs="Times New Roman"/>
                <w:color w:val="000000"/>
                <w:spacing w:val="-4"/>
                <w:w w:val="114"/>
                <w:sz w:val="24"/>
                <w:szCs w:val="24"/>
              </w:rPr>
              <w:t xml:space="preserve"> </w:t>
            </w:r>
            <w:proofErr w:type="gramStart"/>
            <w:r w:rsidRPr="009D402E">
              <w:rPr>
                <w:rFonts w:ascii="Times New Roman" w:hAnsi="Times New Roman" w:cs="Times New Roman"/>
                <w:color w:val="000000"/>
                <w:spacing w:val="-4"/>
                <w:w w:val="114"/>
                <w:sz w:val="24"/>
                <w:szCs w:val="24"/>
              </w:rPr>
              <w:t>в</w:t>
            </w:r>
            <w:proofErr w:type="gramEnd"/>
            <w:r w:rsidRPr="009D402E">
              <w:rPr>
                <w:rFonts w:ascii="Times New Roman" w:hAnsi="Times New Roman" w:cs="Times New Roman"/>
                <w:color w:val="000000"/>
                <w:spacing w:val="-4"/>
                <w:w w:val="114"/>
                <w:sz w:val="24"/>
                <w:szCs w:val="24"/>
              </w:rPr>
              <w:t>ыборочное списывание.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color w:val="000000"/>
                <w:spacing w:val="-4"/>
                <w:w w:val="114"/>
                <w:sz w:val="24"/>
                <w:szCs w:val="24"/>
              </w:rPr>
              <w:t>Индивидуальная</w:t>
            </w:r>
            <w:proofErr w:type="gramEnd"/>
            <w:r w:rsidRPr="009D402E">
              <w:rPr>
                <w:rFonts w:ascii="Times New Roman" w:hAnsi="Times New Roman" w:cs="Times New Roman"/>
                <w:color w:val="000000"/>
                <w:spacing w:val="-4"/>
                <w:w w:val="114"/>
                <w:sz w:val="24"/>
                <w:szCs w:val="24"/>
              </w:rPr>
              <w:t xml:space="preserve"> –  </w:t>
            </w:r>
            <w:r w:rsidRPr="009D402E">
              <w:rPr>
                <w:rFonts w:ascii="Times New Roman" w:hAnsi="Times New Roman" w:cs="Times New Roman"/>
                <w:color w:val="000000"/>
                <w:spacing w:val="-3"/>
                <w:w w:val="114"/>
                <w:sz w:val="24"/>
                <w:szCs w:val="24"/>
              </w:rPr>
              <w:t>нахождение определений, выделение в тексте.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определения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, как обозначается и на какие вопросы отвечает. 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lastRenderedPageBreak/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- интеллектуальные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– формирование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приёмов мыслительной деятельности.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работать по предложенному учителем плану; освоение начальных форм познавательной и личностной рефлексии;  учиться понимать причину успеха/неуспеха учебной деятельности и конструктивно действовать в ситуации неуспеха.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готовность конструктивно разрешать конфликты посредством учёта интересов сторон и сотрудничества.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2693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Наблюдать за определением в 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предложении. Понимать информацию, представленную в таблице. Подбирать определения к названиям предметов. Доказывать собственную точку зрения. Дополнять ряды слов по заданному основанию. При выборочном списывании осуществлять самоконтроль.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роль</w:t>
            </w:r>
          </w:p>
        </w:tc>
        <w:tc>
          <w:tcPr>
            <w:tcW w:w="1134" w:type="dxa"/>
          </w:tcPr>
          <w:p w:rsidR="00BE110D" w:rsidRPr="006758FD" w:rsidRDefault="00BE110D" w:rsidP="00BE110D">
            <w:pPr>
              <w:spacing w:line="254" w:lineRule="auto"/>
              <w:rPr>
                <w:sz w:val="20"/>
                <w:szCs w:val="20"/>
              </w:rPr>
            </w:pPr>
          </w:p>
        </w:tc>
      </w:tr>
      <w:tr w:rsidR="00BE110D" w:rsidRPr="006758FD" w:rsidTr="009D402E">
        <w:tc>
          <w:tcPr>
            <w:tcW w:w="534" w:type="dxa"/>
          </w:tcPr>
          <w:p w:rsidR="00BE110D" w:rsidRPr="009D402E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Правописание. Запоминаем соединительные гласные </w:t>
            </w:r>
            <w:r w:rsidRPr="009D402E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о, е 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</w:t>
            </w:r>
            <w:proofErr w:type="gramStart"/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комбинированный</w:t>
            </w:r>
            <w:proofErr w:type="gramEnd"/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слова с соединительными гласными.</w:t>
            </w: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Фронтальная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 работа с рубрикой «Давай подумаем». Добавление недостающего 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слова.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Групповая 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слов с орфограммами в приставке, в корне, в суффиксе.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Индивидуальная</w:t>
            </w:r>
            <w:proofErr w:type="gram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письмо под диктовку. Работа в рабочей тетради №1.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Соединительные гласные в сложных словах.</w:t>
            </w:r>
          </w:p>
        </w:tc>
        <w:tc>
          <w:tcPr>
            <w:tcW w:w="3969" w:type="dxa"/>
          </w:tcPr>
          <w:p w:rsidR="00BE110D" w:rsidRPr="009D402E" w:rsidRDefault="00BE110D" w:rsidP="00BE1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ориентироваться в учебнике (на развороте, в оглавлении, в условных обозначениях); находить ответы на вопросы в тексте, иллюстрациях;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осуществлять пошаговый и итоговый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самоконтроль.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готовность конструктивно разрешать конфликты посредством учёта интересов сторон и сотрудничества.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2693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Подбирать проверочные слова, учитывая тип орфограммы («Безударные гласные в </w:t>
            </w:r>
            <w:proofErr w:type="gramStart"/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корне слова</w:t>
            </w:r>
            <w:proofErr w:type="gramEnd"/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» и «Парные по звонкости-глухости согласные в 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корне слова»). Наблюдать за сложными словами с</w:t>
            </w:r>
            <w:proofErr w:type="gramStart"/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</w:t>
            </w:r>
            <w:proofErr w:type="gramEnd"/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бъяснять собственные действия при подборе проверочных слов и указывать тип орфограммы.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Письмо под диктовку.</w:t>
            </w:r>
          </w:p>
        </w:tc>
        <w:tc>
          <w:tcPr>
            <w:tcW w:w="1134" w:type="dxa"/>
          </w:tcPr>
          <w:p w:rsidR="00BE110D" w:rsidRPr="006758FD" w:rsidRDefault="00BE110D" w:rsidP="00BE110D">
            <w:pPr>
              <w:spacing w:line="254" w:lineRule="auto"/>
              <w:rPr>
                <w:sz w:val="20"/>
                <w:szCs w:val="20"/>
              </w:rPr>
            </w:pPr>
          </w:p>
        </w:tc>
      </w:tr>
      <w:tr w:rsidR="00BE110D" w:rsidRPr="006758FD" w:rsidTr="009D402E">
        <w:tc>
          <w:tcPr>
            <w:tcW w:w="534" w:type="dxa"/>
          </w:tcPr>
          <w:p w:rsidR="00BE110D" w:rsidRPr="009D402E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Развитие речи. Учимся писать письма (</w:t>
            </w:r>
            <w:proofErr w:type="gramStart"/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тренировочный</w:t>
            </w:r>
            <w:proofErr w:type="gramEnd"/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писать письма.</w:t>
            </w: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Индивидуальная</w:t>
            </w:r>
            <w:proofErr w:type="gram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 словарный диктант.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Работа в парах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–в</w:t>
            </w:r>
            <w:proofErr w:type="gram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осстановление начала письма. 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Индивидуальная </w:t>
            </w:r>
            <w:proofErr w:type="gramStart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амостоятельн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ая работа по исправлению текста.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Слова приветствия и прощания; 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план письма;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разные формы приветствия и прощания; редактирование текста.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lastRenderedPageBreak/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- коммуникативные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выбирать средства языка в соответствии с речевой ситуацией.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осуществлять пошаговый и итоговый самоконтроль.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готовность конструктивно разрешать конфликты посредством учёта интересов сторон и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сотрудничества.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2693" w:type="dxa"/>
            <w:gridSpan w:val="2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слова приветствия и прощания; уметь составлять план письма; уметь использовать разные формы приветствия и прощания; редактировать текст. 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Осуществлять взаимный контроль и оказывать в сотрудничестве 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необходимую взаимопомощь (работа в парах). 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работа.</w:t>
            </w:r>
          </w:p>
        </w:tc>
        <w:tc>
          <w:tcPr>
            <w:tcW w:w="1134" w:type="dxa"/>
          </w:tcPr>
          <w:p w:rsidR="00BE110D" w:rsidRPr="006758FD" w:rsidRDefault="00BE110D" w:rsidP="00BE110D">
            <w:pPr>
              <w:spacing w:line="254" w:lineRule="auto"/>
              <w:rPr>
                <w:sz w:val="20"/>
                <w:szCs w:val="20"/>
              </w:rPr>
            </w:pPr>
          </w:p>
        </w:tc>
      </w:tr>
      <w:tr w:rsidR="00BE110D" w:rsidRPr="006758FD" w:rsidTr="009D402E">
        <w:tc>
          <w:tcPr>
            <w:tcW w:w="534" w:type="dxa"/>
          </w:tcPr>
          <w:p w:rsidR="00BE110D" w:rsidRPr="009D402E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 устроен наш язык. Дополнение (</w:t>
            </w:r>
            <w:proofErr w:type="gramStart"/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комбинированный</w:t>
            </w:r>
            <w:proofErr w:type="gramEnd"/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Выделение в предложении второстепенных членов предложения. Дополнение. Понятие. 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Коллективная</w:t>
            </w:r>
            <w:proofErr w:type="gram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нахождение в тексте дополнений.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Работа в парах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обсуждение материала рубрики «Давай подумаем». 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Групповая</w:t>
            </w:r>
            <w:proofErr w:type="gramEnd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наблюдение над языковым материалом. Обсуждение правила. Выводы.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Индивидуальная</w:t>
            </w:r>
            <w:proofErr w:type="gram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 нахождение    дополнений. Работа с рубрикой 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«Путешествие в прошлое»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дополнения;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определение в   предложении главных и второстепенных членов;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выбор  дополнения в предложении.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- интеллектуальные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– формирование приёмов мыслительной деятельности.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работать по предложенному учителем плану; освоение начальных форм познавательной и личностной рефлексии;  учиться понимать причину успеха/неуспеха учебной деятельности и конструктивно действовать в ситуации неуспеха.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готовность конструктивно разрешать конфликты посредством учёта интересов сторон и сотрудничества.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определение дополнения; уметь различать в предложении главные и второстепенные члены;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дополнения в предложении. 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Осуществлять взаимный контроль и оказывать в сотрудничестве необходимую взаимопомощь (работа в парах). Находить в предложениях главные и второстепенные члены предложения, уметь их выделять. Соблюдать порядок действий.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1134" w:type="dxa"/>
          </w:tcPr>
          <w:p w:rsidR="00BE110D" w:rsidRPr="006758FD" w:rsidRDefault="00BE110D" w:rsidP="00BE110D">
            <w:pPr>
              <w:spacing w:line="254" w:lineRule="auto"/>
              <w:rPr>
                <w:sz w:val="20"/>
                <w:szCs w:val="20"/>
              </w:rPr>
            </w:pPr>
          </w:p>
        </w:tc>
      </w:tr>
      <w:tr w:rsidR="00BE110D" w:rsidRPr="006758FD" w:rsidTr="009D402E">
        <w:tc>
          <w:tcPr>
            <w:tcW w:w="534" w:type="dxa"/>
          </w:tcPr>
          <w:p w:rsidR="00BE110D" w:rsidRPr="009D402E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Правописание. Учимся писать буквы </w:t>
            </w:r>
            <w:r w:rsidRPr="009D402E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о, ё 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после шипящих в корне слова (</w:t>
            </w:r>
            <w:proofErr w:type="gramStart"/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комбинированный</w:t>
            </w:r>
            <w:proofErr w:type="gramEnd"/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правила написания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буквы </w:t>
            </w:r>
            <w:r w:rsidRPr="009D402E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о, ё 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после шипящих в </w:t>
            </w:r>
            <w:proofErr w:type="gramStart"/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корне слова</w:t>
            </w:r>
            <w:proofErr w:type="gram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Фронтальная</w:t>
            </w:r>
            <w:proofErr w:type="gram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наблюдение над обозначением звука [о] после шипящих в корнях слов. 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Коллективная</w:t>
            </w:r>
            <w:proofErr w:type="gram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 выведение правила. Обсуждение алгоритма применения правила. </w:t>
            </w: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Работа в парах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тренировочные упражнения по написанию букв о, ё после шипящих в </w:t>
            </w:r>
            <w:proofErr w:type="gramStart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Индивидуальная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работа в рабочей 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тетради №1.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Правило написания слов с буквами о, ё после шипящих в </w:t>
            </w:r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- организационная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–  владеть способами контроля и оценки деятельности, соотносить результат своей деятельности с эталоном, образцом, правилом.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учиться работать по предложенному учителем плану; освоение начальных форм познавательной и личностной рефлексии; учиться понимать причину успеха/неуспеха учебной деятельности и конструктивно действовать в ситуации неуспеха. 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готовность конструктивно разрешать конфликты посредством учёта интересов сторон и сотрудничества.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правило написания слов с буквами о, ё после шипящих в </w:t>
            </w:r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уметь писать слова с буквами о, е после шипящих в </w:t>
            </w:r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Выявлять наличие в </w:t>
            </w:r>
            <w:proofErr w:type="gramStart"/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корне слова</w:t>
            </w:r>
            <w:proofErr w:type="gramEnd"/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изучаемых орфограмм. Выбирать и обосновывать способ проверки орфограмм. Находить и фиксировать (графически обозначать) орфограммы. Находить в тексте слова по заданному основанию. Осуществлять самоконтроль.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134" w:type="dxa"/>
          </w:tcPr>
          <w:p w:rsidR="00BE110D" w:rsidRPr="006758FD" w:rsidRDefault="00BE110D" w:rsidP="00BE110D">
            <w:pPr>
              <w:spacing w:line="254" w:lineRule="auto"/>
              <w:rPr>
                <w:sz w:val="20"/>
                <w:szCs w:val="20"/>
              </w:rPr>
            </w:pPr>
          </w:p>
        </w:tc>
      </w:tr>
      <w:tr w:rsidR="00BE110D" w:rsidRPr="006758FD" w:rsidTr="009D402E">
        <w:tc>
          <w:tcPr>
            <w:tcW w:w="534" w:type="dxa"/>
          </w:tcPr>
          <w:p w:rsidR="00BE110D" w:rsidRPr="009D402E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 устроен наш язык. Дополне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softHyphen/>
              <w:t>ние (</w:t>
            </w:r>
            <w:proofErr w:type="gramStart"/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softHyphen/>
              <w:t>биниро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softHyphen/>
              <w:t>ванный</w:t>
            </w:r>
            <w:proofErr w:type="gramEnd"/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до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полнения.</w:t>
            </w: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Фронтальная</w:t>
            </w:r>
            <w:proofErr w:type="gram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решение проблем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ной ситуации: зна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чение дополнения. Сравнение, какими членами предло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жения являются формы одного слова. 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Групповая</w:t>
            </w:r>
            <w:proofErr w:type="gramEnd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реше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проблемной задачи в рубрике «Давай подумаем». Обсуждение руб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рики «Путеше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ствие в прошлое» </w:t>
            </w:r>
            <w:proofErr w:type="gramStart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Индивидуальная</w:t>
            </w:r>
            <w:proofErr w:type="gram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нахождение в тек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сте 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дополнений.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Значения до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полнения;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его роль  в предложении.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- интеллек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туальные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– формирование приёмов мысли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тельной деятельности.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работать по предложенному учителем плану; освоение начальных форм познавательной и лич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ностной рефлексии;  учиться понимать при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чину успеха/неуспеха учебной деятельно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и конструктивно действовать в ситуа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неуспеха.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готовность кон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структивно разрешать конфликты посред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ством учёта интересов сторон и сотрудни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чества.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Знать значения дополне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ния; уметь различать в предложении главные и второстепенные члены;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дополнения в предложении. 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Определять тип орфограммы и при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softHyphen/>
              <w:t>менять соответствующий способ проверки. Фикси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softHyphen/>
              <w:t>ровать (графически обо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softHyphen/>
              <w:t>значать) изученные орфо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softHyphen/>
              <w:t>граммы. Осуществлять взаимный контроль и са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softHyphen/>
              <w:t>моконтроль при выполне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softHyphen/>
              <w:t>нии предложенных зада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softHyphen/>
              <w:t>ний.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Выбо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рочное списы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вание.</w:t>
            </w:r>
          </w:p>
        </w:tc>
        <w:tc>
          <w:tcPr>
            <w:tcW w:w="1134" w:type="dxa"/>
          </w:tcPr>
          <w:p w:rsidR="00BE110D" w:rsidRPr="006758FD" w:rsidRDefault="00BE110D" w:rsidP="00BE110D">
            <w:pPr>
              <w:spacing w:line="254" w:lineRule="auto"/>
              <w:rPr>
                <w:sz w:val="20"/>
                <w:szCs w:val="20"/>
              </w:rPr>
            </w:pPr>
          </w:p>
        </w:tc>
      </w:tr>
      <w:tr w:rsidR="00BE110D" w:rsidRPr="006758FD" w:rsidTr="009D402E">
        <w:tc>
          <w:tcPr>
            <w:tcW w:w="534" w:type="dxa"/>
          </w:tcPr>
          <w:p w:rsidR="00BE110D" w:rsidRPr="009D402E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Правопи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сание. Учимся писать буквы о, ё после ши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пящих в корне слова (</w:t>
            </w:r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нирован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ный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widowControl w:val="0"/>
              <w:suppressAutoHyphens/>
              <w:snapToGri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Буквы «о» и «ё» после шипящих в </w:t>
            </w:r>
            <w:proofErr w:type="gramStart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Групповая  – 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сификация слов с «о» и «ё» после шипящих в </w:t>
            </w:r>
            <w:proofErr w:type="gramStart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Индивидуальная</w:t>
            </w:r>
            <w:proofErr w:type="gram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письмо по памяти. Применение пра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вила в объясни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тельном диктанте. Выделение орфо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граммы в словах.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Написание «о» и «ё» после шипящих в корне.</w:t>
            </w: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соотносить резуль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тат своей деятельности с эталоном, образ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цом, правилом.</w:t>
            </w:r>
            <w:proofErr w:type="gramEnd"/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понимать при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чину успеха/неуспеха учебной деятельно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и конструктивно действовать в ситуа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ции неуспеха. </w:t>
            </w:r>
            <w:proofErr w:type="gramEnd"/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готовность кон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структивно разрешать конфликты посред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ством учёта интересов сторон и сотрудни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чества.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Устанавливать место ор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softHyphen/>
              <w:t>фограммы в слове, под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softHyphen/>
              <w:t>бирать нужный способ проверки.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Применение правила «Буквы «о» и «ё» после шипящих в корне». Выделение орфограммы в словах. 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402E">
              <w:rPr>
                <w:rFonts w:ascii="Times New Roman" w:hAnsi="Times New Roman" w:cs="Times New Roman"/>
                <w:sz w:val="20"/>
                <w:szCs w:val="20"/>
              </w:rPr>
              <w:t>Объяс</w:t>
            </w:r>
            <w:r w:rsidRPr="009D402E">
              <w:rPr>
                <w:rFonts w:ascii="Times New Roman" w:hAnsi="Times New Roman" w:cs="Times New Roman"/>
                <w:sz w:val="20"/>
                <w:szCs w:val="20"/>
              </w:rPr>
              <w:softHyphen/>
              <w:t>ни</w:t>
            </w:r>
            <w:r w:rsidRPr="009D402E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</w:t>
            </w:r>
            <w:r w:rsidRPr="009D402E">
              <w:rPr>
                <w:rFonts w:ascii="Times New Roman" w:hAnsi="Times New Roman" w:cs="Times New Roman"/>
                <w:sz w:val="20"/>
                <w:szCs w:val="20"/>
              </w:rPr>
              <w:softHyphen/>
              <w:t>ный дик</w:t>
            </w:r>
            <w:r w:rsidRPr="009D402E">
              <w:rPr>
                <w:rFonts w:ascii="Times New Roman" w:hAnsi="Times New Roman" w:cs="Times New Roman"/>
                <w:sz w:val="20"/>
                <w:szCs w:val="20"/>
              </w:rPr>
              <w:softHyphen/>
              <w:t>тант.</w:t>
            </w:r>
          </w:p>
        </w:tc>
        <w:tc>
          <w:tcPr>
            <w:tcW w:w="1134" w:type="dxa"/>
          </w:tcPr>
          <w:p w:rsidR="00BE110D" w:rsidRPr="006758FD" w:rsidRDefault="00BE110D" w:rsidP="00BE110D">
            <w:pPr>
              <w:spacing w:line="254" w:lineRule="auto"/>
              <w:rPr>
                <w:sz w:val="20"/>
                <w:szCs w:val="20"/>
              </w:rPr>
            </w:pPr>
          </w:p>
        </w:tc>
      </w:tr>
      <w:tr w:rsidR="00BE110D" w:rsidRPr="006758FD" w:rsidTr="009D402E">
        <w:tc>
          <w:tcPr>
            <w:tcW w:w="534" w:type="dxa"/>
          </w:tcPr>
          <w:p w:rsidR="00BE110D" w:rsidRPr="009D402E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Развитие речи. Учимся писать письма (</w:t>
            </w:r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трениро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вочный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widowControl w:val="0"/>
              <w:suppressAutoHyphens/>
              <w:snapToGri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писать письма.</w:t>
            </w:r>
          </w:p>
        </w:tc>
        <w:tc>
          <w:tcPr>
            <w:tcW w:w="1701" w:type="dxa"/>
          </w:tcPr>
          <w:p w:rsidR="00BE110D" w:rsidRPr="009D402E" w:rsidRDefault="00BE110D" w:rsidP="00BE110D">
            <w:pPr>
              <w:widowControl w:val="0"/>
              <w:suppressAutoHyphens/>
              <w:snapToGrid w:val="0"/>
              <w:ind w:right="-108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Работа в парах –  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слов</w:t>
            </w: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BE110D" w:rsidRPr="009D402E" w:rsidRDefault="00BE110D" w:rsidP="00BE110D">
            <w:pPr>
              <w:widowControl w:val="0"/>
              <w:suppressAutoHyphens/>
              <w:snapToGri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правило «о» и «ё» после шипящих в </w:t>
            </w:r>
            <w:proofErr w:type="gramStart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корне слова</w:t>
            </w:r>
            <w:proofErr w:type="gram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Составление фразеологизмов.</w:t>
            </w:r>
          </w:p>
          <w:p w:rsidR="00BE110D" w:rsidRPr="009D402E" w:rsidRDefault="00BE110D" w:rsidP="00BE110D">
            <w:pPr>
              <w:widowControl w:val="0"/>
              <w:suppressAutoHyphens/>
              <w:snapToGri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Индивидуальная</w:t>
            </w:r>
            <w:proofErr w:type="gram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 корректирование текста с избыточным употреблением фразеологизмов. Работа с рубрикой «Путешествие 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прошлое».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Понятие </w:t>
            </w:r>
            <w:r w:rsidRPr="009D402E">
              <w:rPr>
                <w:rFonts w:ascii="Times New Roman" w:hAnsi="Times New Roman" w:cs="Times New Roman"/>
                <w:i/>
                <w:sz w:val="24"/>
                <w:szCs w:val="24"/>
              </w:rPr>
              <w:t>фра</w:t>
            </w:r>
            <w:r w:rsidRPr="009D402E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зеологизм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план письма.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редактирова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текста;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фразеоло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гизмы в письменной речи</w:t>
            </w:r>
          </w:p>
          <w:p w:rsidR="00BE110D" w:rsidRPr="009D402E" w:rsidRDefault="00BE110D" w:rsidP="00BE110D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lastRenderedPageBreak/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- коммуни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кативные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– способность выбирать средства языка в соответствии с речевой ситуацией.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понимать при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чину успеха/неуспеха учебной деятельно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сти и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конструктивно действовать в ситуа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ции неуспеха. </w:t>
            </w:r>
            <w:proofErr w:type="gramEnd"/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готовность кон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структивно разрешать конфликты посред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ством учёта интересов сторон и сотрудни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чества.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понятие </w:t>
            </w:r>
            <w:r w:rsidRPr="009D402E">
              <w:rPr>
                <w:rFonts w:ascii="Times New Roman" w:hAnsi="Times New Roman" w:cs="Times New Roman"/>
                <w:i/>
                <w:sz w:val="24"/>
                <w:szCs w:val="24"/>
              </w:rPr>
              <w:t>фразеоло</w:t>
            </w:r>
            <w:r w:rsidRPr="009D402E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гизм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; уметь составлять план письма; редактиро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текст; использовать фразеологизмы в пись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менной речи.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40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</w:t>
            </w:r>
            <w:r w:rsidRPr="009D402E">
              <w:rPr>
                <w:rFonts w:ascii="Times New Roman" w:hAnsi="Times New Roman" w:cs="Times New Roman"/>
                <w:sz w:val="20"/>
                <w:szCs w:val="20"/>
              </w:rPr>
              <w:softHyphen/>
              <w:t>кон</w:t>
            </w:r>
            <w:r w:rsidRPr="009D402E">
              <w:rPr>
                <w:rFonts w:ascii="Times New Roman" w:hAnsi="Times New Roman" w:cs="Times New Roman"/>
                <w:sz w:val="20"/>
                <w:szCs w:val="20"/>
              </w:rPr>
              <w:softHyphen/>
              <w:t>троль</w:t>
            </w:r>
          </w:p>
        </w:tc>
        <w:tc>
          <w:tcPr>
            <w:tcW w:w="1134" w:type="dxa"/>
          </w:tcPr>
          <w:p w:rsidR="00BE110D" w:rsidRPr="006758FD" w:rsidRDefault="00BE110D" w:rsidP="00BE110D">
            <w:pPr>
              <w:spacing w:line="254" w:lineRule="auto"/>
              <w:rPr>
                <w:sz w:val="20"/>
                <w:szCs w:val="20"/>
              </w:rPr>
            </w:pPr>
          </w:p>
        </w:tc>
      </w:tr>
      <w:tr w:rsidR="00BE110D" w:rsidRPr="006758FD" w:rsidTr="009D402E">
        <w:tc>
          <w:tcPr>
            <w:tcW w:w="534" w:type="dxa"/>
          </w:tcPr>
          <w:p w:rsidR="00BE110D" w:rsidRPr="009D402E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 устроен наш язык. Однород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softHyphen/>
              <w:t>ные члены предло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softHyphen/>
              <w:t>жения (</w:t>
            </w:r>
            <w:proofErr w:type="gramStart"/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комби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softHyphen/>
              <w:t>нирован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softHyphen/>
              <w:t>ный</w:t>
            </w:r>
            <w:proofErr w:type="gramEnd"/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Нахождение в предложении однородных членов.</w:t>
            </w: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bCs/>
                <w:sz w:val="24"/>
                <w:szCs w:val="24"/>
              </w:rPr>
              <w:t>Фронтальная</w:t>
            </w:r>
            <w:proofErr w:type="gramEnd"/>
            <w:r w:rsidRPr="009D40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решение проблемной ситуации в рубрике «Давай подумаем». Обсуждение правила. 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Коллективная – работа с рубрикой </w:t>
            </w:r>
            <w:r w:rsidRPr="009D402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«Обрати внимание». 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в парах – работа со схемами. Составление и запись предложений.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</w:t>
            </w:r>
            <w:proofErr w:type="gramEnd"/>
            <w:r w:rsidRPr="009D40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составление схем к предложениям.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однородных членов предложения.</w:t>
            </w:r>
          </w:p>
          <w:p w:rsidR="00BE110D" w:rsidRPr="009D402E" w:rsidRDefault="00BE110D" w:rsidP="00BE110D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организационые</w:t>
            </w:r>
            <w:proofErr w:type="spell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– владеть способами контроля и оценки деятельности, соотносить результат своей деятельности с эталоном, образцом, правилом.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работать по предложенному учителем плану; освоение начальных форм познавательной и лич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ностной рефлексии.</w:t>
            </w:r>
            <w:proofErr w:type="gramEnd"/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lastRenderedPageBreak/>
              <w:t>Коммуникативные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 учиться работать в паре, группе; выполнять различные роли (лидера, исполнителя).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определение однородных членов предложения; уметь находить в предложении однородные члены; уметь определять однородные члены как члены предложения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Осу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softHyphen/>
              <w:t>ществлять взаимный кон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softHyphen/>
              <w:t>троль и оказывать в со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softHyphen/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трудничестве необходи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softHyphen/>
              <w:t xml:space="preserve">мую взаимопомощь. 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40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Самоконтроль.</w:t>
            </w:r>
          </w:p>
        </w:tc>
        <w:tc>
          <w:tcPr>
            <w:tcW w:w="1134" w:type="dxa"/>
          </w:tcPr>
          <w:p w:rsidR="00BE110D" w:rsidRPr="006758FD" w:rsidRDefault="00BE110D" w:rsidP="00BE110D">
            <w:pPr>
              <w:spacing w:line="254" w:lineRule="auto"/>
              <w:rPr>
                <w:sz w:val="20"/>
                <w:szCs w:val="20"/>
              </w:rPr>
            </w:pPr>
          </w:p>
        </w:tc>
      </w:tr>
      <w:tr w:rsidR="00BE110D" w:rsidRPr="006758FD" w:rsidTr="009D402E">
        <w:tc>
          <w:tcPr>
            <w:tcW w:w="534" w:type="dxa"/>
          </w:tcPr>
          <w:p w:rsidR="00BE110D" w:rsidRPr="009D402E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402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Текущая контрольная работа по теме «Члены простого предложения»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BE110D" w:rsidRPr="009D402E" w:rsidRDefault="00BE110D" w:rsidP="00BE110D">
            <w:pPr>
              <w:widowControl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D402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(Тест №1)</w:t>
            </w:r>
          </w:p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(контрольный)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тестовыми заданиями.</w:t>
            </w: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Индивидуальная</w:t>
            </w:r>
            <w:proofErr w:type="gramEnd"/>
            <w:r w:rsidRPr="009D40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– выполнение тестовой работы.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простого предложения.</w:t>
            </w: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- коммуникативные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– написание тестовой работы.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осуществлять самоконтроль при выполнении работы.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E110D" w:rsidRPr="009D402E" w:rsidRDefault="00BE110D" w:rsidP="00BE110D">
            <w:pPr>
              <w:autoSpaceDE w:val="0"/>
              <w:autoSpaceDN w:val="0"/>
              <w:adjustRightInd w:val="0"/>
              <w:ind w:right="-108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Контролировать собственные действия в соответствии с алгоритмом нахождения главных и второстепенных членов предложения. Учитывать степень сложности задания и определять для себя возможность/невозможность его выполнения. Подбирать слова с заданным значением. 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Понимать и преобразовывать в текст информацию, представленную в виде схемы. Осуществлять самоконтроль. 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1134" w:type="dxa"/>
          </w:tcPr>
          <w:p w:rsidR="00BE110D" w:rsidRPr="006758FD" w:rsidRDefault="00BE110D" w:rsidP="00BE110D">
            <w:pPr>
              <w:spacing w:line="254" w:lineRule="auto"/>
              <w:rPr>
                <w:sz w:val="20"/>
                <w:szCs w:val="20"/>
              </w:rPr>
            </w:pPr>
          </w:p>
        </w:tc>
      </w:tr>
      <w:tr w:rsidR="00BE110D" w:rsidRPr="006758FD" w:rsidTr="009D402E">
        <w:tc>
          <w:tcPr>
            <w:tcW w:w="534" w:type="dxa"/>
          </w:tcPr>
          <w:p w:rsidR="00BE110D" w:rsidRPr="009D402E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над ошибками. Правописание. Учимся обозначать звук  [</w:t>
            </w:r>
            <w:proofErr w:type="spellStart"/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ы</w:t>
            </w:r>
            <w:proofErr w:type="spellEnd"/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] после звука [</w:t>
            </w:r>
            <w:proofErr w:type="spellStart"/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</w:t>
            </w:r>
            <w:proofErr w:type="spellEnd"/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] (комбинированный)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Обозначение звука 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[</w:t>
            </w:r>
            <w:proofErr w:type="spellStart"/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ы</w:t>
            </w:r>
            <w:proofErr w:type="spellEnd"/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] после звука [</w:t>
            </w:r>
            <w:proofErr w:type="spellStart"/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</w:t>
            </w:r>
            <w:proofErr w:type="spellEnd"/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].</w:t>
            </w: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Фронтальная</w:t>
            </w:r>
            <w:proofErr w:type="gram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сообщение результатов теста. Работа над типичными ошибками.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Коллективная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сопоставление звуковой и буквенной записи слов, постановка орфографической задачи. Обсуждение алгоритма применения правила. 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Работа в парах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классификаци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я слов с </w:t>
            </w:r>
            <w:proofErr w:type="spellStart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spell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корне, с </w:t>
            </w:r>
            <w:proofErr w:type="spellStart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</w:t>
            </w:r>
            <w:proofErr w:type="spell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корне, с окончанием </w:t>
            </w:r>
            <w:proofErr w:type="gramStart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proofErr w:type="gram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Индивидуальная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работа в рабочей тетради.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Правило написания звука [</w:t>
            </w:r>
            <w:proofErr w:type="spell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] после звука [</w:t>
            </w:r>
            <w:proofErr w:type="spell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];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применение правила.</w:t>
            </w:r>
          </w:p>
          <w:p w:rsidR="00BE110D" w:rsidRPr="009D402E" w:rsidRDefault="00BE110D" w:rsidP="00BE110D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учебно</w:t>
            </w:r>
            <w:proofErr w:type="spellEnd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организационные</w:t>
            </w:r>
            <w:proofErr w:type="gramEnd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умение определять последовательность действий.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работать по предложенному учителем плану; освоение начальных форм познавательной и лич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ностной рефлексии;  учиться понимать при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чину успеха/неуспеха учебной деятельно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и конструктивно действовать в ситуа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неуспеха.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готовность кон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структивно разрешать конфликты посред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ством учёта интересов сторон и сотрудни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чества.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освоение личностного смысла учения,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желания учиться.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Наблюдать за группами слов. Высказывать предположение о возможной орфографической проблеме. Устанавливать несовпадение произношения и написания слов с новой  орфограммой. Учитывать степень сложности задания и определять для себя возможность /невозможность его выполнения. Преобразовывать транскрипцию в буквенную запись. 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134" w:type="dxa"/>
          </w:tcPr>
          <w:p w:rsidR="00BE110D" w:rsidRPr="006758FD" w:rsidRDefault="00BE110D" w:rsidP="00BE110D">
            <w:pPr>
              <w:spacing w:line="254" w:lineRule="auto"/>
              <w:rPr>
                <w:sz w:val="20"/>
                <w:szCs w:val="20"/>
              </w:rPr>
            </w:pPr>
          </w:p>
        </w:tc>
      </w:tr>
      <w:tr w:rsidR="00BE110D" w:rsidRPr="006758FD" w:rsidTr="009D402E">
        <w:tc>
          <w:tcPr>
            <w:tcW w:w="534" w:type="dxa"/>
          </w:tcPr>
          <w:p w:rsidR="00BE110D" w:rsidRPr="009D402E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 устроен наш язык. Однородные члены предложения (</w:t>
            </w:r>
            <w:proofErr w:type="gramStart"/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комбинированный</w:t>
            </w:r>
            <w:proofErr w:type="gramEnd"/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Индивидуальная – 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со схемами. </w:t>
            </w: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Работа в парах – 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примеры с законченным и с незаконченным перечислением. Наблюдение над союзами. </w:t>
            </w:r>
            <w:proofErr w:type="gramStart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Коллективная</w:t>
            </w:r>
            <w:proofErr w:type="gram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обсуждение рубрики «Обрати внимание».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Индивидуальн</w:t>
            </w: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ая</w:t>
            </w:r>
            <w:proofErr w:type="gram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распространение предложений.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Связи однородных членов при помощи союзов и интонации;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нахождение в предложении однородных членов; определение, каким членом предложения они являются.</w:t>
            </w:r>
          </w:p>
          <w:p w:rsidR="00BE110D" w:rsidRPr="009D402E" w:rsidRDefault="00BE110D" w:rsidP="00BE110D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lastRenderedPageBreak/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 ориентироваться в учебнике (на развороте, в оглавлении, в условных обозначениях); находить ответы на вопросы в тексте, иллюстрациях; делать выводы в результате совместной работы класса и учителя.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работать  по предложенному учителем плану; освоение начальных форм познавательной и личностной рефлексии.</w:t>
            </w:r>
            <w:proofErr w:type="gramEnd"/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работать в паре, группе; выполнять различные роли (лидера, исполнителя).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lastRenderedPageBreak/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2552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Отрабатывать алгоритм нахождения однородных членов предложения. Осуществлять взаимный контроль и оказывать взаимопомощь (работа в парах). Соотносить предложения  со схемами. Анализировать схемы предложений с однородными членами и  подбирать собственные примеры к заданной схеме. Проверять предложенную работу, исправлять 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ошибки.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Самоконтроль</w:t>
            </w:r>
          </w:p>
        </w:tc>
        <w:tc>
          <w:tcPr>
            <w:tcW w:w="1134" w:type="dxa"/>
          </w:tcPr>
          <w:p w:rsidR="00BE110D" w:rsidRPr="006758FD" w:rsidRDefault="00BE110D" w:rsidP="00BE110D">
            <w:pPr>
              <w:spacing w:line="254" w:lineRule="auto"/>
              <w:rPr>
                <w:sz w:val="20"/>
                <w:szCs w:val="20"/>
              </w:rPr>
            </w:pPr>
          </w:p>
        </w:tc>
      </w:tr>
      <w:tr w:rsidR="00BE110D" w:rsidRPr="006758FD" w:rsidTr="009D402E">
        <w:tc>
          <w:tcPr>
            <w:tcW w:w="534" w:type="dxa"/>
          </w:tcPr>
          <w:p w:rsidR="00BE110D" w:rsidRPr="009D402E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Правописание. Знаки препинания при однородных членах предложения (</w:t>
            </w:r>
            <w:proofErr w:type="gramStart"/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комбинированный</w:t>
            </w:r>
            <w:proofErr w:type="gramEnd"/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над языковым материалом. </w:t>
            </w: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Коллективная</w:t>
            </w:r>
            <w:proofErr w:type="gramEnd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– 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формулирование правила. 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Индивидуальная</w:t>
            </w:r>
            <w:proofErr w:type="gram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письмо по памяти и под диктовку. Работа в рабочей тетради №1. Повторение: звук [</w:t>
            </w:r>
            <w:proofErr w:type="spellStart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 после звука [</w:t>
            </w:r>
            <w:proofErr w:type="spellStart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spell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Правила написания знаков препинания в предложениях с однородными членами;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постановка запятых в предложениях с однородными членами.</w:t>
            </w:r>
          </w:p>
          <w:p w:rsidR="00BE110D" w:rsidRPr="009D402E" w:rsidRDefault="00BE110D" w:rsidP="00BE110D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- интеллектуальные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– формирование приёмов мыслительной деятельности.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осуществлять самоконтроль при выполнении работы.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Устанавливать связи однородных членов при помощи союзов и интонации. Уметь находить в предложении однородные члены и определять, каким членом предложения они являются. Знать правила написания знаков препинания в предложениях с однородными членами. Учиться ставить запятые в предложениях с однородными членами;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Осуществлять самоконтроль при выполнении заданий.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134" w:type="dxa"/>
          </w:tcPr>
          <w:p w:rsidR="00BE110D" w:rsidRPr="006758FD" w:rsidRDefault="00BE110D" w:rsidP="00BE110D">
            <w:pPr>
              <w:spacing w:line="254" w:lineRule="auto"/>
              <w:rPr>
                <w:sz w:val="20"/>
                <w:szCs w:val="20"/>
              </w:rPr>
            </w:pPr>
          </w:p>
        </w:tc>
      </w:tr>
      <w:tr w:rsidR="00BE110D" w:rsidRPr="006758FD" w:rsidTr="009D402E">
        <w:tc>
          <w:tcPr>
            <w:tcW w:w="534" w:type="dxa"/>
          </w:tcPr>
          <w:p w:rsidR="00BE110D" w:rsidRPr="009D402E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Диктант №5 по </w:t>
            </w:r>
            <w:r w:rsidRPr="009D402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>темам «Правописание слов, образованных сложением», «</w:t>
            </w:r>
            <w:r w:rsidRPr="009D402E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о, ё </w:t>
            </w:r>
            <w:r w:rsidRPr="009D402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после шипящих», звук [</w:t>
            </w:r>
            <w:proofErr w:type="spellStart"/>
            <w:r w:rsidRPr="009D402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ы</w:t>
            </w:r>
            <w:proofErr w:type="spellEnd"/>
            <w:r w:rsidRPr="009D402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] после звука [</w:t>
            </w:r>
            <w:proofErr w:type="spellStart"/>
            <w:r w:rsidRPr="009D402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ц</w:t>
            </w:r>
            <w:proofErr w:type="spellEnd"/>
            <w:r w:rsidRPr="009D402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] 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(контрольный)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widowControl w:val="0"/>
              <w:suppressAutoHyphens/>
              <w:snapToGri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Проверка 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применения полученных знаний.</w:t>
            </w: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lastRenderedPageBreak/>
              <w:t>Индивидуальна</w:t>
            </w:r>
            <w:r w:rsidRPr="009D402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lastRenderedPageBreak/>
              <w:t>я</w:t>
            </w:r>
            <w:proofErr w:type="gramEnd"/>
            <w:r w:rsidRPr="009D40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– письмо текста под диктовку, распознавая изученные орфограммы. Выполнение грамматических заданий.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D402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Применение </w:t>
            </w:r>
            <w:r w:rsidRPr="009D402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полученных знаний на практике.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lastRenderedPageBreak/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– написание под диктовку.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осуществлять самоконтроль при выполнении работы.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Использовать 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алгоритм проверки изученных орфограмм. Выбирать слова по заданному основанию (поиск слов, в которых необходимо проверить правописание слов, образованных сложением», «</w:t>
            </w:r>
            <w:r w:rsidRPr="009D402E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о, ё 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после шипящих», звук [</w:t>
            </w:r>
            <w:proofErr w:type="spellStart"/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ы</w:t>
            </w:r>
            <w:proofErr w:type="spellEnd"/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] после звука [</w:t>
            </w:r>
            <w:proofErr w:type="spellStart"/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</w:t>
            </w:r>
            <w:proofErr w:type="spellEnd"/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]). Осуществлять самопроверку.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Диктант с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грамматическими заданиями.</w:t>
            </w:r>
          </w:p>
        </w:tc>
        <w:tc>
          <w:tcPr>
            <w:tcW w:w="1134" w:type="dxa"/>
          </w:tcPr>
          <w:p w:rsidR="00BE110D" w:rsidRPr="006758FD" w:rsidRDefault="00BE110D" w:rsidP="00BE110D">
            <w:pPr>
              <w:spacing w:line="254" w:lineRule="auto"/>
              <w:rPr>
                <w:sz w:val="20"/>
                <w:szCs w:val="20"/>
              </w:rPr>
            </w:pPr>
          </w:p>
        </w:tc>
      </w:tr>
      <w:tr w:rsidR="00BE110D" w:rsidRPr="006758FD" w:rsidTr="009D402E">
        <w:tc>
          <w:tcPr>
            <w:tcW w:w="534" w:type="dxa"/>
          </w:tcPr>
          <w:p w:rsidR="00BE110D" w:rsidRPr="009D402E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над ошиб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softHyphen/>
              <w:t>ками. Раз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softHyphen/>
              <w:t>витие речи. Учимся писать письма (</w:t>
            </w:r>
            <w:proofErr w:type="gramStart"/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трениро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softHyphen/>
              <w:t>вочный</w:t>
            </w:r>
            <w:proofErr w:type="gramEnd"/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widowControl w:val="0"/>
              <w:suppressAutoHyphens/>
              <w:snapToGri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систематизации своих наблюдений и устному составлению плана повествования.</w:t>
            </w:r>
          </w:p>
        </w:tc>
        <w:tc>
          <w:tcPr>
            <w:tcW w:w="1701" w:type="dxa"/>
          </w:tcPr>
          <w:p w:rsidR="00BE110D" w:rsidRPr="009D402E" w:rsidRDefault="00BE110D" w:rsidP="00BE110D">
            <w:pPr>
              <w:widowControl w:val="0"/>
              <w:suppressAutoHyphens/>
              <w:snapToGri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Фронтальная – сообщение результатов работы и работа над типичными ошибками.</w:t>
            </w:r>
          </w:p>
          <w:p w:rsidR="00BE110D" w:rsidRPr="009D402E" w:rsidRDefault="00BE110D" w:rsidP="00BE110D">
            <w:pPr>
              <w:widowControl w:val="0"/>
              <w:suppressAutoHyphens/>
              <w:snapToGri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Индивидуальная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</w:t>
            </w:r>
            <w:proofErr w:type="gram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аписание письма с опорой на текст, с творческим  заданием: 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вставить в текст многозначные слова.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план текста.</w:t>
            </w: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- коммуникативные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– способность выбирать средства языка в соответствии с речевой ситуацией.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осуществлять самоконтроль при выполнении работы.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E110D" w:rsidRPr="009D402E" w:rsidRDefault="00BE110D" w:rsidP="00BE110D">
            <w:pPr>
              <w:widowControl w:val="0"/>
              <w:suppressAutoHyphens/>
              <w:snapToGrid w:val="0"/>
              <w:ind w:right="-108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проводить работу над ошибками: развивать орфографическую зоркость. Составлять письма по наблюдению. Использовать в тексте многозначные слова.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Учитывать степень сложности зада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softHyphen/>
              <w:t>ния и определять для себя возможность / невозмож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softHyphen/>
              <w:t xml:space="preserve">ность его 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выполнения.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Самопроверка</w:t>
            </w:r>
          </w:p>
        </w:tc>
        <w:tc>
          <w:tcPr>
            <w:tcW w:w="1134" w:type="dxa"/>
          </w:tcPr>
          <w:p w:rsidR="00BE110D" w:rsidRPr="006758FD" w:rsidRDefault="00BE110D" w:rsidP="00BE110D">
            <w:pPr>
              <w:spacing w:line="254" w:lineRule="auto"/>
              <w:rPr>
                <w:sz w:val="20"/>
                <w:szCs w:val="20"/>
              </w:rPr>
            </w:pPr>
          </w:p>
        </w:tc>
      </w:tr>
      <w:tr w:rsidR="00BE110D" w:rsidRPr="006758FD" w:rsidTr="009D402E">
        <w:tc>
          <w:tcPr>
            <w:tcW w:w="534" w:type="dxa"/>
          </w:tcPr>
          <w:p w:rsidR="00BE110D" w:rsidRPr="009D402E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 устроен наш язык. Однород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softHyphen/>
              <w:t>ные члены предло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softHyphen/>
              <w:t>жения (</w:t>
            </w:r>
            <w:proofErr w:type="gramStart"/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комби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softHyphen/>
              <w:t>нирован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softHyphen/>
              <w:t>ный</w:t>
            </w:r>
            <w:proofErr w:type="gramEnd"/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однородных членов пред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ложения свя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занных сою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зами и инто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нацией. Со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ставление предложений с однородными членами.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Фронтальная</w:t>
            </w:r>
            <w:proofErr w:type="gramEnd"/>
            <w:r w:rsidRPr="009D40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наблюдения за знаками  пунктуации при однородных членах, соединенных союзами. Анализ схем</w:t>
            </w:r>
            <w:proofErr w:type="gramStart"/>
            <w:r w:rsidRPr="009D402E">
              <w:rPr>
                <w:rFonts w:ascii="Times New Roman" w:hAnsi="Times New Roman" w:cs="Times New Roman"/>
                <w:bCs/>
                <w:sz w:val="24"/>
                <w:szCs w:val="24"/>
              </w:rPr>
              <w:t>.(</w:t>
            </w:r>
            <w:proofErr w:type="gramEnd"/>
            <w:r w:rsidRPr="009D402E">
              <w:rPr>
                <w:rFonts w:ascii="Times New Roman" w:hAnsi="Times New Roman" w:cs="Times New Roman"/>
                <w:bCs/>
                <w:sz w:val="24"/>
                <w:szCs w:val="24"/>
              </w:rPr>
              <w:t>рубрика «Давай подумаем»).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Работа в парах</w:t>
            </w:r>
            <w:r w:rsidRPr="009D40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–   работа со схемами. </w:t>
            </w:r>
            <w:r w:rsidRPr="009D402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Индивидуальная</w:t>
            </w:r>
            <w:r w:rsidRPr="009D40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9D402E">
              <w:rPr>
                <w:rFonts w:ascii="Times New Roman" w:hAnsi="Times New Roman" w:cs="Times New Roman"/>
                <w:bCs/>
                <w:sz w:val="24"/>
                <w:szCs w:val="24"/>
              </w:rPr>
              <w:t>–Р</w:t>
            </w:r>
            <w:proofErr w:type="gramEnd"/>
            <w:r w:rsidRPr="009D402E">
              <w:rPr>
                <w:rFonts w:ascii="Times New Roman" w:hAnsi="Times New Roman" w:cs="Times New Roman"/>
                <w:bCs/>
                <w:sz w:val="24"/>
                <w:szCs w:val="24"/>
              </w:rPr>
              <w:t>абота в рабочей тетради №1.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с однородными членами;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знаков препинания в предложениях с </w:t>
            </w:r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однородным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членами.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учебно</w:t>
            </w:r>
            <w:proofErr w:type="spellEnd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организационные</w:t>
            </w:r>
            <w:proofErr w:type="gramEnd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– умение определять последовательность действий.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знаково-символические средства представления информации для создания моделей изучаемых объектов и процессов.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работать по предложенному учителем плану; осваивать начальные  формы  познавательной и лич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ностной рефлексии.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 учиться работать в паре, группе; выполнять различные роли (лидера, исполнителя).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2552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основе наблюдения высказывать предположение о выборе знаков препинания при однородных членах предложения.  Зна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softHyphen/>
              <w:t>комиться с алгоритмом постановки знаков препинания, контролировать собственные действия в соответствии с алгорит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softHyphen/>
              <w:t>мом. Осуществлять вза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softHyphen/>
              <w:t>имный контроль и оказы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softHyphen/>
              <w:t>вать взаимопомощь (работа в парах). Преобра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softHyphen/>
              <w:t>зовывать схему  в предложение.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1134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0D" w:rsidRPr="006758FD" w:rsidTr="009D402E">
        <w:tc>
          <w:tcPr>
            <w:tcW w:w="534" w:type="dxa"/>
          </w:tcPr>
          <w:p w:rsidR="00BE110D" w:rsidRPr="009D402E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Правопи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softHyphen/>
              <w:t xml:space="preserve">сание. Учимся ставить 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знаки препина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softHyphen/>
              <w:t>ния в предло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softHyphen/>
              <w:t>жениях с однород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softHyphen/>
              <w:t>ными членами (</w:t>
            </w:r>
            <w:proofErr w:type="gramStart"/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комби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softHyphen/>
              <w:t>нирован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softHyphen/>
              <w:t>ный</w:t>
            </w:r>
            <w:proofErr w:type="gramEnd"/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Постановка знаков 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препинания в предложениях с однородными членами. Расстановка союзов в предложении.</w:t>
            </w: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Фронтальная</w:t>
            </w:r>
            <w:proofErr w:type="gramEnd"/>
            <w:r w:rsidRPr="009D40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анализ </w:t>
            </w:r>
            <w:r w:rsidRPr="009D402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языкового материала: доказательство постановки знаков препинания. 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D402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Работа в парах</w:t>
            </w:r>
            <w:r w:rsidRPr="009D40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 исправление ошибок, конструирование предложений. </w:t>
            </w:r>
            <w:r w:rsidRPr="009D402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Индивидуальная</w:t>
            </w:r>
            <w:r w:rsidRPr="009D40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повторение: буква «и» в корне, правила переноса слов.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предложени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с однородными членами;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ставить знаки препинания в предложении с однородными членами.</w:t>
            </w:r>
          </w:p>
          <w:p w:rsidR="00BE110D" w:rsidRPr="009D402E" w:rsidRDefault="00BE110D" w:rsidP="00BE110D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lastRenderedPageBreak/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учебно</w:t>
            </w:r>
            <w:proofErr w:type="spellEnd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организационные</w:t>
            </w:r>
            <w:proofErr w:type="gramEnd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– умение </w:t>
            </w:r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определять последовательность действий.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знаково-символические средства представления информации для создания моделей изучаемых объектов и процессов.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работать по предложенному учителем плану; осваивать начальные  формы  познавательной и лич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ностной рефлексии.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 учиться работать в паре, группе; выполнять различные роли (лидера, исполнителя).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Осуществлять взаимный контроль и 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ока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softHyphen/>
              <w:t>зывать взаимопомощь (работа в парах).  Анализировать ошибки в представленных работах. Учитывать степень слож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softHyphen/>
              <w:t>ности задания и опреде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softHyphen/>
              <w:t>лять для себя возмож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softHyphen/>
              <w:t>ность / невозможность его выполнения при записи текста с пропущенными пунктуационными знаками. Состав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softHyphen/>
              <w:t>лять рассказ  из заданных элементов, расставляя знаки препинания.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оль</w:t>
            </w:r>
          </w:p>
        </w:tc>
        <w:tc>
          <w:tcPr>
            <w:tcW w:w="1134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0D" w:rsidRPr="006758FD" w:rsidTr="009D402E">
        <w:tc>
          <w:tcPr>
            <w:tcW w:w="534" w:type="dxa"/>
          </w:tcPr>
          <w:p w:rsidR="00BE110D" w:rsidRPr="009D402E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 Однород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члены предло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(</w:t>
            </w:r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нирован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ный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 знаков препинания в предложениях с однородн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ыми членами. </w:t>
            </w:r>
          </w:p>
        </w:tc>
        <w:tc>
          <w:tcPr>
            <w:tcW w:w="1701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Фронтальная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тренировочные упражнения: связь между однородными членами. 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со схемами.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Работа в парах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ис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правление ошибок в употреблении однородных членов. 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Коллективная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работа с рубрикой «Давай поду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маем».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Индивидуальная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работа в рабочей тетради №1.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110D" w:rsidRPr="009D402E" w:rsidRDefault="00BE110D" w:rsidP="00BE110D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 с союзами при однородных членах предложени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я.</w:t>
            </w: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lastRenderedPageBreak/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учебно</w:t>
            </w:r>
            <w:proofErr w:type="spellEnd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организационные</w:t>
            </w:r>
            <w:proofErr w:type="gramEnd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– умение определять последовательность действий.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знаково-символические средства представления информации для создания моделей изучаемых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и процессов.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работать по предложенному учителем плану; осваивать начальные  формы  познавательной и лич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ностной рефлексии.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 учиться работать в паре, группе; выполнять различные роли (лидера, исполнителя).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Осуществ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softHyphen/>
              <w:t>лять взаимный контроль и оказывать взаимопомощь (работа в парах). Учиты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softHyphen/>
              <w:t xml:space="preserve">вать степень сложности задания и 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определять для себя возможность/невозможность его выполнения. Понимать информацию, представленную в виде таблицы, дополнять таблицу. Согласовывать действия в ходе групповой работы, контролировать и координировать действия партнёров.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Взаимоконтроль</w:t>
            </w:r>
          </w:p>
        </w:tc>
        <w:tc>
          <w:tcPr>
            <w:tcW w:w="1134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0D" w:rsidRPr="006758FD" w:rsidTr="009D402E">
        <w:tc>
          <w:tcPr>
            <w:tcW w:w="534" w:type="dxa"/>
          </w:tcPr>
          <w:p w:rsidR="00BE110D" w:rsidRPr="009D402E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Правописание. Учимся ставить знаки препинания в предложениях с однородными членами 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(</w:t>
            </w:r>
            <w:proofErr w:type="gramStart"/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комбинированный</w:t>
            </w:r>
            <w:proofErr w:type="gramEnd"/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Знаки препинания при однородных членах предложения.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110D" w:rsidRPr="009D402E" w:rsidRDefault="00BE110D" w:rsidP="00BE1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Работа в парах</w:t>
            </w:r>
            <w:r w:rsidRPr="009D40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расстановка запятых в предложении. Упражнение в употреблении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написании однородных членов предложения.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Индивидуальная</w:t>
            </w:r>
            <w:proofErr w:type="gramEnd"/>
            <w:r w:rsidRPr="009D40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D402E">
              <w:rPr>
                <w:rFonts w:ascii="Times New Roman" w:hAnsi="Times New Roman" w:cs="Times New Roman"/>
                <w:color w:val="000000"/>
                <w:spacing w:val="-3"/>
                <w:w w:val="113"/>
                <w:sz w:val="24"/>
                <w:szCs w:val="24"/>
              </w:rPr>
              <w:t xml:space="preserve">исправление ошибок, </w:t>
            </w:r>
            <w:r w:rsidRPr="009D402E">
              <w:rPr>
                <w:rFonts w:ascii="Times New Roman" w:hAnsi="Times New Roman" w:cs="Times New Roman"/>
                <w:color w:val="000000"/>
                <w:spacing w:val="-3"/>
                <w:w w:val="114"/>
                <w:sz w:val="24"/>
                <w:szCs w:val="24"/>
              </w:rPr>
              <w:t xml:space="preserve">конструирование </w:t>
            </w:r>
            <w:r w:rsidRPr="009D402E">
              <w:rPr>
                <w:rFonts w:ascii="Times New Roman" w:hAnsi="Times New Roman" w:cs="Times New Roman"/>
                <w:color w:val="000000"/>
                <w:spacing w:val="-2"/>
                <w:w w:val="114"/>
                <w:sz w:val="24"/>
                <w:szCs w:val="24"/>
              </w:rPr>
              <w:t>предложений.</w:t>
            </w:r>
            <w:r w:rsidRPr="009D40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Повторение темы  «Буква ё после шипящих в </w:t>
            </w:r>
            <w:proofErr w:type="gramStart"/>
            <w:r w:rsidRPr="009D402E">
              <w:rPr>
                <w:rFonts w:ascii="Times New Roman" w:hAnsi="Times New Roman" w:cs="Times New Roman"/>
                <w:bCs/>
                <w:sz w:val="24"/>
                <w:szCs w:val="24"/>
              </w:rPr>
              <w:t>корне слова</w:t>
            </w:r>
            <w:proofErr w:type="gramEnd"/>
            <w:r w:rsidRPr="009D402E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предложений с однородными членами;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знаков препинания в предложениях с </w:t>
            </w:r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однородным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членами.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lastRenderedPageBreak/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учебно</w:t>
            </w:r>
            <w:proofErr w:type="spellEnd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организационные</w:t>
            </w:r>
            <w:proofErr w:type="gramEnd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– умение определять последовательность действий.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знаково-символические средства представления информации для создания моделей изучаемых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и процессов.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работать по предложенному учителем плану; осваивать начальные  формы  познавательной и лич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ностной рефлексии.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 учиться работать в паре, группе; выполнять различные роли (лидера, исполнителя).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E110D" w:rsidRPr="009D402E" w:rsidRDefault="00BE110D" w:rsidP="00BE1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Расставлять запятые в предложениях. Упражняться  в употреблении и написании однородных членов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402E">
              <w:rPr>
                <w:rFonts w:ascii="Times New Roman" w:hAnsi="Times New Roman" w:cs="Times New Roman"/>
                <w:color w:val="000000"/>
                <w:spacing w:val="-1"/>
                <w:w w:val="111"/>
                <w:sz w:val="24"/>
                <w:szCs w:val="24"/>
              </w:rPr>
              <w:t xml:space="preserve">Анализировать языковой материал: </w:t>
            </w:r>
            <w:r w:rsidRPr="009D402E">
              <w:rPr>
                <w:rFonts w:ascii="Times New Roman" w:hAnsi="Times New Roman" w:cs="Times New Roman"/>
                <w:color w:val="000000"/>
                <w:w w:val="111"/>
                <w:sz w:val="24"/>
                <w:szCs w:val="24"/>
              </w:rPr>
              <w:t xml:space="preserve">доказывать постановку </w:t>
            </w:r>
            <w:r w:rsidRPr="009D402E">
              <w:rPr>
                <w:rFonts w:ascii="Times New Roman" w:hAnsi="Times New Roman" w:cs="Times New Roman"/>
                <w:color w:val="000000"/>
                <w:spacing w:val="-1"/>
                <w:w w:val="113"/>
                <w:sz w:val="24"/>
                <w:szCs w:val="24"/>
              </w:rPr>
              <w:t xml:space="preserve">знаков препинания, </w:t>
            </w:r>
            <w:r w:rsidRPr="009D402E">
              <w:rPr>
                <w:rFonts w:ascii="Times New Roman" w:hAnsi="Times New Roman" w:cs="Times New Roman"/>
                <w:color w:val="000000"/>
                <w:spacing w:val="-3"/>
                <w:w w:val="113"/>
                <w:sz w:val="24"/>
                <w:szCs w:val="24"/>
              </w:rPr>
              <w:t xml:space="preserve">исправлять ошибки, </w:t>
            </w:r>
            <w:r w:rsidRPr="009D402E">
              <w:rPr>
                <w:rFonts w:ascii="Times New Roman" w:hAnsi="Times New Roman" w:cs="Times New Roman"/>
                <w:color w:val="000000"/>
                <w:spacing w:val="-3"/>
                <w:w w:val="114"/>
                <w:sz w:val="24"/>
                <w:szCs w:val="24"/>
              </w:rPr>
              <w:t xml:space="preserve">конструировать </w:t>
            </w:r>
            <w:r w:rsidRPr="009D402E">
              <w:rPr>
                <w:rFonts w:ascii="Times New Roman" w:hAnsi="Times New Roman" w:cs="Times New Roman"/>
                <w:color w:val="000000"/>
                <w:spacing w:val="-2"/>
                <w:w w:val="114"/>
                <w:sz w:val="24"/>
                <w:szCs w:val="24"/>
              </w:rPr>
              <w:t>предложения.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Самоконтроль</w:t>
            </w:r>
          </w:p>
        </w:tc>
        <w:tc>
          <w:tcPr>
            <w:tcW w:w="1134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0D" w:rsidRPr="006758FD" w:rsidTr="009D402E">
        <w:tc>
          <w:tcPr>
            <w:tcW w:w="534" w:type="dxa"/>
          </w:tcPr>
          <w:p w:rsidR="00BE110D" w:rsidRPr="009D402E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Развитие речи. Учимся писать письма (</w:t>
            </w:r>
            <w:proofErr w:type="gramStart"/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тренировочный</w:t>
            </w:r>
            <w:proofErr w:type="gramEnd"/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приёмом составления текста письма.</w:t>
            </w: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Фронтальная </w:t>
            </w:r>
            <w:r w:rsidRPr="009D40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– работа с рубрикой «Обрати внимание!»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Работа в парах</w:t>
            </w:r>
            <w:r w:rsidRPr="009D40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– 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проблемного вопроса. Коллективная – работа с рисунком 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учебника,  создание алгоритма написания письма.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Индивидуальная</w:t>
            </w:r>
            <w:proofErr w:type="gram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создание собственного текста.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Написание писем, адреса на конверте.</w:t>
            </w:r>
          </w:p>
        </w:tc>
        <w:tc>
          <w:tcPr>
            <w:tcW w:w="3969" w:type="dxa"/>
          </w:tcPr>
          <w:p w:rsidR="00BE110D" w:rsidRPr="009D402E" w:rsidRDefault="00BE110D" w:rsidP="00BE1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преобразовывать информацию из одной формы в другую: подробно пересказывать небольшие тексты. Овладевать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рассуждений, отнесения к известным понятиям.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lastRenderedPageBreak/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определять и формулировать цель деятельности на уроке;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BE110D" w:rsidRPr="009D402E" w:rsidRDefault="00BE110D" w:rsidP="00BE1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оформлять свои мысли в устной и письменной форме (на уровне предложения или небольшого текста); слушать и понимать речь других.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2552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Знакомиться с приёмом составления письма. Осуществлять взаимный контроль и оказывать взаимопомощь при работе в группах и парах. Понимать алгоритм написания письма и составлять собственный текст. Анализировать текст по алгоритму. 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Учитывать степень сложности задания и определять для себя возможность / невозможность его выполнения. 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Письмо деду Морозу</w:t>
            </w:r>
          </w:p>
        </w:tc>
        <w:tc>
          <w:tcPr>
            <w:tcW w:w="1134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0D" w:rsidRPr="006758FD" w:rsidTr="009D402E">
        <w:tc>
          <w:tcPr>
            <w:tcW w:w="534" w:type="dxa"/>
          </w:tcPr>
          <w:p w:rsidR="00BE110D" w:rsidRPr="009D402E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 устроен наш язык. Повторяем фонетику и состав слова (</w:t>
            </w:r>
            <w:proofErr w:type="spellStart"/>
            <w:proofErr w:type="gramStart"/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комбинир</w:t>
            </w:r>
            <w:proofErr w:type="spellEnd"/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ованный</w:t>
            </w:r>
            <w:proofErr w:type="spellEnd"/>
            <w:proofErr w:type="gramEnd"/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Разбирать слова по составу; выполнять фонетический разбор слова.</w:t>
            </w:r>
          </w:p>
          <w:p w:rsidR="00BE110D" w:rsidRPr="009D402E" w:rsidRDefault="00BE110D" w:rsidP="00BE110D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Индивидуальная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комплексная работа с текстами упражнений: фонетический анализ слов и разбор слов по составу. 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Работа в </w:t>
            </w: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парах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творческая работа.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Фонетический разбор слов. Нахождение слов по фонетическому разбору.</w:t>
            </w:r>
          </w:p>
        </w:tc>
        <w:tc>
          <w:tcPr>
            <w:tcW w:w="3969" w:type="dxa"/>
          </w:tcPr>
          <w:p w:rsidR="00BE110D" w:rsidRPr="009D402E" w:rsidRDefault="00BE110D" w:rsidP="00BE1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учебно</w:t>
            </w:r>
            <w:proofErr w:type="spellEnd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организационные</w:t>
            </w:r>
            <w:proofErr w:type="gramEnd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– умение определять последовательность действий.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Овладевать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рассуждений, отнесения к известным понятиям.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lastRenderedPageBreak/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определять и формулировать цель деятельности на уроке;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BE110D" w:rsidRPr="009D402E" w:rsidRDefault="00BE110D" w:rsidP="00BE1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оформлять свои мысли в устной и письменной форме (на уровне предложения или небольшого текста); слушать и понимать речь других.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Наблюдать за языковым материалом, самостоятельно формулировать алгоритм фонетического разбора и разбора слова по составу.  Планировать свою работу при записи слов, группировать 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слова по заданному основанию. Учитывать степень сложности задания и определять для себя возможность/невозможность его выполнения. Осуществлять взаимный контроль и оказывать взаимопомощь при работе в группах. Составлять слова по заданной модели.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Самоконтроль</w:t>
            </w:r>
          </w:p>
        </w:tc>
        <w:tc>
          <w:tcPr>
            <w:tcW w:w="1134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0D" w:rsidRPr="006758FD" w:rsidTr="009D402E">
        <w:tc>
          <w:tcPr>
            <w:tcW w:w="534" w:type="dxa"/>
          </w:tcPr>
          <w:p w:rsidR="00BE110D" w:rsidRPr="009D402E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b/>
                <w:sz w:val="24"/>
                <w:szCs w:val="24"/>
              </w:rPr>
              <w:t>Диктант № 6по теме «Однородные члены предложения» (контрольный)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и проверка знаний по теме.</w:t>
            </w: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Индивидуальная</w:t>
            </w:r>
            <w:proofErr w:type="gramEnd"/>
            <w:r w:rsidRPr="009D40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– письмо под диктовку и выполнение грамматических заданий.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однородных членах предложения.</w:t>
            </w: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- коммуникативные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– написание под диктовку.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осуществлять самоконтроль при выполнении работы.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освоение личностного смысла учения,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желания учиться.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Образовывать предложения  по заданным моделям. Выделять части слова при разборе по составу. Осуществлять самоконтроль. Находить допущенную ошибку 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и исправлять её. Учитывать степень сложности задания и определять для себя возможность / невозможность его выполнения.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Диктант.</w:t>
            </w:r>
          </w:p>
        </w:tc>
        <w:tc>
          <w:tcPr>
            <w:tcW w:w="1134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0D" w:rsidRPr="006758FD" w:rsidTr="009D402E">
        <w:tc>
          <w:tcPr>
            <w:tcW w:w="534" w:type="dxa"/>
          </w:tcPr>
          <w:p w:rsidR="00BE110D" w:rsidRPr="009D402E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над ошибками. Правописание. Повторение (повторительно-обобщающий)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по ликвидации пробелов в знаниях учащихся. </w:t>
            </w: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Коллективная</w:t>
            </w:r>
            <w:r w:rsidRPr="009D40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классификация родственных слов. Сопоставление звуковой и буквенной записи слов. 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Групповая</w:t>
            </w:r>
            <w:proofErr w:type="gramEnd"/>
            <w:r w:rsidRPr="009D40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составление предложений с однородными членами.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Индивидуальная</w:t>
            </w:r>
            <w:proofErr w:type="gramEnd"/>
            <w:r w:rsidRPr="009D40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орфографический тренинг в рабочей тетради №1.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 предложений с однородными членами и постановка знаков препинания.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учебно</w:t>
            </w:r>
            <w:proofErr w:type="spellEnd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организационные</w:t>
            </w:r>
            <w:proofErr w:type="gramEnd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умение определять последовательность действий.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работать по предложенному учителем плану; освоение начальных форм познавательной и лич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ностной рефлексии;  учиться понимать при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чину успеха/неуспеха учебной деятельно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и конструктивно действовать в ситуа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неуспеха.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готовность кон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структивно разрешать конфликты посред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ством учёта интересов сторон и сотрудни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чества.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освоение личностного смысла учения,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желания учиться.</w:t>
            </w:r>
          </w:p>
        </w:tc>
        <w:tc>
          <w:tcPr>
            <w:tcW w:w="2552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Осознавать особенности способов проверки постановки запятых в предложениях с однородными членами. Осуществлять взаимный контроль и оказывать взаимопомощь (работа в парах). Находить слова по заданному основанию. Устанавливать место и тип орфограммы в слове. Сопоставлять буквенную запись слов с транскрипцией.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Орфографический тренинг.</w:t>
            </w:r>
          </w:p>
        </w:tc>
        <w:tc>
          <w:tcPr>
            <w:tcW w:w="1134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0D" w:rsidRPr="006758FD" w:rsidTr="009D402E">
        <w:tc>
          <w:tcPr>
            <w:tcW w:w="534" w:type="dxa"/>
          </w:tcPr>
          <w:p w:rsidR="00BE110D" w:rsidRPr="009D402E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 устроен наш язык. Части речи (</w:t>
            </w:r>
            <w:proofErr w:type="gramStart"/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комбинированный</w:t>
            </w:r>
            <w:proofErr w:type="gramEnd"/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понятия части речи. Признаки различия частей речи.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Фронтальная</w:t>
            </w:r>
            <w:proofErr w:type="gram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решение проблемной ситуации в рубрике «Давай подумаем». </w:t>
            </w:r>
            <w:proofErr w:type="gramStart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Коллективная – классификация слов по значению: слова, отвечающие на вопросы «кто?», «что?», «какой?», «что делать?», обсуждение правила.</w:t>
            </w:r>
            <w:proofErr w:type="gram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Групповая – работа с рисунком учебника: самостоятельные и служебные части речи.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Самостоятельные и служебные части речи.</w:t>
            </w: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учебно</w:t>
            </w:r>
            <w:proofErr w:type="spellEnd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организационные</w:t>
            </w:r>
            <w:proofErr w:type="gramEnd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умение определять последовательность действий.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работать по предложенному учителем плану; освоение начальных форм познавательной и лич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ностной рефлексии;  учиться понимать при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чину успеха/неуспеха учебной деятельно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и конструктивно действовать в ситуа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неуспеха.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готовность кон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структивно разрешать конфликты посред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ством учёта интересов сторон и сотрудни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чества.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2552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Анализировать языковой материал. Обсуждать проблемные вопросы. Высказывать предположение о различиях самостоятельных и служебных частей речи. Осуществлять взаимный контроль и оказывать взаимопомощь (работа в группах). Преобразовывать информацию, представленную в виде рисунка: находить значения слоёв. Знакомиться с алгоритмом определения частей речи при решении практических задач. 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0D" w:rsidRPr="006758FD" w:rsidTr="009D402E">
        <w:tc>
          <w:tcPr>
            <w:tcW w:w="534" w:type="dxa"/>
          </w:tcPr>
          <w:p w:rsidR="00BE110D" w:rsidRPr="009D402E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 устроен наш язык. Самостоятельные и служебные части речи (</w:t>
            </w:r>
            <w:proofErr w:type="gramStart"/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комбинированный</w:t>
            </w:r>
            <w:proofErr w:type="gramEnd"/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Наблюдение: самостоятельные и служебные части речи. </w:t>
            </w: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Коллективная</w:t>
            </w:r>
            <w:proofErr w:type="gramEnd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– 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формулирование правила. 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Фронтальная</w:t>
            </w:r>
            <w:proofErr w:type="gramEnd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решение проблемных вопросов в рубрике «Давай подумаем». 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Работа в парах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–и</w:t>
            </w:r>
            <w:proofErr w:type="gram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зменение слов по данным образцам. Работа с рубриками «Обрати внимание» и «Давай подумаем!»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Индивидуальная</w:t>
            </w:r>
            <w:proofErr w:type="gram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разбор по членам предложения.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учебно</w:t>
            </w:r>
            <w:proofErr w:type="spellEnd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организационные</w:t>
            </w:r>
            <w:proofErr w:type="gramEnd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умение определять последовательность действий.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работать по предложенному учителем плану; освоение начальных форм познавательной и лич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ностной рефлексии;  учиться понимать при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чину успеха/неуспеха учебной деятельно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и конструктивно действовать в ситуа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неуспеха.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готовность кон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структивно разрешать конфликты посред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ством учёта интересов сторон и сотрудни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чества.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2552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Определять значения частей речи, их отличие от членов предложения. Подбирать части речи по вопросам. Осуществлять взаимный контроль и оказывать взаимопомощь (работа в парах). Распределять слова в зависимости от принадлежности к той или иной части речи. Проводить классификацию слов по данным образцам.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134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0D" w:rsidRPr="006758FD" w:rsidTr="009D402E">
        <w:tc>
          <w:tcPr>
            <w:tcW w:w="534" w:type="dxa"/>
          </w:tcPr>
          <w:p w:rsidR="00BE110D" w:rsidRPr="009D402E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Развитие речи. Повторение 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(самостоятельная работа)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Списыван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ие.</w:t>
            </w: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lastRenderedPageBreak/>
              <w:t>Фронтальная</w:t>
            </w:r>
            <w:proofErr w:type="gramEnd"/>
            <w:r w:rsidRPr="009D402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9D40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–  чтение текста, </w:t>
            </w:r>
            <w:proofErr w:type="spellStart"/>
            <w:r w:rsidRPr="009D40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озаглавливание</w:t>
            </w:r>
            <w:proofErr w:type="spellEnd"/>
            <w:r w:rsidRPr="009D40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составление плана текста, устные рассказы детей.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Индивидуальная</w:t>
            </w:r>
            <w:proofErr w:type="gramEnd"/>
            <w:r w:rsidRPr="009D40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– контрольное списывание текста.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списывать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ошибок.</w:t>
            </w: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lastRenderedPageBreak/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- коммуникативные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– списывание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осуществлять самоконтроль при выполнении работы.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Пользоваться  памяткой 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«Составление плана текста». При списывании текста осуществлять самоконтроль. Находить допущенную ошибку и аккуратно исправлять её. 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Промежуточный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</w:t>
            </w:r>
          </w:p>
        </w:tc>
        <w:tc>
          <w:tcPr>
            <w:tcW w:w="1134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0D" w:rsidRPr="006758FD" w:rsidTr="009D402E">
        <w:tc>
          <w:tcPr>
            <w:tcW w:w="534" w:type="dxa"/>
          </w:tcPr>
          <w:p w:rsidR="00BE110D" w:rsidRPr="009D402E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 устроен наш язык. Имя существительное (</w:t>
            </w:r>
            <w:proofErr w:type="gramStart"/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комбинированный</w:t>
            </w:r>
            <w:proofErr w:type="gramEnd"/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существительных. 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Фронтальная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рубрикой «Давай подумаем».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sz w:val="24"/>
                <w:szCs w:val="24"/>
              </w:rPr>
              <w:t>Коллективная</w:t>
            </w:r>
            <w:proofErr w:type="gramEnd"/>
            <w:r w:rsidRPr="009D40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вопросов, связанных с изучением имени существительного. 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Работа в парах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существительных по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значениям и морфологическим признакам.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Индивидуальная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– выборочный диктант.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имени существительного.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Нахождение  имён существительных в предложениях.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- интеллектуальные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приёмов мыслительной деятельности.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высказывать свое предположение (версию) на основе работы с материалом учебника;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 учиться слушать и понимать речь других; признавать возможность существования различных точек зрения и права каждого иметь свою;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изложение своего мнения и аргументации своей точки и оценки событий.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2552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Наблюдать за именами </w:t>
            </w:r>
            <w:proofErr w:type="gramStart"/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существительными</w:t>
            </w:r>
            <w:proofErr w:type="gramEnd"/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: на какие вопросы отвечают, что обозначают. Определять имена существительные в предложениях. Классифицировать имена существительные по значениям и морфологическим признакам. Группировать слова по заданному основанию (значениям, вопросам). Объяснять 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написание слов. 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Выборочный диктант.</w:t>
            </w:r>
          </w:p>
        </w:tc>
        <w:tc>
          <w:tcPr>
            <w:tcW w:w="1134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0D" w:rsidRPr="006758FD" w:rsidTr="009D402E">
        <w:tc>
          <w:tcPr>
            <w:tcW w:w="534" w:type="dxa"/>
          </w:tcPr>
          <w:p w:rsidR="00BE110D" w:rsidRPr="009D402E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Правописание. Повторение (повторительно-обобщающий)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орфограмм.</w:t>
            </w: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Работа в парах</w:t>
            </w:r>
            <w:r w:rsidRPr="009D40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– запись предложений с выделением орфограмм.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Индивидуальная</w:t>
            </w:r>
            <w:r w:rsidRPr="009D40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– классификация слов в зависимости от места нахождения орфограммы.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Работа в парах</w:t>
            </w:r>
            <w:r w:rsidRPr="009D40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– определение границ предложений.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Индивидуальная</w:t>
            </w:r>
            <w:proofErr w:type="gramEnd"/>
            <w:r w:rsidRPr="009D40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– выборочное </w:t>
            </w:r>
            <w:r w:rsidRPr="009D40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списывание.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навык грамотного письма.</w:t>
            </w: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учебно</w:t>
            </w:r>
            <w:proofErr w:type="spellEnd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организационные</w:t>
            </w:r>
            <w:proofErr w:type="gramEnd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–  умение определять последовательность действий.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начальных форм познавательной и лич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ностной рефлексии;  учиться понимать при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чину успеха/неуспеха учебной деятельно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и конструктивно действовать в ситуа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неуспеха.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готовность кон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структивно разрешать конфликты посред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ством учёта интересов сторон и сотрудни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чества.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освоение личностного смысла учения,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желания учиться.</w:t>
            </w:r>
          </w:p>
        </w:tc>
        <w:tc>
          <w:tcPr>
            <w:tcW w:w="2552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Различать орфограммы. Группировать слова по заданному основанию (в зависимости от места нахождения орфограммы). Осуществлять взаимный контроль и оказывать взаимопомощь (работа в парах). Находить орфограмму в слове, подбирать слова с такой же орфограммой. Составлять предложения и определять границы предложений.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Выборочное списывание.</w:t>
            </w:r>
          </w:p>
        </w:tc>
        <w:tc>
          <w:tcPr>
            <w:tcW w:w="1134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0D" w:rsidRPr="006758FD" w:rsidTr="009D402E">
        <w:tc>
          <w:tcPr>
            <w:tcW w:w="534" w:type="dxa"/>
          </w:tcPr>
          <w:p w:rsidR="00BE110D" w:rsidRPr="009D402E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Развитие речи. Учимся писать изложение (</w:t>
            </w:r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тренировочный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сведений, необходимых для написания изложения. </w:t>
            </w: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Фронтальная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работа с текстом: тип текста, смысловая цельность текста. 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Работа в парах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обсуждение проблемной ситуации. 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Индивидуальная</w:t>
            </w:r>
            <w:proofErr w:type="gram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завершение текста так, чтобы он соответствовал названию.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Сведения, необходимые для написания изложения.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грамотного письма.</w:t>
            </w: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учебно</w:t>
            </w:r>
            <w:proofErr w:type="spellEnd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организационные</w:t>
            </w:r>
            <w:proofErr w:type="gramEnd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–  умение определять последовательность действий.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 учиться понимать при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чину успеха/неуспеха учебной деятельно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и конструктивно действовать в ситуа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неуспеха.</w:t>
            </w:r>
            <w:proofErr w:type="gramEnd"/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готовность кон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структивно разрешать конфликты посред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ством учёта интересов сторон и сотрудни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чества.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2552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Осуществлять взаимный контроль и оказывать взаимопомощь (работа в парах). Подбирать предложения так, чтобы они соответствовали названию текста. Осуществлять самоконтроль и самопроверку.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1134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0D" w:rsidRPr="006758FD" w:rsidTr="009D402E">
        <w:tc>
          <w:tcPr>
            <w:tcW w:w="534" w:type="dxa"/>
          </w:tcPr>
          <w:p w:rsidR="00BE110D" w:rsidRPr="009D402E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 устроен наш язык. Род имён существительных (комбинированный)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род имён существительных.</w:t>
            </w: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Коллективная</w:t>
            </w:r>
            <w:proofErr w:type="gram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 обсуждение правила в рубрике «Давай подумаем!»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Работа в парах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 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определение рода имен существительных с опорой на  рубрику «Обрати внимание».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Индивидуальная</w:t>
            </w:r>
            <w:proofErr w:type="gram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определение рода с опорой на алгоритм.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 имён существительных.</w:t>
            </w: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учебно</w:t>
            </w:r>
            <w:proofErr w:type="spellEnd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организационные</w:t>
            </w:r>
            <w:proofErr w:type="gramEnd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–  умение определять последовательность действий.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 учиться понимать при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чину успеха/неуспеха учебной деятельно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сти и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конструктивно действовать в ситуа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неуспеха.</w:t>
            </w:r>
            <w:proofErr w:type="gramEnd"/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готовность кон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структивно разрешать конфликты посред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ством учёта интересов сторон и сотрудни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чества.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2552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Знакомиться с алгоритмом определения рода имён существительных; контролировать свои действия при использовании алгоритма. Понимать 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правило и применять его в работе. Группировать слова по заданному основанию (имена существительные мужского, женского и среднего рода). Осуществлять самоконтроль.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Самоконтроль</w:t>
            </w:r>
          </w:p>
        </w:tc>
        <w:tc>
          <w:tcPr>
            <w:tcW w:w="1134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0D" w:rsidRPr="006758FD" w:rsidTr="009D402E">
        <w:tc>
          <w:tcPr>
            <w:tcW w:w="534" w:type="dxa"/>
          </w:tcPr>
          <w:p w:rsidR="00BE110D" w:rsidRPr="009D402E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 устроен наш язык. Род имён существительных (комбинированный)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widowControl w:val="0"/>
              <w:tabs>
                <w:tab w:val="left" w:pos="2727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рода имён существительных. Знакомство с неизменяемыми именами существительными.</w:t>
            </w: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Фронтальная</w:t>
            </w:r>
            <w:proofErr w:type="gram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наблюдения и упражнения: род неизменяемых имен существительных. 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Коллективная</w:t>
            </w:r>
            <w:proofErr w:type="gramEnd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обсуждение материала рубрики «Обрати внимание».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Работа в парах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определение 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рода неизменяемых имён существительных.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Индивидуальная</w:t>
            </w:r>
            <w:proofErr w:type="gram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выборочное списывание.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Неизменяемые имена существительные.</w:t>
            </w: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- интеллектуальные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приёмов мыслительной деятельности.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высказывать свое предположение (версию) на основе работы с материалом учебника;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 учиться слушать и понимать речь других; признавать возможность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2552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Определять род имён существительных. Соотносить собственный ответ на проблемный вопрос с предложенными вариантами ответов и </w:t>
            </w:r>
            <w:proofErr w:type="spellStart"/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аргументированно</w:t>
            </w:r>
            <w:proofErr w:type="spellEnd"/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доказывать свою позицию. Контролировать свои действия при использовании алгоритма определения рода неизменяемых имён существительных. Осуществлять 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взаимный контроль и оказывать взаимопомощь (работа в парах). Группировать слова по заданному основанию (выборочное списывание).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Выборочное списывание.</w:t>
            </w:r>
          </w:p>
        </w:tc>
        <w:tc>
          <w:tcPr>
            <w:tcW w:w="1134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0D" w:rsidRPr="006758FD" w:rsidTr="009D402E">
        <w:tc>
          <w:tcPr>
            <w:tcW w:w="534" w:type="dxa"/>
          </w:tcPr>
          <w:p w:rsidR="00BE110D" w:rsidRPr="009D402E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Развитие речи. Учимся писать изложение (</w:t>
            </w:r>
            <w:proofErr w:type="gramStart"/>
            <w:r w:rsidRPr="009D402E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тренировочный</w:t>
            </w:r>
            <w:proofErr w:type="gramEnd"/>
            <w:r w:rsidRPr="009D402E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Написание изложения.</w:t>
            </w: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Индивидуальная</w:t>
            </w:r>
            <w:proofErr w:type="gramEnd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– 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написание изложения текста- описания. 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Работа в парах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взаимопроверка. </w:t>
            </w:r>
            <w:proofErr w:type="gramStart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Коллективная</w:t>
            </w:r>
            <w:proofErr w:type="gram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решение проблемной задачи.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Передача содержания текста, прочитанного самостоятельно.</w:t>
            </w: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умение определять последовательность действий.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 учиться понимать при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чину успеха/неуспеха учебной деятельно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и конструктивно действовать в ситуа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неуспеха.</w:t>
            </w:r>
            <w:proofErr w:type="gramEnd"/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готовность кон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структивно разрешать конфликты посред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ством учёта интересов сторон и сотрудни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чества.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2552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Передавать содержание текста, записанного самостоятельно. Устанавливать место орфограммы в слове, подбирать нужный способ проверки.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Взаимопроверка изложений</w:t>
            </w:r>
          </w:p>
        </w:tc>
        <w:tc>
          <w:tcPr>
            <w:tcW w:w="1134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0D" w:rsidRPr="006758FD" w:rsidTr="009D402E">
        <w:tc>
          <w:tcPr>
            <w:tcW w:w="534" w:type="dxa"/>
          </w:tcPr>
          <w:p w:rsidR="00BE110D" w:rsidRPr="009D402E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 устроен наш язык. Число имён существительных (</w:t>
            </w:r>
            <w:proofErr w:type="gramStart"/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комбинированный</w:t>
            </w:r>
            <w:proofErr w:type="gramEnd"/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имён существительных.</w:t>
            </w: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Фронтальная </w:t>
            </w:r>
            <w:proofErr w:type="gramStart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–р</w:t>
            </w:r>
            <w:proofErr w:type="gram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ешение проблемной ситуация в рубрике «Давай подумаем». 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Коллективная</w:t>
            </w:r>
            <w:proofErr w:type="gram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обсуждение правила в рубрике «Тайны языка». </w:t>
            </w: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Работа в парах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классификация: имена существительные в форме единственного числа и множественного числа. </w:t>
            </w: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Индивидуальная </w:t>
            </w:r>
            <w:proofErr w:type="gramStart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–о</w:t>
            </w:r>
            <w:proofErr w:type="gram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пределение числа имён существительных в тексте.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Изменение имён существительных по числам. Определение числа имён существительных в тексте. Категория числа имён существительных.</w:t>
            </w: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умение определять последовательность действий.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 учиться понимать при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чину успеха/неуспеха учебной деятельно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и конструктивно действовать в ситуа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неуспеха.</w:t>
            </w:r>
            <w:proofErr w:type="gramEnd"/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готовность кон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структивно разрешать конфликты посред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ством учёта интересов сторон и сотрудни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чества.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2552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Контролировать свои действия при использовании алгоритма определения числа имён существительных. Осуществлять взаимный контроль и оказывать взаимопомощь (работа в парах). Группировать слова по заданному основанию (имена существительные единственного и множественного числа).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Выборочное списывание.</w:t>
            </w:r>
          </w:p>
        </w:tc>
        <w:tc>
          <w:tcPr>
            <w:tcW w:w="1134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0D" w:rsidRPr="006758FD" w:rsidTr="009D402E">
        <w:tc>
          <w:tcPr>
            <w:tcW w:w="534" w:type="dxa"/>
          </w:tcPr>
          <w:p w:rsidR="00BE110D" w:rsidRPr="009D402E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Правописание. Правописание мягкого знака после шипящих на конце имён существительных (урок открытия новых знаний)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Написание слов с </w:t>
            </w:r>
            <w:proofErr w:type="spellStart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proofErr w:type="spell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знаком после шипящих у имён существительных. 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Коллективная</w:t>
            </w:r>
            <w:proofErr w:type="gram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наблюдение над языковым материалом. Формулирование  правила. Обсуждение алгоритма применения правила.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Работа в парах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 классификация слов с </w:t>
            </w:r>
            <w:proofErr w:type="spellStart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proofErr w:type="spell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шипящих и без него.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Индивидуальная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запись слов по образцу. Работа в рабочей тетради №1.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widowControl w:val="0"/>
              <w:suppressAutoHyphens/>
              <w:snapToGrid w:val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D402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Правописание </w:t>
            </w:r>
            <w:proofErr w:type="spellStart"/>
            <w:r w:rsidRPr="009D402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ь</w:t>
            </w:r>
            <w:proofErr w:type="spellEnd"/>
            <w:r w:rsidRPr="009D402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после шипящих на конце существительных.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- интеллектуальные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приёмов мыслительной деятельности.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высказывать свое предположение (версию) на основе работы с материалом учебника;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2552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Наблюдать за словами, образованными </w:t>
            </w:r>
            <w:proofErr w:type="spellStart"/>
            <w:proofErr w:type="gramStart"/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приставочно</w:t>
            </w:r>
            <w:proofErr w:type="spellEnd"/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- суффиксальным</w:t>
            </w:r>
            <w:proofErr w:type="gramEnd"/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способом, определять способ образования слов. Конструировать слова в соответствии с заданной моделью. Наблюдать за словами, образованными способом сложения. Устанавливать способ образования слов. Опознавать слова по их условным словообразовательным значениям.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Самоконтроль.</w:t>
            </w:r>
          </w:p>
        </w:tc>
        <w:tc>
          <w:tcPr>
            <w:tcW w:w="1134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0D" w:rsidRPr="006758FD" w:rsidTr="009D402E">
        <w:tc>
          <w:tcPr>
            <w:tcW w:w="534" w:type="dxa"/>
          </w:tcPr>
          <w:p w:rsidR="00BE110D" w:rsidRPr="009D402E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02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Контрольный диктант  №7за 1 полугодие (итоговый </w:t>
            </w:r>
            <w:r w:rsidRPr="009D402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>контроль)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Итоговая контрольная 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работа.</w:t>
            </w: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Индивидуальная – 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проверка знаний, полученных 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при изучении частей речи. Письмо под диктовку. Выполнение грамматических  заданий.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Осмысленно применять полученные знания на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практике.</w:t>
            </w: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lastRenderedPageBreak/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- коммуникативные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– написание под диктовку.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lastRenderedPageBreak/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осуществлять самоконтроль при выполнении работы.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Проверка знаний, полученных при изучении частей речи. Выполнение 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грамматических  заданий. Осуществлять самоконтроль. Находить допущенную ошибку и исправлять её.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Контрольный итоговый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диктант.</w:t>
            </w:r>
          </w:p>
        </w:tc>
        <w:tc>
          <w:tcPr>
            <w:tcW w:w="1134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0D" w:rsidRPr="006758FD" w:rsidTr="009D402E">
        <w:tc>
          <w:tcPr>
            <w:tcW w:w="534" w:type="dxa"/>
          </w:tcPr>
          <w:p w:rsidR="00BE110D" w:rsidRPr="009D402E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над ошибками. Правописание. Правописание мягкого знака после шипящих на конце имён существительных (</w:t>
            </w:r>
            <w:proofErr w:type="gramStart"/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комбинированный</w:t>
            </w:r>
            <w:proofErr w:type="gramEnd"/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Написание слов с </w:t>
            </w:r>
            <w:proofErr w:type="spellStart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proofErr w:type="spell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знаком после шипящих у имён существительных. </w:t>
            </w:r>
          </w:p>
          <w:p w:rsidR="00BE110D" w:rsidRPr="009D402E" w:rsidRDefault="00BE110D" w:rsidP="00BE110D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110D" w:rsidRPr="009D402E" w:rsidRDefault="00BE110D" w:rsidP="00BE110D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w w:val="108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w w:val="108"/>
                <w:sz w:val="24"/>
                <w:szCs w:val="24"/>
              </w:rPr>
              <w:t>Фронтальная</w:t>
            </w:r>
            <w:r w:rsidRPr="009D402E">
              <w:rPr>
                <w:rFonts w:ascii="Times New Roman" w:hAnsi="Times New Roman" w:cs="Times New Roman"/>
                <w:w w:val="108"/>
                <w:sz w:val="24"/>
                <w:szCs w:val="24"/>
              </w:rPr>
              <w:t xml:space="preserve"> – сообщение результатов работы и работа над типичными ошибками. </w:t>
            </w:r>
            <w:r w:rsidRPr="009D402E">
              <w:rPr>
                <w:rFonts w:ascii="Times New Roman" w:hAnsi="Times New Roman" w:cs="Times New Roman"/>
                <w:i/>
                <w:w w:val="108"/>
                <w:sz w:val="24"/>
                <w:szCs w:val="24"/>
              </w:rPr>
              <w:t>Коллективная</w:t>
            </w:r>
            <w:r w:rsidRPr="009D402E">
              <w:rPr>
                <w:rFonts w:ascii="Times New Roman" w:hAnsi="Times New Roman" w:cs="Times New Roman"/>
                <w:w w:val="108"/>
                <w:sz w:val="24"/>
                <w:szCs w:val="24"/>
              </w:rPr>
              <w:t xml:space="preserve"> – творческая работа: отгадать слово по его значению. Работа с рубрикой «Давай подумаем».</w:t>
            </w:r>
          </w:p>
          <w:p w:rsidR="00BE110D" w:rsidRPr="009D402E" w:rsidRDefault="00BE110D" w:rsidP="00BE110D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w w:val="108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w w:val="108"/>
                <w:sz w:val="24"/>
                <w:szCs w:val="24"/>
              </w:rPr>
              <w:t>Работа в парах</w:t>
            </w:r>
            <w:r w:rsidRPr="009D402E">
              <w:rPr>
                <w:rFonts w:ascii="Times New Roman" w:hAnsi="Times New Roman" w:cs="Times New Roman"/>
                <w:w w:val="108"/>
                <w:sz w:val="24"/>
                <w:szCs w:val="24"/>
              </w:rPr>
              <w:t xml:space="preserve"> – тренировочны</w:t>
            </w:r>
            <w:r w:rsidRPr="009D402E">
              <w:rPr>
                <w:rFonts w:ascii="Times New Roman" w:hAnsi="Times New Roman" w:cs="Times New Roman"/>
                <w:w w:val="108"/>
                <w:sz w:val="24"/>
                <w:szCs w:val="24"/>
              </w:rPr>
              <w:lastRenderedPageBreak/>
              <w:t>е упражнения по переводу транскрипции в буквенную запись.</w:t>
            </w:r>
          </w:p>
          <w:p w:rsidR="00BE110D" w:rsidRPr="009D402E" w:rsidRDefault="00BE110D" w:rsidP="00BE110D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w w:val="108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w w:val="108"/>
                <w:sz w:val="24"/>
                <w:szCs w:val="24"/>
              </w:rPr>
              <w:t>Индивидуальная</w:t>
            </w:r>
            <w:r w:rsidRPr="009D402E">
              <w:rPr>
                <w:rFonts w:ascii="Times New Roman" w:hAnsi="Times New Roman" w:cs="Times New Roman"/>
                <w:w w:val="108"/>
                <w:sz w:val="24"/>
                <w:szCs w:val="24"/>
              </w:rPr>
              <w:t xml:space="preserve"> – работа в рабочей тетради №1.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widowControl w:val="0"/>
              <w:suppressAutoHyphens/>
              <w:snapToGrid w:val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D402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Правописание </w:t>
            </w:r>
            <w:proofErr w:type="spellStart"/>
            <w:r w:rsidRPr="009D402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ь</w:t>
            </w:r>
            <w:proofErr w:type="spellEnd"/>
            <w:r w:rsidRPr="009D402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после шипящих на конце существительных.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учебно</w:t>
            </w:r>
            <w:proofErr w:type="spellEnd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организационные</w:t>
            </w:r>
            <w:proofErr w:type="gramEnd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умение определять последовательность действий.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работать по предложенному учителем плану; освоение начальных форм познавательной и лич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ностной рефлексии;  учиться понимать при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чину успеха/неуспеха учебной деятельно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и конструктивно действовать в ситуа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неуспеха.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готовность кон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структивно разрешать конфликты посред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ством учёта интересов сторон и сотрудни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чества.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lastRenderedPageBreak/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2552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Знакомиться с основой как частью слова. Применять алгоритм нахождения основы слова. Осуществлять взаимный контроль и оказывать взаимопомощь (работа в парах). Подбирать слова к схемам. Находить и исправлять ошибку в разборе слова. Договариваться о последовательности действий и порядке работы в группах. Подбирать слова по заданным основаниям и фиксировать (графически 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обозначать) указанные в задании части слов.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в рабочей тетради.</w:t>
            </w:r>
          </w:p>
        </w:tc>
        <w:tc>
          <w:tcPr>
            <w:tcW w:w="1134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0D" w:rsidRPr="009D402E" w:rsidTr="009D402E">
        <w:tc>
          <w:tcPr>
            <w:tcW w:w="534" w:type="dxa"/>
          </w:tcPr>
          <w:p w:rsidR="00BE110D" w:rsidRPr="009D402E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Правописание. Число имён существительных (</w:t>
            </w:r>
            <w:proofErr w:type="gramStart"/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комбинированный</w:t>
            </w:r>
            <w:proofErr w:type="gramEnd"/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рода и числа существительных. Постановка слов в определённую форму числа.</w:t>
            </w: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Фронтальная 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решение проблемных задач в рубриках «Давай подумаем», работа над рубриками «Тайны языка».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Групповая</w:t>
            </w:r>
            <w:proofErr w:type="gramEnd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обсуждение рубрики «Обрати внимание». Упражнение в  определении рода и числа имён 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существительных.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Индивидуальная</w:t>
            </w:r>
            <w:proofErr w:type="gram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выборочное списывание.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 имён существительных.</w:t>
            </w: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учебно</w:t>
            </w:r>
            <w:proofErr w:type="spellEnd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организационные</w:t>
            </w:r>
            <w:proofErr w:type="gramEnd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умение определять последовательность действий.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работать по предложенному учителем плану; освоение начальных форм познавательной и лич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ностной рефлексии;  учиться понимать при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чину успеха/неуспеха учебной деятельно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и конструктивно действовать в ситуа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неуспеха.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готовность кон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структивно разрешать конфликты посред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ством учёта интересов сторон и сотрудни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чества.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2552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Различать число имён существительных. Наблюдать за изменением имён существительных по числам. Вырабатывать в обсуждении алгоритм различения существительных единственного и множественного числа. Контролировать свою деятельность при использовании алгоритма. Упражняться в определении рода и числа имён существительных.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Выборочное списывание.</w:t>
            </w:r>
          </w:p>
        </w:tc>
        <w:tc>
          <w:tcPr>
            <w:tcW w:w="1134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0D" w:rsidRPr="009D402E" w:rsidTr="009D402E">
        <w:tc>
          <w:tcPr>
            <w:tcW w:w="534" w:type="dxa"/>
          </w:tcPr>
          <w:p w:rsidR="00BE110D" w:rsidRPr="009D402E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Правописание. Изменение имён существительных по числам (</w:t>
            </w:r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Изменение числа имен существительных. Запись слов в нужной форме. </w:t>
            </w: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Работа в парах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 упражнение в определении рода и числа имен существительных. 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Коллективная</w:t>
            </w:r>
            <w:proofErr w:type="gram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наблюдение над языковым материалом. Повторение: безударные гласные в словах. 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Индивидуальная</w:t>
            </w:r>
            <w:proofErr w:type="gram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письмо под диктовку.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Род и число имён существительных.</w:t>
            </w: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учебно</w:t>
            </w:r>
            <w:proofErr w:type="spellEnd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организационные</w:t>
            </w:r>
            <w:proofErr w:type="gramEnd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–  умение определять последовательность действий.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учиться работать по предложенному учителем плану. 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готовность кон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структивно разрешать конфликты посред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ством учёта интересов сторон и сотрудни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чества.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2552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Использовать алгоритм определения рода и числа имён существительных. Контролировать свою деятельность при использовании алгоритма. Распознавать изученные орфограммы в словах. Осуществлять взаимоконтроль  и самоконтроль при решении практических задач.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Письмо под диктовку.</w:t>
            </w:r>
          </w:p>
        </w:tc>
        <w:tc>
          <w:tcPr>
            <w:tcW w:w="1134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0D" w:rsidRPr="009D402E" w:rsidTr="009D402E">
        <w:tc>
          <w:tcPr>
            <w:tcW w:w="534" w:type="dxa"/>
          </w:tcPr>
          <w:p w:rsidR="00BE110D" w:rsidRPr="009D402E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Правописание. Изменение имён существительны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по числам (</w:t>
            </w:r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widowControl w:val="0"/>
              <w:tabs>
                <w:tab w:val="left" w:pos="2477"/>
              </w:tabs>
              <w:autoSpaceDE w:val="0"/>
              <w:autoSpaceDN w:val="0"/>
              <w:adjustRightInd w:val="0"/>
              <w:ind w:left="57" w:right="-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Применять на практике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ранее изученные правила, определять род имён существительных во множественном числе.</w:t>
            </w:r>
          </w:p>
        </w:tc>
        <w:tc>
          <w:tcPr>
            <w:tcW w:w="1701" w:type="dxa"/>
          </w:tcPr>
          <w:p w:rsidR="00BE110D" w:rsidRPr="009D402E" w:rsidRDefault="00BE110D" w:rsidP="00BE110D">
            <w:pPr>
              <w:widowControl w:val="0"/>
              <w:tabs>
                <w:tab w:val="left" w:pos="2477"/>
              </w:tabs>
              <w:autoSpaceDE w:val="0"/>
              <w:autoSpaceDN w:val="0"/>
              <w:adjustRightInd w:val="0"/>
              <w:ind w:left="57" w:right="-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Фронтальная 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наблюдение над 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существительными на  </w:t>
            </w:r>
            <w:proofErr w:type="gramStart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</w:t>
            </w:r>
            <w:proofErr w:type="gram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 Работа с рубрикой «Это важно знать!»</w:t>
            </w:r>
          </w:p>
          <w:p w:rsidR="00BE110D" w:rsidRPr="009D402E" w:rsidRDefault="00BE110D" w:rsidP="00BE110D">
            <w:pPr>
              <w:widowControl w:val="0"/>
              <w:tabs>
                <w:tab w:val="left" w:pos="2477"/>
              </w:tabs>
              <w:autoSpaceDE w:val="0"/>
              <w:autoSpaceDN w:val="0"/>
              <w:adjustRightInd w:val="0"/>
              <w:ind w:left="57" w:right="-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Индивидуальная</w:t>
            </w:r>
            <w:proofErr w:type="gram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тренировочные упражнения на изменение формы имён существительных и вставку пропущенных букв.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 имён существител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ьных.</w:t>
            </w: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lastRenderedPageBreak/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учебно</w:t>
            </w:r>
            <w:proofErr w:type="spellEnd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организационные</w:t>
            </w:r>
            <w:proofErr w:type="gramEnd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–  умение определять последовательность </w:t>
            </w:r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действий.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учиться работать по предложенному учителем плану. 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готовность кон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структивно разрешать конфликты посред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ством учёта интересов сторон и сотрудни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чества.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2552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Изменять имена существительные </w:t>
            </w:r>
            <w:proofErr w:type="gramStart"/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</w:t>
            </w:r>
            <w:proofErr w:type="gramEnd"/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– мя по числам. 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Выбирать из текста слова по заданным основаниям. Осуществлять самоконтроль при выполнении тренировочных упражнений. Учитывать степень сложности задания и определять для себя возможность / невозможность его выполнения.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работа.</w:t>
            </w:r>
          </w:p>
        </w:tc>
        <w:tc>
          <w:tcPr>
            <w:tcW w:w="1134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0D" w:rsidRPr="006758FD" w:rsidTr="009D402E">
        <w:tc>
          <w:tcPr>
            <w:tcW w:w="534" w:type="dxa"/>
          </w:tcPr>
          <w:p w:rsidR="00BE110D" w:rsidRPr="009D402E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Развитие речи. Учимся писать изложение (</w:t>
            </w:r>
            <w:proofErr w:type="gramStart"/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тренировочный</w:t>
            </w:r>
            <w:proofErr w:type="gramEnd"/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Написание изложения, составление плана.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Фронтальная</w:t>
            </w:r>
            <w:proofErr w:type="gram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 анализ текста. 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Индивидуальная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 составление плана и запись по памяти одного образца текста.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Работа в группах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 творческая работа: знакомство с легендами о камнях.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Исправление текста.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Тренировка в письме изложения.</w:t>
            </w: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учебно</w:t>
            </w:r>
            <w:proofErr w:type="spellEnd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организационные</w:t>
            </w:r>
            <w:proofErr w:type="gramEnd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–  умение определять последовательность действий.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 учиться понимать при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чину успеха/неуспеха учебной деятельно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и конструктивно действовать в ситуа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неуспеха.</w:t>
            </w:r>
            <w:proofErr w:type="gramEnd"/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готовность кон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структивно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разрешать конфликты посред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ством учёта интересов сторон и сотрудни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чества.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2552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Устанавливать тип орфограммы во всех частях слова и выбирать соответствующий способ проверки. Составлять пары слов по заданному основанию. Подбирать слова, соответствующие заданным условиям (родственные, но отличающиеся 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приставками).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Письмо по памяти.</w:t>
            </w:r>
          </w:p>
        </w:tc>
        <w:tc>
          <w:tcPr>
            <w:tcW w:w="1134" w:type="dxa"/>
          </w:tcPr>
          <w:p w:rsidR="00BE110D" w:rsidRPr="006758FD" w:rsidRDefault="00BE110D" w:rsidP="00BE110D">
            <w:pPr>
              <w:spacing w:line="254" w:lineRule="auto"/>
              <w:rPr>
                <w:sz w:val="20"/>
                <w:szCs w:val="20"/>
              </w:rPr>
            </w:pPr>
          </w:p>
        </w:tc>
      </w:tr>
      <w:tr w:rsidR="00BE110D" w:rsidRPr="006758FD" w:rsidTr="009D402E">
        <w:tc>
          <w:tcPr>
            <w:tcW w:w="534" w:type="dxa"/>
          </w:tcPr>
          <w:p w:rsidR="00BE110D" w:rsidRPr="009D402E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Как устроен наш язык. Изменение имён существительных по падежам  (урок открытия новых знаний) 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Введение понятий падеж, косвенный падеж.  Введение понятия «изменение слова по падежам». 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Фронтальная</w:t>
            </w:r>
            <w:proofErr w:type="gramEnd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решение проблемной задачи. 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Коллективная</w:t>
            </w:r>
            <w:proofErr w:type="gramEnd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знакомство с алгоритмом определения падежа слова в предложении.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правила. 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Работа в парах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выполнение упражнений учебника.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Индивидуальная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работа в рабочей тетради №1.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«Изменение слова по падежам».</w:t>
            </w: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учебно</w:t>
            </w:r>
            <w:proofErr w:type="spellEnd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организационные</w:t>
            </w:r>
            <w:proofErr w:type="gramEnd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–  умение определять последовательность действий.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 учиться понимать при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чину успеха/неуспеха учебной деятельно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и конструктивно действовать в ситуа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неуспеха.</w:t>
            </w:r>
            <w:proofErr w:type="gramEnd"/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готовность кон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структивно разрешать конфликты посред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ством учёта интересов сторон и сотрудни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чества.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2552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Познакомиться с алгоритмом определения падежа слова в предложении. Определять падеж имён существительных с опорой на таблицу и алгоритм. Различать вопросы и предлоги падежей.  Осуществлять взаимный контроль и оказывать взаимопомощь (работа в парах). 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BE110D" w:rsidRPr="006758FD" w:rsidRDefault="00BE110D" w:rsidP="00BE110D">
            <w:pPr>
              <w:spacing w:line="254" w:lineRule="auto"/>
              <w:rPr>
                <w:sz w:val="20"/>
                <w:szCs w:val="20"/>
              </w:rPr>
            </w:pPr>
          </w:p>
        </w:tc>
      </w:tr>
      <w:tr w:rsidR="00BE110D" w:rsidRPr="006758FD" w:rsidTr="009D402E">
        <w:tc>
          <w:tcPr>
            <w:tcW w:w="534" w:type="dxa"/>
          </w:tcPr>
          <w:p w:rsidR="00BE110D" w:rsidRPr="009D402E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 Падеж имён существительных (комбинированный)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widowControl w:val="0"/>
              <w:autoSpaceDE w:val="0"/>
              <w:autoSpaceDN w:val="0"/>
              <w:adjustRightInd w:val="0"/>
              <w:ind w:left="57" w:right="-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названием падежей и падежными вопросами.</w:t>
            </w: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Фронтальная 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 работа с рубриками «Давай подумаем», «Тайны языка», «Обрати внимание!».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Работа в парах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работа с таблицей учебника. Знакомство с алгоритмом определения падежа слова в предложении. 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Индивидуальная</w:t>
            </w:r>
            <w:proofErr w:type="gramEnd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определение падежа выделенных существительных.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Падежные вопросы.</w:t>
            </w: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 находить ответы на вопросы в тексте, иллюстрациях; делать выводы в результате совместной работы класса и учителя.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работать по предложенному учителем плану; освоение начальных форм познавательной и личностной рефлексии.</w:t>
            </w:r>
            <w:proofErr w:type="gramEnd"/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2552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Понимать информацию, представленную в виде таблицы. Высказывать предположение о возникновении падежей и их названий. Определять падеж слова, опираясь на таблицу  и систему вопросов. Определять падеж, пользуясь алгоритмом.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134" w:type="dxa"/>
          </w:tcPr>
          <w:p w:rsidR="00BE110D" w:rsidRPr="006758FD" w:rsidRDefault="00BE110D" w:rsidP="00BE110D">
            <w:pPr>
              <w:spacing w:line="254" w:lineRule="auto"/>
              <w:rPr>
                <w:sz w:val="20"/>
                <w:szCs w:val="20"/>
              </w:rPr>
            </w:pPr>
          </w:p>
        </w:tc>
      </w:tr>
      <w:tr w:rsidR="00BE110D" w:rsidRPr="006758FD" w:rsidTr="009D402E">
        <w:tc>
          <w:tcPr>
            <w:tcW w:w="534" w:type="dxa"/>
          </w:tcPr>
          <w:p w:rsidR="00BE110D" w:rsidRPr="009D402E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 Падеж имён существительных (комбинированный)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Сопоставление слов в форме именительного и винительного падежей. Введение понятия «косвенный падеж».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Фронтальная</w:t>
            </w:r>
            <w:r w:rsidRPr="009D40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– работа с рубриками «Давай подумаем» и «Обрати внимание!»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Работа в парах</w:t>
            </w:r>
            <w:r w:rsidRPr="009D40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– постановка слов в начальную форму.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Коллективная</w:t>
            </w:r>
            <w:r w:rsidRPr="009D40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– 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таблицей учебника (падежи и предлоги).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Индивидуальная</w:t>
            </w:r>
            <w:proofErr w:type="gramEnd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поставить слова в нужную форму и определить падеж. Словарный диктант.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Косвенные падежи.</w:t>
            </w: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 находить ответы на вопросы в тексте, иллюстрациях, таблицах; делать выводы в результате совместной работы класса и учителя.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работать по предложенному учителем плану; освоение начальных форм познавательной и личностной рефлексии.</w:t>
            </w:r>
            <w:proofErr w:type="gramEnd"/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2552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Определять падеж с опорой на таблицу. Группировать слова по заданным основаниям (косвенные падежи). Осуществлять взаимный контроль и оказывать взаимопомощь (работа в парах). Находить заданную группу слов и аргументировать свой выбор. Наблюдать за прямыми и косвенными падежами.  Ставить слова в нужную форму, определять падеж и подчёркивать предлоги.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134" w:type="dxa"/>
          </w:tcPr>
          <w:p w:rsidR="00BE110D" w:rsidRPr="006758FD" w:rsidRDefault="00BE110D" w:rsidP="00BE110D">
            <w:pPr>
              <w:spacing w:line="254" w:lineRule="auto"/>
              <w:rPr>
                <w:sz w:val="20"/>
                <w:szCs w:val="20"/>
              </w:rPr>
            </w:pPr>
          </w:p>
        </w:tc>
      </w:tr>
      <w:tr w:rsidR="00BE110D" w:rsidRPr="006758FD" w:rsidTr="009D402E">
        <w:tc>
          <w:tcPr>
            <w:tcW w:w="534" w:type="dxa"/>
          </w:tcPr>
          <w:p w:rsidR="00BE110D" w:rsidRPr="009D402E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Правописание. Учим слова с 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удвоенными согласными в корне (урок открытия новых знаний)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Написание слов с 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удвоенными согласными в </w:t>
            </w:r>
            <w:proofErr w:type="gramStart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Фронтальная 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анализ 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языкового материала: классификация слов. 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Работа в парах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словарная работа. Распределение словарных слов по алфавиту.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Индивидуальная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работа в рабочей тетради №2.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widowControl w:val="0"/>
              <w:suppressAutoHyphens/>
              <w:snapToGrid w:val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D402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Уметь писать слова </w:t>
            </w:r>
            <w:r w:rsidRPr="009D402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с удвоенными согласными.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lastRenderedPageBreak/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овладевать логическими действиями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сравнения, анализа, синтеза, обобщения, классификации, установление аналогий и причинно-следственных связей, построение рассуждений, отнесения к известным понятиям.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понимать причину успеха/неуспеха учебной деятельности и конструктивно действовать в ситуации неуспеха.</w:t>
            </w:r>
            <w:proofErr w:type="gramEnd"/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2552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Устанавливать место орфограммы в слове. 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Объяснять написание слов. Фиксировать (графически обозначать) место орфограммы в слове. Осуществлять самоконтроль и самопроверку. Анализировать алгоритм работы над словами с удвоенными согласными,  контролировать свои действия при его использовании. Находить и исправлять ошибки, объяснять правильное написание слова. 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134" w:type="dxa"/>
          </w:tcPr>
          <w:p w:rsidR="00BE110D" w:rsidRPr="006758FD" w:rsidRDefault="00BE110D" w:rsidP="00BE110D">
            <w:pPr>
              <w:spacing w:line="254" w:lineRule="auto"/>
              <w:rPr>
                <w:sz w:val="20"/>
                <w:szCs w:val="20"/>
              </w:rPr>
            </w:pPr>
          </w:p>
        </w:tc>
      </w:tr>
      <w:tr w:rsidR="00BE110D" w:rsidRPr="006758FD" w:rsidTr="009D402E">
        <w:tc>
          <w:tcPr>
            <w:tcW w:w="534" w:type="dxa"/>
          </w:tcPr>
          <w:p w:rsidR="00BE110D" w:rsidRPr="009D402E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Развитие речи. Учимся писать письма (</w:t>
            </w:r>
            <w:proofErr w:type="gramStart"/>
            <w:r w:rsidRPr="009D402E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тренировочный</w:t>
            </w:r>
            <w:proofErr w:type="gramEnd"/>
            <w:r w:rsidRPr="009D402E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Воспринимать на слух прочитанный 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текст.</w:t>
            </w: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Фронтальная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 работа: анализ текста учебника. 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Индивидуальн</w:t>
            </w: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ая</w:t>
            </w:r>
            <w:proofErr w:type="gram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 написание письма с пересказом изложенной истории от первого лица.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Работа в парах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взаимопроверка.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Написание писем с пересказом от первого лица.</w:t>
            </w:r>
          </w:p>
        </w:tc>
        <w:tc>
          <w:tcPr>
            <w:tcW w:w="3969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преобразовывать информацию из одной формы в другую: подробно пересказывать небольшие тексты.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учиться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по предложенному учителем плану.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слушать и понимать речь других.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2552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Анализировать текст, воспринятый на слух и пересказывать его от первого лица. Устанавливать место орфограммы в слове, 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подбирать нужный способ проверки.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Письмо.</w:t>
            </w:r>
          </w:p>
        </w:tc>
        <w:tc>
          <w:tcPr>
            <w:tcW w:w="1134" w:type="dxa"/>
          </w:tcPr>
          <w:p w:rsidR="00BE110D" w:rsidRPr="006758FD" w:rsidRDefault="00BE110D" w:rsidP="00BE110D">
            <w:pPr>
              <w:spacing w:line="254" w:lineRule="auto"/>
              <w:rPr>
                <w:sz w:val="20"/>
                <w:szCs w:val="20"/>
              </w:rPr>
            </w:pPr>
          </w:p>
        </w:tc>
      </w:tr>
      <w:tr w:rsidR="00BE110D" w:rsidRPr="006758FD" w:rsidTr="009D402E">
        <w:tc>
          <w:tcPr>
            <w:tcW w:w="534" w:type="dxa"/>
          </w:tcPr>
          <w:p w:rsidR="00BE110D" w:rsidRPr="009D402E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 устроен наш язык. Падеж имён существительных (комбинированный)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изменению имен существительных по падежам.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Фронтальная</w:t>
            </w:r>
            <w:proofErr w:type="gramEnd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решение проблемной задачи в рубрике «Давай подумаем». 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Работа в парах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–р</w:t>
            </w:r>
            <w:proofErr w:type="gram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азличение падежного и синтаксического вопроса к слову; нахождение слов в форме родительного падежа.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Индивидуальная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постановка слов в форму определенного падежа.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Различие падежного и синтаксического вопроса к слову.</w:t>
            </w:r>
          </w:p>
        </w:tc>
        <w:tc>
          <w:tcPr>
            <w:tcW w:w="3969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овладевать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рассуждений, отнесения к известным понятиям.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понимать причину успеха/неуспеха учебной деятельности и конструктивно действовать в ситуации неуспеха.</w:t>
            </w:r>
            <w:proofErr w:type="gramEnd"/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изложение своего мнения и аргументации своей точки и оценки событий.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освоение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личностного смысла учения, желания учиться.</w:t>
            </w:r>
          </w:p>
        </w:tc>
        <w:tc>
          <w:tcPr>
            <w:tcW w:w="2552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Сравнивать падежи имён существительных, их вопросы, предлоги и написание окончаний имён существительных в зависимости от падежа. Различать падежный и синтаксический вопросы. Высказывать и аргументировать свою точку зрения.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134" w:type="dxa"/>
          </w:tcPr>
          <w:p w:rsidR="00BE110D" w:rsidRPr="006758FD" w:rsidRDefault="00BE110D" w:rsidP="00BE110D">
            <w:pPr>
              <w:spacing w:line="254" w:lineRule="auto"/>
              <w:rPr>
                <w:sz w:val="20"/>
                <w:szCs w:val="20"/>
              </w:rPr>
            </w:pPr>
          </w:p>
        </w:tc>
      </w:tr>
      <w:tr w:rsidR="00BE110D" w:rsidRPr="006758FD" w:rsidTr="009D402E">
        <w:tc>
          <w:tcPr>
            <w:tcW w:w="534" w:type="dxa"/>
          </w:tcPr>
          <w:p w:rsidR="00BE110D" w:rsidRPr="009D402E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Правописание. Учимся писать суффикс </w:t>
            </w:r>
            <w:proofErr w:type="gramStart"/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proofErr w:type="gramEnd"/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</w:t>
            </w:r>
            <w:proofErr w:type="spellEnd"/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в именах существительных (комбинированный)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Значимая часть слова – суффикс. Состав слова.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Фронтальная 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 наблюдение за суффиксом </w:t>
            </w:r>
            <w:proofErr w:type="gramStart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 работе с рубриками «Давай подумаем» и «Обрати внимание!»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Работа в паре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составление слов по заданной модели. Сравнение слов с различными орфограммами в суффиксе.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Индивидуальная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классификаци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 слов в зависимости от места орфограммы.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widowControl w:val="0"/>
              <w:suppressAutoHyphens/>
              <w:snapToGrid w:val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D402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Уметь выделять значимую часть слова, выделять суффикс.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овладевать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рассуждений, отнесения к известным понятиям.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 учиться планировать, контролировать и оценивать учебные действия в соответствии с поставленной задачей и условиями её реализации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освоение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личностного смысла учения, желания учиться.</w:t>
            </w:r>
          </w:p>
        </w:tc>
        <w:tc>
          <w:tcPr>
            <w:tcW w:w="2552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Составлять слова по заданной модели. Сравнивать слова с различными орфограммами в суффиксе. Выделять значимую часть слова – суффикс. Классифицировать слова в зависимости от места орфограммы.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Самопроверка.</w:t>
            </w:r>
          </w:p>
        </w:tc>
        <w:tc>
          <w:tcPr>
            <w:tcW w:w="1134" w:type="dxa"/>
          </w:tcPr>
          <w:p w:rsidR="00BE110D" w:rsidRPr="006758FD" w:rsidRDefault="00BE110D" w:rsidP="00BE110D">
            <w:pPr>
              <w:spacing w:line="254" w:lineRule="auto"/>
              <w:rPr>
                <w:sz w:val="20"/>
                <w:szCs w:val="20"/>
              </w:rPr>
            </w:pPr>
          </w:p>
        </w:tc>
      </w:tr>
      <w:tr w:rsidR="00BE110D" w:rsidRPr="006758FD" w:rsidTr="009D402E">
        <w:tc>
          <w:tcPr>
            <w:tcW w:w="534" w:type="dxa"/>
          </w:tcPr>
          <w:p w:rsidR="00BE110D" w:rsidRPr="009D402E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 устроен наш язык. Падеж имён существительных (комбинированный)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widowControl w:val="0"/>
              <w:autoSpaceDE w:val="0"/>
              <w:autoSpaceDN w:val="0"/>
              <w:adjustRightInd w:val="0"/>
              <w:ind w:left="57" w:right="-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Изменение имён существительных по падежам. </w:t>
            </w: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Работа в парах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–п</w:t>
            </w:r>
            <w:proofErr w:type="gram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остановка слов в форму творительного падежа,  нахождение слов в форме творительного падежа. 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Индивидуальная</w:t>
            </w:r>
            <w:proofErr w:type="gram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выборочное списывание и разбор по членам предложения. Повторение.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Изменять имена существительные по падежам.</w:t>
            </w:r>
          </w:p>
        </w:tc>
        <w:tc>
          <w:tcPr>
            <w:tcW w:w="3969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делать выводы в результате совместной работы класса и учителя.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слушать и понимать речь других.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2552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Осуществлять взаимный контроль и оказывать взаимопомощь (работа в парах). Наблюдать за словами, стоящими в форме творительного падежа, нахождение таких слов в тексте. Выбирать слова по заданному основанию. Разбирать предложения по членам предложения.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Взаимоконтроль и самопроверка.</w:t>
            </w:r>
          </w:p>
        </w:tc>
        <w:tc>
          <w:tcPr>
            <w:tcW w:w="1134" w:type="dxa"/>
          </w:tcPr>
          <w:p w:rsidR="00BE110D" w:rsidRPr="006758FD" w:rsidRDefault="00BE110D" w:rsidP="00BE110D">
            <w:pPr>
              <w:spacing w:line="254" w:lineRule="auto"/>
              <w:rPr>
                <w:sz w:val="20"/>
                <w:szCs w:val="20"/>
              </w:rPr>
            </w:pPr>
          </w:p>
        </w:tc>
      </w:tr>
      <w:tr w:rsidR="00BE110D" w:rsidRPr="006758FD" w:rsidTr="009D402E">
        <w:tc>
          <w:tcPr>
            <w:tcW w:w="534" w:type="dxa"/>
          </w:tcPr>
          <w:p w:rsidR="00BE110D" w:rsidRPr="009D402E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Правописание. Учимся писать суффиксы </w:t>
            </w:r>
            <w:proofErr w:type="gramStart"/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</w:t>
            </w:r>
            <w:proofErr w:type="spellStart"/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proofErr w:type="gramEnd"/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</w:t>
            </w:r>
            <w:proofErr w:type="spellEnd"/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-, -</w:t>
            </w:r>
            <w:proofErr w:type="spellStart"/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иц</w:t>
            </w:r>
            <w:proofErr w:type="spellEnd"/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и сочетания –</w:t>
            </w:r>
            <w:proofErr w:type="spellStart"/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ичк</w:t>
            </w:r>
            <w:proofErr w:type="spellEnd"/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и –</w:t>
            </w:r>
            <w:proofErr w:type="spellStart"/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ечк</w:t>
            </w:r>
            <w:proofErr w:type="spellEnd"/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(урок открытия 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нового знания)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Состав слова. Суффикс. </w:t>
            </w: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Фронтальная</w:t>
            </w:r>
            <w:proofErr w:type="gram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анализ языкового материала в рубрике «Давай подумаем». 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Коллективная</w:t>
            </w:r>
            <w:proofErr w:type="gram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 формулирование выводов. Обсуждение правил и алгоритмов их применения. 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Работа в парах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замена звуковой записи слов буквенной. 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Индивидуальная</w:t>
            </w:r>
            <w:proofErr w:type="gram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составление слов по заданной модели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Выделение в словах суффиксов </w:t>
            </w:r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- и –</w:t>
            </w:r>
            <w:proofErr w:type="spell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  <w:proofErr w:type="spell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-, сочетаний –</w:t>
            </w:r>
            <w:proofErr w:type="spell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ичк</w:t>
            </w:r>
            <w:proofErr w:type="spell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- и –</w:t>
            </w:r>
            <w:proofErr w:type="spell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ечк</w:t>
            </w:r>
            <w:proofErr w:type="spell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-.</w:t>
            </w:r>
          </w:p>
        </w:tc>
        <w:tc>
          <w:tcPr>
            <w:tcW w:w="3969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делать выводы в результате совместной работы класса и учителя.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учиться планировать, контролировать и оценивать учебные действия в соответствии с поставленной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задачей и условиями её реализации.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слушать и понимать речь других.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2552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Анализ звукового материала и формулирование выводов. Замена звуковой записи слов буквенной. Составление слов по 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заданной модели. Правила и алгоритмы, их применения. Учёт степени сложности задания и определение для себя возможности / невозможности его выполнения. Осуществление поиска необходимой информации в учебнике.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Взаимопроверка.</w:t>
            </w:r>
          </w:p>
        </w:tc>
        <w:tc>
          <w:tcPr>
            <w:tcW w:w="1134" w:type="dxa"/>
          </w:tcPr>
          <w:p w:rsidR="00BE110D" w:rsidRPr="006758FD" w:rsidRDefault="00BE110D" w:rsidP="00BE110D">
            <w:pPr>
              <w:spacing w:line="254" w:lineRule="auto"/>
              <w:rPr>
                <w:sz w:val="20"/>
                <w:szCs w:val="20"/>
              </w:rPr>
            </w:pPr>
          </w:p>
        </w:tc>
      </w:tr>
      <w:tr w:rsidR="00BE110D" w:rsidRPr="006758FD" w:rsidTr="009D402E">
        <w:tc>
          <w:tcPr>
            <w:tcW w:w="534" w:type="dxa"/>
          </w:tcPr>
          <w:p w:rsidR="00BE110D" w:rsidRPr="009D402E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Развитие речи. Работаем с текстом (</w:t>
            </w:r>
            <w:proofErr w:type="gramStart"/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комбинированный</w:t>
            </w:r>
            <w:proofErr w:type="gramEnd"/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умения работать с текстом.</w:t>
            </w: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Фронтальная –  работа с рубрикой «Вспомни».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Индивидуальная</w:t>
            </w:r>
            <w:proofErr w:type="gramEnd"/>
            <w:r w:rsidRPr="009D40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– составление плана текста и написание его портрета.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Обучение составлению текста с элементами описания.</w:t>
            </w:r>
          </w:p>
        </w:tc>
        <w:tc>
          <w:tcPr>
            <w:tcW w:w="3969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делать выводы в результате совместной работы класса и учителя.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освоение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личностного смысла учения, желания учиться.</w:t>
            </w:r>
          </w:p>
        </w:tc>
        <w:tc>
          <w:tcPr>
            <w:tcW w:w="2552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Составление плана текста. Описание друга и составление его портрета.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Мини-сочинение.</w:t>
            </w:r>
          </w:p>
        </w:tc>
        <w:tc>
          <w:tcPr>
            <w:tcW w:w="1134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0D" w:rsidRPr="006758FD" w:rsidTr="009D402E">
        <w:tc>
          <w:tcPr>
            <w:tcW w:w="534" w:type="dxa"/>
          </w:tcPr>
          <w:p w:rsidR="00BE110D" w:rsidRPr="009D402E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 устроен наш язык. Склонение имён существительных (урок открытия новых знаний)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Склонение имён существительных. 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Фронтальная</w:t>
            </w:r>
            <w:proofErr w:type="gram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 наблюдение над языковым материалом. Работа с рубриками «Давай подумаем» и «Тайны языка». 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Работа в парах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классификация имён существительных по склонениям.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Индивидуальная</w:t>
            </w:r>
            <w:proofErr w:type="gramEnd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словарный диктант.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Классификация по склонениям.</w:t>
            </w: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 овладевать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рассуждений, отнесения к известным понятиям.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слушать и понимать речь других.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2552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Формировать  понятие «склонение». Классифицировать имена существительные по склонениям.  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Учитывать степень сложности задания и определять для себя возможность /невозможность его выполнения. Осуществлять самопроверку при написании словарного диктанта.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Словарный диктант.</w:t>
            </w:r>
          </w:p>
        </w:tc>
        <w:tc>
          <w:tcPr>
            <w:tcW w:w="1134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0D" w:rsidRPr="006758FD" w:rsidTr="009D402E">
        <w:tc>
          <w:tcPr>
            <w:tcW w:w="534" w:type="dxa"/>
          </w:tcPr>
          <w:p w:rsidR="00BE110D" w:rsidRPr="009D402E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Правописание. Учимся писать сочетания </w:t>
            </w:r>
            <w:proofErr w:type="gramStart"/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–и</w:t>
            </w:r>
            <w:proofErr w:type="gramEnd"/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нк- и –</w:t>
            </w:r>
            <w:proofErr w:type="spellStart"/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енк</w:t>
            </w:r>
            <w:proofErr w:type="spellEnd"/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(комбинированн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ый)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Ознакомление с правописанием сочетаний - инк</w:t>
            </w:r>
            <w:proofErr w:type="gramStart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-,      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proofErr w:type="spellStart"/>
            <w:proofErr w:type="gram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енк</w:t>
            </w:r>
            <w:proofErr w:type="spell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над языковым материалом. Коллективное выведение и обсуждение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softHyphen/>
              <w:t>вила. Обсуждение алгоритма применения правила. Составление слов по заданным моделям. Словарная работа.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Правописание сочетаний</w:t>
            </w:r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40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gramEnd"/>
            <w:r w:rsidRPr="009D40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инк-,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0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9D40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енк</w:t>
            </w:r>
            <w:proofErr w:type="spellEnd"/>
            <w:r w:rsidRPr="009D40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-;</w:t>
            </w:r>
          </w:p>
          <w:p w:rsidR="00BE110D" w:rsidRPr="009D402E" w:rsidRDefault="00BE110D" w:rsidP="00BE1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запись слов </w:t>
            </w:r>
            <w:r w:rsidRPr="009D402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с сочетаниями </w:t>
            </w:r>
            <w:proofErr w:type="gramStart"/>
            <w:r w:rsidRPr="009D402E">
              <w:rPr>
                <w:rFonts w:ascii="Times New Roman" w:hAnsi="Times New Roman" w:cs="Times New Roman"/>
                <w:iCs/>
                <w:sz w:val="24"/>
                <w:szCs w:val="24"/>
              </w:rPr>
              <w:t>–и</w:t>
            </w:r>
            <w:proofErr w:type="gramEnd"/>
            <w:r w:rsidRPr="009D402E">
              <w:rPr>
                <w:rFonts w:ascii="Times New Roman" w:hAnsi="Times New Roman" w:cs="Times New Roman"/>
                <w:iCs/>
                <w:sz w:val="24"/>
                <w:szCs w:val="24"/>
              </w:rPr>
              <w:t>нк-, -</w:t>
            </w:r>
            <w:proofErr w:type="spellStart"/>
            <w:r w:rsidRPr="009D402E">
              <w:rPr>
                <w:rFonts w:ascii="Times New Roman" w:hAnsi="Times New Roman" w:cs="Times New Roman"/>
                <w:iCs/>
                <w:sz w:val="24"/>
                <w:szCs w:val="24"/>
              </w:rPr>
              <w:t>енк</w:t>
            </w:r>
            <w:proofErr w:type="spellEnd"/>
            <w:r w:rsidRPr="009D402E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lastRenderedPageBreak/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учебно</w:t>
            </w:r>
            <w:proofErr w:type="spellEnd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организационные</w:t>
            </w:r>
            <w:proofErr w:type="gramEnd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–  умение определять последовательность действий.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учиться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слушать и понимать речь других.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2552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Наблюдение над языковым материалом. Коллективное выведение алгоритма действий по 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применению правила. Обсуждение алгоритма применения правила. Составление слов по заданным моделям. 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Самоконтроль</w:t>
            </w:r>
          </w:p>
        </w:tc>
        <w:tc>
          <w:tcPr>
            <w:tcW w:w="1134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0D" w:rsidRPr="006758FD" w:rsidTr="009D402E">
        <w:tc>
          <w:tcPr>
            <w:tcW w:w="534" w:type="dxa"/>
          </w:tcPr>
          <w:p w:rsidR="00BE110D" w:rsidRPr="009D402E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Правописание. Проверочный диктант  №8 по теме «Суффиксы»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(контрольный)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уровня знаний, полученных при изучении темы.</w:t>
            </w: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Индивидуальная</w:t>
            </w:r>
            <w:r w:rsidRPr="009D40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–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запись текста под диктовку. Выполнение грамматических заданий.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Запись под диктовку текста с изученными орфограммами. </w:t>
            </w:r>
          </w:p>
          <w:p w:rsidR="00BE110D" w:rsidRPr="009D402E" w:rsidRDefault="00BE110D" w:rsidP="00BE110D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организационые</w:t>
            </w:r>
            <w:proofErr w:type="spell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– владеть способами контроля и оценки деятельности, соотносить результат своей деятельности с эталоном, образцом, правилом.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осуществлять самоконтроль при выполнении работы.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Диктант тематический с грамматическими заданиями.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Проверочный диктант.</w:t>
            </w:r>
          </w:p>
        </w:tc>
        <w:tc>
          <w:tcPr>
            <w:tcW w:w="1134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0D" w:rsidRPr="006758FD" w:rsidTr="009D402E">
        <w:tc>
          <w:tcPr>
            <w:tcW w:w="534" w:type="dxa"/>
          </w:tcPr>
          <w:p w:rsidR="00BE110D" w:rsidRPr="009D402E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Работа над ошибками диктанта. Как 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устроен наш язык. Склонение имён существительных (</w:t>
            </w:r>
            <w:proofErr w:type="gramStart"/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комбинированный</w:t>
            </w:r>
            <w:proofErr w:type="gramEnd"/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Склонение имён существи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тельных, основные грамматические и синтаксические  признаки. </w:t>
            </w: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Фронтальная 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сообщение результатов 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диктанта и работа над типичными ошибками. Решение проблемной задачи в  рубрике «Давай подумаем». 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Работа в парах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 обсуждение заданий рубрик «Тайны языка», «Давай подумаем!» и «Обрати внимание!»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Индивидуальная</w:t>
            </w:r>
            <w:proofErr w:type="gram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определение рода, падежа и склонения выделенных существительных.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Грамматические признаки имени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существительного. Синтаксическая роль имени существительного.</w:t>
            </w: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lastRenderedPageBreak/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организационые</w:t>
            </w:r>
            <w:proofErr w:type="spell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– владеть способами контроля и оценки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соотносить результат своей деятельности с эталоном, образцом, правилом.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осуществлять самоконтроль при выполнении работы.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слушать и понимать речь других.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Устанавливать место орфограммы в слове. Объяснять написание 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слов. Фиксировать (графически обозначать) место орфограммы в слове. Осуществлять самоконтроль и самопроверку. Анализировать алгоритм работы над ошибками и контролировать свои действия при его использовании. Находить и исправлять ошибки, объяснять правильное написание слова. Обосновывать применение разных способов работы над ошибками.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Самоконтроль</w:t>
            </w:r>
          </w:p>
        </w:tc>
        <w:tc>
          <w:tcPr>
            <w:tcW w:w="1134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0D" w:rsidRPr="006758FD" w:rsidTr="009D402E">
        <w:tc>
          <w:tcPr>
            <w:tcW w:w="534" w:type="dxa"/>
          </w:tcPr>
          <w:p w:rsidR="00BE110D" w:rsidRPr="009D402E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Правописание. Правописание безударных окончаний имён существительных 1 склонения (урок открытия новых знаний)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Безударные окончания имён существительных 1-го склонения.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Фронтальная</w:t>
            </w:r>
            <w:proofErr w:type="gram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 выведение алгоритма определения безударных окончаний на основе рубрики «Давай подумаем» 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Работа в парах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–р</w:t>
            </w:r>
            <w:proofErr w:type="gram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азвёрнутое  объяснение выбора падежного окончания. 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Индивидуальная</w:t>
            </w:r>
            <w:proofErr w:type="gram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выборочное списывание словосочетаний с окончанием «е». 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Способы проверки безударных окончаний существительных 1-го склонения.</w:t>
            </w:r>
          </w:p>
          <w:p w:rsidR="00BE110D" w:rsidRPr="009D402E" w:rsidRDefault="00BE110D" w:rsidP="00BE110D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учебно</w:t>
            </w:r>
            <w:proofErr w:type="spellEnd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организационные</w:t>
            </w:r>
            <w:proofErr w:type="gramEnd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– умение определять последовательность действий.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слушать и понимать речь других.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2552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Определить  способы проверки безударных окончаний существительных 1-го склонения. Составить  алгоритм  написания безударных окончаний имён  существительных 1-го склонения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Осуществлять взаимный контроль и оказывать взаимопомощь (работа в парах).  Объяснять написание окончаний с опорой на алгоритм. Различать случаи написания в окончаниях </w:t>
            </w:r>
            <w:r w:rsidRPr="009D402E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«е» 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или </w:t>
            </w:r>
            <w:r w:rsidRPr="009D402E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«и»</w:t>
            </w:r>
            <w:proofErr w:type="gramStart"/>
            <w:r w:rsidRPr="009D402E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proofErr w:type="gramEnd"/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аргументировать свой выбор. 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134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0D" w:rsidRPr="006758FD" w:rsidTr="009D402E">
        <w:tc>
          <w:tcPr>
            <w:tcW w:w="534" w:type="dxa"/>
          </w:tcPr>
          <w:p w:rsidR="00BE110D" w:rsidRPr="00E248BA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8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речи. Работаем с текстом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тренировочный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Тренировка в составлении и 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редактировании текста.</w:t>
            </w: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lastRenderedPageBreak/>
              <w:t>Индивидуальная</w:t>
            </w:r>
            <w:proofErr w:type="gramEnd"/>
            <w:r w:rsidRPr="009D40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– чтение начала истории. </w:t>
            </w:r>
            <w:r w:rsidRPr="009D40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Продолжение рассказа. Сравнение своей истории с историей, рассказанной писателем.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Правила продолжения текста. Выделение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главного в тексте.</w:t>
            </w: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умение определять последовательность действий.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lastRenderedPageBreak/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осуществлять самоконтроль при выполнении работы.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Составлять продолжение к  тексту. Выделять главное в  тексте. 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Объяснять выбор наиболее подходящего продолжения.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работа.</w:t>
            </w:r>
          </w:p>
        </w:tc>
        <w:tc>
          <w:tcPr>
            <w:tcW w:w="1134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0D" w:rsidRPr="006758FD" w:rsidTr="009D402E">
        <w:tc>
          <w:tcPr>
            <w:tcW w:w="534" w:type="dxa"/>
          </w:tcPr>
          <w:p w:rsidR="00BE110D" w:rsidRPr="00E248BA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8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101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 Склонение имён существительных (</w:t>
            </w:r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ind w:right="-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Склонение имён существительных. </w:t>
            </w: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Фронтальная</w:t>
            </w:r>
            <w:proofErr w:type="gram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решение проблемной задачи в рубрике «Давай подумаем». Введение понятия «несклоняемые имена существительные». 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Работа в парах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наблюдение над формой родительного падежа некоторых имён 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существительных. 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Индивидуальная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самостоятельная работа.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Понятие </w:t>
            </w:r>
            <w:r w:rsidRPr="009D402E">
              <w:rPr>
                <w:rFonts w:ascii="Times New Roman" w:hAnsi="Times New Roman" w:cs="Times New Roman"/>
                <w:i/>
                <w:sz w:val="24"/>
                <w:szCs w:val="24"/>
              </w:rPr>
              <w:t>«несклоняемые имена существительные»</w:t>
            </w: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 овладевать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рассуждений, отнесения к известным понятиям.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слушать и понимать речь других.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освоение личностного смысла учения, желания учиться. </w:t>
            </w:r>
          </w:p>
        </w:tc>
        <w:tc>
          <w:tcPr>
            <w:tcW w:w="2552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Понимать информацию и высказывать своё предположение о причинах появления несклоняемых имён существительных. Сопоставлять форму родительного падежа некоторых имён существительных. Осуществлять взаимный контроль и оказывать взаимопомощь (работа в группах). Составлять предложения с использованием несклоняемых имён существительных.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Провести итоговое 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повторение.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работа.</w:t>
            </w:r>
          </w:p>
        </w:tc>
        <w:tc>
          <w:tcPr>
            <w:tcW w:w="1134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0D" w:rsidRPr="006758FD" w:rsidTr="009D402E">
        <w:tc>
          <w:tcPr>
            <w:tcW w:w="534" w:type="dxa"/>
          </w:tcPr>
          <w:p w:rsidR="00BE110D" w:rsidRPr="00E248BA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8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102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Правописание. Правописание безударных окончаний имён существительных 1 склонения (урок открытия новых знаний)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widowControl w:val="0"/>
              <w:autoSpaceDE w:val="0"/>
              <w:autoSpaceDN w:val="0"/>
              <w:adjustRightInd w:val="0"/>
              <w:ind w:left="52" w:right="-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Введение алгоритма применения правила. </w:t>
            </w:r>
          </w:p>
          <w:p w:rsidR="00BE110D" w:rsidRPr="009D402E" w:rsidRDefault="00BE110D" w:rsidP="00BE110D">
            <w:pPr>
              <w:widowControl w:val="0"/>
              <w:autoSpaceDE w:val="0"/>
              <w:autoSpaceDN w:val="0"/>
              <w:adjustRightInd w:val="0"/>
              <w:ind w:left="52" w:right="-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имён существительных.</w:t>
            </w:r>
          </w:p>
        </w:tc>
        <w:tc>
          <w:tcPr>
            <w:tcW w:w="1701" w:type="dxa"/>
          </w:tcPr>
          <w:p w:rsidR="00BE110D" w:rsidRPr="009D402E" w:rsidRDefault="00BE110D" w:rsidP="00BE110D">
            <w:pPr>
              <w:widowControl w:val="0"/>
              <w:autoSpaceDE w:val="0"/>
              <w:autoSpaceDN w:val="0"/>
              <w:adjustRightInd w:val="0"/>
              <w:ind w:left="52" w:right="-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Фронтальная</w:t>
            </w:r>
            <w:proofErr w:type="gram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восстановление окончаний имён существительных 1 склонения.</w:t>
            </w:r>
          </w:p>
          <w:p w:rsidR="00BE110D" w:rsidRPr="009D402E" w:rsidRDefault="00BE110D" w:rsidP="00BE110D">
            <w:pPr>
              <w:widowControl w:val="0"/>
              <w:autoSpaceDE w:val="0"/>
              <w:autoSpaceDN w:val="0"/>
              <w:adjustRightInd w:val="0"/>
              <w:ind w:left="52" w:right="-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Работа в парах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–о</w:t>
            </w:r>
            <w:proofErr w:type="gram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тработка алгоритма применения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изученного правила. 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Индивидуальная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работа в рабочей тетради №2.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Объяснять выбор безударного падежного окончания существительного.</w:t>
            </w: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учебно</w:t>
            </w:r>
            <w:proofErr w:type="spellEnd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организационные</w:t>
            </w:r>
            <w:proofErr w:type="gramEnd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–  умение определять последовательность действий.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слушать и понимать речь других.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2552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Высказывать предположение о возможных падежных окончаниях  слов. Осуществлять взаимный контроль и оказывать взаимопомощь (работа в группах). Исправление ошибок и выявление причины их появления. Отработка алгоритма применения правила.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Самоконтроль.</w:t>
            </w:r>
          </w:p>
        </w:tc>
        <w:tc>
          <w:tcPr>
            <w:tcW w:w="1134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0D" w:rsidRPr="006758FD" w:rsidTr="009D402E">
        <w:tc>
          <w:tcPr>
            <w:tcW w:w="534" w:type="dxa"/>
          </w:tcPr>
          <w:p w:rsidR="00BE110D" w:rsidRPr="00E248BA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8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103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 Имена существительные одушевлённые и неодушевлённые (урок открытия новых знаний)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понятия одушевленные и неодушевленные имена существительные.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Коллективная</w:t>
            </w:r>
            <w:proofErr w:type="gram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наблюдение над языковым материалом с использованием рубрик «Вспомни» и «Обрати внимание!». 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в парах – классификация слов. Решение проблемной задачи с опорой на рубрику «Давай подумаем». 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</w:t>
            </w:r>
            <w:proofErr w:type="gram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выборочный диктант.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r w:rsidRPr="009D402E">
              <w:rPr>
                <w:rFonts w:ascii="Times New Roman" w:hAnsi="Times New Roman" w:cs="Times New Roman"/>
                <w:i/>
                <w:sz w:val="24"/>
                <w:szCs w:val="24"/>
              </w:rPr>
              <w:t>«одушевлённые и неодушевлённые имена существительные».</w:t>
            </w: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учебно</w:t>
            </w:r>
            <w:proofErr w:type="spellEnd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организационные</w:t>
            </w:r>
            <w:proofErr w:type="gramEnd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–  умение определять последовательность действий.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слушать и понимать речь других.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2552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Введение алгоритма  определения одушевленных и неодушевленных имён существительных.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Анализ языкового материала учебника, классификация слов: распределение объектов в группу по общему признаку (одушевлённые и неодушевлённые имена существительные).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Осуществлять взаимный контроль и оказывать взаимопомощь (работа в парах). Использовать материал учебника для поиска необходимой информации.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Выборочный диктант.</w:t>
            </w:r>
          </w:p>
        </w:tc>
        <w:tc>
          <w:tcPr>
            <w:tcW w:w="1134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0D" w:rsidRPr="006758FD" w:rsidTr="009D402E">
        <w:tc>
          <w:tcPr>
            <w:tcW w:w="534" w:type="dxa"/>
          </w:tcPr>
          <w:p w:rsidR="00BE110D" w:rsidRPr="00E248BA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8BA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Правописание. Учимся писать 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безударные окончания имён существительных 2 склонения (урок открытия новых знаний)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Введение алгоритма 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применения правила. Правописание падежных окончаний имён существительных 2-го склонения. </w:t>
            </w: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Фронтальная</w:t>
            </w:r>
            <w:proofErr w:type="gram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анализ 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языкового материала рубрики «Давай подумаем». 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Коллективная – работа с таблицей учебника. 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в парах – развёрнутое объяснение выбора безударного падежного окончания. 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– словарная работа. Письмо под диктовку.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Писать безударные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окончания имён существительных 2 склонения.</w:t>
            </w: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lastRenderedPageBreak/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 овладевать логическими действиями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сравнения, анализа, синтеза, обобщения, классификации, установление аналогий и причинно-следственных связей, построение рассуждений, отнесения к известным понятиям.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слушать и понимать речь других.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2552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Выведение алгоритма определения 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окончания имён существительных 2 склонения. 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Развёрнутое объяснение выбора безударного падежного окончания. 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Устанавливать место орфограммы в слове, подбирать нужный способ проверки при выполнении самостоятельной работы. Осуществлять самопроверку.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Письмо под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диктовку.</w:t>
            </w:r>
          </w:p>
        </w:tc>
        <w:tc>
          <w:tcPr>
            <w:tcW w:w="1134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0D" w:rsidRPr="006758FD" w:rsidTr="009D402E">
        <w:tc>
          <w:tcPr>
            <w:tcW w:w="534" w:type="dxa"/>
          </w:tcPr>
          <w:p w:rsidR="00BE110D" w:rsidRPr="00E248BA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8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105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Развитие речи. Учимся писать изложение (</w:t>
            </w:r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тренировочный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Ознакомление с приёмом корректировки готового плана 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текста.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Написание изложения. </w:t>
            </w: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Фронтальная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комплексная работа над текстом. 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Индивидуальная</w:t>
            </w:r>
            <w:proofErr w:type="gram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 пересказ от первого 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лица.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Коллективная</w:t>
            </w:r>
            <w:proofErr w:type="gram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корректирование готового плана текста.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Пересказ  от первого лица. Корректировка готового плана. </w:t>
            </w:r>
          </w:p>
        </w:tc>
        <w:tc>
          <w:tcPr>
            <w:tcW w:w="3969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овладевать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рассуждений, отнесения к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известным понятиям.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понимать причину успеха/неуспеха учебной деятельности и конструктивно действовать в ситуации неуспеха.</w:t>
            </w:r>
            <w:proofErr w:type="gramEnd"/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2552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Ознакомиться с приёмом корректировки готового плана текста. Подготовить пересказ  от первого лица. Скорректировать  готовый план. 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Подбирать нужное слово из слов, предложенных классом и учителем, обосновывать свой выбор. Устанавливать место орфограммы в слове, подбирать нужный способ проверки. Осуществлять самопроверку. 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работа.</w:t>
            </w:r>
          </w:p>
        </w:tc>
        <w:tc>
          <w:tcPr>
            <w:tcW w:w="1134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0D" w:rsidRPr="009D402E" w:rsidTr="009D402E">
        <w:tc>
          <w:tcPr>
            <w:tcW w:w="534" w:type="dxa"/>
          </w:tcPr>
          <w:p w:rsidR="00BE110D" w:rsidRPr="00E248BA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8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106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 устроен наш язык. Имена существительные одушевлённые и неодушевлённые (</w:t>
            </w:r>
            <w:proofErr w:type="gramStart"/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комбинированный</w:t>
            </w:r>
            <w:proofErr w:type="gramEnd"/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одушевлённых и неодушевленных имён существительных. Классификация слов. </w:t>
            </w: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Фронтальная</w:t>
            </w:r>
            <w:proofErr w:type="gramEnd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наблюдение над языковым материалом в учебнике. </w:t>
            </w: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Работа в парах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 решение проблемного задания с опорой на материал рубрики «Обрати внимание!»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Индивидуальная</w:t>
            </w:r>
            <w:proofErr w:type="gram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списывание с 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заданием. Классификация слов.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имена существительные одушевлённые и неодушевлённые.</w:t>
            </w:r>
          </w:p>
        </w:tc>
        <w:tc>
          <w:tcPr>
            <w:tcW w:w="3969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овладевать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рассуждений, отнесения к известным понятиям.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понимать причину успеха/неуспеха учебной деятельности и конструктивно действовать в ситуации неуспеха.</w:t>
            </w:r>
            <w:proofErr w:type="gramEnd"/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слушать и понимать речь других.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освоение личностного смысла учения,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желания учиться.</w:t>
            </w:r>
          </w:p>
        </w:tc>
        <w:tc>
          <w:tcPr>
            <w:tcW w:w="2552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Наблюдать над языковым материалом. Различать имена существительные одушевлённые и неодушевлённые. Самостоятельно осуществлять классификацию.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Списывание с заданием.</w:t>
            </w:r>
          </w:p>
        </w:tc>
        <w:tc>
          <w:tcPr>
            <w:tcW w:w="1134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0D" w:rsidRPr="009D402E" w:rsidTr="009D402E">
        <w:tc>
          <w:tcPr>
            <w:tcW w:w="534" w:type="dxa"/>
          </w:tcPr>
          <w:p w:rsidR="00BE110D" w:rsidRPr="00E248BA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8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107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Правописание. Учимся писать безударные окончания имён существительных 2 склонения (</w:t>
            </w:r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widowControl w:val="0"/>
              <w:autoSpaceDE w:val="0"/>
              <w:autoSpaceDN w:val="0"/>
              <w:adjustRightInd w:val="0"/>
              <w:ind w:left="34" w:right="-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 имен существительных 2-го склонения.</w:t>
            </w:r>
          </w:p>
          <w:p w:rsidR="00BE110D" w:rsidRPr="009D402E" w:rsidRDefault="00BE110D" w:rsidP="00BE110D">
            <w:pPr>
              <w:widowControl w:val="0"/>
              <w:autoSpaceDE w:val="0"/>
              <w:autoSpaceDN w:val="0"/>
              <w:adjustRightInd w:val="0"/>
              <w:ind w:left="34" w:right="-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Индивидуальная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 отработка алгоритма применения изученного правила. Работа в рабочей тетради №2. Словарная работа. 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Работа в парах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работа с рубрикой «Путешествие в прошлое». Списывание текста с добавлением и объяснением вставленных окончаний.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Разъяснять сущность усвоенных правил и применять их.</w:t>
            </w:r>
          </w:p>
        </w:tc>
        <w:tc>
          <w:tcPr>
            <w:tcW w:w="3969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овладевать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рассуждений, отнесения к известным понятиям.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понимать причину успеха/неуспеха учебной деятельности и конструктивно действовать в ситуации неуспеха.</w:t>
            </w:r>
            <w:proofErr w:type="gramEnd"/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слушать и понимать речь других.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2552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Понимать информацию, представ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softHyphen/>
              <w:t>ленную в учебнике и рабочей тетради.  Наблю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softHyphen/>
              <w:t>дать за именами существительными 2 склонения. Осуществ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softHyphen/>
              <w:t>лять взаимный контроль и оказывать взаимопомощь (ра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softHyphen/>
              <w:t>бота в парах).  Сравнивать окончания существительных 2 склонения в разных падежах. Применять любой способ проверки написания окончания.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Самоконтроль.</w:t>
            </w:r>
          </w:p>
        </w:tc>
        <w:tc>
          <w:tcPr>
            <w:tcW w:w="1134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0D" w:rsidRPr="009D402E" w:rsidTr="009D402E">
        <w:tc>
          <w:tcPr>
            <w:tcW w:w="534" w:type="dxa"/>
          </w:tcPr>
          <w:p w:rsidR="00BE110D" w:rsidRPr="00E248BA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8BA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 устроен наш язык. Имена существительны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е собственные и нарицательные (урок открытия новых знаний)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Имена собственные и </w:t>
            </w:r>
            <w:r w:rsidRPr="009D402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нарицательные.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Фронтальная</w:t>
            </w:r>
            <w:proofErr w:type="gram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анализ языкового 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материала с опорой на рубрики «Тайны языка» и «Обрати внимание!».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Коллективная</w:t>
            </w:r>
            <w:proofErr w:type="gramEnd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введение понятия «собственные и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нарицательные имена существительные». Классификация слов.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Работа в парах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записывание и сравнение пар слов.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понятия </w:t>
            </w:r>
            <w:r w:rsidRPr="009D40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«Имена </w:t>
            </w:r>
            <w:r w:rsidRPr="009D40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существительные собственные и нарицательные»</w:t>
            </w: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lastRenderedPageBreak/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учебно</w:t>
            </w:r>
            <w:proofErr w:type="spellEnd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организационные</w:t>
            </w:r>
            <w:proofErr w:type="gramEnd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–  умение определять последовательность </w:t>
            </w:r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действий.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слушать и понимать речь других.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2552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Находить собственные и нарицательные имена 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существительные. Группировать слова по заданному основанию. Наблюдать за словами в словосочетаниях  и высказывать предположение о различных ситуациях их использования. Осуществлять взаимный контроль и оказывать взаимопомощь (работа в парах).  Проводить классификацию собственных и нарицательных имён существительных.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Самоконтроль</w:t>
            </w:r>
          </w:p>
        </w:tc>
        <w:tc>
          <w:tcPr>
            <w:tcW w:w="1134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0D" w:rsidRPr="009D402E" w:rsidTr="009D402E">
        <w:tc>
          <w:tcPr>
            <w:tcW w:w="534" w:type="dxa"/>
          </w:tcPr>
          <w:p w:rsidR="00BE110D" w:rsidRPr="00E248BA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8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109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Правописание. Правописание гласных в окончаниях имён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существительных после шипящих и </w:t>
            </w:r>
            <w:proofErr w:type="spell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(урок открытия новых знаний)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Ознакомление с алгоритмом написания гласных 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окончаниях имен существительных после шипящих и </w:t>
            </w:r>
            <w:proofErr w:type="spellStart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spell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Фронтальная</w:t>
            </w:r>
            <w:proofErr w:type="gram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наблюдение над языковым материалом с опорой на рубрики 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«Тайны языка» и «Давай подумаем»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Коллективная</w:t>
            </w:r>
            <w:proofErr w:type="gram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 выведение и обсуждение правила. 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Работа в парах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классификация слов. 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Индивидуальная</w:t>
            </w:r>
            <w:proofErr w:type="gram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упражнения в рабочей тетради №2.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Правописание гласных в окончаниях имён существител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ьных после шипящих и </w:t>
            </w:r>
            <w:proofErr w:type="spell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lastRenderedPageBreak/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овладевать логическими действиями сравнения, анализа, синтеза, обобщения, классификации, установление аналогий и причинно-следственных связей, построение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рассуждений, отнесения к известным понятиям.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понимать причину успеха/неуспеха учебной деятельности и конструктивно действовать в ситуации неуспеха.</w:t>
            </w:r>
            <w:proofErr w:type="gramEnd"/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слушать и понимать речь других.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2552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Ознакомиться с 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правописанием  гласных в окончаниях имён существительных после шипящих и «</w:t>
            </w:r>
            <w:proofErr w:type="spell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рименять алгоритм при написании гласных в окончаниях имён существительных после шипящих и «</w:t>
            </w:r>
            <w:proofErr w:type="spellStart"/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</w:t>
            </w:r>
            <w:proofErr w:type="spellEnd"/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». 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Самоконтроль.</w:t>
            </w:r>
          </w:p>
        </w:tc>
        <w:tc>
          <w:tcPr>
            <w:tcW w:w="1134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0D" w:rsidRPr="009D402E" w:rsidTr="009D402E">
        <w:tc>
          <w:tcPr>
            <w:tcW w:w="534" w:type="dxa"/>
          </w:tcPr>
          <w:p w:rsidR="00BE110D" w:rsidRPr="00E248BA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8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Развитие речи. Учимся писать изложение (</w:t>
            </w:r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тренировочный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порядка действий при написании изложения. </w:t>
            </w: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Работав </w:t>
            </w:r>
            <w:proofErr w:type="gramStart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парах</w:t>
            </w:r>
            <w:proofErr w:type="gram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подготовка к написанию изложения с опорой на материал рубрики «Обрати внимание!»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Индивидуальн</w:t>
            </w: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ая</w:t>
            </w:r>
            <w:proofErr w:type="gram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написание изложения.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порядок действий при написании изложений.</w:t>
            </w: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умение определять последовательность действий.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слушать и понимать речь других.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учиться планировать, контролировать и оценивать учебные действия в соответствии с поставленной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задачей и условиями её реализации.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2552" w:type="dxa"/>
          </w:tcPr>
          <w:p w:rsidR="00BE110D" w:rsidRPr="009D402E" w:rsidRDefault="00BE110D" w:rsidP="00BE1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Изучить алгоритм работы при написании изложения. Обсуждать продолжение составленных текстов, редактировать их, аргументировать свою точку зрения. Закончить запись изложения 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самостоятельно с последующей самопроверкой.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работа.</w:t>
            </w:r>
          </w:p>
        </w:tc>
        <w:tc>
          <w:tcPr>
            <w:tcW w:w="1134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0D" w:rsidRPr="009D402E" w:rsidTr="009D402E">
        <w:tc>
          <w:tcPr>
            <w:tcW w:w="534" w:type="dxa"/>
          </w:tcPr>
          <w:p w:rsidR="00BE110D" w:rsidRPr="00E248BA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8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111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 Способы образования имён существительных (урок открытия новых знаний)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Словообразование слов. Ознакомление с приёмом различения слов по способу их образования.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Фронтальная</w:t>
            </w:r>
            <w:proofErr w:type="gram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наблюдения над языковым материалом с опорой на материал рубрики «Вспомни».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Коллективная</w:t>
            </w:r>
            <w:proofErr w:type="gram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анализ слов, образованных сложением целых слов без соединительных гласных. 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Работа в парах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классификация слов по способу образования.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Индивидуальная 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запись слов в порядке 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схем.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Классификация слов по способу образования.</w:t>
            </w: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- коммуникативные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– совершенствование диалогической речи учащихся; ориентироваться в учебнике (на развороте, в оглавлении, в условных обозначениях).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освоение личностного смысла учения,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желания учиться.</w:t>
            </w:r>
          </w:p>
        </w:tc>
        <w:tc>
          <w:tcPr>
            <w:tcW w:w="2552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Наблюдать за  способами образования существительных. Учиться  классифицировать слова по способу образования. В процессе самостоятельной работы записывать слова в порядке следования схем. 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Учитывать степень сложности задания и определять для себя возможность/невозможность его выполнения. Осуществлять самоконтроль.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134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0D" w:rsidRPr="009D402E" w:rsidTr="009D402E">
        <w:tc>
          <w:tcPr>
            <w:tcW w:w="534" w:type="dxa"/>
          </w:tcPr>
          <w:p w:rsidR="00BE110D" w:rsidRPr="00E248BA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8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112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Правописание. Правописание безударных окончаний имён существительных 3 склонения (урок открытия новых знаний)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 имен существительных 3-го склонения.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Фронтальная</w:t>
            </w:r>
            <w:proofErr w:type="gram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анализ языкового материала рубрик «Давай подумаем» и «Вспомни». 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Коллективная – работа с таблицей учебника. 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в парах – развёрнутое объяснение выбора безударного падежного окончания. 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– работа в рабочей тетради №2.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Развёрнуто объяснять выбор безударного окончания.</w:t>
            </w: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учебно</w:t>
            </w:r>
            <w:proofErr w:type="spellEnd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организационные</w:t>
            </w:r>
            <w:proofErr w:type="gramEnd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– умение определять последовательность действий.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Овладевать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рассуждений, отнесения к известным понятиям.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слушать и понимать речь других.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2552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Выведение алгоритма определения окончаний имён существительных 3 склонения. 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Развёрнутое объяснение выбора безударного падежного окончания. 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Устанавливать место орфограммы в слове, подбирать нужный способ проверки при выполнении самостоятельной работы. Осуществлять самопроверку.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134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0D" w:rsidRPr="009D402E" w:rsidTr="009D402E">
        <w:tc>
          <w:tcPr>
            <w:tcW w:w="534" w:type="dxa"/>
          </w:tcPr>
          <w:p w:rsidR="00BE110D" w:rsidRPr="00E248BA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8BA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Как устроен наш язык. Способы образования имён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существительных (</w:t>
            </w:r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 образования имён существи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тельных.</w:t>
            </w: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lastRenderedPageBreak/>
              <w:t xml:space="preserve">Фронтальная </w:t>
            </w:r>
            <w:r w:rsidRPr="009D40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 работа с языковым материалом рубрики </w:t>
            </w:r>
            <w:r w:rsidRPr="009D40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«Вспомни»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Работа в парах</w:t>
            </w:r>
            <w:r w:rsidRPr="009D40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– подбор слов к схемам. Обсуждение материалов рубрик «Давай подумаем» и «Обрати внимание!»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Индивидуальная</w:t>
            </w:r>
            <w:proofErr w:type="gramEnd"/>
            <w:r w:rsidRPr="009D40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– словарный диктант.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Образовывать имена существительные разными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способами.</w:t>
            </w: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lastRenderedPageBreak/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владевать логическими действиями сравнения, анализа, синтеза, обобщения, классификации,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аналогий и причинно-следственных связей, построение рассуждений, отнесения к известным понятиям.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слушать и понимать речь других.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2552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Высказывать предположение о приёмах словообразования имён 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существительных. Находить в тексте имена существительные и определять их способ образования. Подбирать слова к схемам. Осуществлять взаимный контроль и оказывать взаимопомощь (работа в группах).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Словарный диктант.</w:t>
            </w:r>
          </w:p>
        </w:tc>
        <w:tc>
          <w:tcPr>
            <w:tcW w:w="1134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0D" w:rsidRPr="009D402E" w:rsidTr="009D402E">
        <w:tc>
          <w:tcPr>
            <w:tcW w:w="534" w:type="dxa"/>
          </w:tcPr>
          <w:p w:rsidR="00BE110D" w:rsidRPr="00E248BA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8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114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Правописание. Учимся писать безударные окончания имён существительных 3 склонения (урок открытия новых знаний)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 имён существительных 3-го склонения.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Работа в парах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 работа с языковым материалом рубрики «Обрати внимание!» Выборочное списывание с заданием.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Индивидуальная </w:t>
            </w:r>
            <w:r w:rsidRPr="009D40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– работа в рабочей </w:t>
            </w:r>
            <w:r w:rsidRPr="009D40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тетради №2.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Развёрнутое объяснение выбора безударного окончания.</w:t>
            </w: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- коммуникативные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– совершенствование диалогической речи учащихся; ориентироваться в учебнике (на развороте, в оглавлении, в условных обозначениях).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lastRenderedPageBreak/>
              <w:t>Коммуникативные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2552" w:type="dxa"/>
          </w:tcPr>
          <w:p w:rsidR="00BE110D" w:rsidRPr="009D402E" w:rsidRDefault="00BE110D" w:rsidP="00BE1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Тренироваться в правописание падежных окончаний имён существительных 3-го склонения. Отрабатывать алгоритм применения изученного правила на тренировочных заданиях учебника и рабочей тетради №2..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работа.</w:t>
            </w:r>
          </w:p>
        </w:tc>
        <w:tc>
          <w:tcPr>
            <w:tcW w:w="1134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0D" w:rsidRPr="009D402E" w:rsidTr="009D402E">
        <w:tc>
          <w:tcPr>
            <w:tcW w:w="534" w:type="dxa"/>
          </w:tcPr>
          <w:p w:rsidR="00BE110D" w:rsidRPr="00E248BA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8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115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Развитие речи. Учимся писать изложение (</w:t>
            </w:r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тренировочный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приёмами анализа и корректировки текста изложения.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Коллективная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работа с языковым материалом рубрики «Обрати внимание!» и «Путешествие в прошлое».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Индивидуальная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комплексная работа с текстом. Анализ текстов. Корректировк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 текста.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корректировки текста.</w:t>
            </w: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учебно</w:t>
            </w:r>
            <w:proofErr w:type="spellEnd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организационные</w:t>
            </w:r>
            <w:proofErr w:type="gramEnd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–  умение определять последовательность действий.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слушать и понимать речь других.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2552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Писать изложение по самостоятельно составленному плану. 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Использовать теоретический материал учебника при работе над изложением. Контролировать собственные действия при написании изложения. 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Изложение.</w:t>
            </w:r>
          </w:p>
        </w:tc>
        <w:tc>
          <w:tcPr>
            <w:tcW w:w="1134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0D" w:rsidRPr="009D402E" w:rsidTr="009D402E">
        <w:tc>
          <w:tcPr>
            <w:tcW w:w="534" w:type="dxa"/>
          </w:tcPr>
          <w:p w:rsidR="00BE110D" w:rsidRPr="007F5167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116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 Повторяем фонетику и состав слова (тренировочный)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слова. Фонетика. Закрепление знаний, полученных при изучении темы.</w:t>
            </w: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Коллективная</w:t>
            </w:r>
            <w:proofErr w:type="gramEnd"/>
            <w:r w:rsidRPr="009D402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9D40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– подбор слов к схемам. Исключение лишнего слова.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Работа в парах</w:t>
            </w:r>
            <w:r w:rsidRPr="009D40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– выполнение фонетического анализа слова «орешки».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Индивидуальная </w:t>
            </w:r>
            <w:r w:rsidRPr="009D40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– выборочная запись однокоренных слов в порядке следования схем.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Фонетический анализ слова.</w:t>
            </w:r>
          </w:p>
        </w:tc>
        <w:tc>
          <w:tcPr>
            <w:tcW w:w="3969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ориентироваться в учебнике (на развороте, в оглавлении, в условных обозначениях).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слушать и понимать речь других.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2552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Подбирать слова к схемам. Учитывать степень сложности задания и определять для себя возможность/ невозможность его выполнения. Выборочно выписывать слова в порядке следования схем.  Выполнять фонетический анализ слов с опорой на алгоритм, представленный в разделе «Твои помощники» в  учебнике.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Выборочное списывание.</w:t>
            </w:r>
          </w:p>
        </w:tc>
        <w:tc>
          <w:tcPr>
            <w:tcW w:w="1134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0D" w:rsidRPr="009D402E" w:rsidTr="009D402E">
        <w:tc>
          <w:tcPr>
            <w:tcW w:w="534" w:type="dxa"/>
          </w:tcPr>
          <w:p w:rsidR="00BE110D" w:rsidRPr="007F5167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67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Правописание. Повторяем правописание безударных окончаний имён существительных 1, 2, 3 склонения (повторительно-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обобщающий)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Правописание безударных окончаний имен существительных. </w:t>
            </w: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– работа в орфографической тетради «Пишем грамотно» №2. Выполнение заданий по выбору.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Применять правила, изученные на предыдущих уроках.</w:t>
            </w:r>
          </w:p>
        </w:tc>
        <w:tc>
          <w:tcPr>
            <w:tcW w:w="3969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ориентироваться в учебнике (на развороте, в оглавлении, в условных обозначениях).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lastRenderedPageBreak/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2552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Работать  в орфографической тетради  и тетради «Пишем грамотно» №2. Выбирать посильные для себя задания.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Учитывать степень сложности задания и определять для себя возможность / невозможность его 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выполнения. Проводить самооценку.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работа </w:t>
            </w:r>
          </w:p>
        </w:tc>
        <w:tc>
          <w:tcPr>
            <w:tcW w:w="1134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0D" w:rsidRPr="009D402E" w:rsidTr="009D402E">
        <w:tc>
          <w:tcPr>
            <w:tcW w:w="534" w:type="dxa"/>
          </w:tcPr>
          <w:p w:rsidR="00BE110D" w:rsidRPr="007F5167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118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Правописание. </w:t>
            </w:r>
            <w:r w:rsidRPr="009D402E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Проверочный диктант №9 по теме «Правописание окончаний имён существительных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знаний, полученных при изучении темы.</w:t>
            </w: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Индивидуальная</w:t>
            </w:r>
            <w:r w:rsidRPr="009D40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–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запись текста под диктовку. Выполнение грамматических заданий.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widowControl w:val="0"/>
              <w:suppressAutoHyphens/>
              <w:snapToGrid w:val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D402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Писать под диктовку, применять полученные знания.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организационые</w:t>
            </w:r>
            <w:proofErr w:type="spell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– владеть способами контроля и оценки деятельности, соотносить результат своей деятельности с эталоном, образцом, правилом.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осуществлять самоконтроль при выполнении работы.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Проверка знаний, полученных при изучении темы «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существительных»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Выполнение грамматических  заданий. Осуществлять самоконтроль. Находить допущенную ошибку и исправлять её.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грамматическими заданиями.</w:t>
            </w:r>
          </w:p>
        </w:tc>
        <w:tc>
          <w:tcPr>
            <w:tcW w:w="1134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0D" w:rsidRPr="009D402E" w:rsidTr="009D402E">
        <w:tc>
          <w:tcPr>
            <w:tcW w:w="534" w:type="dxa"/>
          </w:tcPr>
          <w:p w:rsidR="00BE110D" w:rsidRPr="007F5167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67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Работа над ошибками диктанта.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Нахождение  и исправление ошибок, объяснение правильного написания слов.</w:t>
            </w: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Фронтальная 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сообщение результатов диктанта и работа над типичными ошибками.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Индивидуальная 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классификация ошибок, 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самостоятельная работа над своими ошибками в соответствии с орфограммами. Применения памятки «Как работать над ошибками».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widowControl w:val="0"/>
              <w:suppressAutoHyphens/>
              <w:snapToGrid w:val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D402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Уметь подбирать проверочные слова в соответствии с правилами.</w:t>
            </w:r>
          </w:p>
          <w:p w:rsidR="00BE110D" w:rsidRPr="009D402E" w:rsidRDefault="00BE110D" w:rsidP="00BE110D">
            <w:pPr>
              <w:widowControl w:val="0"/>
              <w:suppressAutoHyphens/>
              <w:snapToGrid w:val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lastRenderedPageBreak/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организационые</w:t>
            </w:r>
            <w:proofErr w:type="spell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– владеть способами контроля и оценки деятельности, соотносить результат своей деятельности с эталоном, образцом, правилом.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осуществлять самоконтроль при выполнении работы.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lastRenderedPageBreak/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Устанавливать место орфограммы в слове. Объяснять написание слов. Фиксировать (графически обозначать) место орфограммы в слове. Осуществлять самоконтроль и самопроверку. Анализировать 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алгоритм работы над ошибками и контролировать свои действия при его использовании. Находить и исправлять ошибки, объяснять правильное написание слова. Обосновывать применение разных способов работы над ошибками.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Самоконтроль</w:t>
            </w:r>
          </w:p>
        </w:tc>
        <w:tc>
          <w:tcPr>
            <w:tcW w:w="1134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0D" w:rsidRPr="009D402E" w:rsidTr="009D402E">
        <w:tc>
          <w:tcPr>
            <w:tcW w:w="534" w:type="dxa"/>
          </w:tcPr>
          <w:p w:rsidR="00BE110D" w:rsidRPr="007F5167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120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 Имя прилагательное (урок открытия новых знаний)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Изменение имён прилагательных по родам числам и падежам. </w:t>
            </w: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Фронтальная</w:t>
            </w:r>
            <w:proofErr w:type="gram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решение проблемной задачи в рубрике «Давай подумаем» (сравнение). 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Коллективная</w:t>
            </w:r>
            <w:proofErr w:type="gramEnd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обсуждение правила с опорой на рубрику «Вспомни».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Работа в парах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упражнения по определению рода, числа и падежа имен прилагательных с опорой на рубрики «Давай подумаем» и «Тайны языка».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Индивидуальная</w:t>
            </w:r>
            <w:proofErr w:type="gram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наблюдение над склонением имён прилагательных.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Понятие </w:t>
            </w:r>
            <w:r w:rsidRPr="009D40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«Имя прилагательное».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Начальная форма. Классификация имён прилагательных.</w:t>
            </w: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- интеллектуальные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приёмов мыслительной деятельности.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высказывать свое предположение (версию) на основе работы с материалом учебника;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 учиться слушать и понимать речь других; признавать возможность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2552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Классифицировать  имена прилагательные. Согласовывать  имена прилагательные с именами существительными. Устанавливать связь между именем прилагательным и именем существительным для определения рода, числа и падежа имени прилагательного. Определять начальную форму имени 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прилагательного.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Текущий.</w:t>
            </w:r>
          </w:p>
        </w:tc>
        <w:tc>
          <w:tcPr>
            <w:tcW w:w="1134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0D" w:rsidRPr="009D402E" w:rsidTr="009D402E">
        <w:tc>
          <w:tcPr>
            <w:tcW w:w="534" w:type="dxa"/>
          </w:tcPr>
          <w:p w:rsidR="00BE110D" w:rsidRPr="007F5167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121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Правописание. Правописание окончаний имён существительных множественного числа (</w:t>
            </w:r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знаний, полученных при изучении данной темы «Правописание 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безударных окончаний имен существительных».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Фронтальная</w:t>
            </w:r>
            <w:proofErr w:type="gram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наблюдение над формой слова с опорой на материал рубрики  «Обрати внимание!». 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Работа в парах: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исправление ошибок. Классификация имён существительных с шипящей на конце.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Индивидуальная</w:t>
            </w:r>
            <w:proofErr w:type="gramEnd"/>
            <w:r w:rsidRPr="009D40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– списывание текста, вставляя  пропущенные буквы.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Изменение имён существительных по числам и падежам.</w:t>
            </w: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- интеллектуальные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приёмов мыслительной деятельности.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учиться высказывать свое предположение (версию) на основе работы с материалом учебника; учиться планировать, контролировать и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учебные действия в соответствии с поставленной задачей и условиями её реализации.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2552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Изменять имена существительные по числам и падежам. Вспоминать и правильно писать безударные окончания имён существительных множественного числа. 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Классифицировать имена существительные с шипящей на конце: мужского рода единственного числа, женского рода единственного числа и женского рода множественного числа в родительном падеже.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Списывание.</w:t>
            </w:r>
          </w:p>
        </w:tc>
        <w:tc>
          <w:tcPr>
            <w:tcW w:w="1134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0D" w:rsidRPr="009D402E" w:rsidTr="009D402E">
        <w:tc>
          <w:tcPr>
            <w:tcW w:w="534" w:type="dxa"/>
          </w:tcPr>
          <w:p w:rsidR="00BE110D" w:rsidRPr="007F5167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122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Развитие речи. Повторение (повторительно-обобщающий)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widowControl w:val="0"/>
              <w:tabs>
                <w:tab w:val="left" w:pos="2477"/>
              </w:tabs>
              <w:autoSpaceDE w:val="0"/>
              <w:autoSpaceDN w:val="0"/>
              <w:adjustRightInd w:val="0"/>
              <w:ind w:left="57" w:right="-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повествования с элементами описания.</w:t>
            </w: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9D402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Коллективная</w:t>
            </w:r>
            <w:proofErr w:type="gramEnd"/>
            <w:r w:rsidRPr="009D402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9D40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–  чтение текста, подбор заголовка, составление плана, восстановление порядка предложений в тексте. Языковой анализ текста.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Индивидуальна</w:t>
            </w:r>
            <w:r w:rsidRPr="009D402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lastRenderedPageBreak/>
              <w:t>я</w:t>
            </w:r>
            <w:r w:rsidRPr="009D40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– самостоятельная запись  исправленного абзаца.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Восстанавливать порядок предложений в тексте, подбирать заголовок, составлять план.</w:t>
            </w: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учебно</w:t>
            </w:r>
            <w:proofErr w:type="spellEnd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организационные</w:t>
            </w:r>
            <w:proofErr w:type="gramEnd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– умение определять последовательность действий.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высказывать свое предположение (версию) на основе работы с материалом учебника;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lastRenderedPageBreak/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2552" w:type="dxa"/>
          </w:tcPr>
          <w:p w:rsidR="00BE110D" w:rsidRPr="009D402E" w:rsidRDefault="00BE110D" w:rsidP="00BE1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Отличать предложение от  текста. Определять  отличительные особенности предложения от текста. Писать текст повествования с элементами описания. Выполнять дополнительные задания: восстанавливать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порядок предложений в тексте, подбирать заголовок, составлять план. </w:t>
            </w:r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Определять последовательность действий. Проводить самопроверку.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работа.</w:t>
            </w:r>
          </w:p>
        </w:tc>
        <w:tc>
          <w:tcPr>
            <w:tcW w:w="1134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0D" w:rsidRPr="009D402E" w:rsidTr="009D402E">
        <w:tc>
          <w:tcPr>
            <w:tcW w:w="534" w:type="dxa"/>
          </w:tcPr>
          <w:p w:rsidR="00BE110D" w:rsidRPr="007F5167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123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 Имя прилагательное (</w:t>
            </w:r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Изменение имен прилагательных по родам числам и падежам.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eastAsiaTheme="minorHAnsi" w:hAnsi="Times New Roman" w:cs="Times New Roman"/>
                <w:w w:val="109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Фронтальная</w:t>
            </w:r>
            <w:r w:rsidRPr="009D40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– работа с языковым материалом на основе рубрик «Давай подумаем» и «Обрати внимание!»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Коллективная</w:t>
            </w:r>
            <w:proofErr w:type="gramEnd"/>
            <w:r w:rsidRPr="009D402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9D40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– комментированное выполнение заданий учебника. Работа с рубриками «Тайны языка» и «Обрати внимание!»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Работа в парах</w:t>
            </w:r>
            <w:r w:rsidRPr="009D40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D40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– обсуждение высказываний в рубрике «Давай подумаем».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Индивидуальная</w:t>
            </w:r>
            <w:proofErr w:type="gramEnd"/>
            <w:r w:rsidRPr="009D40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– списывание текста с выделением имён прилагательных. 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имени прилагательного;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изменение имён прилагательных по родам, числам и падежам.</w:t>
            </w:r>
          </w:p>
          <w:p w:rsidR="00BE110D" w:rsidRPr="009D402E" w:rsidRDefault="00BE110D" w:rsidP="00BE110D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- коммуникативные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– способность выбирать средства языка в соответствии с речевой ситуацией.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высказывать свое предположение (версию) на основе работы с материалом учебника.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 учиться слушать и понимать речь других; признавать возможность существования различных точек зрения и права каждого иметь свою.</w:t>
            </w:r>
            <w:proofErr w:type="gramEnd"/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2552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Высказывать предположение об изменениях имён прилагательных. Знакомиться с правилами в учебнике. Соотносить свои знания с незнанием. Осуществлять поиск необходимой информации в учебнике и совместной работе. Учитывать степень сложности задания и определять для себя возможность/невозможность его выполнения. Определять в тексте имена прилагательные, их 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род, число и падеж. Устанавливать связь с именами существительными.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Списывание.</w:t>
            </w:r>
          </w:p>
        </w:tc>
        <w:tc>
          <w:tcPr>
            <w:tcW w:w="1134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0D" w:rsidRPr="009D402E" w:rsidTr="009D402E">
        <w:tc>
          <w:tcPr>
            <w:tcW w:w="534" w:type="dxa"/>
          </w:tcPr>
          <w:p w:rsidR="00BE110D" w:rsidRPr="007F5167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124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Правописание. Повторяем правописание безударных окончаний имён существительных (повторительно-обобщающий)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Закрепление знаний, полученных при изучении данной темы.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110D" w:rsidRPr="009D402E" w:rsidRDefault="00BE110D" w:rsidP="00BE110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Фронтальная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– наблюдение над формой слова. </w:t>
            </w:r>
          </w:p>
          <w:p w:rsidR="00BE110D" w:rsidRPr="009D402E" w:rsidRDefault="00BE110D" w:rsidP="00BE110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sz w:val="24"/>
                <w:szCs w:val="24"/>
              </w:rPr>
              <w:t>Работа в парах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– дописывание окончаний существительных и исправление ошибок. </w:t>
            </w:r>
            <w:r w:rsidRPr="009D402E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Индивидуальная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лассификация слов в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зависимости от орфограммы: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удвоенные и непроизносимые согласные. Словарный диктант.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Правописание безударных окончаний имен существительных.</w:t>
            </w: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- организационные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– владеть способами контроля и оценки деятельности, соотносить результат своей деятельности с эталоном, образцом, правилом.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высказывать свое предположение (версию) на основе работы с материалом учебника.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 учиться слушать и понимать речь других; признавать возможность существования различных точек зрения и права каждого иметь свою.</w:t>
            </w:r>
            <w:proofErr w:type="gramEnd"/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lastRenderedPageBreak/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2552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Классифицировать слова по орфограммам. Применять изученные правила при обнаружении орфограмм. Писать безударные окончания имен существительных с опорой на изученный алгоритм работы. Осуществлять  контроль  и оценку деятельности. 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Словарный диктант.</w:t>
            </w:r>
          </w:p>
        </w:tc>
        <w:tc>
          <w:tcPr>
            <w:tcW w:w="1134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0D" w:rsidRPr="009D402E" w:rsidTr="009D402E">
        <w:tc>
          <w:tcPr>
            <w:tcW w:w="534" w:type="dxa"/>
          </w:tcPr>
          <w:p w:rsidR="00BE110D" w:rsidRPr="007F5167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125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№10 по теме «Части речи» (контрольный)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уровня знаний, полученных при изучении темы «Части речи».</w:t>
            </w: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Индивидуальная –</w:t>
            </w:r>
            <w:r w:rsidRPr="009D40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запись текста под диктовку. Выполнение грамматических заданий. 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Писать под диктовку текст с изученными орфограммами и выполнять грамматические задания.</w:t>
            </w:r>
          </w:p>
          <w:p w:rsidR="00BE110D" w:rsidRPr="009D402E" w:rsidRDefault="00BE110D" w:rsidP="00BE110D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организационые</w:t>
            </w:r>
            <w:proofErr w:type="spell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– владеть способами контроля и оценки деятельности, соотносить результат своей деятельности с эталоном, образцом, правилом.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осуществлять самоконтроль при выполнении работы.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2552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Осуществлять самоконтроль. Находить допущенную ошибку и аккуратно исправлять её. Вспоминать алгоритм проверки  безударных  окончаний имён существительных и прилагательных. 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Контрольный итоговый диктант.</w:t>
            </w:r>
          </w:p>
        </w:tc>
        <w:tc>
          <w:tcPr>
            <w:tcW w:w="1134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0D" w:rsidRPr="009D402E" w:rsidTr="009D402E">
        <w:tc>
          <w:tcPr>
            <w:tcW w:w="534" w:type="dxa"/>
          </w:tcPr>
          <w:p w:rsidR="00BE110D" w:rsidRPr="007F5167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67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Как устроен наш язык. Имя прилагательное (</w:t>
            </w:r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комбинированн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Имена прилагательные  в роли сказуемых.</w:t>
            </w: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Фронтальная 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сообщение результатов диктанта и работа над типичными 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ошибками.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Индивидуальная 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классификация ошибок, самостоятельная работа над своими ошибками в соответствии с орфограммами. 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Коллективная 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работа с материалом рубрики «Давай подумаем»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Работа в парах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классификация словосочетаний.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widowControl w:val="0"/>
              <w:suppressAutoHyphens/>
              <w:snapToGrid w:val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D402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Синтаксическая роль имени прилагательного в предложени</w:t>
            </w:r>
            <w:r w:rsidRPr="009D402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и. 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lastRenderedPageBreak/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- интеллектуальные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–  формирование приёмов мыслительной деятельности.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учиться высказывать свое предположение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(версию) на основе работы с материалом учебника;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2552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Устанавливать место орфограммы в слове. Объяснять написание слов. Осуществлять самоконтроль и самопроверку. Анализировать 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алгоритм работы над ошибками и контролировать свои действия при его использовании. Находить и исправлять ошибки, объяснять правильное написание слова. Обосновывать применение разных способов работы над ошибками. Определять синтаксическую роль имени прилагательного в предложении.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Самопроверка</w:t>
            </w:r>
          </w:p>
        </w:tc>
        <w:tc>
          <w:tcPr>
            <w:tcW w:w="1134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0D" w:rsidRPr="009D402E" w:rsidTr="009D402E">
        <w:tc>
          <w:tcPr>
            <w:tcW w:w="534" w:type="dxa"/>
          </w:tcPr>
          <w:p w:rsidR="00BE110D" w:rsidRPr="007F5167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127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Правописание. Правописание окончаний имён существительны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 на – </w:t>
            </w:r>
            <w:proofErr w:type="spell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, - </w:t>
            </w:r>
            <w:proofErr w:type="spell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комбинированный)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Правописание окончаний имён существи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тельных.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Индивидуальная</w:t>
            </w:r>
            <w:proofErr w:type="gramEnd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выполнение упражнений в рабочей 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тетради №2.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Коллективная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–р</w:t>
            </w:r>
            <w:proofErr w:type="gram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абота с таблицей учебника. Формулирование правила.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Индивидуальная</w:t>
            </w:r>
            <w:proofErr w:type="gram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 тренировочные упражнения по заданиям учебника. Словарный диктант.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Правописание окончаний имён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существительных на – </w:t>
            </w:r>
            <w:proofErr w:type="spell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, - </w:t>
            </w:r>
            <w:proofErr w:type="spell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lastRenderedPageBreak/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- интеллектуальные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приёмов мыслительной деятельности.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lastRenderedPageBreak/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высказывать свое предположение (версию) на основе работы с материалом учебника;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2552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 Составлять словосочетания из двух групп слов. Составлять таблицу и дописывать 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окончания в соответствии с результатами в таблице. Списывать, расставляя знаки препинания. Учитывать степень сложности задания и определять для себя возможность / невозможность его выполнения.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Словарный диктант</w:t>
            </w:r>
          </w:p>
        </w:tc>
        <w:tc>
          <w:tcPr>
            <w:tcW w:w="1134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0D" w:rsidRPr="009D402E" w:rsidTr="009D402E">
        <w:tc>
          <w:tcPr>
            <w:tcW w:w="534" w:type="dxa"/>
          </w:tcPr>
          <w:p w:rsidR="00BE110D" w:rsidRPr="007F5167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128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Правописание. </w:t>
            </w:r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окончаний имён существительных на - </w:t>
            </w:r>
            <w:proofErr w:type="spell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, - </w:t>
            </w:r>
            <w:proofErr w:type="spell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, - </w:t>
            </w:r>
            <w:proofErr w:type="spell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комбинированный)</w:t>
            </w:r>
            <w:proofErr w:type="gramEnd"/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правила  правописания окончаний имён существительных на  </w:t>
            </w:r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D40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proofErr w:type="gramEnd"/>
            <w:r w:rsidRPr="009D40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й</w:t>
            </w:r>
            <w:proofErr w:type="spellEnd"/>
            <w:r w:rsidRPr="009D40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-</w:t>
            </w:r>
            <w:proofErr w:type="spellStart"/>
            <w:r w:rsidRPr="009D40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ия</w:t>
            </w:r>
            <w:proofErr w:type="spellEnd"/>
            <w:r w:rsidRPr="009D40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-</w:t>
            </w:r>
            <w:proofErr w:type="spellStart"/>
            <w:r w:rsidRPr="009D40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ие</w:t>
            </w:r>
            <w:proofErr w:type="spellEnd"/>
            <w:r w:rsidRPr="009D40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Фронтальная – работа с материалами  рубрик  «Давай подумаем» и «Обрати внимание!». Работа по таблице учебника.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Работа в парах – выборочное выписывание слов с </w:t>
            </w:r>
            <w:r w:rsidRPr="009D40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окончанием  </w:t>
            </w:r>
            <w:proofErr w:type="gramStart"/>
            <w:r w:rsidRPr="009D40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-и</w:t>
            </w:r>
            <w:proofErr w:type="gramEnd"/>
            <w:r w:rsidRPr="009D40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Индивидуальная</w:t>
            </w:r>
            <w:proofErr w:type="gramEnd"/>
            <w:r w:rsidRPr="009D40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– выборочное выписывание слов с гласной «о», выписывание выделенных слов, ставя их в нужной форме.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Правописание окончаний имён существительных на </w:t>
            </w:r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D40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proofErr w:type="gramEnd"/>
            <w:r w:rsidRPr="009D40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й</w:t>
            </w:r>
            <w:proofErr w:type="spellEnd"/>
            <w:r w:rsidRPr="009D40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-</w:t>
            </w:r>
            <w:proofErr w:type="spellStart"/>
            <w:r w:rsidRPr="009D40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ия</w:t>
            </w:r>
            <w:proofErr w:type="spellEnd"/>
            <w:r w:rsidRPr="009D40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,- </w:t>
            </w:r>
            <w:proofErr w:type="spellStart"/>
            <w:r w:rsidRPr="009D40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ие</w:t>
            </w:r>
            <w:proofErr w:type="spellEnd"/>
            <w:r w:rsidRPr="009D40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:rsidR="00BE110D" w:rsidRPr="009D402E" w:rsidRDefault="00BE110D" w:rsidP="00BE110D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- интеллектуальные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– распределять объекты в группу по общему признаку.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высказывать свое предположение (версию) на основе работы с материалом учебника;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lastRenderedPageBreak/>
              <w:t>Коммуникативные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2552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Применять  правило правописания окончаний имён существительных на  </w:t>
            </w:r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D40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proofErr w:type="gramEnd"/>
            <w:r w:rsidRPr="009D40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й</w:t>
            </w:r>
            <w:proofErr w:type="spellEnd"/>
            <w:r w:rsidRPr="009D40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-</w:t>
            </w:r>
            <w:proofErr w:type="spellStart"/>
            <w:r w:rsidRPr="009D40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ия</w:t>
            </w:r>
            <w:proofErr w:type="spellEnd"/>
            <w:r w:rsidRPr="009D40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-</w:t>
            </w:r>
            <w:proofErr w:type="spellStart"/>
            <w:r w:rsidRPr="009D40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ие</w:t>
            </w:r>
            <w:proofErr w:type="spellEnd"/>
            <w:r w:rsidRPr="009D40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писать окончания имен существительных на  </w:t>
            </w:r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D40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proofErr w:type="gramEnd"/>
            <w:r w:rsidRPr="009D40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й</w:t>
            </w:r>
            <w:proofErr w:type="spellEnd"/>
            <w:r w:rsidRPr="009D40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-</w:t>
            </w:r>
            <w:proofErr w:type="spellStart"/>
            <w:r w:rsidRPr="009D40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ия</w:t>
            </w:r>
            <w:proofErr w:type="spellEnd"/>
            <w:r w:rsidRPr="009D40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-</w:t>
            </w:r>
            <w:proofErr w:type="spellStart"/>
            <w:r w:rsidRPr="009D40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ие</w:t>
            </w:r>
            <w:proofErr w:type="spellEnd"/>
            <w:r w:rsidRPr="009D40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 </w:t>
            </w:r>
            <w:r w:rsidRPr="009D402E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станавливать связь изученного материала с ранее </w:t>
            </w:r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пройденным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, применять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полученные знания. 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Учитывать степень сложности задания и определять для себя возможность / невозможность его выполнения. Осуществлять поиск необходимой информации в учебнике. 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работа.</w:t>
            </w:r>
          </w:p>
        </w:tc>
        <w:tc>
          <w:tcPr>
            <w:tcW w:w="1134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0D" w:rsidRPr="009D402E" w:rsidTr="009D402E">
        <w:tc>
          <w:tcPr>
            <w:tcW w:w="534" w:type="dxa"/>
          </w:tcPr>
          <w:p w:rsidR="00BE110D" w:rsidRPr="007F5167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129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Правописание. Повторение правил правописания безударных окончаний имён существительных (</w:t>
            </w:r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widowControl w:val="0"/>
              <w:suppressAutoHyphens/>
              <w:snapToGrid w:val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D402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Применение знаний о правописании безударных окончаний имён существительных.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Индивидуальная</w:t>
            </w:r>
            <w:r w:rsidRPr="009D40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– самостоятельная работа по вариантам. 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widowControl w:val="0"/>
              <w:suppressAutoHyphens/>
              <w:snapToGrid w:val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D402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Правописание безударных окончаний имён существительных.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владевать логическими действиями сравнения, анализа, синтеза, обобщения, классификации, установление аналогий и причинно-следственных связей. </w:t>
            </w:r>
            <w:proofErr w:type="spellStart"/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организационные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– владеть способами контроля и оценки деятельности, соотносить результат своей деятельности с эталоном, образцом, правилом. </w:t>
            </w:r>
            <w:proofErr w:type="spellStart"/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- интеллектуальные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–  формирование приёмов мыслительной деятельности.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учиться планировать, контролировать и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учебные действия в соответствии с поставленной задачей и условиями её реализации.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2552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Осуществлять самоконтроль и самопроверку при написании словарных слов и слов с орфограммой «Безударные окончания имён существительных». Контролировать собственные действия при соблюдении алгоритма работы над правописанием безударных окончаний имён существительных. Выявлять причину 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допущенных ошибок. 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1134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0D" w:rsidRPr="009D402E" w:rsidTr="009D402E">
        <w:tc>
          <w:tcPr>
            <w:tcW w:w="534" w:type="dxa"/>
          </w:tcPr>
          <w:p w:rsidR="00BE110D" w:rsidRPr="007F5167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130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 Качественные имена прилагательные (урок открытия новых знаний)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Виды прилагательных по значению. Определение качественных прилагательных.</w:t>
            </w: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Фронтальная</w:t>
            </w:r>
            <w:proofErr w:type="gram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наблюдение в рубрике «Давай подумаем». 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Коллективная</w:t>
            </w:r>
            <w:proofErr w:type="gram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 формулирование и обсуждение правила. Работа с таблицей учебника. 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Индивидуальная – обобщение и отработка правил правописания безударных окончаний 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имен существительных.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Качественные имена прилагательные</w:t>
            </w: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владевать логическими действиями сравнения, анализа, синтеза, обобщения, классификации, установление аналогий и причинно-следственных связей. </w:t>
            </w:r>
            <w:proofErr w:type="spellStart"/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организационные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– владеть способами контроля и оценки деятельности, соотносить результат своей деятельности с эталоном, образцом, правилом. </w:t>
            </w:r>
            <w:proofErr w:type="spellStart"/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- интеллектуальные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–  формирование приёмов мыслительной деятельности.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освоение личностного смысла учения,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желания учиться.</w:t>
            </w:r>
          </w:p>
        </w:tc>
        <w:tc>
          <w:tcPr>
            <w:tcW w:w="2552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Изучить виды прилагательных по значению. Узнать определение качественных прилагательных. Сравнивать признаки предмета. Различать имена прилагательные. Подбирать антонимы к именам прилагательным.   Образовывать прилагательные  с приставкой не-, с суффиксами </w:t>
            </w:r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ват</w:t>
            </w:r>
            <w:proofErr w:type="spell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еват</w:t>
            </w:r>
            <w:proofErr w:type="spell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оньк</w:t>
            </w:r>
            <w:proofErr w:type="spell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еньк</w:t>
            </w:r>
            <w:proofErr w:type="spell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. Отличать имена прилагательные от имён существительных по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вопросам, значениям и синтаксической роли в предложении.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134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0D" w:rsidRPr="009D402E" w:rsidTr="009D402E">
        <w:tc>
          <w:tcPr>
            <w:tcW w:w="534" w:type="dxa"/>
          </w:tcPr>
          <w:p w:rsidR="00BE110D" w:rsidRPr="007F5167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131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 Качественные имена прилагательные (</w:t>
            </w:r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widowControl w:val="0"/>
              <w:autoSpaceDE w:val="0"/>
              <w:autoSpaceDN w:val="0"/>
              <w:adjustRightInd w:val="0"/>
              <w:ind w:right="-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Виды прилагательных по значению. Определение качественных прилагательных.</w:t>
            </w: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Фронтальная</w:t>
            </w:r>
            <w:proofErr w:type="gramEnd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наблюдение за  значением имён  прилагательных.   </w:t>
            </w: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Коллективная 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работа с рисунком учебника. Сравнение признаков предмета. Обсуждение рубрик «Обрати внимание» и «Тайны языка».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Работа в парах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классификация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имён прилагательных: 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качественные прилагательные и некачественные.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Индивидуальная</w:t>
            </w:r>
            <w:proofErr w:type="gram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выборочное списывание.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Качественные имена прилагательные.</w:t>
            </w: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владевать логическими действиями сравнения, анализа, синтеза, обобщения, классификации, установление аналогий и причинно-следственных связей. </w:t>
            </w:r>
            <w:proofErr w:type="spellStart"/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организационные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– владеть способами контроля и оценки деятельности, соотносить результат своей деятельности с эталоном, образцом, правилом. </w:t>
            </w:r>
            <w:proofErr w:type="spellStart"/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- интеллектуальные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–  формирование приёмов мыслительной деятельности.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2552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Продолжить изучение имён прилагательных. Различать среди всех имён прилагательных качественные имена прилагательные.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антонимы к именам прилагательным.   Образовывать прилагательные  с приставкой не-, с суффиксами </w:t>
            </w:r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ват</w:t>
            </w:r>
            <w:proofErr w:type="spell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еват</w:t>
            </w:r>
            <w:proofErr w:type="spell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оньк</w:t>
            </w:r>
            <w:proofErr w:type="spell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еньк</w:t>
            </w:r>
            <w:proofErr w:type="spell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. Наблюдать за языковым материалом при использовании степеней сравнения качественных прилагательных в устной и письменной речи. 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Учитывать степень сложности задания и определять для себя возможность / невозможность его выполнения. 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134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0D" w:rsidRPr="009D402E" w:rsidTr="009D402E">
        <w:tc>
          <w:tcPr>
            <w:tcW w:w="534" w:type="dxa"/>
          </w:tcPr>
          <w:p w:rsidR="00BE110D" w:rsidRPr="007F5167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132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Развитие речи. Обучающее изложение с элементами сочинения (</w:t>
            </w:r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тренировочный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widowControl w:val="0"/>
              <w:autoSpaceDE w:val="0"/>
              <w:autoSpaceDN w:val="0"/>
              <w:adjustRightInd w:val="0"/>
              <w:ind w:right="-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правилом составления текста - рассуждения. Создание текста - рассуждения. Написание текста по плану</w:t>
            </w:r>
          </w:p>
          <w:p w:rsidR="00BE110D" w:rsidRPr="009D402E" w:rsidRDefault="00BE110D" w:rsidP="00BE110D">
            <w:pPr>
              <w:widowControl w:val="0"/>
              <w:autoSpaceDE w:val="0"/>
              <w:autoSpaceDN w:val="0"/>
              <w:adjustRightInd w:val="0"/>
              <w:ind w:right="-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Коллективная </w:t>
            </w:r>
            <w:proofErr w:type="gramStart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–ч</w:t>
            </w:r>
            <w:proofErr w:type="gram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тение и анализ текста. 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Работа в группах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смысловая цельность текста. Работа с рубриками «Путешествие в прошлое» и «Обрати внимание».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Индивидуальная</w:t>
            </w:r>
            <w:proofErr w:type="gram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 написание текста по данному плану. Анализ текста, 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создание текста - рассуждения.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Текст-рассуждение, план текста.</w:t>
            </w: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учебно</w:t>
            </w:r>
            <w:proofErr w:type="spellEnd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организационные</w:t>
            </w:r>
            <w:proofErr w:type="gramEnd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–  умение определять последовательность действий.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слушать и понимать речь других.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2552" w:type="dxa"/>
          </w:tcPr>
          <w:p w:rsidR="00BE110D" w:rsidRPr="009D402E" w:rsidRDefault="00BE110D" w:rsidP="00BE1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Понимать текст. Находить в тексте языковые средства, помогающие описать предмет или явление. Определять смысловую цельность текста. Осуществлять взаимный контроль и оказывать взаимопомощь (работа в парах). Составлять текст-рассуждение с элементами сочинения  по данному плану. Высказывать предположение об 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окончании текста. 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Изложение.</w:t>
            </w:r>
          </w:p>
        </w:tc>
        <w:tc>
          <w:tcPr>
            <w:tcW w:w="1134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0D" w:rsidRPr="009D402E" w:rsidTr="009D402E">
        <w:tc>
          <w:tcPr>
            <w:tcW w:w="534" w:type="dxa"/>
          </w:tcPr>
          <w:p w:rsidR="00BE110D" w:rsidRPr="007F5167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133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Правописание. Правописание окончаний имён прилагательных (</w:t>
            </w:r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Изменение прилагательных по падежам. </w:t>
            </w: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Фронтальная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работа с таблицей учебника. Формулирование выводов о правописании окончаний имён прилагательных при работе с рубриками «Давай подумаем» и «Обрати внимание!». 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Работа в парах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 изменение имен прилагательных по падежам, выделение окончаний. </w:t>
            </w:r>
            <w:proofErr w:type="gramStart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Индивидуальная</w:t>
            </w:r>
            <w:proofErr w:type="gramEnd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письмо 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 диктовку.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 проверки окончаний имён прилагательных.</w:t>
            </w: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учебно</w:t>
            </w:r>
            <w:proofErr w:type="spellEnd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организационные</w:t>
            </w:r>
            <w:proofErr w:type="gramEnd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–  умение определять последовательность действий.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слушать и понимать речь других.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2552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Наблюдать за изменением имён прилагательных по падежам. Анализировать и  контролировать собственные действия при обобщении полученных знаний. Учитывать степень сложности задания и определять для себя возможность  / невозможность его выполнения. Соотносить окончания падежных вопросов и окончания имён прилагательных. Делать выводы. Осуществлять самоконтроль при записи текста под диктовку.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134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0D" w:rsidRPr="009D402E" w:rsidTr="009D402E">
        <w:tc>
          <w:tcPr>
            <w:tcW w:w="534" w:type="dxa"/>
          </w:tcPr>
          <w:p w:rsidR="00BE110D" w:rsidRPr="007F5167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134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Развитие речи. Учимся писать изложение (</w:t>
            </w:r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тренировочный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написанием текста с элементами сочинения.</w:t>
            </w: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Индивидуальная</w:t>
            </w:r>
            <w:proofErr w:type="gramEnd"/>
            <w:r w:rsidRPr="009D40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– чтение, анализ, составление плана, письменный  пересказ текста.  Придумать окончание текста (мини - рассуждение), ответив на вопрос к тексту.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Изложение с элементами сочинения.</w:t>
            </w: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учебно</w:t>
            </w:r>
            <w:proofErr w:type="spellEnd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организационные</w:t>
            </w:r>
            <w:proofErr w:type="gramEnd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–  умение определять последовательность действий.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слушать и понимать речь других.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2552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Читать и анализировать предложенный текст. Составлять план текста. Пользуясь планом, пересказать письменно содержание легенды. Подумать, как закончить текст. Дополнить текст мини-рассуждением, ответив на вопрос к тексту. Выразить своё отношение к содержанию.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Изложение.</w:t>
            </w:r>
          </w:p>
        </w:tc>
        <w:tc>
          <w:tcPr>
            <w:tcW w:w="1134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0D" w:rsidRPr="009D402E" w:rsidTr="009D402E">
        <w:tc>
          <w:tcPr>
            <w:tcW w:w="534" w:type="dxa"/>
          </w:tcPr>
          <w:p w:rsidR="00BE110D" w:rsidRPr="007F5167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67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Правописание. Правописание окончаний имён прилагательных (</w:t>
            </w:r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правильному написанию окончаний имён прилагательных.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Работа в парах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группировка слов по орфограммам.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Индивидуальная</w:t>
            </w:r>
            <w:proofErr w:type="gram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 исправление ошибок в написании окончаний имен 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прилагательных. Работа в рабочей тетради №2.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Практическое применение способов проверки окончаний имён прилагательных.</w:t>
            </w: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учебно</w:t>
            </w:r>
            <w:proofErr w:type="spellEnd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организационные</w:t>
            </w:r>
            <w:proofErr w:type="gramEnd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–  умение определять последовательность действий.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слушать и понимать речь других.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учиться планировать, контролировать и оценивать учебные действия в соответствии с поставленной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задачей и условиями её реализации.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2552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Учитывать степень сложности задания и определять для себя возможность / невозможность его выполнения. Развивать орфографическую зоркость.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134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0D" w:rsidRPr="009D402E" w:rsidTr="009D402E">
        <w:tc>
          <w:tcPr>
            <w:tcW w:w="534" w:type="dxa"/>
          </w:tcPr>
          <w:p w:rsidR="00BE110D" w:rsidRPr="007F5167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136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 Краткая форма качественных прилагательных (</w:t>
            </w:r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Урок повышенной сложности.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Наблюдение над языковым материалом только на уровне предъявления.</w:t>
            </w: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Фронтальная </w:t>
            </w:r>
            <w:r w:rsidRPr="009D40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– работа с языковым материалом с опорой на рубрики «Вспомни» и «Тайны языка»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Работа в парах</w:t>
            </w:r>
            <w:r w:rsidRPr="009D40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– образование краткой формы прилагательных с опорой на рубрики «Обрати внимание!» и «Вспомни!»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Представление о краткой форме качественных имён прилагательных.</w:t>
            </w: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учебно</w:t>
            </w:r>
            <w:proofErr w:type="spellEnd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организационные</w:t>
            </w:r>
            <w:proofErr w:type="gramEnd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–  умение определять последовательность действий.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слушать и понимать речь других.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2552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Наблюдать за языковым материалом в устной и письменной речи. Образовывать краткую форму качественных имён прилагательных. Определять их синтаксическую роль в предложении.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134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0D" w:rsidRPr="009D402E" w:rsidTr="009D402E">
        <w:tc>
          <w:tcPr>
            <w:tcW w:w="534" w:type="dxa"/>
          </w:tcPr>
          <w:p w:rsidR="00BE110D" w:rsidRPr="007F5167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67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Правописание. Правописание окончаний имён прилагательных (</w:t>
            </w:r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widowControl w:val="0"/>
              <w:autoSpaceDE w:val="0"/>
              <w:autoSpaceDN w:val="0"/>
              <w:adjustRightInd w:val="0"/>
              <w:ind w:right="-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развитием умений классифицировать слова с буквами 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«о» и «е» в окончании. </w:t>
            </w: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Коллективная 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работа с таблицей учебника. </w:t>
            </w:r>
            <w:proofErr w:type="gramStart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проблемной ситуации</w:t>
            </w:r>
            <w:proofErr w:type="gram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опорой на  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рубрику «Давай подумаем». Формулирование правила. 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Работа в парах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классификация слов с буквами «о» и «е» в окончании  с опорой на материал рубрик «Тайны языка».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Индивидуальная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работа в рабочей тетради №2.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правописания окончаний имён прилагательных.</w:t>
            </w: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учебно</w:t>
            </w:r>
            <w:proofErr w:type="spellEnd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организационные</w:t>
            </w:r>
            <w:proofErr w:type="gramEnd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–  умение определять последовательность действий.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слушать и понимать речь других.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lastRenderedPageBreak/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2552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Работать над развитием умений классифицировать слова с буквами «о» и «е» в окончаниях имён прилагательных. Осуществлять взаимный контроль и 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оказывать взаимопомощь (работа в парах). Подбирать правило  к способу проверки окончаний имён прилагательных. Учитывать степень сложности задания и определять для себя возможность / невозможность его выполнения. Наблюдать за сходством проверки окончаний после шипящих и «</w:t>
            </w:r>
            <w:proofErr w:type="spellStart"/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</w:t>
            </w:r>
            <w:proofErr w:type="spellEnd"/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 имён существительных и имён прилагательных.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работа.</w:t>
            </w:r>
          </w:p>
        </w:tc>
        <w:tc>
          <w:tcPr>
            <w:tcW w:w="1134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0D" w:rsidRPr="009D402E" w:rsidTr="009D402E">
        <w:tc>
          <w:tcPr>
            <w:tcW w:w="534" w:type="dxa"/>
          </w:tcPr>
          <w:p w:rsidR="00BE110D" w:rsidRPr="007F5167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138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Правописание. </w:t>
            </w:r>
            <w:r w:rsidRPr="009D402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списывание  №1 по теме «Правописание окончаний имён прилагательны</w:t>
            </w:r>
            <w:r w:rsidRPr="009D40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х» (</w:t>
            </w:r>
            <w:proofErr w:type="gramStart"/>
            <w:r w:rsidRPr="009D402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</w:t>
            </w:r>
            <w:proofErr w:type="gramEnd"/>
            <w:r w:rsidRPr="009D402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Обучение списыванию текста.</w:t>
            </w: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Коллективная</w:t>
            </w:r>
            <w:proofErr w:type="gramEnd"/>
            <w:r w:rsidRPr="009D402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– 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повторить памятку «Как списать текст». Вспомнить правила проверки 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написания окончаний имён прилагательных.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Индивидуальная</w:t>
            </w:r>
            <w:proofErr w:type="gramEnd"/>
            <w:r w:rsidRPr="009D402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9D40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– контрольное списывание с заданием: вставить пропущенные окончания имён прилагательных.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Списывание. Итоговый контроль.</w:t>
            </w: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учебно</w:t>
            </w:r>
            <w:proofErr w:type="spellEnd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- организационные</w:t>
            </w:r>
            <w:proofErr w:type="gramEnd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–  умение определять последовательность действий.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учиться планировать, контролировать и оценивать учебные действия в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поставленной задачей и условиями её реализации.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2552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Повторить памятку «Как списать текст». Вспомнить правила проверки написания окончаний имён прилагательных. Списать текст, вставляя 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пропущенные окончания имён прилагательных. Развивать орфографическую зоркость.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Контрольное списывание.</w:t>
            </w:r>
          </w:p>
        </w:tc>
        <w:tc>
          <w:tcPr>
            <w:tcW w:w="1134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0D" w:rsidRPr="009D402E" w:rsidTr="009D402E">
        <w:tc>
          <w:tcPr>
            <w:tcW w:w="534" w:type="dxa"/>
          </w:tcPr>
          <w:p w:rsidR="00BE110D" w:rsidRPr="007F5167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139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Развитие речи. Учимся писать сочинения (</w:t>
            </w:r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тренировочный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Работа над развитием умений исправлять нарушения в тексте.</w:t>
            </w: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Индивидуальная</w:t>
            </w:r>
            <w:r w:rsidRPr="009D40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– работа с рубрикой «Обрати внимание!» Чтение текста, исправление нарушений в тексте. Составление плана текста. </w:t>
            </w:r>
            <w:proofErr w:type="spellStart"/>
            <w:r w:rsidRPr="009D40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Озаглавливание</w:t>
            </w:r>
            <w:proofErr w:type="spellEnd"/>
            <w:r w:rsidRPr="009D40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и запись своего </w:t>
            </w:r>
            <w:r w:rsidRPr="009D40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сочинения.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написания сочинения.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Отличие сочинения от изложения.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учебно</w:t>
            </w:r>
            <w:proofErr w:type="spellEnd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- организационные</w:t>
            </w:r>
            <w:proofErr w:type="gramEnd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–  умение определять последовательность действий.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2552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Изучить правила написания сочинения. Выявить  отличие сочинения от изложения. 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Учитывать степень сложности задания и определять для себя возможность / невозможность его выполнения.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Исправить нарушения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тексте.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Сочинение.</w:t>
            </w:r>
          </w:p>
        </w:tc>
        <w:tc>
          <w:tcPr>
            <w:tcW w:w="1134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0D" w:rsidRPr="009D402E" w:rsidTr="009D402E">
        <w:tc>
          <w:tcPr>
            <w:tcW w:w="534" w:type="dxa"/>
          </w:tcPr>
          <w:p w:rsidR="00BE110D" w:rsidRPr="007F5167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140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 Относительные имена прилагательные (урок открытия новых знаний)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имён прилагательных: имеют или не имеют степени сравнения.</w:t>
            </w: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Коллективная</w:t>
            </w:r>
            <w:proofErr w:type="gram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 обсуждение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 рубрики «Тайны языка». Решение проблемного вопроса в рубрике «Давай подумаем». Работа с рубрикой «Обрати внимание!».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Работа в парах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классификация словосочетаний.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Отличительные признаки относительных имён прилагательных.</w:t>
            </w: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учебно</w:t>
            </w:r>
            <w:proofErr w:type="spellEnd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организационные</w:t>
            </w:r>
            <w:proofErr w:type="gramEnd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–  умение определять последовательность действий.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слушать и понимать речь других.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2552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Упражняться  в классификации имён прилагательных. Обсуждать  и анализировать материал: что обозначают имена прилагательные, имеют ли они степени сравнения, какие формы у них есть.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0D" w:rsidRPr="009D402E" w:rsidTr="009D402E">
        <w:tc>
          <w:tcPr>
            <w:tcW w:w="534" w:type="dxa"/>
          </w:tcPr>
          <w:p w:rsidR="00BE110D" w:rsidRPr="007F5167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67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Правописание. Правописание относительных прилагательных (</w:t>
            </w:r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комбинированн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Обучение в применении правила правописа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ния </w:t>
            </w:r>
            <w:proofErr w:type="gramStart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proofErr w:type="gram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 -</w:t>
            </w:r>
            <w:proofErr w:type="spellStart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</w:t>
            </w:r>
            <w:proofErr w:type="spell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Работа в парах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классификация имён прилагательных: - </w:t>
            </w:r>
            <w:proofErr w:type="spellStart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и - </w:t>
            </w:r>
            <w:proofErr w:type="spellStart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</w:t>
            </w:r>
            <w:proofErr w:type="spellEnd"/>
            <w:proofErr w:type="gramStart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-. </w:t>
            </w:r>
            <w:proofErr w:type="gramEnd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Индивидуальная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тренировочные упражнения.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Применение правила 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правописания </w:t>
            </w:r>
            <w:proofErr w:type="gramStart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proofErr w:type="gram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 -</w:t>
            </w:r>
            <w:proofErr w:type="spellStart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</w:t>
            </w:r>
            <w:proofErr w:type="spell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lastRenderedPageBreak/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учебно</w:t>
            </w:r>
            <w:proofErr w:type="spellEnd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организационные</w:t>
            </w:r>
            <w:proofErr w:type="gramEnd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–  умение определять последовательность действий.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учиться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слушать и понимать речь других.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2552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Изучить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правописания относительных имён прилагательных и 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применять эти правила.</w:t>
            </w:r>
          </w:p>
          <w:p w:rsidR="00BE110D" w:rsidRPr="009D402E" w:rsidRDefault="00BE110D" w:rsidP="00BE110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Классифицировать имена прилагательные: качественные и относительные.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Самоконтроль</w:t>
            </w:r>
          </w:p>
        </w:tc>
        <w:tc>
          <w:tcPr>
            <w:tcW w:w="1134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0D" w:rsidRPr="009D402E" w:rsidTr="009D402E">
        <w:tc>
          <w:tcPr>
            <w:tcW w:w="534" w:type="dxa"/>
          </w:tcPr>
          <w:p w:rsidR="00BE110D" w:rsidRPr="007F5167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142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 Как образуются относительные имена прилагательные (</w:t>
            </w:r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языковым материалом. Работа над развитием умения образовывать относительные имена прилагательные суффиксальным и приставочно-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суффиксальным способами.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Работа в паре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–и</w:t>
            </w:r>
            <w:proofErr w:type="gram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 - соревнование «Кто больше?»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Коллективная</w:t>
            </w:r>
            <w:proofErr w:type="gram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наблюдение над языковым материалом. Обсуждение правила. Проблемная ситуация в рубрике «Давай подумаем».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Работа в парах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 способы 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 относительных прилагательных.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– работа в рабочей тетради №2.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 относительных имён прилагательных.</w:t>
            </w: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владевать логическими действиями сравнения, анализа, синтеза, обобщения, классификации, установление аналогий и причинно-следственных связей. </w:t>
            </w:r>
            <w:proofErr w:type="spellStart"/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организационные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– владеть способами контроля и оценки деятельности, соотносить результат своей деятельности с эталоном, образцом, правилом. </w:t>
            </w:r>
            <w:proofErr w:type="spellStart"/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- интеллектуальные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–  формирование приёмов мыслительной деятельности.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учиться планировать, контролировать и оценивать учебные действия в соответствии с поставленной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задачей и условиями её реализации.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2552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Наблюдать  за языковым материалом в процессе творческой работе: игре-соревновании «Кто больше?». Работать  над развитием умения образовывать относительные имена прилагательные суффиксальным и приставочно-суффиксальным способами. 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Осуществлять взаимный контроль и взаимопомощь  при работе в группах. Классифицировать имена 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прилагательные: качественные и относительные. Доказывать свой выбор.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работа.</w:t>
            </w:r>
          </w:p>
        </w:tc>
        <w:tc>
          <w:tcPr>
            <w:tcW w:w="1134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0D" w:rsidRPr="009D402E" w:rsidTr="009D402E">
        <w:tc>
          <w:tcPr>
            <w:tcW w:w="534" w:type="dxa"/>
          </w:tcPr>
          <w:p w:rsidR="00BE110D" w:rsidRPr="007F5167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143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Правописание. Правописание относительных имён прилагательных (</w:t>
            </w:r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совершенствованием умений образовывать слова по схемам.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Работа в парах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– классификация слов с суффиксами -</w:t>
            </w:r>
            <w:proofErr w:type="spellStart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proofErr w:type="gramStart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-ан-, -</w:t>
            </w:r>
            <w:proofErr w:type="spellStart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</w:t>
            </w:r>
            <w:proofErr w:type="spell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-, -</w:t>
            </w:r>
            <w:proofErr w:type="spellStart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енн</w:t>
            </w:r>
            <w:proofErr w:type="spell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-. Работа с материалом рубрики «Давай подумаем». </w:t>
            </w:r>
            <w:proofErr w:type="gramStart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Фронтальная</w:t>
            </w:r>
            <w:proofErr w:type="gram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 образование слов по схеме.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Индивидуальная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работа в рабочей тетради №2.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Способы образования относительных имён прилагательных.</w:t>
            </w: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учебно</w:t>
            </w:r>
            <w:proofErr w:type="spellEnd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организационные</w:t>
            </w:r>
            <w:proofErr w:type="gramEnd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–  умение определять последовательность действий.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слушать и понимать речь других.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2552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Изучить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способы образования относительных имён прилагательных. 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 над совершенствованием умений образовывать слова по схемам.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Классифицировать  слова с суффиксами -</w:t>
            </w:r>
            <w:proofErr w:type="spellStart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proofErr w:type="gramStart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-ан-, -</w:t>
            </w:r>
            <w:proofErr w:type="spellStart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</w:t>
            </w:r>
            <w:proofErr w:type="spell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-, -</w:t>
            </w:r>
            <w:proofErr w:type="spellStart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енн</w:t>
            </w:r>
            <w:proofErr w:type="spell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-. 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Обосновывать правильность написания слов. Фиксировать (графически обозначать) место орфограммы.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Работа в рабочей тетради.</w:t>
            </w:r>
          </w:p>
        </w:tc>
        <w:tc>
          <w:tcPr>
            <w:tcW w:w="1134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0D" w:rsidRPr="009D402E" w:rsidTr="009D402E">
        <w:tc>
          <w:tcPr>
            <w:tcW w:w="534" w:type="dxa"/>
          </w:tcPr>
          <w:p w:rsidR="00BE110D" w:rsidRPr="007F5167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67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речи.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Учимся писать сочинения (</w:t>
            </w:r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тренировочный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Анализ текста, 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обсуждение плана, создание собственного текста.</w:t>
            </w: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Коллективная</w:t>
            </w:r>
            <w:proofErr w:type="gramEnd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анализ 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текста, обсуждение плана. Работа с материалом рубрики  «Путешествие в прошлое». Работа с рисунком учебника. </w:t>
            </w: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Индивидуальная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творческая  работа: создание собственного текста.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своего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текста.</w:t>
            </w: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lastRenderedPageBreak/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учебно</w:t>
            </w:r>
            <w:proofErr w:type="spellEnd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- </w:t>
            </w:r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организационные</w:t>
            </w:r>
            <w:proofErr w:type="gramEnd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–  умение определять последовательность действий.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2552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Заканчивать текст по предложенному 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началу. Составлять собственный текст по предложенному рисунку и статье. Учитывать степень сложности задания и определять для себя возможность / невозможность его выполнения. Подбирать заголовки и составлять свой текст по рисунку.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Сочинение.</w:t>
            </w:r>
          </w:p>
        </w:tc>
        <w:tc>
          <w:tcPr>
            <w:tcW w:w="1134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0D" w:rsidRPr="009D402E" w:rsidTr="009D402E">
        <w:tc>
          <w:tcPr>
            <w:tcW w:w="534" w:type="dxa"/>
          </w:tcPr>
          <w:p w:rsidR="00BE110D" w:rsidRPr="007F5167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145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Правописание. Правописание относительных прилагательных (</w:t>
            </w:r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толковым словарём, в рабочей тетради №2  и  орфографической тетради.</w:t>
            </w: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Индивидуальная – работа с толковым словарем. Классификация качественных и относительных имён прилагательных. Работа в орфографической тетради и 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рабочей тетради №2.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Классификация качественных и относительных прилагательных.</w:t>
            </w: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- интеллектуальные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– умение выделять отдельные признаки предметов с помощью сравнения, высказывать суждения на основе сравнения.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lastRenderedPageBreak/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2552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Работать  с толковым словарём. Находить в нём имена прилагательные и определять: качественные они или относительные. Классифицировать  качественные и относительные прилагательные в рабочей тетради №2 и орфографической 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тетради.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орфографической тетради.</w:t>
            </w:r>
          </w:p>
        </w:tc>
        <w:tc>
          <w:tcPr>
            <w:tcW w:w="1134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0D" w:rsidRPr="009D402E" w:rsidTr="009D402E">
        <w:tc>
          <w:tcPr>
            <w:tcW w:w="534" w:type="dxa"/>
          </w:tcPr>
          <w:p w:rsidR="00BE110D" w:rsidRPr="007F5167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146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 Притяжательные прилагательные (урок открытия новых знаний)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Определение притяжательных прилагательных. Способы их образования. Различие качественных, относительных и притяжательных прилагательных.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Фронтальная</w:t>
            </w:r>
            <w:proofErr w:type="gram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наблюдение над разрядами имён прилагательных в рубрике «Давай подумаем». 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Работа в парах 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–р</w:t>
            </w:r>
            <w:proofErr w:type="gram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азличение качественных и относительных прилагательных. Работа с рубрикой «Тайны языка». Замена словосочетаний притяжательными прилагательны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ми.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Коллективная</w:t>
            </w:r>
            <w:proofErr w:type="gram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 обсуждение правила и наблюдение над притяжательными прилагательными. Работа с рубрикой «Путешествие в прошлое»: происхождение фамилий.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Разряды  имён прилагательных.</w:t>
            </w: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- интеллектуальные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–  формирование приёмов мыслительной деятельности.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высказывать свое предположение (версию) на основе работы с материалом учебника;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2552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над притяжательными прилагательными. Изучить определение притяжательных прилагательных и  способы их образования. Научиться  различать качественные, относительные  и притяжательные прилагательные. Тренироваться в образовании притяжательных прилагательных из словосочетаний, изменению притяжательных имён прилагательных по родам, числам и падежам. 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0D" w:rsidRPr="009D402E" w:rsidTr="009D402E">
        <w:tc>
          <w:tcPr>
            <w:tcW w:w="534" w:type="dxa"/>
          </w:tcPr>
          <w:p w:rsidR="00BE110D" w:rsidRPr="007F5167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147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Правописание. Правописание притяжательных прилагательных (</w:t>
            </w:r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имён прилагательных.</w:t>
            </w: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Фронтальная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работа с языковым материалом рубрики «Давай подумаем». Наблюдение над языковым материалом (работа с таблицей учебника). 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Работа в </w:t>
            </w: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парах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уффиксы притяжательных прилагательных.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Индивидуальная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замена словосочетаний прилагательными.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Разряды имён прилагательных.</w:t>
            </w: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- интеллектуальные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– умение выделять отдельные признаки предметов с помощью сравнения, высказывать суждения на основе сравнения.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определять и формулировать цель деятельности на уроке;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lastRenderedPageBreak/>
              <w:t>Коммуникативные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 учиться работать в паре, группе; выполнять различные роли (лидера, исполнителя).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2552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Группировать слова по заданному основанию (разряды имён прилагательных). Контролировать собственные действия при самостоятельной  работе.  Определять суффиксы притяжательных имён прилагательных. Фиксировать (графически обозначать) место 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орфограммы.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134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0D" w:rsidRPr="009D402E" w:rsidTr="009D402E">
        <w:tc>
          <w:tcPr>
            <w:tcW w:w="534" w:type="dxa"/>
          </w:tcPr>
          <w:p w:rsidR="00BE110D" w:rsidRPr="007F5167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148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Развитие речи. Повторение. Составление текста по его части (</w:t>
            </w:r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widowControl w:val="0"/>
              <w:tabs>
                <w:tab w:val="left" w:pos="2477"/>
              </w:tabs>
              <w:autoSpaceDE w:val="0"/>
              <w:autoSpaceDN w:val="0"/>
              <w:adjustRightInd w:val="0"/>
              <w:ind w:left="72" w:right="-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выделению основного в тексте.</w:t>
            </w: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Индивидуальная</w:t>
            </w:r>
            <w:proofErr w:type="gramEnd"/>
            <w:r w:rsidRPr="009D40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–  восстановление текста по его части. Рисование картинки к составленному абзацу.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Восстанавливать текст по его части.</w:t>
            </w: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учебно</w:t>
            </w:r>
            <w:proofErr w:type="spellEnd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- организационные</w:t>
            </w:r>
            <w:proofErr w:type="gramEnd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–  умение определять последовательность действий.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2552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Составлять план будущего текста на заданную тему. Восстанавливать пропущенный абзац или дополнять окончание текста.  Находить и исправлять ошибки в тексте. Дописывать недостающее начало текста. Выполнять творческое задание: нарисовать картинку к тексту.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134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0D" w:rsidRPr="009D402E" w:rsidTr="009D402E">
        <w:tc>
          <w:tcPr>
            <w:tcW w:w="534" w:type="dxa"/>
          </w:tcPr>
          <w:p w:rsidR="00BE110D" w:rsidRPr="007F5167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67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Как устроен наш язык. Повторяем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фонетику и состав слова (комбинированный)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Обучение устанавли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ванию связи изученного материала с ранее пройденным материалом.</w:t>
            </w: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lastRenderedPageBreak/>
              <w:t>Работа в парах</w:t>
            </w:r>
            <w:r w:rsidRPr="009D40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–  упражнения </w:t>
            </w:r>
            <w:r w:rsidRPr="009D40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в распознавании относительных прилагательных.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Индивидуальная</w:t>
            </w:r>
            <w:proofErr w:type="gramEnd"/>
            <w:r w:rsidRPr="009D40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–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выполнение фонетического разбора и разбора слов  по составу.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Фонетический анализ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слов.</w:t>
            </w: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lastRenderedPageBreak/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- интеллектуальные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– умение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выделять отдельные признаки предметов с помощью сравнения, высказывать суждения на основе сравнения.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определять и формулировать цель деятельности на уроке.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 учиться работать в паре, группе; выполнять различные роли (лидера, исполнителя).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2552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Устанавливать  связь изученного материала 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 ранее пройденным материалом.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фонетический разбор и разбор слова по составу. 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0D" w:rsidRPr="009D402E" w:rsidTr="009D402E">
        <w:tc>
          <w:tcPr>
            <w:tcW w:w="534" w:type="dxa"/>
          </w:tcPr>
          <w:p w:rsidR="00BE110D" w:rsidRPr="009D402E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150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язык. Контрольная работа по теме «Имя прилагательное и его грамматические признаки»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02E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02E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(контрольный)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выполнения тестовых работ.</w:t>
            </w: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Индивидуальная</w:t>
            </w:r>
            <w:proofErr w:type="gramEnd"/>
            <w:r w:rsidRPr="009D40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– 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тестовых контрольных заданий.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Имя прилагательное и его грамматические признаки.</w:t>
            </w: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учебно</w:t>
            </w:r>
            <w:proofErr w:type="spellEnd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- организационные</w:t>
            </w:r>
            <w:proofErr w:type="gramEnd"/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–  умение определять последовательность действий.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освоение личностного смысла учения,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желания учиться.</w:t>
            </w:r>
          </w:p>
        </w:tc>
        <w:tc>
          <w:tcPr>
            <w:tcW w:w="2552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Контролировать собственные действия при выполнении тестовой работы. Осуществлять самопроверку.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1134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0D" w:rsidRPr="009D402E" w:rsidTr="009D402E">
        <w:tc>
          <w:tcPr>
            <w:tcW w:w="534" w:type="dxa"/>
          </w:tcPr>
          <w:p w:rsidR="00BE110D" w:rsidRPr="009D402E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151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и работа над ошибками (комбинированный)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ошибок в работе и их исправление.</w:t>
            </w: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Фронтальная</w:t>
            </w:r>
            <w:proofErr w:type="gramEnd"/>
            <w:r w:rsidRPr="009D402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9D40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– обучение выполнению работы над ошибками. Повторение алгоритма работы.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Коллективная</w:t>
            </w:r>
            <w:r w:rsidRPr="009D40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– работа над типичными ошибками.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Индивидуальная</w:t>
            </w:r>
            <w:r w:rsidRPr="009D40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– работа над своими ошибками.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Обучение выполнению работы над ошибками.</w:t>
            </w: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- интеллектуальные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– умение выделять отдельные признаки предметов с помощью сравнения, высказывать суждения на основе сравнения.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определять и формулировать цель деятельности на уроке;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2552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Выделять ошибки в работе и исправлять их. Устанавливать место орфограммы в слове. Осуществлять самоконтроль и самопроверку. Анализировать алгоритм работы над ошибками и контролировать свои действия при его использовании. 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0D" w:rsidRPr="009D402E" w:rsidTr="009D402E">
        <w:tc>
          <w:tcPr>
            <w:tcW w:w="534" w:type="dxa"/>
          </w:tcPr>
          <w:p w:rsidR="00BE110D" w:rsidRPr="009D402E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2E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Правописание. Правописание краткой формы имён прилагательных (</w:t>
            </w:r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краткой формы имён прилагательных.</w:t>
            </w: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Коллективная</w:t>
            </w:r>
            <w:proofErr w:type="gram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– упражнения: образование краткой формы имён прилагательных. 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Фронтальная</w:t>
            </w:r>
            <w:proofErr w:type="gram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наблюдение в рубрике 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«Давай подумаем». 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Работа в парах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–  формулирование  и отработка правила.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Индивидуальная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списывание, вставка пропущенных букв («</w:t>
            </w:r>
            <w:proofErr w:type="spellStart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proofErr w:type="spell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Краткая форма имени прилагательного.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 формирование приёмов мыслительной деятельности.</w:t>
            </w:r>
            <w:proofErr w:type="gramEnd"/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учиться высказывать свое предположение (версию) на основе работы с материалом учебника; учиться планировать, контролировать и оценивать учебные действия в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поставленной задачей и условиями её реализации.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2552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Осуществлять взаимный контроль и оказывать взаимопомощь (работа в парах).  Упражняться в образовании краткой формы имён прилагательных. Применять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правило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правописания краткой формы прилагательных.</w:t>
            </w:r>
          </w:p>
          <w:p w:rsidR="00BE110D" w:rsidRPr="009D402E" w:rsidRDefault="00BE110D" w:rsidP="00BE110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Тренироваться в образовании краткой  формы имён прилагательных. 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работа.</w:t>
            </w:r>
          </w:p>
        </w:tc>
        <w:tc>
          <w:tcPr>
            <w:tcW w:w="1134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0D" w:rsidRPr="009D402E" w:rsidTr="009D402E">
        <w:tc>
          <w:tcPr>
            <w:tcW w:w="534" w:type="dxa"/>
          </w:tcPr>
          <w:p w:rsidR="00BE110D" w:rsidRPr="009D402E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153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 Местоимение (урок открытия новых знаний)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понятия местоимение. Нахождение местоимений в тексте.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Коллективная</w:t>
            </w:r>
            <w:proofErr w:type="gram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 обсуждение вопросов, связанных с изучением местоимения. Решение проблемной задачи в рубрике «Давай подумаем». 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Работа в парах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наблюдение 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над языковым материалом. Обсуждение правила в рубриках «Тайны языка» и «Обрати внимание!»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Индивидуальная</w:t>
            </w:r>
            <w:proofErr w:type="gram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выборочное списывание.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Понятие </w:t>
            </w:r>
            <w:r w:rsidRPr="009D402E">
              <w:rPr>
                <w:rFonts w:ascii="Times New Roman" w:hAnsi="Times New Roman" w:cs="Times New Roman"/>
                <w:i/>
                <w:sz w:val="24"/>
                <w:szCs w:val="24"/>
              </w:rPr>
              <w:t>местоимение.</w:t>
            </w: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- интеллектуальные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–  формирование приёмов мыслительной деятельности.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высказывать свое предположение (версию) на основе работы с материалом учебника;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 учиться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2552" w:type="dxa"/>
          </w:tcPr>
          <w:p w:rsidR="00BE110D" w:rsidRPr="009D402E" w:rsidRDefault="00BE110D" w:rsidP="00BE1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Ознакомиться с понятием </w:t>
            </w:r>
            <w:r w:rsidRPr="009D40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местоимение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. С помощью тренинга находить  местоимения в текстах.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Обсудить вопросы, связанные с изучением местоимения (для чего нужно? какую часть </w:t>
            </w:r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заменяет? </w:t>
            </w:r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какова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синтаксическая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роль? и т.д.). Наблюдать  над употреблением в речи местоимений. Тренироваться в замене других частей речи местоимениями.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Списывание.</w:t>
            </w:r>
          </w:p>
        </w:tc>
        <w:tc>
          <w:tcPr>
            <w:tcW w:w="1134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0D" w:rsidRPr="009D402E" w:rsidTr="009D402E">
        <w:tc>
          <w:tcPr>
            <w:tcW w:w="534" w:type="dxa"/>
          </w:tcPr>
          <w:p w:rsidR="00BE110D" w:rsidRPr="009D402E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154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Развитие речи. Работаем с текстом (</w:t>
            </w:r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тренировочный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типы и особенности текста.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языковым материалом.</w:t>
            </w: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Групповая</w:t>
            </w:r>
            <w:proofErr w:type="gramEnd"/>
            <w:r w:rsidRPr="009D40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– распределение по группам в зависимости от выбранного вида деятельности: 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40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1 группа – 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продолжить текст рассказом о каком-нибудь интересном случае.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 группа – придумать 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историю о появлении эха.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 группа – по окончанию текста дописать начало истории, которая могла так закончиться.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умениям работать в группах, индивидуально по выполнению самостоятельно выбранного задания.</w:t>
            </w: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- интеллектуальные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–  формирование приёмов мыслительной деятельности.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высказывать свое предположение (версию) на основе работы с материалом учебника;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 учиться слушать и понимать речь других;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2552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Создавать собственный текст  на заданную тему.  Продолжать текст рассказом о каком-нибудь интересном случае. Составлять план текста на заданную тему, подбирать к нему заголовок и включать в будущий текст языковые средства выразительности. По данному окончанию текста дописывать 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начало истории.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134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0D" w:rsidRPr="009D402E" w:rsidTr="009D402E">
        <w:tc>
          <w:tcPr>
            <w:tcW w:w="534" w:type="dxa"/>
          </w:tcPr>
          <w:p w:rsidR="00BE110D" w:rsidRPr="009D402E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155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 Итоговый тест№3.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(контрольный)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теста.</w:t>
            </w: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Индивидуальная</w:t>
            </w:r>
            <w:proofErr w:type="gramEnd"/>
            <w:r w:rsidRPr="009D402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9D40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– самостоятельное выполнение тестовых заданий.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Навыки самостоятельной работы.</w:t>
            </w: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умение определять последовательность действий.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планировать, контролировать и оценивать учебные действия в соответствии с поставленной задачей. </w:t>
            </w: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2552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Контролировать собственные действия при выполнении тестовой работы. Осуществлять самопроверку.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тест</w:t>
            </w:r>
          </w:p>
        </w:tc>
        <w:tc>
          <w:tcPr>
            <w:tcW w:w="1134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0D" w:rsidRPr="009D402E" w:rsidTr="009D402E">
        <w:tc>
          <w:tcPr>
            <w:tcW w:w="534" w:type="dxa"/>
          </w:tcPr>
          <w:p w:rsidR="00BE110D" w:rsidRPr="009D402E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2E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Работа над ошибками контрольной работы (</w:t>
            </w:r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ошибок в работе и их исправление.</w:t>
            </w: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Коллективная</w:t>
            </w:r>
            <w:r w:rsidRPr="009D40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– работа над типичными ошибками.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Индивидуальная</w:t>
            </w:r>
            <w:r w:rsidRPr="009D40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– работа над своими </w:t>
            </w:r>
            <w:r w:rsidRPr="009D40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ошибками.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над ошибками.</w:t>
            </w: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 умение выделять отдельные признаки предметов с помощью сравнения, высказывать суждения на основе сравнения.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определять и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формулировать цель деятельности на уроке;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2552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Выделять ошибки в работе и исправлять их. Устанавливать место орфограммы в слове. Осуществлять самоконтроль и самопроверку. 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Анализировать алгоритм работы над ошибками и контролировать свои действия при его использовании.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134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0D" w:rsidRPr="009D402E" w:rsidTr="009D402E">
        <w:tc>
          <w:tcPr>
            <w:tcW w:w="534" w:type="dxa"/>
          </w:tcPr>
          <w:p w:rsidR="00BE110D" w:rsidRPr="009D402E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157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 Личные местоимения (урок открытия новых знаний)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нахождению местоимений и слов, которые они заменяют.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Фронтальная</w:t>
            </w:r>
            <w:proofErr w:type="gram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наблюдение и анализ языкового материала: местоимения и слова, которые они заменяют в тексте. Работа с рубрикой «Обрати внимание!»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Индивидуальная</w:t>
            </w:r>
            <w:proofErr w:type="gramEnd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конструирование текста. 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Работа в парах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анализ 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таблицы учебника. Работа с рубрикой «Тайны языка»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Понятие </w:t>
            </w:r>
            <w:r w:rsidRPr="009D402E">
              <w:rPr>
                <w:rFonts w:ascii="Times New Roman" w:hAnsi="Times New Roman" w:cs="Times New Roman"/>
                <w:i/>
                <w:sz w:val="24"/>
                <w:szCs w:val="24"/>
              </w:rPr>
              <w:t>личные местоимения;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местоимения 1, 2 и 3-го лица.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- интеллектуальные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–  формирование приёмов мыслительной деятельности.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высказывать свое предположение (версию) на основе работы с материалом учебника;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аргументации своей точки и оценки событий.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2552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Изучить  понятие </w:t>
            </w:r>
            <w:r w:rsidRPr="009D40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личные местоимения.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Приводить примеры местоимений 1, 2 и 3-го лица.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Подбирать  местоимения и слова, которые они заменяют, определять лицо местоимений.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0D" w:rsidRPr="009D402E" w:rsidTr="009D402E">
        <w:tc>
          <w:tcPr>
            <w:tcW w:w="534" w:type="dxa"/>
          </w:tcPr>
          <w:p w:rsidR="00BE110D" w:rsidRPr="009D402E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158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 Личные местоимения (</w:t>
            </w:r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Обучение изменению </w:t>
            </w:r>
            <w:proofErr w:type="gramStart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</w:t>
            </w:r>
            <w:proofErr w:type="gramEnd"/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местоимений по падежам.</w:t>
            </w: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Коллективная</w:t>
            </w:r>
            <w:proofErr w:type="gramEnd"/>
            <w:r w:rsidRPr="009D40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– обсуждение правила с опорой на материал рубрик «Обрати внимание!» и «Давай подумаем».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Работа в парах</w:t>
            </w:r>
            <w:r w:rsidRPr="009D40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–  изменение личных местоимений по падежам. Выявление синтаксической роли местоимения.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Индивидуальная</w:t>
            </w:r>
            <w:proofErr w:type="gramEnd"/>
            <w:r w:rsidRPr="009D40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– заполнение таблицы, составление </w:t>
            </w:r>
            <w:r w:rsidRPr="009D40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памятки.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Личные местоимения. Изменение по падежам.</w:t>
            </w: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владевать логическими действиями сравнения, анализа, синтеза, обобщения, классификации, установление аналогий и причинно-следственных связей. </w:t>
            </w:r>
            <w:proofErr w:type="spellStart"/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организационные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– владеть способами контроля и оценки деятельности, соотносить результат своей деятельности с эталоном, образцом, правилом. </w:t>
            </w:r>
            <w:proofErr w:type="spellStart"/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- интеллектуальные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–  формирование приёмов мыслительной деятельности.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освоение личностного смысла учения,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желания учиться.</w:t>
            </w:r>
          </w:p>
        </w:tc>
        <w:tc>
          <w:tcPr>
            <w:tcW w:w="2552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Находить местоимения в тексте. Соотносить лицо и число местоимений, изменять их по падежам. Контролировать собственные действия при соблюдении алгоритма склонения местоимений. Составить – памятку-алгоритм склонения местоимений. Практическим путём выявить синтаксическую роль местоимений в тексте.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0D" w:rsidRPr="009D402E" w:rsidTr="009D402E">
        <w:tc>
          <w:tcPr>
            <w:tcW w:w="534" w:type="dxa"/>
          </w:tcPr>
          <w:p w:rsidR="00BE110D" w:rsidRPr="009D402E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159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Правописание. Правописание местоимений с предлогами (урок открытия новых знаний)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widowControl w:val="0"/>
              <w:autoSpaceDE w:val="0"/>
              <w:autoSpaceDN w:val="0"/>
              <w:adjustRightInd w:val="0"/>
              <w:ind w:left="62" w:right="-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в замене имён существительных местоимениями.</w:t>
            </w: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Коллективная</w:t>
            </w:r>
            <w:proofErr w:type="gramEnd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 обсуждение правила с опорой на рубрику «Обрати внимание!». 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Индивидуальная</w:t>
            </w:r>
            <w:proofErr w:type="gramEnd"/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списывание текста, вставляя нужные буквы.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Работа в парах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наблюдение над языковым материалом рубрики «Путешествие в прошлое», творческое задание.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Правописание местоимений с предлогами.</w:t>
            </w: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- интеллектуальные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– умение выделять отдельные признаки предметов с помощью сравнения, высказывать суждения на основе сравнения.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определять и формулировать цель деятельности на уроке;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 учиться работать в паре, группе; выполнять различные роли (лидера, исполнителя).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2552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Осуществлять взаимный контроль и оказывать взаимопомощь (работа в группах). Использовать инструкцию по замене имён существительных с предлогами местоимениями. Формулировать инструкцию к предложенной игровой ситуации. Упорядочивать последовательность действий в инструкции к игре.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134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0D" w:rsidRPr="009D402E" w:rsidTr="009D402E">
        <w:tc>
          <w:tcPr>
            <w:tcW w:w="534" w:type="dxa"/>
          </w:tcPr>
          <w:p w:rsidR="00BE110D" w:rsidRPr="009D402E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2E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Как устроен наш язык. Как изменяются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местоимения (</w:t>
            </w:r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Упражнения  в определении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грамматических признаков местоимений.</w:t>
            </w: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lastRenderedPageBreak/>
              <w:t xml:space="preserve">Фронтальная </w:t>
            </w:r>
            <w:r w:rsidRPr="009D40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– работа с таблицей: заполнение </w:t>
            </w:r>
            <w:r w:rsidRPr="009D40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пропусков.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Работа в парах</w:t>
            </w:r>
            <w:r w:rsidRPr="009D40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– выборочное списывание, работа с рубриками «Давай подумаем» и «Обрати внимание!»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Индивидуальная</w:t>
            </w:r>
            <w:proofErr w:type="gramEnd"/>
            <w:r w:rsidRPr="009D40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– списывание текста с постановкой вопроса к местоимению.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Изменение местоимений по падежам.</w:t>
            </w: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владевать логическими действиями сравнения, анализа, синтеза,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обобщения, классификации, установление аналогий и причинно-следственных связей. </w:t>
            </w:r>
            <w:proofErr w:type="spellStart"/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организационные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– владеть способами контроля и оценки деятельности, соотносить результат своей деятельности с эталоном, образцом, правилом. 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2552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Изменять местоимения по падежам. Определять синтаксическую роль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местоимений в предложении. Отрабатывать навык письма  местоимений с предлогами.  Упражняться  в определении грамматических признаков местоимения. 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Списывание</w:t>
            </w:r>
          </w:p>
        </w:tc>
        <w:tc>
          <w:tcPr>
            <w:tcW w:w="1134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0D" w:rsidRPr="009D402E" w:rsidTr="009D402E">
        <w:tc>
          <w:tcPr>
            <w:tcW w:w="534" w:type="dxa"/>
          </w:tcPr>
          <w:p w:rsidR="00BE110D" w:rsidRPr="009D402E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161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Правописание. Правописание местоимений (</w:t>
            </w:r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widowControl w:val="0"/>
              <w:autoSpaceDE w:val="0"/>
              <w:autoSpaceDN w:val="0"/>
              <w:adjustRightInd w:val="0"/>
              <w:ind w:left="62" w:right="-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знаний об изменениях местоимений.</w:t>
            </w: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Индивидуальная</w:t>
            </w:r>
            <w:r w:rsidRPr="009D40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– самостоятельная работа в рабочей тетради  №2 с правом выбора посильных заданий.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Правописание местоимений</w:t>
            </w: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формирование приёмов мыслительной деятельности.</w:t>
            </w:r>
            <w:proofErr w:type="gramEnd"/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учиться высказывать свое предположение (версию) на основе работы с материалом учебника; учиться планировать, контролировать и оценивать учебные действия в соответствии с поставленной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задачей и условиями её реализации.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2552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Учитывать степень сложности задания и определять для себя возможность / невозможность его выполнения. Понимать информацию, представленную в виде рисунка и преобразовывать её в текст. Отвечать на 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предложенные вопросы. Исправлять ошибки в употреблении местоимений. Корректировать предложения и вставлять пропущенные буквы.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Самоконтроль</w:t>
            </w:r>
          </w:p>
        </w:tc>
        <w:tc>
          <w:tcPr>
            <w:tcW w:w="1134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0D" w:rsidRPr="009D402E" w:rsidTr="009D402E">
        <w:tc>
          <w:tcPr>
            <w:tcW w:w="534" w:type="dxa"/>
          </w:tcPr>
          <w:p w:rsidR="00BE110D" w:rsidRPr="009D402E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162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Правописание. Как изменяются местоимения (</w:t>
            </w:r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Нахождение местоимений.  Изменение местоимений по падежам, определение их грамматических признаков.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lastRenderedPageBreak/>
              <w:t>Работа в парах</w:t>
            </w:r>
            <w:r w:rsidRPr="009D40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– определение синтаксической роли местоимений.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Индивидуальная</w:t>
            </w:r>
            <w:proofErr w:type="gramEnd"/>
            <w:r w:rsidRPr="009D40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– определение рода, числа и падежа местоимений.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Коллективная </w:t>
            </w:r>
            <w:r w:rsidRPr="009D40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– классификация (местоимения-</w:t>
            </w:r>
            <w:r w:rsidRPr="009D40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существительные и местоимения-прилагательные).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Правописание местоимений.</w:t>
            </w: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- интеллектуальные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– умение выделять отдельные признаки предметов с помощью сравнения, высказывать суждения на основе сравнения.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определять и формулировать цель деятельности на уроке;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 учиться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в паре, группе; выполнять различные роли (лидера, исполнителя).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2552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Находить местоимения и слова, которые они заменяют. Изменять местоимения по падежам, определять их грамматические признаки. 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Осуществлять взаимный контроль и оказывать взаимопомощь (работа в парах). Использовать дополнительную 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информацию, представленную в разделе учебника «Твои помощники».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Самоконтроль</w:t>
            </w:r>
          </w:p>
        </w:tc>
        <w:tc>
          <w:tcPr>
            <w:tcW w:w="1134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0D" w:rsidRPr="009D402E" w:rsidTr="009D402E">
        <w:tc>
          <w:tcPr>
            <w:tcW w:w="534" w:type="dxa"/>
          </w:tcPr>
          <w:p w:rsidR="00BE110D" w:rsidRPr="009D402E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163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Правописание. </w:t>
            </w:r>
            <w:proofErr w:type="gramStart"/>
            <w:r w:rsidRPr="009D402E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контрольный диктант №11(контрольный</w:t>
            </w:r>
            <w:proofErr w:type="gramEnd"/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уровня знаний, полученных при изучении темы.</w:t>
            </w: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Индивидуальная –</w:t>
            </w:r>
            <w:r w:rsidRPr="009D40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запись текста под диктовку. Выполнение грамматических заданий.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Писать под диктовку текст с изученными орфограммами и выполнять грамматические задания.</w:t>
            </w: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умение определять последовательность действий.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2552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Осуществлять самоконтроль. Находить допущенную ошибку и аккуратно исправлять её. Вспоминать алгоритм проверки  изученных орфограмм.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диктант.</w:t>
            </w:r>
          </w:p>
        </w:tc>
        <w:tc>
          <w:tcPr>
            <w:tcW w:w="1134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0D" w:rsidRPr="009D402E" w:rsidTr="009D402E">
        <w:tc>
          <w:tcPr>
            <w:tcW w:w="534" w:type="dxa"/>
          </w:tcPr>
          <w:p w:rsidR="00BE110D" w:rsidRPr="009D402E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2E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Правописание. Работа над ошибками диктанта.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Фронтальная и индивидуальная работа над ошибками диктанта.</w:t>
            </w: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Фронтальная 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сообщение результатов диктанта и работа над типичными ошибками.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Индивидуальная 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классификаци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я ошибок, самостоятельная работа над своими ошибками в соответствии с орфограммами. </w:t>
            </w:r>
          </w:p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Алгоритм работы над ошибками. </w:t>
            </w: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- интеллектуальные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–  формирование приёмов мыслительной деятельности.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учиться высказывать свое предположение (версию) на основе работы с материалом учебника; учиться планировать, контролировать и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учебные действия в соответствии с поставленной задачей и условиями её реализации.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2552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Устанавливать место орфограммы в слове. Объяснять написание слов. Осуществлять самоконтроль и самопроверку. Анализировать алгоритм работы над ошибками и контролировать свои 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действия при его использовании. Находить и исправлять ошибки, объяснять правильное написание слова. Обосновывать применение разных способов работы над ошибками.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Самоконтроль</w:t>
            </w:r>
          </w:p>
        </w:tc>
        <w:tc>
          <w:tcPr>
            <w:tcW w:w="1134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0D" w:rsidRPr="009D402E" w:rsidTr="009D402E">
        <w:tc>
          <w:tcPr>
            <w:tcW w:w="534" w:type="dxa"/>
          </w:tcPr>
          <w:p w:rsidR="00BE110D" w:rsidRPr="009D402E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165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за год. Фонетический разбор слова (комбинированный)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устанавливанию связи изученного материала с ранее пройденным материалом.</w:t>
            </w: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Индивидуальная</w:t>
            </w:r>
            <w:proofErr w:type="gramEnd"/>
            <w:r w:rsidRPr="009D402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9D40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–  выполнение фонетического анализа слов. Работа в орфографической тетради.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Фонетический разбор.</w:t>
            </w: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- интеллектуальные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– умение выделять отдельные признаки предметов с помощью сравнения, высказывать суждения на основе сравнения.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определять и формулировать цель деятельности на уроке; учиться планировать, контролировать и оценивать учебные действия в соответствии с поставленной задачей и условиями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её реализации.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 учиться работать в паре, группе; выполнять различные роли (лидера, исполнителя).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2552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Устанавливать  связь изученного материала с ранее пройденным материалом.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фонетический разбор и разбор слова по составу. 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134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0D" w:rsidRPr="009D402E" w:rsidTr="009D402E">
        <w:tc>
          <w:tcPr>
            <w:tcW w:w="534" w:type="dxa"/>
          </w:tcPr>
          <w:p w:rsidR="00BE110D" w:rsidRPr="009D402E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166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за год. Состав слова (повторительно-обобщающий)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устанавливанию связи изученного материала с ранее пройденным материалом.</w:t>
            </w: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Индивидуальная</w:t>
            </w:r>
            <w:proofErr w:type="gramEnd"/>
            <w:r w:rsidRPr="009D402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9D40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–  выполнение словообразовательного анализа и разбора слова по составу. Работа в орфографической тетради.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Словообразование. Состав слова.</w:t>
            </w: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- интеллектуальные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–  формирование приёмов мыслительной деятельности.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высказывать свое предположение (версию) на основе работы с материалом учебника;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аргументации своей точки и оценки событий.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2552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Устанавливать  связь изученного материала с ранее пройденным материалом.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фонетический разбор и разбор слова по составу. 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134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0D" w:rsidRPr="009D402E" w:rsidTr="009D402E">
        <w:tc>
          <w:tcPr>
            <w:tcW w:w="534" w:type="dxa"/>
          </w:tcPr>
          <w:p w:rsidR="00BE110D" w:rsidRPr="009D402E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167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за год. Правописание имён существительных (</w:t>
            </w:r>
            <w:proofErr w:type="spell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повторительн</w:t>
            </w:r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обобщающий)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устанавливанию связи изученного материала с ранее пройденным материалом.</w:t>
            </w: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Индивидуальная</w:t>
            </w:r>
            <w:proofErr w:type="gramEnd"/>
            <w:r w:rsidRPr="009D402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9D40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–  выполнение морфологического разбора имени существительного. Работа в орфографической тетради.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Правописание имён существительных.</w:t>
            </w: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D40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владевать логическими действиями сравнения, анализа, синтеза, обобщения, классификации, установление аналогий и причинно-следственных связей. </w:t>
            </w:r>
            <w:proofErr w:type="spellStart"/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организационные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– владеть способами контроля и оценки деятельности, соотносить результат своей деятельности с эталоном, образцом, правилом. </w:t>
            </w:r>
            <w:proofErr w:type="spellStart"/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- интеллектуальные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–  формирование приёмов мыслительной деятельности.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освоение личностного смысла учения,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желания учиться.</w:t>
            </w:r>
          </w:p>
        </w:tc>
        <w:tc>
          <w:tcPr>
            <w:tcW w:w="2552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Работать  в орфографической тетради. Выбирать посильные для себя задания.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Учитывать степень сложности задания и определять для себя возможность / невозможность его выполнения. Проводить самооценку.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134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0D" w:rsidRPr="009D402E" w:rsidTr="009D402E">
        <w:tc>
          <w:tcPr>
            <w:tcW w:w="534" w:type="dxa"/>
          </w:tcPr>
          <w:p w:rsidR="00BE110D" w:rsidRPr="009D402E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168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за год. Правописание имён прилагательных (повторительно-обобщающий)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устанавливанию связи изученного материала с ранее пройденным материалом.</w:t>
            </w: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Индивидуальная</w:t>
            </w:r>
            <w:proofErr w:type="gramEnd"/>
            <w:r w:rsidRPr="009D402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9D40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–  выполнение морфологического разбора имени прилагательного. Работа в орфографической тетради.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Правописание имён прилагательных.</w:t>
            </w: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- интеллектуальные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– умение выделять отдельные признаки предметов с помощью сравнения, высказывать суждения на основе сравнения.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определять и формулировать цель деятельности на уроке;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 учиться работать в паре, группе; выполнять различные роли (лидера, исполнителя).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2552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 в орфографической тетради. Выбирать посильные для себя задания.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Учитывать степень сложности задания и определять для себя возможность / невозможность его выполнения. Проводить самооценку.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134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0D" w:rsidRPr="009D402E" w:rsidTr="009D402E">
        <w:tc>
          <w:tcPr>
            <w:tcW w:w="534" w:type="dxa"/>
          </w:tcPr>
          <w:p w:rsidR="00BE110D" w:rsidRPr="009D402E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2E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за год. Правописание местоимений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(повторительно-обобщающий)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Обучение устанавливанию связи изученног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 материала с ранее пройденным материалом.</w:t>
            </w: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lastRenderedPageBreak/>
              <w:t>Индивидуальная</w:t>
            </w:r>
            <w:proofErr w:type="gramEnd"/>
            <w:r w:rsidRPr="009D402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9D40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–  выполнение заданий  в орфографическ</w:t>
            </w:r>
            <w:r w:rsidRPr="009D40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ой тетради.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Правописание местоимений.</w:t>
            </w: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- интеллектуальные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–  формирование приёмов мыслительной деятельности.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lastRenderedPageBreak/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учиться высказывать свое предположение (версию) на основе работы с материалом учебника;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2552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Знать изученные орфограммы, уметь соблюдать изученные нормы орфографии. Устанавливать место 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орфограммы в слове, подбирать нужный способ проверки. Изменять личные местоимения по падежам, классифицировать: местоимения-существительные и местоимения - прилагательные.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Самоконтроль</w:t>
            </w:r>
          </w:p>
        </w:tc>
        <w:tc>
          <w:tcPr>
            <w:tcW w:w="1134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0D" w:rsidRPr="009D402E" w:rsidTr="009D402E">
        <w:tc>
          <w:tcPr>
            <w:tcW w:w="534" w:type="dxa"/>
          </w:tcPr>
          <w:p w:rsidR="00BE110D" w:rsidRPr="009D402E" w:rsidRDefault="00BE110D" w:rsidP="00BE110D">
            <w:pPr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170</w:t>
            </w:r>
          </w:p>
        </w:tc>
        <w:tc>
          <w:tcPr>
            <w:tcW w:w="1984" w:type="dxa"/>
          </w:tcPr>
          <w:p w:rsidR="00BE110D" w:rsidRPr="009D402E" w:rsidRDefault="00BE110D" w:rsidP="00BE11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за год. Части речи и члены предложения (повторительно-обобщающий)</w:t>
            </w:r>
          </w:p>
        </w:tc>
        <w:tc>
          <w:tcPr>
            <w:tcW w:w="1276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устанавливанию связи изученного материала с ранее пройденн</w:t>
            </w:r>
            <w:r w:rsidRPr="009D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ым материалом.</w:t>
            </w:r>
          </w:p>
        </w:tc>
        <w:tc>
          <w:tcPr>
            <w:tcW w:w="1701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9D402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lastRenderedPageBreak/>
              <w:t>Индивидуальная</w:t>
            </w:r>
            <w:proofErr w:type="gramEnd"/>
            <w:r w:rsidRPr="009D402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9D40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–  выполнение синтаксического  предложений.  Работа в орфографическ</w:t>
            </w:r>
            <w:r w:rsidRPr="009D40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ой тетради.</w:t>
            </w:r>
          </w:p>
        </w:tc>
        <w:tc>
          <w:tcPr>
            <w:tcW w:w="1559" w:type="dxa"/>
          </w:tcPr>
          <w:p w:rsidR="00BE110D" w:rsidRPr="009D402E" w:rsidRDefault="00BE110D" w:rsidP="00BE110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 речи и члены предложения.</w:t>
            </w:r>
          </w:p>
        </w:tc>
        <w:tc>
          <w:tcPr>
            <w:tcW w:w="3969" w:type="dxa"/>
          </w:tcPr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- интеллектуальные</w:t>
            </w:r>
            <w:proofErr w:type="gramEnd"/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 – умение выделять отдельные признаки предметов с помощью сравнения, высказывать суждения на основе сравнения.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 xml:space="preserve">: определять и формулировать цель деятельности 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уроке;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BE110D" w:rsidRPr="009D402E" w:rsidRDefault="00BE110D" w:rsidP="00BE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 учиться работать в паре, группе; выполнять различные роли (лидера, исполнителя).</w:t>
            </w:r>
          </w:p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9D402E">
              <w:rPr>
                <w:rFonts w:ascii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2552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Знать изученные орфограммы, уметь соблюдать изученные нормы орфографии. Устанавливать место орфограммы в слове, подбирать нужный способ проверки. Проводить </w:t>
            </w:r>
            <w:r w:rsidRPr="009D4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синтаксический разбор предложений.</w:t>
            </w:r>
          </w:p>
        </w:tc>
        <w:tc>
          <w:tcPr>
            <w:tcW w:w="1417" w:type="dxa"/>
            <w:gridSpan w:val="2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Самоконтроль</w:t>
            </w:r>
          </w:p>
        </w:tc>
        <w:tc>
          <w:tcPr>
            <w:tcW w:w="1134" w:type="dxa"/>
          </w:tcPr>
          <w:p w:rsidR="00BE110D" w:rsidRPr="009D402E" w:rsidRDefault="00BE110D" w:rsidP="00BE11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110D" w:rsidRDefault="00BE110D" w:rsidP="00B750E8">
      <w:pPr>
        <w:rPr>
          <w:rFonts w:ascii="Times New Roman" w:hAnsi="Times New Roman" w:cs="Times New Roman"/>
          <w:b/>
          <w:sz w:val="32"/>
          <w:szCs w:val="32"/>
        </w:rPr>
      </w:pPr>
    </w:p>
    <w:p w:rsidR="00C81CA9" w:rsidRDefault="00C81CA9" w:rsidP="00B750E8">
      <w:pPr>
        <w:rPr>
          <w:rFonts w:ascii="Times New Roman" w:hAnsi="Times New Roman" w:cs="Times New Roman"/>
          <w:sz w:val="32"/>
          <w:szCs w:val="32"/>
        </w:rPr>
      </w:pPr>
    </w:p>
    <w:p w:rsidR="00C81CA9" w:rsidRPr="00946678" w:rsidRDefault="00835656" w:rsidP="009F55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6678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C81CA9" w:rsidRPr="00946678">
        <w:rPr>
          <w:rFonts w:ascii="Times New Roman" w:hAnsi="Times New Roman" w:cs="Times New Roman"/>
          <w:b/>
          <w:sz w:val="28"/>
          <w:szCs w:val="28"/>
          <w:u w:val="single"/>
        </w:rPr>
        <w:t>Перечень учебно-методической литературы и электронного обеспечения.</w:t>
      </w:r>
      <w:r w:rsidR="00C81CA9" w:rsidRPr="00946678">
        <w:rPr>
          <w:rFonts w:ascii="Times New Roman" w:hAnsi="Times New Roman" w:cs="Times New Roman"/>
          <w:b/>
          <w:sz w:val="28"/>
          <w:szCs w:val="28"/>
          <w:u w:val="single"/>
        </w:rPr>
        <w:br/>
      </w:r>
    </w:p>
    <w:p w:rsidR="00C81CA9" w:rsidRPr="009F559F" w:rsidRDefault="00C81CA9" w:rsidP="009F559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F559F">
        <w:rPr>
          <w:rFonts w:ascii="Times New Roman" w:hAnsi="Times New Roman" w:cs="Times New Roman"/>
          <w:sz w:val="28"/>
          <w:szCs w:val="28"/>
        </w:rPr>
        <w:t xml:space="preserve">Сборник программ к комплекту учебников «Начальная школа XXI века». – 3-е изд., </w:t>
      </w:r>
      <w:proofErr w:type="spellStart"/>
      <w:r w:rsidRPr="009F559F">
        <w:rPr>
          <w:rFonts w:ascii="Times New Roman" w:hAnsi="Times New Roman" w:cs="Times New Roman"/>
          <w:sz w:val="28"/>
          <w:szCs w:val="28"/>
        </w:rPr>
        <w:t>дораб</w:t>
      </w:r>
      <w:proofErr w:type="spellEnd"/>
      <w:r w:rsidRPr="009F559F">
        <w:rPr>
          <w:rFonts w:ascii="Times New Roman" w:hAnsi="Times New Roman" w:cs="Times New Roman"/>
          <w:sz w:val="28"/>
          <w:szCs w:val="28"/>
        </w:rPr>
        <w:t xml:space="preserve">. и доп. – М.: </w:t>
      </w:r>
      <w:proofErr w:type="spellStart"/>
      <w:r w:rsidRPr="009F559F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9F559F">
        <w:rPr>
          <w:rFonts w:ascii="Times New Roman" w:hAnsi="Times New Roman" w:cs="Times New Roman"/>
          <w:sz w:val="28"/>
          <w:szCs w:val="28"/>
        </w:rPr>
        <w:t>, 20</w:t>
      </w:r>
      <w:r w:rsidR="00835656" w:rsidRPr="009F559F">
        <w:rPr>
          <w:rFonts w:ascii="Times New Roman" w:hAnsi="Times New Roman" w:cs="Times New Roman"/>
          <w:sz w:val="28"/>
          <w:szCs w:val="28"/>
        </w:rPr>
        <w:t>13</w:t>
      </w:r>
      <w:r w:rsidRPr="009F559F">
        <w:rPr>
          <w:rFonts w:ascii="Times New Roman" w:hAnsi="Times New Roman" w:cs="Times New Roman"/>
          <w:sz w:val="28"/>
          <w:szCs w:val="28"/>
        </w:rPr>
        <w:t>.</w:t>
      </w:r>
    </w:p>
    <w:p w:rsidR="00C81CA9" w:rsidRPr="009F559F" w:rsidRDefault="00C81CA9" w:rsidP="009F559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C81CA9" w:rsidRPr="009F559F" w:rsidRDefault="00C81CA9" w:rsidP="009F559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9F559F">
        <w:rPr>
          <w:rFonts w:ascii="Times New Roman" w:hAnsi="Times New Roman" w:cs="Times New Roman"/>
          <w:sz w:val="28"/>
          <w:szCs w:val="28"/>
        </w:rPr>
        <w:t>Журова</w:t>
      </w:r>
      <w:proofErr w:type="spellEnd"/>
      <w:r w:rsidRPr="009F559F">
        <w:rPr>
          <w:rFonts w:ascii="Times New Roman" w:hAnsi="Times New Roman" w:cs="Times New Roman"/>
          <w:sz w:val="28"/>
          <w:szCs w:val="28"/>
        </w:rPr>
        <w:t xml:space="preserve"> Л.Е. Беседы с учителем. Третий класс четырёхлетней начальной школы. Методическое пособие. – М.: </w:t>
      </w:r>
      <w:proofErr w:type="spellStart"/>
      <w:r w:rsidRPr="009F559F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9F559F">
        <w:rPr>
          <w:rFonts w:ascii="Times New Roman" w:hAnsi="Times New Roman" w:cs="Times New Roman"/>
          <w:sz w:val="28"/>
          <w:szCs w:val="28"/>
        </w:rPr>
        <w:t>, 20</w:t>
      </w:r>
      <w:r w:rsidR="00835656" w:rsidRPr="009F559F">
        <w:rPr>
          <w:rFonts w:ascii="Times New Roman" w:hAnsi="Times New Roman" w:cs="Times New Roman"/>
          <w:sz w:val="28"/>
          <w:szCs w:val="28"/>
        </w:rPr>
        <w:t>09</w:t>
      </w:r>
      <w:r w:rsidRPr="009F559F">
        <w:rPr>
          <w:rFonts w:ascii="Times New Roman" w:hAnsi="Times New Roman" w:cs="Times New Roman"/>
          <w:sz w:val="28"/>
          <w:szCs w:val="28"/>
        </w:rPr>
        <w:t>.</w:t>
      </w:r>
    </w:p>
    <w:p w:rsidR="00C81CA9" w:rsidRPr="009F559F" w:rsidRDefault="00C81CA9" w:rsidP="009F559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F559F">
        <w:rPr>
          <w:rFonts w:ascii="Times New Roman" w:hAnsi="Times New Roman" w:cs="Times New Roman"/>
          <w:sz w:val="28"/>
          <w:szCs w:val="28"/>
        </w:rPr>
        <w:t>.</w:t>
      </w:r>
    </w:p>
    <w:p w:rsidR="00C81CA9" w:rsidRPr="009F559F" w:rsidRDefault="00C81CA9" w:rsidP="009F559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F559F">
        <w:rPr>
          <w:rFonts w:ascii="Times New Roman" w:hAnsi="Times New Roman" w:cs="Times New Roman"/>
          <w:sz w:val="28"/>
          <w:szCs w:val="28"/>
        </w:rPr>
        <w:t xml:space="preserve">Иванов С.В., Кузнецова М.И. Русский </w:t>
      </w:r>
      <w:proofErr w:type="spellStart"/>
      <w:r w:rsidRPr="009F559F">
        <w:rPr>
          <w:rFonts w:ascii="Times New Roman" w:hAnsi="Times New Roman" w:cs="Times New Roman"/>
          <w:sz w:val="28"/>
          <w:szCs w:val="28"/>
        </w:rPr>
        <w:t>язык</w:t>
      </w:r>
      <w:proofErr w:type="gramStart"/>
      <w:r w:rsidRPr="009F559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F559F">
        <w:rPr>
          <w:rFonts w:ascii="Times New Roman" w:hAnsi="Times New Roman" w:cs="Times New Roman"/>
          <w:sz w:val="28"/>
          <w:szCs w:val="28"/>
        </w:rPr>
        <w:t>рограмма</w:t>
      </w:r>
      <w:proofErr w:type="spellEnd"/>
      <w:r w:rsidRPr="009F559F">
        <w:rPr>
          <w:rFonts w:ascii="Times New Roman" w:hAnsi="Times New Roman" w:cs="Times New Roman"/>
          <w:sz w:val="28"/>
          <w:szCs w:val="28"/>
        </w:rPr>
        <w:t xml:space="preserve">, планирование, контроль. – 1-4 классы. М.: </w:t>
      </w:r>
      <w:proofErr w:type="spellStart"/>
      <w:r w:rsidRPr="009F559F">
        <w:rPr>
          <w:rFonts w:ascii="Times New Roman" w:hAnsi="Times New Roman" w:cs="Times New Roman"/>
          <w:sz w:val="28"/>
          <w:szCs w:val="28"/>
        </w:rPr>
        <w:t>Вентана-Гаф</w:t>
      </w:r>
      <w:proofErr w:type="spellEnd"/>
      <w:r w:rsidRPr="009F559F">
        <w:rPr>
          <w:rFonts w:ascii="Times New Roman" w:hAnsi="Times New Roman" w:cs="Times New Roman"/>
          <w:sz w:val="28"/>
          <w:szCs w:val="28"/>
        </w:rPr>
        <w:t>, 2013.</w:t>
      </w:r>
    </w:p>
    <w:p w:rsidR="00C81CA9" w:rsidRPr="009F559F" w:rsidRDefault="00C81CA9" w:rsidP="009F559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C81CA9" w:rsidRPr="009F559F" w:rsidRDefault="00C81CA9" w:rsidP="009F559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F559F">
        <w:rPr>
          <w:rFonts w:ascii="Times New Roman" w:hAnsi="Times New Roman" w:cs="Times New Roman"/>
          <w:sz w:val="28"/>
          <w:szCs w:val="28"/>
        </w:rPr>
        <w:lastRenderedPageBreak/>
        <w:t xml:space="preserve">Романова В.Ю., </w:t>
      </w:r>
      <w:proofErr w:type="spellStart"/>
      <w:r w:rsidRPr="009F559F">
        <w:rPr>
          <w:rFonts w:ascii="Times New Roman" w:hAnsi="Times New Roman" w:cs="Times New Roman"/>
          <w:sz w:val="28"/>
          <w:szCs w:val="28"/>
        </w:rPr>
        <w:t>Петленко</w:t>
      </w:r>
      <w:proofErr w:type="spellEnd"/>
      <w:r w:rsidRPr="009F559F">
        <w:rPr>
          <w:rFonts w:ascii="Times New Roman" w:hAnsi="Times New Roman" w:cs="Times New Roman"/>
          <w:sz w:val="28"/>
          <w:szCs w:val="28"/>
        </w:rPr>
        <w:t xml:space="preserve"> Л.В. Русский </w:t>
      </w:r>
      <w:proofErr w:type="spellStart"/>
      <w:r w:rsidRPr="009F559F">
        <w:rPr>
          <w:rFonts w:ascii="Times New Roman" w:hAnsi="Times New Roman" w:cs="Times New Roman"/>
          <w:sz w:val="28"/>
          <w:szCs w:val="28"/>
        </w:rPr>
        <w:t>язык</w:t>
      </w:r>
      <w:proofErr w:type="gramStart"/>
      <w:r w:rsidRPr="009F559F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9F559F">
        <w:rPr>
          <w:rFonts w:ascii="Times New Roman" w:hAnsi="Times New Roman" w:cs="Times New Roman"/>
          <w:sz w:val="28"/>
          <w:szCs w:val="28"/>
        </w:rPr>
        <w:t>ценка</w:t>
      </w:r>
      <w:proofErr w:type="spellEnd"/>
      <w:r w:rsidRPr="009F559F">
        <w:rPr>
          <w:rFonts w:ascii="Times New Roman" w:hAnsi="Times New Roman" w:cs="Times New Roman"/>
          <w:sz w:val="28"/>
          <w:szCs w:val="28"/>
        </w:rPr>
        <w:t xml:space="preserve"> достижения планируемых результатов обучения.– М.: </w:t>
      </w:r>
      <w:proofErr w:type="spellStart"/>
      <w:r w:rsidRPr="009F559F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9F559F">
        <w:rPr>
          <w:rFonts w:ascii="Times New Roman" w:hAnsi="Times New Roman" w:cs="Times New Roman"/>
          <w:sz w:val="28"/>
          <w:szCs w:val="28"/>
        </w:rPr>
        <w:t>, 2013.</w:t>
      </w:r>
    </w:p>
    <w:p w:rsidR="00C81CA9" w:rsidRPr="009F559F" w:rsidRDefault="00C81CA9" w:rsidP="009F55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CA9" w:rsidRPr="009F559F" w:rsidRDefault="00C81CA9" w:rsidP="009F55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1CA9" w:rsidRPr="009F559F" w:rsidRDefault="00C81CA9" w:rsidP="009F559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F559F">
        <w:rPr>
          <w:rFonts w:ascii="Times New Roman" w:hAnsi="Times New Roman" w:cs="Times New Roman"/>
          <w:sz w:val="28"/>
          <w:szCs w:val="28"/>
        </w:rPr>
        <w:t xml:space="preserve">Иванов С.В., Евдокимова А.О., Кузнецова М.И., </w:t>
      </w:r>
      <w:proofErr w:type="spellStart"/>
      <w:r w:rsidRPr="009F559F">
        <w:rPr>
          <w:rFonts w:ascii="Times New Roman" w:hAnsi="Times New Roman" w:cs="Times New Roman"/>
          <w:sz w:val="28"/>
          <w:szCs w:val="28"/>
        </w:rPr>
        <w:t>Петленко</w:t>
      </w:r>
      <w:proofErr w:type="spellEnd"/>
      <w:r w:rsidRPr="009F559F">
        <w:rPr>
          <w:rFonts w:ascii="Times New Roman" w:hAnsi="Times New Roman" w:cs="Times New Roman"/>
          <w:sz w:val="28"/>
          <w:szCs w:val="28"/>
        </w:rPr>
        <w:t xml:space="preserve"> Л.В., Романова В.Ю. Русский язык: Учебник в двух частях. – М. </w:t>
      </w:r>
      <w:proofErr w:type="spellStart"/>
      <w:r w:rsidRPr="009F559F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9F559F">
        <w:rPr>
          <w:rFonts w:ascii="Times New Roman" w:hAnsi="Times New Roman" w:cs="Times New Roman"/>
          <w:sz w:val="28"/>
          <w:szCs w:val="28"/>
        </w:rPr>
        <w:t>, 2013.</w:t>
      </w:r>
    </w:p>
    <w:p w:rsidR="00C81CA9" w:rsidRPr="009F559F" w:rsidRDefault="00C81CA9" w:rsidP="009F559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C81CA9" w:rsidRPr="009F559F" w:rsidRDefault="00C81CA9" w:rsidP="009F559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F559F">
        <w:rPr>
          <w:rFonts w:ascii="Times New Roman" w:hAnsi="Times New Roman" w:cs="Times New Roman"/>
          <w:sz w:val="28"/>
          <w:szCs w:val="28"/>
        </w:rPr>
        <w:t>Кузнецова М.И. Пишем грамотно: рабочие тетради №1, №2. – М.</w:t>
      </w:r>
      <w:proofErr w:type="gramStart"/>
      <w:r w:rsidRPr="009F559F">
        <w:rPr>
          <w:rFonts w:ascii="Times New Roman" w:hAnsi="Times New Roman" w:cs="Times New Roman"/>
          <w:sz w:val="28"/>
          <w:szCs w:val="28"/>
        </w:rPr>
        <w:t xml:space="preserve"> :</w:t>
      </w:r>
      <w:proofErr w:type="spellStart"/>
      <w:proofErr w:type="gramEnd"/>
      <w:r w:rsidRPr="009F559F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9F559F">
        <w:rPr>
          <w:rFonts w:ascii="Times New Roman" w:hAnsi="Times New Roman" w:cs="Times New Roman"/>
          <w:sz w:val="28"/>
          <w:szCs w:val="28"/>
        </w:rPr>
        <w:t>, 2013</w:t>
      </w:r>
    </w:p>
    <w:p w:rsidR="00835656" w:rsidRPr="009F559F" w:rsidRDefault="00835656" w:rsidP="009F559F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656" w:rsidRPr="00946678" w:rsidRDefault="00835656" w:rsidP="009F559F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559F">
        <w:rPr>
          <w:rFonts w:ascii="Times New Roman" w:hAnsi="Times New Roman" w:cs="Times New Roman"/>
          <w:b/>
          <w:sz w:val="28"/>
          <w:szCs w:val="28"/>
        </w:rPr>
        <w:t xml:space="preserve">        Таблицы</w:t>
      </w:r>
    </w:p>
    <w:p w:rsidR="00835656" w:rsidRPr="009F559F" w:rsidRDefault="00835656" w:rsidP="00946678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CA9" w:rsidRPr="009F559F" w:rsidRDefault="00C81CA9" w:rsidP="007F5167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559F">
        <w:rPr>
          <w:rFonts w:ascii="Times New Roman" w:hAnsi="Times New Roman" w:cs="Times New Roman"/>
          <w:sz w:val="28"/>
          <w:szCs w:val="28"/>
        </w:rPr>
        <w:t>Слова, которые отвечают на вопросы КТО? ЧТО?</w:t>
      </w:r>
    </w:p>
    <w:p w:rsidR="00C81CA9" w:rsidRPr="009F559F" w:rsidRDefault="00C81CA9" w:rsidP="007F5167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559F">
        <w:rPr>
          <w:rFonts w:ascii="Times New Roman" w:hAnsi="Times New Roman" w:cs="Times New Roman"/>
          <w:sz w:val="28"/>
          <w:szCs w:val="28"/>
        </w:rPr>
        <w:t>Связь слов в предложении.</w:t>
      </w:r>
    </w:p>
    <w:p w:rsidR="00C81CA9" w:rsidRPr="009F559F" w:rsidRDefault="00C81CA9" w:rsidP="007F5167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559F">
        <w:rPr>
          <w:rFonts w:ascii="Times New Roman" w:hAnsi="Times New Roman" w:cs="Times New Roman"/>
          <w:sz w:val="28"/>
          <w:szCs w:val="28"/>
        </w:rPr>
        <w:t>Понятие об имени существительном.</w:t>
      </w:r>
    </w:p>
    <w:p w:rsidR="00C81CA9" w:rsidRPr="009F559F" w:rsidRDefault="00C81CA9" w:rsidP="007F5167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559F">
        <w:rPr>
          <w:rFonts w:ascii="Times New Roman" w:hAnsi="Times New Roman" w:cs="Times New Roman"/>
          <w:sz w:val="28"/>
          <w:szCs w:val="28"/>
        </w:rPr>
        <w:t>Число имен существительных.</w:t>
      </w:r>
    </w:p>
    <w:p w:rsidR="00C81CA9" w:rsidRPr="009F559F" w:rsidRDefault="00C81CA9" w:rsidP="007F5167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559F">
        <w:rPr>
          <w:rFonts w:ascii="Times New Roman" w:hAnsi="Times New Roman" w:cs="Times New Roman"/>
          <w:sz w:val="28"/>
          <w:szCs w:val="28"/>
        </w:rPr>
        <w:t>Род имен существительных.</w:t>
      </w:r>
    </w:p>
    <w:p w:rsidR="00C81CA9" w:rsidRPr="009F559F" w:rsidRDefault="00C81CA9" w:rsidP="007F5167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559F">
        <w:rPr>
          <w:rFonts w:ascii="Times New Roman" w:hAnsi="Times New Roman" w:cs="Times New Roman"/>
          <w:sz w:val="28"/>
          <w:szCs w:val="28"/>
        </w:rPr>
        <w:t>Образование имен существительных при помощи суффиксов.</w:t>
      </w:r>
    </w:p>
    <w:p w:rsidR="00C81CA9" w:rsidRPr="009F559F" w:rsidRDefault="00C81CA9" w:rsidP="007F5167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559F">
        <w:rPr>
          <w:rFonts w:ascii="Times New Roman" w:hAnsi="Times New Roman" w:cs="Times New Roman"/>
          <w:sz w:val="28"/>
          <w:szCs w:val="28"/>
        </w:rPr>
        <w:t>Первое склонение имен существительных.</w:t>
      </w:r>
    </w:p>
    <w:p w:rsidR="00C81CA9" w:rsidRPr="009F559F" w:rsidRDefault="00C81CA9" w:rsidP="007F5167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559F">
        <w:rPr>
          <w:rFonts w:ascii="Times New Roman" w:hAnsi="Times New Roman" w:cs="Times New Roman"/>
          <w:sz w:val="28"/>
          <w:szCs w:val="28"/>
        </w:rPr>
        <w:t>Второе  склонение имен существительных</w:t>
      </w:r>
    </w:p>
    <w:p w:rsidR="00C81CA9" w:rsidRPr="009F559F" w:rsidRDefault="00C81CA9" w:rsidP="007F5167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559F">
        <w:rPr>
          <w:rFonts w:ascii="Times New Roman" w:hAnsi="Times New Roman" w:cs="Times New Roman"/>
          <w:sz w:val="28"/>
          <w:szCs w:val="28"/>
        </w:rPr>
        <w:t>Третье  склонение имен существительных</w:t>
      </w:r>
    </w:p>
    <w:p w:rsidR="00C81CA9" w:rsidRPr="009F559F" w:rsidRDefault="00C81CA9" w:rsidP="007F5167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559F">
        <w:rPr>
          <w:rFonts w:ascii="Times New Roman" w:hAnsi="Times New Roman" w:cs="Times New Roman"/>
          <w:sz w:val="28"/>
          <w:szCs w:val="28"/>
        </w:rPr>
        <w:t>Падеж. Изменение имен существительных по падежам.</w:t>
      </w:r>
    </w:p>
    <w:p w:rsidR="00C81CA9" w:rsidRPr="009F559F" w:rsidRDefault="00C81CA9" w:rsidP="007F5167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559F">
        <w:rPr>
          <w:rFonts w:ascii="Times New Roman" w:hAnsi="Times New Roman" w:cs="Times New Roman"/>
          <w:sz w:val="28"/>
          <w:szCs w:val="28"/>
        </w:rPr>
        <w:t>Падежи и предлоги.</w:t>
      </w:r>
    </w:p>
    <w:p w:rsidR="00C81CA9" w:rsidRPr="009F559F" w:rsidRDefault="00C81CA9" w:rsidP="007F5167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559F">
        <w:rPr>
          <w:rFonts w:ascii="Times New Roman" w:hAnsi="Times New Roman" w:cs="Times New Roman"/>
          <w:sz w:val="28"/>
          <w:szCs w:val="28"/>
        </w:rPr>
        <w:t>Морфологический разбор имени существительного.</w:t>
      </w:r>
    </w:p>
    <w:p w:rsidR="00C81CA9" w:rsidRPr="009F559F" w:rsidRDefault="00C81CA9" w:rsidP="007F5167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559F">
        <w:rPr>
          <w:rFonts w:ascii="Times New Roman" w:hAnsi="Times New Roman" w:cs="Times New Roman"/>
          <w:sz w:val="28"/>
          <w:szCs w:val="28"/>
        </w:rPr>
        <w:t>Таблица «Части речи».</w:t>
      </w:r>
    </w:p>
    <w:p w:rsidR="00C81CA9" w:rsidRPr="009F559F" w:rsidRDefault="00C81CA9" w:rsidP="007F5167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559F">
        <w:rPr>
          <w:rFonts w:ascii="Times New Roman" w:hAnsi="Times New Roman" w:cs="Times New Roman"/>
          <w:sz w:val="28"/>
          <w:szCs w:val="28"/>
        </w:rPr>
        <w:t>Таблица «Самостоятельные и служебные части речи».</w:t>
      </w:r>
    </w:p>
    <w:p w:rsidR="00C81CA9" w:rsidRPr="009F559F" w:rsidRDefault="00C81CA9" w:rsidP="007F5167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559F">
        <w:rPr>
          <w:rFonts w:ascii="Times New Roman" w:hAnsi="Times New Roman" w:cs="Times New Roman"/>
          <w:sz w:val="28"/>
          <w:szCs w:val="28"/>
        </w:rPr>
        <w:t>Схема «Имя существительное».</w:t>
      </w:r>
    </w:p>
    <w:p w:rsidR="00C81CA9" w:rsidRPr="009F559F" w:rsidRDefault="00C81CA9" w:rsidP="007F5167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559F">
        <w:rPr>
          <w:rFonts w:ascii="Times New Roman" w:hAnsi="Times New Roman" w:cs="Times New Roman"/>
          <w:sz w:val="28"/>
          <w:szCs w:val="28"/>
        </w:rPr>
        <w:t>Таблица «Род имён существительных».</w:t>
      </w:r>
    </w:p>
    <w:p w:rsidR="00C81CA9" w:rsidRPr="009F559F" w:rsidRDefault="00C81CA9" w:rsidP="007F5167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559F">
        <w:rPr>
          <w:rFonts w:ascii="Times New Roman" w:hAnsi="Times New Roman" w:cs="Times New Roman"/>
          <w:sz w:val="28"/>
          <w:szCs w:val="28"/>
        </w:rPr>
        <w:lastRenderedPageBreak/>
        <w:t>Таблица «Число имён существительных».</w:t>
      </w:r>
    </w:p>
    <w:p w:rsidR="00C81CA9" w:rsidRPr="009F559F" w:rsidRDefault="00C81CA9" w:rsidP="007F5167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559F">
        <w:rPr>
          <w:rFonts w:ascii="Times New Roman" w:hAnsi="Times New Roman" w:cs="Times New Roman"/>
          <w:sz w:val="28"/>
          <w:szCs w:val="28"/>
        </w:rPr>
        <w:t>Схема «Мягкий знак после шипящих на конце имён существительных</w:t>
      </w:r>
      <w:proofErr w:type="gramStart"/>
      <w:r w:rsidRPr="009F559F">
        <w:rPr>
          <w:rFonts w:ascii="Times New Roman" w:hAnsi="Times New Roman" w:cs="Times New Roman"/>
          <w:sz w:val="28"/>
          <w:szCs w:val="28"/>
        </w:rPr>
        <w:t>!.</w:t>
      </w:r>
      <w:proofErr w:type="gramEnd"/>
    </w:p>
    <w:p w:rsidR="00C81CA9" w:rsidRPr="009F559F" w:rsidRDefault="00C81CA9" w:rsidP="007F5167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559F">
        <w:rPr>
          <w:rFonts w:ascii="Times New Roman" w:hAnsi="Times New Roman" w:cs="Times New Roman"/>
          <w:sz w:val="28"/>
          <w:szCs w:val="28"/>
        </w:rPr>
        <w:t>Таблица «Падежи имён существительных».</w:t>
      </w:r>
    </w:p>
    <w:p w:rsidR="00C81CA9" w:rsidRPr="009F559F" w:rsidRDefault="00C81CA9" w:rsidP="007F5167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559F">
        <w:rPr>
          <w:rFonts w:ascii="Times New Roman" w:hAnsi="Times New Roman" w:cs="Times New Roman"/>
          <w:sz w:val="28"/>
          <w:szCs w:val="28"/>
        </w:rPr>
        <w:t>Таблица «Склонение имён существительных».</w:t>
      </w:r>
    </w:p>
    <w:p w:rsidR="00C81CA9" w:rsidRPr="009F559F" w:rsidRDefault="00C81CA9" w:rsidP="007F5167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559F">
        <w:rPr>
          <w:rFonts w:ascii="Times New Roman" w:hAnsi="Times New Roman" w:cs="Times New Roman"/>
          <w:sz w:val="28"/>
          <w:szCs w:val="28"/>
        </w:rPr>
        <w:t>Понятие об имени прилагательном.</w:t>
      </w:r>
    </w:p>
    <w:p w:rsidR="00C81CA9" w:rsidRPr="009F559F" w:rsidRDefault="00C81CA9" w:rsidP="007F5167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559F">
        <w:rPr>
          <w:rFonts w:ascii="Times New Roman" w:hAnsi="Times New Roman" w:cs="Times New Roman"/>
          <w:sz w:val="28"/>
          <w:szCs w:val="28"/>
        </w:rPr>
        <w:t>Связь имени прилагательного с именем существительным.</w:t>
      </w:r>
    </w:p>
    <w:p w:rsidR="00C81CA9" w:rsidRPr="009F559F" w:rsidRDefault="00C81CA9" w:rsidP="007F5167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559F">
        <w:rPr>
          <w:rFonts w:ascii="Times New Roman" w:hAnsi="Times New Roman" w:cs="Times New Roman"/>
          <w:sz w:val="28"/>
          <w:szCs w:val="28"/>
        </w:rPr>
        <w:t>Изменение по родам имен прилагательных.</w:t>
      </w:r>
    </w:p>
    <w:p w:rsidR="00C81CA9" w:rsidRPr="009F559F" w:rsidRDefault="00C81CA9" w:rsidP="007F5167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559F">
        <w:rPr>
          <w:rFonts w:ascii="Times New Roman" w:hAnsi="Times New Roman" w:cs="Times New Roman"/>
          <w:sz w:val="28"/>
          <w:szCs w:val="28"/>
        </w:rPr>
        <w:t>Изменение по числам имен прилагательных.</w:t>
      </w:r>
    </w:p>
    <w:p w:rsidR="00C81CA9" w:rsidRPr="009F559F" w:rsidRDefault="00C81CA9" w:rsidP="007F5167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559F">
        <w:rPr>
          <w:rFonts w:ascii="Times New Roman" w:hAnsi="Times New Roman" w:cs="Times New Roman"/>
          <w:sz w:val="28"/>
          <w:szCs w:val="28"/>
        </w:rPr>
        <w:t>Изменение по падежам имен прилагательных мужского рода.</w:t>
      </w:r>
    </w:p>
    <w:p w:rsidR="00C81CA9" w:rsidRPr="009F559F" w:rsidRDefault="00C81CA9" w:rsidP="007F5167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559F">
        <w:rPr>
          <w:rFonts w:ascii="Times New Roman" w:hAnsi="Times New Roman" w:cs="Times New Roman"/>
          <w:sz w:val="28"/>
          <w:szCs w:val="28"/>
        </w:rPr>
        <w:t>Изменение по падежам имен прилагательных женского рода.</w:t>
      </w:r>
    </w:p>
    <w:p w:rsidR="00C81CA9" w:rsidRPr="009F559F" w:rsidRDefault="00C81CA9" w:rsidP="007F5167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559F">
        <w:rPr>
          <w:rFonts w:ascii="Times New Roman" w:hAnsi="Times New Roman" w:cs="Times New Roman"/>
          <w:sz w:val="28"/>
          <w:szCs w:val="28"/>
        </w:rPr>
        <w:t>Изменение по падежам имен прилагательных среднего рода.</w:t>
      </w:r>
    </w:p>
    <w:p w:rsidR="00C81CA9" w:rsidRPr="009F559F" w:rsidRDefault="00C81CA9" w:rsidP="007F5167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559F">
        <w:rPr>
          <w:rFonts w:ascii="Times New Roman" w:hAnsi="Times New Roman" w:cs="Times New Roman"/>
          <w:sz w:val="28"/>
          <w:szCs w:val="28"/>
        </w:rPr>
        <w:t>Изменение по падежам имен прилагательных во множественном числе.</w:t>
      </w:r>
    </w:p>
    <w:p w:rsidR="00C81CA9" w:rsidRPr="009F559F" w:rsidRDefault="00C81CA9" w:rsidP="007F5167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559F">
        <w:rPr>
          <w:rFonts w:ascii="Times New Roman" w:hAnsi="Times New Roman" w:cs="Times New Roman"/>
          <w:sz w:val="28"/>
          <w:szCs w:val="28"/>
        </w:rPr>
        <w:t>Морфологический разбор имени прилагательного.</w:t>
      </w:r>
    </w:p>
    <w:p w:rsidR="00C81CA9" w:rsidRPr="009F559F" w:rsidRDefault="00C81CA9" w:rsidP="007F5167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559F">
        <w:rPr>
          <w:rFonts w:ascii="Times New Roman" w:hAnsi="Times New Roman" w:cs="Times New Roman"/>
          <w:sz w:val="28"/>
          <w:szCs w:val="28"/>
        </w:rPr>
        <w:t>Типы текста. Текст-описание.  (1)</w:t>
      </w:r>
    </w:p>
    <w:p w:rsidR="00C81CA9" w:rsidRPr="009F559F" w:rsidRDefault="00C81CA9" w:rsidP="007F5167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559F">
        <w:rPr>
          <w:rFonts w:ascii="Times New Roman" w:hAnsi="Times New Roman" w:cs="Times New Roman"/>
          <w:sz w:val="28"/>
          <w:szCs w:val="28"/>
        </w:rPr>
        <w:t>Типы текста. Текст-описание.  (2)</w:t>
      </w:r>
    </w:p>
    <w:p w:rsidR="00C81CA9" w:rsidRPr="00B033B6" w:rsidRDefault="00C81CA9" w:rsidP="009F559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B6EDD" w:rsidRPr="00B033B6" w:rsidRDefault="003B6EDD" w:rsidP="003B6EDD">
      <w:pPr>
        <w:spacing w:line="10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3B6EDD" w:rsidRPr="00B033B6" w:rsidRDefault="003B6EDD" w:rsidP="003B6EDD">
      <w:pPr>
        <w:rPr>
          <w:rFonts w:ascii="Times New Roman" w:hAnsi="Times New Roman" w:cs="Times New Roman"/>
          <w:sz w:val="28"/>
          <w:szCs w:val="28"/>
        </w:rPr>
      </w:pPr>
    </w:p>
    <w:p w:rsidR="003B6EDD" w:rsidRPr="00B033B6" w:rsidRDefault="003B6EDD" w:rsidP="003B6EDD">
      <w:pPr>
        <w:rPr>
          <w:rFonts w:ascii="Times New Roman" w:hAnsi="Times New Roman" w:cs="Times New Roman"/>
          <w:sz w:val="28"/>
          <w:szCs w:val="28"/>
        </w:rPr>
      </w:pPr>
    </w:p>
    <w:p w:rsidR="003B6EDD" w:rsidRPr="00B033B6" w:rsidRDefault="003B6EDD" w:rsidP="003B6EDD"/>
    <w:p w:rsidR="003B6EDD" w:rsidRDefault="003B6EDD" w:rsidP="003B6EDD"/>
    <w:p w:rsidR="003B6EDD" w:rsidRPr="00DF6FE9" w:rsidRDefault="003B6EDD" w:rsidP="003B6EDD">
      <w:pPr>
        <w:shd w:val="clear" w:color="auto" w:fill="FFFFFF"/>
        <w:autoSpaceDE w:val="0"/>
        <w:rPr>
          <w:bCs/>
          <w:iCs/>
        </w:rPr>
      </w:pPr>
    </w:p>
    <w:p w:rsidR="003B6EDD" w:rsidRDefault="003B6EDD" w:rsidP="003B6EDD">
      <w:pPr>
        <w:rPr>
          <w:rFonts w:eastAsia="Lucida Sans Unicode" w:cs="Mangal"/>
          <w:b/>
          <w:kern w:val="1"/>
          <w:lang w:eastAsia="hi-IN" w:bidi="hi-IN"/>
        </w:rPr>
      </w:pPr>
    </w:p>
    <w:p w:rsidR="003B6EDD" w:rsidRDefault="003B6EDD" w:rsidP="003B6EDD">
      <w:pPr>
        <w:rPr>
          <w:rFonts w:eastAsia="Lucida Sans Unicode" w:cs="Mangal"/>
          <w:b/>
          <w:kern w:val="1"/>
          <w:lang w:eastAsia="hi-IN" w:bidi="hi-IN"/>
        </w:rPr>
      </w:pPr>
    </w:p>
    <w:p w:rsidR="003B6EDD" w:rsidRDefault="003B6EDD" w:rsidP="003B6EDD">
      <w:pPr>
        <w:rPr>
          <w:rFonts w:eastAsia="Lucida Sans Unicode" w:cs="Mangal"/>
          <w:b/>
          <w:kern w:val="1"/>
          <w:lang w:eastAsia="hi-IN" w:bidi="hi-IN"/>
        </w:rPr>
      </w:pPr>
    </w:p>
    <w:p w:rsidR="003B6EDD" w:rsidRDefault="003B6EDD" w:rsidP="003B6EDD">
      <w:pPr>
        <w:rPr>
          <w:rFonts w:eastAsia="Lucida Sans Unicode" w:cs="Mangal"/>
          <w:b/>
          <w:kern w:val="1"/>
          <w:lang w:eastAsia="hi-IN" w:bidi="hi-IN"/>
        </w:rPr>
      </w:pPr>
    </w:p>
    <w:p w:rsidR="003B6EDD" w:rsidRDefault="003B6EDD" w:rsidP="003B6EDD">
      <w:pPr>
        <w:rPr>
          <w:rFonts w:eastAsia="Lucida Sans Unicode" w:cs="Mangal"/>
          <w:b/>
          <w:kern w:val="1"/>
          <w:lang w:eastAsia="hi-IN" w:bidi="hi-IN"/>
        </w:rPr>
      </w:pPr>
    </w:p>
    <w:p w:rsidR="003B6EDD" w:rsidRDefault="003B6EDD" w:rsidP="003B6EDD">
      <w:pPr>
        <w:rPr>
          <w:rFonts w:eastAsia="Lucida Sans Unicode" w:cs="Mangal"/>
          <w:b/>
          <w:kern w:val="1"/>
          <w:lang w:eastAsia="hi-IN" w:bidi="hi-IN"/>
        </w:rPr>
      </w:pPr>
    </w:p>
    <w:p w:rsidR="003B6EDD" w:rsidRDefault="003B6EDD" w:rsidP="003B6EDD">
      <w:pPr>
        <w:rPr>
          <w:rFonts w:eastAsia="Lucida Sans Unicode" w:cs="Mangal"/>
          <w:b/>
          <w:kern w:val="1"/>
          <w:lang w:eastAsia="hi-IN" w:bidi="hi-IN"/>
        </w:rPr>
      </w:pPr>
    </w:p>
    <w:p w:rsidR="00F63463" w:rsidRPr="00F63463" w:rsidRDefault="00F63463" w:rsidP="00F63463">
      <w:pPr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F63463" w:rsidRPr="00BC3A7C" w:rsidRDefault="00F63463" w:rsidP="00F63463">
      <w:pPr>
        <w:jc w:val="both"/>
      </w:pPr>
    </w:p>
    <w:p w:rsidR="00F63463" w:rsidRPr="00B96B90" w:rsidRDefault="00F63463" w:rsidP="00B96B90">
      <w:pPr>
        <w:spacing w:after="0"/>
        <w:rPr>
          <w:rFonts w:ascii="Times New Roman" w:hAnsi="Times New Roman"/>
          <w:sz w:val="28"/>
          <w:szCs w:val="28"/>
        </w:rPr>
      </w:pPr>
    </w:p>
    <w:p w:rsidR="00B96B90" w:rsidRPr="00B96B90" w:rsidRDefault="00B96B90" w:rsidP="00B96B90">
      <w:pPr>
        <w:rPr>
          <w:rFonts w:ascii="Times New Roman" w:hAnsi="Times New Roman"/>
          <w:b/>
          <w:sz w:val="28"/>
          <w:szCs w:val="28"/>
        </w:rPr>
      </w:pPr>
    </w:p>
    <w:p w:rsidR="00B96B90" w:rsidRPr="00B96B90" w:rsidRDefault="00B96B90" w:rsidP="00B96B90">
      <w:pPr>
        <w:pStyle w:val="Style3"/>
        <w:widowControl/>
        <w:spacing w:line="240" w:lineRule="auto"/>
        <w:ind w:firstLine="0"/>
        <w:jc w:val="both"/>
        <w:rPr>
          <w:b/>
          <w:sz w:val="32"/>
          <w:szCs w:val="32"/>
        </w:rPr>
      </w:pPr>
    </w:p>
    <w:p w:rsidR="00B033B6" w:rsidRPr="00B96B90" w:rsidRDefault="00B033B6">
      <w:pPr>
        <w:rPr>
          <w:sz w:val="32"/>
          <w:szCs w:val="32"/>
        </w:rPr>
      </w:pPr>
    </w:p>
    <w:sectPr w:rsidR="00B033B6" w:rsidRPr="00B96B90" w:rsidSect="00B96B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545493C8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9"/>
    <w:multiLevelType w:val="multilevel"/>
    <w:tmpl w:val="81BEFC42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A"/>
    <w:multiLevelType w:val="multilevel"/>
    <w:tmpl w:val="45540C4E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D"/>
    <w:multiLevelType w:val="multilevel"/>
    <w:tmpl w:val="0000000D"/>
    <w:name w:val="WW8Num1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E"/>
    <w:multiLevelType w:val="multilevel"/>
    <w:tmpl w:val="0000000E"/>
    <w:name w:val="WW8Num1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2">
    <w:nsid w:val="00000010"/>
    <w:multiLevelType w:val="multilevel"/>
    <w:tmpl w:val="00000010"/>
    <w:name w:val="WW8Num1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>
    <w:nsid w:val="00000011"/>
    <w:multiLevelType w:val="singleLevel"/>
    <w:tmpl w:val="000000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13"/>
    <w:multiLevelType w:val="multilevel"/>
    <w:tmpl w:val="00000013"/>
    <w:name w:val="WW8Num1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5">
    <w:nsid w:val="00000014"/>
    <w:multiLevelType w:val="multilevel"/>
    <w:tmpl w:val="00000014"/>
    <w:name w:val="WW8Num2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Microsoft Sans Seri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Microsoft Sans Seri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Microsoft Sans Seri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6">
    <w:nsid w:val="00000015"/>
    <w:multiLevelType w:val="multilevel"/>
    <w:tmpl w:val="00000015"/>
    <w:name w:val="WW8Num2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>
    <w:nsid w:val="00000016"/>
    <w:multiLevelType w:val="multilevel"/>
    <w:tmpl w:val="00000016"/>
    <w:name w:val="WW8Num2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8">
    <w:nsid w:val="00000017"/>
    <w:multiLevelType w:val="multilevel"/>
    <w:tmpl w:val="00000017"/>
    <w:name w:val="WW8Num2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Aria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Aria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Aria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>
    <w:nsid w:val="00000018"/>
    <w:multiLevelType w:val="multilevel"/>
    <w:tmpl w:val="00000018"/>
    <w:name w:val="WW8Num2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Aria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Aria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Aria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>
    <w:nsid w:val="364B0BDD"/>
    <w:multiLevelType w:val="hybridMultilevel"/>
    <w:tmpl w:val="AF248D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0"/>
  </w:num>
  <w:num w:numId="2">
    <w:abstractNumId w:val="14"/>
  </w:num>
  <w:num w:numId="3">
    <w:abstractNumId w:val="15"/>
  </w:num>
  <w:num w:numId="4">
    <w:abstractNumId w:val="16"/>
  </w:num>
  <w:num w:numId="5">
    <w:abstractNumId w:val="17"/>
  </w:num>
  <w:num w:numId="6">
    <w:abstractNumId w:val="18"/>
  </w:num>
  <w:num w:numId="7">
    <w:abstractNumId w:val="19"/>
  </w:num>
  <w:num w:numId="8">
    <w:abstractNumId w:val="1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6B90"/>
    <w:rsid w:val="003B6EDD"/>
    <w:rsid w:val="004616BB"/>
    <w:rsid w:val="0065089F"/>
    <w:rsid w:val="00650A3C"/>
    <w:rsid w:val="007F5167"/>
    <w:rsid w:val="00835656"/>
    <w:rsid w:val="008B58C3"/>
    <w:rsid w:val="00946678"/>
    <w:rsid w:val="00970450"/>
    <w:rsid w:val="00984585"/>
    <w:rsid w:val="009D402E"/>
    <w:rsid w:val="009F559F"/>
    <w:rsid w:val="00AA2E30"/>
    <w:rsid w:val="00B033B6"/>
    <w:rsid w:val="00B24143"/>
    <w:rsid w:val="00B43ED6"/>
    <w:rsid w:val="00B750E8"/>
    <w:rsid w:val="00B96B90"/>
    <w:rsid w:val="00BC01F7"/>
    <w:rsid w:val="00BE110D"/>
    <w:rsid w:val="00C81CA9"/>
    <w:rsid w:val="00CD0BAC"/>
    <w:rsid w:val="00D50527"/>
    <w:rsid w:val="00E0337E"/>
    <w:rsid w:val="00E248BA"/>
    <w:rsid w:val="00F364C1"/>
    <w:rsid w:val="00F53F38"/>
    <w:rsid w:val="00F63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C1"/>
  </w:style>
  <w:style w:type="paragraph" w:styleId="1">
    <w:name w:val="heading 1"/>
    <w:basedOn w:val="a"/>
    <w:next w:val="a"/>
    <w:link w:val="10"/>
    <w:uiPriority w:val="9"/>
    <w:qFormat/>
    <w:rsid w:val="00B033B6"/>
    <w:pPr>
      <w:spacing w:before="300" w:after="40" w:line="240" w:lineRule="auto"/>
      <w:outlineLvl w:val="0"/>
    </w:pPr>
    <w:rPr>
      <w:rFonts w:ascii="Times New Roman" w:eastAsia="Times New Roman" w:hAnsi="Times New Roman" w:cs="Times New Roman"/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033B6"/>
    <w:pPr>
      <w:spacing w:before="240" w:after="80" w:line="240" w:lineRule="auto"/>
      <w:outlineLvl w:val="1"/>
    </w:pPr>
    <w:rPr>
      <w:rFonts w:ascii="Times New Roman" w:eastAsia="Times New Roman" w:hAnsi="Times New Roman" w:cs="Times New Roman"/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033B6"/>
    <w:pPr>
      <w:spacing w:after="0" w:line="240" w:lineRule="auto"/>
      <w:outlineLvl w:val="2"/>
    </w:pPr>
    <w:rPr>
      <w:rFonts w:ascii="Times New Roman" w:eastAsia="Times New Roman" w:hAnsi="Times New Roman" w:cs="Times New Roman"/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033B6"/>
    <w:pPr>
      <w:spacing w:before="240" w:after="0" w:line="240" w:lineRule="auto"/>
      <w:outlineLvl w:val="3"/>
    </w:pPr>
    <w:rPr>
      <w:rFonts w:ascii="Times New Roman" w:eastAsia="Times New Roman" w:hAnsi="Times New Roman" w:cs="Times New Roman"/>
      <w:smallCaps/>
      <w:spacing w:val="10"/>
    </w:rPr>
  </w:style>
  <w:style w:type="paragraph" w:styleId="5">
    <w:name w:val="heading 5"/>
    <w:basedOn w:val="a"/>
    <w:next w:val="a"/>
    <w:link w:val="50"/>
    <w:uiPriority w:val="9"/>
    <w:unhideWhenUsed/>
    <w:qFormat/>
    <w:rsid w:val="00B033B6"/>
    <w:pPr>
      <w:spacing w:before="200" w:after="0" w:line="240" w:lineRule="auto"/>
      <w:outlineLvl w:val="4"/>
    </w:pPr>
    <w:rPr>
      <w:rFonts w:ascii="Times New Roman" w:eastAsia="Times New Roman" w:hAnsi="Times New Roman" w:cs="Times New Roman"/>
      <w:smallCaps/>
      <w:color w:val="943634"/>
      <w:spacing w:val="10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B033B6"/>
    <w:pPr>
      <w:spacing w:after="0" w:line="240" w:lineRule="auto"/>
      <w:outlineLvl w:val="5"/>
    </w:pPr>
    <w:rPr>
      <w:rFonts w:ascii="Times New Roman" w:eastAsia="Times New Roman" w:hAnsi="Times New Roman" w:cs="Times New Roman"/>
      <w:smallCaps/>
      <w:color w:val="C0504D"/>
      <w:spacing w:val="5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3B6"/>
    <w:pPr>
      <w:spacing w:after="0" w:line="240" w:lineRule="auto"/>
      <w:outlineLvl w:val="6"/>
    </w:pPr>
    <w:rPr>
      <w:rFonts w:ascii="Times New Roman" w:eastAsia="Times New Roman" w:hAnsi="Times New Roman" w:cs="Times New Roman"/>
      <w:b/>
      <w:smallCaps/>
      <w:color w:val="C0504D"/>
      <w:spacing w:val="10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3B6"/>
    <w:pPr>
      <w:spacing w:after="0" w:line="240" w:lineRule="auto"/>
      <w:outlineLvl w:val="7"/>
    </w:pPr>
    <w:rPr>
      <w:rFonts w:ascii="Times New Roman" w:eastAsia="Times New Roman" w:hAnsi="Times New Roman" w:cs="Times New Roman"/>
      <w:b/>
      <w:i/>
      <w:smallCaps/>
      <w:color w:val="943634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3B6"/>
    <w:pPr>
      <w:spacing w:after="0" w:line="240" w:lineRule="auto"/>
      <w:outlineLvl w:val="8"/>
    </w:pPr>
    <w:rPr>
      <w:rFonts w:ascii="Times New Roman" w:eastAsia="Times New Roman" w:hAnsi="Times New Roman" w:cs="Times New Roman"/>
      <w:b/>
      <w:i/>
      <w:smallCaps/>
      <w:color w:val="62242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B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B96B90"/>
    <w:pPr>
      <w:widowControl w:val="0"/>
      <w:autoSpaceDE w:val="0"/>
      <w:autoSpaceDN w:val="0"/>
      <w:adjustRightInd w:val="0"/>
      <w:spacing w:after="0" w:line="288" w:lineRule="exact"/>
      <w:ind w:firstLine="111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B96B90"/>
    <w:rPr>
      <w:rFonts w:ascii="Times New Roman" w:hAnsi="Times New Roman" w:cs="Times New Roman"/>
      <w:sz w:val="26"/>
      <w:szCs w:val="26"/>
    </w:rPr>
  </w:style>
  <w:style w:type="character" w:styleId="a4">
    <w:name w:val="Strong"/>
    <w:basedOn w:val="a0"/>
    <w:uiPriority w:val="22"/>
    <w:qFormat/>
    <w:rsid w:val="00B96B90"/>
    <w:rPr>
      <w:b/>
      <w:bCs/>
    </w:rPr>
  </w:style>
  <w:style w:type="paragraph" w:customStyle="1" w:styleId="Style7">
    <w:name w:val="Style7"/>
    <w:basedOn w:val="a"/>
    <w:rsid w:val="00F634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60">
    <w:name w:val="Font Style60"/>
    <w:basedOn w:val="a0"/>
    <w:uiPriority w:val="99"/>
    <w:rsid w:val="00F63463"/>
    <w:rPr>
      <w:rFonts w:ascii="Times New Roman" w:hAnsi="Times New Roman" w:cs="Times New Roman"/>
      <w:sz w:val="20"/>
      <w:szCs w:val="20"/>
    </w:rPr>
  </w:style>
  <w:style w:type="character" w:customStyle="1" w:styleId="FontStyle64">
    <w:name w:val="Font Style64"/>
    <w:basedOn w:val="a0"/>
    <w:uiPriority w:val="99"/>
    <w:rsid w:val="00F63463"/>
    <w:rPr>
      <w:rFonts w:ascii="Times New Roman" w:hAnsi="Times New Roman" w:cs="Times New Roman"/>
      <w:sz w:val="22"/>
      <w:szCs w:val="22"/>
    </w:rPr>
  </w:style>
  <w:style w:type="table" w:styleId="a5">
    <w:name w:val="Table Grid"/>
    <w:basedOn w:val="a1"/>
    <w:uiPriority w:val="59"/>
    <w:rsid w:val="003B6EDD"/>
    <w:pPr>
      <w:spacing w:after="0" w:line="240" w:lineRule="auto"/>
    </w:pPr>
    <w:rPr>
      <w:rFonts w:ascii="Times New Roman" w:eastAsiaTheme="minorHAnsi" w:hAnsi="Times New Roman" w:cs="Times New Roman"/>
      <w:sz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10"/>
    <w:qFormat/>
    <w:rsid w:val="003B6ED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uiPriority w:val="10"/>
    <w:rsid w:val="003B6ED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033B6"/>
    <w:rPr>
      <w:rFonts w:ascii="Times New Roman" w:eastAsia="Times New Roman" w:hAnsi="Times New Roman" w:cs="Times New Roman"/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033B6"/>
    <w:rPr>
      <w:rFonts w:ascii="Times New Roman" w:eastAsia="Times New Roman" w:hAnsi="Times New Roman" w:cs="Times New Roman"/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033B6"/>
    <w:rPr>
      <w:rFonts w:ascii="Times New Roman" w:eastAsia="Times New Roman" w:hAnsi="Times New Roman" w:cs="Times New Roman"/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033B6"/>
    <w:rPr>
      <w:rFonts w:ascii="Times New Roman" w:eastAsia="Times New Roman" w:hAnsi="Times New Roman" w:cs="Times New Roman"/>
      <w:smallCaps/>
      <w:spacing w:val="10"/>
    </w:rPr>
  </w:style>
  <w:style w:type="character" w:customStyle="1" w:styleId="50">
    <w:name w:val="Заголовок 5 Знак"/>
    <w:basedOn w:val="a0"/>
    <w:link w:val="5"/>
    <w:uiPriority w:val="9"/>
    <w:rsid w:val="00B033B6"/>
    <w:rPr>
      <w:rFonts w:ascii="Times New Roman" w:eastAsia="Times New Roman" w:hAnsi="Times New Roman" w:cs="Times New Roman"/>
      <w:smallCaps/>
      <w:color w:val="943634"/>
      <w:spacing w:val="10"/>
      <w:szCs w:val="26"/>
    </w:rPr>
  </w:style>
  <w:style w:type="character" w:customStyle="1" w:styleId="60">
    <w:name w:val="Заголовок 6 Знак"/>
    <w:basedOn w:val="a0"/>
    <w:link w:val="6"/>
    <w:uiPriority w:val="9"/>
    <w:rsid w:val="00B033B6"/>
    <w:rPr>
      <w:rFonts w:ascii="Times New Roman" w:eastAsia="Times New Roman" w:hAnsi="Times New Roman" w:cs="Times New Roman"/>
      <w:smallCaps/>
      <w:color w:val="C0504D"/>
      <w:spacing w:val="5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B033B6"/>
    <w:rPr>
      <w:rFonts w:ascii="Times New Roman" w:eastAsia="Times New Roman" w:hAnsi="Times New Roman" w:cs="Times New Roman"/>
      <w:b/>
      <w:smallCaps/>
      <w:color w:val="C0504D"/>
      <w:spacing w:val="1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033B6"/>
    <w:rPr>
      <w:rFonts w:ascii="Times New Roman" w:eastAsia="Times New Roman" w:hAnsi="Times New Roman" w:cs="Times New Roman"/>
      <w:b/>
      <w:i/>
      <w:smallCaps/>
      <w:color w:val="943634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033B6"/>
    <w:rPr>
      <w:rFonts w:ascii="Times New Roman" w:eastAsia="Times New Roman" w:hAnsi="Times New Roman" w:cs="Times New Roman"/>
      <w:b/>
      <w:i/>
      <w:smallCaps/>
      <w:color w:val="622423"/>
      <w:sz w:val="24"/>
      <w:szCs w:val="24"/>
    </w:rPr>
  </w:style>
  <w:style w:type="paragraph" w:styleId="a8">
    <w:name w:val="Subtitle"/>
    <w:basedOn w:val="a"/>
    <w:next w:val="a"/>
    <w:link w:val="a9"/>
    <w:uiPriority w:val="11"/>
    <w:qFormat/>
    <w:rsid w:val="00B033B6"/>
    <w:pPr>
      <w:spacing w:after="720" w:line="240" w:lineRule="auto"/>
      <w:jc w:val="right"/>
    </w:pPr>
    <w:rPr>
      <w:rFonts w:ascii="Cambria" w:eastAsia="Times New Roman" w:hAnsi="Cambria" w:cs="Times New Roman"/>
      <w:sz w:val="24"/>
    </w:rPr>
  </w:style>
  <w:style w:type="character" w:customStyle="1" w:styleId="a9">
    <w:name w:val="Подзаголовок Знак"/>
    <w:basedOn w:val="a0"/>
    <w:link w:val="a8"/>
    <w:uiPriority w:val="11"/>
    <w:rsid w:val="00B033B6"/>
    <w:rPr>
      <w:rFonts w:ascii="Cambria" w:eastAsia="Times New Roman" w:hAnsi="Cambria" w:cs="Times New Roman"/>
      <w:sz w:val="24"/>
    </w:rPr>
  </w:style>
  <w:style w:type="character" w:styleId="aa">
    <w:name w:val="Emphasis"/>
    <w:uiPriority w:val="20"/>
    <w:qFormat/>
    <w:rsid w:val="00B033B6"/>
    <w:rPr>
      <w:b/>
      <w:i/>
      <w:spacing w:val="10"/>
    </w:rPr>
  </w:style>
  <w:style w:type="paragraph" w:styleId="ab">
    <w:name w:val="No Spacing"/>
    <w:basedOn w:val="a"/>
    <w:link w:val="ac"/>
    <w:uiPriority w:val="1"/>
    <w:qFormat/>
    <w:rsid w:val="00B03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Без интервала Знак"/>
    <w:basedOn w:val="a0"/>
    <w:link w:val="ab"/>
    <w:uiPriority w:val="1"/>
    <w:rsid w:val="00B033B6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B033B6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B033B6"/>
    <w:rPr>
      <w:rFonts w:ascii="Times New Roman" w:eastAsia="Times New Roman" w:hAnsi="Times New Roman" w:cs="Times New Roman"/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B033B6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 w:line="240" w:lineRule="auto"/>
      <w:ind w:left="1440" w:right="1440"/>
    </w:pPr>
    <w:rPr>
      <w:rFonts w:ascii="Times New Roman" w:eastAsia="Times New Roman" w:hAnsi="Times New Roman" w:cs="Times New Roman"/>
      <w:b/>
      <w:i/>
      <w:color w:val="FFFFFF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B033B6"/>
    <w:rPr>
      <w:rFonts w:ascii="Times New Roman" w:eastAsia="Times New Roman" w:hAnsi="Times New Roman" w:cs="Times New Roman"/>
      <w:b/>
      <w:i/>
      <w:color w:val="FFFFFF"/>
      <w:sz w:val="24"/>
      <w:szCs w:val="24"/>
      <w:shd w:val="clear" w:color="auto" w:fill="C0504D"/>
    </w:rPr>
  </w:style>
  <w:style w:type="character" w:styleId="af">
    <w:name w:val="Subtle Emphasis"/>
    <w:uiPriority w:val="19"/>
    <w:qFormat/>
    <w:rsid w:val="00B033B6"/>
    <w:rPr>
      <w:i/>
    </w:rPr>
  </w:style>
  <w:style w:type="character" w:styleId="af0">
    <w:name w:val="Intense Emphasis"/>
    <w:uiPriority w:val="21"/>
    <w:qFormat/>
    <w:rsid w:val="00B033B6"/>
    <w:rPr>
      <w:b/>
      <w:i/>
      <w:color w:val="C0504D"/>
      <w:spacing w:val="10"/>
    </w:rPr>
  </w:style>
  <w:style w:type="character" w:styleId="af1">
    <w:name w:val="Subtle Reference"/>
    <w:uiPriority w:val="31"/>
    <w:qFormat/>
    <w:rsid w:val="00B033B6"/>
    <w:rPr>
      <w:b/>
    </w:rPr>
  </w:style>
  <w:style w:type="character" w:styleId="af2">
    <w:name w:val="Intense Reference"/>
    <w:uiPriority w:val="32"/>
    <w:qFormat/>
    <w:rsid w:val="00B033B6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B033B6"/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af4">
    <w:name w:val="Текст выноски Знак"/>
    <w:basedOn w:val="a0"/>
    <w:link w:val="af5"/>
    <w:uiPriority w:val="99"/>
    <w:semiHidden/>
    <w:rsid w:val="00B033B6"/>
    <w:rPr>
      <w:rFonts w:ascii="Tahoma" w:eastAsia="Times New Roman" w:hAnsi="Tahoma" w:cs="Tahoma"/>
      <w:sz w:val="16"/>
      <w:szCs w:val="16"/>
    </w:rPr>
  </w:style>
  <w:style w:type="paragraph" w:styleId="af5">
    <w:name w:val="Balloon Text"/>
    <w:basedOn w:val="a"/>
    <w:link w:val="af4"/>
    <w:uiPriority w:val="99"/>
    <w:semiHidden/>
    <w:unhideWhenUsed/>
    <w:rsid w:val="00B033B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f5"/>
    <w:uiPriority w:val="99"/>
    <w:semiHidden/>
    <w:rsid w:val="00B033B6"/>
    <w:rPr>
      <w:rFonts w:ascii="Tahoma" w:hAnsi="Tahoma" w:cs="Tahoma"/>
      <w:sz w:val="16"/>
      <w:szCs w:val="16"/>
    </w:rPr>
  </w:style>
  <w:style w:type="character" w:customStyle="1" w:styleId="FontStyle68">
    <w:name w:val="Font Style68"/>
    <w:basedOn w:val="a0"/>
    <w:rsid w:val="00B033B6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B033B6"/>
    <w:pPr>
      <w:widowControl w:val="0"/>
      <w:autoSpaceDE w:val="0"/>
      <w:spacing w:after="0" w:line="240" w:lineRule="auto"/>
    </w:pPr>
    <w:rPr>
      <w:rFonts w:ascii="Verdana" w:eastAsia="Times New Roman" w:hAnsi="Verdana" w:cs="Verdana"/>
      <w:sz w:val="24"/>
      <w:szCs w:val="24"/>
      <w:lang w:eastAsia="ar-SA"/>
    </w:rPr>
  </w:style>
  <w:style w:type="paragraph" w:styleId="af6">
    <w:name w:val="Body Text"/>
    <w:basedOn w:val="a"/>
    <w:link w:val="af7"/>
    <w:rsid w:val="00B033B6"/>
    <w:pPr>
      <w:suppressAutoHyphens/>
      <w:autoSpaceDE w:val="0"/>
      <w:spacing w:after="0" w:line="240" w:lineRule="auto"/>
      <w:jc w:val="both"/>
    </w:pPr>
    <w:rPr>
      <w:rFonts w:ascii="Times New Roman" w:eastAsia="MS Mincho" w:hAnsi="Times New Roman" w:cs="Calibri"/>
      <w:sz w:val="24"/>
      <w:szCs w:val="24"/>
      <w:lang w:eastAsia="ar-SA"/>
    </w:rPr>
  </w:style>
  <w:style w:type="character" w:customStyle="1" w:styleId="af7">
    <w:name w:val="Основной текст Знак"/>
    <w:basedOn w:val="a0"/>
    <w:link w:val="af6"/>
    <w:rsid w:val="00B033B6"/>
    <w:rPr>
      <w:rFonts w:ascii="Times New Roman" w:eastAsia="MS Mincho" w:hAnsi="Times New Roman" w:cs="Calibri"/>
      <w:sz w:val="24"/>
      <w:szCs w:val="24"/>
      <w:lang w:eastAsia="ar-SA"/>
    </w:rPr>
  </w:style>
  <w:style w:type="paragraph" w:styleId="af8">
    <w:name w:val="header"/>
    <w:basedOn w:val="a"/>
    <w:link w:val="af9"/>
    <w:uiPriority w:val="99"/>
    <w:unhideWhenUsed/>
    <w:rsid w:val="00B033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Верхний колонтитул Знак"/>
    <w:basedOn w:val="a0"/>
    <w:link w:val="af8"/>
    <w:uiPriority w:val="99"/>
    <w:rsid w:val="00B033B6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footer"/>
    <w:basedOn w:val="a"/>
    <w:link w:val="afb"/>
    <w:uiPriority w:val="99"/>
    <w:unhideWhenUsed/>
    <w:rsid w:val="00B033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Нижний колонтитул Знак"/>
    <w:basedOn w:val="a0"/>
    <w:link w:val="afa"/>
    <w:uiPriority w:val="99"/>
    <w:rsid w:val="00B033B6"/>
    <w:rPr>
      <w:rFonts w:ascii="Times New Roman" w:eastAsia="Times New Roman" w:hAnsi="Times New Roman" w:cs="Times New Roman"/>
      <w:sz w:val="24"/>
      <w:szCs w:val="24"/>
    </w:rPr>
  </w:style>
  <w:style w:type="character" w:customStyle="1" w:styleId="110">
    <w:name w:val="Основной текст + 11"/>
    <w:aliases w:val="5 pt,Курсив"/>
    <w:basedOn w:val="a0"/>
    <w:uiPriority w:val="99"/>
    <w:rsid w:val="00B033B6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7">
    <w:name w:val="Основной текст + 117"/>
    <w:aliases w:val="5 pt10,Курсив10"/>
    <w:basedOn w:val="a0"/>
    <w:uiPriority w:val="99"/>
    <w:rsid w:val="00B033B6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6">
    <w:name w:val="Основной текст + 116"/>
    <w:aliases w:val="5 pt8,Курсив8"/>
    <w:basedOn w:val="a0"/>
    <w:uiPriority w:val="99"/>
    <w:rsid w:val="00B033B6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5">
    <w:name w:val="Основной текст + 115"/>
    <w:aliases w:val="5 pt7,Курсив7"/>
    <w:basedOn w:val="a0"/>
    <w:uiPriority w:val="99"/>
    <w:rsid w:val="00B033B6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4">
    <w:name w:val="Основной текст + 114"/>
    <w:aliases w:val="5 pt6,Курсив6"/>
    <w:basedOn w:val="a0"/>
    <w:uiPriority w:val="99"/>
    <w:rsid w:val="00B033B6"/>
    <w:rPr>
      <w:rFonts w:ascii="Times New Roman" w:hAnsi="Times New Roman" w:cs="Times New Roman"/>
      <w:i/>
      <w:iCs/>
      <w:spacing w:val="0"/>
      <w:sz w:val="23"/>
      <w:szCs w:val="23"/>
    </w:rPr>
  </w:style>
  <w:style w:type="character" w:styleId="afc">
    <w:name w:val="Hyperlink"/>
    <w:basedOn w:val="a0"/>
    <w:uiPriority w:val="99"/>
    <w:unhideWhenUsed/>
    <w:rsid w:val="00B033B6"/>
    <w:rPr>
      <w:color w:val="0000FF"/>
      <w:u w:val="single"/>
    </w:rPr>
  </w:style>
  <w:style w:type="paragraph" w:customStyle="1" w:styleId="cena">
    <w:name w:val="cena"/>
    <w:basedOn w:val="a"/>
    <w:rsid w:val="00B0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rtlnk">
    <w:name w:val="cartlnk"/>
    <w:basedOn w:val="a0"/>
    <w:rsid w:val="00B033B6"/>
  </w:style>
  <w:style w:type="paragraph" w:customStyle="1" w:styleId="razdel">
    <w:name w:val="razdel"/>
    <w:basedOn w:val="a"/>
    <w:rsid w:val="00B0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a"/>
    <w:rsid w:val="00B0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">
    <w:name w:val="name"/>
    <w:basedOn w:val="a"/>
    <w:rsid w:val="00B0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pizd">
    <w:name w:val="tipizd"/>
    <w:basedOn w:val="a"/>
    <w:rsid w:val="00B0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lass">
    <w:name w:val="klass"/>
    <w:basedOn w:val="a"/>
    <w:rsid w:val="00B0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BE110D"/>
    <w:pPr>
      <w:widowControl w:val="0"/>
      <w:autoSpaceDE w:val="0"/>
      <w:autoSpaceDN w:val="0"/>
      <w:adjustRightInd w:val="0"/>
      <w:spacing w:after="0" w:line="286" w:lineRule="exact"/>
      <w:ind w:firstLine="394"/>
      <w:jc w:val="both"/>
    </w:pPr>
    <w:rPr>
      <w:rFonts w:ascii="Georgia" w:eastAsia="Times New Roman" w:hAnsi="Georgia" w:cs="Times New Roman"/>
      <w:sz w:val="24"/>
      <w:szCs w:val="24"/>
    </w:rPr>
  </w:style>
  <w:style w:type="paragraph" w:customStyle="1" w:styleId="Style5">
    <w:name w:val="Style5"/>
    <w:basedOn w:val="a"/>
    <w:rsid w:val="00BE110D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character" w:customStyle="1" w:styleId="FontStyle14">
    <w:name w:val="Font Style14"/>
    <w:basedOn w:val="a0"/>
    <w:rsid w:val="00BE110D"/>
    <w:rPr>
      <w:rFonts w:ascii="Georgia" w:hAnsi="Georgia" w:cs="Georgia"/>
      <w:sz w:val="20"/>
      <w:szCs w:val="20"/>
    </w:rPr>
  </w:style>
  <w:style w:type="paragraph" w:customStyle="1" w:styleId="Style4">
    <w:name w:val="Style4"/>
    <w:basedOn w:val="a"/>
    <w:rsid w:val="00BE110D"/>
    <w:pPr>
      <w:widowControl w:val="0"/>
      <w:autoSpaceDE w:val="0"/>
      <w:autoSpaceDN w:val="0"/>
      <w:adjustRightInd w:val="0"/>
      <w:spacing w:after="0" w:line="258" w:lineRule="exact"/>
      <w:jc w:val="both"/>
    </w:pPr>
    <w:rPr>
      <w:rFonts w:ascii="Georgia" w:eastAsia="Times New Roman" w:hAnsi="Georgia" w:cs="Times New Roman"/>
      <w:sz w:val="24"/>
      <w:szCs w:val="24"/>
    </w:rPr>
  </w:style>
  <w:style w:type="paragraph" w:customStyle="1" w:styleId="Style10">
    <w:name w:val="Style10"/>
    <w:basedOn w:val="a"/>
    <w:rsid w:val="00BE110D"/>
    <w:pPr>
      <w:widowControl w:val="0"/>
      <w:autoSpaceDE w:val="0"/>
      <w:autoSpaceDN w:val="0"/>
      <w:adjustRightInd w:val="0"/>
      <w:spacing w:after="0" w:line="253" w:lineRule="exact"/>
      <w:ind w:firstLine="398"/>
      <w:jc w:val="both"/>
    </w:pPr>
    <w:rPr>
      <w:rFonts w:ascii="Georgia" w:eastAsia="Times New Roman" w:hAnsi="Georgia" w:cs="Times New Roman"/>
      <w:sz w:val="24"/>
      <w:szCs w:val="24"/>
    </w:rPr>
  </w:style>
  <w:style w:type="character" w:customStyle="1" w:styleId="FontStyle15">
    <w:name w:val="Font Style15"/>
    <w:basedOn w:val="a0"/>
    <w:rsid w:val="00BE110D"/>
    <w:rPr>
      <w:rFonts w:ascii="Georgia" w:hAnsi="Georgia" w:cs="Georgia"/>
      <w:sz w:val="14"/>
      <w:szCs w:val="14"/>
    </w:rPr>
  </w:style>
  <w:style w:type="character" w:customStyle="1" w:styleId="FontStyle16">
    <w:name w:val="Font Style16"/>
    <w:basedOn w:val="a0"/>
    <w:rsid w:val="00BE110D"/>
    <w:rPr>
      <w:rFonts w:ascii="Georgia" w:hAnsi="Georgia" w:cs="Georgia"/>
      <w:spacing w:val="-10"/>
      <w:sz w:val="22"/>
      <w:szCs w:val="22"/>
    </w:rPr>
  </w:style>
  <w:style w:type="character" w:customStyle="1" w:styleId="FontStyle17">
    <w:name w:val="Font Style17"/>
    <w:basedOn w:val="a0"/>
    <w:rsid w:val="00BE110D"/>
    <w:rPr>
      <w:rFonts w:ascii="Arial" w:hAnsi="Arial" w:cs="Arial"/>
      <w:sz w:val="16"/>
      <w:szCs w:val="16"/>
    </w:rPr>
  </w:style>
  <w:style w:type="character" w:customStyle="1" w:styleId="FontStyle12">
    <w:name w:val="Font Style12"/>
    <w:basedOn w:val="a0"/>
    <w:rsid w:val="00BE110D"/>
    <w:rPr>
      <w:rFonts w:ascii="Georgia" w:hAnsi="Georgia" w:cs="Georgia"/>
      <w:b/>
      <w:bCs/>
      <w:sz w:val="20"/>
      <w:szCs w:val="20"/>
    </w:rPr>
  </w:style>
  <w:style w:type="paragraph" w:customStyle="1" w:styleId="Style8">
    <w:name w:val="Style8"/>
    <w:basedOn w:val="a"/>
    <w:rsid w:val="00BE110D"/>
    <w:pPr>
      <w:widowControl w:val="0"/>
      <w:autoSpaceDE w:val="0"/>
      <w:autoSpaceDN w:val="0"/>
      <w:adjustRightInd w:val="0"/>
      <w:spacing w:after="0" w:line="322" w:lineRule="exact"/>
      <w:ind w:firstLine="38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uiPriority w:val="99"/>
    <w:rsid w:val="008B58C3"/>
  </w:style>
  <w:style w:type="paragraph" w:customStyle="1" w:styleId="Zag2">
    <w:name w:val="Zag_2"/>
    <w:basedOn w:val="a"/>
    <w:uiPriority w:val="99"/>
    <w:rsid w:val="008B58C3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Zag3">
    <w:name w:val="Zag_3"/>
    <w:basedOn w:val="a"/>
    <w:uiPriority w:val="99"/>
    <w:rsid w:val="008B58C3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2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37866</Words>
  <Characters>215837</Characters>
  <Application>Microsoft Office Word</Application>
  <DocSecurity>0</DocSecurity>
  <Lines>1798</Lines>
  <Paragraphs>506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Танина</Company>
  <LinksUpToDate>false</LinksUpToDate>
  <CharactersWithSpaces>253197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11</cp:revision>
  <cp:lastPrinted>2014-12-17T17:03:00Z</cp:lastPrinted>
  <dcterms:created xsi:type="dcterms:W3CDTF">2014-08-20T08:44:00Z</dcterms:created>
  <dcterms:modified xsi:type="dcterms:W3CDTF">2014-12-17T17:04:00Z</dcterms:modified>
</cp:coreProperties>
</file>