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912" w:rsidRDefault="00361912" w:rsidP="005E7A8D">
      <w:pPr>
        <w:pStyle w:val="1"/>
        <w:kinsoku w:val="0"/>
        <w:overflowPunct w:val="0"/>
        <w:spacing w:before="51"/>
        <w:ind w:right="3"/>
        <w:jc w:val="center"/>
        <w:rPr>
          <w:rFonts w:eastAsiaTheme="minorEastAsia"/>
          <w:spacing w:val="-1"/>
        </w:rPr>
      </w:pPr>
      <w:r>
        <w:rPr>
          <w:rFonts w:eastAsiaTheme="minorEastAsia"/>
          <w:noProof/>
          <w:spacing w:val="-1"/>
        </w:rPr>
        <w:drawing>
          <wp:inline distT="0" distB="0" distL="0" distR="0">
            <wp:extent cx="6076950" cy="8355806"/>
            <wp:effectExtent l="0" t="0" r="0" b="7620"/>
            <wp:docPr id="1" name="Рисунок 1" descr="C:\Users\Asus\Desktop\Рисунок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esktop\Рисунок (5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8355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1912" w:rsidRDefault="00361912" w:rsidP="005E7A8D">
      <w:pPr>
        <w:pStyle w:val="1"/>
        <w:kinsoku w:val="0"/>
        <w:overflowPunct w:val="0"/>
        <w:spacing w:before="51"/>
        <w:ind w:right="3"/>
        <w:jc w:val="center"/>
        <w:rPr>
          <w:rFonts w:eastAsiaTheme="minorEastAsia"/>
          <w:spacing w:val="-1"/>
        </w:rPr>
      </w:pPr>
    </w:p>
    <w:p w:rsidR="00361912" w:rsidRDefault="00361912" w:rsidP="005E7A8D">
      <w:pPr>
        <w:pStyle w:val="1"/>
        <w:kinsoku w:val="0"/>
        <w:overflowPunct w:val="0"/>
        <w:spacing w:before="51"/>
        <w:ind w:right="3"/>
        <w:jc w:val="center"/>
        <w:rPr>
          <w:rFonts w:eastAsiaTheme="minorEastAsia"/>
          <w:spacing w:val="-1"/>
        </w:rPr>
      </w:pPr>
    </w:p>
    <w:p w:rsidR="00361912" w:rsidRDefault="00361912" w:rsidP="005E7A8D">
      <w:pPr>
        <w:pStyle w:val="1"/>
        <w:kinsoku w:val="0"/>
        <w:overflowPunct w:val="0"/>
        <w:spacing w:before="51"/>
        <w:ind w:right="3"/>
        <w:jc w:val="center"/>
        <w:rPr>
          <w:rFonts w:eastAsiaTheme="minorEastAsia"/>
          <w:spacing w:val="-1"/>
        </w:rPr>
      </w:pPr>
    </w:p>
    <w:p w:rsidR="00361912" w:rsidRDefault="00361912" w:rsidP="005E7A8D">
      <w:pPr>
        <w:pStyle w:val="1"/>
        <w:kinsoku w:val="0"/>
        <w:overflowPunct w:val="0"/>
        <w:spacing w:before="51"/>
        <w:ind w:right="3"/>
        <w:jc w:val="center"/>
        <w:rPr>
          <w:rFonts w:eastAsiaTheme="minorEastAsia"/>
          <w:spacing w:val="-1"/>
        </w:rPr>
      </w:pPr>
    </w:p>
    <w:p w:rsidR="00361912" w:rsidRDefault="00361912" w:rsidP="005E7A8D">
      <w:pPr>
        <w:pStyle w:val="1"/>
        <w:kinsoku w:val="0"/>
        <w:overflowPunct w:val="0"/>
        <w:spacing w:before="51"/>
        <w:ind w:right="3"/>
        <w:jc w:val="center"/>
        <w:rPr>
          <w:rFonts w:eastAsiaTheme="minorEastAsia"/>
          <w:spacing w:val="-1"/>
        </w:rPr>
      </w:pPr>
    </w:p>
    <w:p w:rsidR="00361912" w:rsidRDefault="00361912" w:rsidP="005E7A8D">
      <w:pPr>
        <w:pStyle w:val="1"/>
        <w:kinsoku w:val="0"/>
        <w:overflowPunct w:val="0"/>
        <w:spacing w:before="51"/>
        <w:ind w:right="3"/>
        <w:jc w:val="center"/>
        <w:rPr>
          <w:rFonts w:eastAsiaTheme="minorEastAsia"/>
          <w:spacing w:val="-1"/>
        </w:rPr>
      </w:pPr>
    </w:p>
    <w:p w:rsidR="005E7A8D" w:rsidRDefault="005E7A8D" w:rsidP="005E7A8D">
      <w:pPr>
        <w:pStyle w:val="1"/>
        <w:kinsoku w:val="0"/>
        <w:overflowPunct w:val="0"/>
        <w:spacing w:before="51"/>
        <w:ind w:right="3"/>
        <w:jc w:val="center"/>
        <w:rPr>
          <w:rFonts w:eastAsiaTheme="minorEastAsia"/>
          <w:b w:val="0"/>
          <w:bCs w:val="0"/>
        </w:rPr>
      </w:pPr>
      <w:bookmarkStart w:id="0" w:name="_GoBack"/>
      <w:bookmarkEnd w:id="0"/>
      <w:r>
        <w:rPr>
          <w:rFonts w:eastAsiaTheme="minorEastAsia"/>
          <w:spacing w:val="-1"/>
        </w:rPr>
        <w:lastRenderedPageBreak/>
        <w:t>Оглавление</w:t>
      </w:r>
    </w:p>
    <w:p w:rsidR="005E7A8D" w:rsidRDefault="00361912" w:rsidP="005E7A8D">
      <w:pPr>
        <w:numPr>
          <w:ilvl w:val="0"/>
          <w:numId w:val="2"/>
        </w:numPr>
        <w:tabs>
          <w:tab w:val="left" w:pos="542"/>
          <w:tab w:val="right" w:leader="dot" w:pos="9451"/>
        </w:tabs>
        <w:kinsoku w:val="0"/>
        <w:overflowPunct w:val="0"/>
        <w:spacing w:before="26" w:line="276" w:lineRule="auto"/>
        <w:ind w:right="115" w:firstLine="0"/>
        <w:rPr>
          <w:rFonts w:ascii="Calibri" w:hAnsi="Calibri" w:cs="Calibri"/>
          <w:sz w:val="22"/>
          <w:szCs w:val="22"/>
        </w:rPr>
      </w:pPr>
      <w:hyperlink r:id="rId7" w:anchor="bookmark0" w:history="1">
        <w:r w:rsidR="005E7A8D">
          <w:rPr>
            <w:rStyle w:val="a6"/>
            <w:rFonts w:ascii="Calibri" w:hAnsi="Calibri" w:cs="Calibri"/>
            <w:color w:val="auto"/>
            <w:spacing w:val="-1"/>
            <w:sz w:val="22"/>
            <w:szCs w:val="22"/>
            <w:u w:val="none"/>
          </w:rPr>
          <w:t>Цели</w:t>
        </w:r>
        <w:r w:rsidR="005E7A8D">
          <w:rPr>
            <w:rStyle w:val="a6"/>
            <w:rFonts w:ascii="Calibri" w:hAnsi="Calibri" w:cs="Calibri"/>
            <w:color w:val="auto"/>
            <w:spacing w:val="1"/>
            <w:sz w:val="22"/>
            <w:szCs w:val="22"/>
            <w:u w:val="none"/>
          </w:rPr>
          <w:t xml:space="preserve"> </w:t>
        </w:r>
        <w:r w:rsidR="005E7A8D">
          <w:rPr>
            <w:rStyle w:val="a6"/>
            <w:rFonts w:ascii="Calibri" w:hAnsi="Calibri" w:cs="Calibri"/>
            <w:color w:val="auto"/>
            <w:sz w:val="22"/>
            <w:szCs w:val="22"/>
            <w:u w:val="none"/>
          </w:rPr>
          <w:t>и</w:t>
        </w:r>
        <w:r w:rsidR="005E7A8D">
          <w:rPr>
            <w:rStyle w:val="a6"/>
            <w:rFonts w:ascii="Calibri" w:hAnsi="Calibri" w:cs="Calibri"/>
            <w:color w:val="auto"/>
            <w:spacing w:val="-2"/>
            <w:sz w:val="22"/>
            <w:szCs w:val="22"/>
            <w:u w:val="none"/>
          </w:rPr>
          <w:t xml:space="preserve"> </w:t>
        </w:r>
        <w:r w:rsidR="005E7A8D">
          <w:rPr>
            <w:rStyle w:val="a6"/>
            <w:rFonts w:ascii="Calibri" w:hAnsi="Calibri" w:cs="Calibri"/>
            <w:color w:val="auto"/>
            <w:spacing w:val="-1"/>
            <w:sz w:val="22"/>
            <w:szCs w:val="22"/>
            <w:u w:val="none"/>
          </w:rPr>
          <w:t>задачи</w:t>
        </w:r>
        <w:r w:rsidR="005E7A8D">
          <w:rPr>
            <w:rStyle w:val="a6"/>
            <w:rFonts w:ascii="Calibri" w:hAnsi="Calibri" w:cs="Calibri"/>
            <w:color w:val="auto"/>
            <w:spacing w:val="-2"/>
            <w:sz w:val="22"/>
            <w:szCs w:val="22"/>
            <w:u w:val="none"/>
          </w:rPr>
          <w:t xml:space="preserve"> </w:t>
        </w:r>
        <w:r w:rsidR="005E7A8D">
          <w:rPr>
            <w:rStyle w:val="a6"/>
            <w:rFonts w:ascii="Calibri" w:hAnsi="Calibri" w:cs="Calibri"/>
            <w:color w:val="auto"/>
            <w:spacing w:val="-1"/>
            <w:sz w:val="22"/>
            <w:szCs w:val="22"/>
            <w:u w:val="none"/>
          </w:rPr>
          <w:t>программы</w:t>
        </w:r>
        <w:r w:rsidR="005E7A8D">
          <w:rPr>
            <w:rStyle w:val="a6"/>
            <w:rFonts w:ascii="Calibri" w:hAnsi="Calibri" w:cs="Calibri"/>
            <w:color w:val="auto"/>
            <w:sz w:val="22"/>
            <w:szCs w:val="22"/>
            <w:u w:val="none"/>
          </w:rPr>
          <w:t xml:space="preserve"> </w:t>
        </w:r>
        <w:r w:rsidR="005E7A8D">
          <w:rPr>
            <w:rStyle w:val="a6"/>
            <w:rFonts w:ascii="Calibri" w:hAnsi="Calibri" w:cs="Calibri"/>
            <w:color w:val="auto"/>
            <w:spacing w:val="-1"/>
            <w:sz w:val="22"/>
            <w:szCs w:val="22"/>
            <w:u w:val="none"/>
          </w:rPr>
          <w:t>коррекционной</w:t>
        </w:r>
        <w:r w:rsidR="005E7A8D">
          <w:rPr>
            <w:rStyle w:val="a6"/>
            <w:rFonts w:ascii="Calibri" w:hAnsi="Calibri" w:cs="Calibri"/>
            <w:color w:val="auto"/>
            <w:spacing w:val="-2"/>
            <w:sz w:val="22"/>
            <w:szCs w:val="22"/>
            <w:u w:val="none"/>
          </w:rPr>
          <w:t xml:space="preserve"> </w:t>
        </w:r>
        <w:r w:rsidR="005E7A8D">
          <w:rPr>
            <w:rStyle w:val="a6"/>
            <w:rFonts w:ascii="Calibri" w:hAnsi="Calibri" w:cs="Calibri"/>
            <w:color w:val="auto"/>
            <w:spacing w:val="-1"/>
            <w:sz w:val="22"/>
            <w:szCs w:val="22"/>
            <w:u w:val="none"/>
          </w:rPr>
          <w:t>работы</w:t>
        </w:r>
        <w:r w:rsidR="005E7A8D">
          <w:rPr>
            <w:rStyle w:val="a6"/>
            <w:rFonts w:ascii="Calibri" w:hAnsi="Calibri" w:cs="Calibri"/>
            <w:color w:val="auto"/>
            <w:spacing w:val="-3"/>
            <w:sz w:val="22"/>
            <w:szCs w:val="22"/>
            <w:u w:val="none"/>
          </w:rPr>
          <w:t xml:space="preserve"> </w:t>
        </w:r>
        <w:r w:rsidR="005E7A8D">
          <w:rPr>
            <w:rStyle w:val="a6"/>
            <w:rFonts w:ascii="Calibri" w:hAnsi="Calibri" w:cs="Calibri"/>
            <w:color w:val="auto"/>
            <w:sz w:val="22"/>
            <w:szCs w:val="22"/>
            <w:u w:val="none"/>
          </w:rPr>
          <w:t xml:space="preserve">с </w:t>
        </w:r>
        <w:r w:rsidR="005E7A8D">
          <w:rPr>
            <w:rStyle w:val="a6"/>
            <w:rFonts w:ascii="Calibri" w:hAnsi="Calibri" w:cs="Calibri"/>
            <w:color w:val="auto"/>
            <w:spacing w:val="-1"/>
            <w:sz w:val="22"/>
            <w:szCs w:val="22"/>
            <w:u w:val="none"/>
          </w:rPr>
          <w:t xml:space="preserve">обучающимися </w:t>
        </w:r>
        <w:r w:rsidR="005E7A8D">
          <w:rPr>
            <w:rStyle w:val="a6"/>
            <w:rFonts w:ascii="Calibri" w:hAnsi="Calibri" w:cs="Calibri"/>
            <w:color w:val="auto"/>
            <w:sz w:val="22"/>
            <w:szCs w:val="22"/>
            <w:u w:val="none"/>
          </w:rPr>
          <w:t xml:space="preserve">при </w:t>
        </w:r>
        <w:r w:rsidR="005E7A8D">
          <w:rPr>
            <w:rStyle w:val="a6"/>
            <w:rFonts w:ascii="Calibri" w:hAnsi="Calibri" w:cs="Calibri"/>
            <w:color w:val="auto"/>
            <w:spacing w:val="-1"/>
            <w:sz w:val="22"/>
            <w:szCs w:val="22"/>
            <w:u w:val="none"/>
          </w:rPr>
          <w:t>получении</w:t>
        </w:r>
        <w:r w:rsidR="005E7A8D">
          <w:rPr>
            <w:rStyle w:val="a6"/>
            <w:rFonts w:ascii="Calibri" w:hAnsi="Calibri" w:cs="Calibri"/>
            <w:color w:val="auto"/>
            <w:spacing w:val="-2"/>
            <w:sz w:val="22"/>
            <w:szCs w:val="22"/>
            <w:u w:val="none"/>
          </w:rPr>
          <w:t xml:space="preserve"> </w:t>
        </w:r>
        <w:r w:rsidR="005E7A8D">
          <w:rPr>
            <w:rStyle w:val="a6"/>
            <w:rFonts w:ascii="Calibri" w:hAnsi="Calibri" w:cs="Calibri"/>
            <w:color w:val="auto"/>
            <w:spacing w:val="-1"/>
            <w:sz w:val="22"/>
            <w:szCs w:val="22"/>
            <w:u w:val="none"/>
          </w:rPr>
          <w:t>основного</w:t>
        </w:r>
      </w:hyperlink>
      <w:r w:rsidR="005E7A8D">
        <w:rPr>
          <w:rFonts w:ascii="Calibri" w:hAnsi="Calibri" w:cs="Calibri"/>
          <w:spacing w:val="61"/>
          <w:sz w:val="22"/>
          <w:szCs w:val="22"/>
        </w:rPr>
        <w:t xml:space="preserve"> </w:t>
      </w:r>
      <w:hyperlink r:id="rId8" w:anchor="bookmark0" w:history="1">
        <w:r w:rsidR="005E7A8D">
          <w:rPr>
            <w:rStyle w:val="a6"/>
            <w:rFonts w:ascii="Calibri" w:hAnsi="Calibri" w:cs="Calibri"/>
            <w:color w:val="auto"/>
            <w:spacing w:val="-1"/>
            <w:sz w:val="22"/>
            <w:szCs w:val="22"/>
            <w:u w:val="none"/>
          </w:rPr>
          <w:t>общего</w:t>
        </w:r>
        <w:r w:rsidR="005E7A8D">
          <w:rPr>
            <w:rStyle w:val="a6"/>
            <w:rFonts w:ascii="Calibri" w:hAnsi="Calibri" w:cs="Calibri"/>
            <w:color w:val="auto"/>
            <w:sz w:val="22"/>
            <w:szCs w:val="22"/>
            <w:u w:val="none"/>
          </w:rPr>
          <w:t xml:space="preserve"> </w:t>
        </w:r>
        <w:r w:rsidR="005E7A8D">
          <w:rPr>
            <w:rStyle w:val="a6"/>
            <w:rFonts w:ascii="Calibri" w:hAnsi="Calibri" w:cs="Calibri"/>
            <w:color w:val="auto"/>
            <w:spacing w:val="-1"/>
            <w:sz w:val="22"/>
            <w:szCs w:val="22"/>
            <w:u w:val="none"/>
          </w:rPr>
          <w:t>образования</w:t>
        </w:r>
        <w:r w:rsidR="005E7A8D">
          <w:rPr>
            <w:rStyle w:val="a6"/>
            <w:rFonts w:ascii="Calibri" w:hAnsi="Calibri" w:cs="Calibri"/>
            <w:color w:val="auto"/>
            <w:spacing w:val="-1"/>
            <w:sz w:val="22"/>
            <w:szCs w:val="22"/>
            <w:u w:val="none"/>
          </w:rPr>
          <w:tab/>
        </w:r>
        <w:r w:rsidR="005E7A8D">
          <w:rPr>
            <w:rStyle w:val="a6"/>
            <w:rFonts w:ascii="Calibri" w:hAnsi="Calibri" w:cs="Calibri"/>
            <w:color w:val="auto"/>
            <w:sz w:val="22"/>
            <w:szCs w:val="22"/>
            <w:u w:val="none"/>
          </w:rPr>
          <w:t>3</w:t>
        </w:r>
      </w:hyperlink>
    </w:p>
    <w:p w:rsidR="005E7A8D" w:rsidRDefault="00361912" w:rsidP="005E7A8D">
      <w:pPr>
        <w:numPr>
          <w:ilvl w:val="0"/>
          <w:numId w:val="2"/>
        </w:numPr>
        <w:tabs>
          <w:tab w:val="left" w:pos="542"/>
          <w:tab w:val="right" w:leader="dot" w:pos="9451"/>
        </w:tabs>
        <w:kinsoku w:val="0"/>
        <w:overflowPunct w:val="0"/>
        <w:spacing w:before="98" w:line="276" w:lineRule="auto"/>
        <w:ind w:right="115" w:firstLine="0"/>
        <w:rPr>
          <w:rFonts w:ascii="Calibri" w:hAnsi="Calibri" w:cs="Calibri"/>
          <w:sz w:val="22"/>
          <w:szCs w:val="22"/>
        </w:rPr>
      </w:pPr>
      <w:hyperlink r:id="rId9" w:anchor="bookmark1" w:history="1">
        <w:r w:rsidR="005E7A8D">
          <w:rPr>
            <w:rStyle w:val="a6"/>
            <w:rFonts w:ascii="Calibri" w:hAnsi="Calibri" w:cs="Calibri"/>
            <w:color w:val="auto"/>
            <w:spacing w:val="-1"/>
            <w:sz w:val="22"/>
            <w:szCs w:val="22"/>
            <w:u w:val="none"/>
          </w:rPr>
          <w:t>Перечень</w:t>
        </w:r>
        <w:r w:rsidR="005E7A8D">
          <w:rPr>
            <w:rStyle w:val="a6"/>
            <w:rFonts w:ascii="Calibri" w:hAnsi="Calibri" w:cs="Calibri"/>
            <w:color w:val="auto"/>
            <w:spacing w:val="-3"/>
            <w:sz w:val="22"/>
            <w:szCs w:val="22"/>
            <w:u w:val="none"/>
          </w:rPr>
          <w:t xml:space="preserve"> </w:t>
        </w:r>
        <w:r w:rsidR="005E7A8D">
          <w:rPr>
            <w:rStyle w:val="a6"/>
            <w:rFonts w:ascii="Calibri" w:hAnsi="Calibri" w:cs="Calibri"/>
            <w:color w:val="auto"/>
            <w:sz w:val="22"/>
            <w:szCs w:val="22"/>
            <w:u w:val="none"/>
          </w:rPr>
          <w:t>и</w:t>
        </w:r>
        <w:r w:rsidR="005E7A8D">
          <w:rPr>
            <w:rStyle w:val="a6"/>
            <w:rFonts w:ascii="Calibri" w:hAnsi="Calibri" w:cs="Calibri"/>
            <w:color w:val="auto"/>
            <w:spacing w:val="1"/>
            <w:sz w:val="22"/>
            <w:szCs w:val="22"/>
            <w:u w:val="none"/>
          </w:rPr>
          <w:t xml:space="preserve"> </w:t>
        </w:r>
        <w:r w:rsidR="005E7A8D">
          <w:rPr>
            <w:rStyle w:val="a6"/>
            <w:rFonts w:ascii="Calibri" w:hAnsi="Calibri" w:cs="Calibri"/>
            <w:color w:val="auto"/>
            <w:spacing w:val="-1"/>
            <w:sz w:val="22"/>
            <w:szCs w:val="22"/>
            <w:u w:val="none"/>
          </w:rPr>
          <w:t>содержание</w:t>
        </w:r>
        <w:r w:rsidR="005E7A8D">
          <w:rPr>
            <w:rStyle w:val="a6"/>
            <w:rFonts w:ascii="Calibri" w:hAnsi="Calibri" w:cs="Calibri"/>
            <w:color w:val="auto"/>
            <w:sz w:val="22"/>
            <w:szCs w:val="22"/>
            <w:u w:val="none"/>
          </w:rPr>
          <w:t xml:space="preserve"> </w:t>
        </w:r>
        <w:r w:rsidR="005E7A8D">
          <w:rPr>
            <w:rStyle w:val="a6"/>
            <w:rFonts w:ascii="Calibri" w:hAnsi="Calibri" w:cs="Calibri"/>
            <w:color w:val="auto"/>
            <w:spacing w:val="-1"/>
            <w:sz w:val="22"/>
            <w:szCs w:val="22"/>
            <w:u w:val="none"/>
          </w:rPr>
          <w:t>индивидуально ориентированных</w:t>
        </w:r>
        <w:r w:rsidR="005E7A8D">
          <w:rPr>
            <w:rStyle w:val="a6"/>
            <w:rFonts w:ascii="Calibri" w:hAnsi="Calibri" w:cs="Calibri"/>
            <w:color w:val="auto"/>
            <w:sz w:val="22"/>
            <w:szCs w:val="22"/>
            <w:u w:val="none"/>
          </w:rPr>
          <w:t xml:space="preserve"> </w:t>
        </w:r>
        <w:r w:rsidR="005E7A8D">
          <w:rPr>
            <w:rStyle w:val="a6"/>
            <w:rFonts w:ascii="Calibri" w:hAnsi="Calibri" w:cs="Calibri"/>
            <w:color w:val="auto"/>
            <w:spacing w:val="-1"/>
            <w:sz w:val="22"/>
            <w:szCs w:val="22"/>
            <w:u w:val="none"/>
          </w:rPr>
          <w:t>коррекционных</w:t>
        </w:r>
        <w:r w:rsidR="005E7A8D">
          <w:rPr>
            <w:rStyle w:val="a6"/>
            <w:rFonts w:ascii="Calibri" w:hAnsi="Calibri" w:cs="Calibri"/>
            <w:color w:val="auto"/>
            <w:sz w:val="22"/>
            <w:szCs w:val="22"/>
            <w:u w:val="none"/>
          </w:rPr>
          <w:t xml:space="preserve"> </w:t>
        </w:r>
        <w:r w:rsidR="005E7A8D">
          <w:rPr>
            <w:rStyle w:val="a6"/>
            <w:rFonts w:ascii="Calibri" w:hAnsi="Calibri" w:cs="Calibri"/>
            <w:color w:val="auto"/>
            <w:spacing w:val="-1"/>
            <w:sz w:val="22"/>
            <w:szCs w:val="22"/>
            <w:u w:val="none"/>
          </w:rPr>
          <w:t>направлений</w:t>
        </w:r>
      </w:hyperlink>
      <w:r w:rsidR="005E7A8D">
        <w:rPr>
          <w:rFonts w:ascii="Calibri" w:hAnsi="Calibri" w:cs="Calibri"/>
          <w:spacing w:val="63"/>
          <w:sz w:val="22"/>
          <w:szCs w:val="22"/>
        </w:rPr>
        <w:t xml:space="preserve"> </w:t>
      </w:r>
      <w:hyperlink r:id="rId10" w:anchor="bookmark1" w:history="1">
        <w:r w:rsidR="005E7A8D">
          <w:rPr>
            <w:rStyle w:val="a6"/>
            <w:rFonts w:ascii="Calibri" w:hAnsi="Calibri" w:cs="Calibri"/>
            <w:color w:val="auto"/>
            <w:spacing w:val="-1"/>
            <w:sz w:val="22"/>
            <w:szCs w:val="22"/>
            <w:u w:val="none"/>
          </w:rPr>
          <w:t>работы,</w:t>
        </w:r>
        <w:r w:rsidR="005E7A8D">
          <w:rPr>
            <w:rStyle w:val="a6"/>
            <w:rFonts w:ascii="Calibri" w:hAnsi="Calibri" w:cs="Calibri"/>
            <w:color w:val="auto"/>
            <w:spacing w:val="-3"/>
            <w:sz w:val="22"/>
            <w:szCs w:val="22"/>
            <w:u w:val="none"/>
          </w:rPr>
          <w:t xml:space="preserve"> </w:t>
        </w:r>
        <w:r w:rsidR="005E7A8D">
          <w:rPr>
            <w:rStyle w:val="a6"/>
            <w:rFonts w:ascii="Calibri" w:hAnsi="Calibri" w:cs="Calibri"/>
            <w:color w:val="auto"/>
            <w:spacing w:val="-1"/>
            <w:sz w:val="22"/>
            <w:szCs w:val="22"/>
            <w:u w:val="none"/>
          </w:rPr>
          <w:t>способствующих</w:t>
        </w:r>
        <w:r w:rsidR="005E7A8D">
          <w:rPr>
            <w:rStyle w:val="a6"/>
            <w:rFonts w:ascii="Calibri" w:hAnsi="Calibri" w:cs="Calibri"/>
            <w:color w:val="auto"/>
            <w:spacing w:val="-2"/>
            <w:sz w:val="22"/>
            <w:szCs w:val="22"/>
            <w:u w:val="none"/>
          </w:rPr>
          <w:t xml:space="preserve"> </w:t>
        </w:r>
        <w:r w:rsidR="005E7A8D">
          <w:rPr>
            <w:rStyle w:val="a6"/>
            <w:rFonts w:ascii="Calibri" w:hAnsi="Calibri" w:cs="Calibri"/>
            <w:color w:val="auto"/>
            <w:spacing w:val="-1"/>
            <w:sz w:val="22"/>
            <w:szCs w:val="22"/>
            <w:u w:val="none"/>
          </w:rPr>
          <w:t>освоению</w:t>
        </w:r>
        <w:r w:rsidR="005E7A8D">
          <w:rPr>
            <w:rStyle w:val="a6"/>
            <w:rFonts w:ascii="Calibri" w:hAnsi="Calibri" w:cs="Calibri"/>
            <w:color w:val="auto"/>
            <w:spacing w:val="-3"/>
            <w:sz w:val="22"/>
            <w:szCs w:val="22"/>
            <w:u w:val="none"/>
          </w:rPr>
          <w:t xml:space="preserve"> </w:t>
        </w:r>
        <w:r w:rsidR="005E7A8D">
          <w:rPr>
            <w:rStyle w:val="a6"/>
            <w:rFonts w:ascii="Calibri" w:hAnsi="Calibri" w:cs="Calibri"/>
            <w:color w:val="auto"/>
            <w:spacing w:val="-1"/>
            <w:sz w:val="22"/>
            <w:szCs w:val="22"/>
            <w:u w:val="none"/>
          </w:rPr>
          <w:t>обучающимися</w:t>
        </w:r>
        <w:r w:rsidR="005E7A8D">
          <w:rPr>
            <w:rStyle w:val="a6"/>
            <w:rFonts w:ascii="Calibri" w:hAnsi="Calibri" w:cs="Calibri"/>
            <w:color w:val="auto"/>
            <w:spacing w:val="-2"/>
            <w:sz w:val="22"/>
            <w:szCs w:val="22"/>
            <w:u w:val="none"/>
          </w:rPr>
          <w:t xml:space="preserve"> </w:t>
        </w:r>
        <w:r w:rsidR="005E7A8D">
          <w:rPr>
            <w:rStyle w:val="a6"/>
            <w:rFonts w:ascii="Calibri" w:hAnsi="Calibri" w:cs="Calibri"/>
            <w:color w:val="auto"/>
            <w:sz w:val="22"/>
            <w:szCs w:val="22"/>
            <w:u w:val="none"/>
          </w:rPr>
          <w:t xml:space="preserve">с </w:t>
        </w:r>
        <w:r w:rsidR="005E7A8D">
          <w:rPr>
            <w:rStyle w:val="a6"/>
            <w:rFonts w:ascii="Calibri" w:hAnsi="Calibri" w:cs="Calibri"/>
            <w:color w:val="auto"/>
            <w:spacing w:val="-1"/>
            <w:sz w:val="22"/>
            <w:szCs w:val="22"/>
            <w:u w:val="none"/>
          </w:rPr>
          <w:t>особыми</w:t>
        </w:r>
        <w:r w:rsidR="005E7A8D">
          <w:rPr>
            <w:rStyle w:val="a6"/>
            <w:rFonts w:ascii="Calibri" w:hAnsi="Calibri" w:cs="Calibri"/>
            <w:color w:val="auto"/>
            <w:spacing w:val="-2"/>
            <w:sz w:val="22"/>
            <w:szCs w:val="22"/>
            <w:u w:val="none"/>
          </w:rPr>
          <w:t xml:space="preserve"> </w:t>
        </w:r>
        <w:r w:rsidR="005E7A8D">
          <w:rPr>
            <w:rStyle w:val="a6"/>
            <w:rFonts w:ascii="Calibri" w:hAnsi="Calibri" w:cs="Calibri"/>
            <w:color w:val="auto"/>
            <w:spacing w:val="-1"/>
            <w:sz w:val="22"/>
            <w:szCs w:val="22"/>
            <w:u w:val="none"/>
          </w:rPr>
          <w:t>образовательными</w:t>
        </w:r>
        <w:r w:rsidR="005E7A8D">
          <w:rPr>
            <w:rStyle w:val="a6"/>
            <w:rFonts w:ascii="Calibri" w:hAnsi="Calibri" w:cs="Calibri"/>
            <w:color w:val="auto"/>
            <w:sz w:val="22"/>
            <w:szCs w:val="22"/>
            <w:u w:val="none"/>
          </w:rPr>
          <w:t xml:space="preserve"> </w:t>
        </w:r>
        <w:r w:rsidR="005E7A8D">
          <w:rPr>
            <w:rStyle w:val="a6"/>
            <w:rFonts w:ascii="Calibri" w:hAnsi="Calibri" w:cs="Calibri"/>
            <w:color w:val="auto"/>
            <w:spacing w:val="-1"/>
            <w:sz w:val="22"/>
            <w:szCs w:val="22"/>
            <w:u w:val="none"/>
          </w:rPr>
          <w:t>потребностями</w:t>
        </w:r>
      </w:hyperlink>
      <w:r w:rsidR="005E7A8D">
        <w:rPr>
          <w:rFonts w:ascii="Calibri" w:hAnsi="Calibri" w:cs="Calibri"/>
          <w:spacing w:val="67"/>
          <w:sz w:val="22"/>
          <w:szCs w:val="22"/>
        </w:rPr>
        <w:t xml:space="preserve"> </w:t>
      </w:r>
      <w:hyperlink r:id="rId11" w:anchor="bookmark1" w:history="1">
        <w:r w:rsidR="005E7A8D">
          <w:rPr>
            <w:rStyle w:val="a6"/>
            <w:rFonts w:ascii="Calibri" w:hAnsi="Calibri" w:cs="Calibri"/>
            <w:color w:val="auto"/>
            <w:spacing w:val="-1"/>
            <w:sz w:val="22"/>
            <w:szCs w:val="22"/>
            <w:u w:val="none"/>
          </w:rPr>
          <w:t>основной</w:t>
        </w:r>
        <w:r w:rsidR="005E7A8D">
          <w:rPr>
            <w:rStyle w:val="a6"/>
            <w:rFonts w:ascii="Calibri" w:hAnsi="Calibri" w:cs="Calibri"/>
            <w:color w:val="auto"/>
            <w:spacing w:val="-4"/>
            <w:sz w:val="22"/>
            <w:szCs w:val="22"/>
            <w:u w:val="none"/>
          </w:rPr>
          <w:t xml:space="preserve"> </w:t>
        </w:r>
        <w:r w:rsidR="005E7A8D">
          <w:rPr>
            <w:rStyle w:val="a6"/>
            <w:rFonts w:ascii="Calibri" w:hAnsi="Calibri" w:cs="Calibri"/>
            <w:color w:val="auto"/>
            <w:spacing w:val="-1"/>
            <w:sz w:val="22"/>
            <w:szCs w:val="22"/>
            <w:u w:val="none"/>
          </w:rPr>
          <w:t>образовательной</w:t>
        </w:r>
        <w:r w:rsidR="005E7A8D">
          <w:rPr>
            <w:rStyle w:val="a6"/>
            <w:rFonts w:ascii="Calibri" w:hAnsi="Calibri" w:cs="Calibri"/>
            <w:color w:val="auto"/>
            <w:spacing w:val="-4"/>
            <w:sz w:val="22"/>
            <w:szCs w:val="22"/>
            <w:u w:val="none"/>
          </w:rPr>
          <w:t xml:space="preserve"> </w:t>
        </w:r>
        <w:r w:rsidR="005E7A8D">
          <w:rPr>
            <w:rStyle w:val="a6"/>
            <w:rFonts w:ascii="Calibri" w:hAnsi="Calibri" w:cs="Calibri"/>
            <w:color w:val="auto"/>
            <w:spacing w:val="-1"/>
            <w:sz w:val="22"/>
            <w:szCs w:val="22"/>
            <w:u w:val="none"/>
          </w:rPr>
          <w:t>программы</w:t>
        </w:r>
        <w:r w:rsidR="005E7A8D">
          <w:rPr>
            <w:rStyle w:val="a6"/>
            <w:rFonts w:ascii="Calibri" w:hAnsi="Calibri" w:cs="Calibri"/>
            <w:color w:val="auto"/>
            <w:spacing w:val="-6"/>
            <w:sz w:val="22"/>
            <w:szCs w:val="22"/>
            <w:u w:val="none"/>
          </w:rPr>
          <w:t xml:space="preserve"> </w:t>
        </w:r>
        <w:r w:rsidR="005E7A8D">
          <w:rPr>
            <w:rStyle w:val="a6"/>
            <w:rFonts w:ascii="Calibri" w:hAnsi="Calibri" w:cs="Calibri"/>
            <w:color w:val="auto"/>
            <w:spacing w:val="-1"/>
            <w:sz w:val="22"/>
            <w:szCs w:val="22"/>
            <w:u w:val="none"/>
          </w:rPr>
          <w:t>основного</w:t>
        </w:r>
        <w:r w:rsidR="005E7A8D">
          <w:rPr>
            <w:rStyle w:val="a6"/>
            <w:rFonts w:ascii="Calibri" w:hAnsi="Calibri" w:cs="Calibri"/>
            <w:color w:val="auto"/>
            <w:spacing w:val="-3"/>
            <w:sz w:val="22"/>
            <w:szCs w:val="22"/>
            <w:u w:val="none"/>
          </w:rPr>
          <w:t xml:space="preserve"> </w:t>
        </w:r>
        <w:r w:rsidR="005E7A8D">
          <w:rPr>
            <w:rStyle w:val="a6"/>
            <w:rFonts w:ascii="Calibri" w:hAnsi="Calibri" w:cs="Calibri"/>
            <w:color w:val="auto"/>
            <w:spacing w:val="-1"/>
            <w:sz w:val="22"/>
            <w:szCs w:val="22"/>
            <w:u w:val="none"/>
          </w:rPr>
          <w:t>общего образования</w:t>
        </w:r>
        <w:r w:rsidR="005E7A8D">
          <w:rPr>
            <w:rStyle w:val="a6"/>
            <w:rFonts w:ascii="Calibri" w:hAnsi="Calibri" w:cs="Calibri"/>
            <w:color w:val="auto"/>
            <w:spacing w:val="-1"/>
            <w:sz w:val="22"/>
            <w:szCs w:val="22"/>
            <w:u w:val="none"/>
          </w:rPr>
          <w:tab/>
        </w:r>
        <w:r w:rsidR="005E7A8D">
          <w:rPr>
            <w:rStyle w:val="a6"/>
            <w:rFonts w:ascii="Calibri" w:hAnsi="Calibri" w:cs="Calibri"/>
            <w:color w:val="auto"/>
            <w:sz w:val="22"/>
            <w:szCs w:val="22"/>
            <w:u w:val="none"/>
          </w:rPr>
          <w:t>5</w:t>
        </w:r>
      </w:hyperlink>
    </w:p>
    <w:p w:rsidR="005E7A8D" w:rsidRDefault="00361912" w:rsidP="005E7A8D">
      <w:pPr>
        <w:numPr>
          <w:ilvl w:val="0"/>
          <w:numId w:val="2"/>
        </w:numPr>
        <w:tabs>
          <w:tab w:val="left" w:pos="542"/>
          <w:tab w:val="right" w:leader="dot" w:pos="9451"/>
        </w:tabs>
        <w:kinsoku w:val="0"/>
        <w:overflowPunct w:val="0"/>
        <w:spacing w:before="98" w:line="276" w:lineRule="auto"/>
        <w:ind w:right="115" w:firstLine="0"/>
        <w:rPr>
          <w:rFonts w:ascii="Calibri" w:hAnsi="Calibri" w:cs="Calibri"/>
          <w:sz w:val="22"/>
          <w:szCs w:val="22"/>
        </w:rPr>
      </w:pPr>
      <w:hyperlink r:id="rId12" w:anchor="bookmark2" w:history="1">
        <w:r w:rsidR="005E7A8D">
          <w:rPr>
            <w:rStyle w:val="a6"/>
            <w:rFonts w:ascii="Calibri" w:hAnsi="Calibri" w:cs="Calibri"/>
            <w:color w:val="auto"/>
            <w:spacing w:val="-1"/>
            <w:sz w:val="22"/>
            <w:szCs w:val="22"/>
            <w:u w:val="none"/>
          </w:rPr>
          <w:t>Система</w:t>
        </w:r>
        <w:r w:rsidR="005E7A8D">
          <w:rPr>
            <w:rStyle w:val="a6"/>
            <w:rFonts w:ascii="Calibri" w:hAnsi="Calibri" w:cs="Calibri"/>
            <w:color w:val="auto"/>
            <w:spacing w:val="-2"/>
            <w:sz w:val="22"/>
            <w:szCs w:val="22"/>
            <w:u w:val="none"/>
          </w:rPr>
          <w:t xml:space="preserve"> </w:t>
        </w:r>
        <w:r w:rsidR="005E7A8D">
          <w:rPr>
            <w:rStyle w:val="a6"/>
            <w:rFonts w:ascii="Calibri" w:hAnsi="Calibri" w:cs="Calibri"/>
            <w:color w:val="auto"/>
            <w:spacing w:val="-1"/>
            <w:sz w:val="22"/>
            <w:szCs w:val="22"/>
            <w:u w:val="none"/>
          </w:rPr>
          <w:t>комплексного психолого-медико-социального</w:t>
        </w:r>
        <w:r w:rsidR="005E7A8D">
          <w:rPr>
            <w:rStyle w:val="a6"/>
            <w:rFonts w:ascii="Calibri" w:hAnsi="Calibri" w:cs="Calibri"/>
            <w:color w:val="auto"/>
            <w:spacing w:val="1"/>
            <w:sz w:val="22"/>
            <w:szCs w:val="22"/>
            <w:u w:val="none"/>
          </w:rPr>
          <w:t xml:space="preserve"> </w:t>
        </w:r>
        <w:r w:rsidR="005E7A8D">
          <w:rPr>
            <w:rStyle w:val="a6"/>
            <w:rFonts w:ascii="Calibri" w:hAnsi="Calibri" w:cs="Calibri"/>
            <w:color w:val="auto"/>
            <w:spacing w:val="-1"/>
            <w:sz w:val="22"/>
            <w:szCs w:val="22"/>
            <w:u w:val="none"/>
          </w:rPr>
          <w:t xml:space="preserve">сопровождения </w:t>
        </w:r>
        <w:r w:rsidR="005E7A8D">
          <w:rPr>
            <w:rStyle w:val="a6"/>
            <w:rFonts w:ascii="Calibri" w:hAnsi="Calibri" w:cs="Calibri"/>
            <w:color w:val="auto"/>
            <w:sz w:val="22"/>
            <w:szCs w:val="22"/>
            <w:u w:val="none"/>
          </w:rPr>
          <w:t>и</w:t>
        </w:r>
        <w:r w:rsidR="005E7A8D">
          <w:rPr>
            <w:rStyle w:val="a6"/>
            <w:rFonts w:ascii="Calibri" w:hAnsi="Calibri" w:cs="Calibri"/>
            <w:color w:val="auto"/>
            <w:spacing w:val="-1"/>
            <w:sz w:val="22"/>
            <w:szCs w:val="22"/>
            <w:u w:val="none"/>
          </w:rPr>
          <w:t xml:space="preserve"> поддержки</w:t>
        </w:r>
      </w:hyperlink>
      <w:r w:rsidR="005E7A8D">
        <w:rPr>
          <w:rFonts w:ascii="Calibri" w:hAnsi="Calibri" w:cs="Calibri"/>
          <w:spacing w:val="61"/>
          <w:sz w:val="22"/>
          <w:szCs w:val="22"/>
        </w:rPr>
        <w:t xml:space="preserve"> </w:t>
      </w:r>
      <w:hyperlink r:id="rId13" w:anchor="bookmark2" w:history="1">
        <w:r w:rsidR="005E7A8D">
          <w:rPr>
            <w:rStyle w:val="a6"/>
            <w:rFonts w:ascii="Calibri" w:hAnsi="Calibri" w:cs="Calibri"/>
            <w:color w:val="auto"/>
            <w:spacing w:val="-1"/>
            <w:sz w:val="22"/>
            <w:szCs w:val="22"/>
            <w:u w:val="none"/>
          </w:rPr>
          <w:t xml:space="preserve">обучающихся </w:t>
        </w:r>
        <w:r w:rsidR="005E7A8D">
          <w:rPr>
            <w:rStyle w:val="a6"/>
            <w:rFonts w:ascii="Calibri" w:hAnsi="Calibri" w:cs="Calibri"/>
            <w:color w:val="auto"/>
            <w:sz w:val="22"/>
            <w:szCs w:val="22"/>
            <w:u w:val="none"/>
          </w:rPr>
          <w:t>с</w:t>
        </w:r>
        <w:r w:rsidR="005E7A8D">
          <w:rPr>
            <w:rStyle w:val="a6"/>
            <w:rFonts w:ascii="Calibri" w:hAnsi="Calibri" w:cs="Calibri"/>
            <w:color w:val="auto"/>
            <w:spacing w:val="-2"/>
            <w:sz w:val="22"/>
            <w:szCs w:val="22"/>
            <w:u w:val="none"/>
          </w:rPr>
          <w:t xml:space="preserve"> </w:t>
        </w:r>
        <w:r w:rsidR="005E7A8D">
          <w:rPr>
            <w:rStyle w:val="a6"/>
            <w:rFonts w:ascii="Calibri" w:hAnsi="Calibri" w:cs="Calibri"/>
            <w:color w:val="auto"/>
            <w:spacing w:val="-1"/>
            <w:sz w:val="22"/>
            <w:szCs w:val="22"/>
            <w:u w:val="none"/>
          </w:rPr>
          <w:t>ограниченными</w:t>
        </w:r>
        <w:r w:rsidR="005E7A8D">
          <w:rPr>
            <w:rStyle w:val="a6"/>
            <w:rFonts w:ascii="Calibri" w:hAnsi="Calibri" w:cs="Calibri"/>
            <w:color w:val="auto"/>
            <w:sz w:val="22"/>
            <w:szCs w:val="22"/>
            <w:u w:val="none"/>
          </w:rPr>
          <w:t xml:space="preserve"> </w:t>
        </w:r>
        <w:r w:rsidR="005E7A8D">
          <w:rPr>
            <w:rStyle w:val="a6"/>
            <w:rFonts w:ascii="Calibri" w:hAnsi="Calibri" w:cs="Calibri"/>
            <w:color w:val="auto"/>
            <w:spacing w:val="-1"/>
            <w:sz w:val="22"/>
            <w:szCs w:val="22"/>
            <w:u w:val="none"/>
          </w:rPr>
          <w:t>возможностями</w:t>
        </w:r>
        <w:r w:rsidR="005E7A8D">
          <w:rPr>
            <w:rStyle w:val="a6"/>
            <w:rFonts w:ascii="Calibri" w:hAnsi="Calibri" w:cs="Calibri"/>
            <w:color w:val="auto"/>
            <w:spacing w:val="1"/>
            <w:sz w:val="22"/>
            <w:szCs w:val="22"/>
            <w:u w:val="none"/>
          </w:rPr>
          <w:t xml:space="preserve"> </w:t>
        </w:r>
        <w:r w:rsidR="005E7A8D">
          <w:rPr>
            <w:rStyle w:val="a6"/>
            <w:rFonts w:ascii="Calibri" w:hAnsi="Calibri" w:cs="Calibri"/>
            <w:color w:val="auto"/>
            <w:spacing w:val="-1"/>
            <w:sz w:val="22"/>
            <w:szCs w:val="22"/>
            <w:u w:val="none"/>
          </w:rPr>
          <w:t>здоровья,</w:t>
        </w:r>
        <w:r w:rsidR="005E7A8D">
          <w:rPr>
            <w:rStyle w:val="a6"/>
            <w:rFonts w:ascii="Calibri" w:hAnsi="Calibri" w:cs="Calibri"/>
            <w:color w:val="auto"/>
            <w:sz w:val="22"/>
            <w:szCs w:val="22"/>
            <w:u w:val="none"/>
          </w:rPr>
          <w:t xml:space="preserve"> </w:t>
        </w:r>
        <w:r w:rsidR="005E7A8D">
          <w:rPr>
            <w:rStyle w:val="a6"/>
            <w:rFonts w:ascii="Calibri" w:hAnsi="Calibri" w:cs="Calibri"/>
            <w:color w:val="auto"/>
            <w:spacing w:val="-1"/>
            <w:sz w:val="22"/>
            <w:szCs w:val="22"/>
            <w:u w:val="none"/>
          </w:rPr>
          <w:t>включающая</w:t>
        </w:r>
        <w:r w:rsidR="005E7A8D">
          <w:rPr>
            <w:rStyle w:val="a6"/>
            <w:rFonts w:ascii="Calibri" w:hAnsi="Calibri" w:cs="Calibri"/>
            <w:color w:val="auto"/>
            <w:sz w:val="22"/>
            <w:szCs w:val="22"/>
            <w:u w:val="none"/>
          </w:rPr>
          <w:t xml:space="preserve"> </w:t>
        </w:r>
        <w:r w:rsidR="005E7A8D">
          <w:rPr>
            <w:rStyle w:val="a6"/>
            <w:rFonts w:ascii="Calibri" w:hAnsi="Calibri" w:cs="Calibri"/>
            <w:color w:val="auto"/>
            <w:spacing w:val="-1"/>
            <w:sz w:val="22"/>
            <w:szCs w:val="22"/>
            <w:u w:val="none"/>
          </w:rPr>
          <w:t>комплексное</w:t>
        </w:r>
      </w:hyperlink>
      <w:r w:rsidR="005E7A8D">
        <w:rPr>
          <w:rFonts w:ascii="Calibri" w:hAnsi="Calibri" w:cs="Calibri"/>
          <w:spacing w:val="41"/>
          <w:sz w:val="22"/>
          <w:szCs w:val="22"/>
        </w:rPr>
        <w:t xml:space="preserve"> </w:t>
      </w:r>
      <w:hyperlink r:id="rId14" w:anchor="bookmark2" w:history="1">
        <w:r w:rsidR="005E7A8D">
          <w:rPr>
            <w:rStyle w:val="a6"/>
            <w:rFonts w:ascii="Calibri" w:hAnsi="Calibri" w:cs="Calibri"/>
            <w:color w:val="auto"/>
            <w:spacing w:val="-1"/>
            <w:sz w:val="22"/>
            <w:szCs w:val="22"/>
            <w:u w:val="none"/>
          </w:rPr>
          <w:t>обследование,</w:t>
        </w:r>
        <w:r w:rsidR="005E7A8D">
          <w:rPr>
            <w:rStyle w:val="a6"/>
            <w:rFonts w:ascii="Calibri" w:hAnsi="Calibri" w:cs="Calibri"/>
            <w:color w:val="auto"/>
            <w:spacing w:val="-3"/>
            <w:sz w:val="22"/>
            <w:szCs w:val="22"/>
            <w:u w:val="none"/>
          </w:rPr>
          <w:t xml:space="preserve"> </w:t>
        </w:r>
        <w:r w:rsidR="005E7A8D">
          <w:rPr>
            <w:rStyle w:val="a6"/>
            <w:rFonts w:ascii="Calibri" w:hAnsi="Calibri" w:cs="Calibri"/>
            <w:color w:val="auto"/>
            <w:spacing w:val="-1"/>
            <w:sz w:val="22"/>
            <w:szCs w:val="22"/>
            <w:u w:val="none"/>
          </w:rPr>
          <w:t>мониторинг</w:t>
        </w:r>
        <w:r w:rsidR="005E7A8D">
          <w:rPr>
            <w:rStyle w:val="a6"/>
            <w:rFonts w:ascii="Calibri" w:hAnsi="Calibri" w:cs="Calibri"/>
            <w:color w:val="auto"/>
            <w:sz w:val="22"/>
            <w:szCs w:val="22"/>
            <w:u w:val="none"/>
          </w:rPr>
          <w:t xml:space="preserve"> </w:t>
        </w:r>
        <w:r w:rsidR="005E7A8D">
          <w:rPr>
            <w:rStyle w:val="a6"/>
            <w:rFonts w:ascii="Calibri" w:hAnsi="Calibri" w:cs="Calibri"/>
            <w:color w:val="auto"/>
            <w:spacing w:val="-1"/>
            <w:sz w:val="22"/>
            <w:szCs w:val="22"/>
            <w:u w:val="none"/>
          </w:rPr>
          <w:t>динамики</w:t>
        </w:r>
        <w:r w:rsidR="005E7A8D">
          <w:rPr>
            <w:rStyle w:val="a6"/>
            <w:rFonts w:ascii="Calibri" w:hAnsi="Calibri" w:cs="Calibri"/>
            <w:color w:val="auto"/>
            <w:spacing w:val="-2"/>
            <w:sz w:val="22"/>
            <w:szCs w:val="22"/>
            <w:u w:val="none"/>
          </w:rPr>
          <w:t xml:space="preserve"> </w:t>
        </w:r>
        <w:r w:rsidR="005E7A8D">
          <w:rPr>
            <w:rStyle w:val="a6"/>
            <w:rFonts w:ascii="Calibri" w:hAnsi="Calibri" w:cs="Calibri"/>
            <w:color w:val="auto"/>
            <w:spacing w:val="-1"/>
            <w:sz w:val="22"/>
            <w:szCs w:val="22"/>
            <w:u w:val="none"/>
          </w:rPr>
          <w:t>развития,</w:t>
        </w:r>
        <w:r w:rsidR="005E7A8D">
          <w:rPr>
            <w:rStyle w:val="a6"/>
            <w:rFonts w:ascii="Calibri" w:hAnsi="Calibri" w:cs="Calibri"/>
            <w:color w:val="auto"/>
            <w:sz w:val="22"/>
            <w:szCs w:val="22"/>
            <w:u w:val="none"/>
          </w:rPr>
          <w:t xml:space="preserve"> </w:t>
        </w:r>
        <w:r w:rsidR="005E7A8D">
          <w:rPr>
            <w:rStyle w:val="a6"/>
            <w:rFonts w:ascii="Calibri" w:hAnsi="Calibri" w:cs="Calibri"/>
            <w:color w:val="auto"/>
            <w:spacing w:val="-1"/>
            <w:sz w:val="22"/>
            <w:szCs w:val="22"/>
            <w:u w:val="none"/>
          </w:rPr>
          <w:t>успешности</w:t>
        </w:r>
        <w:r w:rsidR="005E7A8D">
          <w:rPr>
            <w:rStyle w:val="a6"/>
            <w:rFonts w:ascii="Calibri" w:hAnsi="Calibri" w:cs="Calibri"/>
            <w:color w:val="auto"/>
            <w:spacing w:val="-2"/>
            <w:sz w:val="22"/>
            <w:szCs w:val="22"/>
            <w:u w:val="none"/>
          </w:rPr>
          <w:t xml:space="preserve"> </w:t>
        </w:r>
        <w:r w:rsidR="005E7A8D">
          <w:rPr>
            <w:rStyle w:val="a6"/>
            <w:rFonts w:ascii="Calibri" w:hAnsi="Calibri" w:cs="Calibri"/>
            <w:color w:val="auto"/>
            <w:spacing w:val="-1"/>
            <w:sz w:val="22"/>
            <w:szCs w:val="22"/>
            <w:u w:val="none"/>
          </w:rPr>
          <w:t>освоения</w:t>
        </w:r>
        <w:r w:rsidR="005E7A8D">
          <w:rPr>
            <w:rStyle w:val="a6"/>
            <w:rFonts w:ascii="Calibri" w:hAnsi="Calibri" w:cs="Calibri"/>
            <w:color w:val="auto"/>
            <w:spacing w:val="-2"/>
            <w:sz w:val="22"/>
            <w:szCs w:val="22"/>
            <w:u w:val="none"/>
          </w:rPr>
          <w:t xml:space="preserve"> </w:t>
        </w:r>
        <w:r w:rsidR="005E7A8D">
          <w:rPr>
            <w:rStyle w:val="a6"/>
            <w:rFonts w:ascii="Calibri" w:hAnsi="Calibri" w:cs="Calibri"/>
            <w:color w:val="auto"/>
            <w:spacing w:val="-1"/>
            <w:sz w:val="22"/>
            <w:szCs w:val="22"/>
            <w:u w:val="none"/>
          </w:rPr>
          <w:t>основной</w:t>
        </w:r>
        <w:r w:rsidR="005E7A8D">
          <w:rPr>
            <w:rStyle w:val="a6"/>
            <w:rFonts w:ascii="Calibri" w:hAnsi="Calibri" w:cs="Calibri"/>
            <w:color w:val="auto"/>
            <w:spacing w:val="-2"/>
            <w:sz w:val="22"/>
            <w:szCs w:val="22"/>
            <w:u w:val="none"/>
          </w:rPr>
          <w:t xml:space="preserve"> </w:t>
        </w:r>
        <w:r w:rsidR="005E7A8D">
          <w:rPr>
            <w:rStyle w:val="a6"/>
            <w:rFonts w:ascii="Calibri" w:hAnsi="Calibri" w:cs="Calibri"/>
            <w:color w:val="auto"/>
            <w:spacing w:val="-1"/>
            <w:sz w:val="22"/>
            <w:szCs w:val="22"/>
            <w:u w:val="none"/>
          </w:rPr>
          <w:t>образовательной</w:t>
        </w:r>
      </w:hyperlink>
      <w:r w:rsidR="005E7A8D">
        <w:rPr>
          <w:rFonts w:ascii="Calibri" w:hAnsi="Calibri" w:cs="Calibri"/>
          <w:spacing w:val="83"/>
          <w:sz w:val="22"/>
          <w:szCs w:val="22"/>
        </w:rPr>
        <w:t xml:space="preserve"> </w:t>
      </w:r>
      <w:hyperlink r:id="rId15" w:anchor="bookmark2" w:history="1">
        <w:r w:rsidR="005E7A8D">
          <w:rPr>
            <w:rStyle w:val="a6"/>
            <w:rFonts w:ascii="Calibri" w:hAnsi="Calibri" w:cs="Calibri"/>
            <w:color w:val="auto"/>
            <w:spacing w:val="-1"/>
            <w:sz w:val="22"/>
            <w:szCs w:val="22"/>
            <w:u w:val="none"/>
          </w:rPr>
          <w:t>программы</w:t>
        </w:r>
        <w:r w:rsidR="005E7A8D">
          <w:rPr>
            <w:rStyle w:val="a6"/>
            <w:rFonts w:ascii="Calibri" w:hAnsi="Calibri" w:cs="Calibri"/>
            <w:color w:val="auto"/>
            <w:spacing w:val="-4"/>
            <w:sz w:val="22"/>
            <w:szCs w:val="22"/>
            <w:u w:val="none"/>
          </w:rPr>
          <w:t xml:space="preserve"> </w:t>
        </w:r>
        <w:r w:rsidR="005E7A8D">
          <w:rPr>
            <w:rStyle w:val="a6"/>
            <w:rFonts w:ascii="Calibri" w:hAnsi="Calibri" w:cs="Calibri"/>
            <w:color w:val="auto"/>
            <w:spacing w:val="-1"/>
            <w:sz w:val="22"/>
            <w:szCs w:val="22"/>
            <w:u w:val="none"/>
          </w:rPr>
          <w:t>основного</w:t>
        </w:r>
        <w:r w:rsidR="005E7A8D">
          <w:rPr>
            <w:rStyle w:val="a6"/>
            <w:rFonts w:ascii="Calibri" w:hAnsi="Calibri" w:cs="Calibri"/>
            <w:color w:val="auto"/>
            <w:spacing w:val="-3"/>
            <w:sz w:val="22"/>
            <w:szCs w:val="22"/>
            <w:u w:val="none"/>
          </w:rPr>
          <w:t xml:space="preserve"> </w:t>
        </w:r>
        <w:r w:rsidR="005E7A8D">
          <w:rPr>
            <w:rStyle w:val="a6"/>
            <w:rFonts w:ascii="Calibri" w:hAnsi="Calibri" w:cs="Calibri"/>
            <w:color w:val="auto"/>
            <w:spacing w:val="-1"/>
            <w:sz w:val="22"/>
            <w:szCs w:val="22"/>
            <w:u w:val="none"/>
          </w:rPr>
          <w:t>общего</w:t>
        </w:r>
        <w:r w:rsidR="005E7A8D">
          <w:rPr>
            <w:rStyle w:val="a6"/>
            <w:rFonts w:ascii="Calibri" w:hAnsi="Calibri" w:cs="Calibri"/>
            <w:color w:val="auto"/>
            <w:spacing w:val="-2"/>
            <w:sz w:val="22"/>
            <w:szCs w:val="22"/>
            <w:u w:val="none"/>
          </w:rPr>
          <w:t xml:space="preserve"> </w:t>
        </w:r>
        <w:r w:rsidR="005E7A8D">
          <w:rPr>
            <w:rStyle w:val="a6"/>
            <w:rFonts w:ascii="Calibri" w:hAnsi="Calibri" w:cs="Calibri"/>
            <w:color w:val="auto"/>
            <w:spacing w:val="-1"/>
            <w:sz w:val="22"/>
            <w:szCs w:val="22"/>
            <w:u w:val="none"/>
          </w:rPr>
          <w:t>образования</w:t>
        </w:r>
        <w:r w:rsidR="005E7A8D">
          <w:rPr>
            <w:rStyle w:val="a6"/>
            <w:rFonts w:ascii="Calibri" w:hAnsi="Calibri" w:cs="Calibri"/>
            <w:color w:val="auto"/>
            <w:spacing w:val="-1"/>
            <w:sz w:val="22"/>
            <w:szCs w:val="22"/>
            <w:u w:val="none"/>
          </w:rPr>
          <w:tab/>
        </w:r>
        <w:r w:rsidR="005E7A8D">
          <w:rPr>
            <w:rStyle w:val="a6"/>
            <w:rFonts w:ascii="Calibri" w:hAnsi="Calibri" w:cs="Calibri"/>
            <w:color w:val="auto"/>
            <w:sz w:val="22"/>
            <w:szCs w:val="22"/>
            <w:u w:val="none"/>
          </w:rPr>
          <w:t>6</w:t>
        </w:r>
      </w:hyperlink>
    </w:p>
    <w:p w:rsidR="005E7A8D" w:rsidRDefault="00361912" w:rsidP="005E7A8D">
      <w:pPr>
        <w:numPr>
          <w:ilvl w:val="0"/>
          <w:numId w:val="2"/>
        </w:numPr>
        <w:tabs>
          <w:tab w:val="left" w:pos="542"/>
          <w:tab w:val="right" w:leader="dot" w:pos="9451"/>
        </w:tabs>
        <w:kinsoku w:val="0"/>
        <w:overflowPunct w:val="0"/>
        <w:spacing w:before="99" w:line="276" w:lineRule="auto"/>
        <w:ind w:right="114" w:firstLine="0"/>
        <w:rPr>
          <w:rFonts w:ascii="Calibri" w:hAnsi="Calibri" w:cs="Calibri"/>
          <w:sz w:val="22"/>
          <w:szCs w:val="22"/>
        </w:rPr>
      </w:pPr>
      <w:hyperlink r:id="rId16" w:anchor="bookmark3" w:history="1">
        <w:r w:rsidR="005E7A8D">
          <w:rPr>
            <w:rStyle w:val="a6"/>
            <w:rFonts w:ascii="Calibri" w:hAnsi="Calibri" w:cs="Calibri"/>
            <w:color w:val="auto"/>
            <w:spacing w:val="-1"/>
            <w:sz w:val="22"/>
            <w:szCs w:val="22"/>
            <w:u w:val="none"/>
          </w:rPr>
          <w:t>Механизм</w:t>
        </w:r>
        <w:r w:rsidR="005E7A8D">
          <w:rPr>
            <w:rStyle w:val="a6"/>
            <w:rFonts w:ascii="Calibri" w:hAnsi="Calibri" w:cs="Calibri"/>
            <w:color w:val="auto"/>
            <w:sz w:val="22"/>
            <w:szCs w:val="22"/>
            <w:u w:val="none"/>
          </w:rPr>
          <w:t xml:space="preserve"> </w:t>
        </w:r>
        <w:r w:rsidR="005E7A8D">
          <w:rPr>
            <w:rStyle w:val="a6"/>
            <w:rFonts w:ascii="Calibri" w:hAnsi="Calibri" w:cs="Calibri"/>
            <w:color w:val="auto"/>
            <w:spacing w:val="-1"/>
            <w:sz w:val="22"/>
            <w:szCs w:val="22"/>
            <w:u w:val="none"/>
          </w:rPr>
          <w:t>взаимодействия,</w:t>
        </w:r>
        <w:r w:rsidR="005E7A8D">
          <w:rPr>
            <w:rStyle w:val="a6"/>
            <w:rFonts w:ascii="Calibri" w:hAnsi="Calibri" w:cs="Calibri"/>
            <w:color w:val="auto"/>
            <w:spacing w:val="-2"/>
            <w:sz w:val="22"/>
            <w:szCs w:val="22"/>
            <w:u w:val="none"/>
          </w:rPr>
          <w:t xml:space="preserve"> </w:t>
        </w:r>
        <w:r w:rsidR="005E7A8D">
          <w:rPr>
            <w:rStyle w:val="a6"/>
            <w:rFonts w:ascii="Calibri" w:hAnsi="Calibri" w:cs="Calibri"/>
            <w:color w:val="auto"/>
            <w:spacing w:val="-1"/>
            <w:sz w:val="22"/>
            <w:szCs w:val="22"/>
            <w:u w:val="none"/>
          </w:rPr>
          <w:t>предусматривающий</w:t>
        </w:r>
        <w:r w:rsidR="005E7A8D">
          <w:rPr>
            <w:rStyle w:val="a6"/>
            <w:rFonts w:ascii="Calibri" w:hAnsi="Calibri" w:cs="Calibri"/>
            <w:color w:val="auto"/>
            <w:spacing w:val="1"/>
            <w:sz w:val="22"/>
            <w:szCs w:val="22"/>
            <w:u w:val="none"/>
          </w:rPr>
          <w:t xml:space="preserve"> </w:t>
        </w:r>
        <w:r w:rsidR="005E7A8D">
          <w:rPr>
            <w:rStyle w:val="a6"/>
            <w:rFonts w:ascii="Calibri" w:hAnsi="Calibri" w:cs="Calibri"/>
            <w:color w:val="auto"/>
            <w:spacing w:val="-1"/>
            <w:sz w:val="22"/>
            <w:szCs w:val="22"/>
            <w:u w:val="none"/>
          </w:rPr>
          <w:t xml:space="preserve">общую целевую </w:t>
        </w:r>
        <w:r w:rsidR="005E7A8D">
          <w:rPr>
            <w:rStyle w:val="a6"/>
            <w:rFonts w:ascii="Calibri" w:hAnsi="Calibri" w:cs="Calibri"/>
            <w:color w:val="auto"/>
            <w:sz w:val="22"/>
            <w:szCs w:val="22"/>
            <w:u w:val="none"/>
          </w:rPr>
          <w:t>и</w:t>
        </w:r>
        <w:r w:rsidR="005E7A8D">
          <w:rPr>
            <w:rStyle w:val="a6"/>
            <w:rFonts w:ascii="Calibri" w:hAnsi="Calibri" w:cs="Calibri"/>
            <w:color w:val="auto"/>
            <w:spacing w:val="-2"/>
            <w:sz w:val="22"/>
            <w:szCs w:val="22"/>
            <w:u w:val="none"/>
          </w:rPr>
          <w:t xml:space="preserve"> </w:t>
        </w:r>
        <w:r w:rsidR="005E7A8D">
          <w:rPr>
            <w:rStyle w:val="a6"/>
            <w:rFonts w:ascii="Calibri" w:hAnsi="Calibri" w:cs="Calibri"/>
            <w:color w:val="auto"/>
            <w:spacing w:val="-1"/>
            <w:sz w:val="22"/>
            <w:szCs w:val="22"/>
            <w:u w:val="none"/>
          </w:rPr>
          <w:t>единую стратегическую</w:t>
        </w:r>
      </w:hyperlink>
      <w:r w:rsidR="005E7A8D">
        <w:rPr>
          <w:rFonts w:ascii="Calibri" w:hAnsi="Calibri" w:cs="Calibri"/>
          <w:spacing w:val="53"/>
          <w:sz w:val="22"/>
          <w:szCs w:val="22"/>
        </w:rPr>
        <w:t xml:space="preserve"> </w:t>
      </w:r>
      <w:hyperlink r:id="rId17" w:anchor="bookmark3" w:history="1">
        <w:r w:rsidR="005E7A8D">
          <w:rPr>
            <w:rStyle w:val="a6"/>
            <w:rFonts w:ascii="Calibri" w:hAnsi="Calibri" w:cs="Calibri"/>
            <w:color w:val="auto"/>
            <w:spacing w:val="-1"/>
            <w:sz w:val="22"/>
            <w:szCs w:val="22"/>
            <w:u w:val="none"/>
          </w:rPr>
          <w:t>направленность</w:t>
        </w:r>
        <w:r w:rsidR="005E7A8D">
          <w:rPr>
            <w:rStyle w:val="a6"/>
            <w:rFonts w:ascii="Calibri" w:hAnsi="Calibri" w:cs="Calibri"/>
            <w:color w:val="auto"/>
            <w:spacing w:val="-3"/>
            <w:sz w:val="22"/>
            <w:szCs w:val="22"/>
            <w:u w:val="none"/>
          </w:rPr>
          <w:t xml:space="preserve"> </w:t>
        </w:r>
        <w:r w:rsidR="005E7A8D">
          <w:rPr>
            <w:rStyle w:val="a6"/>
            <w:rFonts w:ascii="Calibri" w:hAnsi="Calibri" w:cs="Calibri"/>
            <w:color w:val="auto"/>
            <w:spacing w:val="-1"/>
            <w:sz w:val="22"/>
            <w:szCs w:val="22"/>
            <w:u w:val="none"/>
          </w:rPr>
          <w:t>работы</w:t>
        </w:r>
        <w:r w:rsidR="005E7A8D">
          <w:rPr>
            <w:rStyle w:val="a6"/>
            <w:rFonts w:ascii="Calibri" w:hAnsi="Calibri" w:cs="Calibri"/>
            <w:color w:val="auto"/>
            <w:sz w:val="22"/>
            <w:szCs w:val="22"/>
            <w:u w:val="none"/>
          </w:rPr>
          <w:t xml:space="preserve"> с</w:t>
        </w:r>
        <w:r w:rsidR="005E7A8D">
          <w:rPr>
            <w:rStyle w:val="a6"/>
            <w:rFonts w:ascii="Calibri" w:hAnsi="Calibri" w:cs="Calibri"/>
            <w:color w:val="auto"/>
            <w:spacing w:val="-5"/>
            <w:sz w:val="22"/>
            <w:szCs w:val="22"/>
            <w:u w:val="none"/>
          </w:rPr>
          <w:t xml:space="preserve"> </w:t>
        </w:r>
        <w:r w:rsidR="005E7A8D">
          <w:rPr>
            <w:rStyle w:val="a6"/>
            <w:rFonts w:ascii="Calibri" w:hAnsi="Calibri" w:cs="Calibri"/>
            <w:color w:val="auto"/>
            <w:spacing w:val="-1"/>
            <w:sz w:val="22"/>
            <w:szCs w:val="22"/>
            <w:u w:val="none"/>
          </w:rPr>
          <w:t>учетом</w:t>
        </w:r>
        <w:r w:rsidR="005E7A8D">
          <w:rPr>
            <w:rStyle w:val="a6"/>
            <w:rFonts w:ascii="Calibri" w:hAnsi="Calibri" w:cs="Calibri"/>
            <w:color w:val="auto"/>
            <w:sz w:val="22"/>
            <w:szCs w:val="22"/>
            <w:u w:val="none"/>
          </w:rPr>
          <w:t xml:space="preserve"> </w:t>
        </w:r>
        <w:r w:rsidR="005E7A8D">
          <w:rPr>
            <w:rStyle w:val="a6"/>
            <w:rFonts w:ascii="Calibri" w:hAnsi="Calibri" w:cs="Calibri"/>
            <w:color w:val="auto"/>
            <w:spacing w:val="-1"/>
            <w:sz w:val="22"/>
            <w:szCs w:val="22"/>
            <w:u w:val="none"/>
          </w:rPr>
          <w:t>вариативно-</w:t>
        </w:r>
        <w:proofErr w:type="spellStart"/>
        <w:r w:rsidR="005E7A8D">
          <w:rPr>
            <w:rStyle w:val="a6"/>
            <w:rFonts w:ascii="Calibri" w:hAnsi="Calibri" w:cs="Calibri"/>
            <w:color w:val="auto"/>
            <w:spacing w:val="-1"/>
            <w:sz w:val="22"/>
            <w:szCs w:val="22"/>
            <w:u w:val="none"/>
          </w:rPr>
          <w:t>деятельностной</w:t>
        </w:r>
        <w:proofErr w:type="spellEnd"/>
        <w:r w:rsidR="005E7A8D">
          <w:rPr>
            <w:rStyle w:val="a6"/>
            <w:rFonts w:ascii="Calibri" w:hAnsi="Calibri" w:cs="Calibri"/>
            <w:color w:val="auto"/>
            <w:spacing w:val="1"/>
            <w:sz w:val="22"/>
            <w:szCs w:val="22"/>
            <w:u w:val="none"/>
          </w:rPr>
          <w:t xml:space="preserve"> </w:t>
        </w:r>
        <w:r w:rsidR="005E7A8D">
          <w:rPr>
            <w:rStyle w:val="a6"/>
            <w:rFonts w:ascii="Calibri" w:hAnsi="Calibri" w:cs="Calibri"/>
            <w:color w:val="auto"/>
            <w:spacing w:val="-1"/>
            <w:sz w:val="22"/>
            <w:szCs w:val="22"/>
            <w:u w:val="none"/>
          </w:rPr>
          <w:t>тактики</w:t>
        </w:r>
        <w:r w:rsidR="005E7A8D">
          <w:rPr>
            <w:rStyle w:val="a6"/>
            <w:rFonts w:ascii="Calibri" w:hAnsi="Calibri" w:cs="Calibri"/>
            <w:color w:val="auto"/>
            <w:spacing w:val="-2"/>
            <w:sz w:val="22"/>
            <w:szCs w:val="22"/>
            <w:u w:val="none"/>
          </w:rPr>
          <w:t xml:space="preserve"> </w:t>
        </w:r>
        <w:r w:rsidR="005E7A8D">
          <w:rPr>
            <w:rStyle w:val="a6"/>
            <w:rFonts w:ascii="Calibri" w:hAnsi="Calibri" w:cs="Calibri"/>
            <w:color w:val="auto"/>
            <w:spacing w:val="-1"/>
            <w:sz w:val="22"/>
            <w:szCs w:val="22"/>
            <w:u w:val="none"/>
          </w:rPr>
          <w:t>учителей,</w:t>
        </w:r>
        <w:r w:rsidR="005E7A8D">
          <w:rPr>
            <w:rStyle w:val="a6"/>
            <w:rFonts w:ascii="Calibri" w:hAnsi="Calibri" w:cs="Calibri"/>
            <w:color w:val="auto"/>
            <w:sz w:val="22"/>
            <w:szCs w:val="22"/>
            <w:u w:val="none"/>
          </w:rPr>
          <w:t xml:space="preserve"> </w:t>
        </w:r>
        <w:r w:rsidR="005E7A8D">
          <w:rPr>
            <w:rStyle w:val="a6"/>
            <w:rFonts w:ascii="Calibri" w:hAnsi="Calibri" w:cs="Calibri"/>
            <w:color w:val="auto"/>
            <w:spacing w:val="-1"/>
            <w:sz w:val="22"/>
            <w:szCs w:val="22"/>
            <w:u w:val="none"/>
          </w:rPr>
          <w:t>специалистов</w:t>
        </w:r>
        <w:r w:rsidR="005E7A8D">
          <w:rPr>
            <w:rStyle w:val="a6"/>
            <w:rFonts w:ascii="Calibri" w:hAnsi="Calibri" w:cs="Calibri"/>
            <w:color w:val="auto"/>
            <w:spacing w:val="-2"/>
            <w:sz w:val="22"/>
            <w:szCs w:val="22"/>
            <w:u w:val="none"/>
          </w:rPr>
          <w:t xml:space="preserve"> </w:t>
        </w:r>
        <w:r w:rsidR="005E7A8D">
          <w:rPr>
            <w:rStyle w:val="a6"/>
            <w:rFonts w:ascii="Calibri" w:hAnsi="Calibri" w:cs="Calibri"/>
            <w:color w:val="auto"/>
            <w:sz w:val="22"/>
            <w:szCs w:val="22"/>
            <w:u w:val="none"/>
          </w:rPr>
          <w:t>в</w:t>
        </w:r>
      </w:hyperlink>
      <w:r w:rsidR="005E7A8D">
        <w:rPr>
          <w:rFonts w:ascii="Calibri" w:hAnsi="Calibri" w:cs="Calibri"/>
          <w:spacing w:val="69"/>
          <w:sz w:val="22"/>
          <w:szCs w:val="22"/>
        </w:rPr>
        <w:t xml:space="preserve"> </w:t>
      </w:r>
      <w:hyperlink r:id="rId18" w:anchor="bookmark3" w:history="1">
        <w:r w:rsidR="005E7A8D">
          <w:rPr>
            <w:rStyle w:val="a6"/>
            <w:rFonts w:ascii="Calibri" w:hAnsi="Calibri" w:cs="Calibri"/>
            <w:color w:val="auto"/>
            <w:spacing w:val="-1"/>
            <w:sz w:val="22"/>
            <w:szCs w:val="22"/>
            <w:u w:val="none"/>
          </w:rPr>
          <w:t>области</w:t>
        </w:r>
        <w:r w:rsidR="005E7A8D">
          <w:rPr>
            <w:rStyle w:val="a6"/>
            <w:rFonts w:ascii="Calibri" w:hAnsi="Calibri" w:cs="Calibri"/>
            <w:color w:val="auto"/>
            <w:spacing w:val="-2"/>
            <w:sz w:val="22"/>
            <w:szCs w:val="22"/>
            <w:u w:val="none"/>
          </w:rPr>
          <w:t xml:space="preserve"> </w:t>
        </w:r>
        <w:r w:rsidR="005E7A8D">
          <w:rPr>
            <w:rStyle w:val="a6"/>
            <w:rFonts w:ascii="Calibri" w:hAnsi="Calibri" w:cs="Calibri"/>
            <w:color w:val="auto"/>
            <w:spacing w:val="-1"/>
            <w:sz w:val="22"/>
            <w:szCs w:val="22"/>
            <w:u w:val="none"/>
          </w:rPr>
          <w:t>коррекционной</w:t>
        </w:r>
        <w:r w:rsidR="005E7A8D">
          <w:rPr>
            <w:rStyle w:val="a6"/>
            <w:rFonts w:ascii="Calibri" w:hAnsi="Calibri" w:cs="Calibri"/>
            <w:color w:val="auto"/>
            <w:spacing w:val="1"/>
            <w:sz w:val="22"/>
            <w:szCs w:val="22"/>
            <w:u w:val="none"/>
          </w:rPr>
          <w:t xml:space="preserve"> </w:t>
        </w:r>
        <w:r w:rsidR="005E7A8D">
          <w:rPr>
            <w:rStyle w:val="a6"/>
            <w:rFonts w:ascii="Calibri" w:hAnsi="Calibri" w:cs="Calibri"/>
            <w:color w:val="auto"/>
            <w:spacing w:val="-1"/>
            <w:sz w:val="22"/>
            <w:szCs w:val="22"/>
            <w:u w:val="none"/>
          </w:rPr>
          <w:t>педагогики,</w:t>
        </w:r>
        <w:r w:rsidR="005E7A8D">
          <w:rPr>
            <w:rStyle w:val="a6"/>
            <w:rFonts w:ascii="Calibri" w:hAnsi="Calibri" w:cs="Calibri"/>
            <w:color w:val="auto"/>
            <w:spacing w:val="-2"/>
            <w:sz w:val="22"/>
            <w:szCs w:val="22"/>
            <w:u w:val="none"/>
          </w:rPr>
          <w:t xml:space="preserve"> </w:t>
        </w:r>
        <w:r w:rsidR="005E7A8D">
          <w:rPr>
            <w:rStyle w:val="a6"/>
            <w:rFonts w:ascii="Calibri" w:hAnsi="Calibri" w:cs="Calibri"/>
            <w:color w:val="auto"/>
            <w:spacing w:val="-1"/>
            <w:sz w:val="22"/>
            <w:szCs w:val="22"/>
            <w:u w:val="none"/>
          </w:rPr>
          <w:t>специальной</w:t>
        </w:r>
        <w:r w:rsidR="005E7A8D">
          <w:rPr>
            <w:rStyle w:val="a6"/>
            <w:rFonts w:ascii="Calibri" w:hAnsi="Calibri" w:cs="Calibri"/>
            <w:color w:val="auto"/>
            <w:spacing w:val="-2"/>
            <w:sz w:val="22"/>
            <w:szCs w:val="22"/>
            <w:u w:val="none"/>
          </w:rPr>
          <w:t xml:space="preserve"> </w:t>
        </w:r>
        <w:r w:rsidR="005E7A8D">
          <w:rPr>
            <w:rStyle w:val="a6"/>
            <w:rFonts w:ascii="Calibri" w:hAnsi="Calibri" w:cs="Calibri"/>
            <w:color w:val="auto"/>
            <w:spacing w:val="-1"/>
            <w:sz w:val="22"/>
            <w:szCs w:val="22"/>
            <w:u w:val="none"/>
          </w:rPr>
          <w:t>психологии,</w:t>
        </w:r>
        <w:r w:rsidR="005E7A8D">
          <w:rPr>
            <w:rStyle w:val="a6"/>
            <w:rFonts w:ascii="Calibri" w:hAnsi="Calibri" w:cs="Calibri"/>
            <w:color w:val="auto"/>
            <w:spacing w:val="1"/>
            <w:sz w:val="22"/>
            <w:szCs w:val="22"/>
            <w:u w:val="none"/>
          </w:rPr>
          <w:t xml:space="preserve"> </w:t>
        </w:r>
        <w:r w:rsidR="005E7A8D">
          <w:rPr>
            <w:rStyle w:val="a6"/>
            <w:rFonts w:ascii="Calibri" w:hAnsi="Calibri" w:cs="Calibri"/>
            <w:color w:val="auto"/>
            <w:spacing w:val="-1"/>
            <w:sz w:val="22"/>
            <w:szCs w:val="22"/>
            <w:u w:val="none"/>
          </w:rPr>
          <w:t>медицинских</w:t>
        </w:r>
        <w:r w:rsidR="005E7A8D">
          <w:rPr>
            <w:rStyle w:val="a6"/>
            <w:rFonts w:ascii="Calibri" w:hAnsi="Calibri" w:cs="Calibri"/>
            <w:color w:val="auto"/>
            <w:spacing w:val="-2"/>
            <w:sz w:val="22"/>
            <w:szCs w:val="22"/>
            <w:u w:val="none"/>
          </w:rPr>
          <w:t xml:space="preserve"> </w:t>
        </w:r>
        <w:r w:rsidR="005E7A8D">
          <w:rPr>
            <w:rStyle w:val="a6"/>
            <w:rFonts w:ascii="Calibri" w:hAnsi="Calibri" w:cs="Calibri"/>
            <w:color w:val="auto"/>
            <w:spacing w:val="-1"/>
            <w:sz w:val="22"/>
            <w:szCs w:val="22"/>
            <w:u w:val="none"/>
          </w:rPr>
          <w:t>работников</w:t>
        </w:r>
      </w:hyperlink>
      <w:r w:rsidR="005E7A8D">
        <w:rPr>
          <w:rFonts w:ascii="Calibri" w:hAnsi="Calibri" w:cs="Calibri"/>
          <w:spacing w:val="63"/>
          <w:sz w:val="22"/>
          <w:szCs w:val="22"/>
        </w:rPr>
        <w:t xml:space="preserve"> </w:t>
      </w:r>
      <w:hyperlink r:id="rId19" w:anchor="bookmark3" w:history="1">
        <w:r w:rsidR="005E7A8D">
          <w:rPr>
            <w:rStyle w:val="a6"/>
            <w:rFonts w:ascii="Calibri" w:hAnsi="Calibri" w:cs="Calibri"/>
            <w:color w:val="auto"/>
            <w:spacing w:val="-1"/>
            <w:sz w:val="22"/>
            <w:szCs w:val="22"/>
            <w:u w:val="none"/>
          </w:rPr>
          <w:t>организации,</w:t>
        </w:r>
        <w:r w:rsidR="005E7A8D">
          <w:rPr>
            <w:rStyle w:val="a6"/>
            <w:rFonts w:ascii="Calibri" w:hAnsi="Calibri" w:cs="Calibri"/>
            <w:color w:val="auto"/>
            <w:spacing w:val="-2"/>
            <w:sz w:val="22"/>
            <w:szCs w:val="22"/>
            <w:u w:val="none"/>
          </w:rPr>
          <w:t xml:space="preserve"> </w:t>
        </w:r>
        <w:r w:rsidR="005E7A8D">
          <w:rPr>
            <w:rStyle w:val="a6"/>
            <w:rFonts w:ascii="Calibri" w:hAnsi="Calibri" w:cs="Calibri"/>
            <w:color w:val="auto"/>
            <w:spacing w:val="-1"/>
            <w:sz w:val="22"/>
            <w:szCs w:val="22"/>
            <w:u w:val="none"/>
          </w:rPr>
          <w:t>осуществляющей</w:t>
        </w:r>
        <w:r w:rsidR="005E7A8D">
          <w:rPr>
            <w:rStyle w:val="a6"/>
            <w:rFonts w:ascii="Calibri" w:hAnsi="Calibri" w:cs="Calibri"/>
            <w:color w:val="auto"/>
            <w:spacing w:val="-2"/>
            <w:sz w:val="22"/>
            <w:szCs w:val="22"/>
            <w:u w:val="none"/>
          </w:rPr>
          <w:t xml:space="preserve"> </w:t>
        </w:r>
        <w:r w:rsidR="005E7A8D">
          <w:rPr>
            <w:rStyle w:val="a6"/>
            <w:rFonts w:ascii="Calibri" w:hAnsi="Calibri" w:cs="Calibri"/>
            <w:color w:val="auto"/>
            <w:spacing w:val="-1"/>
            <w:sz w:val="22"/>
            <w:szCs w:val="22"/>
            <w:u w:val="none"/>
          </w:rPr>
          <w:t>образовательную деятельность,</w:t>
        </w:r>
        <w:r w:rsidR="005E7A8D">
          <w:rPr>
            <w:rStyle w:val="a6"/>
            <w:rFonts w:ascii="Calibri" w:hAnsi="Calibri" w:cs="Calibri"/>
            <w:color w:val="auto"/>
            <w:spacing w:val="-3"/>
            <w:sz w:val="22"/>
            <w:szCs w:val="22"/>
            <w:u w:val="none"/>
          </w:rPr>
          <w:t xml:space="preserve"> </w:t>
        </w:r>
        <w:r w:rsidR="005E7A8D">
          <w:rPr>
            <w:rStyle w:val="a6"/>
            <w:rFonts w:ascii="Calibri" w:hAnsi="Calibri" w:cs="Calibri"/>
            <w:color w:val="auto"/>
            <w:spacing w:val="-1"/>
            <w:sz w:val="22"/>
            <w:szCs w:val="22"/>
            <w:u w:val="none"/>
          </w:rPr>
          <w:t>других</w:t>
        </w:r>
        <w:r w:rsidR="005E7A8D">
          <w:rPr>
            <w:rStyle w:val="a6"/>
            <w:rFonts w:ascii="Calibri" w:hAnsi="Calibri" w:cs="Calibri"/>
            <w:color w:val="auto"/>
            <w:spacing w:val="-2"/>
            <w:sz w:val="22"/>
            <w:szCs w:val="22"/>
            <w:u w:val="none"/>
          </w:rPr>
          <w:t xml:space="preserve"> </w:t>
        </w:r>
        <w:r w:rsidR="005E7A8D">
          <w:rPr>
            <w:rStyle w:val="a6"/>
            <w:rFonts w:ascii="Calibri" w:hAnsi="Calibri" w:cs="Calibri"/>
            <w:color w:val="auto"/>
            <w:spacing w:val="-1"/>
            <w:sz w:val="22"/>
            <w:szCs w:val="22"/>
            <w:u w:val="none"/>
          </w:rPr>
          <w:t>образовательных</w:t>
        </w:r>
      </w:hyperlink>
      <w:r w:rsidR="005E7A8D">
        <w:rPr>
          <w:rFonts w:ascii="Calibri" w:hAnsi="Calibri" w:cs="Calibri"/>
          <w:spacing w:val="75"/>
          <w:sz w:val="22"/>
          <w:szCs w:val="22"/>
        </w:rPr>
        <w:t xml:space="preserve"> </w:t>
      </w:r>
      <w:hyperlink r:id="rId20" w:anchor="bookmark3" w:history="1">
        <w:r w:rsidR="005E7A8D">
          <w:rPr>
            <w:rStyle w:val="a6"/>
            <w:rFonts w:ascii="Calibri" w:hAnsi="Calibri" w:cs="Calibri"/>
            <w:color w:val="auto"/>
            <w:spacing w:val="-1"/>
            <w:sz w:val="22"/>
            <w:szCs w:val="22"/>
            <w:u w:val="none"/>
          </w:rPr>
          <w:t>организаций</w:t>
        </w:r>
        <w:r w:rsidR="005E7A8D">
          <w:rPr>
            <w:rStyle w:val="a6"/>
            <w:rFonts w:ascii="Calibri" w:hAnsi="Calibri" w:cs="Calibri"/>
            <w:color w:val="auto"/>
            <w:spacing w:val="-2"/>
            <w:sz w:val="22"/>
            <w:szCs w:val="22"/>
            <w:u w:val="none"/>
          </w:rPr>
          <w:t xml:space="preserve"> </w:t>
        </w:r>
        <w:r w:rsidR="005E7A8D">
          <w:rPr>
            <w:rStyle w:val="a6"/>
            <w:rFonts w:ascii="Calibri" w:hAnsi="Calibri" w:cs="Calibri"/>
            <w:color w:val="auto"/>
            <w:sz w:val="22"/>
            <w:szCs w:val="22"/>
            <w:u w:val="none"/>
          </w:rPr>
          <w:t>и</w:t>
        </w:r>
        <w:r w:rsidR="005E7A8D">
          <w:rPr>
            <w:rStyle w:val="a6"/>
            <w:rFonts w:ascii="Calibri" w:hAnsi="Calibri" w:cs="Calibri"/>
            <w:color w:val="auto"/>
            <w:spacing w:val="1"/>
            <w:sz w:val="22"/>
            <w:szCs w:val="22"/>
            <w:u w:val="none"/>
          </w:rPr>
          <w:t xml:space="preserve"> </w:t>
        </w:r>
        <w:r w:rsidR="005E7A8D">
          <w:rPr>
            <w:rStyle w:val="a6"/>
            <w:rFonts w:ascii="Calibri" w:hAnsi="Calibri" w:cs="Calibri"/>
            <w:color w:val="auto"/>
            <w:spacing w:val="-1"/>
            <w:sz w:val="22"/>
            <w:szCs w:val="22"/>
            <w:u w:val="none"/>
          </w:rPr>
          <w:t>институтов</w:t>
        </w:r>
        <w:r w:rsidR="005E7A8D">
          <w:rPr>
            <w:rStyle w:val="a6"/>
            <w:rFonts w:ascii="Calibri" w:hAnsi="Calibri" w:cs="Calibri"/>
            <w:color w:val="auto"/>
            <w:spacing w:val="-3"/>
            <w:sz w:val="22"/>
            <w:szCs w:val="22"/>
            <w:u w:val="none"/>
          </w:rPr>
          <w:t xml:space="preserve"> </w:t>
        </w:r>
        <w:r w:rsidR="005E7A8D">
          <w:rPr>
            <w:rStyle w:val="a6"/>
            <w:rFonts w:ascii="Calibri" w:hAnsi="Calibri" w:cs="Calibri"/>
            <w:color w:val="auto"/>
            <w:spacing w:val="-1"/>
            <w:sz w:val="22"/>
            <w:szCs w:val="22"/>
            <w:u w:val="none"/>
          </w:rPr>
          <w:t>общества,</w:t>
        </w:r>
        <w:r w:rsidR="005E7A8D">
          <w:rPr>
            <w:rStyle w:val="a6"/>
            <w:rFonts w:ascii="Calibri" w:hAnsi="Calibri" w:cs="Calibri"/>
            <w:color w:val="auto"/>
            <w:sz w:val="22"/>
            <w:szCs w:val="22"/>
            <w:u w:val="none"/>
          </w:rPr>
          <w:t xml:space="preserve"> </w:t>
        </w:r>
        <w:r w:rsidR="005E7A8D">
          <w:rPr>
            <w:rStyle w:val="a6"/>
            <w:rFonts w:ascii="Calibri" w:hAnsi="Calibri" w:cs="Calibri"/>
            <w:color w:val="auto"/>
            <w:spacing w:val="-1"/>
            <w:sz w:val="22"/>
            <w:szCs w:val="22"/>
            <w:u w:val="none"/>
          </w:rPr>
          <w:t>реализующийся</w:t>
        </w:r>
        <w:r w:rsidR="005E7A8D">
          <w:rPr>
            <w:rStyle w:val="a6"/>
            <w:rFonts w:ascii="Calibri" w:hAnsi="Calibri" w:cs="Calibri"/>
            <w:color w:val="auto"/>
            <w:spacing w:val="1"/>
            <w:sz w:val="22"/>
            <w:szCs w:val="22"/>
            <w:u w:val="none"/>
          </w:rPr>
          <w:t xml:space="preserve"> </w:t>
        </w:r>
        <w:r w:rsidR="005E7A8D">
          <w:rPr>
            <w:rStyle w:val="a6"/>
            <w:rFonts w:ascii="Calibri" w:hAnsi="Calibri" w:cs="Calibri"/>
            <w:color w:val="auto"/>
            <w:sz w:val="22"/>
            <w:szCs w:val="22"/>
            <w:u w:val="none"/>
          </w:rPr>
          <w:t>в</w:t>
        </w:r>
        <w:r w:rsidR="005E7A8D">
          <w:rPr>
            <w:rStyle w:val="a6"/>
            <w:rFonts w:ascii="Calibri" w:hAnsi="Calibri" w:cs="Calibri"/>
            <w:color w:val="auto"/>
            <w:spacing w:val="-2"/>
            <w:sz w:val="22"/>
            <w:szCs w:val="22"/>
            <w:u w:val="none"/>
          </w:rPr>
          <w:t xml:space="preserve"> </w:t>
        </w:r>
        <w:r w:rsidR="005E7A8D">
          <w:rPr>
            <w:rStyle w:val="a6"/>
            <w:rFonts w:ascii="Calibri" w:hAnsi="Calibri" w:cs="Calibri"/>
            <w:color w:val="auto"/>
            <w:spacing w:val="-1"/>
            <w:sz w:val="22"/>
            <w:szCs w:val="22"/>
            <w:u w:val="none"/>
          </w:rPr>
          <w:t>единстве</w:t>
        </w:r>
        <w:r w:rsidR="005E7A8D">
          <w:rPr>
            <w:rStyle w:val="a6"/>
            <w:rFonts w:ascii="Calibri" w:hAnsi="Calibri" w:cs="Calibri"/>
            <w:color w:val="auto"/>
            <w:spacing w:val="-3"/>
            <w:sz w:val="22"/>
            <w:szCs w:val="22"/>
            <w:u w:val="none"/>
          </w:rPr>
          <w:t xml:space="preserve"> </w:t>
        </w:r>
        <w:r w:rsidR="005E7A8D">
          <w:rPr>
            <w:rStyle w:val="a6"/>
            <w:rFonts w:ascii="Calibri" w:hAnsi="Calibri" w:cs="Calibri"/>
            <w:color w:val="auto"/>
            <w:spacing w:val="-1"/>
            <w:sz w:val="22"/>
            <w:szCs w:val="22"/>
            <w:u w:val="none"/>
          </w:rPr>
          <w:t>урочной,</w:t>
        </w:r>
        <w:r w:rsidR="005E7A8D">
          <w:rPr>
            <w:rStyle w:val="a6"/>
            <w:rFonts w:ascii="Calibri" w:hAnsi="Calibri" w:cs="Calibri"/>
            <w:color w:val="auto"/>
            <w:spacing w:val="1"/>
            <w:sz w:val="22"/>
            <w:szCs w:val="22"/>
            <w:u w:val="none"/>
          </w:rPr>
          <w:t xml:space="preserve"> </w:t>
        </w:r>
        <w:r w:rsidR="005E7A8D">
          <w:rPr>
            <w:rStyle w:val="a6"/>
            <w:rFonts w:ascii="Calibri" w:hAnsi="Calibri" w:cs="Calibri"/>
            <w:color w:val="auto"/>
            <w:spacing w:val="-1"/>
            <w:sz w:val="22"/>
            <w:szCs w:val="22"/>
            <w:u w:val="none"/>
          </w:rPr>
          <w:t>внеурочной</w:t>
        </w:r>
        <w:r w:rsidR="005E7A8D">
          <w:rPr>
            <w:rStyle w:val="a6"/>
            <w:rFonts w:ascii="Calibri" w:hAnsi="Calibri" w:cs="Calibri"/>
            <w:color w:val="auto"/>
            <w:spacing w:val="1"/>
            <w:sz w:val="22"/>
            <w:szCs w:val="22"/>
            <w:u w:val="none"/>
          </w:rPr>
          <w:t xml:space="preserve"> </w:t>
        </w:r>
        <w:r w:rsidR="005E7A8D">
          <w:rPr>
            <w:rStyle w:val="a6"/>
            <w:rFonts w:ascii="Calibri" w:hAnsi="Calibri" w:cs="Calibri"/>
            <w:color w:val="auto"/>
            <w:sz w:val="22"/>
            <w:szCs w:val="22"/>
            <w:u w:val="none"/>
          </w:rPr>
          <w:t>и</w:t>
        </w:r>
      </w:hyperlink>
      <w:r w:rsidR="005E7A8D">
        <w:rPr>
          <w:rFonts w:ascii="Calibri" w:hAnsi="Calibri" w:cs="Calibri"/>
          <w:spacing w:val="49"/>
          <w:sz w:val="22"/>
          <w:szCs w:val="22"/>
        </w:rPr>
        <w:t xml:space="preserve"> </w:t>
      </w:r>
      <w:hyperlink r:id="rId21" w:anchor="bookmark3" w:history="1">
        <w:r w:rsidR="005E7A8D">
          <w:rPr>
            <w:rStyle w:val="a6"/>
            <w:rFonts w:ascii="Calibri" w:hAnsi="Calibri" w:cs="Calibri"/>
            <w:color w:val="auto"/>
            <w:spacing w:val="-1"/>
            <w:sz w:val="22"/>
            <w:szCs w:val="22"/>
            <w:u w:val="none"/>
          </w:rPr>
          <w:t>внешкольной деятельности</w:t>
        </w:r>
        <w:r w:rsidR="005E7A8D">
          <w:rPr>
            <w:rStyle w:val="a6"/>
            <w:rFonts w:ascii="Calibri" w:hAnsi="Calibri" w:cs="Calibri"/>
            <w:color w:val="auto"/>
            <w:spacing w:val="-1"/>
            <w:sz w:val="22"/>
            <w:szCs w:val="22"/>
            <w:u w:val="none"/>
          </w:rPr>
          <w:tab/>
        </w:r>
        <w:r w:rsidR="005E7A8D">
          <w:rPr>
            <w:rStyle w:val="a6"/>
            <w:rFonts w:ascii="Calibri" w:hAnsi="Calibri" w:cs="Calibri"/>
            <w:color w:val="auto"/>
            <w:sz w:val="22"/>
            <w:szCs w:val="22"/>
            <w:u w:val="none"/>
          </w:rPr>
          <w:t>13</w:t>
        </w:r>
      </w:hyperlink>
    </w:p>
    <w:p w:rsidR="005E7A8D" w:rsidRDefault="00361912" w:rsidP="005E7A8D">
      <w:pPr>
        <w:numPr>
          <w:ilvl w:val="0"/>
          <w:numId w:val="2"/>
        </w:numPr>
        <w:tabs>
          <w:tab w:val="left" w:pos="542"/>
          <w:tab w:val="right" w:leader="dot" w:pos="9451"/>
        </w:tabs>
        <w:kinsoku w:val="0"/>
        <w:overflowPunct w:val="0"/>
        <w:spacing w:before="99"/>
        <w:ind w:left="541" w:hanging="439"/>
        <w:rPr>
          <w:rFonts w:ascii="Calibri" w:hAnsi="Calibri" w:cs="Calibri"/>
          <w:sz w:val="22"/>
          <w:szCs w:val="22"/>
        </w:rPr>
      </w:pPr>
      <w:hyperlink r:id="rId22" w:anchor="bookmark4" w:history="1">
        <w:r w:rsidR="005E7A8D">
          <w:rPr>
            <w:rStyle w:val="a6"/>
            <w:rFonts w:ascii="Calibri" w:hAnsi="Calibri" w:cs="Calibri"/>
            <w:color w:val="auto"/>
            <w:spacing w:val="-1"/>
            <w:sz w:val="22"/>
            <w:szCs w:val="22"/>
            <w:u w:val="none"/>
          </w:rPr>
          <w:t>Планируемые</w:t>
        </w:r>
        <w:r w:rsidR="005E7A8D">
          <w:rPr>
            <w:rStyle w:val="a6"/>
            <w:rFonts w:ascii="Calibri" w:hAnsi="Calibri" w:cs="Calibri"/>
            <w:color w:val="auto"/>
            <w:spacing w:val="-5"/>
            <w:sz w:val="22"/>
            <w:szCs w:val="22"/>
            <w:u w:val="none"/>
          </w:rPr>
          <w:t xml:space="preserve"> </w:t>
        </w:r>
        <w:r w:rsidR="005E7A8D">
          <w:rPr>
            <w:rStyle w:val="a6"/>
            <w:rFonts w:ascii="Calibri" w:hAnsi="Calibri" w:cs="Calibri"/>
            <w:color w:val="auto"/>
            <w:spacing w:val="-1"/>
            <w:sz w:val="22"/>
            <w:szCs w:val="22"/>
            <w:u w:val="none"/>
          </w:rPr>
          <w:t>результаты</w:t>
        </w:r>
        <w:r w:rsidR="005E7A8D">
          <w:rPr>
            <w:rStyle w:val="a6"/>
            <w:rFonts w:ascii="Calibri" w:hAnsi="Calibri" w:cs="Calibri"/>
            <w:color w:val="auto"/>
            <w:spacing w:val="-6"/>
            <w:sz w:val="22"/>
            <w:szCs w:val="22"/>
            <w:u w:val="none"/>
          </w:rPr>
          <w:t xml:space="preserve"> </w:t>
        </w:r>
        <w:r w:rsidR="005E7A8D">
          <w:rPr>
            <w:rStyle w:val="a6"/>
            <w:rFonts w:ascii="Calibri" w:hAnsi="Calibri" w:cs="Calibri"/>
            <w:color w:val="auto"/>
            <w:spacing w:val="-1"/>
            <w:sz w:val="22"/>
            <w:szCs w:val="22"/>
            <w:u w:val="none"/>
          </w:rPr>
          <w:t>коррекционной</w:t>
        </w:r>
        <w:r w:rsidR="005E7A8D">
          <w:rPr>
            <w:rStyle w:val="a6"/>
            <w:rFonts w:ascii="Calibri" w:hAnsi="Calibri" w:cs="Calibri"/>
            <w:color w:val="auto"/>
            <w:spacing w:val="-6"/>
            <w:sz w:val="22"/>
            <w:szCs w:val="22"/>
            <w:u w:val="none"/>
          </w:rPr>
          <w:t xml:space="preserve"> </w:t>
        </w:r>
        <w:r w:rsidR="005E7A8D">
          <w:rPr>
            <w:rStyle w:val="a6"/>
            <w:rFonts w:ascii="Calibri" w:hAnsi="Calibri" w:cs="Calibri"/>
            <w:color w:val="auto"/>
            <w:spacing w:val="-1"/>
            <w:sz w:val="22"/>
            <w:szCs w:val="22"/>
            <w:u w:val="none"/>
          </w:rPr>
          <w:t>работы</w:t>
        </w:r>
        <w:r w:rsidR="005E7A8D">
          <w:rPr>
            <w:rStyle w:val="a6"/>
            <w:rFonts w:ascii="Calibri" w:hAnsi="Calibri" w:cs="Calibri"/>
            <w:color w:val="auto"/>
            <w:spacing w:val="-1"/>
            <w:sz w:val="22"/>
            <w:szCs w:val="22"/>
            <w:u w:val="none"/>
          </w:rPr>
          <w:tab/>
        </w:r>
        <w:r w:rsidR="005E7A8D">
          <w:rPr>
            <w:rStyle w:val="a6"/>
            <w:rFonts w:ascii="Calibri" w:hAnsi="Calibri" w:cs="Calibri"/>
            <w:color w:val="auto"/>
            <w:sz w:val="22"/>
            <w:szCs w:val="22"/>
            <w:u w:val="none"/>
          </w:rPr>
          <w:t>14</w:t>
        </w:r>
      </w:hyperlink>
    </w:p>
    <w:p w:rsidR="005E7A8D" w:rsidRDefault="005E7A8D" w:rsidP="005E7A8D">
      <w:pPr>
        <w:widowControl/>
        <w:autoSpaceDE/>
        <w:autoSpaceDN/>
        <w:adjustRightInd/>
        <w:rPr>
          <w:rFonts w:ascii="Calibri" w:hAnsi="Calibri" w:cs="Calibri"/>
          <w:sz w:val="22"/>
          <w:szCs w:val="22"/>
        </w:rPr>
        <w:sectPr w:rsidR="005E7A8D">
          <w:pgSz w:w="11910" w:h="16840"/>
          <w:pgMar w:top="1060" w:right="740" w:bottom="280" w:left="1600" w:header="720" w:footer="720" w:gutter="0"/>
          <w:cols w:space="720"/>
        </w:sectPr>
      </w:pPr>
    </w:p>
    <w:p w:rsidR="005E7A8D" w:rsidRDefault="005E7A8D" w:rsidP="005E7A8D">
      <w:pPr>
        <w:pStyle w:val="a3"/>
        <w:kinsoku w:val="0"/>
        <w:overflowPunct w:val="0"/>
        <w:spacing w:before="50"/>
        <w:ind w:right="105" w:firstLine="707"/>
        <w:jc w:val="both"/>
        <w:rPr>
          <w:spacing w:val="-1"/>
        </w:rPr>
      </w:pPr>
      <w:r>
        <w:rPr>
          <w:spacing w:val="-1"/>
        </w:rPr>
        <w:lastRenderedPageBreak/>
        <w:t>Программа</w:t>
      </w:r>
      <w:r>
        <w:rPr>
          <w:spacing w:val="-11"/>
        </w:rPr>
        <w:t xml:space="preserve"> </w:t>
      </w:r>
      <w:r>
        <w:rPr>
          <w:spacing w:val="-1"/>
        </w:rPr>
        <w:t>коррекционной</w:t>
      </w:r>
      <w:r>
        <w:rPr>
          <w:spacing w:val="-9"/>
        </w:rPr>
        <w:t xml:space="preserve"> </w:t>
      </w:r>
      <w:r>
        <w:rPr>
          <w:spacing w:val="-1"/>
        </w:rPr>
        <w:t>работы</w:t>
      </w:r>
      <w:r>
        <w:rPr>
          <w:spacing w:val="-11"/>
        </w:rPr>
        <w:t xml:space="preserve"> </w:t>
      </w:r>
      <w:r>
        <w:t>(ПКР)</w:t>
      </w:r>
      <w:r>
        <w:rPr>
          <w:spacing w:val="-10"/>
        </w:rPr>
        <w:t xml:space="preserve"> </w:t>
      </w:r>
      <w:r>
        <w:rPr>
          <w:spacing w:val="-1"/>
        </w:rPr>
        <w:t>является</w:t>
      </w:r>
      <w:r>
        <w:rPr>
          <w:spacing w:val="-10"/>
        </w:rPr>
        <w:t xml:space="preserve"> </w:t>
      </w:r>
      <w:r>
        <w:rPr>
          <w:spacing w:val="-1"/>
        </w:rPr>
        <w:t>структурным</w:t>
      </w:r>
      <w:r>
        <w:rPr>
          <w:spacing w:val="-9"/>
        </w:rPr>
        <w:t xml:space="preserve"> </w:t>
      </w:r>
      <w:r>
        <w:rPr>
          <w:spacing w:val="-1"/>
        </w:rPr>
        <w:t>компонентом</w:t>
      </w:r>
      <w:r>
        <w:rPr>
          <w:spacing w:val="79"/>
        </w:rPr>
        <w:t xml:space="preserve"> </w:t>
      </w:r>
      <w:r>
        <w:t>основной</w:t>
      </w:r>
      <w:r>
        <w:rPr>
          <w:spacing w:val="19"/>
        </w:rPr>
        <w:t xml:space="preserve"> </w:t>
      </w:r>
      <w:r>
        <w:rPr>
          <w:spacing w:val="-1"/>
        </w:rPr>
        <w:t>образовательной</w:t>
      </w:r>
      <w:r>
        <w:rPr>
          <w:spacing w:val="19"/>
        </w:rPr>
        <w:t xml:space="preserve"> </w:t>
      </w:r>
      <w:r>
        <w:rPr>
          <w:spacing w:val="-1"/>
        </w:rPr>
        <w:t>программы</w:t>
      </w:r>
      <w:r>
        <w:rPr>
          <w:spacing w:val="23"/>
        </w:rPr>
        <w:t xml:space="preserve"> </w:t>
      </w:r>
      <w:r>
        <w:rPr>
          <w:spacing w:val="-1"/>
        </w:rPr>
        <w:t>МАОУ</w:t>
      </w:r>
      <w:r>
        <w:rPr>
          <w:spacing w:val="20"/>
        </w:rPr>
        <w:t xml:space="preserve"> </w:t>
      </w:r>
      <w:proofErr w:type="spellStart"/>
      <w:r w:rsidR="00642902">
        <w:rPr>
          <w:spacing w:val="-1"/>
        </w:rPr>
        <w:t>Кутарбитская</w:t>
      </w:r>
      <w:proofErr w:type="spellEnd"/>
      <w:r>
        <w:rPr>
          <w:spacing w:val="18"/>
        </w:rPr>
        <w:t xml:space="preserve"> </w:t>
      </w:r>
      <w:r>
        <w:t>СОШ.</w:t>
      </w:r>
      <w:r>
        <w:rPr>
          <w:spacing w:val="22"/>
        </w:rPr>
        <w:t xml:space="preserve"> </w:t>
      </w:r>
      <w:r>
        <w:t>ПКР</w:t>
      </w:r>
      <w:r>
        <w:rPr>
          <w:spacing w:val="49"/>
        </w:rPr>
        <w:t xml:space="preserve"> </w:t>
      </w:r>
      <w:r>
        <w:rPr>
          <w:spacing w:val="-1"/>
        </w:rPr>
        <w:t>разрабатывается</w:t>
      </w:r>
      <w:r>
        <w:t xml:space="preserve"> </w:t>
      </w:r>
      <w:r>
        <w:rPr>
          <w:spacing w:val="-1"/>
        </w:rPr>
        <w:t>для</w:t>
      </w:r>
      <w:r>
        <w:t xml:space="preserve">  </w:t>
      </w:r>
      <w:proofErr w:type="gramStart"/>
      <w:r>
        <w:rPr>
          <w:spacing w:val="-1"/>
        </w:rPr>
        <w:t>обучающихся</w:t>
      </w:r>
      <w:proofErr w:type="gramEnd"/>
      <w:r>
        <w:t xml:space="preserve"> с ограниченными</w:t>
      </w:r>
      <w:r>
        <w:rPr>
          <w:spacing w:val="1"/>
        </w:rPr>
        <w:t xml:space="preserve"> </w:t>
      </w:r>
      <w:r>
        <w:rPr>
          <w:spacing w:val="-1"/>
        </w:rPr>
        <w:t>возможностями</w:t>
      </w:r>
      <w:r>
        <w:rPr>
          <w:spacing w:val="1"/>
        </w:rPr>
        <w:t xml:space="preserve"> </w:t>
      </w:r>
      <w:r>
        <w:rPr>
          <w:spacing w:val="-1"/>
        </w:rPr>
        <w:t>здоровья</w:t>
      </w:r>
      <w:r>
        <w:rPr>
          <w:spacing w:val="71"/>
        </w:rPr>
        <w:t xml:space="preserve"> </w:t>
      </w:r>
      <w:r>
        <w:rPr>
          <w:spacing w:val="-1"/>
        </w:rP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rPr>
          <w:spacing w:val="-1"/>
        </w:rPr>
        <w:t>ОВЗ).</w:t>
      </w:r>
    </w:p>
    <w:p w:rsidR="005E7A8D" w:rsidRDefault="005E7A8D" w:rsidP="005E7A8D">
      <w:pPr>
        <w:pStyle w:val="a3"/>
        <w:kinsoku w:val="0"/>
        <w:overflowPunct w:val="0"/>
        <w:ind w:right="106" w:firstLine="707"/>
        <w:jc w:val="both"/>
        <w:rPr>
          <w:spacing w:val="-1"/>
        </w:rPr>
      </w:pPr>
      <w:r>
        <w:rPr>
          <w:spacing w:val="-1"/>
        </w:rPr>
        <w:t>Обучающийся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ОВЗ</w:t>
      </w:r>
      <w:r>
        <w:rPr>
          <w:spacing w:val="-7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rPr>
          <w:spacing w:val="-1"/>
        </w:rPr>
        <w:t>физическое</w:t>
      </w:r>
      <w:r>
        <w:rPr>
          <w:spacing w:val="-6"/>
        </w:rPr>
        <w:t xml:space="preserve"> </w:t>
      </w:r>
      <w:r>
        <w:rPr>
          <w:spacing w:val="-1"/>
        </w:rPr>
        <w:t>лицо,</w:t>
      </w:r>
      <w:r>
        <w:rPr>
          <w:spacing w:val="-6"/>
        </w:rPr>
        <w:t xml:space="preserve"> </w:t>
      </w:r>
      <w:r>
        <w:rPr>
          <w:spacing w:val="-1"/>
        </w:rPr>
        <w:t>имеющее</w:t>
      </w:r>
      <w:r>
        <w:rPr>
          <w:spacing w:val="-6"/>
        </w:rPr>
        <w:t xml:space="preserve"> </w:t>
      </w:r>
      <w:r>
        <w:rPr>
          <w:spacing w:val="-1"/>
        </w:rPr>
        <w:t>недостатки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rPr>
          <w:spacing w:val="-1"/>
        </w:rPr>
        <w:t>физическом</w:t>
      </w:r>
      <w:r>
        <w:rPr>
          <w:spacing w:val="79"/>
        </w:rPr>
        <w:t xml:space="preserve"> </w:t>
      </w:r>
      <w:r>
        <w:rPr>
          <w:spacing w:val="-1"/>
        </w:rPr>
        <w:t>и(или)</w:t>
      </w:r>
      <w:r>
        <w:rPr>
          <w:spacing w:val="9"/>
        </w:rPr>
        <w:t xml:space="preserve"> </w:t>
      </w:r>
      <w:r>
        <w:rPr>
          <w:spacing w:val="-1"/>
        </w:rPr>
        <w:t>психологическом</w:t>
      </w:r>
      <w:r>
        <w:rPr>
          <w:spacing w:val="7"/>
        </w:rPr>
        <w:t xml:space="preserve"> </w:t>
      </w:r>
      <w:r>
        <w:rPr>
          <w:spacing w:val="-1"/>
        </w:rPr>
        <w:t>развитии,</w:t>
      </w:r>
      <w:r>
        <w:rPr>
          <w:spacing w:val="8"/>
        </w:rPr>
        <w:t xml:space="preserve"> </w:t>
      </w:r>
      <w:r>
        <w:t>подтвержденные</w:t>
      </w:r>
      <w:r>
        <w:rPr>
          <w:spacing w:val="8"/>
        </w:rPr>
        <w:t xml:space="preserve"> </w:t>
      </w:r>
      <w:r>
        <w:t>психолого-медико-</w:t>
      </w:r>
      <w:r>
        <w:rPr>
          <w:spacing w:val="47"/>
        </w:rPr>
        <w:t xml:space="preserve"> </w:t>
      </w:r>
      <w:r>
        <w:rPr>
          <w:spacing w:val="-1"/>
        </w:rPr>
        <w:t>педагогической</w:t>
      </w:r>
      <w:r>
        <w:rPr>
          <w:spacing w:val="27"/>
        </w:rPr>
        <w:t xml:space="preserve"> </w:t>
      </w:r>
      <w:r>
        <w:t>комиссией</w:t>
      </w:r>
      <w:r>
        <w:rPr>
          <w:spacing w:val="27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rPr>
          <w:spacing w:val="-1"/>
        </w:rPr>
        <w:t>препятствующие</w:t>
      </w:r>
      <w:r>
        <w:rPr>
          <w:spacing w:val="30"/>
        </w:rPr>
        <w:t xml:space="preserve"> </w:t>
      </w:r>
      <w:r>
        <w:t>получению</w:t>
      </w:r>
      <w:r>
        <w:rPr>
          <w:spacing w:val="30"/>
        </w:rPr>
        <w:t xml:space="preserve"> </w:t>
      </w:r>
      <w:r>
        <w:rPr>
          <w:spacing w:val="-1"/>
        </w:rPr>
        <w:t>образования</w:t>
      </w:r>
      <w:r>
        <w:rPr>
          <w:spacing w:val="27"/>
        </w:rPr>
        <w:t xml:space="preserve"> </w:t>
      </w:r>
      <w:r>
        <w:rPr>
          <w:spacing w:val="-1"/>
        </w:rPr>
        <w:t>без</w:t>
      </w:r>
      <w:r>
        <w:rPr>
          <w:spacing w:val="55"/>
        </w:rPr>
        <w:t xml:space="preserve"> </w:t>
      </w:r>
      <w:r>
        <w:t xml:space="preserve">создания </w:t>
      </w:r>
      <w:r>
        <w:rPr>
          <w:spacing w:val="-1"/>
        </w:rPr>
        <w:t>специальных</w:t>
      </w:r>
      <w:r>
        <w:t xml:space="preserve"> </w:t>
      </w:r>
      <w:r>
        <w:rPr>
          <w:spacing w:val="-1"/>
        </w:rPr>
        <w:t>условий.</w:t>
      </w:r>
    </w:p>
    <w:p w:rsidR="005E7A8D" w:rsidRDefault="005E7A8D" w:rsidP="005E7A8D">
      <w:pPr>
        <w:pStyle w:val="a3"/>
        <w:kinsoku w:val="0"/>
        <w:overflowPunct w:val="0"/>
        <w:ind w:right="108" w:firstLine="707"/>
        <w:jc w:val="both"/>
        <w:rPr>
          <w:spacing w:val="-1"/>
        </w:rPr>
      </w:pPr>
      <w:r>
        <w:t>Содержание</w:t>
      </w:r>
      <w:r>
        <w:rPr>
          <w:spacing w:val="57"/>
        </w:rPr>
        <w:t xml:space="preserve"> </w:t>
      </w:r>
      <w:r>
        <w:rPr>
          <w:spacing w:val="-1"/>
        </w:rPr>
        <w:t>образования</w:t>
      </w:r>
      <w:r>
        <w:rPr>
          <w:spacing w:val="59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rPr>
          <w:spacing w:val="-1"/>
        </w:rPr>
        <w:t>условия</w:t>
      </w:r>
      <w:r>
        <w:rPr>
          <w:spacing w:val="59"/>
        </w:rPr>
        <w:t xml:space="preserve"> </w:t>
      </w:r>
      <w:r>
        <w:rPr>
          <w:spacing w:val="-1"/>
        </w:rPr>
        <w:t>организации</w:t>
      </w:r>
      <w:r>
        <w:rPr>
          <w:spacing w:val="61"/>
        </w:rPr>
        <w:t xml:space="preserve"> </w:t>
      </w:r>
      <w:r>
        <w:rPr>
          <w:spacing w:val="-1"/>
        </w:rPr>
        <w:t>обучения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воспитания</w:t>
      </w:r>
      <w:r>
        <w:rPr>
          <w:spacing w:val="43"/>
        </w:rPr>
        <w:t xml:space="preserve"> </w:t>
      </w:r>
      <w:r>
        <w:rPr>
          <w:spacing w:val="-1"/>
        </w:rPr>
        <w:t>обучающихся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ОВЗ</w:t>
      </w:r>
      <w:r>
        <w:rPr>
          <w:spacing w:val="-1"/>
        </w:rPr>
        <w:t xml:space="preserve"> </w:t>
      </w:r>
      <w:r>
        <w:t>определяются</w:t>
      </w:r>
      <w:r>
        <w:rPr>
          <w:spacing w:val="-3"/>
        </w:rPr>
        <w:t xml:space="preserve"> </w:t>
      </w:r>
      <w:r>
        <w:rPr>
          <w:spacing w:val="-1"/>
        </w:rPr>
        <w:t>адаптированной</w:t>
      </w:r>
      <w:r>
        <w:rPr>
          <w:spacing w:val="-2"/>
        </w:rPr>
        <w:t xml:space="preserve"> </w:t>
      </w:r>
      <w:r>
        <w:rPr>
          <w:spacing w:val="-1"/>
        </w:rPr>
        <w:t>образовательной</w:t>
      </w:r>
      <w:r>
        <w:rPr>
          <w:spacing w:val="-2"/>
        </w:rPr>
        <w:t xml:space="preserve"> </w:t>
      </w:r>
      <w:r>
        <w:rPr>
          <w:spacing w:val="-1"/>
        </w:rPr>
        <w:t>программой,</w:t>
      </w:r>
      <w:r>
        <w:rPr>
          <w:spacing w:val="61"/>
        </w:rPr>
        <w:t xml:space="preserve"> </w:t>
      </w:r>
      <w:r>
        <w:t>а</w:t>
      </w:r>
      <w:r>
        <w:rPr>
          <w:spacing w:val="18"/>
        </w:rPr>
        <w:t xml:space="preserve"> </w:t>
      </w:r>
      <w:r>
        <w:rPr>
          <w:spacing w:val="-1"/>
        </w:rPr>
        <w:t>для</w:t>
      </w:r>
      <w:r>
        <w:rPr>
          <w:spacing w:val="17"/>
        </w:rPr>
        <w:t xml:space="preserve"> </w:t>
      </w:r>
      <w:r>
        <w:rPr>
          <w:spacing w:val="-1"/>
        </w:rPr>
        <w:t>инвалидов</w:t>
      </w:r>
      <w:r>
        <w:rPr>
          <w:spacing w:val="21"/>
        </w:rPr>
        <w:t xml:space="preserve"> </w:t>
      </w:r>
      <w:r>
        <w:t>–</w:t>
      </w:r>
      <w:r>
        <w:rPr>
          <w:spacing w:val="19"/>
        </w:rPr>
        <w:t xml:space="preserve"> </w:t>
      </w:r>
      <w:r>
        <w:rPr>
          <w:spacing w:val="-1"/>
        </w:rPr>
        <w:t>индивидуальной</w:t>
      </w:r>
      <w:r>
        <w:rPr>
          <w:spacing w:val="18"/>
        </w:rPr>
        <w:t xml:space="preserve"> </w:t>
      </w:r>
      <w:r>
        <w:rPr>
          <w:spacing w:val="-1"/>
        </w:rPr>
        <w:t>программой</w:t>
      </w:r>
      <w:r>
        <w:rPr>
          <w:spacing w:val="18"/>
        </w:rPr>
        <w:t xml:space="preserve"> </w:t>
      </w:r>
      <w:r>
        <w:rPr>
          <w:spacing w:val="-1"/>
        </w:rPr>
        <w:t>реабилитации</w:t>
      </w:r>
      <w:r>
        <w:rPr>
          <w:spacing w:val="18"/>
        </w:rPr>
        <w:t xml:space="preserve"> </w:t>
      </w:r>
      <w:r>
        <w:rPr>
          <w:spacing w:val="-1"/>
        </w:rPr>
        <w:t>инвалида.</w:t>
      </w:r>
      <w:r>
        <w:rPr>
          <w:spacing w:val="79"/>
        </w:rPr>
        <w:t xml:space="preserve"> </w:t>
      </w:r>
      <w:r>
        <w:rPr>
          <w:spacing w:val="-1"/>
        </w:rPr>
        <w:t>Адаптированная</w:t>
      </w:r>
      <w:r>
        <w:rPr>
          <w:spacing w:val="59"/>
        </w:rPr>
        <w:t xml:space="preserve"> </w:t>
      </w:r>
      <w:r>
        <w:rPr>
          <w:spacing w:val="-1"/>
        </w:rPr>
        <w:t>образовательная</w:t>
      </w:r>
      <w:r>
        <w:rPr>
          <w:spacing w:val="60"/>
        </w:rPr>
        <w:t xml:space="preserve"> </w:t>
      </w:r>
      <w:r>
        <w:rPr>
          <w:spacing w:val="-1"/>
        </w:rPr>
        <w:t>программа</w:t>
      </w:r>
      <w:r>
        <w:t xml:space="preserve"> –</w:t>
      </w:r>
      <w:r>
        <w:rPr>
          <w:spacing w:val="59"/>
        </w:rPr>
        <w:t xml:space="preserve"> </w:t>
      </w:r>
      <w:r>
        <w:rPr>
          <w:spacing w:val="-1"/>
        </w:rPr>
        <w:t>образовательная</w:t>
      </w:r>
      <w:r>
        <w:rPr>
          <w:spacing w:val="59"/>
        </w:rPr>
        <w:t xml:space="preserve"> </w:t>
      </w:r>
      <w:r>
        <w:rPr>
          <w:spacing w:val="-1"/>
        </w:rPr>
        <w:t>программа,</w:t>
      </w:r>
      <w:r>
        <w:rPr>
          <w:spacing w:val="71"/>
        </w:rPr>
        <w:t xml:space="preserve"> </w:t>
      </w:r>
      <w:r>
        <w:rPr>
          <w:spacing w:val="-1"/>
        </w:rPr>
        <w:t>адаптированная</w:t>
      </w:r>
      <w:r>
        <w:rPr>
          <w:spacing w:val="57"/>
        </w:rPr>
        <w:t xml:space="preserve"> </w:t>
      </w:r>
      <w:r>
        <w:rPr>
          <w:spacing w:val="-1"/>
        </w:rPr>
        <w:t>для</w:t>
      </w:r>
      <w:r>
        <w:rPr>
          <w:spacing w:val="58"/>
        </w:rPr>
        <w:t xml:space="preserve"> </w:t>
      </w:r>
      <w:r>
        <w:rPr>
          <w:spacing w:val="-1"/>
        </w:rPr>
        <w:t>обучения</w:t>
      </w:r>
      <w:r>
        <w:rPr>
          <w:spacing w:val="59"/>
        </w:rPr>
        <w:t xml:space="preserve"> </w:t>
      </w:r>
      <w:r>
        <w:rPr>
          <w:spacing w:val="-1"/>
        </w:rPr>
        <w:t>лиц</w:t>
      </w:r>
      <w:r>
        <w:rPr>
          <w:spacing w:val="57"/>
        </w:rPr>
        <w:t xml:space="preserve"> </w:t>
      </w:r>
      <w:r>
        <w:t>с</w:t>
      </w:r>
      <w:r>
        <w:rPr>
          <w:spacing w:val="59"/>
        </w:rPr>
        <w:t xml:space="preserve"> </w:t>
      </w:r>
      <w:r>
        <w:t>ОВЗ</w:t>
      </w:r>
      <w:r>
        <w:rPr>
          <w:spacing w:val="58"/>
        </w:rPr>
        <w:t xml:space="preserve"> </w:t>
      </w:r>
      <w:r>
        <w:t>с</w:t>
      </w:r>
      <w:r>
        <w:rPr>
          <w:spacing w:val="59"/>
        </w:rPr>
        <w:t xml:space="preserve"> </w:t>
      </w:r>
      <w:r>
        <w:rPr>
          <w:spacing w:val="-1"/>
        </w:rPr>
        <w:t>учетом</w:t>
      </w:r>
      <w:r>
        <w:rPr>
          <w:spacing w:val="56"/>
        </w:rPr>
        <w:t xml:space="preserve"> </w:t>
      </w:r>
      <w:r>
        <w:rPr>
          <w:spacing w:val="-1"/>
        </w:rPr>
        <w:t>особенностей</w:t>
      </w:r>
      <w:r>
        <w:rPr>
          <w:spacing w:val="59"/>
        </w:rPr>
        <w:t xml:space="preserve"> </w:t>
      </w:r>
      <w:r>
        <w:t>их</w:t>
      </w:r>
      <w:r>
        <w:rPr>
          <w:spacing w:val="55"/>
        </w:rPr>
        <w:t xml:space="preserve"> </w:t>
      </w:r>
      <w:r>
        <w:rPr>
          <w:spacing w:val="-1"/>
        </w:rPr>
        <w:t>психофизического</w:t>
      </w:r>
      <w:r>
        <w:rPr>
          <w:spacing w:val="15"/>
        </w:rPr>
        <w:t xml:space="preserve"> </w:t>
      </w:r>
      <w:r>
        <w:rPr>
          <w:spacing w:val="-1"/>
        </w:rPr>
        <w:t>развития,</w:t>
      </w:r>
      <w:r>
        <w:rPr>
          <w:spacing w:val="14"/>
        </w:rPr>
        <w:t xml:space="preserve"> </w:t>
      </w:r>
      <w:r>
        <w:rPr>
          <w:spacing w:val="-1"/>
        </w:rPr>
        <w:t>индивидуальных</w:t>
      </w:r>
      <w:r>
        <w:rPr>
          <w:spacing w:val="12"/>
        </w:rPr>
        <w:t xml:space="preserve"> </w:t>
      </w:r>
      <w:r>
        <w:t>возможностей</w:t>
      </w:r>
      <w:r>
        <w:rPr>
          <w:spacing w:val="14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при</w:t>
      </w:r>
      <w:r>
        <w:rPr>
          <w:spacing w:val="15"/>
        </w:rPr>
        <w:t xml:space="preserve"> </w:t>
      </w:r>
      <w:r>
        <w:rPr>
          <w:spacing w:val="-1"/>
        </w:rPr>
        <w:t>необходимости</w:t>
      </w:r>
      <w:r>
        <w:rPr>
          <w:spacing w:val="81"/>
        </w:rPr>
        <w:t xml:space="preserve"> </w:t>
      </w:r>
      <w:r>
        <w:rPr>
          <w:spacing w:val="-1"/>
        </w:rPr>
        <w:t>обеспечивающая</w:t>
      </w:r>
      <w:r>
        <w:rPr>
          <w:spacing w:val="3"/>
        </w:rPr>
        <w:t xml:space="preserve"> </w:t>
      </w:r>
      <w:r>
        <w:rPr>
          <w:spacing w:val="-1"/>
        </w:rPr>
        <w:t>коррекцию</w:t>
      </w:r>
      <w:r>
        <w:rPr>
          <w:spacing w:val="3"/>
        </w:rPr>
        <w:t xml:space="preserve"> </w:t>
      </w:r>
      <w:r>
        <w:rPr>
          <w:spacing w:val="-1"/>
        </w:rPr>
        <w:t>нарушений</w:t>
      </w:r>
      <w:r>
        <w:rPr>
          <w:spacing w:val="4"/>
        </w:rPr>
        <w:t xml:space="preserve"> </w:t>
      </w:r>
      <w:r>
        <w:rPr>
          <w:spacing w:val="-1"/>
        </w:rPr>
        <w:t>развития</w:t>
      </w:r>
      <w:r>
        <w:rPr>
          <w:spacing w:val="5"/>
        </w:rPr>
        <w:t xml:space="preserve"> </w:t>
      </w:r>
      <w:r>
        <w:t>и</w:t>
      </w:r>
      <w:r>
        <w:rPr>
          <w:spacing w:val="3"/>
        </w:rPr>
        <w:t xml:space="preserve"> </w:t>
      </w:r>
      <w:r>
        <w:rPr>
          <w:spacing w:val="-1"/>
        </w:rPr>
        <w:t>социальную</w:t>
      </w:r>
      <w:r>
        <w:rPr>
          <w:spacing w:val="6"/>
        </w:rPr>
        <w:t xml:space="preserve"> </w:t>
      </w:r>
      <w:r>
        <w:rPr>
          <w:spacing w:val="-1"/>
        </w:rPr>
        <w:t>адаптацию</w:t>
      </w:r>
      <w:r>
        <w:rPr>
          <w:spacing w:val="83"/>
        </w:rPr>
        <w:t xml:space="preserve"> </w:t>
      </w:r>
      <w:r>
        <w:rPr>
          <w:spacing w:val="-1"/>
        </w:rPr>
        <w:t>указанных</w:t>
      </w:r>
      <w:r>
        <w:rPr>
          <w:spacing w:val="-3"/>
        </w:rPr>
        <w:t xml:space="preserve"> </w:t>
      </w:r>
      <w:r>
        <w:rPr>
          <w:spacing w:val="-1"/>
        </w:rPr>
        <w:t>лиц.</w:t>
      </w:r>
    </w:p>
    <w:p w:rsidR="005E7A8D" w:rsidRDefault="005E7A8D" w:rsidP="005E7A8D">
      <w:pPr>
        <w:pStyle w:val="a3"/>
        <w:kinsoku w:val="0"/>
        <w:overflowPunct w:val="0"/>
        <w:ind w:right="108" w:firstLine="707"/>
        <w:jc w:val="both"/>
        <w:rPr>
          <w:spacing w:val="-1"/>
        </w:rPr>
      </w:pPr>
      <w:r>
        <w:t>ПКР</w:t>
      </w:r>
      <w:r>
        <w:rPr>
          <w:spacing w:val="33"/>
        </w:rPr>
        <w:t xml:space="preserve"> </w:t>
      </w:r>
      <w:r>
        <w:rPr>
          <w:spacing w:val="-1"/>
        </w:rPr>
        <w:t>уровня</w:t>
      </w:r>
      <w:r>
        <w:rPr>
          <w:spacing w:val="33"/>
        </w:rPr>
        <w:t xml:space="preserve"> </w:t>
      </w:r>
      <w:r>
        <w:t>основного</w:t>
      </w:r>
      <w:r>
        <w:rPr>
          <w:spacing w:val="34"/>
        </w:rPr>
        <w:t xml:space="preserve"> </w:t>
      </w:r>
      <w:r>
        <w:rPr>
          <w:spacing w:val="-1"/>
        </w:rPr>
        <w:t>общего</w:t>
      </w:r>
      <w:r>
        <w:rPr>
          <w:spacing w:val="32"/>
        </w:rPr>
        <w:t xml:space="preserve"> </w:t>
      </w:r>
      <w:r>
        <w:rPr>
          <w:spacing w:val="-1"/>
        </w:rPr>
        <w:t>образования</w:t>
      </w:r>
      <w:r>
        <w:rPr>
          <w:spacing w:val="32"/>
        </w:rPr>
        <w:t xml:space="preserve"> </w:t>
      </w:r>
      <w:r>
        <w:rPr>
          <w:spacing w:val="-1"/>
        </w:rPr>
        <w:t>непрерывна</w:t>
      </w:r>
      <w:r>
        <w:rPr>
          <w:spacing w:val="34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rPr>
          <w:spacing w:val="-1"/>
        </w:rPr>
        <w:t>преемственна</w:t>
      </w:r>
      <w:r>
        <w:rPr>
          <w:spacing w:val="32"/>
        </w:rPr>
        <w:t xml:space="preserve"> </w:t>
      </w:r>
      <w:r>
        <w:t>с</w:t>
      </w:r>
      <w:r>
        <w:rPr>
          <w:spacing w:val="49"/>
        </w:rPr>
        <w:t xml:space="preserve"> </w:t>
      </w:r>
      <w:r>
        <w:rPr>
          <w:spacing w:val="-1"/>
        </w:rPr>
        <w:t>другими</w:t>
      </w:r>
      <w:r>
        <w:rPr>
          <w:spacing w:val="36"/>
        </w:rPr>
        <w:t xml:space="preserve"> </w:t>
      </w:r>
      <w:r>
        <w:rPr>
          <w:spacing w:val="-1"/>
        </w:rPr>
        <w:t>уровнями</w:t>
      </w:r>
      <w:r>
        <w:rPr>
          <w:spacing w:val="39"/>
        </w:rPr>
        <w:t xml:space="preserve"> </w:t>
      </w:r>
      <w:r>
        <w:rPr>
          <w:spacing w:val="-1"/>
        </w:rPr>
        <w:t>образования</w:t>
      </w:r>
      <w:r>
        <w:rPr>
          <w:spacing w:val="37"/>
        </w:rPr>
        <w:t xml:space="preserve"> </w:t>
      </w:r>
      <w:r>
        <w:rPr>
          <w:spacing w:val="-1"/>
        </w:rPr>
        <w:t>(начальным,</w:t>
      </w:r>
      <w:r>
        <w:rPr>
          <w:spacing w:val="37"/>
        </w:rPr>
        <w:t xml:space="preserve"> </w:t>
      </w:r>
      <w:r>
        <w:t>средним);</w:t>
      </w:r>
      <w:r>
        <w:rPr>
          <w:spacing w:val="37"/>
        </w:rPr>
        <w:t xml:space="preserve"> </w:t>
      </w:r>
      <w:r>
        <w:rPr>
          <w:spacing w:val="-1"/>
        </w:rPr>
        <w:t>учитывает</w:t>
      </w:r>
      <w:r>
        <w:rPr>
          <w:spacing w:val="35"/>
        </w:rPr>
        <w:t xml:space="preserve"> </w:t>
      </w:r>
      <w:r>
        <w:rPr>
          <w:spacing w:val="-1"/>
        </w:rPr>
        <w:t>особые</w:t>
      </w:r>
      <w:r>
        <w:rPr>
          <w:spacing w:val="57"/>
        </w:rPr>
        <w:t xml:space="preserve"> </w:t>
      </w:r>
      <w:r>
        <w:rPr>
          <w:spacing w:val="-1"/>
        </w:rPr>
        <w:t>образовательные</w:t>
      </w:r>
      <w:r>
        <w:rPr>
          <w:spacing w:val="65"/>
        </w:rPr>
        <w:t xml:space="preserve"> </w:t>
      </w:r>
      <w:r>
        <w:rPr>
          <w:spacing w:val="-1"/>
        </w:rPr>
        <w:t>потребности,</w:t>
      </w:r>
      <w:r>
        <w:rPr>
          <w:spacing w:val="66"/>
        </w:rPr>
        <w:t xml:space="preserve"> </w:t>
      </w:r>
      <w:r>
        <w:rPr>
          <w:spacing w:val="-1"/>
        </w:rPr>
        <w:t>которые</w:t>
      </w:r>
      <w:r>
        <w:rPr>
          <w:spacing w:val="64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rPr>
          <w:spacing w:val="-1"/>
        </w:rPr>
        <w:t>являются</w:t>
      </w:r>
      <w:r>
        <w:t xml:space="preserve"> </w:t>
      </w:r>
      <w:r>
        <w:rPr>
          <w:spacing w:val="-1"/>
        </w:rPr>
        <w:t>едиными</w:t>
      </w:r>
      <w:r>
        <w:rPr>
          <w:spacing w:val="1"/>
        </w:rPr>
        <w:t xml:space="preserve"> </w:t>
      </w:r>
      <w:r>
        <w:t>и</w:t>
      </w:r>
      <w:r>
        <w:rPr>
          <w:spacing w:val="64"/>
        </w:rPr>
        <w:t xml:space="preserve"> </w:t>
      </w:r>
      <w:r>
        <w:rPr>
          <w:spacing w:val="-1"/>
        </w:rPr>
        <w:t>постоянными,</w:t>
      </w:r>
      <w:r>
        <w:rPr>
          <w:spacing w:val="87"/>
        </w:rPr>
        <w:t xml:space="preserve"> </w:t>
      </w:r>
      <w:r>
        <w:rPr>
          <w:spacing w:val="-1"/>
        </w:rPr>
        <w:t>проявляются</w:t>
      </w:r>
      <w:r>
        <w:rPr>
          <w:spacing w:val="4"/>
        </w:rPr>
        <w:t xml:space="preserve"> </w:t>
      </w:r>
      <w:r>
        <w:t>в</w:t>
      </w:r>
      <w:r>
        <w:rPr>
          <w:spacing w:val="4"/>
        </w:rPr>
        <w:t xml:space="preserve"> </w:t>
      </w:r>
      <w:r>
        <w:rPr>
          <w:spacing w:val="-1"/>
        </w:rPr>
        <w:t>разной</w:t>
      </w:r>
      <w:r>
        <w:rPr>
          <w:spacing w:val="5"/>
        </w:rPr>
        <w:t xml:space="preserve"> </w:t>
      </w:r>
      <w:r>
        <w:t>степени</w:t>
      </w:r>
      <w:r>
        <w:rPr>
          <w:spacing w:val="2"/>
        </w:rPr>
        <w:t xml:space="preserve"> </w:t>
      </w:r>
      <w:r>
        <w:t>при</w:t>
      </w:r>
      <w:r>
        <w:rPr>
          <w:spacing w:val="3"/>
        </w:rPr>
        <w:t xml:space="preserve"> </w:t>
      </w:r>
      <w:r>
        <w:rPr>
          <w:spacing w:val="-1"/>
        </w:rPr>
        <w:t>каждом</w:t>
      </w:r>
      <w:r>
        <w:rPr>
          <w:spacing w:val="5"/>
        </w:rPr>
        <w:t xml:space="preserve"> </w:t>
      </w:r>
      <w:r>
        <w:t>типе</w:t>
      </w:r>
      <w:r>
        <w:rPr>
          <w:spacing w:val="3"/>
        </w:rPr>
        <w:t xml:space="preserve"> </w:t>
      </w:r>
      <w:r>
        <w:rPr>
          <w:spacing w:val="-1"/>
        </w:rPr>
        <w:t>нарушения</w:t>
      </w:r>
      <w:r>
        <w:rPr>
          <w:spacing w:val="4"/>
        </w:rPr>
        <w:t xml:space="preserve"> </w:t>
      </w:r>
      <w:r>
        <w:t>у</w:t>
      </w:r>
      <w:r>
        <w:rPr>
          <w:spacing w:val="2"/>
        </w:rPr>
        <w:t xml:space="preserve"> </w:t>
      </w:r>
      <w:r>
        <w:rPr>
          <w:spacing w:val="-1"/>
        </w:rPr>
        <w:t>обучающихся</w:t>
      </w:r>
      <w:r>
        <w:rPr>
          <w:spacing w:val="4"/>
        </w:rPr>
        <w:t xml:space="preserve"> </w:t>
      </w:r>
      <w:r>
        <w:t>с</w:t>
      </w:r>
      <w:r>
        <w:rPr>
          <w:spacing w:val="5"/>
        </w:rPr>
        <w:t xml:space="preserve"> </w:t>
      </w:r>
      <w:r>
        <w:rPr>
          <w:spacing w:val="-1"/>
        </w:rPr>
        <w:t>ОВЗ.</w:t>
      </w:r>
      <w:r>
        <w:rPr>
          <w:spacing w:val="65"/>
        </w:rPr>
        <w:t xml:space="preserve"> </w:t>
      </w:r>
      <w:r>
        <w:rPr>
          <w:spacing w:val="-1"/>
        </w:rPr>
        <w:t>Программа</w:t>
      </w:r>
      <w:r>
        <w:t xml:space="preserve"> </w:t>
      </w:r>
      <w:r>
        <w:rPr>
          <w:spacing w:val="-1"/>
        </w:rPr>
        <w:t>ориентирована</w:t>
      </w:r>
      <w:r>
        <w:rPr>
          <w:spacing w:val="65"/>
        </w:rPr>
        <w:t xml:space="preserve"> </w:t>
      </w:r>
      <w:r>
        <w:t>на</w:t>
      </w:r>
      <w:r>
        <w:rPr>
          <w:spacing w:val="63"/>
        </w:rPr>
        <w:t xml:space="preserve"> </w:t>
      </w:r>
      <w:r>
        <w:rPr>
          <w:spacing w:val="-1"/>
        </w:rPr>
        <w:t>развитие</w:t>
      </w:r>
      <w:r>
        <w:rPr>
          <w:spacing w:val="66"/>
        </w:rPr>
        <w:t xml:space="preserve"> </w:t>
      </w:r>
      <w:r>
        <w:t>их</w:t>
      </w:r>
      <w:r>
        <w:rPr>
          <w:spacing w:val="62"/>
        </w:rPr>
        <w:t xml:space="preserve"> </w:t>
      </w:r>
      <w:r>
        <w:rPr>
          <w:spacing w:val="-1"/>
        </w:rPr>
        <w:t>потенциальных</w:t>
      </w:r>
      <w:r>
        <w:rPr>
          <w:spacing w:val="63"/>
        </w:rPr>
        <w:t xml:space="preserve"> </w:t>
      </w:r>
      <w:r>
        <w:t>возможностей</w:t>
      </w:r>
      <w:r>
        <w:rPr>
          <w:spacing w:val="66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rPr>
          <w:spacing w:val="-1"/>
        </w:rPr>
        <w:t>потребностей</w:t>
      </w:r>
      <w:r>
        <w:rPr>
          <w:spacing w:val="19"/>
        </w:rPr>
        <w:t xml:space="preserve"> </w:t>
      </w:r>
      <w:r>
        <w:rPr>
          <w:spacing w:val="-1"/>
        </w:rPr>
        <w:t>более</w:t>
      </w:r>
      <w:r>
        <w:rPr>
          <w:spacing w:val="17"/>
        </w:rPr>
        <w:t xml:space="preserve"> </w:t>
      </w:r>
      <w:r>
        <w:rPr>
          <w:spacing w:val="-1"/>
        </w:rPr>
        <w:t>высокого</w:t>
      </w:r>
      <w:r>
        <w:rPr>
          <w:spacing w:val="20"/>
        </w:rPr>
        <w:t xml:space="preserve"> </w:t>
      </w:r>
      <w:r>
        <w:rPr>
          <w:spacing w:val="-1"/>
        </w:rPr>
        <w:t>уровня,</w:t>
      </w:r>
      <w:r>
        <w:rPr>
          <w:spacing w:val="19"/>
        </w:rPr>
        <w:t xml:space="preserve"> </w:t>
      </w:r>
      <w:r>
        <w:rPr>
          <w:spacing w:val="-1"/>
        </w:rPr>
        <w:t>необходимых</w:t>
      </w:r>
      <w:r>
        <w:rPr>
          <w:spacing w:val="17"/>
        </w:rPr>
        <w:t xml:space="preserve"> </w:t>
      </w:r>
      <w:r>
        <w:rPr>
          <w:spacing w:val="-1"/>
        </w:rPr>
        <w:t>для</w:t>
      </w:r>
      <w:r>
        <w:rPr>
          <w:spacing w:val="18"/>
        </w:rPr>
        <w:t xml:space="preserve"> </w:t>
      </w:r>
      <w:r>
        <w:rPr>
          <w:spacing w:val="-1"/>
        </w:rPr>
        <w:t>дальнейшего</w:t>
      </w:r>
      <w:r>
        <w:rPr>
          <w:spacing w:val="20"/>
        </w:rPr>
        <w:t xml:space="preserve"> </w:t>
      </w:r>
      <w:r>
        <w:rPr>
          <w:spacing w:val="-1"/>
        </w:rPr>
        <w:t>обучения</w:t>
      </w:r>
      <w:r>
        <w:rPr>
          <w:spacing w:val="19"/>
        </w:rPr>
        <w:t xml:space="preserve"> </w:t>
      </w:r>
      <w:r>
        <w:t>и</w:t>
      </w:r>
      <w:r>
        <w:rPr>
          <w:spacing w:val="75"/>
        </w:rPr>
        <w:t xml:space="preserve"> </w:t>
      </w:r>
      <w:r>
        <w:rPr>
          <w:spacing w:val="-1"/>
        </w:rPr>
        <w:t>успешной</w:t>
      </w:r>
      <w:r>
        <w:t xml:space="preserve"> </w:t>
      </w:r>
      <w:r>
        <w:rPr>
          <w:spacing w:val="-1"/>
        </w:rPr>
        <w:t>социализации.</w:t>
      </w:r>
    </w:p>
    <w:p w:rsidR="005E7A8D" w:rsidRDefault="005E7A8D" w:rsidP="005E7A8D">
      <w:pPr>
        <w:pStyle w:val="a3"/>
        <w:kinsoku w:val="0"/>
        <w:overflowPunct w:val="0"/>
        <w:ind w:left="810" w:right="115" w:firstLine="0"/>
        <w:rPr>
          <w:spacing w:val="-1"/>
        </w:rPr>
      </w:pPr>
      <w:r>
        <w:t xml:space="preserve">ПКР </w:t>
      </w:r>
      <w:r>
        <w:rPr>
          <w:spacing w:val="-1"/>
        </w:rPr>
        <w:t>разрабатывается</w:t>
      </w:r>
      <w:r>
        <w:t xml:space="preserve"> на </w:t>
      </w:r>
      <w:r>
        <w:rPr>
          <w:spacing w:val="-1"/>
        </w:rPr>
        <w:t>период получения</w:t>
      </w:r>
      <w:r>
        <w:t xml:space="preserve"> основного </w:t>
      </w:r>
      <w:r>
        <w:rPr>
          <w:spacing w:val="-1"/>
        </w:rPr>
        <w:t>общего</w:t>
      </w:r>
      <w:r>
        <w:t xml:space="preserve"> </w:t>
      </w:r>
      <w:r>
        <w:rPr>
          <w:spacing w:val="-1"/>
        </w:rPr>
        <w:t>образования.</w:t>
      </w:r>
    </w:p>
    <w:p w:rsidR="005E7A8D" w:rsidRDefault="005E7A8D" w:rsidP="005E7A8D">
      <w:pPr>
        <w:pStyle w:val="a3"/>
        <w:kinsoku w:val="0"/>
        <w:overflowPunct w:val="0"/>
        <w:ind w:right="107" w:firstLine="707"/>
        <w:jc w:val="both"/>
        <w:rPr>
          <w:spacing w:val="-1"/>
        </w:rPr>
      </w:pPr>
      <w:r>
        <w:t>На</w:t>
      </w:r>
      <w:r>
        <w:rPr>
          <w:spacing w:val="13"/>
        </w:rPr>
        <w:t xml:space="preserve"> </w:t>
      </w:r>
      <w:r>
        <w:rPr>
          <w:spacing w:val="-1"/>
        </w:rPr>
        <w:t>начало</w:t>
      </w:r>
      <w:r>
        <w:rPr>
          <w:spacing w:val="13"/>
        </w:rPr>
        <w:t xml:space="preserve"> </w:t>
      </w:r>
      <w:r>
        <w:rPr>
          <w:spacing w:val="-1"/>
        </w:rPr>
        <w:t>2018-2019</w:t>
      </w:r>
      <w:r>
        <w:rPr>
          <w:spacing w:val="14"/>
        </w:rPr>
        <w:t xml:space="preserve"> </w:t>
      </w:r>
      <w:r>
        <w:rPr>
          <w:spacing w:val="-1"/>
        </w:rPr>
        <w:t>учебного</w:t>
      </w:r>
      <w:r>
        <w:rPr>
          <w:spacing w:val="13"/>
        </w:rPr>
        <w:t xml:space="preserve"> </w:t>
      </w:r>
      <w:r>
        <w:rPr>
          <w:spacing w:val="-1"/>
        </w:rPr>
        <w:t>года</w:t>
      </w:r>
      <w:r>
        <w:rPr>
          <w:spacing w:val="13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rPr>
          <w:spacing w:val="-1"/>
        </w:rPr>
        <w:t>МАОУ</w:t>
      </w:r>
      <w:r>
        <w:rPr>
          <w:spacing w:val="14"/>
        </w:rPr>
        <w:t xml:space="preserve"> </w:t>
      </w:r>
      <w:proofErr w:type="spellStart"/>
      <w:r w:rsidR="00642902">
        <w:rPr>
          <w:spacing w:val="-1"/>
        </w:rPr>
        <w:t>Кутарбитская</w:t>
      </w:r>
      <w:proofErr w:type="spellEnd"/>
      <w:r>
        <w:rPr>
          <w:spacing w:val="10"/>
        </w:rPr>
        <w:t xml:space="preserve"> </w:t>
      </w:r>
      <w:r>
        <w:t>СОШ</w:t>
      </w:r>
      <w:r>
        <w:rPr>
          <w:spacing w:val="16"/>
        </w:rPr>
        <w:t xml:space="preserve"> </w:t>
      </w:r>
      <w:r w:rsidR="00642902">
        <w:t>264</w:t>
      </w:r>
      <w:r>
        <w:rPr>
          <w:spacing w:val="47"/>
        </w:rPr>
        <w:t xml:space="preserve"> </w:t>
      </w:r>
      <w:r>
        <w:rPr>
          <w:spacing w:val="-1"/>
        </w:rPr>
        <w:t>обучающихся.</w:t>
      </w:r>
    </w:p>
    <w:p w:rsidR="005E7A8D" w:rsidRDefault="005E7A8D" w:rsidP="005E7A8D">
      <w:pPr>
        <w:pStyle w:val="a3"/>
        <w:kinsoku w:val="0"/>
        <w:overflowPunct w:val="0"/>
        <w:ind w:right="108" w:firstLine="707"/>
        <w:jc w:val="both"/>
        <w:rPr>
          <w:spacing w:val="-1"/>
        </w:rPr>
      </w:pPr>
      <w:r>
        <w:t>В</w:t>
      </w:r>
      <w:r>
        <w:rPr>
          <w:spacing w:val="-2"/>
        </w:rPr>
        <w:t xml:space="preserve"> </w:t>
      </w:r>
      <w:r>
        <w:t>основной</w:t>
      </w:r>
      <w:r>
        <w:rPr>
          <w:spacing w:val="-2"/>
        </w:rPr>
        <w:t xml:space="preserve"> </w:t>
      </w:r>
      <w:r>
        <w:rPr>
          <w:spacing w:val="-1"/>
        </w:rPr>
        <w:t>школе</w:t>
      </w:r>
      <w:r>
        <w:rPr>
          <w:spacing w:val="-4"/>
        </w:rPr>
        <w:t xml:space="preserve"> </w:t>
      </w:r>
      <w:r>
        <w:rPr>
          <w:spacing w:val="-1"/>
        </w:rPr>
        <w:t>обучается</w:t>
      </w:r>
      <w:r>
        <w:t xml:space="preserve"> –</w:t>
      </w:r>
      <w:r>
        <w:rPr>
          <w:spacing w:val="-1"/>
        </w:rPr>
        <w:t xml:space="preserve"> </w:t>
      </w:r>
      <w:r w:rsidR="00642902">
        <w:t>120</w:t>
      </w:r>
      <w:r>
        <w:rPr>
          <w:spacing w:val="-1"/>
        </w:rPr>
        <w:t xml:space="preserve"> человек,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rPr>
          <w:spacing w:val="-1"/>
        </w:rPr>
        <w:t>числе</w:t>
      </w:r>
      <w:r>
        <w:rPr>
          <w:spacing w:val="-3"/>
        </w:rPr>
        <w:t xml:space="preserve"> </w:t>
      </w:r>
      <w:r w:rsidR="00642902">
        <w:t>18</w:t>
      </w:r>
      <w:r>
        <w:rPr>
          <w:spacing w:val="-1"/>
        </w:rPr>
        <w:t xml:space="preserve"> детей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rPr>
          <w:spacing w:val="-1"/>
        </w:rPr>
        <w:t>ОВЗ,</w:t>
      </w:r>
      <w:r>
        <w:rPr>
          <w:spacing w:val="-2"/>
        </w:rPr>
        <w:t xml:space="preserve"> </w:t>
      </w:r>
      <w:r w:rsidR="00642902">
        <w:rPr>
          <w:spacing w:val="-1"/>
        </w:rPr>
        <w:t>6</w:t>
      </w:r>
      <w:r>
        <w:rPr>
          <w:spacing w:val="45"/>
        </w:rPr>
        <w:t xml:space="preserve"> </w:t>
      </w:r>
      <w:r w:rsidR="00642902">
        <w:rPr>
          <w:spacing w:val="-1"/>
        </w:rPr>
        <w:t>учеников</w:t>
      </w:r>
      <w:r>
        <w:rPr>
          <w:spacing w:val="1"/>
        </w:rPr>
        <w:t xml:space="preserve"> </w:t>
      </w:r>
      <w:r>
        <w:rPr>
          <w:spacing w:val="-1"/>
        </w:rPr>
        <w:t>обучается</w:t>
      </w:r>
      <w:r>
        <w:t xml:space="preserve"> на </w:t>
      </w:r>
      <w:r>
        <w:rPr>
          <w:spacing w:val="-1"/>
        </w:rPr>
        <w:t>дому.</w:t>
      </w:r>
    </w:p>
    <w:p w:rsidR="005E7A8D" w:rsidRDefault="005E7A8D" w:rsidP="005E7A8D">
      <w:pPr>
        <w:kinsoku w:val="0"/>
        <w:overflowPunct w:val="0"/>
        <w:spacing w:before="1" w:line="240" w:lineRule="exact"/>
      </w:pPr>
    </w:p>
    <w:p w:rsidR="005E7A8D" w:rsidRDefault="005E7A8D" w:rsidP="005E7A8D">
      <w:pPr>
        <w:pStyle w:val="1"/>
        <w:numPr>
          <w:ilvl w:val="1"/>
          <w:numId w:val="2"/>
        </w:numPr>
        <w:tabs>
          <w:tab w:val="left" w:pos="1504"/>
        </w:tabs>
        <w:kinsoku w:val="0"/>
        <w:overflowPunct w:val="0"/>
        <w:spacing w:line="357" w:lineRule="auto"/>
        <w:ind w:right="794" w:hanging="504"/>
        <w:rPr>
          <w:rFonts w:eastAsiaTheme="minorEastAsia"/>
          <w:b w:val="0"/>
          <w:bCs w:val="0"/>
        </w:rPr>
      </w:pPr>
      <w:bookmarkStart w:id="1" w:name="bookmark0"/>
      <w:bookmarkEnd w:id="1"/>
      <w:r>
        <w:rPr>
          <w:rFonts w:eastAsiaTheme="minorEastAsia"/>
          <w:spacing w:val="-1"/>
        </w:rPr>
        <w:t>Цели</w:t>
      </w:r>
      <w:r>
        <w:rPr>
          <w:rFonts w:eastAsiaTheme="minorEastAsia"/>
        </w:rPr>
        <w:t xml:space="preserve"> и</w:t>
      </w:r>
      <w:r>
        <w:rPr>
          <w:rFonts w:eastAsiaTheme="minorEastAsia"/>
          <w:spacing w:val="1"/>
        </w:rPr>
        <w:t xml:space="preserve"> </w:t>
      </w:r>
      <w:r>
        <w:rPr>
          <w:rFonts w:eastAsiaTheme="minorEastAsia"/>
          <w:spacing w:val="-1"/>
        </w:rPr>
        <w:t>задачи</w:t>
      </w:r>
      <w:r>
        <w:rPr>
          <w:rFonts w:eastAsiaTheme="minorEastAsia"/>
          <w:spacing w:val="-2"/>
        </w:rPr>
        <w:t xml:space="preserve"> </w:t>
      </w:r>
      <w:r>
        <w:rPr>
          <w:rFonts w:eastAsiaTheme="minorEastAsia"/>
          <w:spacing w:val="-1"/>
        </w:rPr>
        <w:t>программы коррекционной</w:t>
      </w:r>
      <w:r>
        <w:rPr>
          <w:rFonts w:eastAsiaTheme="minorEastAsia"/>
          <w:spacing w:val="-2"/>
        </w:rPr>
        <w:t xml:space="preserve"> работы</w:t>
      </w:r>
      <w:r>
        <w:rPr>
          <w:rFonts w:eastAsiaTheme="minorEastAsia"/>
          <w:spacing w:val="1"/>
        </w:rPr>
        <w:t xml:space="preserve"> </w:t>
      </w:r>
      <w:r>
        <w:rPr>
          <w:rFonts w:eastAsiaTheme="minorEastAsia"/>
        </w:rPr>
        <w:t>с</w:t>
      </w:r>
      <w:r>
        <w:rPr>
          <w:rFonts w:eastAsiaTheme="minorEastAsia"/>
          <w:spacing w:val="25"/>
        </w:rPr>
        <w:t xml:space="preserve"> </w:t>
      </w:r>
      <w:r>
        <w:rPr>
          <w:rFonts w:eastAsiaTheme="minorEastAsia"/>
          <w:spacing w:val="-1"/>
        </w:rPr>
        <w:t>обучающимися</w:t>
      </w:r>
      <w:r>
        <w:rPr>
          <w:rFonts w:eastAsiaTheme="minorEastAsia"/>
          <w:spacing w:val="-2"/>
        </w:rPr>
        <w:t xml:space="preserve"> при</w:t>
      </w:r>
      <w:r>
        <w:rPr>
          <w:rFonts w:eastAsiaTheme="minorEastAsia"/>
          <w:spacing w:val="1"/>
        </w:rPr>
        <w:t xml:space="preserve"> </w:t>
      </w:r>
      <w:r>
        <w:rPr>
          <w:rFonts w:eastAsiaTheme="minorEastAsia"/>
          <w:spacing w:val="-1"/>
        </w:rPr>
        <w:t>получении</w:t>
      </w:r>
      <w:r>
        <w:rPr>
          <w:rFonts w:eastAsiaTheme="minorEastAsia"/>
          <w:spacing w:val="1"/>
        </w:rPr>
        <w:t xml:space="preserve"> </w:t>
      </w:r>
      <w:r>
        <w:rPr>
          <w:rFonts w:eastAsiaTheme="minorEastAsia"/>
          <w:spacing w:val="-1"/>
        </w:rPr>
        <w:t>основного</w:t>
      </w:r>
      <w:r>
        <w:rPr>
          <w:rFonts w:eastAsiaTheme="minorEastAsia"/>
          <w:spacing w:val="-3"/>
        </w:rPr>
        <w:t xml:space="preserve"> </w:t>
      </w:r>
      <w:r>
        <w:rPr>
          <w:rFonts w:eastAsiaTheme="minorEastAsia"/>
          <w:spacing w:val="-1"/>
        </w:rPr>
        <w:t>общего</w:t>
      </w:r>
    </w:p>
    <w:p w:rsidR="005E7A8D" w:rsidRDefault="005E7A8D" w:rsidP="005E7A8D">
      <w:pPr>
        <w:kinsoku w:val="0"/>
        <w:overflowPunct w:val="0"/>
        <w:spacing w:before="7"/>
        <w:ind w:left="714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pacing w:val="-1"/>
          <w:sz w:val="28"/>
          <w:szCs w:val="28"/>
        </w:rPr>
        <w:t>образования</w:t>
      </w:r>
    </w:p>
    <w:p w:rsidR="005E7A8D" w:rsidRDefault="005E7A8D" w:rsidP="005E7A8D">
      <w:pPr>
        <w:pStyle w:val="a3"/>
        <w:kinsoku w:val="0"/>
        <w:overflowPunct w:val="0"/>
        <w:spacing w:before="159"/>
        <w:ind w:right="104" w:firstLine="707"/>
        <w:jc w:val="both"/>
        <w:rPr>
          <w:spacing w:val="-1"/>
        </w:rPr>
      </w:pPr>
      <w:r>
        <w:rPr>
          <w:spacing w:val="-1"/>
        </w:rPr>
        <w:t>Цель</w:t>
      </w:r>
      <w:r>
        <w:rPr>
          <w:spacing w:val="15"/>
        </w:rPr>
        <w:t xml:space="preserve"> </w:t>
      </w:r>
      <w:r>
        <w:rPr>
          <w:spacing w:val="-1"/>
        </w:rPr>
        <w:t>программы</w:t>
      </w:r>
      <w:r>
        <w:rPr>
          <w:spacing w:val="13"/>
        </w:rPr>
        <w:t xml:space="preserve"> </w:t>
      </w:r>
      <w:r>
        <w:rPr>
          <w:spacing w:val="-1"/>
        </w:rPr>
        <w:t>коррекционной</w:t>
      </w:r>
      <w:r>
        <w:rPr>
          <w:spacing w:val="13"/>
        </w:rPr>
        <w:t xml:space="preserve"> </w:t>
      </w:r>
      <w:r>
        <w:rPr>
          <w:spacing w:val="-1"/>
        </w:rPr>
        <w:t>работы</w:t>
      </w:r>
      <w:r>
        <w:rPr>
          <w:spacing w:val="15"/>
        </w:rPr>
        <w:t xml:space="preserve"> </w:t>
      </w:r>
      <w:r>
        <w:rPr>
          <w:spacing w:val="-1"/>
        </w:rPr>
        <w:t>заключается</w:t>
      </w:r>
      <w:r>
        <w:rPr>
          <w:spacing w:val="15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rPr>
          <w:spacing w:val="-1"/>
        </w:rPr>
        <w:t>определении</w:t>
      </w:r>
      <w:r>
        <w:rPr>
          <w:spacing w:val="77"/>
        </w:rPr>
        <w:t xml:space="preserve"> </w:t>
      </w:r>
      <w:r>
        <w:t>комплексной</w:t>
      </w:r>
      <w:r>
        <w:rPr>
          <w:spacing w:val="22"/>
        </w:rPr>
        <w:t xml:space="preserve"> </w:t>
      </w:r>
      <w:r>
        <w:rPr>
          <w:spacing w:val="-1"/>
        </w:rPr>
        <w:t>системы</w:t>
      </w:r>
      <w:r>
        <w:rPr>
          <w:spacing w:val="22"/>
        </w:rPr>
        <w:t xml:space="preserve"> </w:t>
      </w:r>
      <w:r>
        <w:rPr>
          <w:spacing w:val="-1"/>
        </w:rPr>
        <w:t>психолого-медико-педагогической</w:t>
      </w:r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rPr>
          <w:spacing w:val="-1"/>
        </w:rPr>
        <w:t>социальной</w:t>
      </w:r>
      <w:r>
        <w:rPr>
          <w:spacing w:val="22"/>
        </w:rPr>
        <w:t xml:space="preserve"> </w:t>
      </w:r>
      <w:r>
        <w:rPr>
          <w:spacing w:val="-1"/>
        </w:rPr>
        <w:t>помощи</w:t>
      </w:r>
      <w:r>
        <w:rPr>
          <w:spacing w:val="75"/>
        </w:rPr>
        <w:t xml:space="preserve"> </w:t>
      </w:r>
      <w:r>
        <w:rPr>
          <w:spacing w:val="-1"/>
        </w:rPr>
        <w:t>обучающимся</w:t>
      </w:r>
      <w:r>
        <w:rPr>
          <w:spacing w:val="18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ОВЗ</w:t>
      </w:r>
      <w:r>
        <w:rPr>
          <w:spacing w:val="17"/>
        </w:rPr>
        <w:t xml:space="preserve"> </w:t>
      </w:r>
      <w:r>
        <w:rPr>
          <w:spacing w:val="-1"/>
        </w:rPr>
        <w:t>для</w:t>
      </w:r>
      <w:r>
        <w:rPr>
          <w:spacing w:val="19"/>
        </w:rPr>
        <w:t xml:space="preserve"> </w:t>
      </w:r>
      <w:r>
        <w:rPr>
          <w:spacing w:val="-1"/>
        </w:rPr>
        <w:t>успешного</w:t>
      </w:r>
      <w:r>
        <w:rPr>
          <w:spacing w:val="18"/>
        </w:rPr>
        <w:t xml:space="preserve"> </w:t>
      </w:r>
      <w:r>
        <w:t>освоения</w:t>
      </w:r>
      <w:r>
        <w:rPr>
          <w:spacing w:val="17"/>
        </w:rPr>
        <w:t xml:space="preserve"> </w:t>
      </w:r>
      <w:r>
        <w:rPr>
          <w:spacing w:val="-1"/>
        </w:rPr>
        <w:t>основной</w:t>
      </w:r>
      <w:r>
        <w:rPr>
          <w:spacing w:val="18"/>
        </w:rPr>
        <w:t xml:space="preserve"> </w:t>
      </w:r>
      <w:r>
        <w:rPr>
          <w:spacing w:val="-1"/>
        </w:rPr>
        <w:t>образовательной</w:t>
      </w:r>
      <w:r>
        <w:rPr>
          <w:spacing w:val="71"/>
        </w:rPr>
        <w:t xml:space="preserve"> </w:t>
      </w:r>
      <w:r>
        <w:rPr>
          <w:spacing w:val="-1"/>
        </w:rPr>
        <w:t>программы</w:t>
      </w:r>
      <w:r>
        <w:rPr>
          <w:spacing w:val="8"/>
        </w:rPr>
        <w:t xml:space="preserve"> </w:t>
      </w:r>
      <w:r>
        <w:rPr>
          <w:spacing w:val="-2"/>
        </w:rPr>
        <w:t>на</w:t>
      </w:r>
      <w:r>
        <w:rPr>
          <w:spacing w:val="9"/>
        </w:rPr>
        <w:t xml:space="preserve"> </w:t>
      </w:r>
      <w:r>
        <w:rPr>
          <w:spacing w:val="-1"/>
        </w:rPr>
        <w:t>основе</w:t>
      </w:r>
      <w:r>
        <w:rPr>
          <w:spacing w:val="9"/>
        </w:rPr>
        <w:t xml:space="preserve"> </w:t>
      </w:r>
      <w:r>
        <w:rPr>
          <w:spacing w:val="-1"/>
        </w:rPr>
        <w:t>компенсации</w:t>
      </w:r>
      <w:r>
        <w:rPr>
          <w:spacing w:val="8"/>
        </w:rPr>
        <w:t xml:space="preserve"> </w:t>
      </w:r>
      <w:r>
        <w:rPr>
          <w:spacing w:val="-1"/>
        </w:rPr>
        <w:t>первичных</w:t>
      </w:r>
      <w:r>
        <w:rPr>
          <w:spacing w:val="6"/>
        </w:rPr>
        <w:t xml:space="preserve"> </w:t>
      </w:r>
      <w:r>
        <w:t>нарушений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rPr>
          <w:spacing w:val="-1"/>
        </w:rPr>
        <w:t>пропедевтики</w:t>
      </w:r>
      <w:r>
        <w:rPr>
          <w:spacing w:val="75"/>
        </w:rPr>
        <w:t xml:space="preserve"> </w:t>
      </w:r>
      <w:r>
        <w:t>производных</w:t>
      </w:r>
      <w:r>
        <w:rPr>
          <w:spacing w:val="15"/>
        </w:rPr>
        <w:t xml:space="preserve"> </w:t>
      </w:r>
      <w:r>
        <w:rPr>
          <w:spacing w:val="-1"/>
        </w:rPr>
        <w:t>отклонений</w:t>
      </w:r>
      <w:r>
        <w:rPr>
          <w:spacing w:val="18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rPr>
          <w:spacing w:val="-1"/>
        </w:rPr>
        <w:t>развитии,</w:t>
      </w:r>
      <w:r>
        <w:rPr>
          <w:spacing w:val="17"/>
        </w:rPr>
        <w:t xml:space="preserve"> </w:t>
      </w:r>
      <w:r>
        <w:rPr>
          <w:spacing w:val="-1"/>
        </w:rPr>
        <w:t>активизации</w:t>
      </w:r>
      <w:r>
        <w:rPr>
          <w:spacing w:val="16"/>
        </w:rPr>
        <w:t xml:space="preserve"> </w:t>
      </w:r>
      <w:r>
        <w:rPr>
          <w:spacing w:val="-1"/>
        </w:rPr>
        <w:t>ресурсов</w:t>
      </w:r>
      <w:r>
        <w:rPr>
          <w:spacing w:val="18"/>
        </w:rPr>
        <w:t xml:space="preserve"> </w:t>
      </w:r>
      <w:r>
        <w:t>социально-</w:t>
      </w:r>
      <w:r>
        <w:rPr>
          <w:spacing w:val="61"/>
        </w:rPr>
        <w:t xml:space="preserve"> </w:t>
      </w:r>
      <w:r>
        <w:rPr>
          <w:spacing w:val="-1"/>
        </w:rPr>
        <w:t>психологической</w:t>
      </w:r>
      <w:r>
        <w:t xml:space="preserve"> </w:t>
      </w:r>
      <w:r>
        <w:rPr>
          <w:spacing w:val="-1"/>
        </w:rPr>
        <w:t>адаптации</w:t>
      </w:r>
      <w:r>
        <w:t xml:space="preserve"> </w:t>
      </w:r>
      <w:r>
        <w:rPr>
          <w:spacing w:val="-1"/>
        </w:rPr>
        <w:t>личности</w:t>
      </w:r>
      <w:r>
        <w:t xml:space="preserve"> </w:t>
      </w:r>
      <w:r>
        <w:rPr>
          <w:spacing w:val="-1"/>
        </w:rPr>
        <w:t>ребенка.</w:t>
      </w:r>
    </w:p>
    <w:p w:rsidR="005E7A8D" w:rsidRDefault="005E7A8D" w:rsidP="005E7A8D">
      <w:pPr>
        <w:pStyle w:val="a3"/>
        <w:kinsoku w:val="0"/>
        <w:overflowPunct w:val="0"/>
        <w:ind w:right="112" w:firstLine="707"/>
        <w:jc w:val="both"/>
      </w:pPr>
      <w:r>
        <w:rPr>
          <w:b/>
          <w:bCs/>
          <w:spacing w:val="-1"/>
        </w:rPr>
        <w:t>Цель</w:t>
      </w:r>
      <w:r>
        <w:rPr>
          <w:spacing w:val="-1"/>
        </w:rPr>
        <w:t>:</w:t>
      </w:r>
      <w:r>
        <w:rPr>
          <w:spacing w:val="25"/>
        </w:rPr>
        <w:t xml:space="preserve"> </w:t>
      </w:r>
      <w:r>
        <w:rPr>
          <w:spacing w:val="-1"/>
        </w:rPr>
        <w:t>создание</w:t>
      </w:r>
      <w:r>
        <w:rPr>
          <w:spacing w:val="25"/>
        </w:rPr>
        <w:t xml:space="preserve"> </w:t>
      </w:r>
      <w:r>
        <w:rPr>
          <w:spacing w:val="-1"/>
        </w:rPr>
        <w:t>системы</w:t>
      </w:r>
      <w:r>
        <w:rPr>
          <w:spacing w:val="25"/>
        </w:rPr>
        <w:t xml:space="preserve"> </w:t>
      </w:r>
      <w:r>
        <w:rPr>
          <w:spacing w:val="-1"/>
        </w:rPr>
        <w:t>комплексной</w:t>
      </w:r>
      <w:r>
        <w:rPr>
          <w:spacing w:val="20"/>
        </w:rPr>
        <w:t xml:space="preserve"> </w:t>
      </w:r>
      <w:r>
        <w:rPr>
          <w:spacing w:val="-1"/>
        </w:rPr>
        <w:t>помощи</w:t>
      </w:r>
      <w:r>
        <w:rPr>
          <w:spacing w:val="24"/>
        </w:rPr>
        <w:t xml:space="preserve"> </w:t>
      </w:r>
      <w:r>
        <w:rPr>
          <w:spacing w:val="-1"/>
        </w:rPr>
        <w:t>детям</w:t>
      </w:r>
      <w:r>
        <w:rPr>
          <w:spacing w:val="25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rPr>
          <w:spacing w:val="-1"/>
        </w:rPr>
        <w:t>ограниченными</w:t>
      </w:r>
      <w:r>
        <w:rPr>
          <w:spacing w:val="83"/>
        </w:rPr>
        <w:t xml:space="preserve"> </w:t>
      </w:r>
      <w:r>
        <w:rPr>
          <w:spacing w:val="-1"/>
        </w:rPr>
        <w:t>возможностями</w:t>
      </w:r>
      <w:r>
        <w:rPr>
          <w:spacing w:val="55"/>
        </w:rPr>
        <w:t xml:space="preserve"> </w:t>
      </w:r>
      <w:r>
        <w:rPr>
          <w:spacing w:val="-1"/>
        </w:rPr>
        <w:t>здоровья</w:t>
      </w:r>
      <w:r>
        <w:rPr>
          <w:spacing w:val="55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освоении</w:t>
      </w:r>
      <w:r>
        <w:rPr>
          <w:spacing w:val="52"/>
        </w:rPr>
        <w:t xml:space="preserve"> </w:t>
      </w:r>
      <w:r>
        <w:t>основной</w:t>
      </w:r>
      <w:r>
        <w:rPr>
          <w:spacing w:val="56"/>
        </w:rPr>
        <w:t xml:space="preserve"> </w:t>
      </w:r>
      <w:r>
        <w:rPr>
          <w:spacing w:val="-1"/>
        </w:rPr>
        <w:t>образовательной</w:t>
      </w:r>
      <w:r>
        <w:rPr>
          <w:spacing w:val="56"/>
        </w:rPr>
        <w:t xml:space="preserve"> </w:t>
      </w:r>
      <w:r>
        <w:rPr>
          <w:spacing w:val="-1"/>
        </w:rPr>
        <w:t>программы</w:t>
      </w:r>
      <w:r>
        <w:rPr>
          <w:spacing w:val="67"/>
        </w:rPr>
        <w:t xml:space="preserve"> </w:t>
      </w:r>
      <w:r>
        <w:rPr>
          <w:spacing w:val="-1"/>
        </w:rPr>
        <w:t>начального</w:t>
      </w:r>
      <w:r>
        <w:rPr>
          <w:spacing w:val="57"/>
        </w:rPr>
        <w:t xml:space="preserve"> </w:t>
      </w:r>
      <w:r>
        <w:rPr>
          <w:spacing w:val="-1"/>
        </w:rPr>
        <w:t>общего</w:t>
      </w:r>
      <w:r>
        <w:rPr>
          <w:spacing w:val="56"/>
        </w:rPr>
        <w:t xml:space="preserve"> </w:t>
      </w:r>
      <w:r>
        <w:rPr>
          <w:spacing w:val="-1"/>
        </w:rPr>
        <w:t>образования,</w:t>
      </w:r>
      <w:r>
        <w:rPr>
          <w:spacing w:val="58"/>
        </w:rPr>
        <w:t xml:space="preserve"> </w:t>
      </w:r>
      <w:r>
        <w:rPr>
          <w:spacing w:val="-1"/>
        </w:rPr>
        <w:t>коррекцию</w:t>
      </w:r>
      <w:r>
        <w:rPr>
          <w:spacing w:val="57"/>
        </w:rPr>
        <w:t xml:space="preserve"> </w:t>
      </w:r>
      <w:r>
        <w:t>недостатков</w:t>
      </w:r>
      <w:r>
        <w:rPr>
          <w:spacing w:val="57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физическом</w:t>
      </w:r>
      <w:r>
        <w:rPr>
          <w:spacing w:val="56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rPr>
          <w:spacing w:val="-1"/>
        </w:rPr>
        <w:t>(или)</w:t>
      </w:r>
      <w:r>
        <w:rPr>
          <w:spacing w:val="43"/>
        </w:rPr>
        <w:t xml:space="preserve"> </w:t>
      </w:r>
      <w:r>
        <w:rPr>
          <w:spacing w:val="-1"/>
        </w:rPr>
        <w:t>психическом</w:t>
      </w:r>
      <w:r>
        <w:t xml:space="preserve"> </w:t>
      </w:r>
      <w:r>
        <w:rPr>
          <w:spacing w:val="-1"/>
        </w:rPr>
        <w:t>развитии</w:t>
      </w:r>
      <w:r>
        <w:t xml:space="preserve"> </w:t>
      </w:r>
      <w:r>
        <w:rPr>
          <w:spacing w:val="-1"/>
        </w:rPr>
        <w:t>обучающихся,</w:t>
      </w:r>
      <w:r>
        <w:t xml:space="preserve"> их</w:t>
      </w:r>
      <w:r>
        <w:rPr>
          <w:spacing w:val="-3"/>
        </w:rPr>
        <w:t xml:space="preserve"> </w:t>
      </w:r>
      <w:r>
        <w:rPr>
          <w:spacing w:val="-1"/>
        </w:rPr>
        <w:t>социальную</w:t>
      </w:r>
      <w:r>
        <w:t xml:space="preserve"> адаптацию.</w:t>
      </w:r>
    </w:p>
    <w:p w:rsidR="005E7A8D" w:rsidRDefault="005E7A8D" w:rsidP="005E7A8D">
      <w:pPr>
        <w:pStyle w:val="2"/>
        <w:kinsoku w:val="0"/>
        <w:overflowPunct w:val="0"/>
        <w:ind w:right="115"/>
        <w:rPr>
          <w:rFonts w:eastAsiaTheme="minorEastAsia"/>
          <w:b w:val="0"/>
          <w:bCs w:val="0"/>
          <w:spacing w:val="-1"/>
        </w:rPr>
      </w:pPr>
      <w:r>
        <w:rPr>
          <w:rFonts w:eastAsiaTheme="minorEastAsia"/>
          <w:spacing w:val="-1"/>
        </w:rPr>
        <w:t>Задачи</w:t>
      </w:r>
      <w:r>
        <w:rPr>
          <w:rFonts w:eastAsiaTheme="minorEastAsia"/>
          <w:b w:val="0"/>
          <w:bCs w:val="0"/>
          <w:spacing w:val="-1"/>
        </w:rPr>
        <w:t>:</w:t>
      </w:r>
    </w:p>
    <w:p w:rsidR="005E7A8D" w:rsidRDefault="005E7A8D" w:rsidP="005E7A8D">
      <w:pPr>
        <w:pStyle w:val="a3"/>
        <w:numPr>
          <w:ilvl w:val="0"/>
          <w:numId w:val="4"/>
        </w:numPr>
        <w:tabs>
          <w:tab w:val="left" w:pos="1518"/>
        </w:tabs>
        <w:kinsoku w:val="0"/>
        <w:overflowPunct w:val="0"/>
        <w:ind w:right="112" w:firstLine="708"/>
        <w:jc w:val="both"/>
        <w:rPr>
          <w:spacing w:val="-1"/>
        </w:rPr>
      </w:pPr>
      <w:r>
        <w:rPr>
          <w:spacing w:val="-1"/>
        </w:rPr>
        <w:t>определение</w:t>
      </w:r>
      <w:r>
        <w:rPr>
          <w:spacing w:val="27"/>
        </w:rPr>
        <w:t xml:space="preserve"> </w:t>
      </w:r>
      <w:r>
        <w:rPr>
          <w:spacing w:val="-1"/>
        </w:rPr>
        <w:t>особых</w:t>
      </w:r>
      <w:r>
        <w:rPr>
          <w:spacing w:val="26"/>
        </w:rPr>
        <w:t xml:space="preserve"> </w:t>
      </w:r>
      <w:r>
        <w:rPr>
          <w:spacing w:val="-1"/>
        </w:rPr>
        <w:t>образовательных</w:t>
      </w:r>
      <w:r>
        <w:rPr>
          <w:spacing w:val="26"/>
        </w:rPr>
        <w:t xml:space="preserve"> </w:t>
      </w:r>
      <w:r>
        <w:t>потребностей</w:t>
      </w:r>
      <w:r>
        <w:rPr>
          <w:spacing w:val="29"/>
        </w:rPr>
        <w:t xml:space="preserve"> </w:t>
      </w:r>
      <w:r>
        <w:rPr>
          <w:spacing w:val="-1"/>
        </w:rPr>
        <w:t>обучающихся</w:t>
      </w:r>
      <w:r>
        <w:rPr>
          <w:spacing w:val="28"/>
        </w:rPr>
        <w:t xml:space="preserve"> </w:t>
      </w:r>
      <w:r>
        <w:t>с</w:t>
      </w:r>
      <w:r>
        <w:rPr>
          <w:spacing w:val="55"/>
        </w:rPr>
        <w:t xml:space="preserve"> </w:t>
      </w:r>
      <w:r>
        <w:t>ОВЗ</w:t>
      </w:r>
      <w:r>
        <w:rPr>
          <w:spacing w:val="7"/>
        </w:rPr>
        <w:t xml:space="preserve"> </w:t>
      </w:r>
      <w:r>
        <w:t>и</w:t>
      </w:r>
      <w:r>
        <w:rPr>
          <w:spacing w:val="6"/>
        </w:rPr>
        <w:t xml:space="preserve"> </w:t>
      </w:r>
      <w:r>
        <w:rPr>
          <w:spacing w:val="-1"/>
        </w:rPr>
        <w:t>оказание</w:t>
      </w:r>
      <w:r>
        <w:rPr>
          <w:spacing w:val="6"/>
        </w:rPr>
        <w:t xml:space="preserve"> </w:t>
      </w:r>
      <w:r>
        <w:rPr>
          <w:spacing w:val="-2"/>
        </w:rPr>
        <w:t>им</w:t>
      </w:r>
      <w:r>
        <w:rPr>
          <w:spacing w:val="8"/>
        </w:rPr>
        <w:t xml:space="preserve"> </w:t>
      </w:r>
      <w:r>
        <w:rPr>
          <w:spacing w:val="-1"/>
        </w:rPr>
        <w:t>специализированной</w:t>
      </w:r>
      <w:r>
        <w:rPr>
          <w:spacing w:val="8"/>
        </w:rPr>
        <w:t xml:space="preserve"> </w:t>
      </w:r>
      <w:r>
        <w:rPr>
          <w:spacing w:val="-1"/>
        </w:rPr>
        <w:t>помощи</w:t>
      </w:r>
      <w:r>
        <w:rPr>
          <w:spacing w:val="8"/>
        </w:rPr>
        <w:t xml:space="preserve"> </w:t>
      </w:r>
      <w:r>
        <w:t>при</w:t>
      </w:r>
      <w:r>
        <w:rPr>
          <w:spacing w:val="6"/>
        </w:rPr>
        <w:t xml:space="preserve"> </w:t>
      </w:r>
      <w:r>
        <w:rPr>
          <w:spacing w:val="-1"/>
        </w:rPr>
        <w:t>освоении</w:t>
      </w:r>
      <w:r>
        <w:rPr>
          <w:spacing w:val="6"/>
        </w:rPr>
        <w:t xml:space="preserve"> </w:t>
      </w:r>
      <w:r>
        <w:t>основной</w:t>
      </w:r>
      <w:r>
        <w:rPr>
          <w:spacing w:val="59"/>
        </w:rPr>
        <w:t xml:space="preserve"> </w:t>
      </w:r>
      <w:r>
        <w:rPr>
          <w:spacing w:val="-1"/>
        </w:rPr>
        <w:t>образовательной</w:t>
      </w:r>
      <w:r>
        <w:t xml:space="preserve"> </w:t>
      </w:r>
      <w:r>
        <w:rPr>
          <w:spacing w:val="-1"/>
        </w:rPr>
        <w:t>программы</w:t>
      </w:r>
      <w:r>
        <w:t xml:space="preserve"> </w:t>
      </w:r>
      <w:r>
        <w:rPr>
          <w:spacing w:val="-1"/>
        </w:rPr>
        <w:t>основного</w:t>
      </w:r>
      <w:r>
        <w:t xml:space="preserve"> </w:t>
      </w:r>
      <w:r>
        <w:rPr>
          <w:spacing w:val="-1"/>
        </w:rPr>
        <w:t>общего</w:t>
      </w:r>
      <w:r>
        <w:t xml:space="preserve"> </w:t>
      </w:r>
      <w:r>
        <w:rPr>
          <w:spacing w:val="-1"/>
        </w:rPr>
        <w:t>образования;</w:t>
      </w:r>
    </w:p>
    <w:p w:rsidR="005E7A8D" w:rsidRDefault="005E7A8D" w:rsidP="005E7A8D">
      <w:pPr>
        <w:pStyle w:val="a3"/>
        <w:numPr>
          <w:ilvl w:val="0"/>
          <w:numId w:val="4"/>
        </w:numPr>
        <w:tabs>
          <w:tab w:val="left" w:pos="1518"/>
        </w:tabs>
        <w:kinsoku w:val="0"/>
        <w:overflowPunct w:val="0"/>
        <w:spacing w:before="2" w:line="237" w:lineRule="auto"/>
        <w:ind w:right="112" w:firstLine="708"/>
        <w:jc w:val="both"/>
      </w:pPr>
      <w:r>
        <w:rPr>
          <w:spacing w:val="-1"/>
        </w:rPr>
        <w:t>определение</w:t>
      </w:r>
      <w:r>
        <w:rPr>
          <w:spacing w:val="63"/>
        </w:rPr>
        <w:t xml:space="preserve"> </w:t>
      </w:r>
      <w:r>
        <w:rPr>
          <w:spacing w:val="-1"/>
        </w:rPr>
        <w:t>оптимальных</w:t>
      </w:r>
      <w:r>
        <w:rPr>
          <w:spacing w:val="63"/>
        </w:rPr>
        <w:t xml:space="preserve"> </w:t>
      </w:r>
      <w:r>
        <w:t>специальных</w:t>
      </w:r>
      <w:r>
        <w:rPr>
          <w:spacing w:val="63"/>
        </w:rPr>
        <w:t xml:space="preserve"> </w:t>
      </w:r>
      <w:r>
        <w:rPr>
          <w:spacing w:val="-1"/>
        </w:rPr>
        <w:t>условий</w:t>
      </w:r>
      <w:r>
        <w:rPr>
          <w:spacing w:val="65"/>
        </w:rPr>
        <w:t xml:space="preserve"> </w:t>
      </w:r>
      <w:r>
        <w:rPr>
          <w:spacing w:val="-1"/>
        </w:rPr>
        <w:t>для</w:t>
      </w:r>
      <w:r>
        <w:rPr>
          <w:spacing w:val="65"/>
        </w:rPr>
        <w:t xml:space="preserve"> </w:t>
      </w:r>
      <w:r>
        <w:rPr>
          <w:spacing w:val="-1"/>
        </w:rPr>
        <w:t>получения</w:t>
      </w:r>
      <w:r>
        <w:rPr>
          <w:spacing w:val="53"/>
        </w:rPr>
        <w:t xml:space="preserve"> </w:t>
      </w:r>
      <w:r>
        <w:t>основного</w:t>
      </w:r>
      <w:r>
        <w:rPr>
          <w:spacing w:val="-9"/>
        </w:rPr>
        <w:t xml:space="preserve"> </w:t>
      </w:r>
      <w:r>
        <w:rPr>
          <w:spacing w:val="-1"/>
        </w:rPr>
        <w:t>общего</w:t>
      </w:r>
      <w:r>
        <w:rPr>
          <w:spacing w:val="-11"/>
        </w:rPr>
        <w:t xml:space="preserve"> </w:t>
      </w:r>
      <w:r>
        <w:rPr>
          <w:spacing w:val="-1"/>
        </w:rPr>
        <w:t>образования</w:t>
      </w:r>
      <w:r>
        <w:rPr>
          <w:spacing w:val="-10"/>
        </w:rPr>
        <w:t xml:space="preserve"> </w:t>
      </w:r>
      <w:proofErr w:type="gramStart"/>
      <w:r>
        <w:rPr>
          <w:spacing w:val="-1"/>
        </w:rPr>
        <w:t>обучающимися</w:t>
      </w:r>
      <w:proofErr w:type="gramEnd"/>
      <w:r>
        <w:rPr>
          <w:spacing w:val="-10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rPr>
          <w:spacing w:val="-1"/>
        </w:rPr>
        <w:t>ОВЗ,</w:t>
      </w:r>
      <w:r>
        <w:rPr>
          <w:spacing w:val="-9"/>
        </w:rPr>
        <w:t xml:space="preserve"> </w:t>
      </w:r>
      <w:r>
        <w:rPr>
          <w:spacing w:val="-1"/>
        </w:rPr>
        <w:t>для</w:t>
      </w:r>
      <w:r>
        <w:rPr>
          <w:spacing w:val="-10"/>
        </w:rPr>
        <w:t xml:space="preserve"> </w:t>
      </w:r>
      <w:r>
        <w:rPr>
          <w:spacing w:val="-1"/>
        </w:rPr>
        <w:t>развития</w:t>
      </w:r>
      <w:r>
        <w:rPr>
          <w:spacing w:val="-10"/>
        </w:rPr>
        <w:t xml:space="preserve"> </w:t>
      </w:r>
      <w:r>
        <w:t>их</w:t>
      </w:r>
      <w:r>
        <w:rPr>
          <w:spacing w:val="-12"/>
        </w:rPr>
        <w:t xml:space="preserve"> </w:t>
      </w:r>
      <w:r>
        <w:rPr>
          <w:spacing w:val="-1"/>
        </w:rPr>
        <w:t>личностных,</w:t>
      </w:r>
      <w:r>
        <w:rPr>
          <w:spacing w:val="61"/>
        </w:rPr>
        <w:t xml:space="preserve"> </w:t>
      </w:r>
      <w:r>
        <w:rPr>
          <w:spacing w:val="-1"/>
        </w:rPr>
        <w:t>познавательных,</w:t>
      </w:r>
      <w:r>
        <w:t xml:space="preserve"> </w:t>
      </w:r>
      <w:r>
        <w:rPr>
          <w:spacing w:val="-1"/>
        </w:rPr>
        <w:t>коммуникативных</w:t>
      </w:r>
      <w:r>
        <w:rPr>
          <w:spacing w:val="-3"/>
        </w:rPr>
        <w:t xml:space="preserve"> </w:t>
      </w:r>
      <w:r>
        <w:t>способностей;</w:t>
      </w:r>
    </w:p>
    <w:p w:rsidR="005E7A8D" w:rsidRDefault="005E7A8D" w:rsidP="005E7A8D">
      <w:pPr>
        <w:widowControl/>
        <w:autoSpaceDE/>
        <w:autoSpaceDN/>
        <w:adjustRightInd/>
        <w:spacing w:line="237" w:lineRule="auto"/>
        <w:rPr>
          <w:rFonts w:ascii="Arial" w:hAnsi="Arial" w:cs="Arial"/>
        </w:rPr>
        <w:sectPr w:rsidR="005E7A8D">
          <w:pgSz w:w="11910" w:h="16840"/>
          <w:pgMar w:top="1060" w:right="740" w:bottom="280" w:left="1600" w:header="720" w:footer="720" w:gutter="0"/>
          <w:cols w:space="720"/>
        </w:sectPr>
      </w:pPr>
    </w:p>
    <w:p w:rsidR="005E7A8D" w:rsidRDefault="005E7A8D" w:rsidP="005E7A8D">
      <w:pPr>
        <w:pStyle w:val="a3"/>
        <w:numPr>
          <w:ilvl w:val="0"/>
          <w:numId w:val="4"/>
        </w:numPr>
        <w:tabs>
          <w:tab w:val="left" w:pos="1518"/>
        </w:tabs>
        <w:kinsoku w:val="0"/>
        <w:overflowPunct w:val="0"/>
        <w:spacing w:before="30"/>
        <w:ind w:right="109" w:firstLine="708"/>
        <w:jc w:val="both"/>
        <w:rPr>
          <w:spacing w:val="-1"/>
        </w:rPr>
      </w:pPr>
      <w:r>
        <w:rPr>
          <w:spacing w:val="-1"/>
        </w:rPr>
        <w:lastRenderedPageBreak/>
        <w:t>разработка</w:t>
      </w:r>
      <w:r>
        <w:rPr>
          <w:spacing w:val="17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rPr>
          <w:spacing w:val="-1"/>
        </w:rPr>
        <w:t>использование</w:t>
      </w:r>
      <w:r>
        <w:rPr>
          <w:spacing w:val="17"/>
        </w:rPr>
        <w:t xml:space="preserve"> </w:t>
      </w:r>
      <w:r>
        <w:rPr>
          <w:spacing w:val="-1"/>
        </w:rPr>
        <w:t>индивидуально-ориентированных</w:t>
      </w:r>
      <w:r>
        <w:rPr>
          <w:spacing w:val="77"/>
        </w:rPr>
        <w:t xml:space="preserve"> </w:t>
      </w:r>
      <w:r>
        <w:rPr>
          <w:spacing w:val="-1"/>
        </w:rPr>
        <w:t>коррекционных</w:t>
      </w:r>
      <w:r>
        <w:rPr>
          <w:spacing w:val="20"/>
        </w:rPr>
        <w:t xml:space="preserve"> </w:t>
      </w:r>
      <w:r>
        <w:rPr>
          <w:spacing w:val="-1"/>
        </w:rPr>
        <w:t>образовательных</w:t>
      </w:r>
      <w:r>
        <w:rPr>
          <w:spacing w:val="20"/>
        </w:rPr>
        <w:t xml:space="preserve"> </w:t>
      </w:r>
      <w:r>
        <w:rPr>
          <w:spacing w:val="-1"/>
        </w:rPr>
        <w:t>программ,</w:t>
      </w:r>
      <w:r>
        <w:rPr>
          <w:spacing w:val="20"/>
        </w:rPr>
        <w:t xml:space="preserve"> </w:t>
      </w:r>
      <w:r>
        <w:rPr>
          <w:spacing w:val="-1"/>
        </w:rPr>
        <w:t>учебных</w:t>
      </w:r>
      <w:r>
        <w:rPr>
          <w:spacing w:val="20"/>
        </w:rPr>
        <w:t xml:space="preserve"> </w:t>
      </w:r>
      <w:r>
        <w:rPr>
          <w:spacing w:val="-1"/>
        </w:rPr>
        <w:t>планов</w:t>
      </w:r>
      <w:r>
        <w:rPr>
          <w:spacing w:val="22"/>
        </w:rPr>
        <w:t xml:space="preserve"> </w:t>
      </w:r>
      <w:r>
        <w:rPr>
          <w:spacing w:val="-1"/>
        </w:rPr>
        <w:t>для</w:t>
      </w:r>
      <w:r>
        <w:rPr>
          <w:spacing w:val="22"/>
        </w:rPr>
        <w:t xml:space="preserve"> </w:t>
      </w:r>
      <w:r>
        <w:rPr>
          <w:spacing w:val="-1"/>
        </w:rPr>
        <w:t>обучения</w:t>
      </w:r>
      <w:r>
        <w:rPr>
          <w:spacing w:val="89"/>
        </w:rPr>
        <w:t xml:space="preserve"> </w:t>
      </w:r>
      <w:r>
        <w:rPr>
          <w:spacing w:val="-1"/>
        </w:rPr>
        <w:t>школьников</w:t>
      </w:r>
      <w:r>
        <w:rPr>
          <w:spacing w:val="62"/>
        </w:rPr>
        <w:t xml:space="preserve"> </w:t>
      </w:r>
      <w:r>
        <w:t>с</w:t>
      </w:r>
      <w:r>
        <w:rPr>
          <w:spacing w:val="63"/>
        </w:rPr>
        <w:t xml:space="preserve"> </w:t>
      </w:r>
      <w:r>
        <w:t>ОВЗ</w:t>
      </w:r>
      <w:r>
        <w:rPr>
          <w:spacing w:val="62"/>
        </w:rPr>
        <w:t xml:space="preserve"> </w:t>
      </w:r>
      <w:r>
        <w:t>с</w:t>
      </w:r>
      <w:r>
        <w:rPr>
          <w:spacing w:val="62"/>
        </w:rPr>
        <w:t xml:space="preserve"> </w:t>
      </w:r>
      <w:r>
        <w:rPr>
          <w:spacing w:val="-1"/>
        </w:rPr>
        <w:t>учетом</w:t>
      </w:r>
      <w:r>
        <w:rPr>
          <w:spacing w:val="63"/>
        </w:rPr>
        <w:t xml:space="preserve"> </w:t>
      </w:r>
      <w:r>
        <w:rPr>
          <w:spacing w:val="-1"/>
        </w:rPr>
        <w:t>особенностей</w:t>
      </w:r>
      <w:r>
        <w:rPr>
          <w:spacing w:val="63"/>
        </w:rPr>
        <w:t xml:space="preserve"> </w:t>
      </w:r>
      <w:r>
        <w:t>их</w:t>
      </w:r>
      <w:r>
        <w:rPr>
          <w:spacing w:val="61"/>
        </w:rPr>
        <w:t xml:space="preserve"> </w:t>
      </w:r>
      <w:r>
        <w:rPr>
          <w:spacing w:val="-1"/>
        </w:rPr>
        <w:t>психофизического</w:t>
      </w:r>
      <w:r>
        <w:rPr>
          <w:spacing w:val="60"/>
        </w:rPr>
        <w:t xml:space="preserve"> </w:t>
      </w:r>
      <w:r>
        <w:rPr>
          <w:spacing w:val="-1"/>
        </w:rPr>
        <w:t>развития,</w:t>
      </w:r>
      <w:r>
        <w:rPr>
          <w:spacing w:val="73"/>
        </w:rPr>
        <w:t xml:space="preserve"> </w:t>
      </w:r>
      <w:r>
        <w:rPr>
          <w:spacing w:val="-1"/>
        </w:rPr>
        <w:t>индивидуальных</w:t>
      </w:r>
      <w:r>
        <w:rPr>
          <w:spacing w:val="-3"/>
        </w:rPr>
        <w:t xml:space="preserve"> </w:t>
      </w:r>
      <w:r>
        <w:rPr>
          <w:spacing w:val="-1"/>
        </w:rPr>
        <w:t>возможностей;</w:t>
      </w:r>
    </w:p>
    <w:p w:rsidR="005E7A8D" w:rsidRDefault="005E7A8D" w:rsidP="005E7A8D">
      <w:pPr>
        <w:pStyle w:val="a3"/>
        <w:numPr>
          <w:ilvl w:val="0"/>
          <w:numId w:val="4"/>
        </w:numPr>
        <w:tabs>
          <w:tab w:val="left" w:pos="1518"/>
        </w:tabs>
        <w:kinsoku w:val="0"/>
        <w:overflowPunct w:val="0"/>
        <w:ind w:right="106" w:firstLine="708"/>
        <w:jc w:val="both"/>
        <w:rPr>
          <w:spacing w:val="-1"/>
        </w:rPr>
      </w:pPr>
      <w:r>
        <w:rPr>
          <w:spacing w:val="-1"/>
        </w:rPr>
        <w:t>реализация</w:t>
      </w:r>
      <w:r>
        <w:rPr>
          <w:spacing w:val="56"/>
        </w:rPr>
        <w:t xml:space="preserve"> </w:t>
      </w:r>
      <w:r>
        <w:rPr>
          <w:spacing w:val="-1"/>
        </w:rPr>
        <w:t>комплексного</w:t>
      </w:r>
      <w:r>
        <w:rPr>
          <w:spacing w:val="61"/>
        </w:rPr>
        <w:t xml:space="preserve"> </w:t>
      </w:r>
      <w:r>
        <w:rPr>
          <w:spacing w:val="-1"/>
        </w:rPr>
        <w:t>психолого-медико-социального</w:t>
      </w:r>
      <w:r>
        <w:rPr>
          <w:spacing w:val="69"/>
        </w:rPr>
        <w:t xml:space="preserve"> </w:t>
      </w:r>
      <w:r>
        <w:t>сопровождения</w:t>
      </w:r>
      <w:r>
        <w:rPr>
          <w:spacing w:val="-4"/>
        </w:rPr>
        <w:t xml:space="preserve"> </w:t>
      </w:r>
      <w:r>
        <w:rPr>
          <w:spacing w:val="-1"/>
        </w:rPr>
        <w:t>обучающихся</w:t>
      </w:r>
      <w:r>
        <w:t xml:space="preserve"> с</w:t>
      </w:r>
      <w:r>
        <w:rPr>
          <w:spacing w:val="2"/>
        </w:rPr>
        <w:t xml:space="preserve"> </w:t>
      </w:r>
      <w:r>
        <w:t>ОВЗ</w:t>
      </w:r>
      <w:r>
        <w:rPr>
          <w:spacing w:val="-1"/>
        </w:rPr>
        <w:t xml:space="preserve"> </w:t>
      </w:r>
      <w:r>
        <w:t xml:space="preserve">(в </w:t>
      </w:r>
      <w:r>
        <w:rPr>
          <w:spacing w:val="-1"/>
        </w:rP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rPr>
          <w:spacing w:val="-1"/>
        </w:rPr>
        <w:t>рекомендациями</w:t>
      </w:r>
      <w:r>
        <w:t xml:space="preserve"> </w:t>
      </w:r>
      <w:r>
        <w:rPr>
          <w:spacing w:val="-1"/>
        </w:rPr>
        <w:t>психолог</w:t>
      </w:r>
      <w:proofErr w:type="gramStart"/>
      <w:r>
        <w:rPr>
          <w:spacing w:val="-1"/>
        </w:rPr>
        <w:t>о-</w:t>
      </w:r>
      <w:proofErr w:type="gramEnd"/>
      <w:r>
        <w:rPr>
          <w:spacing w:val="63"/>
        </w:rPr>
        <w:t xml:space="preserve"> </w:t>
      </w:r>
      <w:r>
        <w:rPr>
          <w:spacing w:val="-1"/>
        </w:rPr>
        <w:t>медико-педагогической</w:t>
      </w:r>
      <w:r>
        <w:rPr>
          <w:spacing w:val="18"/>
        </w:rPr>
        <w:t xml:space="preserve"> </w:t>
      </w:r>
      <w:r>
        <w:rPr>
          <w:spacing w:val="-1"/>
        </w:rPr>
        <w:t>комиссии</w:t>
      </w:r>
      <w:r>
        <w:rPr>
          <w:spacing w:val="19"/>
        </w:rPr>
        <w:t xml:space="preserve"> </w:t>
      </w:r>
      <w:r>
        <w:rPr>
          <w:spacing w:val="-1"/>
        </w:rPr>
        <w:t>(ПМПК),</w:t>
      </w:r>
      <w:r>
        <w:rPr>
          <w:spacing w:val="18"/>
        </w:rPr>
        <w:t xml:space="preserve"> </w:t>
      </w:r>
      <w:r>
        <w:rPr>
          <w:spacing w:val="-1"/>
        </w:rPr>
        <w:t>психолого-медико-педагогического</w:t>
      </w:r>
      <w:r>
        <w:rPr>
          <w:spacing w:val="101"/>
        </w:rPr>
        <w:t xml:space="preserve"> </w:t>
      </w:r>
      <w:r>
        <w:rPr>
          <w:spacing w:val="-1"/>
        </w:rPr>
        <w:t>консилиума</w:t>
      </w:r>
      <w:r>
        <w:rPr>
          <w:spacing w:val="1"/>
        </w:rPr>
        <w:t xml:space="preserve"> </w:t>
      </w:r>
      <w:r>
        <w:rPr>
          <w:spacing w:val="-1"/>
        </w:rPr>
        <w:t>образовательной</w:t>
      </w:r>
      <w:r>
        <w:t xml:space="preserve"> </w:t>
      </w:r>
      <w:r>
        <w:rPr>
          <w:spacing w:val="-1"/>
        </w:rPr>
        <w:t>организации(</w:t>
      </w:r>
      <w:proofErr w:type="spellStart"/>
      <w:r>
        <w:rPr>
          <w:spacing w:val="-1"/>
        </w:rPr>
        <w:t>ПМПк</w:t>
      </w:r>
      <w:proofErr w:type="spellEnd"/>
      <w:r>
        <w:rPr>
          <w:spacing w:val="-1"/>
        </w:rPr>
        <w:t>));</w:t>
      </w:r>
    </w:p>
    <w:p w:rsidR="005E7A8D" w:rsidRDefault="005E7A8D" w:rsidP="005E7A8D">
      <w:pPr>
        <w:pStyle w:val="a3"/>
        <w:numPr>
          <w:ilvl w:val="0"/>
          <w:numId w:val="4"/>
        </w:numPr>
        <w:tabs>
          <w:tab w:val="left" w:pos="1518"/>
        </w:tabs>
        <w:kinsoku w:val="0"/>
        <w:overflowPunct w:val="0"/>
        <w:ind w:right="111" w:firstLine="708"/>
        <w:jc w:val="both"/>
        <w:rPr>
          <w:spacing w:val="1"/>
        </w:rPr>
      </w:pPr>
      <w:r>
        <w:rPr>
          <w:spacing w:val="-1"/>
        </w:rPr>
        <w:t>реализация</w:t>
      </w:r>
      <w:r>
        <w:rPr>
          <w:spacing w:val="32"/>
        </w:rPr>
        <w:t xml:space="preserve"> </w:t>
      </w:r>
      <w:r>
        <w:rPr>
          <w:spacing w:val="-1"/>
        </w:rPr>
        <w:t>комплексной</w:t>
      </w:r>
      <w:r>
        <w:rPr>
          <w:spacing w:val="34"/>
        </w:rPr>
        <w:t xml:space="preserve"> </w:t>
      </w:r>
      <w:r>
        <w:rPr>
          <w:spacing w:val="-1"/>
        </w:rPr>
        <w:t>системы</w:t>
      </w:r>
      <w:r>
        <w:rPr>
          <w:spacing w:val="35"/>
        </w:rPr>
        <w:t xml:space="preserve"> </w:t>
      </w:r>
      <w:r>
        <w:rPr>
          <w:spacing w:val="-1"/>
        </w:rPr>
        <w:t>мероприятий</w:t>
      </w:r>
      <w:r>
        <w:rPr>
          <w:spacing w:val="32"/>
        </w:rPr>
        <w:t xml:space="preserve"> </w:t>
      </w:r>
      <w:r>
        <w:t>по</w:t>
      </w:r>
      <w:r>
        <w:rPr>
          <w:spacing w:val="35"/>
        </w:rPr>
        <w:t xml:space="preserve"> </w:t>
      </w:r>
      <w:r>
        <w:rPr>
          <w:spacing w:val="-1"/>
        </w:rPr>
        <w:t>социальной</w:t>
      </w:r>
      <w:r>
        <w:rPr>
          <w:spacing w:val="73"/>
        </w:rPr>
        <w:t xml:space="preserve"> </w:t>
      </w:r>
      <w:r>
        <w:rPr>
          <w:spacing w:val="-1"/>
        </w:rPr>
        <w:t>адаптации</w:t>
      </w:r>
      <w:r>
        <w:t xml:space="preserve"> и </w:t>
      </w:r>
      <w:r>
        <w:rPr>
          <w:spacing w:val="-1"/>
        </w:rPr>
        <w:t>профессиональной</w:t>
      </w:r>
      <w:r>
        <w:t xml:space="preserve"> </w:t>
      </w:r>
      <w:r>
        <w:rPr>
          <w:spacing w:val="-1"/>
        </w:rPr>
        <w:t>ориентации</w:t>
      </w:r>
      <w:r>
        <w:t xml:space="preserve"> </w:t>
      </w:r>
      <w:r>
        <w:rPr>
          <w:spacing w:val="-1"/>
        </w:rPr>
        <w:t>обучающихся</w:t>
      </w:r>
      <w:r>
        <w:t xml:space="preserve"> с </w:t>
      </w:r>
      <w:r>
        <w:rPr>
          <w:spacing w:val="1"/>
        </w:rPr>
        <w:t>ОВЗ;</w:t>
      </w:r>
    </w:p>
    <w:p w:rsidR="005E7A8D" w:rsidRDefault="005E7A8D" w:rsidP="005E7A8D">
      <w:pPr>
        <w:pStyle w:val="a3"/>
        <w:numPr>
          <w:ilvl w:val="0"/>
          <w:numId w:val="4"/>
        </w:numPr>
        <w:tabs>
          <w:tab w:val="left" w:pos="1518"/>
        </w:tabs>
        <w:kinsoku w:val="0"/>
        <w:overflowPunct w:val="0"/>
        <w:spacing w:before="22" w:line="274" w:lineRule="exact"/>
        <w:ind w:right="112" w:firstLine="708"/>
        <w:jc w:val="both"/>
        <w:rPr>
          <w:spacing w:val="-1"/>
        </w:rPr>
      </w:pPr>
      <w:r>
        <w:rPr>
          <w:spacing w:val="-1"/>
        </w:rPr>
        <w:t>обеспечение</w:t>
      </w:r>
      <w:r>
        <w:rPr>
          <w:spacing w:val="-14"/>
        </w:rPr>
        <w:t xml:space="preserve"> </w:t>
      </w:r>
      <w:r>
        <w:rPr>
          <w:spacing w:val="-1"/>
        </w:rPr>
        <w:t>сетевого</w:t>
      </w:r>
      <w:r>
        <w:rPr>
          <w:spacing w:val="-14"/>
        </w:rPr>
        <w:t xml:space="preserve"> </w:t>
      </w:r>
      <w:r>
        <w:rPr>
          <w:spacing w:val="-1"/>
        </w:rPr>
        <w:t>взаимодействия</w:t>
      </w:r>
      <w:r>
        <w:rPr>
          <w:spacing w:val="-15"/>
        </w:rPr>
        <w:t xml:space="preserve"> </w:t>
      </w:r>
      <w:r>
        <w:rPr>
          <w:spacing w:val="-1"/>
        </w:rPr>
        <w:t>специалистов</w:t>
      </w:r>
      <w:r>
        <w:rPr>
          <w:spacing w:val="-15"/>
        </w:rPr>
        <w:t xml:space="preserve"> </w:t>
      </w:r>
      <w:r>
        <w:rPr>
          <w:spacing w:val="-1"/>
        </w:rPr>
        <w:t>разного</w:t>
      </w:r>
      <w:r>
        <w:rPr>
          <w:spacing w:val="-14"/>
        </w:rPr>
        <w:t xml:space="preserve"> </w:t>
      </w:r>
      <w:r>
        <w:rPr>
          <w:spacing w:val="-1"/>
        </w:rPr>
        <w:t>профиля</w:t>
      </w:r>
      <w:r>
        <w:rPr>
          <w:spacing w:val="83"/>
        </w:rPr>
        <w:t xml:space="preserve"> </w:t>
      </w:r>
      <w:r>
        <w:t>в комплексной</w:t>
      </w:r>
      <w:r>
        <w:rPr>
          <w:spacing w:val="-3"/>
        </w:rPr>
        <w:t xml:space="preserve"> </w:t>
      </w:r>
      <w:r>
        <w:rPr>
          <w:spacing w:val="-1"/>
        </w:rPr>
        <w:t>работе</w:t>
      </w:r>
      <w:r>
        <w:t xml:space="preserve"> с </w:t>
      </w:r>
      <w:proofErr w:type="gramStart"/>
      <w:r>
        <w:rPr>
          <w:spacing w:val="-1"/>
        </w:rPr>
        <w:t>обучающимися</w:t>
      </w:r>
      <w:proofErr w:type="gramEnd"/>
      <w:r>
        <w:t xml:space="preserve"> с</w:t>
      </w:r>
      <w:r>
        <w:rPr>
          <w:spacing w:val="-2"/>
        </w:rPr>
        <w:t xml:space="preserve"> </w:t>
      </w:r>
      <w:r>
        <w:rPr>
          <w:spacing w:val="-1"/>
        </w:rPr>
        <w:t>ОВЗ;</w:t>
      </w:r>
    </w:p>
    <w:p w:rsidR="005E7A8D" w:rsidRDefault="005E7A8D" w:rsidP="005E7A8D">
      <w:pPr>
        <w:pStyle w:val="a3"/>
        <w:numPr>
          <w:ilvl w:val="0"/>
          <w:numId w:val="4"/>
        </w:numPr>
        <w:tabs>
          <w:tab w:val="left" w:pos="1518"/>
        </w:tabs>
        <w:kinsoku w:val="0"/>
        <w:overflowPunct w:val="0"/>
        <w:spacing w:before="17" w:line="276" w:lineRule="exact"/>
        <w:ind w:right="108" w:firstLine="708"/>
        <w:jc w:val="both"/>
        <w:rPr>
          <w:spacing w:val="-1"/>
        </w:rPr>
      </w:pPr>
      <w:r>
        <w:rPr>
          <w:spacing w:val="-1"/>
        </w:rPr>
        <w:t>осуществление</w:t>
      </w:r>
      <w:r>
        <w:rPr>
          <w:spacing w:val="15"/>
        </w:rPr>
        <w:t xml:space="preserve"> </w:t>
      </w:r>
      <w:r>
        <w:rPr>
          <w:spacing w:val="-1"/>
        </w:rPr>
        <w:t>информационно-просветительской</w:t>
      </w:r>
      <w:r>
        <w:rPr>
          <w:spacing w:val="14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rPr>
          <w:spacing w:val="-1"/>
        </w:rPr>
        <w:t>консультативной</w:t>
      </w:r>
      <w:r>
        <w:rPr>
          <w:spacing w:val="91"/>
        </w:rPr>
        <w:t xml:space="preserve"> </w:t>
      </w:r>
      <w:r>
        <w:rPr>
          <w:spacing w:val="-1"/>
        </w:rPr>
        <w:t>работы</w:t>
      </w:r>
      <w:r>
        <w:t xml:space="preserve"> с</w:t>
      </w:r>
      <w:r>
        <w:rPr>
          <w:spacing w:val="-3"/>
        </w:rPr>
        <w:t xml:space="preserve"> </w:t>
      </w:r>
      <w:r>
        <w:rPr>
          <w:spacing w:val="-1"/>
        </w:rPr>
        <w:t>родителями</w:t>
      </w:r>
      <w:r>
        <w:rPr>
          <w:spacing w:val="-3"/>
        </w:rPr>
        <w:t xml:space="preserve"> </w:t>
      </w:r>
      <w:r>
        <w:t xml:space="preserve">(законными </w:t>
      </w:r>
      <w:r>
        <w:rPr>
          <w:spacing w:val="-1"/>
        </w:rPr>
        <w:t>представителями)</w:t>
      </w:r>
      <w:r>
        <w:t xml:space="preserve"> </w:t>
      </w:r>
      <w:proofErr w:type="gramStart"/>
      <w:r>
        <w:rPr>
          <w:spacing w:val="-1"/>
        </w:rPr>
        <w:t>обучающихся</w:t>
      </w:r>
      <w:proofErr w:type="gramEnd"/>
      <w:r>
        <w:t xml:space="preserve"> с </w:t>
      </w:r>
      <w:r>
        <w:rPr>
          <w:spacing w:val="-1"/>
        </w:rPr>
        <w:t>ОВЗ.</w:t>
      </w:r>
    </w:p>
    <w:p w:rsidR="005E7A8D" w:rsidRDefault="005E7A8D" w:rsidP="005E7A8D">
      <w:pPr>
        <w:pStyle w:val="a3"/>
        <w:kinsoku w:val="0"/>
        <w:overflowPunct w:val="0"/>
        <w:ind w:right="111" w:firstLine="707"/>
        <w:jc w:val="both"/>
        <w:rPr>
          <w:spacing w:val="-1"/>
        </w:rPr>
      </w:pPr>
      <w:r>
        <w:rPr>
          <w:spacing w:val="-1"/>
        </w:rPr>
        <w:t>Существующие</w:t>
      </w:r>
      <w:r>
        <w:rPr>
          <w:spacing w:val="62"/>
        </w:rPr>
        <w:t xml:space="preserve"> </w:t>
      </w:r>
      <w:r>
        <w:t>дидактические</w:t>
      </w:r>
      <w:r>
        <w:rPr>
          <w:spacing w:val="61"/>
        </w:rPr>
        <w:t xml:space="preserve"> </w:t>
      </w:r>
      <w:r>
        <w:rPr>
          <w:spacing w:val="-1"/>
        </w:rPr>
        <w:t>принципы</w:t>
      </w:r>
      <w:r>
        <w:rPr>
          <w:spacing w:val="61"/>
        </w:rPr>
        <w:t xml:space="preserve"> </w:t>
      </w:r>
      <w:r>
        <w:rPr>
          <w:spacing w:val="-1"/>
        </w:rPr>
        <w:t>(систематичности,</w:t>
      </w:r>
      <w:r>
        <w:rPr>
          <w:spacing w:val="58"/>
        </w:rPr>
        <w:t xml:space="preserve"> </w:t>
      </w:r>
      <w:r>
        <w:t>активности,</w:t>
      </w:r>
      <w:r>
        <w:rPr>
          <w:spacing w:val="47"/>
        </w:rPr>
        <w:t xml:space="preserve"> </w:t>
      </w:r>
      <w:r>
        <w:rPr>
          <w:spacing w:val="-1"/>
        </w:rPr>
        <w:t>доступности,</w:t>
      </w:r>
      <w:r>
        <w:rPr>
          <w:spacing w:val="48"/>
        </w:rPr>
        <w:t xml:space="preserve"> </w:t>
      </w:r>
      <w:r>
        <w:rPr>
          <w:spacing w:val="-1"/>
        </w:rPr>
        <w:t>последовательности,</w:t>
      </w:r>
      <w:r>
        <w:rPr>
          <w:spacing w:val="46"/>
        </w:rPr>
        <w:t xml:space="preserve"> </w:t>
      </w:r>
      <w:r>
        <w:rPr>
          <w:spacing w:val="-1"/>
        </w:rPr>
        <w:t>наглядности</w:t>
      </w:r>
      <w:r>
        <w:rPr>
          <w:spacing w:val="48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rPr>
          <w:spacing w:val="-1"/>
        </w:rPr>
        <w:t>др.)</w:t>
      </w:r>
      <w:r>
        <w:rPr>
          <w:spacing w:val="48"/>
        </w:rPr>
        <w:t xml:space="preserve"> </w:t>
      </w:r>
      <w:r>
        <w:rPr>
          <w:spacing w:val="-1"/>
        </w:rPr>
        <w:t>возможно</w:t>
      </w:r>
      <w:r>
        <w:rPr>
          <w:spacing w:val="49"/>
        </w:rPr>
        <w:t xml:space="preserve"> </w:t>
      </w:r>
      <w:r>
        <w:rPr>
          <w:spacing w:val="-1"/>
        </w:rPr>
        <w:t>адаптировать</w:t>
      </w:r>
      <w:r>
        <w:rPr>
          <w:spacing w:val="45"/>
        </w:rPr>
        <w:t xml:space="preserve"> </w:t>
      </w:r>
      <w:r>
        <w:t>с</w:t>
      </w:r>
      <w:r>
        <w:rPr>
          <w:spacing w:val="93"/>
        </w:rPr>
        <w:t xml:space="preserve"> </w:t>
      </w:r>
      <w:r>
        <w:rPr>
          <w:spacing w:val="-1"/>
        </w:rPr>
        <w:t>учетом</w:t>
      </w:r>
      <w:r>
        <w:t xml:space="preserve"> </w:t>
      </w:r>
      <w:r>
        <w:rPr>
          <w:spacing w:val="-1"/>
        </w:rPr>
        <w:t>категорий</w:t>
      </w:r>
      <w:r>
        <w:rPr>
          <w:spacing w:val="-2"/>
        </w:rPr>
        <w:t xml:space="preserve"> </w:t>
      </w:r>
      <w:r>
        <w:t>обучаемых</w:t>
      </w:r>
      <w:r>
        <w:rPr>
          <w:spacing w:val="-2"/>
        </w:rPr>
        <w:t xml:space="preserve"> </w:t>
      </w:r>
      <w:r>
        <w:rPr>
          <w:spacing w:val="-1"/>
        </w:rPr>
        <w:t>школьников.</w:t>
      </w:r>
    </w:p>
    <w:p w:rsidR="005E7A8D" w:rsidRDefault="005E7A8D" w:rsidP="005E7A8D">
      <w:pPr>
        <w:pStyle w:val="a3"/>
        <w:kinsoku w:val="0"/>
        <w:overflowPunct w:val="0"/>
        <w:ind w:left="810" w:right="115" w:firstLine="0"/>
        <w:rPr>
          <w:spacing w:val="-1"/>
        </w:rPr>
      </w:pPr>
      <w:r>
        <w:t xml:space="preserve">Содержание </w:t>
      </w:r>
      <w:r>
        <w:rPr>
          <w:spacing w:val="30"/>
        </w:rPr>
        <w:t xml:space="preserve"> </w:t>
      </w:r>
      <w:r>
        <w:rPr>
          <w:spacing w:val="-1"/>
        </w:rPr>
        <w:t>программы</w:t>
      </w:r>
      <w:r>
        <w:t xml:space="preserve"> </w:t>
      </w:r>
      <w:r>
        <w:rPr>
          <w:spacing w:val="29"/>
        </w:rPr>
        <w:t xml:space="preserve"> </w:t>
      </w:r>
      <w:r>
        <w:rPr>
          <w:spacing w:val="-1"/>
        </w:rPr>
        <w:t>коррекционной</w:t>
      </w:r>
      <w:r>
        <w:t xml:space="preserve"> </w:t>
      </w:r>
      <w:r>
        <w:rPr>
          <w:spacing w:val="29"/>
        </w:rPr>
        <w:t xml:space="preserve"> </w:t>
      </w:r>
      <w:r>
        <w:rPr>
          <w:spacing w:val="-1"/>
        </w:rPr>
        <w:t>работы</w:t>
      </w:r>
      <w:r>
        <w:t xml:space="preserve"> </w:t>
      </w:r>
      <w:r>
        <w:rPr>
          <w:spacing w:val="30"/>
        </w:rPr>
        <w:t xml:space="preserve"> </w:t>
      </w:r>
      <w:r>
        <w:rPr>
          <w:spacing w:val="-1"/>
        </w:rPr>
        <w:t>определяют</w:t>
      </w:r>
      <w:r>
        <w:t xml:space="preserve"> </w:t>
      </w:r>
      <w:r>
        <w:rPr>
          <w:spacing w:val="31"/>
        </w:rPr>
        <w:t xml:space="preserve"> </w:t>
      </w:r>
      <w:r>
        <w:rPr>
          <w:spacing w:val="-1"/>
        </w:rPr>
        <w:t>следующие</w:t>
      </w:r>
    </w:p>
    <w:p w:rsidR="005E7A8D" w:rsidRDefault="005E7A8D" w:rsidP="005E7A8D">
      <w:pPr>
        <w:pStyle w:val="2"/>
        <w:kinsoku w:val="0"/>
        <w:overflowPunct w:val="0"/>
        <w:ind w:left="102" w:right="115"/>
        <w:rPr>
          <w:rFonts w:eastAsiaTheme="minorEastAsia"/>
          <w:b w:val="0"/>
          <w:bCs w:val="0"/>
          <w:spacing w:val="-1"/>
        </w:rPr>
      </w:pPr>
      <w:r>
        <w:rPr>
          <w:rFonts w:eastAsiaTheme="minorEastAsia"/>
          <w:spacing w:val="-1"/>
        </w:rPr>
        <w:t>принципы</w:t>
      </w:r>
      <w:r>
        <w:rPr>
          <w:rFonts w:eastAsiaTheme="minorEastAsia"/>
          <w:b w:val="0"/>
          <w:bCs w:val="0"/>
          <w:spacing w:val="-1"/>
        </w:rPr>
        <w:t>:</w:t>
      </w:r>
    </w:p>
    <w:p w:rsidR="005E7A8D" w:rsidRDefault="005E7A8D" w:rsidP="005E7A8D">
      <w:pPr>
        <w:pStyle w:val="a3"/>
        <w:numPr>
          <w:ilvl w:val="0"/>
          <w:numId w:val="4"/>
        </w:numPr>
        <w:tabs>
          <w:tab w:val="left" w:pos="1518"/>
        </w:tabs>
        <w:kinsoku w:val="0"/>
        <w:overflowPunct w:val="0"/>
        <w:ind w:right="111" w:firstLine="708"/>
        <w:jc w:val="both"/>
      </w:pPr>
      <w:r>
        <w:rPr>
          <w:spacing w:val="-1"/>
        </w:rPr>
        <w:t>принцип</w:t>
      </w:r>
      <w:r>
        <w:rPr>
          <w:spacing w:val="12"/>
        </w:rPr>
        <w:t xml:space="preserve"> </w:t>
      </w:r>
      <w:r>
        <w:rPr>
          <w:spacing w:val="-1"/>
        </w:rPr>
        <w:t>системности</w:t>
      </w:r>
      <w:r>
        <w:rPr>
          <w:spacing w:val="11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rPr>
          <w:spacing w:val="-1"/>
        </w:rPr>
        <w:t>единство</w:t>
      </w:r>
      <w:r>
        <w:rPr>
          <w:spacing w:val="10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rPr>
          <w:spacing w:val="-1"/>
        </w:rPr>
        <w:t>подходах</w:t>
      </w:r>
      <w:r>
        <w:rPr>
          <w:spacing w:val="9"/>
        </w:rPr>
        <w:t xml:space="preserve"> </w:t>
      </w:r>
      <w:r>
        <w:t>к</w:t>
      </w:r>
      <w:r>
        <w:rPr>
          <w:spacing w:val="12"/>
        </w:rPr>
        <w:t xml:space="preserve"> </w:t>
      </w:r>
      <w:r>
        <w:rPr>
          <w:spacing w:val="-1"/>
        </w:rPr>
        <w:t>диагностике,</w:t>
      </w:r>
      <w:r>
        <w:rPr>
          <w:spacing w:val="10"/>
        </w:rPr>
        <w:t xml:space="preserve"> </w:t>
      </w:r>
      <w:r>
        <w:rPr>
          <w:spacing w:val="-1"/>
        </w:rPr>
        <w:t>обучению</w:t>
      </w:r>
      <w:r>
        <w:rPr>
          <w:spacing w:val="75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rPr>
          <w:spacing w:val="-1"/>
        </w:rPr>
        <w:t>коррекции</w:t>
      </w:r>
      <w:r>
        <w:rPr>
          <w:spacing w:val="39"/>
        </w:rPr>
        <w:t xml:space="preserve"> </w:t>
      </w:r>
      <w:r>
        <w:rPr>
          <w:spacing w:val="-1"/>
        </w:rPr>
        <w:t>нарушений</w:t>
      </w:r>
      <w:r>
        <w:rPr>
          <w:spacing w:val="38"/>
        </w:rPr>
        <w:t xml:space="preserve"> </w:t>
      </w:r>
      <w:r>
        <w:t>детей</w:t>
      </w:r>
      <w:r>
        <w:rPr>
          <w:spacing w:val="35"/>
        </w:rPr>
        <w:t xml:space="preserve"> </w:t>
      </w:r>
      <w:r>
        <w:t>с</w:t>
      </w:r>
      <w:r>
        <w:rPr>
          <w:spacing w:val="38"/>
        </w:rPr>
        <w:t xml:space="preserve"> </w:t>
      </w:r>
      <w:r>
        <w:rPr>
          <w:spacing w:val="-1"/>
        </w:rPr>
        <w:t>ОВЗ,</w:t>
      </w:r>
      <w:r>
        <w:rPr>
          <w:spacing w:val="37"/>
        </w:rPr>
        <w:t xml:space="preserve"> </w:t>
      </w:r>
      <w:r>
        <w:rPr>
          <w:spacing w:val="-1"/>
        </w:rPr>
        <w:t>взаимодействие</w:t>
      </w:r>
      <w:r>
        <w:rPr>
          <w:spacing w:val="39"/>
        </w:rPr>
        <w:t xml:space="preserve"> </w:t>
      </w:r>
      <w:r>
        <w:rPr>
          <w:spacing w:val="-1"/>
        </w:rPr>
        <w:t>учителей</w:t>
      </w:r>
      <w:r>
        <w:rPr>
          <w:spacing w:val="38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rPr>
          <w:spacing w:val="-1"/>
        </w:rPr>
        <w:t>специалистов</w:t>
      </w:r>
      <w:r>
        <w:rPr>
          <w:spacing w:val="65"/>
        </w:rPr>
        <w:t xml:space="preserve"> </w:t>
      </w:r>
      <w:r>
        <w:rPr>
          <w:spacing w:val="-1"/>
        </w:rPr>
        <w:t>различного</w:t>
      </w:r>
      <w:r>
        <w:t xml:space="preserve"> </w:t>
      </w:r>
      <w:r>
        <w:rPr>
          <w:spacing w:val="-1"/>
        </w:rPr>
        <w:t>профиля</w:t>
      </w:r>
      <w:r>
        <w:rPr>
          <w:spacing w:val="-3"/>
        </w:rPr>
        <w:t xml:space="preserve"> </w:t>
      </w:r>
      <w:r>
        <w:t xml:space="preserve">в решении </w:t>
      </w:r>
      <w:r>
        <w:rPr>
          <w:spacing w:val="-1"/>
        </w:rPr>
        <w:t>проблем</w:t>
      </w:r>
      <w:r>
        <w:t xml:space="preserve"> </w:t>
      </w:r>
      <w:r>
        <w:rPr>
          <w:spacing w:val="-1"/>
        </w:rPr>
        <w:t>этих</w:t>
      </w:r>
      <w:r>
        <w:rPr>
          <w:spacing w:val="-3"/>
        </w:rPr>
        <w:t xml:space="preserve"> </w:t>
      </w:r>
      <w:r>
        <w:t>детей;</w:t>
      </w:r>
    </w:p>
    <w:p w:rsidR="005E7A8D" w:rsidRDefault="005E7A8D" w:rsidP="005E7A8D">
      <w:pPr>
        <w:pStyle w:val="a3"/>
        <w:numPr>
          <w:ilvl w:val="0"/>
          <w:numId w:val="4"/>
        </w:numPr>
        <w:tabs>
          <w:tab w:val="left" w:pos="1518"/>
        </w:tabs>
        <w:kinsoku w:val="0"/>
        <w:overflowPunct w:val="0"/>
        <w:spacing w:before="22" w:line="274" w:lineRule="exact"/>
        <w:ind w:right="106" w:firstLine="708"/>
        <w:jc w:val="both"/>
      </w:pPr>
      <w:r>
        <w:rPr>
          <w:spacing w:val="-1"/>
        </w:rPr>
        <w:t>принцип</w:t>
      </w:r>
      <w:r>
        <w:rPr>
          <w:spacing w:val="-10"/>
        </w:rPr>
        <w:t xml:space="preserve"> </w:t>
      </w:r>
      <w:r>
        <w:rPr>
          <w:spacing w:val="-1"/>
        </w:rPr>
        <w:t>соблюдения</w:t>
      </w:r>
      <w:r>
        <w:rPr>
          <w:spacing w:val="-8"/>
        </w:rPr>
        <w:t xml:space="preserve"> </w:t>
      </w:r>
      <w:r>
        <w:rPr>
          <w:spacing w:val="-1"/>
        </w:rPr>
        <w:t>интересов</w:t>
      </w:r>
      <w:r>
        <w:rPr>
          <w:spacing w:val="-10"/>
        </w:rPr>
        <w:t xml:space="preserve"> </w:t>
      </w:r>
      <w:r>
        <w:rPr>
          <w:spacing w:val="-1"/>
        </w:rPr>
        <w:t>ребенка</w:t>
      </w:r>
      <w:r>
        <w:rPr>
          <w:spacing w:val="-9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rPr>
          <w:spacing w:val="-1"/>
        </w:rPr>
        <w:t>специалист</w:t>
      </w:r>
      <w:r>
        <w:rPr>
          <w:spacing w:val="-9"/>
        </w:rPr>
        <w:t xml:space="preserve"> </w:t>
      </w:r>
      <w:r>
        <w:t>призван</w:t>
      </w:r>
      <w:r>
        <w:rPr>
          <w:spacing w:val="-10"/>
        </w:rPr>
        <w:t xml:space="preserve"> </w:t>
      </w:r>
      <w:r>
        <w:rPr>
          <w:spacing w:val="-1"/>
        </w:rPr>
        <w:t>решать</w:t>
      </w:r>
      <w:r>
        <w:rPr>
          <w:spacing w:val="73"/>
        </w:rPr>
        <w:t xml:space="preserve"> </w:t>
      </w:r>
      <w:r>
        <w:rPr>
          <w:spacing w:val="-1"/>
        </w:rPr>
        <w:t>проблему</w:t>
      </w:r>
      <w:r>
        <w:rPr>
          <w:spacing w:val="-2"/>
        </w:rPr>
        <w:t xml:space="preserve"> </w:t>
      </w:r>
      <w:r>
        <w:t>ребёнка с</w:t>
      </w:r>
      <w:r>
        <w:rPr>
          <w:spacing w:val="-2"/>
        </w:rPr>
        <w:t xml:space="preserve"> </w:t>
      </w:r>
      <w:r>
        <w:rPr>
          <w:spacing w:val="-1"/>
        </w:rPr>
        <w:t>максимальной</w:t>
      </w:r>
      <w:r>
        <w:t xml:space="preserve"> </w:t>
      </w:r>
      <w:r>
        <w:rPr>
          <w:spacing w:val="-1"/>
        </w:rPr>
        <w:t>пользой</w:t>
      </w:r>
      <w:r>
        <w:t xml:space="preserve"> и в </w:t>
      </w:r>
      <w:r>
        <w:rPr>
          <w:spacing w:val="-1"/>
        </w:rPr>
        <w:t>интересах</w:t>
      </w:r>
      <w:r>
        <w:rPr>
          <w:spacing w:val="-3"/>
        </w:rPr>
        <w:t xml:space="preserve"> </w:t>
      </w:r>
      <w:r>
        <w:t>ребёнка;</w:t>
      </w:r>
    </w:p>
    <w:p w:rsidR="005E7A8D" w:rsidRDefault="005E7A8D" w:rsidP="005E7A8D">
      <w:pPr>
        <w:pStyle w:val="a3"/>
        <w:numPr>
          <w:ilvl w:val="0"/>
          <w:numId w:val="4"/>
        </w:numPr>
        <w:tabs>
          <w:tab w:val="left" w:pos="1518"/>
        </w:tabs>
        <w:kinsoku w:val="0"/>
        <w:overflowPunct w:val="0"/>
        <w:spacing w:before="17" w:line="276" w:lineRule="exact"/>
        <w:ind w:right="108" w:firstLine="708"/>
        <w:jc w:val="both"/>
        <w:rPr>
          <w:spacing w:val="-1"/>
        </w:rPr>
      </w:pPr>
      <w:r>
        <w:rPr>
          <w:spacing w:val="-1"/>
        </w:rPr>
        <w:t>принцип</w:t>
      </w:r>
      <w:r>
        <w:rPr>
          <w:spacing w:val="31"/>
        </w:rPr>
        <w:t xml:space="preserve"> </w:t>
      </w:r>
      <w:r>
        <w:rPr>
          <w:spacing w:val="-1"/>
        </w:rPr>
        <w:t>обходного</w:t>
      </w:r>
      <w:r>
        <w:rPr>
          <w:spacing w:val="32"/>
        </w:rPr>
        <w:t xml:space="preserve"> </w:t>
      </w:r>
      <w:r>
        <w:rPr>
          <w:spacing w:val="-1"/>
        </w:rPr>
        <w:t>пути</w:t>
      </w:r>
      <w:r>
        <w:rPr>
          <w:spacing w:val="34"/>
        </w:rPr>
        <w:t xml:space="preserve"> </w:t>
      </w:r>
      <w:r>
        <w:t>–</w:t>
      </w:r>
      <w:r>
        <w:rPr>
          <w:spacing w:val="33"/>
        </w:rPr>
        <w:t xml:space="preserve"> </w:t>
      </w:r>
      <w:r>
        <w:rPr>
          <w:spacing w:val="-1"/>
        </w:rPr>
        <w:t>формирование</w:t>
      </w:r>
      <w:r>
        <w:rPr>
          <w:spacing w:val="32"/>
        </w:rPr>
        <w:t xml:space="preserve"> </w:t>
      </w:r>
      <w:r>
        <w:rPr>
          <w:spacing w:val="-1"/>
        </w:rPr>
        <w:t>новой</w:t>
      </w:r>
      <w:r>
        <w:rPr>
          <w:spacing w:val="32"/>
        </w:rPr>
        <w:t xml:space="preserve"> </w:t>
      </w:r>
      <w:r>
        <w:rPr>
          <w:spacing w:val="-1"/>
        </w:rPr>
        <w:t>функциональной</w:t>
      </w:r>
      <w:r>
        <w:rPr>
          <w:spacing w:val="51"/>
        </w:rPr>
        <w:t xml:space="preserve"> </w:t>
      </w:r>
      <w:r>
        <w:t>системы в</w:t>
      </w:r>
      <w:r>
        <w:rPr>
          <w:spacing w:val="-3"/>
        </w:rPr>
        <w:t xml:space="preserve"> </w:t>
      </w:r>
      <w:r>
        <w:rPr>
          <w:spacing w:val="-1"/>
        </w:rPr>
        <w:t>обход пострадавшего</w:t>
      </w:r>
      <w:r>
        <w:t xml:space="preserve"> </w:t>
      </w:r>
      <w:r>
        <w:rPr>
          <w:spacing w:val="-1"/>
        </w:rPr>
        <w:t>звена,</w:t>
      </w:r>
      <w:r>
        <w:t xml:space="preserve"> </w:t>
      </w:r>
      <w:r>
        <w:rPr>
          <w:spacing w:val="-1"/>
        </w:rPr>
        <w:t>опоры</w:t>
      </w:r>
      <w:r>
        <w:t xml:space="preserve"> на </w:t>
      </w:r>
      <w:r>
        <w:rPr>
          <w:spacing w:val="-1"/>
        </w:rPr>
        <w:t>сохранные анализаторы;</w:t>
      </w:r>
    </w:p>
    <w:p w:rsidR="005E7A8D" w:rsidRDefault="005E7A8D" w:rsidP="005E7A8D">
      <w:pPr>
        <w:pStyle w:val="a3"/>
        <w:numPr>
          <w:ilvl w:val="0"/>
          <w:numId w:val="4"/>
        </w:numPr>
        <w:tabs>
          <w:tab w:val="left" w:pos="1518"/>
        </w:tabs>
        <w:kinsoku w:val="0"/>
        <w:overflowPunct w:val="0"/>
        <w:spacing w:before="17" w:line="276" w:lineRule="exact"/>
        <w:ind w:right="108" w:firstLine="708"/>
        <w:jc w:val="both"/>
      </w:pPr>
      <w:r>
        <w:rPr>
          <w:spacing w:val="-1"/>
        </w:rPr>
        <w:t>принцип</w:t>
      </w:r>
      <w:r>
        <w:rPr>
          <w:spacing w:val="14"/>
        </w:rPr>
        <w:t xml:space="preserve"> </w:t>
      </w:r>
      <w:r>
        <w:rPr>
          <w:spacing w:val="-1"/>
        </w:rPr>
        <w:t>комплексности</w:t>
      </w:r>
      <w:r>
        <w:rPr>
          <w:spacing w:val="17"/>
        </w:rPr>
        <w:t xml:space="preserve"> </w:t>
      </w:r>
      <w:r>
        <w:t>–</w:t>
      </w:r>
      <w:r>
        <w:rPr>
          <w:spacing w:val="16"/>
        </w:rPr>
        <w:t xml:space="preserve"> </w:t>
      </w:r>
      <w:r>
        <w:rPr>
          <w:spacing w:val="-1"/>
        </w:rPr>
        <w:t>преодоление</w:t>
      </w:r>
      <w:r>
        <w:rPr>
          <w:spacing w:val="13"/>
        </w:rPr>
        <w:t xml:space="preserve"> </w:t>
      </w:r>
      <w:r>
        <w:rPr>
          <w:spacing w:val="-1"/>
        </w:rPr>
        <w:t>нарушений</w:t>
      </w:r>
      <w:r>
        <w:rPr>
          <w:spacing w:val="15"/>
        </w:rPr>
        <w:t xml:space="preserve"> </w:t>
      </w:r>
      <w:r>
        <w:rPr>
          <w:spacing w:val="-1"/>
        </w:rPr>
        <w:t>должно</w:t>
      </w:r>
      <w:r>
        <w:rPr>
          <w:spacing w:val="15"/>
        </w:rPr>
        <w:t xml:space="preserve"> </w:t>
      </w:r>
      <w:r>
        <w:t>носить</w:t>
      </w:r>
      <w:r>
        <w:rPr>
          <w:spacing w:val="71"/>
        </w:rPr>
        <w:t xml:space="preserve"> </w:t>
      </w:r>
      <w:r>
        <w:t>комплексный</w:t>
      </w:r>
      <w:r>
        <w:rPr>
          <w:spacing w:val="38"/>
        </w:rPr>
        <w:t xml:space="preserve"> </w:t>
      </w:r>
      <w:r>
        <w:rPr>
          <w:spacing w:val="-1"/>
        </w:rPr>
        <w:t>медико-психолого-педагогический</w:t>
      </w:r>
      <w:r>
        <w:rPr>
          <w:spacing w:val="39"/>
        </w:rPr>
        <w:t xml:space="preserve"> </w:t>
      </w:r>
      <w:r>
        <w:rPr>
          <w:spacing w:val="-1"/>
        </w:rPr>
        <w:t>характер</w:t>
      </w:r>
      <w:r>
        <w:rPr>
          <w:spacing w:val="37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rPr>
          <w:spacing w:val="-1"/>
        </w:rPr>
        <w:t>включать</w:t>
      </w:r>
      <w:r>
        <w:rPr>
          <w:spacing w:val="38"/>
        </w:rPr>
        <w:t xml:space="preserve"> </w:t>
      </w:r>
      <w:r>
        <w:rPr>
          <w:spacing w:val="-1"/>
        </w:rPr>
        <w:t>совместную</w:t>
      </w:r>
      <w:r>
        <w:rPr>
          <w:spacing w:val="67"/>
        </w:rPr>
        <w:t xml:space="preserve"> </w:t>
      </w:r>
      <w:r>
        <w:rPr>
          <w:spacing w:val="-1"/>
        </w:rPr>
        <w:t>работу</w:t>
      </w:r>
      <w:r>
        <w:rPr>
          <w:spacing w:val="6"/>
        </w:rPr>
        <w:t xml:space="preserve"> </w:t>
      </w:r>
      <w:r>
        <w:rPr>
          <w:spacing w:val="-1"/>
        </w:rPr>
        <w:t>педагогов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rPr>
          <w:spacing w:val="-1"/>
        </w:rPr>
        <w:t>ряда</w:t>
      </w:r>
      <w:r>
        <w:rPr>
          <w:spacing w:val="9"/>
        </w:rPr>
        <w:t xml:space="preserve"> </w:t>
      </w:r>
      <w:r>
        <w:rPr>
          <w:spacing w:val="-1"/>
        </w:rPr>
        <w:t>специалистов</w:t>
      </w:r>
      <w:r>
        <w:rPr>
          <w:spacing w:val="8"/>
        </w:rPr>
        <w:t xml:space="preserve"> </w:t>
      </w:r>
      <w:r>
        <w:rPr>
          <w:spacing w:val="-1"/>
        </w:rPr>
        <w:t>(учитель-логопед,</w:t>
      </w:r>
      <w:r>
        <w:rPr>
          <w:spacing w:val="10"/>
        </w:rPr>
        <w:t xml:space="preserve"> </w:t>
      </w:r>
      <w:r>
        <w:rPr>
          <w:spacing w:val="-1"/>
        </w:rPr>
        <w:t>педагог-психолог,</w:t>
      </w:r>
      <w:r>
        <w:rPr>
          <w:spacing w:val="91"/>
        </w:rPr>
        <w:t xml:space="preserve"> </w:t>
      </w:r>
      <w:r>
        <w:rPr>
          <w:spacing w:val="-1"/>
        </w:rPr>
        <w:t>медицинские</w:t>
      </w:r>
      <w:r>
        <w:t xml:space="preserve"> </w:t>
      </w:r>
      <w:r>
        <w:rPr>
          <w:spacing w:val="-1"/>
        </w:rPr>
        <w:t>работники,</w:t>
      </w:r>
      <w:r>
        <w:t xml:space="preserve"> </w:t>
      </w:r>
      <w:r>
        <w:rPr>
          <w:spacing w:val="-1"/>
        </w:rPr>
        <w:t>социальный</w:t>
      </w:r>
      <w:r>
        <w:t xml:space="preserve"> </w:t>
      </w:r>
      <w:r>
        <w:rPr>
          <w:spacing w:val="-1"/>
        </w:rPr>
        <w:t>педагог</w:t>
      </w:r>
      <w:r>
        <w:rPr>
          <w:spacing w:val="-2"/>
        </w:rPr>
        <w:t xml:space="preserve"> </w:t>
      </w:r>
      <w:r>
        <w:t>и др.);</w:t>
      </w:r>
    </w:p>
    <w:p w:rsidR="005E7A8D" w:rsidRDefault="005E7A8D" w:rsidP="005E7A8D">
      <w:pPr>
        <w:pStyle w:val="a3"/>
        <w:numPr>
          <w:ilvl w:val="0"/>
          <w:numId w:val="4"/>
        </w:numPr>
        <w:tabs>
          <w:tab w:val="left" w:pos="1586"/>
        </w:tabs>
        <w:kinsoku w:val="0"/>
        <w:overflowPunct w:val="0"/>
        <w:spacing w:before="16" w:line="276" w:lineRule="exact"/>
        <w:ind w:right="110" w:firstLine="708"/>
        <w:jc w:val="both"/>
        <w:rPr>
          <w:spacing w:val="-1"/>
        </w:rPr>
      </w:pPr>
      <w:r>
        <w:rPr>
          <w:spacing w:val="-1"/>
        </w:rPr>
        <w:t>принцип</w:t>
      </w:r>
      <w:r>
        <w:rPr>
          <w:spacing w:val="26"/>
        </w:rPr>
        <w:t xml:space="preserve"> </w:t>
      </w:r>
      <w:r>
        <w:rPr>
          <w:spacing w:val="-1"/>
        </w:rPr>
        <w:t>непрерывности</w:t>
      </w:r>
      <w:r>
        <w:rPr>
          <w:spacing w:val="27"/>
        </w:rPr>
        <w:t xml:space="preserve"> </w:t>
      </w:r>
      <w:r>
        <w:t>–</w:t>
      </w:r>
      <w:r>
        <w:rPr>
          <w:spacing w:val="28"/>
        </w:rPr>
        <w:t xml:space="preserve"> </w:t>
      </w:r>
      <w:r>
        <w:rPr>
          <w:spacing w:val="-1"/>
        </w:rPr>
        <w:t>гарантирует</w:t>
      </w:r>
      <w:r>
        <w:rPr>
          <w:spacing w:val="25"/>
        </w:rPr>
        <w:t xml:space="preserve"> </w:t>
      </w:r>
      <w:r>
        <w:rPr>
          <w:spacing w:val="-1"/>
        </w:rPr>
        <w:t>ребёнку</w:t>
      </w:r>
      <w:r>
        <w:rPr>
          <w:spacing w:val="24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rPr>
          <w:spacing w:val="-1"/>
        </w:rPr>
        <w:t>его</w:t>
      </w:r>
      <w:r>
        <w:rPr>
          <w:spacing w:val="25"/>
        </w:rPr>
        <w:t xml:space="preserve"> </w:t>
      </w:r>
      <w:r>
        <w:rPr>
          <w:spacing w:val="-1"/>
        </w:rPr>
        <w:t>родителям</w:t>
      </w:r>
      <w:r>
        <w:rPr>
          <w:spacing w:val="57"/>
        </w:rPr>
        <w:t xml:space="preserve"> </w:t>
      </w:r>
      <w:r>
        <w:t>(законным</w:t>
      </w:r>
      <w:r>
        <w:rPr>
          <w:spacing w:val="-14"/>
        </w:rPr>
        <w:t xml:space="preserve"> </w:t>
      </w:r>
      <w:r>
        <w:rPr>
          <w:spacing w:val="-1"/>
        </w:rPr>
        <w:t>представителям)</w:t>
      </w:r>
      <w:r>
        <w:rPr>
          <w:spacing w:val="-15"/>
        </w:rPr>
        <w:t xml:space="preserve"> </w:t>
      </w:r>
      <w:r>
        <w:rPr>
          <w:spacing w:val="-1"/>
        </w:rPr>
        <w:t>непрерывность</w:t>
      </w:r>
      <w:r>
        <w:rPr>
          <w:spacing w:val="-15"/>
        </w:rPr>
        <w:t xml:space="preserve"> </w:t>
      </w:r>
      <w:r>
        <w:rPr>
          <w:spacing w:val="-1"/>
        </w:rPr>
        <w:t>помощи</w:t>
      </w:r>
      <w:r>
        <w:rPr>
          <w:spacing w:val="-17"/>
        </w:rPr>
        <w:t xml:space="preserve"> </w:t>
      </w:r>
      <w:r>
        <w:rPr>
          <w:spacing w:val="-1"/>
        </w:rPr>
        <w:t>до</w:t>
      </w:r>
      <w:r>
        <w:rPr>
          <w:spacing w:val="-14"/>
        </w:rPr>
        <w:t xml:space="preserve"> </w:t>
      </w:r>
      <w:r>
        <w:rPr>
          <w:spacing w:val="-1"/>
        </w:rPr>
        <w:t>полного</w:t>
      </w:r>
      <w:r>
        <w:rPr>
          <w:spacing w:val="-18"/>
        </w:rPr>
        <w:t xml:space="preserve"> </w:t>
      </w:r>
      <w:r>
        <w:t>решения</w:t>
      </w:r>
      <w:r>
        <w:rPr>
          <w:spacing w:val="-15"/>
        </w:rPr>
        <w:t xml:space="preserve"> </w:t>
      </w:r>
      <w:r>
        <w:rPr>
          <w:spacing w:val="-1"/>
        </w:rPr>
        <w:t>проблемы</w:t>
      </w:r>
      <w:r>
        <w:rPr>
          <w:spacing w:val="67"/>
        </w:rPr>
        <w:t xml:space="preserve"> </w:t>
      </w:r>
      <w:r>
        <w:t xml:space="preserve">или </w:t>
      </w:r>
      <w:r>
        <w:rPr>
          <w:spacing w:val="-1"/>
        </w:rPr>
        <w:t xml:space="preserve">определения </w:t>
      </w:r>
      <w:r>
        <w:rPr>
          <w:spacing w:val="-2"/>
        </w:rPr>
        <w:t>подхода</w:t>
      </w:r>
      <w:r>
        <w:t xml:space="preserve"> к её </w:t>
      </w:r>
      <w:r>
        <w:rPr>
          <w:spacing w:val="-1"/>
        </w:rPr>
        <w:t>решению;</w:t>
      </w:r>
    </w:p>
    <w:p w:rsidR="005E7A8D" w:rsidRDefault="005E7A8D" w:rsidP="005E7A8D">
      <w:pPr>
        <w:pStyle w:val="a3"/>
        <w:numPr>
          <w:ilvl w:val="0"/>
          <w:numId w:val="4"/>
        </w:numPr>
        <w:tabs>
          <w:tab w:val="left" w:pos="1586"/>
        </w:tabs>
        <w:kinsoku w:val="0"/>
        <w:overflowPunct w:val="0"/>
        <w:spacing w:before="18" w:line="274" w:lineRule="exact"/>
        <w:ind w:right="114" w:firstLine="708"/>
        <w:jc w:val="both"/>
        <w:rPr>
          <w:spacing w:val="-1"/>
        </w:rPr>
      </w:pPr>
      <w:r>
        <w:rPr>
          <w:spacing w:val="-1"/>
        </w:rPr>
        <w:t>принцип</w:t>
      </w:r>
      <w:r>
        <w:t xml:space="preserve"> </w:t>
      </w:r>
      <w:r>
        <w:rPr>
          <w:spacing w:val="-1"/>
        </w:rPr>
        <w:t>вариативности</w:t>
      </w:r>
      <w:r>
        <w:t xml:space="preserve"> </w:t>
      </w:r>
      <w:r>
        <w:rPr>
          <w:spacing w:val="-1"/>
        </w:rPr>
        <w:t>предполагает</w:t>
      </w:r>
      <w:r>
        <w:rPr>
          <w:spacing w:val="-2"/>
        </w:rPr>
        <w:t xml:space="preserve"> </w:t>
      </w:r>
      <w:r>
        <w:rPr>
          <w:spacing w:val="-1"/>
        </w:rPr>
        <w:t>создание</w:t>
      </w:r>
      <w:r>
        <w:t xml:space="preserve"> </w:t>
      </w:r>
      <w:r>
        <w:rPr>
          <w:spacing w:val="-1"/>
        </w:rPr>
        <w:t>вариативных</w:t>
      </w:r>
      <w:r>
        <w:rPr>
          <w:spacing w:val="-3"/>
        </w:rPr>
        <w:t xml:space="preserve"> </w:t>
      </w:r>
      <w:r>
        <w:t>условий</w:t>
      </w:r>
      <w:r>
        <w:rPr>
          <w:spacing w:val="71"/>
        </w:rPr>
        <w:t xml:space="preserve"> </w:t>
      </w:r>
      <w:r>
        <w:rPr>
          <w:spacing w:val="-1"/>
        </w:rPr>
        <w:t>для</w:t>
      </w:r>
      <w:r>
        <w:t xml:space="preserve"> </w:t>
      </w:r>
      <w:r>
        <w:rPr>
          <w:spacing w:val="-1"/>
        </w:rPr>
        <w:t>получения</w:t>
      </w:r>
      <w:r>
        <w:t xml:space="preserve"> образования детьми с</w:t>
      </w:r>
      <w:r>
        <w:rPr>
          <w:spacing w:val="-3"/>
        </w:rPr>
        <w:t xml:space="preserve"> </w:t>
      </w:r>
      <w:r>
        <w:rPr>
          <w:spacing w:val="-1"/>
        </w:rPr>
        <w:t>ОВЗ;</w:t>
      </w:r>
    </w:p>
    <w:p w:rsidR="005E7A8D" w:rsidRDefault="005E7A8D" w:rsidP="005E7A8D">
      <w:pPr>
        <w:pStyle w:val="a3"/>
        <w:numPr>
          <w:ilvl w:val="0"/>
          <w:numId w:val="4"/>
        </w:numPr>
        <w:tabs>
          <w:tab w:val="left" w:pos="1518"/>
        </w:tabs>
        <w:kinsoku w:val="0"/>
        <w:overflowPunct w:val="0"/>
        <w:spacing w:line="237" w:lineRule="auto"/>
        <w:ind w:right="104" w:firstLine="708"/>
        <w:jc w:val="both"/>
        <w:rPr>
          <w:spacing w:val="-1"/>
        </w:rPr>
      </w:pPr>
      <w:r>
        <w:rPr>
          <w:spacing w:val="-1"/>
        </w:rPr>
        <w:t>принцип</w:t>
      </w:r>
      <w:r>
        <w:rPr>
          <w:spacing w:val="1"/>
        </w:rPr>
        <w:t xml:space="preserve"> </w:t>
      </w:r>
      <w:r>
        <w:rPr>
          <w:spacing w:val="-1"/>
        </w:rPr>
        <w:t>рекомендательного</w:t>
      </w:r>
      <w:r>
        <w:rPr>
          <w:spacing w:val="2"/>
        </w:rPr>
        <w:t xml:space="preserve"> </w:t>
      </w:r>
      <w:r>
        <w:rPr>
          <w:spacing w:val="-1"/>
        </w:rPr>
        <w:t>характера</w:t>
      </w:r>
      <w:r>
        <w:rPr>
          <w:spacing w:val="2"/>
        </w:rPr>
        <w:t xml:space="preserve"> </w:t>
      </w:r>
      <w:r>
        <w:rPr>
          <w:spacing w:val="-1"/>
        </w:rPr>
        <w:t>оказания</w:t>
      </w:r>
      <w:r>
        <w:rPr>
          <w:spacing w:val="1"/>
        </w:rPr>
        <w:t xml:space="preserve"> </w:t>
      </w:r>
      <w:r>
        <w:t>помощи</w:t>
      </w:r>
      <w:r>
        <w:rPr>
          <w:spacing w:val="3"/>
        </w:rPr>
        <w:t xml:space="preserve"> </w:t>
      </w:r>
      <w:r>
        <w:t>-</w:t>
      </w:r>
      <w:r>
        <w:rPr>
          <w:spacing w:val="63"/>
        </w:rPr>
        <w:t xml:space="preserve"> </w:t>
      </w:r>
      <w:r>
        <w:rPr>
          <w:spacing w:val="-1"/>
        </w:rPr>
        <w:t>обеспечивает</w:t>
      </w:r>
      <w:r>
        <w:rPr>
          <w:spacing w:val="45"/>
        </w:rPr>
        <w:t xml:space="preserve"> </w:t>
      </w:r>
      <w:r>
        <w:rPr>
          <w:spacing w:val="-1"/>
        </w:rPr>
        <w:t>соблюдение</w:t>
      </w:r>
      <w:r>
        <w:rPr>
          <w:spacing w:val="46"/>
        </w:rPr>
        <w:t xml:space="preserve"> </w:t>
      </w:r>
      <w:r>
        <w:rPr>
          <w:spacing w:val="-1"/>
        </w:rPr>
        <w:t>гарантированных</w:t>
      </w:r>
      <w:r>
        <w:rPr>
          <w:spacing w:val="43"/>
        </w:rPr>
        <w:t xml:space="preserve"> </w:t>
      </w:r>
      <w:r>
        <w:t>законодательством</w:t>
      </w:r>
      <w:r>
        <w:rPr>
          <w:spacing w:val="45"/>
        </w:rPr>
        <w:t xml:space="preserve"> </w:t>
      </w:r>
      <w:r>
        <w:t>прав</w:t>
      </w:r>
      <w:r>
        <w:rPr>
          <w:spacing w:val="45"/>
        </w:rPr>
        <w:t xml:space="preserve"> </w:t>
      </w:r>
      <w:r>
        <w:rPr>
          <w:spacing w:val="-1"/>
        </w:rPr>
        <w:t>родителей</w:t>
      </w:r>
      <w:r>
        <w:rPr>
          <w:spacing w:val="67"/>
        </w:rPr>
        <w:t xml:space="preserve"> </w:t>
      </w:r>
      <w:r>
        <w:t>(законных</w:t>
      </w:r>
      <w:r>
        <w:rPr>
          <w:spacing w:val="17"/>
        </w:rPr>
        <w:t xml:space="preserve"> </w:t>
      </w:r>
      <w:r>
        <w:rPr>
          <w:spacing w:val="-1"/>
        </w:rPr>
        <w:t>представителей)</w:t>
      </w:r>
      <w:r>
        <w:rPr>
          <w:spacing w:val="19"/>
        </w:rPr>
        <w:t xml:space="preserve"> </w:t>
      </w:r>
      <w:r>
        <w:rPr>
          <w:spacing w:val="-1"/>
        </w:rPr>
        <w:t>детей</w:t>
      </w:r>
      <w:r>
        <w:rPr>
          <w:spacing w:val="20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ОВЗ</w:t>
      </w:r>
      <w:r>
        <w:rPr>
          <w:spacing w:val="16"/>
        </w:rPr>
        <w:t xml:space="preserve"> </w:t>
      </w:r>
      <w:r>
        <w:rPr>
          <w:spacing w:val="-1"/>
        </w:rPr>
        <w:t>выбирать</w:t>
      </w:r>
      <w:r>
        <w:rPr>
          <w:spacing w:val="17"/>
        </w:rPr>
        <w:t xml:space="preserve"> </w:t>
      </w:r>
      <w:r>
        <w:rPr>
          <w:spacing w:val="-1"/>
        </w:rPr>
        <w:t>формы</w:t>
      </w:r>
      <w:r>
        <w:rPr>
          <w:spacing w:val="17"/>
        </w:rPr>
        <w:t xml:space="preserve"> </w:t>
      </w:r>
      <w:r>
        <w:rPr>
          <w:spacing w:val="-1"/>
        </w:rPr>
        <w:t>получения</w:t>
      </w:r>
      <w:r>
        <w:rPr>
          <w:spacing w:val="19"/>
        </w:rPr>
        <w:t xml:space="preserve"> </w:t>
      </w:r>
      <w:r>
        <w:rPr>
          <w:spacing w:val="-1"/>
        </w:rPr>
        <w:t>детьми</w:t>
      </w:r>
      <w:r>
        <w:rPr>
          <w:spacing w:val="71"/>
        </w:rPr>
        <w:t xml:space="preserve"> </w:t>
      </w:r>
      <w:r>
        <w:rPr>
          <w:spacing w:val="-1"/>
        </w:rPr>
        <w:t>образования,</w:t>
      </w:r>
      <w:r>
        <w:rPr>
          <w:spacing w:val="4"/>
        </w:rPr>
        <w:t xml:space="preserve"> </w:t>
      </w:r>
      <w:r>
        <w:rPr>
          <w:spacing w:val="-1"/>
        </w:rPr>
        <w:t>организации,</w:t>
      </w:r>
      <w:r>
        <w:rPr>
          <w:spacing w:val="4"/>
        </w:rPr>
        <w:t xml:space="preserve"> </w:t>
      </w:r>
      <w:r>
        <w:rPr>
          <w:spacing w:val="-1"/>
        </w:rPr>
        <w:t>осуществляющие</w:t>
      </w:r>
      <w:r>
        <w:rPr>
          <w:spacing w:val="6"/>
        </w:rPr>
        <w:t xml:space="preserve"> </w:t>
      </w:r>
      <w:r>
        <w:rPr>
          <w:spacing w:val="-1"/>
        </w:rPr>
        <w:t>образовательную</w:t>
      </w:r>
      <w:r>
        <w:rPr>
          <w:spacing w:val="6"/>
        </w:rPr>
        <w:t xml:space="preserve"> </w:t>
      </w:r>
      <w:r>
        <w:rPr>
          <w:spacing w:val="-1"/>
        </w:rPr>
        <w:t>деятельность,</w:t>
      </w:r>
      <w:r>
        <w:rPr>
          <w:spacing w:val="73"/>
        </w:rPr>
        <w:t xml:space="preserve"> </w:t>
      </w:r>
      <w:r>
        <w:t>защищать</w:t>
      </w:r>
      <w:r>
        <w:rPr>
          <w:spacing w:val="2"/>
        </w:rPr>
        <w:t xml:space="preserve"> </w:t>
      </w:r>
      <w:r>
        <w:rPr>
          <w:spacing w:val="-1"/>
        </w:rPr>
        <w:t>законные</w:t>
      </w:r>
      <w:r>
        <w:rPr>
          <w:spacing w:val="3"/>
        </w:rPr>
        <w:t xml:space="preserve"> </w:t>
      </w:r>
      <w:r>
        <w:t>права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rPr>
          <w:spacing w:val="-1"/>
        </w:rPr>
        <w:t>интересы</w:t>
      </w:r>
      <w:r>
        <w:rPr>
          <w:spacing w:val="2"/>
        </w:rPr>
        <w:t xml:space="preserve"> </w:t>
      </w:r>
      <w:r>
        <w:t>детей,</w:t>
      </w:r>
      <w:r>
        <w:rPr>
          <w:spacing w:val="3"/>
        </w:rPr>
        <w:t xml:space="preserve"> </w:t>
      </w:r>
      <w:r>
        <w:rPr>
          <w:spacing w:val="-1"/>
        </w:rPr>
        <w:t>включая</w:t>
      </w:r>
      <w:r>
        <w:rPr>
          <w:spacing w:val="2"/>
        </w:rPr>
        <w:t xml:space="preserve"> </w:t>
      </w:r>
      <w:r>
        <w:rPr>
          <w:spacing w:val="-1"/>
        </w:rPr>
        <w:t>обязательное</w:t>
      </w:r>
      <w:r>
        <w:rPr>
          <w:spacing w:val="3"/>
        </w:rPr>
        <w:t xml:space="preserve"> </w:t>
      </w:r>
      <w:r>
        <w:rPr>
          <w:spacing w:val="-1"/>
        </w:rPr>
        <w:t>согласование</w:t>
      </w:r>
      <w:r>
        <w:rPr>
          <w:spacing w:val="71"/>
        </w:rPr>
        <w:t xml:space="preserve"> </w:t>
      </w:r>
      <w:r>
        <w:t>с</w:t>
      </w:r>
      <w:r>
        <w:rPr>
          <w:spacing w:val="47"/>
        </w:rPr>
        <w:t xml:space="preserve"> </w:t>
      </w:r>
      <w:r>
        <w:rPr>
          <w:spacing w:val="-1"/>
        </w:rPr>
        <w:t>родителями</w:t>
      </w:r>
      <w:r>
        <w:rPr>
          <w:spacing w:val="48"/>
        </w:rPr>
        <w:t xml:space="preserve"> </w:t>
      </w:r>
      <w:r>
        <w:rPr>
          <w:spacing w:val="-1"/>
        </w:rPr>
        <w:t>(законными</w:t>
      </w:r>
      <w:r>
        <w:rPr>
          <w:spacing w:val="49"/>
        </w:rPr>
        <w:t xml:space="preserve"> </w:t>
      </w:r>
      <w:r>
        <w:rPr>
          <w:spacing w:val="-1"/>
        </w:rPr>
        <w:t>представителями)</w:t>
      </w:r>
      <w:r>
        <w:rPr>
          <w:spacing w:val="46"/>
        </w:rPr>
        <w:t xml:space="preserve"> </w:t>
      </w:r>
      <w:r>
        <w:rPr>
          <w:spacing w:val="-1"/>
        </w:rPr>
        <w:t>вопроса</w:t>
      </w:r>
      <w:r>
        <w:rPr>
          <w:spacing w:val="47"/>
        </w:rPr>
        <w:t xml:space="preserve"> </w:t>
      </w:r>
      <w:r>
        <w:t>о</w:t>
      </w:r>
      <w:r>
        <w:rPr>
          <w:spacing w:val="47"/>
        </w:rPr>
        <w:t xml:space="preserve"> </w:t>
      </w:r>
      <w:r>
        <w:rPr>
          <w:spacing w:val="-1"/>
        </w:rPr>
        <w:t>направлении</w:t>
      </w:r>
      <w:r>
        <w:rPr>
          <w:spacing w:val="48"/>
        </w:rPr>
        <w:t xml:space="preserve"> </w:t>
      </w:r>
      <w:r>
        <w:rPr>
          <w:spacing w:val="-1"/>
        </w:rPr>
        <w:t>(переводе)</w:t>
      </w:r>
      <w:r>
        <w:rPr>
          <w:spacing w:val="75"/>
        </w:rPr>
        <w:t xml:space="preserve"> </w:t>
      </w:r>
      <w:r>
        <w:t>детей</w:t>
      </w:r>
      <w:r>
        <w:rPr>
          <w:spacing w:val="29"/>
        </w:rPr>
        <w:t xml:space="preserve"> </w:t>
      </w:r>
      <w:r>
        <w:t>с</w:t>
      </w:r>
      <w:r>
        <w:rPr>
          <w:spacing w:val="29"/>
        </w:rPr>
        <w:t xml:space="preserve"> </w:t>
      </w:r>
      <w:r>
        <w:t>ОВЗ</w:t>
      </w:r>
      <w:r>
        <w:rPr>
          <w:spacing w:val="28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rPr>
          <w:spacing w:val="-1"/>
        </w:rPr>
        <w:t>специальные</w:t>
      </w:r>
      <w:r>
        <w:rPr>
          <w:spacing w:val="30"/>
        </w:rPr>
        <w:t xml:space="preserve"> </w:t>
      </w:r>
      <w:r>
        <w:rPr>
          <w:spacing w:val="-1"/>
        </w:rPr>
        <w:t>(коррекционные)</w:t>
      </w:r>
      <w:r>
        <w:rPr>
          <w:spacing w:val="28"/>
        </w:rPr>
        <w:t xml:space="preserve"> </w:t>
      </w:r>
      <w:r>
        <w:rPr>
          <w:spacing w:val="-1"/>
        </w:rPr>
        <w:t>организации,</w:t>
      </w:r>
      <w:r>
        <w:rPr>
          <w:spacing w:val="28"/>
        </w:rPr>
        <w:t xml:space="preserve"> </w:t>
      </w:r>
      <w:r>
        <w:rPr>
          <w:spacing w:val="-1"/>
        </w:rPr>
        <w:t>осуществляющие</w:t>
      </w:r>
      <w:r>
        <w:rPr>
          <w:spacing w:val="79"/>
        </w:rPr>
        <w:t xml:space="preserve"> </w:t>
      </w:r>
      <w:r>
        <w:rPr>
          <w:spacing w:val="-1"/>
        </w:rPr>
        <w:t>образовательную</w:t>
      </w:r>
      <w:r>
        <w:t xml:space="preserve"> </w:t>
      </w:r>
      <w:r>
        <w:rPr>
          <w:spacing w:val="-1"/>
        </w:rPr>
        <w:t>деятельность</w:t>
      </w:r>
      <w:r>
        <w:t xml:space="preserve"> (классы, </w:t>
      </w:r>
      <w:r>
        <w:rPr>
          <w:spacing w:val="-1"/>
        </w:rPr>
        <w:t>группы).</w:t>
      </w:r>
    </w:p>
    <w:p w:rsidR="005E7A8D" w:rsidRDefault="005E7A8D" w:rsidP="005E7A8D">
      <w:pPr>
        <w:widowControl/>
        <w:autoSpaceDE/>
        <w:autoSpaceDN/>
        <w:adjustRightInd/>
        <w:spacing w:line="237" w:lineRule="auto"/>
        <w:rPr>
          <w:rFonts w:ascii="Arial" w:hAnsi="Arial" w:cs="Arial"/>
          <w:spacing w:val="-1"/>
        </w:rPr>
        <w:sectPr w:rsidR="005E7A8D">
          <w:pgSz w:w="11910" w:h="16840"/>
          <w:pgMar w:top="1080" w:right="740" w:bottom="280" w:left="1600" w:header="720" w:footer="720" w:gutter="0"/>
          <w:cols w:space="720"/>
        </w:sectPr>
      </w:pPr>
    </w:p>
    <w:p w:rsidR="005E7A8D" w:rsidRDefault="005E7A8D" w:rsidP="005E7A8D">
      <w:pPr>
        <w:pStyle w:val="1"/>
        <w:numPr>
          <w:ilvl w:val="1"/>
          <w:numId w:val="2"/>
        </w:numPr>
        <w:tabs>
          <w:tab w:val="left" w:pos="1000"/>
        </w:tabs>
        <w:kinsoku w:val="0"/>
        <w:overflowPunct w:val="0"/>
        <w:spacing w:before="51" w:line="360" w:lineRule="auto"/>
        <w:ind w:left="1105" w:right="288" w:hanging="466"/>
        <w:rPr>
          <w:rFonts w:eastAsiaTheme="minorEastAsia"/>
          <w:b w:val="0"/>
          <w:bCs w:val="0"/>
        </w:rPr>
      </w:pPr>
      <w:bookmarkStart w:id="2" w:name="bookmark1"/>
      <w:bookmarkEnd w:id="2"/>
      <w:r>
        <w:rPr>
          <w:rFonts w:eastAsiaTheme="minorEastAsia"/>
          <w:spacing w:val="-1"/>
        </w:rPr>
        <w:lastRenderedPageBreak/>
        <w:t xml:space="preserve">Перечень </w:t>
      </w:r>
      <w:r>
        <w:rPr>
          <w:rFonts w:eastAsiaTheme="minorEastAsia"/>
        </w:rPr>
        <w:t>и</w:t>
      </w:r>
      <w:r>
        <w:rPr>
          <w:rFonts w:eastAsiaTheme="minorEastAsia"/>
          <w:spacing w:val="-2"/>
        </w:rPr>
        <w:t xml:space="preserve"> </w:t>
      </w:r>
      <w:r>
        <w:rPr>
          <w:rFonts w:eastAsiaTheme="minorEastAsia"/>
          <w:spacing w:val="-1"/>
        </w:rPr>
        <w:t>содержание</w:t>
      </w:r>
      <w:r>
        <w:rPr>
          <w:rFonts w:eastAsiaTheme="minorEastAsia"/>
          <w:spacing w:val="-2"/>
        </w:rPr>
        <w:t xml:space="preserve"> </w:t>
      </w:r>
      <w:r>
        <w:rPr>
          <w:rFonts w:eastAsiaTheme="minorEastAsia"/>
          <w:spacing w:val="-1"/>
        </w:rPr>
        <w:t>индивидуально</w:t>
      </w:r>
      <w:r>
        <w:rPr>
          <w:rFonts w:eastAsiaTheme="minorEastAsia"/>
        </w:rPr>
        <w:t xml:space="preserve"> </w:t>
      </w:r>
      <w:r>
        <w:rPr>
          <w:rFonts w:eastAsiaTheme="minorEastAsia"/>
          <w:spacing w:val="-1"/>
        </w:rPr>
        <w:t>ориентированных</w:t>
      </w:r>
      <w:r>
        <w:rPr>
          <w:rFonts w:eastAsiaTheme="minorEastAsia"/>
          <w:spacing w:val="37"/>
        </w:rPr>
        <w:t xml:space="preserve"> </w:t>
      </w:r>
      <w:r>
        <w:rPr>
          <w:rFonts w:eastAsiaTheme="minorEastAsia"/>
          <w:spacing w:val="-1"/>
        </w:rPr>
        <w:t>коррекционных</w:t>
      </w:r>
      <w:r>
        <w:rPr>
          <w:rFonts w:eastAsiaTheme="minorEastAsia"/>
          <w:spacing w:val="-2"/>
        </w:rPr>
        <w:t xml:space="preserve"> </w:t>
      </w:r>
      <w:r>
        <w:rPr>
          <w:rFonts w:eastAsiaTheme="minorEastAsia"/>
          <w:spacing w:val="-1"/>
        </w:rPr>
        <w:t>направлений</w:t>
      </w:r>
      <w:r>
        <w:rPr>
          <w:rFonts w:eastAsiaTheme="minorEastAsia"/>
          <w:spacing w:val="1"/>
        </w:rPr>
        <w:t xml:space="preserve"> </w:t>
      </w:r>
      <w:r>
        <w:rPr>
          <w:rFonts w:eastAsiaTheme="minorEastAsia"/>
          <w:spacing w:val="-2"/>
        </w:rPr>
        <w:t>работы,</w:t>
      </w:r>
      <w:r>
        <w:rPr>
          <w:rFonts w:eastAsiaTheme="minorEastAsia"/>
          <w:spacing w:val="2"/>
        </w:rPr>
        <w:t xml:space="preserve"> </w:t>
      </w:r>
      <w:r>
        <w:rPr>
          <w:rFonts w:eastAsiaTheme="minorEastAsia"/>
          <w:spacing w:val="-1"/>
        </w:rPr>
        <w:t>способствующих</w:t>
      </w:r>
      <w:r>
        <w:rPr>
          <w:rFonts w:eastAsiaTheme="minorEastAsia"/>
          <w:spacing w:val="35"/>
        </w:rPr>
        <w:t xml:space="preserve"> </w:t>
      </w:r>
      <w:r>
        <w:rPr>
          <w:rFonts w:eastAsiaTheme="minorEastAsia"/>
          <w:spacing w:val="-1"/>
        </w:rPr>
        <w:t>освоению обучающимися</w:t>
      </w:r>
      <w:r>
        <w:rPr>
          <w:rFonts w:eastAsiaTheme="minorEastAsia"/>
          <w:spacing w:val="-2"/>
        </w:rPr>
        <w:t xml:space="preserve"> </w:t>
      </w:r>
      <w:r>
        <w:rPr>
          <w:rFonts w:eastAsiaTheme="minorEastAsia"/>
        </w:rPr>
        <w:t>с</w:t>
      </w:r>
      <w:r>
        <w:rPr>
          <w:rFonts w:eastAsiaTheme="minorEastAsia"/>
          <w:spacing w:val="1"/>
        </w:rPr>
        <w:t xml:space="preserve"> </w:t>
      </w:r>
      <w:r>
        <w:rPr>
          <w:rFonts w:eastAsiaTheme="minorEastAsia"/>
          <w:spacing w:val="-2"/>
        </w:rPr>
        <w:t xml:space="preserve">особыми </w:t>
      </w:r>
      <w:r>
        <w:rPr>
          <w:rFonts w:eastAsiaTheme="minorEastAsia"/>
          <w:spacing w:val="-1"/>
        </w:rPr>
        <w:t>образовательными</w:t>
      </w:r>
      <w:r>
        <w:rPr>
          <w:rFonts w:eastAsiaTheme="minorEastAsia"/>
          <w:spacing w:val="35"/>
        </w:rPr>
        <w:t xml:space="preserve"> </w:t>
      </w:r>
      <w:r>
        <w:rPr>
          <w:rFonts w:eastAsiaTheme="minorEastAsia"/>
          <w:spacing w:val="-1"/>
        </w:rPr>
        <w:t>потребностями</w:t>
      </w:r>
      <w:r>
        <w:rPr>
          <w:rFonts w:eastAsiaTheme="minorEastAsia"/>
          <w:spacing w:val="1"/>
        </w:rPr>
        <w:t xml:space="preserve"> </w:t>
      </w:r>
      <w:r>
        <w:rPr>
          <w:rFonts w:eastAsiaTheme="minorEastAsia"/>
          <w:spacing w:val="-1"/>
        </w:rPr>
        <w:t>основной</w:t>
      </w:r>
      <w:r>
        <w:rPr>
          <w:rFonts w:eastAsiaTheme="minorEastAsia"/>
          <w:spacing w:val="-3"/>
        </w:rPr>
        <w:t xml:space="preserve"> </w:t>
      </w:r>
      <w:r>
        <w:rPr>
          <w:rFonts w:eastAsiaTheme="minorEastAsia"/>
          <w:spacing w:val="-1"/>
        </w:rPr>
        <w:t>образовательной</w:t>
      </w:r>
      <w:r>
        <w:rPr>
          <w:rFonts w:eastAsiaTheme="minorEastAsia"/>
          <w:spacing w:val="1"/>
        </w:rPr>
        <w:t xml:space="preserve"> </w:t>
      </w:r>
      <w:r>
        <w:rPr>
          <w:rFonts w:eastAsiaTheme="minorEastAsia"/>
          <w:spacing w:val="-1"/>
        </w:rPr>
        <w:t>программы</w:t>
      </w:r>
    </w:p>
    <w:p w:rsidR="005E7A8D" w:rsidRDefault="005E7A8D" w:rsidP="005E7A8D">
      <w:pPr>
        <w:kinsoku w:val="0"/>
        <w:overflowPunct w:val="0"/>
        <w:spacing w:before="3"/>
        <w:ind w:left="2910" w:right="115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pacing w:val="-1"/>
          <w:sz w:val="28"/>
          <w:szCs w:val="28"/>
        </w:rPr>
        <w:t xml:space="preserve">основного </w:t>
      </w:r>
      <w:r>
        <w:rPr>
          <w:rFonts w:ascii="Arial" w:hAnsi="Arial" w:cs="Arial"/>
          <w:b/>
          <w:bCs/>
          <w:spacing w:val="-2"/>
          <w:sz w:val="28"/>
          <w:szCs w:val="28"/>
        </w:rPr>
        <w:t>общего</w:t>
      </w:r>
      <w:r>
        <w:rPr>
          <w:rFonts w:ascii="Arial" w:hAnsi="Arial" w:cs="Arial"/>
          <w:b/>
          <w:bCs/>
          <w:spacing w:val="-1"/>
          <w:sz w:val="28"/>
          <w:szCs w:val="28"/>
        </w:rPr>
        <w:t xml:space="preserve"> образования</w:t>
      </w:r>
    </w:p>
    <w:p w:rsidR="005E7A8D" w:rsidRDefault="005E7A8D" w:rsidP="005E7A8D">
      <w:pPr>
        <w:pStyle w:val="a3"/>
        <w:kinsoku w:val="0"/>
        <w:overflowPunct w:val="0"/>
        <w:spacing w:before="162"/>
        <w:ind w:right="105" w:firstLine="707"/>
        <w:jc w:val="both"/>
        <w:rPr>
          <w:spacing w:val="-1"/>
        </w:rPr>
      </w:pPr>
      <w:r>
        <w:rPr>
          <w:spacing w:val="-1"/>
        </w:rPr>
        <w:t>Направления</w:t>
      </w:r>
      <w:r>
        <w:rPr>
          <w:spacing w:val="54"/>
        </w:rPr>
        <w:t xml:space="preserve"> </w:t>
      </w:r>
      <w:r>
        <w:rPr>
          <w:spacing w:val="-1"/>
        </w:rPr>
        <w:t>коррекционной</w:t>
      </w:r>
      <w:r>
        <w:rPr>
          <w:spacing w:val="56"/>
        </w:rPr>
        <w:t xml:space="preserve"> </w:t>
      </w:r>
      <w:r>
        <w:rPr>
          <w:spacing w:val="-1"/>
        </w:rPr>
        <w:t>работы</w:t>
      </w:r>
      <w:r>
        <w:rPr>
          <w:spacing w:val="58"/>
        </w:rPr>
        <w:t xml:space="preserve"> </w:t>
      </w:r>
      <w:r>
        <w:t>–</w:t>
      </w:r>
      <w:r>
        <w:rPr>
          <w:spacing w:val="51"/>
        </w:rPr>
        <w:t xml:space="preserve"> </w:t>
      </w:r>
      <w:r>
        <w:rPr>
          <w:spacing w:val="-1"/>
        </w:rPr>
        <w:t>диагностическое,</w:t>
      </w:r>
      <w:r>
        <w:rPr>
          <w:spacing w:val="54"/>
        </w:rPr>
        <w:t xml:space="preserve"> </w:t>
      </w:r>
      <w:r>
        <w:rPr>
          <w:spacing w:val="-1"/>
        </w:rPr>
        <w:t>коррекционно-</w:t>
      </w:r>
      <w:r>
        <w:rPr>
          <w:spacing w:val="83"/>
        </w:rPr>
        <w:t xml:space="preserve"> </w:t>
      </w:r>
      <w:r>
        <w:rPr>
          <w:spacing w:val="-1"/>
        </w:rPr>
        <w:t>развивающее,</w:t>
      </w:r>
      <w:r>
        <w:rPr>
          <w:spacing w:val="39"/>
        </w:rPr>
        <w:t xml:space="preserve"> </w:t>
      </w:r>
      <w:r>
        <w:rPr>
          <w:spacing w:val="-1"/>
        </w:rPr>
        <w:t>консультативное,</w:t>
      </w:r>
      <w:r>
        <w:rPr>
          <w:spacing w:val="40"/>
        </w:rPr>
        <w:t xml:space="preserve"> </w:t>
      </w:r>
      <w:r>
        <w:rPr>
          <w:spacing w:val="-1"/>
        </w:rPr>
        <w:t>информационно-просветительское</w:t>
      </w:r>
      <w:r>
        <w:rPr>
          <w:spacing w:val="40"/>
        </w:rPr>
        <w:t xml:space="preserve"> </w:t>
      </w:r>
      <w:r>
        <w:t>–</w:t>
      </w:r>
      <w:r>
        <w:rPr>
          <w:spacing w:val="85"/>
        </w:rPr>
        <w:t xml:space="preserve"> </w:t>
      </w:r>
      <w:r>
        <w:rPr>
          <w:spacing w:val="-1"/>
        </w:rPr>
        <w:t>раскрываются</w:t>
      </w:r>
      <w:r>
        <w:rPr>
          <w:spacing w:val="52"/>
        </w:rPr>
        <w:t xml:space="preserve"> </w:t>
      </w:r>
      <w:r>
        <w:rPr>
          <w:spacing w:val="-1"/>
        </w:rPr>
        <w:t>содержательно</w:t>
      </w:r>
      <w:r>
        <w:rPr>
          <w:spacing w:val="54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rPr>
          <w:spacing w:val="-1"/>
        </w:rPr>
        <w:t>разных</w:t>
      </w:r>
      <w:r>
        <w:rPr>
          <w:spacing w:val="50"/>
        </w:rPr>
        <w:t xml:space="preserve"> </w:t>
      </w:r>
      <w:r>
        <w:rPr>
          <w:spacing w:val="-1"/>
        </w:rPr>
        <w:t>организационных</w:t>
      </w:r>
      <w:r>
        <w:rPr>
          <w:spacing w:val="51"/>
        </w:rPr>
        <w:t xml:space="preserve"> </w:t>
      </w:r>
      <w:r>
        <w:rPr>
          <w:spacing w:val="-1"/>
        </w:rPr>
        <w:t>формах</w:t>
      </w:r>
      <w:r>
        <w:rPr>
          <w:spacing w:val="50"/>
        </w:rPr>
        <w:t xml:space="preserve"> </w:t>
      </w:r>
      <w:r>
        <w:rPr>
          <w:spacing w:val="-1"/>
        </w:rPr>
        <w:t>деятельности</w:t>
      </w:r>
      <w:r>
        <w:rPr>
          <w:spacing w:val="91"/>
        </w:rPr>
        <w:t xml:space="preserve"> </w:t>
      </w:r>
      <w:r>
        <w:rPr>
          <w:spacing w:val="-1"/>
        </w:rPr>
        <w:t>МАОУ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Сетовская</w:t>
      </w:r>
      <w:proofErr w:type="spellEnd"/>
      <w:r>
        <w:t xml:space="preserve"> </w:t>
      </w:r>
      <w:r>
        <w:rPr>
          <w:spacing w:val="-1"/>
        </w:rPr>
        <w:t>СОШ</w:t>
      </w:r>
      <w:r>
        <w:rPr>
          <w:spacing w:val="2"/>
        </w:rPr>
        <w:t xml:space="preserve"> </w:t>
      </w:r>
      <w:r>
        <w:rPr>
          <w:spacing w:val="-1"/>
        </w:rPr>
        <w:t>(учебной</w:t>
      </w:r>
      <w:r>
        <w:t xml:space="preserve"> </w:t>
      </w:r>
      <w:r>
        <w:rPr>
          <w:spacing w:val="-1"/>
        </w:rPr>
        <w:t>урочной</w:t>
      </w:r>
      <w:r>
        <w:t xml:space="preserve"> и </w:t>
      </w:r>
      <w:r>
        <w:rPr>
          <w:spacing w:val="-1"/>
        </w:rPr>
        <w:t>внеурочной,</w:t>
      </w:r>
      <w:r>
        <w:t xml:space="preserve"> </w:t>
      </w:r>
      <w:proofErr w:type="spellStart"/>
      <w:r>
        <w:rPr>
          <w:spacing w:val="-1"/>
        </w:rPr>
        <w:t>внеучебной</w:t>
      </w:r>
      <w:proofErr w:type="spellEnd"/>
      <w:r>
        <w:rPr>
          <w:spacing w:val="-1"/>
        </w:rPr>
        <w:t>).</w:t>
      </w:r>
    </w:p>
    <w:p w:rsidR="005E7A8D" w:rsidRDefault="005E7A8D" w:rsidP="005E7A8D">
      <w:pPr>
        <w:pStyle w:val="2"/>
        <w:kinsoku w:val="0"/>
        <w:overflowPunct w:val="0"/>
        <w:ind w:right="115"/>
        <w:rPr>
          <w:rFonts w:eastAsiaTheme="minorEastAsia"/>
          <w:b w:val="0"/>
          <w:bCs w:val="0"/>
          <w:spacing w:val="-1"/>
        </w:rPr>
      </w:pPr>
      <w:r>
        <w:rPr>
          <w:rFonts w:eastAsiaTheme="minorEastAsia"/>
          <w:spacing w:val="-1"/>
        </w:rPr>
        <w:t>Характеристика</w:t>
      </w:r>
      <w:r>
        <w:rPr>
          <w:rFonts w:eastAsiaTheme="minorEastAsia"/>
        </w:rPr>
        <w:t xml:space="preserve"> </w:t>
      </w:r>
      <w:r>
        <w:rPr>
          <w:rFonts w:eastAsiaTheme="minorEastAsia"/>
          <w:spacing w:val="-1"/>
        </w:rPr>
        <w:t>содержания направлений</w:t>
      </w:r>
      <w:r>
        <w:rPr>
          <w:rFonts w:eastAsiaTheme="minorEastAsia"/>
          <w:spacing w:val="3"/>
        </w:rPr>
        <w:t xml:space="preserve"> </w:t>
      </w:r>
      <w:r>
        <w:rPr>
          <w:rFonts w:eastAsiaTheme="minorEastAsia"/>
          <w:spacing w:val="-1"/>
        </w:rPr>
        <w:t>коррекционной</w:t>
      </w:r>
      <w:r>
        <w:rPr>
          <w:rFonts w:eastAsiaTheme="minorEastAsia"/>
          <w:spacing w:val="-2"/>
        </w:rPr>
        <w:t xml:space="preserve"> </w:t>
      </w:r>
      <w:r>
        <w:rPr>
          <w:rFonts w:eastAsiaTheme="minorEastAsia"/>
          <w:spacing w:val="-1"/>
        </w:rPr>
        <w:t>работы</w:t>
      </w:r>
      <w:r>
        <w:rPr>
          <w:rFonts w:eastAsiaTheme="minorEastAsia"/>
          <w:spacing w:val="67"/>
        </w:rPr>
        <w:t xml:space="preserve"> </w:t>
      </w:r>
      <w:r>
        <w:rPr>
          <w:rFonts w:eastAsiaTheme="minorEastAsia"/>
          <w:spacing w:val="-1"/>
        </w:rPr>
        <w:t>Диагностическая работа</w:t>
      </w:r>
      <w:r>
        <w:rPr>
          <w:rFonts w:eastAsiaTheme="minorEastAsia"/>
          <w:spacing w:val="3"/>
        </w:rPr>
        <w:t xml:space="preserve"> </w:t>
      </w:r>
      <w:r>
        <w:rPr>
          <w:rFonts w:eastAsiaTheme="minorEastAsia"/>
          <w:b w:val="0"/>
          <w:bCs w:val="0"/>
          <w:spacing w:val="-1"/>
        </w:rPr>
        <w:t>включает</w:t>
      </w:r>
      <w:r>
        <w:rPr>
          <w:rFonts w:eastAsiaTheme="minorEastAsia"/>
          <w:b w:val="0"/>
          <w:bCs w:val="0"/>
        </w:rPr>
        <w:t xml:space="preserve"> в </w:t>
      </w:r>
      <w:r>
        <w:rPr>
          <w:rFonts w:eastAsiaTheme="minorEastAsia"/>
          <w:b w:val="0"/>
          <w:bCs w:val="0"/>
          <w:spacing w:val="-1"/>
        </w:rPr>
        <w:t>себя:</w:t>
      </w:r>
    </w:p>
    <w:p w:rsidR="005E7A8D" w:rsidRDefault="005E7A8D" w:rsidP="005E7A8D">
      <w:pPr>
        <w:pStyle w:val="a3"/>
        <w:numPr>
          <w:ilvl w:val="0"/>
          <w:numId w:val="4"/>
        </w:numPr>
        <w:tabs>
          <w:tab w:val="left" w:pos="1518"/>
        </w:tabs>
        <w:kinsoku w:val="0"/>
        <w:overflowPunct w:val="0"/>
        <w:spacing w:before="2" w:line="237" w:lineRule="auto"/>
        <w:ind w:right="115" w:firstLine="708"/>
        <w:jc w:val="both"/>
        <w:rPr>
          <w:spacing w:val="-1"/>
        </w:rPr>
      </w:pPr>
      <w:r>
        <w:rPr>
          <w:spacing w:val="-1"/>
        </w:rPr>
        <w:t>выявление</w:t>
      </w:r>
      <w:r>
        <w:rPr>
          <w:spacing w:val="10"/>
        </w:rPr>
        <w:t xml:space="preserve"> </w:t>
      </w:r>
      <w:r>
        <w:rPr>
          <w:spacing w:val="-1"/>
        </w:rPr>
        <w:t>особых</w:t>
      </w:r>
      <w:r>
        <w:rPr>
          <w:spacing w:val="10"/>
        </w:rPr>
        <w:t xml:space="preserve"> </w:t>
      </w:r>
      <w:r>
        <w:rPr>
          <w:spacing w:val="-1"/>
        </w:rPr>
        <w:t>образовательных</w:t>
      </w:r>
      <w:r>
        <w:rPr>
          <w:spacing w:val="8"/>
        </w:rPr>
        <w:t xml:space="preserve"> </w:t>
      </w:r>
      <w:r>
        <w:rPr>
          <w:spacing w:val="-1"/>
        </w:rPr>
        <w:t>потребностей</w:t>
      </w:r>
      <w:r>
        <w:rPr>
          <w:spacing w:val="10"/>
        </w:rPr>
        <w:t xml:space="preserve"> </w:t>
      </w:r>
      <w:r>
        <w:rPr>
          <w:spacing w:val="-1"/>
        </w:rPr>
        <w:t>обучающихся</w:t>
      </w:r>
      <w:r>
        <w:rPr>
          <w:spacing w:val="9"/>
        </w:rPr>
        <w:t xml:space="preserve"> </w:t>
      </w:r>
      <w:r>
        <w:t>с</w:t>
      </w:r>
      <w:r>
        <w:rPr>
          <w:spacing w:val="77"/>
        </w:rPr>
        <w:t xml:space="preserve"> </w:t>
      </w:r>
      <w:r>
        <w:t>ОВЗ</w:t>
      </w:r>
      <w:r>
        <w:rPr>
          <w:spacing w:val="37"/>
        </w:rPr>
        <w:t xml:space="preserve"> </w:t>
      </w:r>
      <w:r>
        <w:t>при</w:t>
      </w:r>
      <w:r>
        <w:rPr>
          <w:spacing w:val="39"/>
        </w:rPr>
        <w:t xml:space="preserve"> </w:t>
      </w:r>
      <w:r>
        <w:rPr>
          <w:spacing w:val="-1"/>
        </w:rPr>
        <w:t>освоении</w:t>
      </w:r>
      <w:r>
        <w:rPr>
          <w:spacing w:val="37"/>
        </w:rPr>
        <w:t xml:space="preserve"> </w:t>
      </w:r>
      <w:r>
        <w:t>основной</w:t>
      </w:r>
      <w:r>
        <w:rPr>
          <w:spacing w:val="39"/>
        </w:rPr>
        <w:t xml:space="preserve"> </w:t>
      </w:r>
      <w:r>
        <w:rPr>
          <w:spacing w:val="-1"/>
        </w:rPr>
        <w:t>образовательной</w:t>
      </w:r>
      <w:r>
        <w:rPr>
          <w:spacing w:val="39"/>
        </w:rPr>
        <w:t xml:space="preserve"> </w:t>
      </w:r>
      <w:r>
        <w:rPr>
          <w:spacing w:val="-1"/>
        </w:rPr>
        <w:t>программы</w:t>
      </w:r>
      <w:r>
        <w:rPr>
          <w:spacing w:val="37"/>
        </w:rPr>
        <w:t xml:space="preserve"> </w:t>
      </w:r>
      <w:r>
        <w:t>основного</w:t>
      </w:r>
      <w:r>
        <w:rPr>
          <w:spacing w:val="39"/>
        </w:rPr>
        <w:t xml:space="preserve"> </w:t>
      </w:r>
      <w:r>
        <w:rPr>
          <w:spacing w:val="-1"/>
        </w:rPr>
        <w:t>общего</w:t>
      </w:r>
      <w:r>
        <w:rPr>
          <w:spacing w:val="43"/>
        </w:rPr>
        <w:t xml:space="preserve"> </w:t>
      </w:r>
      <w:r>
        <w:rPr>
          <w:spacing w:val="-1"/>
        </w:rPr>
        <w:t>образования;</w:t>
      </w:r>
    </w:p>
    <w:p w:rsidR="005E7A8D" w:rsidRDefault="005E7A8D" w:rsidP="005E7A8D">
      <w:pPr>
        <w:pStyle w:val="a3"/>
        <w:numPr>
          <w:ilvl w:val="0"/>
          <w:numId w:val="4"/>
        </w:numPr>
        <w:tabs>
          <w:tab w:val="left" w:pos="1518"/>
        </w:tabs>
        <w:kinsoku w:val="0"/>
        <w:overflowPunct w:val="0"/>
        <w:spacing w:before="1"/>
        <w:ind w:right="105" w:firstLine="708"/>
        <w:jc w:val="both"/>
        <w:rPr>
          <w:spacing w:val="-1"/>
        </w:rPr>
      </w:pPr>
      <w:r>
        <w:t>проведение</w:t>
      </w:r>
      <w:r>
        <w:rPr>
          <w:spacing w:val="13"/>
        </w:rPr>
        <w:t xml:space="preserve"> </w:t>
      </w:r>
      <w:r>
        <w:rPr>
          <w:spacing w:val="-1"/>
        </w:rPr>
        <w:t>комплексной</w:t>
      </w:r>
      <w:r>
        <w:rPr>
          <w:spacing w:val="15"/>
        </w:rPr>
        <w:t xml:space="preserve"> </w:t>
      </w:r>
      <w:r>
        <w:rPr>
          <w:spacing w:val="-1"/>
        </w:rPr>
        <w:t>социально-психолого-педагогической</w:t>
      </w:r>
      <w:r>
        <w:rPr>
          <w:spacing w:val="69"/>
        </w:rPr>
        <w:t xml:space="preserve"> </w:t>
      </w:r>
      <w:r>
        <w:rPr>
          <w:spacing w:val="-1"/>
        </w:rPr>
        <w:t>диагностики</w:t>
      </w:r>
      <w:r>
        <w:rPr>
          <w:spacing w:val="-7"/>
        </w:rPr>
        <w:t xml:space="preserve"> </w:t>
      </w:r>
      <w:r>
        <w:rPr>
          <w:spacing w:val="-1"/>
        </w:rPr>
        <w:t>нарушений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rPr>
          <w:spacing w:val="-1"/>
        </w:rPr>
        <w:t>психическом</w:t>
      </w:r>
      <w:r>
        <w:rPr>
          <w:spacing w:val="-9"/>
        </w:rPr>
        <w:t xml:space="preserve"> </w:t>
      </w:r>
      <w:proofErr w:type="gramStart"/>
      <w:r>
        <w:rPr>
          <w:spacing w:val="-1"/>
        </w:rPr>
        <w:t>и(</w:t>
      </w:r>
      <w:proofErr w:type="gramEnd"/>
      <w:r>
        <w:rPr>
          <w:spacing w:val="-1"/>
        </w:rPr>
        <w:t>или)</w:t>
      </w:r>
      <w:r>
        <w:rPr>
          <w:spacing w:val="-8"/>
        </w:rPr>
        <w:t xml:space="preserve"> </w:t>
      </w:r>
      <w:r>
        <w:t>физическом</w:t>
      </w:r>
      <w:r>
        <w:rPr>
          <w:spacing w:val="-9"/>
        </w:rPr>
        <w:t xml:space="preserve"> </w:t>
      </w:r>
      <w:r>
        <w:rPr>
          <w:spacing w:val="-1"/>
        </w:rPr>
        <w:t>развитии</w:t>
      </w:r>
      <w:r>
        <w:rPr>
          <w:spacing w:val="-9"/>
        </w:rPr>
        <w:t xml:space="preserve"> </w:t>
      </w:r>
      <w:r>
        <w:rPr>
          <w:spacing w:val="-1"/>
        </w:rPr>
        <w:t>обучающихся</w:t>
      </w:r>
      <w:r>
        <w:rPr>
          <w:spacing w:val="-8"/>
        </w:rPr>
        <w:t xml:space="preserve"> </w:t>
      </w:r>
      <w:r>
        <w:t>с</w:t>
      </w:r>
      <w:r>
        <w:rPr>
          <w:spacing w:val="65"/>
        </w:rPr>
        <w:t xml:space="preserve"> </w:t>
      </w:r>
      <w:r>
        <w:rPr>
          <w:spacing w:val="-1"/>
        </w:rPr>
        <w:t>ОВЗ;</w:t>
      </w:r>
    </w:p>
    <w:p w:rsidR="005E7A8D" w:rsidRDefault="005E7A8D" w:rsidP="005E7A8D">
      <w:pPr>
        <w:pStyle w:val="a3"/>
        <w:numPr>
          <w:ilvl w:val="0"/>
          <w:numId w:val="4"/>
        </w:numPr>
        <w:tabs>
          <w:tab w:val="left" w:pos="1518"/>
          <w:tab w:val="left" w:pos="3203"/>
          <w:tab w:val="left" w:pos="4187"/>
          <w:tab w:val="left" w:pos="5748"/>
          <w:tab w:val="left" w:pos="6091"/>
          <w:tab w:val="left" w:pos="6846"/>
          <w:tab w:val="left" w:pos="8441"/>
        </w:tabs>
        <w:kinsoku w:val="0"/>
        <w:overflowPunct w:val="0"/>
        <w:ind w:right="112" w:firstLine="708"/>
      </w:pPr>
      <w:r>
        <w:rPr>
          <w:spacing w:val="-1"/>
        </w:rPr>
        <w:t>определение</w:t>
      </w:r>
      <w:r>
        <w:rPr>
          <w:spacing w:val="-1"/>
        </w:rPr>
        <w:tab/>
        <w:t>уровня</w:t>
      </w:r>
      <w:r>
        <w:rPr>
          <w:spacing w:val="-1"/>
        </w:rPr>
        <w:tab/>
        <w:t>актуального</w:t>
      </w:r>
      <w:r>
        <w:rPr>
          <w:spacing w:val="-1"/>
        </w:rPr>
        <w:tab/>
      </w:r>
      <w:r>
        <w:t>и</w:t>
      </w:r>
      <w:r>
        <w:tab/>
      </w:r>
      <w:r>
        <w:rPr>
          <w:spacing w:val="-1"/>
        </w:rPr>
        <w:t>зоны</w:t>
      </w:r>
      <w:r>
        <w:rPr>
          <w:spacing w:val="-1"/>
        </w:rPr>
        <w:tab/>
        <w:t>ближайшего</w:t>
      </w:r>
      <w:r>
        <w:rPr>
          <w:spacing w:val="-1"/>
        </w:rPr>
        <w:tab/>
        <w:t>развития</w:t>
      </w:r>
      <w:r>
        <w:rPr>
          <w:spacing w:val="63"/>
        </w:rPr>
        <w:t xml:space="preserve"> </w:t>
      </w:r>
      <w:r>
        <w:rPr>
          <w:spacing w:val="-1"/>
        </w:rPr>
        <w:t>обучающегося</w:t>
      </w:r>
      <w:r>
        <w:t xml:space="preserve"> с </w:t>
      </w:r>
      <w:r>
        <w:rPr>
          <w:spacing w:val="-1"/>
        </w:rPr>
        <w:t>ОВЗ,</w:t>
      </w:r>
      <w:r>
        <w:t xml:space="preserve"> </w:t>
      </w:r>
      <w:r>
        <w:rPr>
          <w:spacing w:val="-1"/>
        </w:rPr>
        <w:t>выявление</w:t>
      </w:r>
      <w:r>
        <w:t xml:space="preserve"> </w:t>
      </w:r>
      <w:r>
        <w:rPr>
          <w:spacing w:val="-1"/>
        </w:rPr>
        <w:t>его</w:t>
      </w:r>
      <w:r>
        <w:t xml:space="preserve"> </w:t>
      </w:r>
      <w:r>
        <w:rPr>
          <w:spacing w:val="-1"/>
        </w:rPr>
        <w:t>резервных</w:t>
      </w:r>
      <w:r>
        <w:rPr>
          <w:spacing w:val="-3"/>
        </w:rPr>
        <w:t xml:space="preserve"> </w:t>
      </w:r>
      <w:r>
        <w:t>возможностей;</w:t>
      </w:r>
    </w:p>
    <w:p w:rsidR="005E7A8D" w:rsidRDefault="005E7A8D" w:rsidP="005E7A8D">
      <w:pPr>
        <w:pStyle w:val="a3"/>
        <w:numPr>
          <w:ilvl w:val="0"/>
          <w:numId w:val="4"/>
        </w:numPr>
        <w:tabs>
          <w:tab w:val="left" w:pos="1518"/>
        </w:tabs>
        <w:kinsoku w:val="0"/>
        <w:overflowPunct w:val="0"/>
        <w:spacing w:before="22" w:line="274" w:lineRule="exact"/>
        <w:ind w:right="106" w:firstLine="708"/>
        <w:rPr>
          <w:spacing w:val="-1"/>
        </w:rPr>
      </w:pPr>
      <w:r>
        <w:rPr>
          <w:spacing w:val="-1"/>
        </w:rPr>
        <w:t>изучение</w:t>
      </w:r>
      <w:r>
        <w:rPr>
          <w:spacing w:val="36"/>
        </w:rPr>
        <w:t xml:space="preserve"> </w:t>
      </w:r>
      <w:r>
        <w:rPr>
          <w:spacing w:val="-1"/>
        </w:rPr>
        <w:t>развития</w:t>
      </w:r>
      <w:r>
        <w:rPr>
          <w:spacing w:val="36"/>
        </w:rPr>
        <w:t xml:space="preserve"> </w:t>
      </w:r>
      <w:r>
        <w:rPr>
          <w:spacing w:val="-1"/>
        </w:rPr>
        <w:t>эмоционально-волевой,</w:t>
      </w:r>
      <w:r>
        <w:rPr>
          <w:spacing w:val="37"/>
        </w:rPr>
        <w:t xml:space="preserve"> </w:t>
      </w:r>
      <w:r>
        <w:rPr>
          <w:spacing w:val="-1"/>
        </w:rPr>
        <w:t>познавательной,</w:t>
      </w:r>
      <w:r>
        <w:rPr>
          <w:spacing w:val="33"/>
        </w:rPr>
        <w:t xml:space="preserve"> </w:t>
      </w:r>
      <w:r>
        <w:rPr>
          <w:spacing w:val="-1"/>
        </w:rPr>
        <w:t>речевой</w:t>
      </w:r>
      <w:r>
        <w:rPr>
          <w:spacing w:val="95"/>
        </w:rPr>
        <w:t xml:space="preserve"> </w:t>
      </w:r>
      <w:r>
        <w:rPr>
          <w:spacing w:val="-1"/>
        </w:rPr>
        <w:t>сфер</w:t>
      </w:r>
      <w:r>
        <w:t xml:space="preserve"> и </w:t>
      </w:r>
      <w:r>
        <w:rPr>
          <w:spacing w:val="-1"/>
        </w:rPr>
        <w:t>личностных</w:t>
      </w:r>
      <w:r>
        <w:rPr>
          <w:spacing w:val="-3"/>
        </w:rPr>
        <w:t xml:space="preserve"> </w:t>
      </w:r>
      <w:r>
        <w:rPr>
          <w:spacing w:val="-1"/>
        </w:rPr>
        <w:t>особенностей</w:t>
      </w:r>
      <w:r>
        <w:rPr>
          <w:spacing w:val="-2"/>
        </w:rPr>
        <w:t xml:space="preserve"> </w:t>
      </w:r>
      <w:r>
        <w:rPr>
          <w:spacing w:val="-1"/>
        </w:rPr>
        <w:t>обучающихся;</w:t>
      </w:r>
    </w:p>
    <w:p w:rsidR="005E7A8D" w:rsidRDefault="005E7A8D" w:rsidP="005E7A8D">
      <w:pPr>
        <w:pStyle w:val="a3"/>
        <w:numPr>
          <w:ilvl w:val="0"/>
          <w:numId w:val="4"/>
        </w:numPr>
        <w:tabs>
          <w:tab w:val="left" w:pos="1518"/>
          <w:tab w:val="left" w:pos="2762"/>
          <w:tab w:val="left" w:pos="4309"/>
          <w:tab w:val="left" w:pos="5554"/>
          <w:tab w:val="left" w:pos="6790"/>
          <w:tab w:val="left" w:pos="7147"/>
          <w:tab w:val="left" w:pos="8277"/>
        </w:tabs>
        <w:kinsoku w:val="0"/>
        <w:overflowPunct w:val="0"/>
        <w:spacing w:before="17" w:line="276" w:lineRule="exact"/>
        <w:ind w:right="114" w:firstLine="708"/>
        <w:rPr>
          <w:spacing w:val="-1"/>
        </w:rPr>
      </w:pPr>
      <w:r>
        <w:rPr>
          <w:spacing w:val="-1"/>
        </w:rPr>
        <w:t>изучение</w:t>
      </w:r>
      <w:r>
        <w:rPr>
          <w:spacing w:val="-1"/>
        </w:rPr>
        <w:tab/>
        <w:t>социальной</w:t>
      </w:r>
      <w:r>
        <w:rPr>
          <w:spacing w:val="-1"/>
        </w:rPr>
        <w:tab/>
        <w:t>ситуации</w:t>
      </w:r>
      <w:r>
        <w:rPr>
          <w:spacing w:val="-1"/>
        </w:rPr>
        <w:tab/>
        <w:t>развития</w:t>
      </w:r>
      <w:r>
        <w:rPr>
          <w:spacing w:val="-1"/>
        </w:rPr>
        <w:tab/>
      </w:r>
      <w:r>
        <w:t>и</w:t>
      </w:r>
      <w:r>
        <w:tab/>
      </w:r>
      <w:r>
        <w:rPr>
          <w:spacing w:val="-1"/>
        </w:rPr>
        <w:t>условий</w:t>
      </w:r>
      <w:r>
        <w:rPr>
          <w:spacing w:val="-1"/>
        </w:rPr>
        <w:tab/>
        <w:t>семейного</w:t>
      </w:r>
      <w:r>
        <w:rPr>
          <w:spacing w:val="67"/>
        </w:rPr>
        <w:t xml:space="preserve"> </w:t>
      </w:r>
      <w:r>
        <w:t>воспитания</w:t>
      </w:r>
      <w:r>
        <w:rPr>
          <w:spacing w:val="-1"/>
        </w:rPr>
        <w:t xml:space="preserve"> ребенка;</w:t>
      </w:r>
    </w:p>
    <w:p w:rsidR="005E7A8D" w:rsidRDefault="005E7A8D" w:rsidP="005E7A8D">
      <w:pPr>
        <w:pStyle w:val="a3"/>
        <w:numPr>
          <w:ilvl w:val="0"/>
          <w:numId w:val="4"/>
        </w:numPr>
        <w:tabs>
          <w:tab w:val="left" w:pos="1518"/>
        </w:tabs>
        <w:kinsoku w:val="0"/>
        <w:overflowPunct w:val="0"/>
        <w:spacing w:line="290" w:lineRule="exact"/>
        <w:ind w:left="1518"/>
      </w:pPr>
      <w:r>
        <w:rPr>
          <w:spacing w:val="-1"/>
        </w:rPr>
        <w:t>изучение</w:t>
      </w:r>
      <w:r>
        <w:rPr>
          <w:spacing w:val="1"/>
        </w:rPr>
        <w:t xml:space="preserve"> </w:t>
      </w:r>
      <w:r>
        <w:t xml:space="preserve">адаптивных </w:t>
      </w:r>
      <w:r>
        <w:rPr>
          <w:spacing w:val="-1"/>
        </w:rPr>
        <w:t>возможностей</w:t>
      </w:r>
      <w:r>
        <w:t xml:space="preserve"> и</w:t>
      </w:r>
      <w:r>
        <w:rPr>
          <w:spacing w:val="-3"/>
        </w:rPr>
        <w:t xml:space="preserve"> </w:t>
      </w:r>
      <w:r>
        <w:rPr>
          <w:spacing w:val="-1"/>
        </w:rPr>
        <w:t>уровня</w:t>
      </w:r>
      <w:r>
        <w:t xml:space="preserve"> </w:t>
      </w:r>
      <w:r>
        <w:rPr>
          <w:spacing w:val="-1"/>
        </w:rPr>
        <w:t>социализации</w:t>
      </w:r>
      <w:r>
        <w:t xml:space="preserve"> </w:t>
      </w:r>
      <w:r>
        <w:rPr>
          <w:spacing w:val="-1"/>
        </w:rPr>
        <w:t>ребенка</w:t>
      </w:r>
      <w:r>
        <w:rPr>
          <w:spacing w:val="-2"/>
        </w:rPr>
        <w:t xml:space="preserve"> </w:t>
      </w:r>
      <w:proofErr w:type="gramStart"/>
      <w:r>
        <w:t>с</w:t>
      </w:r>
      <w:proofErr w:type="gramEnd"/>
    </w:p>
    <w:p w:rsidR="005E7A8D" w:rsidRDefault="005E7A8D" w:rsidP="005E7A8D">
      <w:pPr>
        <w:widowControl/>
        <w:autoSpaceDE/>
        <w:autoSpaceDN/>
        <w:adjustRightInd/>
        <w:rPr>
          <w:rFonts w:ascii="Arial" w:hAnsi="Arial" w:cs="Arial"/>
        </w:rPr>
        <w:sectPr w:rsidR="005E7A8D">
          <w:pgSz w:w="11910" w:h="16840"/>
          <w:pgMar w:top="1060" w:right="740" w:bottom="280" w:left="1600" w:header="720" w:footer="720" w:gutter="0"/>
          <w:cols w:space="720"/>
        </w:sectPr>
      </w:pPr>
    </w:p>
    <w:p w:rsidR="005E7A8D" w:rsidRDefault="005E7A8D" w:rsidP="005E7A8D">
      <w:pPr>
        <w:pStyle w:val="a3"/>
        <w:kinsoku w:val="0"/>
        <w:overflowPunct w:val="0"/>
        <w:spacing w:line="274" w:lineRule="exact"/>
        <w:ind w:firstLine="0"/>
        <w:rPr>
          <w:spacing w:val="-1"/>
        </w:rPr>
      </w:pPr>
      <w:r>
        <w:rPr>
          <w:spacing w:val="-1"/>
        </w:rPr>
        <w:lastRenderedPageBreak/>
        <w:t>ОВЗ;</w:t>
      </w:r>
    </w:p>
    <w:p w:rsidR="005E7A8D" w:rsidRDefault="005E7A8D" w:rsidP="005E7A8D">
      <w:pPr>
        <w:kinsoku w:val="0"/>
        <w:overflowPunct w:val="0"/>
        <w:spacing w:before="15" w:line="260" w:lineRule="exact"/>
        <w:rPr>
          <w:sz w:val="26"/>
          <w:szCs w:val="26"/>
        </w:rPr>
      </w:pPr>
      <w:r>
        <w:br w:type="column"/>
      </w:r>
    </w:p>
    <w:p w:rsidR="005E7A8D" w:rsidRDefault="005E7A8D" w:rsidP="005E7A8D">
      <w:pPr>
        <w:pStyle w:val="a3"/>
        <w:numPr>
          <w:ilvl w:val="0"/>
          <w:numId w:val="6"/>
        </w:numPr>
        <w:tabs>
          <w:tab w:val="left" w:pos="811"/>
          <w:tab w:val="left" w:pos="2635"/>
          <w:tab w:val="left" w:pos="4240"/>
          <w:tab w:val="left" w:pos="5847"/>
          <w:tab w:val="left" w:pos="7699"/>
        </w:tabs>
        <w:kinsoku w:val="0"/>
        <w:overflowPunct w:val="0"/>
      </w:pPr>
      <w:r>
        <w:rPr>
          <w:spacing w:val="-1"/>
        </w:rPr>
        <w:t>мониторинг</w:t>
      </w:r>
      <w:r>
        <w:rPr>
          <w:spacing w:val="-1"/>
        </w:rPr>
        <w:tab/>
        <w:t>динамики</w:t>
      </w:r>
      <w:r>
        <w:rPr>
          <w:spacing w:val="-1"/>
        </w:rPr>
        <w:tab/>
        <w:t>развития,</w:t>
      </w:r>
      <w:r>
        <w:rPr>
          <w:spacing w:val="-1"/>
        </w:rPr>
        <w:tab/>
        <w:t>успешности</w:t>
      </w:r>
      <w:r>
        <w:rPr>
          <w:spacing w:val="-1"/>
        </w:rPr>
        <w:tab/>
      </w:r>
      <w:r>
        <w:t>освоения</w:t>
      </w:r>
    </w:p>
    <w:p w:rsidR="005E7A8D" w:rsidRDefault="005E7A8D" w:rsidP="005E7A8D">
      <w:pPr>
        <w:widowControl/>
        <w:autoSpaceDE/>
        <w:autoSpaceDN/>
        <w:adjustRightInd/>
        <w:rPr>
          <w:rFonts w:ascii="Arial" w:hAnsi="Arial" w:cs="Arial"/>
        </w:rPr>
        <w:sectPr w:rsidR="005E7A8D">
          <w:type w:val="continuous"/>
          <w:pgSz w:w="11910" w:h="16840"/>
          <w:pgMar w:top="1580" w:right="740" w:bottom="280" w:left="1600" w:header="720" w:footer="720" w:gutter="0"/>
          <w:cols w:num="2" w:space="720" w:equalWidth="0">
            <w:col w:w="661" w:space="47"/>
            <w:col w:w="8862"/>
          </w:cols>
        </w:sectPr>
      </w:pPr>
    </w:p>
    <w:p w:rsidR="005E7A8D" w:rsidRDefault="005E7A8D" w:rsidP="005E7A8D">
      <w:pPr>
        <w:pStyle w:val="a3"/>
        <w:kinsoku w:val="0"/>
        <w:overflowPunct w:val="0"/>
        <w:spacing w:line="274" w:lineRule="exact"/>
        <w:ind w:right="115" w:firstLine="0"/>
        <w:rPr>
          <w:spacing w:val="-1"/>
        </w:rPr>
      </w:pPr>
      <w:r>
        <w:rPr>
          <w:spacing w:val="-1"/>
        </w:rPr>
        <w:lastRenderedPageBreak/>
        <w:t>образовательных</w:t>
      </w:r>
      <w:r>
        <w:rPr>
          <w:spacing w:val="-3"/>
        </w:rPr>
        <w:t xml:space="preserve"> </w:t>
      </w:r>
      <w:r>
        <w:rPr>
          <w:spacing w:val="-1"/>
        </w:rPr>
        <w:t>программ</w:t>
      </w:r>
      <w:r>
        <w:t xml:space="preserve"> </w:t>
      </w:r>
      <w:r>
        <w:rPr>
          <w:spacing w:val="-1"/>
        </w:rPr>
        <w:t>основного</w:t>
      </w:r>
      <w:r>
        <w:t xml:space="preserve"> </w:t>
      </w:r>
      <w:r>
        <w:rPr>
          <w:spacing w:val="-1"/>
        </w:rPr>
        <w:t>общего</w:t>
      </w:r>
      <w:r>
        <w:t xml:space="preserve"> </w:t>
      </w:r>
      <w:r>
        <w:rPr>
          <w:spacing w:val="-1"/>
        </w:rPr>
        <w:t>образования.</w:t>
      </w:r>
    </w:p>
    <w:p w:rsidR="005E7A8D" w:rsidRDefault="005E7A8D" w:rsidP="005E7A8D">
      <w:pPr>
        <w:kinsoku w:val="0"/>
        <w:overflowPunct w:val="0"/>
        <w:ind w:left="810" w:right="115"/>
        <w:rPr>
          <w:rFonts w:ascii="Arial" w:hAnsi="Arial" w:cs="Arial"/>
          <w:spacing w:val="-1"/>
        </w:rPr>
      </w:pPr>
      <w:r>
        <w:rPr>
          <w:rFonts w:ascii="Arial" w:hAnsi="Arial" w:cs="Arial"/>
          <w:b/>
          <w:bCs/>
          <w:spacing w:val="-1"/>
        </w:rPr>
        <w:t>Коррекционно-развивающая работа</w:t>
      </w:r>
      <w:r>
        <w:rPr>
          <w:rFonts w:ascii="Arial" w:hAnsi="Arial" w:cs="Arial"/>
          <w:b/>
          <w:bCs/>
          <w:spacing w:val="3"/>
        </w:rPr>
        <w:t xml:space="preserve"> </w:t>
      </w:r>
      <w:r>
        <w:rPr>
          <w:rFonts w:ascii="Arial" w:hAnsi="Arial" w:cs="Arial"/>
          <w:spacing w:val="-1"/>
        </w:rPr>
        <w:t>включает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 xml:space="preserve">в </w:t>
      </w:r>
      <w:r>
        <w:rPr>
          <w:rFonts w:ascii="Arial" w:hAnsi="Arial" w:cs="Arial"/>
          <w:spacing w:val="-1"/>
        </w:rPr>
        <w:t>себя:</w:t>
      </w:r>
    </w:p>
    <w:p w:rsidR="005E7A8D" w:rsidRDefault="005E7A8D" w:rsidP="005E7A8D">
      <w:pPr>
        <w:pStyle w:val="a3"/>
        <w:numPr>
          <w:ilvl w:val="1"/>
          <w:numId w:val="6"/>
        </w:numPr>
        <w:tabs>
          <w:tab w:val="left" w:pos="1518"/>
        </w:tabs>
        <w:kinsoku w:val="0"/>
        <w:overflowPunct w:val="0"/>
        <w:spacing w:before="2" w:line="237" w:lineRule="auto"/>
        <w:ind w:right="107" w:firstLine="708"/>
        <w:jc w:val="both"/>
        <w:rPr>
          <w:spacing w:val="-1"/>
        </w:rPr>
      </w:pPr>
      <w:r>
        <w:rPr>
          <w:spacing w:val="-1"/>
        </w:rPr>
        <w:t>разработку</w:t>
      </w:r>
      <w:r>
        <w:rPr>
          <w:spacing w:val="30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rPr>
          <w:spacing w:val="-1"/>
        </w:rPr>
        <w:t>реализацию</w:t>
      </w:r>
      <w:r>
        <w:rPr>
          <w:spacing w:val="32"/>
        </w:rPr>
        <w:t xml:space="preserve"> </w:t>
      </w:r>
      <w:r>
        <w:rPr>
          <w:spacing w:val="-1"/>
        </w:rPr>
        <w:t>индивидуально</w:t>
      </w:r>
      <w:r>
        <w:rPr>
          <w:spacing w:val="34"/>
        </w:rPr>
        <w:t xml:space="preserve"> </w:t>
      </w:r>
      <w:r>
        <w:rPr>
          <w:spacing w:val="-1"/>
        </w:rPr>
        <w:t>ориентированных</w:t>
      </w:r>
      <w:r>
        <w:rPr>
          <w:spacing w:val="53"/>
        </w:rPr>
        <w:t xml:space="preserve"> </w:t>
      </w:r>
      <w:r>
        <w:rPr>
          <w:spacing w:val="-1"/>
        </w:rPr>
        <w:t>коррекционных</w:t>
      </w:r>
      <w:r>
        <w:rPr>
          <w:spacing w:val="12"/>
        </w:rPr>
        <w:t xml:space="preserve"> </w:t>
      </w:r>
      <w:r>
        <w:rPr>
          <w:spacing w:val="-1"/>
        </w:rPr>
        <w:t>программ;</w:t>
      </w:r>
      <w:r>
        <w:rPr>
          <w:spacing w:val="15"/>
        </w:rPr>
        <w:t xml:space="preserve"> </w:t>
      </w:r>
      <w:r>
        <w:rPr>
          <w:spacing w:val="-1"/>
        </w:rPr>
        <w:t>выбор</w:t>
      </w:r>
      <w:r>
        <w:rPr>
          <w:spacing w:val="15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rPr>
          <w:spacing w:val="-1"/>
        </w:rPr>
        <w:t>использование</w:t>
      </w:r>
      <w:r>
        <w:rPr>
          <w:spacing w:val="20"/>
        </w:rPr>
        <w:t xml:space="preserve"> </w:t>
      </w:r>
      <w:r>
        <w:rPr>
          <w:spacing w:val="-1"/>
        </w:rPr>
        <w:t>специальных</w:t>
      </w:r>
      <w:r>
        <w:rPr>
          <w:spacing w:val="12"/>
        </w:rPr>
        <w:t xml:space="preserve"> </w:t>
      </w:r>
      <w:r>
        <w:t>методик,</w:t>
      </w:r>
      <w:r>
        <w:rPr>
          <w:spacing w:val="15"/>
        </w:rPr>
        <w:t xml:space="preserve"> </w:t>
      </w:r>
      <w:r>
        <w:rPr>
          <w:spacing w:val="-1"/>
        </w:rPr>
        <w:t>методов</w:t>
      </w:r>
      <w:r>
        <w:rPr>
          <w:spacing w:val="83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rPr>
          <w:spacing w:val="-1"/>
        </w:rPr>
        <w:t>приемов</w:t>
      </w:r>
      <w:r>
        <w:rPr>
          <w:spacing w:val="9"/>
        </w:rPr>
        <w:t xml:space="preserve"> </w:t>
      </w:r>
      <w:r>
        <w:rPr>
          <w:spacing w:val="-1"/>
        </w:rPr>
        <w:t>обучения</w:t>
      </w:r>
      <w:r>
        <w:rPr>
          <w:spacing w:val="12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rPr>
          <w:spacing w:val="-1"/>
        </w:rPr>
        <w:t>соответствии</w:t>
      </w:r>
      <w:r>
        <w:rPr>
          <w:spacing w:val="10"/>
        </w:rPr>
        <w:t xml:space="preserve"> </w:t>
      </w:r>
      <w:r>
        <w:t>с</w:t>
      </w:r>
      <w:r>
        <w:rPr>
          <w:spacing w:val="9"/>
        </w:rPr>
        <w:t xml:space="preserve"> </w:t>
      </w:r>
      <w:r>
        <w:rPr>
          <w:spacing w:val="-1"/>
        </w:rPr>
        <w:t>особыми</w:t>
      </w:r>
      <w:r>
        <w:rPr>
          <w:spacing w:val="12"/>
        </w:rPr>
        <w:t xml:space="preserve"> </w:t>
      </w:r>
      <w:r>
        <w:rPr>
          <w:spacing w:val="-1"/>
        </w:rPr>
        <w:t>образовательными</w:t>
      </w:r>
      <w:r>
        <w:rPr>
          <w:spacing w:val="12"/>
        </w:rPr>
        <w:t xml:space="preserve"> </w:t>
      </w:r>
      <w:r>
        <w:rPr>
          <w:spacing w:val="-1"/>
        </w:rPr>
        <w:t>потребностями</w:t>
      </w:r>
      <w:r>
        <w:rPr>
          <w:spacing w:val="83"/>
        </w:rPr>
        <w:t xml:space="preserve"> </w:t>
      </w:r>
      <w:r>
        <w:rPr>
          <w:spacing w:val="-1"/>
        </w:rPr>
        <w:t>обучающихся</w:t>
      </w:r>
      <w:r>
        <w:t xml:space="preserve"> с </w:t>
      </w:r>
      <w:r>
        <w:rPr>
          <w:spacing w:val="-1"/>
        </w:rPr>
        <w:t>ОВЗ;</w:t>
      </w:r>
    </w:p>
    <w:p w:rsidR="005E7A8D" w:rsidRDefault="005E7A8D" w:rsidP="005E7A8D">
      <w:pPr>
        <w:pStyle w:val="a3"/>
        <w:numPr>
          <w:ilvl w:val="1"/>
          <w:numId w:val="6"/>
        </w:numPr>
        <w:tabs>
          <w:tab w:val="left" w:pos="1518"/>
        </w:tabs>
        <w:kinsoku w:val="0"/>
        <w:overflowPunct w:val="0"/>
        <w:spacing w:before="1"/>
        <w:ind w:right="113" w:firstLine="708"/>
        <w:jc w:val="both"/>
        <w:rPr>
          <w:spacing w:val="-1"/>
        </w:rPr>
      </w:pPr>
      <w:r>
        <w:rPr>
          <w:spacing w:val="-1"/>
        </w:rPr>
        <w:t>организацию</w:t>
      </w:r>
      <w:r>
        <w:rPr>
          <w:spacing w:val="35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rPr>
          <w:spacing w:val="-1"/>
        </w:rPr>
        <w:t>проведение</w:t>
      </w:r>
      <w:r>
        <w:rPr>
          <w:spacing w:val="36"/>
        </w:rPr>
        <w:t xml:space="preserve"> </w:t>
      </w:r>
      <w:r>
        <w:rPr>
          <w:spacing w:val="-1"/>
        </w:rPr>
        <w:t>индивидуальных</w:t>
      </w:r>
      <w:r>
        <w:rPr>
          <w:spacing w:val="32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rPr>
          <w:spacing w:val="-1"/>
        </w:rPr>
        <w:t>групповых</w:t>
      </w:r>
      <w:r>
        <w:rPr>
          <w:spacing w:val="61"/>
        </w:rPr>
        <w:t xml:space="preserve"> </w:t>
      </w:r>
      <w:r>
        <w:rPr>
          <w:spacing w:val="-1"/>
        </w:rPr>
        <w:t>коррекционно-развивающих</w:t>
      </w:r>
      <w:r>
        <w:rPr>
          <w:spacing w:val="50"/>
        </w:rPr>
        <w:t xml:space="preserve"> </w:t>
      </w:r>
      <w:r>
        <w:t>занятий,</w:t>
      </w:r>
      <w:r>
        <w:rPr>
          <w:spacing w:val="53"/>
        </w:rPr>
        <w:t xml:space="preserve"> </w:t>
      </w:r>
      <w:r>
        <w:rPr>
          <w:spacing w:val="-1"/>
        </w:rPr>
        <w:t>необходимых</w:t>
      </w:r>
      <w:r>
        <w:rPr>
          <w:spacing w:val="50"/>
        </w:rPr>
        <w:t xml:space="preserve"> </w:t>
      </w:r>
      <w:r>
        <w:rPr>
          <w:spacing w:val="-1"/>
        </w:rPr>
        <w:t>для</w:t>
      </w:r>
      <w:r>
        <w:rPr>
          <w:spacing w:val="51"/>
        </w:rPr>
        <w:t xml:space="preserve"> </w:t>
      </w:r>
      <w:r>
        <w:rPr>
          <w:spacing w:val="-1"/>
        </w:rPr>
        <w:t>преодоления</w:t>
      </w:r>
      <w:r>
        <w:rPr>
          <w:spacing w:val="52"/>
        </w:rPr>
        <w:t xml:space="preserve"> </w:t>
      </w:r>
      <w:r>
        <w:rPr>
          <w:spacing w:val="-1"/>
        </w:rPr>
        <w:t>нарушений</w:t>
      </w:r>
      <w:r>
        <w:rPr>
          <w:spacing w:val="77"/>
        </w:rPr>
        <w:t xml:space="preserve"> </w:t>
      </w:r>
      <w:r>
        <w:t>развития и</w:t>
      </w:r>
      <w:r>
        <w:rPr>
          <w:spacing w:val="-3"/>
        </w:rPr>
        <w:t xml:space="preserve"> </w:t>
      </w:r>
      <w:r>
        <w:rPr>
          <w:spacing w:val="-1"/>
        </w:rPr>
        <w:t>трудностей</w:t>
      </w:r>
      <w:r>
        <w:t xml:space="preserve"> </w:t>
      </w:r>
      <w:r>
        <w:rPr>
          <w:spacing w:val="-1"/>
        </w:rPr>
        <w:t>обучения;</w:t>
      </w:r>
    </w:p>
    <w:p w:rsidR="005E7A8D" w:rsidRDefault="005E7A8D" w:rsidP="005E7A8D">
      <w:pPr>
        <w:pStyle w:val="a3"/>
        <w:numPr>
          <w:ilvl w:val="1"/>
          <w:numId w:val="6"/>
        </w:numPr>
        <w:tabs>
          <w:tab w:val="left" w:pos="1518"/>
        </w:tabs>
        <w:kinsoku w:val="0"/>
        <w:overflowPunct w:val="0"/>
        <w:ind w:right="106" w:firstLine="708"/>
        <w:jc w:val="both"/>
        <w:rPr>
          <w:spacing w:val="-1"/>
        </w:rPr>
      </w:pPr>
      <w:r>
        <w:rPr>
          <w:spacing w:val="-1"/>
        </w:rPr>
        <w:t>коррекцию</w:t>
      </w:r>
      <w:r>
        <w:rPr>
          <w:spacing w:val="35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rPr>
          <w:spacing w:val="-1"/>
        </w:rPr>
        <w:t>развитие</w:t>
      </w:r>
      <w:r>
        <w:rPr>
          <w:spacing w:val="37"/>
        </w:rPr>
        <w:t xml:space="preserve"> </w:t>
      </w:r>
      <w:r>
        <w:t>высших</w:t>
      </w:r>
      <w:r>
        <w:rPr>
          <w:spacing w:val="32"/>
        </w:rPr>
        <w:t xml:space="preserve"> </w:t>
      </w:r>
      <w:r>
        <w:rPr>
          <w:spacing w:val="-1"/>
        </w:rPr>
        <w:t>психических</w:t>
      </w:r>
      <w:r>
        <w:rPr>
          <w:spacing w:val="34"/>
        </w:rPr>
        <w:t xml:space="preserve"> </w:t>
      </w:r>
      <w:r>
        <w:t>функций,</w:t>
      </w:r>
      <w:r>
        <w:rPr>
          <w:spacing w:val="37"/>
        </w:rPr>
        <w:t xml:space="preserve"> </w:t>
      </w:r>
      <w:r>
        <w:t>эмоциональн</w:t>
      </w:r>
      <w:proofErr w:type="gramStart"/>
      <w:r>
        <w:t>о-</w:t>
      </w:r>
      <w:proofErr w:type="gramEnd"/>
      <w:r>
        <w:rPr>
          <w:spacing w:val="53"/>
        </w:rPr>
        <w:t xml:space="preserve"> </w:t>
      </w:r>
      <w:r>
        <w:t xml:space="preserve">волевой, </w:t>
      </w:r>
      <w:r>
        <w:rPr>
          <w:spacing w:val="-1"/>
        </w:rPr>
        <w:t>познавательной</w:t>
      </w:r>
      <w:r>
        <w:t xml:space="preserve"> и </w:t>
      </w:r>
      <w:r>
        <w:rPr>
          <w:spacing w:val="-1"/>
        </w:rPr>
        <w:t>коммуникативно-речевой</w:t>
      </w:r>
      <w:r>
        <w:t xml:space="preserve"> </w:t>
      </w:r>
      <w:r>
        <w:rPr>
          <w:spacing w:val="-1"/>
        </w:rPr>
        <w:t>сфер;</w:t>
      </w:r>
    </w:p>
    <w:p w:rsidR="005E7A8D" w:rsidRDefault="005E7A8D" w:rsidP="005E7A8D">
      <w:pPr>
        <w:pStyle w:val="a3"/>
        <w:numPr>
          <w:ilvl w:val="1"/>
          <w:numId w:val="6"/>
        </w:numPr>
        <w:tabs>
          <w:tab w:val="left" w:pos="1518"/>
        </w:tabs>
        <w:kinsoku w:val="0"/>
        <w:overflowPunct w:val="0"/>
        <w:spacing w:before="22" w:line="274" w:lineRule="exact"/>
        <w:ind w:right="113" w:firstLine="708"/>
        <w:jc w:val="both"/>
        <w:rPr>
          <w:spacing w:val="-1"/>
        </w:rPr>
      </w:pPr>
      <w:r>
        <w:rPr>
          <w:spacing w:val="-1"/>
        </w:rPr>
        <w:t>развитие</w:t>
      </w:r>
      <w:r>
        <w:rPr>
          <w:spacing w:val="15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rPr>
          <w:spacing w:val="-1"/>
        </w:rPr>
        <w:t>укрепление</w:t>
      </w:r>
      <w:r>
        <w:rPr>
          <w:spacing w:val="15"/>
        </w:rPr>
        <w:t xml:space="preserve"> </w:t>
      </w:r>
      <w:r>
        <w:t>зрелых</w:t>
      </w:r>
      <w:r>
        <w:rPr>
          <w:spacing w:val="12"/>
        </w:rPr>
        <w:t xml:space="preserve"> </w:t>
      </w:r>
      <w:r>
        <w:rPr>
          <w:spacing w:val="-1"/>
        </w:rPr>
        <w:t>личностных</w:t>
      </w:r>
      <w:r>
        <w:rPr>
          <w:spacing w:val="14"/>
        </w:rPr>
        <w:t xml:space="preserve"> </w:t>
      </w:r>
      <w:r>
        <w:rPr>
          <w:spacing w:val="-1"/>
        </w:rPr>
        <w:t>установок,</w:t>
      </w:r>
      <w:r>
        <w:rPr>
          <w:spacing w:val="15"/>
        </w:rPr>
        <w:t xml:space="preserve"> </w:t>
      </w:r>
      <w:r>
        <w:rPr>
          <w:spacing w:val="-1"/>
        </w:rPr>
        <w:t>формирование</w:t>
      </w:r>
      <w:r>
        <w:rPr>
          <w:spacing w:val="71"/>
        </w:rPr>
        <w:t xml:space="preserve"> </w:t>
      </w:r>
      <w:r>
        <w:rPr>
          <w:spacing w:val="-1"/>
        </w:rPr>
        <w:t>адекватных</w:t>
      </w:r>
      <w:r>
        <w:rPr>
          <w:spacing w:val="-3"/>
        </w:rPr>
        <w:t xml:space="preserve"> </w:t>
      </w:r>
      <w:r>
        <w:t xml:space="preserve">форм </w:t>
      </w:r>
      <w:r>
        <w:rPr>
          <w:spacing w:val="-1"/>
        </w:rPr>
        <w:t>утверждения</w:t>
      </w:r>
      <w:r>
        <w:t xml:space="preserve"> </w:t>
      </w:r>
      <w:r>
        <w:rPr>
          <w:spacing w:val="-1"/>
        </w:rPr>
        <w:t>самостоятельности,</w:t>
      </w:r>
      <w:r>
        <w:t xml:space="preserve"> личностной</w:t>
      </w:r>
      <w:r>
        <w:rPr>
          <w:spacing w:val="-2"/>
        </w:rPr>
        <w:t xml:space="preserve"> </w:t>
      </w:r>
      <w:r>
        <w:rPr>
          <w:spacing w:val="-1"/>
        </w:rPr>
        <w:t>автономии;</w:t>
      </w:r>
    </w:p>
    <w:p w:rsidR="005E7A8D" w:rsidRDefault="005E7A8D" w:rsidP="005E7A8D">
      <w:pPr>
        <w:pStyle w:val="a3"/>
        <w:numPr>
          <w:ilvl w:val="1"/>
          <w:numId w:val="6"/>
        </w:numPr>
        <w:tabs>
          <w:tab w:val="left" w:pos="1518"/>
        </w:tabs>
        <w:kinsoku w:val="0"/>
        <w:overflowPunct w:val="0"/>
        <w:spacing w:before="17" w:line="276" w:lineRule="exact"/>
        <w:ind w:right="113" w:firstLine="708"/>
        <w:jc w:val="both"/>
      </w:pPr>
      <w:r>
        <w:rPr>
          <w:spacing w:val="-1"/>
        </w:rPr>
        <w:t>формирование</w:t>
      </w:r>
      <w:r>
        <w:rPr>
          <w:spacing w:val="56"/>
        </w:rPr>
        <w:t xml:space="preserve"> </w:t>
      </w:r>
      <w:r>
        <w:rPr>
          <w:spacing w:val="-1"/>
        </w:rPr>
        <w:t>способов</w:t>
      </w:r>
      <w:r>
        <w:rPr>
          <w:spacing w:val="58"/>
        </w:rPr>
        <w:t xml:space="preserve"> </w:t>
      </w:r>
      <w:r>
        <w:rPr>
          <w:spacing w:val="-2"/>
        </w:rPr>
        <w:t>регуляции</w:t>
      </w:r>
      <w:r>
        <w:rPr>
          <w:spacing w:val="59"/>
        </w:rPr>
        <w:t xml:space="preserve"> </w:t>
      </w:r>
      <w:r>
        <w:rPr>
          <w:spacing w:val="-1"/>
        </w:rPr>
        <w:t>поведения</w:t>
      </w:r>
      <w:r>
        <w:rPr>
          <w:spacing w:val="56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rPr>
          <w:spacing w:val="-1"/>
        </w:rPr>
        <w:t>эмоциональных</w:t>
      </w:r>
      <w:r>
        <w:rPr>
          <w:spacing w:val="77"/>
        </w:rPr>
        <w:t xml:space="preserve"> </w:t>
      </w:r>
      <w:r>
        <w:t>состояний;</w:t>
      </w:r>
    </w:p>
    <w:p w:rsidR="005E7A8D" w:rsidRDefault="005E7A8D" w:rsidP="005E7A8D">
      <w:pPr>
        <w:pStyle w:val="a3"/>
        <w:numPr>
          <w:ilvl w:val="1"/>
          <w:numId w:val="6"/>
        </w:numPr>
        <w:tabs>
          <w:tab w:val="left" w:pos="1518"/>
        </w:tabs>
        <w:kinsoku w:val="0"/>
        <w:overflowPunct w:val="0"/>
        <w:spacing w:before="16" w:line="276" w:lineRule="exact"/>
        <w:ind w:right="112" w:firstLine="708"/>
        <w:jc w:val="both"/>
        <w:rPr>
          <w:spacing w:val="-1"/>
        </w:rPr>
      </w:pPr>
      <w:r>
        <w:rPr>
          <w:spacing w:val="-1"/>
        </w:rPr>
        <w:t>развитие</w:t>
      </w:r>
      <w:r>
        <w:t xml:space="preserve"> форм и </w:t>
      </w:r>
      <w:r>
        <w:rPr>
          <w:spacing w:val="-1"/>
        </w:rPr>
        <w:t>навыков</w:t>
      </w:r>
      <w:r>
        <w:t xml:space="preserve"> </w:t>
      </w:r>
      <w:r>
        <w:rPr>
          <w:spacing w:val="-1"/>
        </w:rPr>
        <w:t>личностного</w:t>
      </w:r>
      <w:r>
        <w:t xml:space="preserve"> </w:t>
      </w:r>
      <w:r>
        <w:rPr>
          <w:spacing w:val="-1"/>
        </w:rPr>
        <w:t xml:space="preserve">общения </w:t>
      </w:r>
      <w:r>
        <w:t xml:space="preserve">в </w:t>
      </w:r>
      <w:r>
        <w:rPr>
          <w:spacing w:val="-1"/>
        </w:rPr>
        <w:t>группе</w:t>
      </w:r>
      <w:r>
        <w:t xml:space="preserve"> сверстников,</w:t>
      </w:r>
      <w:r>
        <w:rPr>
          <w:spacing w:val="55"/>
        </w:rPr>
        <w:t xml:space="preserve"> </w:t>
      </w:r>
      <w:r>
        <w:rPr>
          <w:spacing w:val="-1"/>
        </w:rPr>
        <w:t>коммуникативной</w:t>
      </w:r>
      <w:r>
        <w:rPr>
          <w:spacing w:val="-2"/>
        </w:rPr>
        <w:t xml:space="preserve"> </w:t>
      </w:r>
      <w:r>
        <w:rPr>
          <w:spacing w:val="-1"/>
        </w:rPr>
        <w:t>компетенции;</w:t>
      </w:r>
    </w:p>
    <w:p w:rsidR="005E7A8D" w:rsidRDefault="005E7A8D" w:rsidP="005E7A8D">
      <w:pPr>
        <w:pStyle w:val="a3"/>
        <w:numPr>
          <w:ilvl w:val="1"/>
          <w:numId w:val="6"/>
        </w:numPr>
        <w:tabs>
          <w:tab w:val="left" w:pos="1518"/>
        </w:tabs>
        <w:kinsoku w:val="0"/>
        <w:overflowPunct w:val="0"/>
        <w:spacing w:before="16" w:line="276" w:lineRule="exact"/>
        <w:ind w:right="114" w:firstLine="708"/>
        <w:jc w:val="both"/>
        <w:rPr>
          <w:spacing w:val="-1"/>
        </w:rPr>
      </w:pPr>
      <w:r>
        <w:rPr>
          <w:spacing w:val="-1"/>
        </w:rPr>
        <w:t>развитие</w:t>
      </w:r>
      <w:r>
        <w:t xml:space="preserve"> </w:t>
      </w:r>
      <w:r>
        <w:rPr>
          <w:spacing w:val="-1"/>
        </w:rPr>
        <w:t>компетенций,</w:t>
      </w:r>
      <w:r>
        <w:t xml:space="preserve"> </w:t>
      </w:r>
      <w:r>
        <w:rPr>
          <w:spacing w:val="-1"/>
        </w:rPr>
        <w:t>необходимых</w:t>
      </w:r>
      <w:r>
        <w:rPr>
          <w:spacing w:val="-3"/>
        </w:rPr>
        <w:t xml:space="preserve"> </w:t>
      </w:r>
      <w:r>
        <w:t xml:space="preserve">для </w:t>
      </w:r>
      <w:r>
        <w:rPr>
          <w:spacing w:val="-1"/>
        </w:rPr>
        <w:t>продолжения образования</w:t>
      </w:r>
      <w:r>
        <w:t xml:space="preserve"> и</w:t>
      </w:r>
      <w:r>
        <w:rPr>
          <w:spacing w:val="73"/>
        </w:rPr>
        <w:t xml:space="preserve"> </w:t>
      </w:r>
      <w:r>
        <w:rPr>
          <w:spacing w:val="-1"/>
        </w:rPr>
        <w:t>профессионального</w:t>
      </w:r>
      <w:r>
        <w:t xml:space="preserve"> </w:t>
      </w:r>
      <w:r>
        <w:rPr>
          <w:spacing w:val="-1"/>
        </w:rPr>
        <w:t>самоопределения;</w:t>
      </w:r>
    </w:p>
    <w:p w:rsidR="005E7A8D" w:rsidRDefault="005E7A8D" w:rsidP="005E7A8D">
      <w:pPr>
        <w:pStyle w:val="a3"/>
        <w:numPr>
          <w:ilvl w:val="1"/>
          <w:numId w:val="6"/>
        </w:numPr>
        <w:tabs>
          <w:tab w:val="left" w:pos="1518"/>
        </w:tabs>
        <w:kinsoku w:val="0"/>
        <w:overflowPunct w:val="0"/>
        <w:spacing w:line="237" w:lineRule="auto"/>
        <w:ind w:right="109" w:firstLine="708"/>
        <w:jc w:val="both"/>
        <w:rPr>
          <w:spacing w:val="-1"/>
        </w:rPr>
      </w:pPr>
      <w:r>
        <w:rPr>
          <w:spacing w:val="-1"/>
        </w:rPr>
        <w:t>совершенствование</w:t>
      </w:r>
      <w:r>
        <w:rPr>
          <w:spacing w:val="-2"/>
        </w:rPr>
        <w:t xml:space="preserve"> </w:t>
      </w:r>
      <w:r>
        <w:rPr>
          <w:spacing w:val="-1"/>
        </w:rPr>
        <w:t>навыков</w:t>
      </w:r>
      <w:r>
        <w:rPr>
          <w:spacing w:val="-3"/>
        </w:rPr>
        <w:t xml:space="preserve"> </w:t>
      </w:r>
      <w:r>
        <w:rPr>
          <w:spacing w:val="-1"/>
        </w:rPr>
        <w:t>получения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rPr>
          <w:spacing w:val="-1"/>
        </w:rPr>
        <w:t>использования</w:t>
      </w:r>
      <w:r>
        <w:rPr>
          <w:spacing w:val="-2"/>
        </w:rPr>
        <w:t xml:space="preserve"> </w:t>
      </w:r>
      <w:r>
        <w:rPr>
          <w:spacing w:val="-1"/>
        </w:rPr>
        <w:t>информации</w:t>
      </w:r>
      <w:r>
        <w:rPr>
          <w:spacing w:val="79"/>
        </w:rPr>
        <w:t xml:space="preserve"> </w:t>
      </w:r>
      <w:r>
        <w:rPr>
          <w:spacing w:val="-1"/>
        </w:rPr>
        <w:t>(на</w:t>
      </w:r>
      <w:r>
        <w:rPr>
          <w:spacing w:val="11"/>
        </w:rPr>
        <w:t xml:space="preserve"> </w:t>
      </w:r>
      <w:r>
        <w:t>основе</w:t>
      </w:r>
      <w:r>
        <w:rPr>
          <w:spacing w:val="11"/>
        </w:rPr>
        <w:t xml:space="preserve"> </w:t>
      </w:r>
      <w:r>
        <w:rPr>
          <w:spacing w:val="-1"/>
        </w:rPr>
        <w:t>ИКТ),</w:t>
      </w:r>
      <w:r>
        <w:rPr>
          <w:spacing w:val="8"/>
        </w:rPr>
        <w:t xml:space="preserve"> </w:t>
      </w:r>
      <w:r>
        <w:rPr>
          <w:spacing w:val="-1"/>
        </w:rPr>
        <w:t>способствующих</w:t>
      </w:r>
      <w:r>
        <w:rPr>
          <w:spacing w:val="8"/>
        </w:rPr>
        <w:t xml:space="preserve"> </w:t>
      </w:r>
      <w:r>
        <w:t>повышению</w:t>
      </w:r>
      <w:r>
        <w:rPr>
          <w:spacing w:val="10"/>
        </w:rPr>
        <w:t xml:space="preserve"> </w:t>
      </w:r>
      <w:r>
        <w:rPr>
          <w:spacing w:val="-1"/>
        </w:rPr>
        <w:t>социальных</w:t>
      </w:r>
      <w:r>
        <w:rPr>
          <w:spacing w:val="8"/>
        </w:rPr>
        <w:t xml:space="preserve"> </w:t>
      </w:r>
      <w:r>
        <w:t>компетенций</w:t>
      </w:r>
      <w:r>
        <w:rPr>
          <w:spacing w:val="8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rPr>
          <w:spacing w:val="-1"/>
        </w:rPr>
        <w:t>адаптации</w:t>
      </w:r>
      <w:r>
        <w:t xml:space="preserve"> в</w:t>
      </w:r>
      <w:r>
        <w:rPr>
          <w:spacing w:val="-3"/>
        </w:rPr>
        <w:t xml:space="preserve"> </w:t>
      </w:r>
      <w:r>
        <w:rPr>
          <w:spacing w:val="-1"/>
        </w:rPr>
        <w:t>реальных</w:t>
      </w:r>
      <w:r>
        <w:rPr>
          <w:spacing w:val="-3"/>
        </w:rPr>
        <w:t xml:space="preserve"> </w:t>
      </w:r>
      <w:r>
        <w:t>жизненных</w:t>
      </w:r>
      <w:r>
        <w:rPr>
          <w:spacing w:val="-3"/>
        </w:rPr>
        <w:t xml:space="preserve"> </w:t>
      </w:r>
      <w:r>
        <w:rPr>
          <w:spacing w:val="-1"/>
        </w:rPr>
        <w:t>условиях;</w:t>
      </w:r>
    </w:p>
    <w:p w:rsidR="005E7A8D" w:rsidRDefault="005E7A8D" w:rsidP="005E7A8D">
      <w:pPr>
        <w:widowControl/>
        <w:autoSpaceDE/>
        <w:autoSpaceDN/>
        <w:adjustRightInd/>
        <w:spacing w:line="237" w:lineRule="auto"/>
        <w:rPr>
          <w:rFonts w:ascii="Arial" w:hAnsi="Arial" w:cs="Arial"/>
          <w:spacing w:val="-1"/>
        </w:rPr>
        <w:sectPr w:rsidR="005E7A8D">
          <w:type w:val="continuous"/>
          <w:pgSz w:w="11910" w:h="16840"/>
          <w:pgMar w:top="1580" w:right="740" w:bottom="280" w:left="1600" w:header="720" w:footer="720" w:gutter="0"/>
          <w:cols w:space="720"/>
        </w:sectPr>
      </w:pPr>
    </w:p>
    <w:p w:rsidR="005E7A8D" w:rsidRDefault="005E7A8D" w:rsidP="005E7A8D">
      <w:pPr>
        <w:pStyle w:val="a3"/>
        <w:numPr>
          <w:ilvl w:val="1"/>
          <w:numId w:val="6"/>
        </w:numPr>
        <w:tabs>
          <w:tab w:val="left" w:pos="1518"/>
        </w:tabs>
        <w:kinsoku w:val="0"/>
        <w:overflowPunct w:val="0"/>
        <w:spacing w:before="30"/>
        <w:ind w:right="105" w:firstLine="708"/>
        <w:jc w:val="both"/>
        <w:rPr>
          <w:spacing w:val="-1"/>
        </w:rPr>
      </w:pPr>
      <w:r>
        <w:rPr>
          <w:spacing w:val="-1"/>
        </w:rPr>
        <w:lastRenderedPageBreak/>
        <w:t>социальную</w:t>
      </w:r>
      <w:r>
        <w:rPr>
          <w:spacing w:val="31"/>
        </w:rPr>
        <w:t xml:space="preserve"> </w:t>
      </w:r>
      <w:r>
        <w:t>защиту</w:t>
      </w:r>
      <w:r>
        <w:rPr>
          <w:spacing w:val="31"/>
        </w:rPr>
        <w:t xml:space="preserve"> </w:t>
      </w:r>
      <w:r>
        <w:rPr>
          <w:spacing w:val="-1"/>
        </w:rPr>
        <w:t>ребенка</w:t>
      </w:r>
      <w:r>
        <w:rPr>
          <w:spacing w:val="30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rPr>
          <w:spacing w:val="-1"/>
        </w:rPr>
        <w:t>случаях</w:t>
      </w:r>
      <w:r>
        <w:rPr>
          <w:spacing w:val="32"/>
        </w:rPr>
        <w:t xml:space="preserve"> </w:t>
      </w:r>
      <w:r>
        <w:rPr>
          <w:spacing w:val="-1"/>
        </w:rPr>
        <w:t>неблагоприятных</w:t>
      </w:r>
      <w:r>
        <w:rPr>
          <w:spacing w:val="29"/>
        </w:rPr>
        <w:t xml:space="preserve"> </w:t>
      </w:r>
      <w:r>
        <w:t>условий</w:t>
      </w:r>
      <w:r>
        <w:rPr>
          <w:spacing w:val="53"/>
        </w:rPr>
        <w:t xml:space="preserve"> </w:t>
      </w:r>
      <w:r>
        <w:t xml:space="preserve">жизни при </w:t>
      </w:r>
      <w:r>
        <w:rPr>
          <w:spacing w:val="-1"/>
        </w:rPr>
        <w:t>психотравмирующих</w:t>
      </w:r>
      <w:r>
        <w:rPr>
          <w:spacing w:val="-3"/>
        </w:rPr>
        <w:t xml:space="preserve"> </w:t>
      </w:r>
      <w:r>
        <w:rPr>
          <w:spacing w:val="-1"/>
        </w:rPr>
        <w:t>обстоятельствах.</w:t>
      </w:r>
    </w:p>
    <w:p w:rsidR="005E7A8D" w:rsidRDefault="005E7A8D" w:rsidP="005E7A8D">
      <w:pPr>
        <w:kinsoku w:val="0"/>
        <w:overflowPunct w:val="0"/>
        <w:ind w:left="810" w:right="115"/>
        <w:rPr>
          <w:rFonts w:ascii="Arial" w:hAnsi="Arial" w:cs="Arial"/>
          <w:spacing w:val="-1"/>
        </w:rPr>
      </w:pPr>
      <w:r>
        <w:rPr>
          <w:rFonts w:ascii="Arial" w:hAnsi="Arial" w:cs="Arial"/>
          <w:b/>
          <w:bCs/>
          <w:spacing w:val="-1"/>
        </w:rPr>
        <w:t>Консультативная работа</w:t>
      </w:r>
      <w:r>
        <w:rPr>
          <w:rFonts w:ascii="Arial" w:hAnsi="Arial" w:cs="Arial"/>
          <w:b/>
          <w:bCs/>
          <w:spacing w:val="3"/>
        </w:rPr>
        <w:t xml:space="preserve"> </w:t>
      </w:r>
      <w:r>
        <w:rPr>
          <w:rFonts w:ascii="Arial" w:hAnsi="Arial" w:cs="Arial"/>
          <w:spacing w:val="-1"/>
        </w:rPr>
        <w:t>включает</w:t>
      </w:r>
      <w:r>
        <w:rPr>
          <w:rFonts w:ascii="Arial" w:hAnsi="Arial" w:cs="Arial"/>
        </w:rPr>
        <w:t xml:space="preserve"> в </w:t>
      </w:r>
      <w:r>
        <w:rPr>
          <w:rFonts w:ascii="Arial" w:hAnsi="Arial" w:cs="Arial"/>
          <w:spacing w:val="-1"/>
        </w:rPr>
        <w:t>себя:</w:t>
      </w:r>
    </w:p>
    <w:p w:rsidR="005E7A8D" w:rsidRDefault="005E7A8D" w:rsidP="005E7A8D">
      <w:pPr>
        <w:pStyle w:val="a3"/>
        <w:numPr>
          <w:ilvl w:val="1"/>
          <w:numId w:val="6"/>
        </w:numPr>
        <w:tabs>
          <w:tab w:val="left" w:pos="1518"/>
        </w:tabs>
        <w:kinsoku w:val="0"/>
        <w:overflowPunct w:val="0"/>
        <w:ind w:right="111" w:firstLine="708"/>
        <w:jc w:val="both"/>
      </w:pPr>
      <w:r>
        <w:rPr>
          <w:spacing w:val="-1"/>
        </w:rPr>
        <w:t>выработку</w:t>
      </w:r>
      <w:r>
        <w:rPr>
          <w:spacing w:val="29"/>
        </w:rPr>
        <w:t xml:space="preserve"> </w:t>
      </w:r>
      <w:r>
        <w:rPr>
          <w:spacing w:val="-1"/>
        </w:rPr>
        <w:t>совместных</w:t>
      </w:r>
      <w:r>
        <w:rPr>
          <w:spacing w:val="29"/>
        </w:rPr>
        <w:t xml:space="preserve"> </w:t>
      </w:r>
      <w:r>
        <w:rPr>
          <w:spacing w:val="-1"/>
        </w:rPr>
        <w:t>обоснованных</w:t>
      </w:r>
      <w:r>
        <w:rPr>
          <w:spacing w:val="29"/>
        </w:rPr>
        <w:t xml:space="preserve"> </w:t>
      </w:r>
      <w:r>
        <w:rPr>
          <w:spacing w:val="-1"/>
        </w:rPr>
        <w:t>рекомендаций</w:t>
      </w:r>
      <w:r>
        <w:rPr>
          <w:spacing w:val="32"/>
        </w:rPr>
        <w:t xml:space="preserve"> </w:t>
      </w:r>
      <w:r>
        <w:t>по</w:t>
      </w:r>
      <w:r>
        <w:rPr>
          <w:spacing w:val="32"/>
        </w:rPr>
        <w:t xml:space="preserve"> </w:t>
      </w:r>
      <w:r>
        <w:rPr>
          <w:spacing w:val="-1"/>
        </w:rPr>
        <w:t>основным</w:t>
      </w:r>
      <w:r>
        <w:rPr>
          <w:spacing w:val="83"/>
        </w:rPr>
        <w:t xml:space="preserve"> </w:t>
      </w:r>
      <w:r>
        <w:rPr>
          <w:spacing w:val="-1"/>
        </w:rPr>
        <w:t>направлениям</w:t>
      </w:r>
      <w:r>
        <w:rPr>
          <w:spacing w:val="25"/>
        </w:rPr>
        <w:t xml:space="preserve"> </w:t>
      </w:r>
      <w:r>
        <w:rPr>
          <w:spacing w:val="-1"/>
        </w:rPr>
        <w:t>работы</w:t>
      </w:r>
      <w:r>
        <w:rPr>
          <w:spacing w:val="24"/>
        </w:rPr>
        <w:t xml:space="preserve"> </w:t>
      </w:r>
      <w:r>
        <w:t>с</w:t>
      </w:r>
      <w:r>
        <w:rPr>
          <w:spacing w:val="24"/>
        </w:rPr>
        <w:t xml:space="preserve"> </w:t>
      </w:r>
      <w:proofErr w:type="gramStart"/>
      <w:r>
        <w:rPr>
          <w:spacing w:val="-1"/>
        </w:rPr>
        <w:t>обучающимися</w:t>
      </w:r>
      <w:proofErr w:type="gramEnd"/>
      <w:r>
        <w:rPr>
          <w:spacing w:val="24"/>
        </w:rPr>
        <w:t xml:space="preserve"> </w:t>
      </w:r>
      <w:r>
        <w:t>с</w:t>
      </w:r>
      <w:r>
        <w:rPr>
          <w:spacing w:val="24"/>
        </w:rPr>
        <w:t xml:space="preserve"> </w:t>
      </w:r>
      <w:r>
        <w:rPr>
          <w:spacing w:val="-1"/>
        </w:rPr>
        <w:t>ОВЗ,</w:t>
      </w:r>
      <w:r>
        <w:rPr>
          <w:spacing w:val="22"/>
        </w:rPr>
        <w:t xml:space="preserve"> </w:t>
      </w:r>
      <w:r>
        <w:rPr>
          <w:spacing w:val="-1"/>
        </w:rPr>
        <w:t>единых</w:t>
      </w:r>
      <w:r>
        <w:rPr>
          <w:spacing w:val="22"/>
        </w:rPr>
        <w:t xml:space="preserve"> </w:t>
      </w:r>
      <w:r>
        <w:t>для</w:t>
      </w:r>
      <w:r>
        <w:rPr>
          <w:spacing w:val="24"/>
        </w:rPr>
        <w:t xml:space="preserve"> </w:t>
      </w:r>
      <w:r>
        <w:t>всех</w:t>
      </w:r>
      <w:r>
        <w:rPr>
          <w:spacing w:val="23"/>
        </w:rPr>
        <w:t xml:space="preserve"> </w:t>
      </w:r>
      <w:r>
        <w:rPr>
          <w:spacing w:val="-1"/>
        </w:rPr>
        <w:t>участников</w:t>
      </w:r>
      <w:r>
        <w:rPr>
          <w:spacing w:val="69"/>
        </w:rPr>
        <w:t xml:space="preserve"> </w:t>
      </w:r>
      <w:r>
        <w:rPr>
          <w:spacing w:val="-1"/>
        </w:rPr>
        <w:t>образовательных</w:t>
      </w:r>
      <w:r>
        <w:rPr>
          <w:spacing w:val="-3"/>
        </w:rPr>
        <w:t xml:space="preserve"> </w:t>
      </w:r>
      <w:r>
        <w:t>отношений;</w:t>
      </w:r>
    </w:p>
    <w:p w:rsidR="005E7A8D" w:rsidRDefault="005E7A8D" w:rsidP="005E7A8D">
      <w:pPr>
        <w:pStyle w:val="a3"/>
        <w:numPr>
          <w:ilvl w:val="1"/>
          <w:numId w:val="6"/>
        </w:numPr>
        <w:tabs>
          <w:tab w:val="left" w:pos="1518"/>
        </w:tabs>
        <w:kinsoku w:val="0"/>
        <w:overflowPunct w:val="0"/>
        <w:ind w:right="109" w:firstLine="708"/>
        <w:jc w:val="both"/>
        <w:rPr>
          <w:spacing w:val="-1"/>
        </w:rPr>
      </w:pPr>
      <w:proofErr w:type="gramStart"/>
      <w:r>
        <w:rPr>
          <w:spacing w:val="-1"/>
        </w:rPr>
        <w:t>консультирование</w:t>
      </w:r>
      <w:r>
        <w:rPr>
          <w:spacing w:val="26"/>
        </w:rPr>
        <w:t xml:space="preserve"> </w:t>
      </w:r>
      <w:r>
        <w:rPr>
          <w:spacing w:val="-1"/>
        </w:rPr>
        <w:t>специалистами</w:t>
      </w:r>
      <w:r>
        <w:rPr>
          <w:spacing w:val="25"/>
        </w:rPr>
        <w:t xml:space="preserve"> </w:t>
      </w:r>
      <w:r>
        <w:rPr>
          <w:spacing w:val="-1"/>
        </w:rPr>
        <w:t>педагогов</w:t>
      </w:r>
      <w:r>
        <w:rPr>
          <w:spacing w:val="26"/>
        </w:rPr>
        <w:t xml:space="preserve"> </w:t>
      </w:r>
      <w:r>
        <w:t>по</w:t>
      </w:r>
      <w:r>
        <w:rPr>
          <w:spacing w:val="25"/>
        </w:rPr>
        <w:t xml:space="preserve"> </w:t>
      </w:r>
      <w:r>
        <w:rPr>
          <w:spacing w:val="-1"/>
        </w:rPr>
        <w:t>выбору</w:t>
      </w:r>
      <w:r>
        <w:rPr>
          <w:spacing w:val="71"/>
        </w:rPr>
        <w:t xml:space="preserve"> </w:t>
      </w:r>
      <w:r>
        <w:rPr>
          <w:spacing w:val="-1"/>
        </w:rPr>
        <w:t>индивидуально</w:t>
      </w:r>
      <w:r>
        <w:rPr>
          <w:spacing w:val="36"/>
        </w:rPr>
        <w:t xml:space="preserve"> </w:t>
      </w:r>
      <w:r>
        <w:rPr>
          <w:spacing w:val="-1"/>
        </w:rPr>
        <w:t>ориентированных</w:t>
      </w:r>
      <w:r>
        <w:rPr>
          <w:spacing w:val="34"/>
        </w:rPr>
        <w:t xml:space="preserve"> </w:t>
      </w:r>
      <w:r>
        <w:rPr>
          <w:spacing w:val="-1"/>
        </w:rPr>
        <w:t>методов</w:t>
      </w:r>
      <w:r>
        <w:rPr>
          <w:spacing w:val="36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приемов</w:t>
      </w:r>
      <w:r>
        <w:rPr>
          <w:spacing w:val="36"/>
        </w:rPr>
        <w:t xml:space="preserve"> </w:t>
      </w:r>
      <w:r>
        <w:rPr>
          <w:spacing w:val="-1"/>
        </w:rPr>
        <w:t>работы</w:t>
      </w:r>
      <w:r>
        <w:rPr>
          <w:spacing w:val="34"/>
        </w:rPr>
        <w:t xml:space="preserve"> </w:t>
      </w:r>
      <w:r>
        <w:t>с</w:t>
      </w:r>
      <w:r>
        <w:rPr>
          <w:spacing w:val="36"/>
        </w:rPr>
        <w:t xml:space="preserve"> </w:t>
      </w:r>
      <w:r>
        <w:rPr>
          <w:spacing w:val="-1"/>
        </w:rPr>
        <w:t>обучающимися</w:t>
      </w:r>
      <w:r>
        <w:rPr>
          <w:spacing w:val="35"/>
        </w:rPr>
        <w:t xml:space="preserve"> </w:t>
      </w:r>
      <w:r>
        <w:t>с</w:t>
      </w:r>
      <w:r>
        <w:rPr>
          <w:spacing w:val="79"/>
        </w:rPr>
        <w:t xml:space="preserve"> </w:t>
      </w:r>
      <w:r>
        <w:rPr>
          <w:spacing w:val="-1"/>
        </w:rPr>
        <w:t>ОВЗ,</w:t>
      </w:r>
      <w:r>
        <w:t xml:space="preserve"> </w:t>
      </w:r>
      <w:r>
        <w:rPr>
          <w:spacing w:val="-1"/>
        </w:rPr>
        <w:t>отбора</w:t>
      </w:r>
      <w:r>
        <w:t xml:space="preserve"> и</w:t>
      </w:r>
      <w:r>
        <w:rPr>
          <w:spacing w:val="-2"/>
        </w:rPr>
        <w:t xml:space="preserve"> </w:t>
      </w:r>
      <w:r>
        <w:rPr>
          <w:spacing w:val="-1"/>
        </w:rPr>
        <w:t>адаптации</w:t>
      </w:r>
      <w:r>
        <w:t xml:space="preserve"> </w:t>
      </w:r>
      <w:r>
        <w:rPr>
          <w:spacing w:val="-1"/>
        </w:rPr>
        <w:t>содержания предметных</w:t>
      </w:r>
      <w:r>
        <w:rPr>
          <w:spacing w:val="-3"/>
        </w:rPr>
        <w:t xml:space="preserve"> </w:t>
      </w:r>
      <w:r>
        <w:rPr>
          <w:spacing w:val="-1"/>
        </w:rPr>
        <w:t>программ;</w:t>
      </w:r>
      <w:proofErr w:type="gramEnd"/>
    </w:p>
    <w:p w:rsidR="005E7A8D" w:rsidRDefault="005E7A8D" w:rsidP="005E7A8D">
      <w:pPr>
        <w:pStyle w:val="a3"/>
        <w:numPr>
          <w:ilvl w:val="1"/>
          <w:numId w:val="6"/>
        </w:numPr>
        <w:tabs>
          <w:tab w:val="left" w:pos="1518"/>
        </w:tabs>
        <w:kinsoku w:val="0"/>
        <w:overflowPunct w:val="0"/>
        <w:spacing w:before="22" w:line="274" w:lineRule="exact"/>
        <w:ind w:right="112" w:firstLine="708"/>
        <w:jc w:val="both"/>
        <w:rPr>
          <w:spacing w:val="-1"/>
        </w:rPr>
      </w:pPr>
      <w:r>
        <w:rPr>
          <w:spacing w:val="-1"/>
        </w:rPr>
        <w:t>консультативную</w:t>
      </w:r>
      <w:r>
        <w:rPr>
          <w:spacing w:val="27"/>
        </w:rPr>
        <w:t xml:space="preserve"> </w:t>
      </w:r>
      <w:r>
        <w:rPr>
          <w:spacing w:val="-1"/>
        </w:rPr>
        <w:t>помощь</w:t>
      </w:r>
      <w:r>
        <w:rPr>
          <w:spacing w:val="27"/>
        </w:rPr>
        <w:t xml:space="preserve"> </w:t>
      </w:r>
      <w:r>
        <w:rPr>
          <w:spacing w:val="-1"/>
        </w:rPr>
        <w:t>семье</w:t>
      </w:r>
      <w:r>
        <w:rPr>
          <w:spacing w:val="28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rPr>
          <w:spacing w:val="-1"/>
        </w:rPr>
        <w:t>вопросах</w:t>
      </w:r>
      <w:r>
        <w:rPr>
          <w:spacing w:val="25"/>
        </w:rPr>
        <w:t xml:space="preserve"> </w:t>
      </w:r>
      <w:r>
        <w:rPr>
          <w:spacing w:val="-1"/>
        </w:rPr>
        <w:t>выбора</w:t>
      </w:r>
      <w:r>
        <w:rPr>
          <w:spacing w:val="26"/>
        </w:rPr>
        <w:t xml:space="preserve"> </w:t>
      </w:r>
      <w:r>
        <w:rPr>
          <w:spacing w:val="-1"/>
        </w:rPr>
        <w:t>стратегии</w:t>
      </w:r>
      <w:r>
        <w:rPr>
          <w:spacing w:val="67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 xml:space="preserve">и </w:t>
      </w:r>
      <w:r>
        <w:rPr>
          <w:spacing w:val="-1"/>
        </w:rPr>
        <w:t>приемов</w:t>
      </w:r>
      <w:r>
        <w:t xml:space="preserve"> </w:t>
      </w:r>
      <w:r>
        <w:rPr>
          <w:spacing w:val="-1"/>
        </w:rPr>
        <w:t>коррекционного</w:t>
      </w:r>
      <w:r>
        <w:rPr>
          <w:spacing w:val="-2"/>
        </w:rPr>
        <w:t xml:space="preserve"> </w:t>
      </w:r>
      <w:r>
        <w:rPr>
          <w:spacing w:val="-1"/>
        </w:rPr>
        <w:t>обучения</w:t>
      </w:r>
      <w:r>
        <w:t xml:space="preserve"> </w:t>
      </w:r>
      <w:r>
        <w:rPr>
          <w:spacing w:val="-1"/>
        </w:rPr>
        <w:t>ребенка</w:t>
      </w:r>
      <w:r>
        <w:t xml:space="preserve"> с </w:t>
      </w:r>
      <w:r>
        <w:rPr>
          <w:spacing w:val="-1"/>
        </w:rPr>
        <w:t>ОВЗ;</w:t>
      </w:r>
    </w:p>
    <w:p w:rsidR="005E7A8D" w:rsidRDefault="005E7A8D" w:rsidP="005E7A8D">
      <w:pPr>
        <w:pStyle w:val="a3"/>
        <w:numPr>
          <w:ilvl w:val="1"/>
          <w:numId w:val="6"/>
        </w:numPr>
        <w:tabs>
          <w:tab w:val="left" w:pos="1518"/>
        </w:tabs>
        <w:kinsoku w:val="0"/>
        <w:overflowPunct w:val="0"/>
        <w:spacing w:line="237" w:lineRule="auto"/>
        <w:ind w:right="111" w:firstLine="708"/>
        <w:jc w:val="both"/>
        <w:rPr>
          <w:spacing w:val="-1"/>
        </w:rPr>
      </w:pPr>
      <w:proofErr w:type="gramStart"/>
      <w:r>
        <w:rPr>
          <w:spacing w:val="-1"/>
        </w:rPr>
        <w:t>консультационную</w:t>
      </w:r>
      <w:r>
        <w:rPr>
          <w:spacing w:val="-2"/>
        </w:rPr>
        <w:t xml:space="preserve"> </w:t>
      </w:r>
      <w:r>
        <w:rPr>
          <w:spacing w:val="-1"/>
        </w:rPr>
        <w:t>поддержку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rPr>
          <w:spacing w:val="-1"/>
        </w:rPr>
        <w:t>помощь,</w:t>
      </w:r>
      <w:r>
        <w:rPr>
          <w:spacing w:val="-5"/>
        </w:rPr>
        <w:t xml:space="preserve"> </w:t>
      </w:r>
      <w:r>
        <w:rPr>
          <w:spacing w:val="-1"/>
        </w:rPr>
        <w:t xml:space="preserve">направленные </w:t>
      </w:r>
      <w:r>
        <w:rPr>
          <w:spacing w:val="-2"/>
        </w:rPr>
        <w:t xml:space="preserve">на </w:t>
      </w:r>
      <w:r>
        <w:rPr>
          <w:spacing w:val="-1"/>
        </w:rPr>
        <w:t>содействие</w:t>
      </w:r>
      <w:r>
        <w:rPr>
          <w:spacing w:val="75"/>
        </w:rPr>
        <w:t xml:space="preserve"> </w:t>
      </w:r>
      <w:r>
        <w:rPr>
          <w:spacing w:val="-1"/>
        </w:rPr>
        <w:t>свободному</w:t>
      </w:r>
      <w:r>
        <w:rPr>
          <w:spacing w:val="47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rPr>
          <w:spacing w:val="-1"/>
        </w:rPr>
        <w:t>осознанному</w:t>
      </w:r>
      <w:r>
        <w:rPr>
          <w:spacing w:val="49"/>
        </w:rPr>
        <w:t xml:space="preserve"> </w:t>
      </w:r>
      <w:r>
        <w:rPr>
          <w:spacing w:val="-1"/>
        </w:rPr>
        <w:t>выбору</w:t>
      </w:r>
      <w:r>
        <w:rPr>
          <w:spacing w:val="47"/>
        </w:rPr>
        <w:t xml:space="preserve"> </w:t>
      </w:r>
      <w:r>
        <w:rPr>
          <w:spacing w:val="-1"/>
        </w:rPr>
        <w:t>обучающимися</w:t>
      </w:r>
      <w:r>
        <w:rPr>
          <w:spacing w:val="50"/>
        </w:rPr>
        <w:t xml:space="preserve"> </w:t>
      </w:r>
      <w:r>
        <w:t>с</w:t>
      </w:r>
      <w:r>
        <w:rPr>
          <w:spacing w:val="48"/>
        </w:rPr>
        <w:t xml:space="preserve"> </w:t>
      </w:r>
      <w:r>
        <w:t>ОВЗ</w:t>
      </w:r>
      <w:r>
        <w:rPr>
          <w:spacing w:val="49"/>
        </w:rPr>
        <w:t xml:space="preserve"> </w:t>
      </w:r>
      <w:r>
        <w:rPr>
          <w:spacing w:val="-1"/>
        </w:rPr>
        <w:t>профессии,</w:t>
      </w:r>
      <w:r>
        <w:rPr>
          <w:spacing w:val="50"/>
        </w:rPr>
        <w:t xml:space="preserve"> </w:t>
      </w:r>
      <w:r>
        <w:rPr>
          <w:spacing w:val="-1"/>
        </w:rPr>
        <w:t>формы</w:t>
      </w:r>
      <w:r>
        <w:rPr>
          <w:spacing w:val="46"/>
        </w:rPr>
        <w:t xml:space="preserve"> </w:t>
      </w:r>
      <w:r>
        <w:t>и</w:t>
      </w:r>
      <w:r>
        <w:rPr>
          <w:spacing w:val="77"/>
        </w:rPr>
        <w:t xml:space="preserve"> </w:t>
      </w:r>
      <w:r>
        <w:t>места</w:t>
      </w:r>
      <w:r>
        <w:rPr>
          <w:spacing w:val="22"/>
        </w:rPr>
        <w:t xml:space="preserve"> </w:t>
      </w:r>
      <w:r>
        <w:rPr>
          <w:spacing w:val="-1"/>
        </w:rPr>
        <w:t>обучения</w:t>
      </w:r>
      <w:r>
        <w:rPr>
          <w:spacing w:val="23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rPr>
          <w:spacing w:val="-1"/>
        </w:rPr>
        <w:t>соответствии</w:t>
      </w:r>
      <w:r>
        <w:rPr>
          <w:spacing w:val="24"/>
        </w:rPr>
        <w:t xml:space="preserve"> </w:t>
      </w:r>
      <w:r>
        <w:t>с</w:t>
      </w:r>
      <w:r>
        <w:rPr>
          <w:spacing w:val="21"/>
        </w:rPr>
        <w:t xml:space="preserve"> </w:t>
      </w:r>
      <w:r>
        <w:rPr>
          <w:spacing w:val="-1"/>
        </w:rPr>
        <w:t>профессиональными</w:t>
      </w:r>
      <w:r>
        <w:rPr>
          <w:spacing w:val="24"/>
        </w:rPr>
        <w:t xml:space="preserve"> </w:t>
      </w:r>
      <w:r>
        <w:rPr>
          <w:spacing w:val="-1"/>
        </w:rPr>
        <w:t>интересами,</w:t>
      </w:r>
      <w:r>
        <w:rPr>
          <w:spacing w:val="67"/>
        </w:rPr>
        <w:t xml:space="preserve"> </w:t>
      </w:r>
      <w:r>
        <w:rPr>
          <w:spacing w:val="-1"/>
        </w:rPr>
        <w:t>индивидуальными</w:t>
      </w:r>
      <w:r>
        <w:t xml:space="preserve"> способностями и</w:t>
      </w:r>
      <w:r>
        <w:rPr>
          <w:spacing w:val="-2"/>
        </w:rPr>
        <w:t xml:space="preserve"> </w:t>
      </w:r>
      <w:r>
        <w:rPr>
          <w:spacing w:val="-1"/>
        </w:rPr>
        <w:t>психофизиологическими</w:t>
      </w:r>
      <w:r>
        <w:rPr>
          <w:spacing w:val="-2"/>
        </w:rPr>
        <w:t xml:space="preserve"> </w:t>
      </w:r>
      <w:r>
        <w:rPr>
          <w:spacing w:val="-1"/>
        </w:rPr>
        <w:t>особенностями.</w:t>
      </w:r>
      <w:proofErr w:type="gramEnd"/>
    </w:p>
    <w:p w:rsidR="005E7A8D" w:rsidRDefault="005E7A8D" w:rsidP="005E7A8D">
      <w:pPr>
        <w:kinsoku w:val="0"/>
        <w:overflowPunct w:val="0"/>
        <w:ind w:left="810" w:right="115"/>
        <w:rPr>
          <w:rFonts w:ascii="Arial" w:hAnsi="Arial" w:cs="Arial"/>
          <w:spacing w:val="-1"/>
        </w:rPr>
      </w:pPr>
      <w:r>
        <w:rPr>
          <w:rFonts w:ascii="Arial" w:hAnsi="Arial" w:cs="Arial"/>
          <w:b/>
          <w:bCs/>
          <w:spacing w:val="-1"/>
        </w:rPr>
        <w:t>Информационно-просветительская работа</w:t>
      </w:r>
      <w:r>
        <w:rPr>
          <w:rFonts w:ascii="Arial" w:hAnsi="Arial" w:cs="Arial"/>
          <w:b/>
          <w:bCs/>
          <w:spacing w:val="4"/>
        </w:rPr>
        <w:t xml:space="preserve"> </w:t>
      </w:r>
      <w:r>
        <w:rPr>
          <w:rFonts w:ascii="Arial" w:hAnsi="Arial" w:cs="Arial"/>
          <w:spacing w:val="-1"/>
        </w:rPr>
        <w:t>включает</w:t>
      </w:r>
      <w:r>
        <w:rPr>
          <w:rFonts w:ascii="Arial" w:hAnsi="Arial" w:cs="Arial"/>
        </w:rPr>
        <w:t xml:space="preserve"> в </w:t>
      </w:r>
      <w:r>
        <w:rPr>
          <w:rFonts w:ascii="Arial" w:hAnsi="Arial" w:cs="Arial"/>
          <w:spacing w:val="-1"/>
        </w:rPr>
        <w:t>себя:</w:t>
      </w:r>
    </w:p>
    <w:p w:rsidR="005E7A8D" w:rsidRDefault="005E7A8D" w:rsidP="005E7A8D">
      <w:pPr>
        <w:pStyle w:val="a3"/>
        <w:numPr>
          <w:ilvl w:val="1"/>
          <w:numId w:val="6"/>
        </w:numPr>
        <w:tabs>
          <w:tab w:val="left" w:pos="1518"/>
        </w:tabs>
        <w:kinsoku w:val="0"/>
        <w:overflowPunct w:val="0"/>
        <w:ind w:right="112" w:firstLine="708"/>
        <w:jc w:val="both"/>
      </w:pPr>
      <w:r>
        <w:rPr>
          <w:spacing w:val="-1"/>
        </w:rPr>
        <w:t>информационную</w:t>
      </w:r>
      <w:r>
        <w:rPr>
          <w:spacing w:val="17"/>
        </w:rPr>
        <w:t xml:space="preserve"> </w:t>
      </w:r>
      <w:r>
        <w:rPr>
          <w:spacing w:val="-1"/>
        </w:rPr>
        <w:t>поддержку</w:t>
      </w:r>
      <w:r>
        <w:rPr>
          <w:spacing w:val="14"/>
        </w:rPr>
        <w:t xml:space="preserve"> </w:t>
      </w:r>
      <w:r>
        <w:rPr>
          <w:spacing w:val="-1"/>
        </w:rPr>
        <w:t>образовательной</w:t>
      </w:r>
      <w:r>
        <w:rPr>
          <w:spacing w:val="17"/>
        </w:rPr>
        <w:t xml:space="preserve"> </w:t>
      </w:r>
      <w:r>
        <w:rPr>
          <w:spacing w:val="-1"/>
        </w:rPr>
        <w:t>деятельности</w:t>
      </w:r>
      <w:r>
        <w:rPr>
          <w:spacing w:val="69"/>
        </w:rPr>
        <w:t xml:space="preserve"> </w:t>
      </w:r>
      <w:r>
        <w:rPr>
          <w:spacing w:val="-1"/>
        </w:rPr>
        <w:t>обучающихся</w:t>
      </w:r>
      <w:r>
        <w:rPr>
          <w:spacing w:val="22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rPr>
          <w:spacing w:val="-1"/>
        </w:rPr>
        <w:t>особыми</w:t>
      </w:r>
      <w:r>
        <w:rPr>
          <w:spacing w:val="23"/>
        </w:rPr>
        <w:t xml:space="preserve"> </w:t>
      </w:r>
      <w:r>
        <w:rPr>
          <w:spacing w:val="-1"/>
        </w:rPr>
        <w:t>образовательными</w:t>
      </w:r>
      <w:r>
        <w:rPr>
          <w:spacing w:val="23"/>
        </w:rPr>
        <w:t xml:space="preserve"> </w:t>
      </w:r>
      <w:r>
        <w:rPr>
          <w:spacing w:val="-1"/>
        </w:rPr>
        <w:t>потребностями,</w:t>
      </w:r>
      <w:r>
        <w:rPr>
          <w:spacing w:val="23"/>
        </w:rPr>
        <w:t xml:space="preserve"> </w:t>
      </w:r>
      <w:r>
        <w:t>их</w:t>
      </w:r>
      <w:r>
        <w:rPr>
          <w:spacing w:val="20"/>
        </w:rPr>
        <w:t xml:space="preserve"> </w:t>
      </w:r>
      <w:r>
        <w:rPr>
          <w:spacing w:val="-1"/>
        </w:rPr>
        <w:t>родителей</w:t>
      </w:r>
      <w:r>
        <w:rPr>
          <w:spacing w:val="77"/>
        </w:rPr>
        <w:t xml:space="preserve"> </w:t>
      </w:r>
      <w:r>
        <w:t>(законных</w:t>
      </w:r>
      <w:r>
        <w:rPr>
          <w:spacing w:val="-3"/>
        </w:rPr>
        <w:t xml:space="preserve"> </w:t>
      </w:r>
      <w:r>
        <w:rPr>
          <w:spacing w:val="-1"/>
        </w:rPr>
        <w:t>представителей),</w:t>
      </w:r>
      <w:r>
        <w:t xml:space="preserve"> </w:t>
      </w:r>
      <w:r>
        <w:rPr>
          <w:spacing w:val="-1"/>
        </w:rPr>
        <w:t>педагогических</w:t>
      </w:r>
      <w:r>
        <w:rPr>
          <w:spacing w:val="-3"/>
        </w:rPr>
        <w:t xml:space="preserve"> </w:t>
      </w:r>
      <w:r>
        <w:t>работников;</w:t>
      </w:r>
    </w:p>
    <w:p w:rsidR="005E7A8D" w:rsidRDefault="005E7A8D" w:rsidP="005E7A8D">
      <w:pPr>
        <w:pStyle w:val="a3"/>
        <w:numPr>
          <w:ilvl w:val="1"/>
          <w:numId w:val="6"/>
        </w:numPr>
        <w:tabs>
          <w:tab w:val="left" w:pos="1518"/>
        </w:tabs>
        <w:kinsoku w:val="0"/>
        <w:overflowPunct w:val="0"/>
        <w:spacing w:before="1" w:line="237" w:lineRule="auto"/>
        <w:ind w:right="108" w:firstLine="708"/>
        <w:jc w:val="both"/>
        <w:rPr>
          <w:spacing w:val="-1"/>
        </w:rPr>
      </w:pPr>
      <w:proofErr w:type="gramStart"/>
      <w:r>
        <w:rPr>
          <w:spacing w:val="-1"/>
        </w:rPr>
        <w:t>различные</w:t>
      </w:r>
      <w:r>
        <w:rPr>
          <w:spacing w:val="38"/>
        </w:rPr>
        <w:t xml:space="preserve"> </w:t>
      </w:r>
      <w:r>
        <w:rPr>
          <w:spacing w:val="-1"/>
        </w:rPr>
        <w:t>формы</w:t>
      </w:r>
      <w:r>
        <w:rPr>
          <w:spacing w:val="39"/>
        </w:rPr>
        <w:t xml:space="preserve"> </w:t>
      </w:r>
      <w:r>
        <w:rPr>
          <w:spacing w:val="-1"/>
        </w:rPr>
        <w:t>просветительской</w:t>
      </w:r>
      <w:r>
        <w:rPr>
          <w:spacing w:val="36"/>
        </w:rPr>
        <w:t xml:space="preserve"> </w:t>
      </w:r>
      <w:r>
        <w:rPr>
          <w:spacing w:val="-1"/>
        </w:rPr>
        <w:t>деятельности</w:t>
      </w:r>
      <w:r>
        <w:rPr>
          <w:spacing w:val="38"/>
        </w:rPr>
        <w:t xml:space="preserve"> </w:t>
      </w:r>
      <w:r>
        <w:rPr>
          <w:spacing w:val="-1"/>
        </w:rPr>
        <w:t>(лекции,</w:t>
      </w:r>
      <w:r>
        <w:rPr>
          <w:spacing w:val="37"/>
        </w:rPr>
        <w:t xml:space="preserve"> </w:t>
      </w:r>
      <w:r>
        <w:rPr>
          <w:spacing w:val="-1"/>
        </w:rPr>
        <w:t>беседы,</w:t>
      </w:r>
      <w:r>
        <w:rPr>
          <w:spacing w:val="75"/>
        </w:rPr>
        <w:t xml:space="preserve"> </w:t>
      </w:r>
      <w:r>
        <w:rPr>
          <w:spacing w:val="-1"/>
        </w:rPr>
        <w:t>информационные</w:t>
      </w:r>
      <w:r>
        <w:rPr>
          <w:spacing w:val="41"/>
        </w:rPr>
        <w:t xml:space="preserve"> </w:t>
      </w:r>
      <w:r>
        <w:rPr>
          <w:spacing w:val="-1"/>
        </w:rPr>
        <w:t>стенды,</w:t>
      </w:r>
      <w:r>
        <w:rPr>
          <w:spacing w:val="44"/>
        </w:rPr>
        <w:t xml:space="preserve"> </w:t>
      </w:r>
      <w:r>
        <w:t>печатные</w:t>
      </w:r>
      <w:r>
        <w:rPr>
          <w:spacing w:val="42"/>
        </w:rPr>
        <w:t xml:space="preserve"> </w:t>
      </w:r>
      <w:r>
        <w:rPr>
          <w:spacing w:val="-1"/>
        </w:rPr>
        <w:t>материалы),</w:t>
      </w:r>
      <w:r>
        <w:rPr>
          <w:spacing w:val="42"/>
        </w:rPr>
        <w:t xml:space="preserve"> </w:t>
      </w:r>
      <w:r>
        <w:rPr>
          <w:spacing w:val="-1"/>
        </w:rPr>
        <w:t>направленные</w:t>
      </w:r>
      <w:r>
        <w:rPr>
          <w:spacing w:val="44"/>
        </w:rPr>
        <w:t xml:space="preserve"> </w:t>
      </w:r>
      <w:r>
        <w:t>на</w:t>
      </w:r>
      <w:r>
        <w:rPr>
          <w:spacing w:val="41"/>
        </w:rPr>
        <w:t xml:space="preserve"> </w:t>
      </w:r>
      <w:r>
        <w:rPr>
          <w:spacing w:val="-1"/>
        </w:rPr>
        <w:t>разъяснение</w:t>
      </w:r>
      <w:r>
        <w:rPr>
          <w:spacing w:val="75"/>
        </w:rPr>
        <w:t xml:space="preserve"> </w:t>
      </w:r>
      <w:r>
        <w:rPr>
          <w:spacing w:val="-1"/>
        </w:rPr>
        <w:t>участникам</w:t>
      </w:r>
      <w:r>
        <w:rPr>
          <w:spacing w:val="24"/>
        </w:rPr>
        <w:t xml:space="preserve"> </w:t>
      </w:r>
      <w:r>
        <w:rPr>
          <w:spacing w:val="-1"/>
        </w:rPr>
        <w:t>образовательных</w:t>
      </w:r>
      <w:r>
        <w:rPr>
          <w:spacing w:val="22"/>
        </w:rPr>
        <w:t xml:space="preserve"> </w:t>
      </w:r>
      <w:r>
        <w:t>отношений</w:t>
      </w:r>
      <w:r>
        <w:rPr>
          <w:spacing w:val="25"/>
        </w:rPr>
        <w:t xml:space="preserve"> </w:t>
      </w:r>
      <w:r>
        <w:t>–</w:t>
      </w:r>
      <w:r>
        <w:rPr>
          <w:spacing w:val="25"/>
        </w:rPr>
        <w:t xml:space="preserve"> </w:t>
      </w:r>
      <w:r>
        <w:rPr>
          <w:spacing w:val="-1"/>
        </w:rPr>
        <w:t>обучающимся</w:t>
      </w:r>
      <w:r>
        <w:rPr>
          <w:spacing w:val="24"/>
        </w:rPr>
        <w:t xml:space="preserve"> </w:t>
      </w:r>
      <w:r>
        <w:t>(как</w:t>
      </w:r>
      <w:r>
        <w:rPr>
          <w:spacing w:val="20"/>
        </w:rPr>
        <w:t xml:space="preserve"> </w:t>
      </w:r>
      <w:r>
        <w:rPr>
          <w:spacing w:val="-1"/>
        </w:rPr>
        <w:t>имеющим,</w:t>
      </w:r>
      <w:r>
        <w:rPr>
          <w:spacing w:val="22"/>
        </w:rPr>
        <w:t xml:space="preserve"> </w:t>
      </w:r>
      <w:r>
        <w:rPr>
          <w:spacing w:val="-1"/>
        </w:rPr>
        <w:t>так</w:t>
      </w:r>
      <w:r>
        <w:rPr>
          <w:spacing w:val="24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rPr>
          <w:spacing w:val="-2"/>
        </w:rPr>
        <w:t>не</w:t>
      </w:r>
      <w:r>
        <w:rPr>
          <w:spacing w:val="69"/>
        </w:rPr>
        <w:t xml:space="preserve"> </w:t>
      </w:r>
      <w:r>
        <w:rPr>
          <w:spacing w:val="-1"/>
        </w:rPr>
        <w:t>имеющим</w:t>
      </w:r>
      <w:r>
        <w:rPr>
          <w:spacing w:val="20"/>
        </w:rPr>
        <w:t xml:space="preserve"> </w:t>
      </w:r>
      <w:r>
        <w:rPr>
          <w:spacing w:val="-1"/>
        </w:rPr>
        <w:t>недостатки</w:t>
      </w:r>
      <w:r>
        <w:rPr>
          <w:spacing w:val="20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развитии),</w:t>
      </w:r>
      <w:r>
        <w:rPr>
          <w:spacing w:val="20"/>
        </w:rPr>
        <w:t xml:space="preserve"> </w:t>
      </w:r>
      <w:r>
        <w:t>их</w:t>
      </w:r>
      <w:r>
        <w:rPr>
          <w:spacing w:val="17"/>
        </w:rPr>
        <w:t xml:space="preserve"> </w:t>
      </w:r>
      <w:r>
        <w:rPr>
          <w:spacing w:val="-1"/>
        </w:rPr>
        <w:t>родителям</w:t>
      </w:r>
      <w:r>
        <w:rPr>
          <w:spacing w:val="19"/>
        </w:rPr>
        <w:t xml:space="preserve"> </w:t>
      </w:r>
      <w:r>
        <w:t>(законным</w:t>
      </w:r>
      <w:r>
        <w:rPr>
          <w:spacing w:val="18"/>
        </w:rPr>
        <w:t xml:space="preserve"> </w:t>
      </w:r>
      <w:r>
        <w:t>представителям),</w:t>
      </w:r>
      <w:r>
        <w:rPr>
          <w:spacing w:val="47"/>
        </w:rPr>
        <w:t xml:space="preserve"> </w:t>
      </w:r>
      <w:r>
        <w:rPr>
          <w:spacing w:val="-1"/>
        </w:rPr>
        <w:t>педагогическим</w:t>
      </w:r>
      <w:r>
        <w:rPr>
          <w:spacing w:val="2"/>
        </w:rPr>
        <w:t xml:space="preserve"> </w:t>
      </w:r>
      <w:r>
        <w:rPr>
          <w:spacing w:val="-1"/>
        </w:rPr>
        <w:t>работникам</w:t>
      </w:r>
      <w:r>
        <w:rPr>
          <w:spacing w:val="5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rPr>
          <w:spacing w:val="-1"/>
        </w:rPr>
        <w:t>вопросов,</w:t>
      </w:r>
      <w:r>
        <w:rPr>
          <w:spacing w:val="4"/>
        </w:rPr>
        <w:t xml:space="preserve"> </w:t>
      </w:r>
      <w:r>
        <w:rPr>
          <w:spacing w:val="-1"/>
        </w:rPr>
        <w:t>связанных</w:t>
      </w:r>
      <w:r>
        <w:rPr>
          <w:spacing w:val="2"/>
        </w:rPr>
        <w:t xml:space="preserve"> </w:t>
      </w:r>
      <w:r>
        <w:t>с</w:t>
      </w:r>
      <w:r>
        <w:rPr>
          <w:spacing w:val="4"/>
        </w:rPr>
        <w:t xml:space="preserve"> </w:t>
      </w:r>
      <w:r>
        <w:rPr>
          <w:spacing w:val="-1"/>
        </w:rPr>
        <w:t>особенностями</w:t>
      </w:r>
      <w:r>
        <w:rPr>
          <w:spacing w:val="75"/>
        </w:rPr>
        <w:t xml:space="preserve"> </w:t>
      </w:r>
      <w:r>
        <w:rPr>
          <w:spacing w:val="-1"/>
        </w:rPr>
        <w:t>образовательного</w:t>
      </w:r>
      <w:r>
        <w:t xml:space="preserve"> </w:t>
      </w:r>
      <w:r>
        <w:rPr>
          <w:spacing w:val="-1"/>
        </w:rPr>
        <w:t>процесса</w:t>
      </w:r>
      <w:r>
        <w:t xml:space="preserve"> и </w:t>
      </w:r>
      <w:r>
        <w:rPr>
          <w:spacing w:val="-1"/>
        </w:rPr>
        <w:t>сопровождения обучающихся</w:t>
      </w:r>
      <w:r>
        <w:t xml:space="preserve"> с </w:t>
      </w:r>
      <w:r>
        <w:rPr>
          <w:spacing w:val="-1"/>
        </w:rPr>
        <w:t>ОВЗ;</w:t>
      </w:r>
      <w:proofErr w:type="gramEnd"/>
    </w:p>
    <w:p w:rsidR="005E7A8D" w:rsidRDefault="005E7A8D" w:rsidP="005E7A8D">
      <w:pPr>
        <w:pStyle w:val="a3"/>
        <w:numPr>
          <w:ilvl w:val="1"/>
          <w:numId w:val="6"/>
        </w:numPr>
        <w:tabs>
          <w:tab w:val="left" w:pos="1518"/>
        </w:tabs>
        <w:kinsoku w:val="0"/>
        <w:overflowPunct w:val="0"/>
        <w:spacing w:before="1"/>
        <w:ind w:right="108" w:firstLine="708"/>
        <w:jc w:val="both"/>
        <w:rPr>
          <w:spacing w:val="-1"/>
        </w:rPr>
      </w:pPr>
      <w:r>
        <w:t>проведение</w:t>
      </w:r>
      <w:r>
        <w:rPr>
          <w:spacing w:val="62"/>
        </w:rPr>
        <w:t xml:space="preserve"> </w:t>
      </w:r>
      <w:r>
        <w:rPr>
          <w:spacing w:val="-1"/>
        </w:rPr>
        <w:t>тематических</w:t>
      </w:r>
      <w:r>
        <w:rPr>
          <w:spacing w:val="62"/>
        </w:rPr>
        <w:t xml:space="preserve"> </w:t>
      </w:r>
      <w:r>
        <w:rPr>
          <w:spacing w:val="-1"/>
        </w:rPr>
        <w:t>выступлений</w:t>
      </w:r>
      <w:r>
        <w:t xml:space="preserve"> </w:t>
      </w:r>
      <w:r>
        <w:rPr>
          <w:spacing w:val="-1"/>
        </w:rPr>
        <w:t>для</w:t>
      </w:r>
      <w:r>
        <w:rPr>
          <w:spacing w:val="64"/>
        </w:rPr>
        <w:t xml:space="preserve"> </w:t>
      </w:r>
      <w:r>
        <w:rPr>
          <w:spacing w:val="-1"/>
        </w:rPr>
        <w:t>педагогов</w:t>
      </w:r>
      <w:r>
        <w:rPr>
          <w:spacing w:val="64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rPr>
          <w:spacing w:val="-1"/>
        </w:rPr>
        <w:t>родителей</w:t>
      </w:r>
      <w:r>
        <w:rPr>
          <w:spacing w:val="53"/>
        </w:rPr>
        <w:t xml:space="preserve"> </w:t>
      </w:r>
      <w:r>
        <w:t>(законных</w:t>
      </w:r>
      <w:r>
        <w:rPr>
          <w:spacing w:val="58"/>
        </w:rPr>
        <w:t xml:space="preserve"> </w:t>
      </w:r>
      <w:r>
        <w:rPr>
          <w:spacing w:val="-1"/>
        </w:rPr>
        <w:t>представителей)</w:t>
      </w:r>
      <w:r>
        <w:rPr>
          <w:spacing w:val="61"/>
        </w:rPr>
        <w:t xml:space="preserve"> </w:t>
      </w:r>
      <w:r>
        <w:t>по</w:t>
      </w:r>
      <w:r>
        <w:rPr>
          <w:spacing w:val="59"/>
        </w:rPr>
        <w:t xml:space="preserve"> </w:t>
      </w:r>
      <w:r>
        <w:rPr>
          <w:spacing w:val="-1"/>
        </w:rPr>
        <w:t>разъяснению</w:t>
      </w:r>
      <w:r>
        <w:rPr>
          <w:spacing w:val="60"/>
        </w:rPr>
        <w:t xml:space="preserve"> </w:t>
      </w:r>
      <w:r>
        <w:rPr>
          <w:spacing w:val="-1"/>
        </w:rPr>
        <w:t>индивидуально-типологических</w:t>
      </w:r>
      <w:r>
        <w:rPr>
          <w:spacing w:val="89"/>
        </w:rPr>
        <w:t xml:space="preserve"> </w:t>
      </w:r>
      <w:r>
        <w:rPr>
          <w:spacing w:val="-1"/>
        </w:rPr>
        <w:t>особенностей</w:t>
      </w:r>
      <w:r>
        <w:rPr>
          <w:spacing w:val="-3"/>
        </w:rPr>
        <w:t xml:space="preserve"> </w:t>
      </w:r>
      <w:r>
        <w:rPr>
          <w:spacing w:val="-1"/>
        </w:rPr>
        <w:t>различных</w:t>
      </w:r>
      <w:r>
        <w:rPr>
          <w:spacing w:val="-3"/>
        </w:rPr>
        <w:t xml:space="preserve"> </w:t>
      </w:r>
      <w:r>
        <w:rPr>
          <w:spacing w:val="-1"/>
        </w:rPr>
        <w:t>категорий</w:t>
      </w:r>
      <w:r>
        <w:t xml:space="preserve"> </w:t>
      </w:r>
      <w:r>
        <w:rPr>
          <w:spacing w:val="-1"/>
        </w:rPr>
        <w:t>детей</w:t>
      </w:r>
      <w:r>
        <w:rPr>
          <w:spacing w:val="-2"/>
        </w:rPr>
        <w:t xml:space="preserve"> </w:t>
      </w:r>
      <w:r>
        <w:t xml:space="preserve">с </w:t>
      </w:r>
      <w:r>
        <w:rPr>
          <w:spacing w:val="-1"/>
        </w:rPr>
        <w:t>ОВЗ.</w:t>
      </w:r>
    </w:p>
    <w:p w:rsidR="005E7A8D" w:rsidRDefault="005E7A8D" w:rsidP="005E7A8D">
      <w:pPr>
        <w:kinsoku w:val="0"/>
        <w:overflowPunct w:val="0"/>
        <w:spacing w:before="1" w:line="240" w:lineRule="exact"/>
      </w:pPr>
    </w:p>
    <w:p w:rsidR="005E7A8D" w:rsidRDefault="005E7A8D" w:rsidP="005E7A8D">
      <w:pPr>
        <w:pStyle w:val="1"/>
        <w:numPr>
          <w:ilvl w:val="1"/>
          <w:numId w:val="2"/>
        </w:numPr>
        <w:tabs>
          <w:tab w:val="left" w:pos="1259"/>
        </w:tabs>
        <w:kinsoku w:val="0"/>
        <w:overflowPunct w:val="0"/>
        <w:spacing w:line="357" w:lineRule="auto"/>
        <w:ind w:left="1971" w:right="543" w:hanging="1073"/>
        <w:rPr>
          <w:rFonts w:eastAsiaTheme="minorEastAsia"/>
          <w:b w:val="0"/>
          <w:bCs w:val="0"/>
        </w:rPr>
      </w:pPr>
      <w:bookmarkStart w:id="3" w:name="bookmark2"/>
      <w:bookmarkEnd w:id="3"/>
      <w:r>
        <w:rPr>
          <w:rFonts w:eastAsiaTheme="minorEastAsia"/>
          <w:spacing w:val="-1"/>
        </w:rPr>
        <w:t>Система</w:t>
      </w:r>
      <w:r>
        <w:rPr>
          <w:rFonts w:eastAsiaTheme="minorEastAsia"/>
          <w:spacing w:val="1"/>
        </w:rPr>
        <w:t xml:space="preserve"> </w:t>
      </w:r>
      <w:r>
        <w:rPr>
          <w:rFonts w:eastAsiaTheme="minorEastAsia"/>
          <w:spacing w:val="-1"/>
        </w:rPr>
        <w:t>комплексного</w:t>
      </w:r>
      <w:r>
        <w:rPr>
          <w:rFonts w:eastAsiaTheme="minorEastAsia"/>
          <w:spacing w:val="-3"/>
        </w:rPr>
        <w:t xml:space="preserve"> </w:t>
      </w:r>
      <w:r>
        <w:rPr>
          <w:rFonts w:eastAsiaTheme="minorEastAsia"/>
          <w:spacing w:val="-1"/>
        </w:rPr>
        <w:t>психолого-медико-социального</w:t>
      </w:r>
      <w:r>
        <w:rPr>
          <w:rFonts w:eastAsiaTheme="minorEastAsia"/>
          <w:spacing w:val="33"/>
        </w:rPr>
        <w:t xml:space="preserve"> </w:t>
      </w:r>
      <w:r>
        <w:rPr>
          <w:rFonts w:eastAsiaTheme="minorEastAsia"/>
          <w:spacing w:val="-1"/>
        </w:rPr>
        <w:t>сопровождения</w:t>
      </w:r>
      <w:r>
        <w:rPr>
          <w:rFonts w:eastAsiaTheme="minorEastAsia"/>
          <w:spacing w:val="-2"/>
        </w:rPr>
        <w:t xml:space="preserve"> </w:t>
      </w:r>
      <w:r>
        <w:rPr>
          <w:rFonts w:eastAsiaTheme="minorEastAsia"/>
        </w:rPr>
        <w:t>и</w:t>
      </w:r>
      <w:r>
        <w:rPr>
          <w:rFonts w:eastAsiaTheme="minorEastAsia"/>
          <w:spacing w:val="1"/>
        </w:rPr>
        <w:t xml:space="preserve"> </w:t>
      </w:r>
      <w:r>
        <w:rPr>
          <w:rFonts w:eastAsiaTheme="minorEastAsia"/>
          <w:spacing w:val="-1"/>
        </w:rPr>
        <w:t>поддержки</w:t>
      </w:r>
      <w:r>
        <w:rPr>
          <w:rFonts w:eastAsiaTheme="minorEastAsia"/>
          <w:spacing w:val="-2"/>
        </w:rPr>
        <w:t xml:space="preserve"> </w:t>
      </w:r>
      <w:r>
        <w:rPr>
          <w:rFonts w:eastAsiaTheme="minorEastAsia"/>
          <w:spacing w:val="-1"/>
        </w:rPr>
        <w:t>обучающихся</w:t>
      </w:r>
      <w:r>
        <w:rPr>
          <w:rFonts w:eastAsiaTheme="minorEastAsia"/>
        </w:rPr>
        <w:t xml:space="preserve"> с</w:t>
      </w:r>
    </w:p>
    <w:p w:rsidR="005E7A8D" w:rsidRDefault="005E7A8D" w:rsidP="005E7A8D">
      <w:pPr>
        <w:kinsoku w:val="0"/>
        <w:overflowPunct w:val="0"/>
        <w:spacing w:before="7" w:line="357" w:lineRule="auto"/>
        <w:ind w:left="841" w:right="132" w:firstLine="5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pacing w:val="-1"/>
          <w:sz w:val="28"/>
          <w:szCs w:val="28"/>
        </w:rPr>
        <w:t>ограниченными возможностями</w:t>
      </w:r>
      <w:r>
        <w:rPr>
          <w:rFonts w:ascii="Arial" w:hAnsi="Arial" w:cs="Arial"/>
          <w:b/>
          <w:bCs/>
          <w:spacing w:val="1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pacing w:val="-1"/>
          <w:sz w:val="28"/>
          <w:szCs w:val="28"/>
        </w:rPr>
        <w:t>здоровья,</w:t>
      </w:r>
      <w:r>
        <w:rPr>
          <w:rFonts w:ascii="Arial" w:hAnsi="Arial" w:cs="Arial"/>
          <w:b/>
          <w:bCs/>
          <w:spacing w:val="1"/>
          <w:sz w:val="28"/>
          <w:szCs w:val="28"/>
        </w:rPr>
        <w:t xml:space="preserve"> </w:t>
      </w:r>
      <w:proofErr w:type="gramStart"/>
      <w:r>
        <w:rPr>
          <w:rFonts w:ascii="Arial" w:hAnsi="Arial" w:cs="Arial"/>
          <w:b/>
          <w:bCs/>
          <w:spacing w:val="-1"/>
          <w:sz w:val="28"/>
          <w:szCs w:val="28"/>
        </w:rPr>
        <w:t>включающая</w:t>
      </w:r>
      <w:proofErr w:type="gramEnd"/>
      <w:r>
        <w:rPr>
          <w:rFonts w:ascii="Arial" w:hAnsi="Arial" w:cs="Arial"/>
          <w:b/>
          <w:bCs/>
          <w:spacing w:val="31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pacing w:val="-1"/>
          <w:sz w:val="28"/>
          <w:szCs w:val="28"/>
        </w:rPr>
        <w:t>комплексное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pacing w:val="-1"/>
          <w:sz w:val="28"/>
          <w:szCs w:val="28"/>
        </w:rPr>
        <w:t>обследование, мониторинг</w:t>
      </w:r>
      <w:r>
        <w:rPr>
          <w:rFonts w:ascii="Arial" w:hAnsi="Arial" w:cs="Arial"/>
          <w:b/>
          <w:bCs/>
          <w:spacing w:val="1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pacing w:val="-2"/>
          <w:sz w:val="28"/>
          <w:szCs w:val="28"/>
        </w:rPr>
        <w:t xml:space="preserve">динамики </w:t>
      </w:r>
      <w:r>
        <w:rPr>
          <w:rFonts w:ascii="Arial" w:hAnsi="Arial" w:cs="Arial"/>
          <w:b/>
          <w:bCs/>
          <w:spacing w:val="-1"/>
          <w:sz w:val="28"/>
          <w:szCs w:val="28"/>
        </w:rPr>
        <w:t>развития,</w:t>
      </w:r>
      <w:r>
        <w:rPr>
          <w:rFonts w:ascii="Arial" w:hAnsi="Arial" w:cs="Arial"/>
          <w:b/>
          <w:bCs/>
          <w:spacing w:val="31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pacing w:val="-1"/>
          <w:sz w:val="28"/>
          <w:szCs w:val="28"/>
        </w:rPr>
        <w:t>успешности</w:t>
      </w:r>
      <w:r>
        <w:rPr>
          <w:rFonts w:ascii="Arial" w:hAnsi="Arial" w:cs="Arial"/>
          <w:b/>
          <w:bCs/>
          <w:spacing w:val="1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pacing w:val="-1"/>
          <w:sz w:val="28"/>
          <w:szCs w:val="28"/>
        </w:rPr>
        <w:t>освоения</w:t>
      </w:r>
      <w:r>
        <w:rPr>
          <w:rFonts w:ascii="Arial" w:hAnsi="Arial" w:cs="Arial"/>
          <w:b/>
          <w:bCs/>
          <w:spacing w:val="1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pacing w:val="-1"/>
          <w:sz w:val="28"/>
          <w:szCs w:val="28"/>
        </w:rPr>
        <w:t>основной</w:t>
      </w:r>
      <w:r>
        <w:rPr>
          <w:rFonts w:ascii="Arial" w:hAnsi="Arial" w:cs="Arial"/>
          <w:b/>
          <w:bCs/>
          <w:spacing w:val="-2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pacing w:val="-1"/>
          <w:sz w:val="28"/>
          <w:szCs w:val="28"/>
        </w:rPr>
        <w:t>образовательной</w:t>
      </w:r>
      <w:r>
        <w:rPr>
          <w:rFonts w:ascii="Arial" w:hAnsi="Arial" w:cs="Arial"/>
          <w:b/>
          <w:bCs/>
          <w:spacing w:val="29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pacing w:val="-1"/>
          <w:sz w:val="28"/>
          <w:szCs w:val="28"/>
        </w:rPr>
        <w:t>программы</w:t>
      </w:r>
      <w:r>
        <w:rPr>
          <w:rFonts w:ascii="Arial" w:hAnsi="Arial" w:cs="Arial"/>
          <w:b/>
          <w:bCs/>
          <w:spacing w:val="-2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pacing w:val="-1"/>
          <w:sz w:val="28"/>
          <w:szCs w:val="28"/>
        </w:rPr>
        <w:t>основного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pacing w:val="-1"/>
          <w:sz w:val="28"/>
          <w:szCs w:val="28"/>
        </w:rPr>
        <w:t>общего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pacing w:val="-1"/>
          <w:sz w:val="28"/>
          <w:szCs w:val="28"/>
        </w:rPr>
        <w:t>образования</w:t>
      </w:r>
    </w:p>
    <w:p w:rsidR="005E7A8D" w:rsidRDefault="005E7A8D" w:rsidP="005E7A8D">
      <w:pPr>
        <w:pStyle w:val="a3"/>
        <w:kinsoku w:val="0"/>
        <w:overflowPunct w:val="0"/>
        <w:spacing w:before="6" w:line="237" w:lineRule="auto"/>
        <w:ind w:right="111" w:firstLine="707"/>
        <w:jc w:val="both"/>
        <w:rPr>
          <w:spacing w:val="-1"/>
        </w:rPr>
      </w:pPr>
      <w:r>
        <w:rPr>
          <w:spacing w:val="-1"/>
        </w:rPr>
        <w:t>Комплексное</w:t>
      </w:r>
      <w:r>
        <w:rPr>
          <w:spacing w:val="32"/>
        </w:rPr>
        <w:t xml:space="preserve"> </w:t>
      </w:r>
      <w:r>
        <w:rPr>
          <w:spacing w:val="-1"/>
        </w:rPr>
        <w:t>психолого-медико-социальное</w:t>
      </w:r>
      <w:r>
        <w:rPr>
          <w:spacing w:val="32"/>
        </w:rPr>
        <w:t xml:space="preserve"> </w:t>
      </w:r>
      <w:r>
        <w:rPr>
          <w:spacing w:val="-1"/>
        </w:rPr>
        <w:t>сопровождение</w:t>
      </w:r>
      <w:r>
        <w:rPr>
          <w:spacing w:val="30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rPr>
          <w:spacing w:val="-1"/>
        </w:rPr>
        <w:t>поддержка</w:t>
      </w:r>
      <w:r>
        <w:rPr>
          <w:spacing w:val="91"/>
        </w:rPr>
        <w:t xml:space="preserve"> </w:t>
      </w:r>
      <w:r>
        <w:rPr>
          <w:spacing w:val="-1"/>
        </w:rPr>
        <w:t>обучающихся</w:t>
      </w:r>
      <w:r>
        <w:rPr>
          <w:spacing w:val="4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ОВЗ</w:t>
      </w:r>
      <w:r>
        <w:rPr>
          <w:spacing w:val="3"/>
        </w:rPr>
        <w:t xml:space="preserve"> </w:t>
      </w:r>
      <w:r>
        <w:rPr>
          <w:spacing w:val="-1"/>
        </w:rPr>
        <w:t>обеспечиваются</w:t>
      </w:r>
      <w:r>
        <w:rPr>
          <w:spacing w:val="4"/>
        </w:rPr>
        <w:t xml:space="preserve"> </w:t>
      </w:r>
      <w:r>
        <w:rPr>
          <w:spacing w:val="-1"/>
        </w:rPr>
        <w:t>специалистами</w:t>
      </w:r>
      <w:r>
        <w:rPr>
          <w:spacing w:val="2"/>
        </w:rPr>
        <w:t xml:space="preserve"> </w:t>
      </w:r>
      <w:r>
        <w:rPr>
          <w:spacing w:val="-1"/>
        </w:rPr>
        <w:t>образовательной</w:t>
      </w:r>
      <w:r>
        <w:rPr>
          <w:spacing w:val="73"/>
        </w:rPr>
        <w:t xml:space="preserve"> </w:t>
      </w:r>
      <w:r>
        <w:rPr>
          <w:spacing w:val="-1"/>
        </w:rPr>
        <w:t>организации</w:t>
      </w:r>
      <w:r>
        <w:rPr>
          <w:spacing w:val="51"/>
        </w:rPr>
        <w:t xml:space="preserve"> </w:t>
      </w:r>
      <w:r>
        <w:rPr>
          <w:spacing w:val="-1"/>
        </w:rPr>
        <w:t>(педагогом-психологом,</w:t>
      </w:r>
      <w:r>
        <w:rPr>
          <w:spacing w:val="52"/>
        </w:rPr>
        <w:t xml:space="preserve"> </w:t>
      </w:r>
      <w:r>
        <w:rPr>
          <w:spacing w:val="-1"/>
        </w:rPr>
        <w:t>медицинским</w:t>
      </w:r>
      <w:r>
        <w:rPr>
          <w:spacing w:val="52"/>
        </w:rPr>
        <w:t xml:space="preserve"> </w:t>
      </w:r>
      <w:r>
        <w:rPr>
          <w:spacing w:val="-1"/>
        </w:rPr>
        <w:t>работником,</w:t>
      </w:r>
      <w:r>
        <w:rPr>
          <w:spacing w:val="49"/>
        </w:rPr>
        <w:t xml:space="preserve"> </w:t>
      </w:r>
      <w:r>
        <w:rPr>
          <w:spacing w:val="-1"/>
        </w:rPr>
        <w:t>социальным</w:t>
      </w:r>
      <w:r>
        <w:rPr>
          <w:spacing w:val="71"/>
        </w:rPr>
        <w:t xml:space="preserve"> </w:t>
      </w:r>
      <w:r>
        <w:rPr>
          <w:spacing w:val="-1"/>
        </w:rPr>
        <w:t>педагогом,</w:t>
      </w:r>
      <w:r>
        <w:rPr>
          <w:spacing w:val="49"/>
        </w:rPr>
        <w:t xml:space="preserve"> </w:t>
      </w:r>
      <w:r w:rsidR="00642902">
        <w:rPr>
          <w:spacing w:val="-1"/>
        </w:rPr>
        <w:t>учителем-логопедом</w:t>
      </w:r>
      <w:r>
        <w:rPr>
          <w:spacing w:val="-1"/>
        </w:rPr>
        <w:t>),</w:t>
      </w:r>
      <w:r>
        <w:rPr>
          <w:spacing w:val="47"/>
        </w:rPr>
        <w:t xml:space="preserve"> </w:t>
      </w:r>
      <w:r>
        <w:rPr>
          <w:spacing w:val="-1"/>
        </w:rPr>
        <w:t>регламентируются</w:t>
      </w:r>
      <w:r>
        <w:rPr>
          <w:spacing w:val="81"/>
        </w:rPr>
        <w:t xml:space="preserve"> </w:t>
      </w:r>
      <w:r>
        <w:rPr>
          <w:spacing w:val="-1"/>
        </w:rPr>
        <w:t>локальными</w:t>
      </w:r>
      <w:r>
        <w:rPr>
          <w:spacing w:val="53"/>
        </w:rPr>
        <w:t xml:space="preserve"> </w:t>
      </w:r>
      <w:r>
        <w:rPr>
          <w:spacing w:val="-1"/>
        </w:rPr>
        <w:t>нормативными</w:t>
      </w:r>
      <w:r>
        <w:rPr>
          <w:spacing w:val="54"/>
        </w:rPr>
        <w:t xml:space="preserve"> </w:t>
      </w:r>
      <w:r>
        <w:rPr>
          <w:spacing w:val="-1"/>
        </w:rPr>
        <w:t>актами</w:t>
      </w:r>
      <w:r>
        <w:rPr>
          <w:spacing w:val="51"/>
        </w:rPr>
        <w:t xml:space="preserve"> </w:t>
      </w:r>
      <w:r>
        <w:rPr>
          <w:spacing w:val="-1"/>
        </w:rPr>
        <w:t>конкретной</w:t>
      </w:r>
      <w:r>
        <w:rPr>
          <w:spacing w:val="50"/>
        </w:rPr>
        <w:t xml:space="preserve"> </w:t>
      </w:r>
      <w:r>
        <w:rPr>
          <w:spacing w:val="-1"/>
        </w:rPr>
        <w:t>образовательной</w:t>
      </w:r>
      <w:r>
        <w:rPr>
          <w:spacing w:val="53"/>
        </w:rPr>
        <w:t xml:space="preserve"> </w:t>
      </w:r>
      <w:r>
        <w:rPr>
          <w:spacing w:val="-1"/>
        </w:rPr>
        <w:t>организации,</w:t>
      </w:r>
      <w:r>
        <w:rPr>
          <w:spacing w:val="51"/>
        </w:rPr>
        <w:t xml:space="preserve"> </w:t>
      </w:r>
      <w:r>
        <w:t>а</w:t>
      </w:r>
      <w:r>
        <w:rPr>
          <w:spacing w:val="79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 xml:space="preserve">ее </w:t>
      </w:r>
      <w:r>
        <w:rPr>
          <w:spacing w:val="-1"/>
        </w:rPr>
        <w:t>уставом.</w:t>
      </w:r>
      <w:r>
        <w:t xml:space="preserve"> </w:t>
      </w:r>
      <w:r>
        <w:rPr>
          <w:spacing w:val="-1"/>
        </w:rPr>
        <w:t>Реализуется</w:t>
      </w:r>
      <w:r>
        <w:t xml:space="preserve"> </w:t>
      </w:r>
      <w:r>
        <w:rPr>
          <w:spacing w:val="-1"/>
        </w:rPr>
        <w:t>преимущественно</w:t>
      </w:r>
      <w:r>
        <w:t xml:space="preserve"> во</w:t>
      </w:r>
      <w:r>
        <w:rPr>
          <w:spacing w:val="6"/>
        </w:rPr>
        <w:t xml:space="preserve"> </w:t>
      </w:r>
      <w:r>
        <w:rPr>
          <w:spacing w:val="-1"/>
        </w:rPr>
        <w:t>внеурочной</w:t>
      </w:r>
      <w:r>
        <w:t xml:space="preserve"> </w:t>
      </w:r>
      <w:r>
        <w:rPr>
          <w:spacing w:val="-1"/>
        </w:rPr>
        <w:t>деятельности.</w:t>
      </w:r>
    </w:p>
    <w:p w:rsidR="005E7A8D" w:rsidRDefault="005E7A8D" w:rsidP="005E7A8D">
      <w:pPr>
        <w:pStyle w:val="a3"/>
        <w:kinsoku w:val="0"/>
        <w:overflowPunct w:val="0"/>
        <w:ind w:right="104" w:firstLine="707"/>
        <w:jc w:val="both"/>
        <w:rPr>
          <w:spacing w:val="-1"/>
        </w:rPr>
      </w:pPr>
      <w:r>
        <w:rPr>
          <w:spacing w:val="-1"/>
        </w:rPr>
        <w:t>Медицинская</w:t>
      </w:r>
      <w:r>
        <w:rPr>
          <w:spacing w:val="55"/>
        </w:rPr>
        <w:t xml:space="preserve"> </w:t>
      </w:r>
      <w:r>
        <w:rPr>
          <w:spacing w:val="-1"/>
        </w:rPr>
        <w:t>поддержка</w:t>
      </w:r>
      <w:r>
        <w:rPr>
          <w:spacing w:val="55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rPr>
          <w:spacing w:val="-1"/>
        </w:rPr>
        <w:t>сопровождение</w:t>
      </w:r>
      <w:r>
        <w:rPr>
          <w:spacing w:val="54"/>
        </w:rPr>
        <w:t xml:space="preserve"> </w:t>
      </w:r>
      <w:r>
        <w:rPr>
          <w:spacing w:val="-1"/>
        </w:rPr>
        <w:t>обучающихся</w:t>
      </w:r>
      <w:r>
        <w:rPr>
          <w:spacing w:val="58"/>
        </w:rPr>
        <w:t xml:space="preserve"> </w:t>
      </w:r>
      <w:r>
        <w:t>с</w:t>
      </w:r>
      <w:r>
        <w:rPr>
          <w:spacing w:val="56"/>
        </w:rPr>
        <w:t xml:space="preserve"> </w:t>
      </w:r>
      <w:r>
        <w:rPr>
          <w:spacing w:val="-1"/>
        </w:rPr>
        <w:t>ОВЗ</w:t>
      </w:r>
      <w:r>
        <w:rPr>
          <w:spacing w:val="60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rPr>
          <w:spacing w:val="-1"/>
        </w:rPr>
        <w:t>образовательной</w:t>
      </w:r>
      <w:r>
        <w:rPr>
          <w:spacing w:val="58"/>
        </w:rPr>
        <w:t xml:space="preserve"> </w:t>
      </w:r>
      <w:r>
        <w:rPr>
          <w:spacing w:val="-1"/>
        </w:rPr>
        <w:t>организации</w:t>
      </w:r>
      <w:r>
        <w:rPr>
          <w:spacing w:val="60"/>
        </w:rPr>
        <w:t xml:space="preserve"> </w:t>
      </w:r>
      <w:r>
        <w:rPr>
          <w:spacing w:val="-1"/>
        </w:rPr>
        <w:t>осуществляются</w:t>
      </w:r>
      <w:r>
        <w:rPr>
          <w:spacing w:val="61"/>
        </w:rPr>
        <w:t xml:space="preserve"> </w:t>
      </w:r>
      <w:r>
        <w:rPr>
          <w:spacing w:val="-1"/>
        </w:rPr>
        <w:t>медицинским</w:t>
      </w:r>
      <w:r>
        <w:rPr>
          <w:spacing w:val="59"/>
        </w:rPr>
        <w:t xml:space="preserve"> </w:t>
      </w:r>
      <w:r>
        <w:rPr>
          <w:spacing w:val="-1"/>
        </w:rPr>
        <w:t>работником</w:t>
      </w:r>
      <w:r>
        <w:rPr>
          <w:spacing w:val="87"/>
        </w:rPr>
        <w:t xml:space="preserve"> </w:t>
      </w:r>
      <w:r>
        <w:t>(медицинской</w:t>
      </w:r>
      <w:r>
        <w:rPr>
          <w:spacing w:val="24"/>
        </w:rPr>
        <w:t xml:space="preserve"> </w:t>
      </w:r>
      <w:r>
        <w:rPr>
          <w:spacing w:val="-1"/>
        </w:rPr>
        <w:t>сестрой)</w:t>
      </w:r>
      <w:r>
        <w:rPr>
          <w:spacing w:val="24"/>
        </w:rPr>
        <w:t xml:space="preserve"> </w:t>
      </w:r>
      <w:r>
        <w:t>на</w:t>
      </w:r>
      <w:r>
        <w:rPr>
          <w:spacing w:val="25"/>
        </w:rPr>
        <w:t xml:space="preserve"> </w:t>
      </w:r>
      <w:r>
        <w:rPr>
          <w:spacing w:val="-1"/>
        </w:rPr>
        <w:t>регулярной</w:t>
      </w:r>
      <w:r>
        <w:rPr>
          <w:spacing w:val="24"/>
        </w:rPr>
        <w:t xml:space="preserve"> </w:t>
      </w:r>
      <w:r>
        <w:t>основе</w:t>
      </w:r>
      <w:r>
        <w:rPr>
          <w:spacing w:val="25"/>
        </w:rPr>
        <w:t xml:space="preserve"> </w:t>
      </w:r>
      <w:r>
        <w:t>и,</w:t>
      </w:r>
      <w:r>
        <w:rPr>
          <w:spacing w:val="25"/>
        </w:rPr>
        <w:t xml:space="preserve"> </w:t>
      </w:r>
      <w:r>
        <w:rPr>
          <w:spacing w:val="-1"/>
        </w:rPr>
        <w:t>помимо</w:t>
      </w:r>
      <w:r>
        <w:rPr>
          <w:spacing w:val="23"/>
        </w:rPr>
        <w:t xml:space="preserve"> </w:t>
      </w:r>
      <w:r>
        <w:rPr>
          <w:spacing w:val="-1"/>
        </w:rPr>
        <w:t>общих</w:t>
      </w:r>
      <w:r>
        <w:rPr>
          <w:spacing w:val="24"/>
        </w:rPr>
        <w:t xml:space="preserve"> </w:t>
      </w:r>
      <w:r>
        <w:rPr>
          <w:spacing w:val="-1"/>
        </w:rPr>
        <w:t>направлений</w:t>
      </w:r>
      <w:r>
        <w:rPr>
          <w:spacing w:val="53"/>
        </w:rPr>
        <w:t xml:space="preserve"> </w:t>
      </w:r>
      <w:r>
        <w:rPr>
          <w:spacing w:val="-1"/>
        </w:rPr>
        <w:t>работы</w:t>
      </w:r>
      <w:r>
        <w:rPr>
          <w:spacing w:val="35"/>
        </w:rPr>
        <w:t xml:space="preserve"> </w:t>
      </w:r>
      <w:r>
        <w:t>со</w:t>
      </w:r>
      <w:r>
        <w:rPr>
          <w:spacing w:val="36"/>
        </w:rPr>
        <w:t xml:space="preserve"> </w:t>
      </w:r>
      <w:r>
        <w:rPr>
          <w:spacing w:val="-1"/>
        </w:rPr>
        <w:t>всеми</w:t>
      </w:r>
      <w:r>
        <w:rPr>
          <w:spacing w:val="33"/>
        </w:rPr>
        <w:t xml:space="preserve"> </w:t>
      </w:r>
      <w:r>
        <w:rPr>
          <w:spacing w:val="-1"/>
        </w:rPr>
        <w:t>обучающимися,</w:t>
      </w:r>
      <w:r>
        <w:rPr>
          <w:spacing w:val="36"/>
        </w:rPr>
        <w:t xml:space="preserve"> </w:t>
      </w:r>
      <w:r>
        <w:t>имеют</w:t>
      </w:r>
      <w:r>
        <w:rPr>
          <w:spacing w:val="40"/>
        </w:rPr>
        <w:t xml:space="preserve"> </w:t>
      </w:r>
      <w:r>
        <w:rPr>
          <w:spacing w:val="-1"/>
        </w:rPr>
        <w:t>определенную</w:t>
      </w:r>
      <w:r>
        <w:rPr>
          <w:spacing w:val="35"/>
        </w:rPr>
        <w:t xml:space="preserve"> </w:t>
      </w:r>
      <w:r>
        <w:t>специфику</w:t>
      </w:r>
      <w:r>
        <w:rPr>
          <w:spacing w:val="32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сопровождении</w:t>
      </w:r>
      <w:r>
        <w:rPr>
          <w:spacing w:val="5"/>
        </w:rPr>
        <w:t xml:space="preserve"> </w:t>
      </w:r>
      <w:r>
        <w:rPr>
          <w:spacing w:val="-1"/>
        </w:rPr>
        <w:t>школьников</w:t>
      </w:r>
      <w:r>
        <w:rPr>
          <w:spacing w:val="7"/>
        </w:rPr>
        <w:t xml:space="preserve"> </w:t>
      </w:r>
      <w:r>
        <w:t>с</w:t>
      </w:r>
      <w:r>
        <w:rPr>
          <w:spacing w:val="7"/>
        </w:rPr>
        <w:t xml:space="preserve"> </w:t>
      </w:r>
      <w:r>
        <w:rPr>
          <w:spacing w:val="-1"/>
        </w:rPr>
        <w:t>ОВЗ.</w:t>
      </w:r>
      <w:r>
        <w:rPr>
          <w:spacing w:val="5"/>
        </w:rPr>
        <w:t xml:space="preserve"> </w:t>
      </w:r>
      <w:r>
        <w:rPr>
          <w:spacing w:val="-1"/>
        </w:rPr>
        <w:t>Так,</w:t>
      </w:r>
      <w:r>
        <w:rPr>
          <w:spacing w:val="7"/>
        </w:rPr>
        <w:t xml:space="preserve"> </w:t>
      </w:r>
      <w:r>
        <w:rPr>
          <w:spacing w:val="-1"/>
        </w:rPr>
        <w:t>медицинский</w:t>
      </w:r>
      <w:r>
        <w:rPr>
          <w:spacing w:val="7"/>
        </w:rPr>
        <w:t xml:space="preserve"> </w:t>
      </w:r>
      <w:r>
        <w:rPr>
          <w:spacing w:val="-1"/>
        </w:rPr>
        <w:t>работник</w:t>
      </w:r>
      <w:r>
        <w:rPr>
          <w:spacing w:val="5"/>
        </w:rPr>
        <w:t xml:space="preserve"> </w:t>
      </w:r>
      <w:r>
        <w:t>может</w:t>
      </w:r>
      <w:r>
        <w:rPr>
          <w:spacing w:val="5"/>
        </w:rPr>
        <w:t xml:space="preserve"> </w:t>
      </w:r>
      <w:r>
        <w:rPr>
          <w:spacing w:val="-1"/>
        </w:rPr>
        <w:t>участвовать</w:t>
      </w:r>
      <w:r>
        <w:rPr>
          <w:spacing w:val="65"/>
        </w:rPr>
        <w:t xml:space="preserve"> </w:t>
      </w:r>
      <w:r>
        <w:t xml:space="preserve">в  </w:t>
      </w:r>
      <w:r>
        <w:rPr>
          <w:spacing w:val="20"/>
        </w:rPr>
        <w:t xml:space="preserve"> </w:t>
      </w:r>
      <w:r>
        <w:rPr>
          <w:spacing w:val="-1"/>
        </w:rPr>
        <w:t>диагностике</w:t>
      </w:r>
      <w:r>
        <w:t xml:space="preserve">  </w:t>
      </w:r>
      <w:r>
        <w:rPr>
          <w:spacing w:val="21"/>
        </w:rPr>
        <w:t xml:space="preserve"> </w:t>
      </w:r>
      <w:r>
        <w:rPr>
          <w:spacing w:val="-1"/>
        </w:rPr>
        <w:t>школьников</w:t>
      </w:r>
      <w:r>
        <w:t xml:space="preserve">  </w:t>
      </w:r>
      <w:r>
        <w:rPr>
          <w:spacing w:val="20"/>
        </w:rPr>
        <w:t xml:space="preserve"> </w:t>
      </w:r>
      <w:r>
        <w:t xml:space="preserve">с  </w:t>
      </w:r>
      <w:r>
        <w:rPr>
          <w:spacing w:val="20"/>
        </w:rPr>
        <w:t xml:space="preserve"> </w:t>
      </w:r>
      <w:r>
        <w:t xml:space="preserve">ОВЗ  </w:t>
      </w:r>
      <w:r>
        <w:rPr>
          <w:spacing w:val="19"/>
        </w:rPr>
        <w:t xml:space="preserve"> </w:t>
      </w:r>
      <w:r>
        <w:t xml:space="preserve">и  </w:t>
      </w:r>
      <w:r>
        <w:rPr>
          <w:spacing w:val="18"/>
        </w:rPr>
        <w:t xml:space="preserve"> </w:t>
      </w:r>
      <w:r>
        <w:t xml:space="preserve">в  </w:t>
      </w:r>
      <w:r>
        <w:rPr>
          <w:spacing w:val="20"/>
        </w:rPr>
        <w:t xml:space="preserve"> </w:t>
      </w:r>
      <w:r>
        <w:rPr>
          <w:spacing w:val="-1"/>
        </w:rPr>
        <w:t>определении</w:t>
      </w:r>
      <w:r>
        <w:t xml:space="preserve">  </w:t>
      </w:r>
      <w:r>
        <w:rPr>
          <w:spacing w:val="18"/>
        </w:rPr>
        <w:t xml:space="preserve"> </w:t>
      </w:r>
      <w:r>
        <w:rPr>
          <w:spacing w:val="-2"/>
        </w:rPr>
        <w:t>их</w:t>
      </w:r>
      <w:r>
        <w:t xml:space="preserve">  </w:t>
      </w:r>
      <w:r>
        <w:rPr>
          <w:spacing w:val="18"/>
        </w:rPr>
        <w:t xml:space="preserve"> </w:t>
      </w:r>
      <w:r>
        <w:rPr>
          <w:spacing w:val="-1"/>
        </w:rPr>
        <w:t>индивидуального</w:t>
      </w:r>
    </w:p>
    <w:p w:rsidR="005E7A8D" w:rsidRDefault="005E7A8D" w:rsidP="005E7A8D">
      <w:pPr>
        <w:widowControl/>
        <w:autoSpaceDE/>
        <w:autoSpaceDN/>
        <w:adjustRightInd/>
        <w:rPr>
          <w:rFonts w:ascii="Arial" w:hAnsi="Arial" w:cs="Arial"/>
          <w:spacing w:val="-1"/>
        </w:rPr>
        <w:sectPr w:rsidR="005E7A8D">
          <w:pgSz w:w="11910" w:h="16840"/>
          <w:pgMar w:top="1080" w:right="740" w:bottom="280" w:left="1600" w:header="720" w:footer="720" w:gutter="0"/>
          <w:cols w:space="720"/>
        </w:sectPr>
      </w:pPr>
    </w:p>
    <w:p w:rsidR="005E7A8D" w:rsidRDefault="005E7A8D" w:rsidP="005E7A8D">
      <w:pPr>
        <w:pStyle w:val="a3"/>
        <w:kinsoku w:val="0"/>
        <w:overflowPunct w:val="0"/>
        <w:spacing w:before="50"/>
        <w:ind w:right="111" w:firstLine="0"/>
        <w:jc w:val="both"/>
        <w:rPr>
          <w:spacing w:val="-1"/>
        </w:rPr>
      </w:pPr>
      <w:r>
        <w:rPr>
          <w:spacing w:val="-1"/>
        </w:rPr>
        <w:lastRenderedPageBreak/>
        <w:t>образовательного</w:t>
      </w:r>
      <w:r>
        <w:rPr>
          <w:spacing w:val="23"/>
        </w:rPr>
        <w:t xml:space="preserve"> </w:t>
      </w:r>
      <w:r>
        <w:rPr>
          <w:spacing w:val="-1"/>
        </w:rPr>
        <w:t>маршрута,</w:t>
      </w:r>
      <w:r>
        <w:rPr>
          <w:spacing w:val="22"/>
        </w:rPr>
        <w:t xml:space="preserve"> </w:t>
      </w:r>
      <w:r>
        <w:rPr>
          <w:spacing w:val="-1"/>
        </w:rPr>
        <w:t>возможно</w:t>
      </w:r>
      <w:r>
        <w:rPr>
          <w:spacing w:val="20"/>
        </w:rPr>
        <w:t xml:space="preserve"> </w:t>
      </w:r>
      <w:r>
        <w:t>проведение</w:t>
      </w:r>
      <w:r>
        <w:rPr>
          <w:spacing w:val="22"/>
        </w:rPr>
        <w:t xml:space="preserve"> </w:t>
      </w:r>
      <w:r>
        <w:rPr>
          <w:spacing w:val="-1"/>
        </w:rPr>
        <w:t>консультаций</w:t>
      </w:r>
      <w:r>
        <w:rPr>
          <w:spacing w:val="22"/>
        </w:rPr>
        <w:t xml:space="preserve"> </w:t>
      </w:r>
      <w:r>
        <w:rPr>
          <w:spacing w:val="-1"/>
        </w:rPr>
        <w:t>педагогов</w:t>
      </w:r>
      <w:r>
        <w:rPr>
          <w:spacing w:val="22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rPr>
          <w:spacing w:val="-1"/>
        </w:rPr>
        <w:t>родителей.</w:t>
      </w:r>
      <w:r>
        <w:rPr>
          <w:spacing w:val="12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rPr>
          <w:spacing w:val="-1"/>
        </w:rPr>
        <w:t>случае</w:t>
      </w:r>
      <w:r>
        <w:rPr>
          <w:spacing w:val="13"/>
        </w:rPr>
        <w:t xml:space="preserve"> </w:t>
      </w:r>
      <w:r>
        <w:rPr>
          <w:spacing w:val="-1"/>
        </w:rPr>
        <w:t>необходимости</w:t>
      </w:r>
      <w:r>
        <w:rPr>
          <w:spacing w:val="15"/>
        </w:rPr>
        <w:t xml:space="preserve"> </w:t>
      </w:r>
      <w:r>
        <w:rPr>
          <w:spacing w:val="-1"/>
        </w:rPr>
        <w:t>оказывает</w:t>
      </w:r>
      <w:r>
        <w:rPr>
          <w:spacing w:val="15"/>
        </w:rPr>
        <w:t xml:space="preserve"> </w:t>
      </w:r>
      <w:r>
        <w:rPr>
          <w:spacing w:val="-1"/>
        </w:rPr>
        <w:t>экстренную</w:t>
      </w:r>
      <w:r>
        <w:rPr>
          <w:spacing w:val="14"/>
        </w:rPr>
        <w:t xml:space="preserve"> </w:t>
      </w:r>
      <w:r>
        <w:rPr>
          <w:spacing w:val="-1"/>
        </w:rPr>
        <w:t>(неотложную)</w:t>
      </w:r>
      <w:r>
        <w:rPr>
          <w:spacing w:val="13"/>
        </w:rPr>
        <w:t xml:space="preserve"> </w:t>
      </w:r>
      <w:r>
        <w:rPr>
          <w:spacing w:val="-1"/>
        </w:rPr>
        <w:t>помощь</w:t>
      </w:r>
      <w:r>
        <w:rPr>
          <w:spacing w:val="93"/>
        </w:rPr>
        <w:t xml:space="preserve"> </w:t>
      </w:r>
      <w:r>
        <w:rPr>
          <w:spacing w:val="-1"/>
        </w:rPr>
        <w:t>(купирует</w:t>
      </w:r>
      <w:r>
        <w:rPr>
          <w:spacing w:val="6"/>
        </w:rPr>
        <w:t xml:space="preserve"> </w:t>
      </w:r>
      <w:r>
        <w:rPr>
          <w:spacing w:val="-1"/>
        </w:rPr>
        <w:t>приступ</w:t>
      </w:r>
      <w:r>
        <w:rPr>
          <w:spacing w:val="5"/>
        </w:rPr>
        <w:t xml:space="preserve"> </w:t>
      </w:r>
      <w:r>
        <w:t>эпилепсии,</w:t>
      </w:r>
      <w:r>
        <w:rPr>
          <w:spacing w:val="6"/>
        </w:rPr>
        <w:t xml:space="preserve"> </w:t>
      </w:r>
      <w:r>
        <w:rPr>
          <w:spacing w:val="-1"/>
        </w:rPr>
        <w:t>делает</w:t>
      </w:r>
      <w:r>
        <w:rPr>
          <w:spacing w:val="6"/>
        </w:rPr>
        <w:t xml:space="preserve"> </w:t>
      </w:r>
      <w:r>
        <w:rPr>
          <w:spacing w:val="-1"/>
        </w:rPr>
        <w:t>инъекции</w:t>
      </w:r>
      <w:r>
        <w:rPr>
          <w:spacing w:val="5"/>
        </w:rPr>
        <w:t xml:space="preserve"> </w:t>
      </w:r>
      <w:r>
        <w:rPr>
          <w:spacing w:val="-1"/>
        </w:rPr>
        <w:t>(инсулин)</w:t>
      </w:r>
      <w:r>
        <w:rPr>
          <w:spacing w:val="6"/>
        </w:rPr>
        <w:t xml:space="preserve"> </w:t>
      </w:r>
      <w:r>
        <w:t>и</w:t>
      </w:r>
      <w:r>
        <w:rPr>
          <w:spacing w:val="7"/>
        </w:rPr>
        <w:t xml:space="preserve"> </w:t>
      </w:r>
      <w:r>
        <w:rPr>
          <w:spacing w:val="-1"/>
        </w:rPr>
        <w:t>др.).</w:t>
      </w:r>
      <w:r>
        <w:rPr>
          <w:spacing w:val="5"/>
        </w:rPr>
        <w:t xml:space="preserve"> </w:t>
      </w:r>
      <w:r>
        <w:rPr>
          <w:spacing w:val="-1"/>
        </w:rPr>
        <w:t>Медицинский</w:t>
      </w:r>
      <w:r>
        <w:rPr>
          <w:spacing w:val="73"/>
        </w:rPr>
        <w:t xml:space="preserve"> </w:t>
      </w:r>
      <w:r>
        <w:rPr>
          <w:spacing w:val="-1"/>
        </w:rPr>
        <w:t>работник,</w:t>
      </w:r>
      <w:r>
        <w:rPr>
          <w:spacing w:val="30"/>
        </w:rPr>
        <w:t xml:space="preserve"> </w:t>
      </w:r>
      <w:r>
        <w:rPr>
          <w:spacing w:val="-1"/>
        </w:rPr>
        <w:t>являясь</w:t>
      </w:r>
      <w:r>
        <w:rPr>
          <w:spacing w:val="32"/>
        </w:rPr>
        <w:t xml:space="preserve"> </w:t>
      </w:r>
      <w:r>
        <w:rPr>
          <w:spacing w:val="-1"/>
        </w:rPr>
        <w:t>сотрудником</w:t>
      </w:r>
      <w:r>
        <w:rPr>
          <w:spacing w:val="32"/>
        </w:rPr>
        <w:t xml:space="preserve"> </w:t>
      </w:r>
      <w:r>
        <w:rPr>
          <w:spacing w:val="-1"/>
        </w:rPr>
        <w:t>профильного</w:t>
      </w:r>
      <w:r>
        <w:rPr>
          <w:spacing w:val="33"/>
        </w:rPr>
        <w:t xml:space="preserve"> </w:t>
      </w:r>
      <w:r>
        <w:rPr>
          <w:spacing w:val="-1"/>
        </w:rPr>
        <w:t>медицинского</w:t>
      </w:r>
      <w:r>
        <w:rPr>
          <w:spacing w:val="33"/>
        </w:rPr>
        <w:t xml:space="preserve"> </w:t>
      </w:r>
      <w:r>
        <w:rPr>
          <w:spacing w:val="-1"/>
        </w:rPr>
        <w:t>учреждения,</w:t>
      </w:r>
      <w:r>
        <w:rPr>
          <w:spacing w:val="85"/>
        </w:rPr>
        <w:t xml:space="preserve"> </w:t>
      </w:r>
      <w:r>
        <w:rPr>
          <w:spacing w:val="-1"/>
        </w:rPr>
        <w:t>осуществляет</w:t>
      </w:r>
      <w:r>
        <w:t xml:space="preserve"> </w:t>
      </w:r>
      <w:r>
        <w:rPr>
          <w:spacing w:val="-1"/>
        </w:rPr>
        <w:t>взаимодействие</w:t>
      </w:r>
      <w:r>
        <w:t xml:space="preserve"> с</w:t>
      </w:r>
      <w:r>
        <w:rPr>
          <w:spacing w:val="-2"/>
        </w:rPr>
        <w:t xml:space="preserve"> </w:t>
      </w:r>
      <w:r>
        <w:rPr>
          <w:spacing w:val="-1"/>
        </w:rPr>
        <w:t>родителями</w:t>
      </w:r>
      <w:r>
        <w:t xml:space="preserve"> детей</w:t>
      </w:r>
      <w:r>
        <w:rPr>
          <w:spacing w:val="-3"/>
        </w:rPr>
        <w:t xml:space="preserve"> </w:t>
      </w:r>
      <w:r>
        <w:t xml:space="preserve">с </w:t>
      </w:r>
      <w:r>
        <w:rPr>
          <w:spacing w:val="-1"/>
        </w:rPr>
        <w:t>ОВЗ.</w:t>
      </w:r>
    </w:p>
    <w:p w:rsidR="005E7A8D" w:rsidRDefault="005E7A8D" w:rsidP="005E7A8D">
      <w:pPr>
        <w:pStyle w:val="a3"/>
        <w:kinsoku w:val="0"/>
        <w:overflowPunct w:val="0"/>
        <w:ind w:right="106" w:firstLine="707"/>
        <w:jc w:val="both"/>
        <w:rPr>
          <w:spacing w:val="-1"/>
        </w:rPr>
      </w:pPr>
      <w:r>
        <w:rPr>
          <w:spacing w:val="-1"/>
        </w:rPr>
        <w:t>Социально-педагогическое</w:t>
      </w:r>
      <w:r>
        <w:rPr>
          <w:spacing w:val="22"/>
        </w:rPr>
        <w:t xml:space="preserve"> </w:t>
      </w:r>
      <w:r>
        <w:rPr>
          <w:spacing w:val="-1"/>
        </w:rPr>
        <w:t>сопровождение</w:t>
      </w:r>
      <w:r>
        <w:rPr>
          <w:spacing w:val="24"/>
        </w:rPr>
        <w:t xml:space="preserve"> </w:t>
      </w:r>
      <w:r>
        <w:rPr>
          <w:spacing w:val="-1"/>
        </w:rPr>
        <w:t>школьников</w:t>
      </w:r>
      <w:r>
        <w:rPr>
          <w:spacing w:val="18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ОВЗ</w:t>
      </w:r>
      <w:r>
        <w:rPr>
          <w:spacing w:val="20"/>
        </w:rPr>
        <w:t xml:space="preserve"> </w:t>
      </w:r>
      <w:r>
        <w:t>в</w:t>
      </w:r>
      <w:r>
        <w:rPr>
          <w:spacing w:val="73"/>
        </w:rPr>
        <w:t xml:space="preserve"> </w:t>
      </w:r>
      <w:r>
        <w:rPr>
          <w:spacing w:val="-1"/>
        </w:rPr>
        <w:t>общеобразовательной</w:t>
      </w:r>
      <w:r>
        <w:rPr>
          <w:spacing w:val="41"/>
        </w:rPr>
        <w:t xml:space="preserve"> </w:t>
      </w:r>
      <w:r>
        <w:rPr>
          <w:spacing w:val="-1"/>
        </w:rPr>
        <w:t>организации</w:t>
      </w:r>
      <w:r>
        <w:rPr>
          <w:spacing w:val="44"/>
        </w:rPr>
        <w:t xml:space="preserve"> </w:t>
      </w:r>
      <w:r>
        <w:rPr>
          <w:spacing w:val="-1"/>
        </w:rPr>
        <w:t>осуществляется</w:t>
      </w:r>
      <w:r>
        <w:rPr>
          <w:spacing w:val="43"/>
        </w:rPr>
        <w:t xml:space="preserve"> </w:t>
      </w:r>
      <w:r>
        <w:rPr>
          <w:spacing w:val="-1"/>
        </w:rPr>
        <w:t>социальным</w:t>
      </w:r>
      <w:r>
        <w:rPr>
          <w:spacing w:val="42"/>
        </w:rPr>
        <w:t xml:space="preserve"> </w:t>
      </w:r>
      <w:r>
        <w:rPr>
          <w:spacing w:val="-1"/>
        </w:rPr>
        <w:t>педагогом.</w:t>
      </w:r>
      <w:r>
        <w:rPr>
          <w:spacing w:val="77"/>
        </w:rPr>
        <w:t xml:space="preserve"> </w:t>
      </w:r>
      <w:r>
        <w:rPr>
          <w:spacing w:val="-1"/>
        </w:rPr>
        <w:t>Деятельность</w:t>
      </w:r>
      <w:r>
        <w:rPr>
          <w:spacing w:val="16"/>
        </w:rPr>
        <w:t xml:space="preserve"> </w:t>
      </w:r>
      <w:r>
        <w:rPr>
          <w:spacing w:val="-1"/>
        </w:rPr>
        <w:t>социального</w:t>
      </w:r>
      <w:r>
        <w:rPr>
          <w:spacing w:val="16"/>
        </w:rPr>
        <w:t xml:space="preserve"> </w:t>
      </w:r>
      <w:r>
        <w:rPr>
          <w:spacing w:val="-1"/>
        </w:rPr>
        <w:t>педагога</w:t>
      </w:r>
      <w:r>
        <w:rPr>
          <w:spacing w:val="16"/>
        </w:rPr>
        <w:t xml:space="preserve"> </w:t>
      </w:r>
      <w:r>
        <w:rPr>
          <w:spacing w:val="-1"/>
        </w:rPr>
        <w:t>направлена</w:t>
      </w:r>
      <w:r>
        <w:rPr>
          <w:spacing w:val="16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rPr>
          <w:spacing w:val="-1"/>
        </w:rPr>
        <w:t>защиту</w:t>
      </w:r>
      <w:r>
        <w:rPr>
          <w:spacing w:val="13"/>
        </w:rPr>
        <w:t xml:space="preserve"> </w:t>
      </w:r>
      <w:r>
        <w:t>прав</w:t>
      </w:r>
      <w:r>
        <w:rPr>
          <w:spacing w:val="15"/>
        </w:rPr>
        <w:t xml:space="preserve"> </w:t>
      </w:r>
      <w:r>
        <w:t>всех</w:t>
      </w:r>
      <w:r>
        <w:rPr>
          <w:spacing w:val="63"/>
        </w:rPr>
        <w:t xml:space="preserve"> </w:t>
      </w:r>
      <w:r>
        <w:rPr>
          <w:spacing w:val="-1"/>
        </w:rPr>
        <w:t>обучающихся,</w:t>
      </w:r>
      <w:r>
        <w:rPr>
          <w:spacing w:val="-14"/>
        </w:rPr>
        <w:t xml:space="preserve"> </w:t>
      </w:r>
      <w:r>
        <w:rPr>
          <w:spacing w:val="-1"/>
        </w:rPr>
        <w:t>охрану</w:t>
      </w:r>
      <w:r>
        <w:rPr>
          <w:spacing w:val="-15"/>
        </w:rPr>
        <w:t xml:space="preserve"> </w:t>
      </w:r>
      <w:r>
        <w:t>их</w:t>
      </w:r>
      <w:r>
        <w:rPr>
          <w:spacing w:val="-17"/>
        </w:rPr>
        <w:t xml:space="preserve"> </w:t>
      </w:r>
      <w:r>
        <w:t>жизни</w:t>
      </w:r>
      <w:r>
        <w:rPr>
          <w:spacing w:val="-15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rPr>
          <w:spacing w:val="-1"/>
        </w:rPr>
        <w:t>здоровья,</w:t>
      </w:r>
      <w:r>
        <w:rPr>
          <w:spacing w:val="-16"/>
        </w:rPr>
        <w:t xml:space="preserve"> </w:t>
      </w:r>
      <w:r>
        <w:rPr>
          <w:spacing w:val="-1"/>
        </w:rPr>
        <w:t>соблюдение</w:t>
      </w:r>
      <w:r>
        <w:rPr>
          <w:spacing w:val="-14"/>
        </w:rPr>
        <w:t xml:space="preserve"> </w:t>
      </w:r>
      <w:r>
        <w:t>их</w:t>
      </w:r>
      <w:r>
        <w:rPr>
          <w:spacing w:val="-17"/>
        </w:rPr>
        <w:t xml:space="preserve"> </w:t>
      </w:r>
      <w:r>
        <w:t>интересов;</w:t>
      </w:r>
      <w:r>
        <w:rPr>
          <w:spacing w:val="-14"/>
        </w:rPr>
        <w:t xml:space="preserve"> </w:t>
      </w:r>
      <w:r>
        <w:rPr>
          <w:spacing w:val="-1"/>
        </w:rPr>
        <w:t>создание</w:t>
      </w:r>
      <w:r>
        <w:rPr>
          <w:spacing w:val="-15"/>
        </w:rPr>
        <w:t xml:space="preserve"> </w:t>
      </w:r>
      <w:r>
        <w:rPr>
          <w:spacing w:val="-1"/>
        </w:rPr>
        <w:t>для</w:t>
      </w:r>
      <w:r>
        <w:rPr>
          <w:spacing w:val="65"/>
        </w:rPr>
        <w:t xml:space="preserve"> </w:t>
      </w:r>
      <w:r>
        <w:rPr>
          <w:spacing w:val="-1"/>
        </w:rPr>
        <w:t>школьников</w:t>
      </w:r>
      <w:r>
        <w:rPr>
          <w:spacing w:val="45"/>
        </w:rPr>
        <w:t xml:space="preserve"> </w:t>
      </w:r>
      <w:r>
        <w:rPr>
          <w:spacing w:val="-1"/>
        </w:rPr>
        <w:t>комфортной</w:t>
      </w:r>
      <w:r>
        <w:rPr>
          <w:spacing w:val="46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безопасной</w:t>
      </w:r>
      <w:r>
        <w:rPr>
          <w:spacing w:val="43"/>
        </w:rPr>
        <w:t xml:space="preserve"> </w:t>
      </w:r>
      <w:r>
        <w:rPr>
          <w:spacing w:val="-1"/>
        </w:rPr>
        <w:t>образовательной</w:t>
      </w:r>
      <w:r>
        <w:rPr>
          <w:spacing w:val="46"/>
        </w:rPr>
        <w:t xml:space="preserve"> </w:t>
      </w:r>
      <w:r>
        <w:rPr>
          <w:spacing w:val="-1"/>
        </w:rPr>
        <w:t>среды.</w:t>
      </w:r>
      <w:r>
        <w:rPr>
          <w:spacing w:val="47"/>
        </w:rPr>
        <w:t xml:space="preserve"> </w:t>
      </w:r>
      <w:r>
        <w:rPr>
          <w:spacing w:val="-1"/>
        </w:rPr>
        <w:t>Социальный</w:t>
      </w:r>
      <w:r>
        <w:rPr>
          <w:spacing w:val="79"/>
        </w:rPr>
        <w:t xml:space="preserve"> </w:t>
      </w:r>
      <w:r>
        <w:rPr>
          <w:spacing w:val="-1"/>
        </w:rPr>
        <w:t>педагог</w:t>
      </w:r>
      <w:r>
        <w:rPr>
          <w:spacing w:val="36"/>
        </w:rPr>
        <w:t xml:space="preserve"> </w:t>
      </w:r>
      <w:r>
        <w:t>(совместно</w:t>
      </w:r>
      <w:r>
        <w:rPr>
          <w:spacing w:val="37"/>
        </w:rPr>
        <w:t xml:space="preserve"> </w:t>
      </w:r>
      <w:r>
        <w:t>с</w:t>
      </w:r>
      <w:r>
        <w:rPr>
          <w:spacing w:val="36"/>
        </w:rPr>
        <w:t xml:space="preserve"> </w:t>
      </w:r>
      <w:r>
        <w:rPr>
          <w:spacing w:val="-1"/>
        </w:rPr>
        <w:t>педагогом-психологом)</w:t>
      </w:r>
      <w:r>
        <w:rPr>
          <w:spacing w:val="37"/>
        </w:rPr>
        <w:t xml:space="preserve"> </w:t>
      </w:r>
      <w:r>
        <w:rPr>
          <w:spacing w:val="-1"/>
        </w:rPr>
        <w:t>участвует</w:t>
      </w:r>
      <w:r>
        <w:rPr>
          <w:spacing w:val="39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rPr>
          <w:spacing w:val="-1"/>
        </w:rPr>
        <w:t>изучении</w:t>
      </w:r>
      <w:r>
        <w:rPr>
          <w:spacing w:val="39"/>
        </w:rPr>
        <w:t xml:space="preserve"> </w:t>
      </w:r>
      <w:r>
        <w:rPr>
          <w:spacing w:val="-1"/>
        </w:rPr>
        <w:t>особенностей</w:t>
      </w:r>
      <w:r>
        <w:rPr>
          <w:spacing w:val="71"/>
        </w:rPr>
        <w:t xml:space="preserve"> </w:t>
      </w:r>
      <w:r>
        <w:rPr>
          <w:spacing w:val="-1"/>
        </w:rPr>
        <w:t>школьников</w:t>
      </w:r>
      <w:r>
        <w:rPr>
          <w:spacing w:val="35"/>
        </w:rPr>
        <w:t xml:space="preserve"> </w:t>
      </w:r>
      <w:r>
        <w:t>с</w:t>
      </w:r>
      <w:r>
        <w:rPr>
          <w:spacing w:val="36"/>
        </w:rPr>
        <w:t xml:space="preserve"> </w:t>
      </w:r>
      <w:r>
        <w:rPr>
          <w:spacing w:val="-1"/>
        </w:rPr>
        <w:t>ОВЗ,</w:t>
      </w:r>
      <w:r>
        <w:rPr>
          <w:spacing w:val="34"/>
        </w:rPr>
        <w:t xml:space="preserve"> </w:t>
      </w:r>
      <w:r>
        <w:rPr>
          <w:spacing w:val="-2"/>
        </w:rPr>
        <w:t>их</w:t>
      </w:r>
      <w:r>
        <w:rPr>
          <w:spacing w:val="35"/>
        </w:rPr>
        <w:t xml:space="preserve"> </w:t>
      </w:r>
      <w:r>
        <w:rPr>
          <w:spacing w:val="-1"/>
        </w:rPr>
        <w:t>условий</w:t>
      </w:r>
      <w:r>
        <w:rPr>
          <w:spacing w:val="36"/>
        </w:rPr>
        <w:t xml:space="preserve"> </w:t>
      </w:r>
      <w:r>
        <w:t>жизни</w:t>
      </w:r>
      <w:r>
        <w:rPr>
          <w:spacing w:val="36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rPr>
          <w:spacing w:val="-1"/>
        </w:rPr>
        <w:t>воспитания,</w:t>
      </w:r>
      <w:r>
        <w:rPr>
          <w:spacing w:val="36"/>
        </w:rPr>
        <w:t xml:space="preserve"> </w:t>
      </w:r>
      <w:r>
        <w:rPr>
          <w:spacing w:val="-1"/>
        </w:rPr>
        <w:t>социального</w:t>
      </w:r>
      <w:r>
        <w:rPr>
          <w:spacing w:val="37"/>
        </w:rPr>
        <w:t xml:space="preserve"> </w:t>
      </w:r>
      <w:r>
        <w:rPr>
          <w:spacing w:val="-1"/>
        </w:rPr>
        <w:t>статуса</w:t>
      </w:r>
      <w:r>
        <w:rPr>
          <w:spacing w:val="37"/>
        </w:rPr>
        <w:t xml:space="preserve"> </w:t>
      </w:r>
      <w:r>
        <w:rPr>
          <w:spacing w:val="-1"/>
        </w:rPr>
        <w:t>семьи;</w:t>
      </w:r>
      <w:r>
        <w:rPr>
          <w:spacing w:val="77"/>
        </w:rPr>
        <w:t xml:space="preserve"> </w:t>
      </w:r>
      <w:r>
        <w:rPr>
          <w:spacing w:val="-1"/>
        </w:rPr>
        <w:t>выявлении</w:t>
      </w:r>
      <w:r>
        <w:rPr>
          <w:spacing w:val="34"/>
        </w:rPr>
        <w:t xml:space="preserve"> </w:t>
      </w:r>
      <w:r>
        <w:rPr>
          <w:spacing w:val="-1"/>
        </w:rPr>
        <w:t>признаков</w:t>
      </w:r>
      <w:r>
        <w:rPr>
          <w:spacing w:val="36"/>
        </w:rPr>
        <w:t xml:space="preserve"> </w:t>
      </w:r>
      <w:r>
        <w:rPr>
          <w:spacing w:val="-1"/>
        </w:rPr>
        <w:t>семейного</w:t>
      </w:r>
      <w:r>
        <w:rPr>
          <w:spacing w:val="33"/>
        </w:rPr>
        <w:t xml:space="preserve"> </w:t>
      </w:r>
      <w:r>
        <w:rPr>
          <w:spacing w:val="-1"/>
        </w:rPr>
        <w:t>неблагополучия;</w:t>
      </w:r>
      <w:r>
        <w:rPr>
          <w:spacing w:val="34"/>
        </w:rPr>
        <w:t xml:space="preserve"> </w:t>
      </w:r>
      <w:r>
        <w:rPr>
          <w:spacing w:val="-1"/>
        </w:rPr>
        <w:t>своевременно</w:t>
      </w:r>
      <w:r>
        <w:rPr>
          <w:spacing w:val="33"/>
        </w:rPr>
        <w:t xml:space="preserve"> </w:t>
      </w:r>
      <w:r>
        <w:rPr>
          <w:spacing w:val="-1"/>
        </w:rPr>
        <w:t>оказывает</w:t>
      </w:r>
      <w:r>
        <w:rPr>
          <w:spacing w:val="91"/>
        </w:rPr>
        <w:t xml:space="preserve"> </w:t>
      </w:r>
      <w:r>
        <w:rPr>
          <w:spacing w:val="-1"/>
        </w:rPr>
        <w:t>социальную</w:t>
      </w:r>
      <w:r>
        <w:rPr>
          <w:spacing w:val="31"/>
        </w:rPr>
        <w:t xml:space="preserve"> </w:t>
      </w:r>
      <w:r>
        <w:rPr>
          <w:spacing w:val="-1"/>
        </w:rPr>
        <w:t>помощь</w:t>
      </w:r>
      <w:r>
        <w:rPr>
          <w:spacing w:val="31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rPr>
          <w:spacing w:val="-1"/>
        </w:rPr>
        <w:t>поддержку</w:t>
      </w:r>
      <w:r>
        <w:rPr>
          <w:spacing w:val="29"/>
        </w:rPr>
        <w:t xml:space="preserve"> </w:t>
      </w:r>
      <w:r>
        <w:rPr>
          <w:spacing w:val="-1"/>
        </w:rPr>
        <w:t>обучающимся</w:t>
      </w:r>
      <w:r>
        <w:rPr>
          <w:spacing w:val="32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их</w:t>
      </w:r>
      <w:r>
        <w:rPr>
          <w:spacing w:val="29"/>
        </w:rPr>
        <w:t xml:space="preserve"> </w:t>
      </w:r>
      <w:r>
        <w:rPr>
          <w:spacing w:val="-1"/>
        </w:rPr>
        <w:t>семьям</w:t>
      </w:r>
      <w:r>
        <w:rPr>
          <w:spacing w:val="32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rPr>
          <w:spacing w:val="-1"/>
        </w:rPr>
        <w:t>разрешении</w:t>
      </w:r>
      <w:r>
        <w:rPr>
          <w:spacing w:val="71"/>
        </w:rPr>
        <w:t xml:space="preserve"> </w:t>
      </w:r>
      <w:r>
        <w:rPr>
          <w:spacing w:val="-1"/>
        </w:rPr>
        <w:t>конфликтов,</w:t>
      </w:r>
      <w:r>
        <w:rPr>
          <w:spacing w:val="12"/>
        </w:rPr>
        <w:t xml:space="preserve"> </w:t>
      </w:r>
      <w:r>
        <w:rPr>
          <w:spacing w:val="-1"/>
        </w:rPr>
        <w:t>проблем,</w:t>
      </w:r>
      <w:r>
        <w:rPr>
          <w:spacing w:val="13"/>
        </w:rPr>
        <w:t xml:space="preserve"> </w:t>
      </w:r>
      <w:r>
        <w:rPr>
          <w:spacing w:val="-1"/>
        </w:rPr>
        <w:t>трудных</w:t>
      </w:r>
      <w:r>
        <w:rPr>
          <w:spacing w:val="10"/>
        </w:rPr>
        <w:t xml:space="preserve"> </w:t>
      </w:r>
      <w:r>
        <w:t>жизненных</w:t>
      </w:r>
      <w:r>
        <w:rPr>
          <w:spacing w:val="10"/>
        </w:rPr>
        <w:t xml:space="preserve"> </w:t>
      </w:r>
      <w:r>
        <w:rPr>
          <w:spacing w:val="-1"/>
        </w:rPr>
        <w:t>ситуаций,</w:t>
      </w:r>
      <w:r>
        <w:rPr>
          <w:spacing w:val="13"/>
        </w:rPr>
        <w:t xml:space="preserve"> </w:t>
      </w:r>
      <w:r>
        <w:rPr>
          <w:spacing w:val="-1"/>
        </w:rPr>
        <w:t>затрагивающих</w:t>
      </w:r>
      <w:r>
        <w:rPr>
          <w:spacing w:val="10"/>
        </w:rPr>
        <w:t xml:space="preserve"> </w:t>
      </w:r>
      <w:r>
        <w:t>интересы</w:t>
      </w:r>
      <w:r>
        <w:rPr>
          <w:spacing w:val="77"/>
        </w:rPr>
        <w:t xml:space="preserve"> </w:t>
      </w:r>
      <w:r>
        <w:t>подростков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rPr>
          <w:spacing w:val="-1"/>
        </w:rPr>
        <w:t>ОВЗ.</w:t>
      </w:r>
      <w:r>
        <w:rPr>
          <w:spacing w:val="-3"/>
        </w:rPr>
        <w:t xml:space="preserve"> </w:t>
      </w:r>
      <w:r>
        <w:rPr>
          <w:spacing w:val="-1"/>
        </w:rPr>
        <w:t>Социальный</w:t>
      </w:r>
      <w:r>
        <w:rPr>
          <w:spacing w:val="-4"/>
        </w:rPr>
        <w:t xml:space="preserve"> </w:t>
      </w:r>
      <w:r>
        <w:rPr>
          <w:spacing w:val="-1"/>
        </w:rPr>
        <w:t>педагог</w:t>
      </w:r>
      <w:r>
        <w:rPr>
          <w:spacing w:val="-6"/>
        </w:rPr>
        <w:t xml:space="preserve"> </w:t>
      </w:r>
      <w:r>
        <w:rPr>
          <w:spacing w:val="-1"/>
        </w:rPr>
        <w:t>участвует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rPr>
          <w:spacing w:val="-1"/>
        </w:rPr>
        <w:t>проведении</w:t>
      </w:r>
      <w:r>
        <w:rPr>
          <w:spacing w:val="-7"/>
        </w:rPr>
        <w:t xml:space="preserve"> </w:t>
      </w:r>
      <w:r>
        <w:t>профилактической</w:t>
      </w:r>
      <w:r>
        <w:rPr>
          <w:spacing w:val="43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rPr>
          <w:spacing w:val="-1"/>
        </w:rPr>
        <w:t>информационно-просветительской</w:t>
      </w:r>
      <w:r>
        <w:rPr>
          <w:spacing w:val="23"/>
        </w:rPr>
        <w:t xml:space="preserve"> </w:t>
      </w:r>
      <w:r>
        <w:rPr>
          <w:spacing w:val="-1"/>
        </w:rPr>
        <w:t>работы</w:t>
      </w:r>
      <w:r>
        <w:rPr>
          <w:spacing w:val="23"/>
        </w:rPr>
        <w:t xml:space="preserve"> </w:t>
      </w:r>
      <w:r>
        <w:t>по</w:t>
      </w:r>
      <w:r>
        <w:rPr>
          <w:spacing w:val="23"/>
        </w:rPr>
        <w:t xml:space="preserve"> </w:t>
      </w:r>
      <w:r>
        <w:t>защите</w:t>
      </w:r>
      <w:r>
        <w:rPr>
          <w:spacing w:val="23"/>
        </w:rPr>
        <w:t xml:space="preserve"> </w:t>
      </w:r>
      <w:r>
        <w:rPr>
          <w:spacing w:val="-1"/>
        </w:rPr>
        <w:t>прав</w:t>
      </w:r>
      <w:r>
        <w:rPr>
          <w:spacing w:val="22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rPr>
          <w:spacing w:val="-1"/>
        </w:rPr>
        <w:t>интересов</w:t>
      </w:r>
      <w:r>
        <w:rPr>
          <w:spacing w:val="65"/>
        </w:rPr>
        <w:t xml:space="preserve"> </w:t>
      </w:r>
      <w:r>
        <w:rPr>
          <w:spacing w:val="-1"/>
        </w:rPr>
        <w:t>школьников</w:t>
      </w:r>
      <w:r>
        <w:t xml:space="preserve"> с </w:t>
      </w:r>
      <w:r>
        <w:rPr>
          <w:spacing w:val="-1"/>
        </w:rPr>
        <w:t>ОВЗ;</w:t>
      </w:r>
      <w:r>
        <w:t xml:space="preserve"> в</w:t>
      </w:r>
      <w:r>
        <w:rPr>
          <w:spacing w:val="-3"/>
        </w:rPr>
        <w:t xml:space="preserve"> </w:t>
      </w:r>
      <w:r>
        <w:rPr>
          <w:spacing w:val="-1"/>
        </w:rPr>
        <w:t>выборе</w:t>
      </w:r>
      <w:r>
        <w:t xml:space="preserve"> </w:t>
      </w:r>
      <w:r>
        <w:rPr>
          <w:spacing w:val="-1"/>
        </w:rPr>
        <w:t>профессиональных</w:t>
      </w:r>
      <w:r>
        <w:rPr>
          <w:spacing w:val="-3"/>
        </w:rPr>
        <w:t xml:space="preserve"> </w:t>
      </w:r>
      <w:r>
        <w:rPr>
          <w:spacing w:val="-1"/>
        </w:rPr>
        <w:t>склонностей</w:t>
      </w:r>
      <w:r>
        <w:t xml:space="preserve"> и</w:t>
      </w:r>
      <w:r>
        <w:rPr>
          <w:spacing w:val="-2"/>
        </w:rPr>
        <w:t xml:space="preserve"> </w:t>
      </w:r>
      <w:r>
        <w:rPr>
          <w:spacing w:val="-1"/>
        </w:rPr>
        <w:t>интересов.</w:t>
      </w:r>
    </w:p>
    <w:p w:rsidR="005E7A8D" w:rsidRDefault="005E7A8D" w:rsidP="005E7A8D">
      <w:pPr>
        <w:pStyle w:val="a3"/>
        <w:kinsoku w:val="0"/>
        <w:overflowPunct w:val="0"/>
        <w:ind w:right="104" w:firstLine="707"/>
        <w:jc w:val="both"/>
        <w:rPr>
          <w:spacing w:val="-1"/>
        </w:rPr>
      </w:pPr>
      <w:r>
        <w:rPr>
          <w:spacing w:val="-1"/>
        </w:rPr>
        <w:t>Основными</w:t>
      </w:r>
      <w:r>
        <w:rPr>
          <w:spacing w:val="12"/>
        </w:rPr>
        <w:t xml:space="preserve"> </w:t>
      </w:r>
      <w:r>
        <w:rPr>
          <w:spacing w:val="-1"/>
        </w:rPr>
        <w:t>формами</w:t>
      </w:r>
      <w:r>
        <w:rPr>
          <w:spacing w:val="10"/>
        </w:rPr>
        <w:t xml:space="preserve"> </w:t>
      </w:r>
      <w:r>
        <w:rPr>
          <w:spacing w:val="-1"/>
        </w:rPr>
        <w:t>работы</w:t>
      </w:r>
      <w:r>
        <w:rPr>
          <w:spacing w:val="12"/>
        </w:rPr>
        <w:t xml:space="preserve"> </w:t>
      </w:r>
      <w:r>
        <w:rPr>
          <w:spacing w:val="-1"/>
        </w:rPr>
        <w:t>социального</w:t>
      </w:r>
      <w:r>
        <w:rPr>
          <w:spacing w:val="10"/>
        </w:rPr>
        <w:t xml:space="preserve"> </w:t>
      </w:r>
      <w:r>
        <w:rPr>
          <w:spacing w:val="-1"/>
        </w:rPr>
        <w:t>педагога</w:t>
      </w:r>
      <w:r>
        <w:rPr>
          <w:spacing w:val="12"/>
        </w:rPr>
        <w:t xml:space="preserve"> </w:t>
      </w:r>
      <w:r>
        <w:rPr>
          <w:spacing w:val="-1"/>
        </w:rPr>
        <w:t>являются:</w:t>
      </w:r>
      <w:r>
        <w:rPr>
          <w:spacing w:val="12"/>
        </w:rPr>
        <w:t xml:space="preserve"> </w:t>
      </w:r>
      <w:r>
        <w:rPr>
          <w:spacing w:val="-1"/>
        </w:rPr>
        <w:t>урок</w:t>
      </w:r>
      <w:r>
        <w:rPr>
          <w:spacing w:val="12"/>
        </w:rPr>
        <w:t xml:space="preserve"> </w:t>
      </w:r>
      <w:r>
        <w:t>(за</w:t>
      </w:r>
      <w:r>
        <w:rPr>
          <w:spacing w:val="12"/>
        </w:rPr>
        <w:t xml:space="preserve"> </w:t>
      </w:r>
      <w:r>
        <w:t>счет</w:t>
      </w:r>
      <w:r>
        <w:rPr>
          <w:spacing w:val="65"/>
        </w:rPr>
        <w:t xml:space="preserve"> </w:t>
      </w:r>
      <w:r>
        <w:t>классных</w:t>
      </w:r>
      <w:r>
        <w:rPr>
          <w:spacing w:val="-7"/>
        </w:rPr>
        <w:t xml:space="preserve"> </w:t>
      </w:r>
      <w:r>
        <w:t>часов),</w:t>
      </w:r>
      <w:r>
        <w:rPr>
          <w:spacing w:val="-4"/>
        </w:rPr>
        <w:t xml:space="preserve"> </w:t>
      </w:r>
      <w:r>
        <w:rPr>
          <w:spacing w:val="-1"/>
        </w:rPr>
        <w:t>внеурочные</w:t>
      </w:r>
      <w:r>
        <w:rPr>
          <w:spacing w:val="-4"/>
        </w:rPr>
        <w:t xml:space="preserve"> </w:t>
      </w:r>
      <w:r>
        <w:rPr>
          <w:spacing w:val="-1"/>
        </w:rPr>
        <w:t>индивидуальные</w:t>
      </w:r>
      <w:r>
        <w:rPr>
          <w:spacing w:val="-4"/>
        </w:rPr>
        <w:t xml:space="preserve"> </w:t>
      </w:r>
      <w:r>
        <w:rPr>
          <w:spacing w:val="-1"/>
        </w:rPr>
        <w:t>(подгрупповые)</w:t>
      </w:r>
      <w:r>
        <w:rPr>
          <w:spacing w:val="-3"/>
        </w:rPr>
        <w:t xml:space="preserve"> </w:t>
      </w:r>
      <w:r>
        <w:t>занятия;</w:t>
      </w:r>
      <w:r>
        <w:rPr>
          <w:spacing w:val="-5"/>
        </w:rPr>
        <w:t xml:space="preserve"> </w:t>
      </w:r>
      <w:r>
        <w:rPr>
          <w:spacing w:val="-1"/>
        </w:rPr>
        <w:t>беседы</w:t>
      </w:r>
      <w:r>
        <w:rPr>
          <w:spacing w:val="-5"/>
        </w:rPr>
        <w:t xml:space="preserve"> </w:t>
      </w:r>
      <w:r>
        <w:rPr>
          <w:spacing w:val="-2"/>
        </w:rPr>
        <w:t>(со</w:t>
      </w:r>
      <w:r>
        <w:rPr>
          <w:spacing w:val="55"/>
        </w:rPr>
        <w:t xml:space="preserve"> </w:t>
      </w:r>
      <w:r>
        <w:rPr>
          <w:spacing w:val="-1"/>
        </w:rPr>
        <w:t>школьниками,</w:t>
      </w:r>
      <w:r>
        <w:rPr>
          <w:spacing w:val="34"/>
        </w:rPr>
        <w:t xml:space="preserve"> </w:t>
      </w:r>
      <w:r>
        <w:rPr>
          <w:spacing w:val="-1"/>
        </w:rPr>
        <w:t>родителями,</w:t>
      </w:r>
      <w:r>
        <w:rPr>
          <w:spacing w:val="37"/>
        </w:rPr>
        <w:t xml:space="preserve"> </w:t>
      </w:r>
      <w:r>
        <w:rPr>
          <w:spacing w:val="-1"/>
        </w:rPr>
        <w:t>педагогами),</w:t>
      </w:r>
      <w:r>
        <w:rPr>
          <w:spacing w:val="34"/>
        </w:rPr>
        <w:t xml:space="preserve"> </w:t>
      </w:r>
      <w:r>
        <w:rPr>
          <w:spacing w:val="-1"/>
        </w:rPr>
        <w:t>индивидуальные</w:t>
      </w:r>
      <w:r>
        <w:rPr>
          <w:spacing w:val="37"/>
        </w:rPr>
        <w:t xml:space="preserve"> </w:t>
      </w:r>
      <w:r>
        <w:rPr>
          <w:spacing w:val="-1"/>
        </w:rPr>
        <w:t>консультации</w:t>
      </w:r>
      <w:r>
        <w:rPr>
          <w:spacing w:val="37"/>
        </w:rPr>
        <w:t xml:space="preserve"> </w:t>
      </w:r>
      <w:r>
        <w:t>(со</w:t>
      </w:r>
      <w:r>
        <w:rPr>
          <w:spacing w:val="87"/>
        </w:rPr>
        <w:t xml:space="preserve"> </w:t>
      </w:r>
      <w:r>
        <w:rPr>
          <w:spacing w:val="-1"/>
        </w:rPr>
        <w:t>школьниками,</w:t>
      </w:r>
      <w:r>
        <w:rPr>
          <w:spacing w:val="2"/>
        </w:rPr>
        <w:t xml:space="preserve"> </w:t>
      </w:r>
      <w:r>
        <w:rPr>
          <w:spacing w:val="-1"/>
        </w:rPr>
        <w:t>родителями,</w:t>
      </w:r>
      <w:r>
        <w:rPr>
          <w:spacing w:val="2"/>
        </w:rPr>
        <w:t xml:space="preserve"> </w:t>
      </w:r>
      <w:r>
        <w:rPr>
          <w:spacing w:val="-1"/>
        </w:rPr>
        <w:t>педагогами).</w:t>
      </w:r>
      <w:r>
        <w:rPr>
          <w:spacing w:val="6"/>
        </w:rPr>
        <w:t xml:space="preserve"> </w:t>
      </w:r>
      <w:r>
        <w:t>Возможны</w:t>
      </w:r>
      <w:r>
        <w:rPr>
          <w:spacing w:val="2"/>
        </w:rPr>
        <w:t xml:space="preserve"> </w:t>
      </w:r>
      <w:r>
        <w:rPr>
          <w:spacing w:val="-1"/>
        </w:rPr>
        <w:t>также</w:t>
      </w:r>
      <w:r>
        <w:rPr>
          <w:spacing w:val="2"/>
        </w:rPr>
        <w:t xml:space="preserve"> </w:t>
      </w:r>
      <w:r>
        <w:rPr>
          <w:spacing w:val="-1"/>
        </w:rPr>
        <w:t>выступления</w:t>
      </w:r>
      <w:r>
        <w:rPr>
          <w:spacing w:val="63"/>
        </w:rPr>
        <w:t xml:space="preserve"> </w:t>
      </w:r>
      <w:r>
        <w:rPr>
          <w:spacing w:val="-1"/>
        </w:rPr>
        <w:t>специалиста</w:t>
      </w:r>
      <w:r>
        <w:rPr>
          <w:spacing w:val="19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rPr>
          <w:spacing w:val="-1"/>
        </w:rPr>
        <w:t>родительских</w:t>
      </w:r>
      <w:r>
        <w:rPr>
          <w:spacing w:val="16"/>
        </w:rPr>
        <w:t xml:space="preserve"> </w:t>
      </w:r>
      <w:r>
        <w:rPr>
          <w:spacing w:val="-1"/>
        </w:rPr>
        <w:t>собраниях,</w:t>
      </w:r>
      <w:r>
        <w:rPr>
          <w:spacing w:val="21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t>классных</w:t>
      </w:r>
      <w:r>
        <w:rPr>
          <w:spacing w:val="16"/>
        </w:rPr>
        <w:t xml:space="preserve"> </w:t>
      </w:r>
      <w:r>
        <w:t>часах</w:t>
      </w:r>
      <w:r>
        <w:rPr>
          <w:spacing w:val="16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виде</w:t>
      </w:r>
      <w:r>
        <w:rPr>
          <w:spacing w:val="55"/>
        </w:rPr>
        <w:t xml:space="preserve"> </w:t>
      </w:r>
      <w:r>
        <w:rPr>
          <w:spacing w:val="-1"/>
        </w:rPr>
        <w:t>информационно-просветительских</w:t>
      </w:r>
      <w:r>
        <w:rPr>
          <w:spacing w:val="50"/>
        </w:rPr>
        <w:t xml:space="preserve"> </w:t>
      </w:r>
      <w:r>
        <w:rPr>
          <w:spacing w:val="-1"/>
        </w:rPr>
        <w:t>лекций</w:t>
      </w:r>
      <w:r>
        <w:rPr>
          <w:spacing w:val="54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rPr>
          <w:spacing w:val="-1"/>
        </w:rPr>
        <w:t>сообщений.</w:t>
      </w:r>
      <w:r>
        <w:rPr>
          <w:spacing w:val="50"/>
        </w:rPr>
        <w:t xml:space="preserve"> </w:t>
      </w:r>
      <w:r>
        <w:rPr>
          <w:spacing w:val="-1"/>
        </w:rPr>
        <w:t>Социальный</w:t>
      </w:r>
      <w:r>
        <w:rPr>
          <w:spacing w:val="54"/>
        </w:rPr>
        <w:t xml:space="preserve"> </w:t>
      </w:r>
      <w:r>
        <w:rPr>
          <w:spacing w:val="-1"/>
        </w:rPr>
        <w:t>педагог</w:t>
      </w:r>
      <w:r>
        <w:rPr>
          <w:spacing w:val="85"/>
        </w:rPr>
        <w:t xml:space="preserve"> </w:t>
      </w:r>
      <w:r>
        <w:rPr>
          <w:spacing w:val="-1"/>
        </w:rPr>
        <w:t>взаимодействует</w:t>
      </w:r>
      <w:r>
        <w:rPr>
          <w:spacing w:val="55"/>
        </w:rPr>
        <w:t xml:space="preserve"> </w:t>
      </w:r>
      <w:r>
        <w:t>с</w:t>
      </w:r>
      <w:r>
        <w:rPr>
          <w:spacing w:val="53"/>
        </w:rPr>
        <w:t xml:space="preserve"> </w:t>
      </w:r>
      <w:r>
        <w:rPr>
          <w:spacing w:val="-1"/>
        </w:rPr>
        <w:t>педагогом-психологом,</w:t>
      </w:r>
      <w:r>
        <w:rPr>
          <w:spacing w:val="56"/>
        </w:rPr>
        <w:t xml:space="preserve"> </w:t>
      </w:r>
      <w:r>
        <w:rPr>
          <w:spacing w:val="-1"/>
        </w:rPr>
        <w:t>учителем-дефектологом,</w:t>
      </w:r>
      <w:r>
        <w:rPr>
          <w:spacing w:val="55"/>
        </w:rPr>
        <w:t xml:space="preserve"> </w:t>
      </w:r>
      <w:r>
        <w:t>учителем-</w:t>
      </w:r>
      <w:r>
        <w:rPr>
          <w:spacing w:val="75"/>
        </w:rPr>
        <w:t xml:space="preserve"> </w:t>
      </w:r>
      <w:r>
        <w:rPr>
          <w:spacing w:val="-1"/>
        </w:rPr>
        <w:t>логопедом,</w:t>
      </w:r>
      <w:r>
        <w:rPr>
          <w:spacing w:val="-4"/>
        </w:rPr>
        <w:t xml:space="preserve"> </w:t>
      </w:r>
      <w:r>
        <w:rPr>
          <w:spacing w:val="-1"/>
        </w:rPr>
        <w:t>педагогом</w:t>
      </w:r>
      <w:r>
        <w:rPr>
          <w:spacing w:val="-4"/>
        </w:rPr>
        <w:t xml:space="preserve"> </w:t>
      </w:r>
      <w:r>
        <w:t>класса,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rPr>
          <w:spacing w:val="-1"/>
        </w:rPr>
        <w:t>случае</w:t>
      </w:r>
      <w:r>
        <w:rPr>
          <w:spacing w:val="-3"/>
        </w:rPr>
        <w:t xml:space="preserve"> </w:t>
      </w:r>
      <w:r>
        <w:rPr>
          <w:spacing w:val="-1"/>
        </w:rPr>
        <w:t>необходимости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rPr>
          <w:spacing w:val="-1"/>
        </w:rPr>
        <w:t>медицинским</w:t>
      </w:r>
      <w:r>
        <w:rPr>
          <w:spacing w:val="-4"/>
        </w:rPr>
        <w:t xml:space="preserve"> </w:t>
      </w:r>
      <w:r>
        <w:rPr>
          <w:spacing w:val="-1"/>
        </w:rPr>
        <w:t>работником,</w:t>
      </w:r>
      <w:r>
        <w:rPr>
          <w:spacing w:val="67"/>
        </w:rPr>
        <w:t xml:space="preserve"> </w:t>
      </w:r>
      <w:r>
        <w:t>а</w:t>
      </w:r>
      <w:r>
        <w:rPr>
          <w:spacing w:val="44"/>
        </w:rPr>
        <w:t xml:space="preserve"> </w:t>
      </w:r>
      <w:r>
        <w:rPr>
          <w:spacing w:val="-1"/>
        </w:rPr>
        <w:t>также</w:t>
      </w:r>
      <w:r>
        <w:rPr>
          <w:spacing w:val="45"/>
        </w:rPr>
        <w:t xml:space="preserve"> </w:t>
      </w:r>
      <w:r>
        <w:t>с</w:t>
      </w:r>
      <w:r>
        <w:rPr>
          <w:spacing w:val="42"/>
        </w:rPr>
        <w:t xml:space="preserve"> </w:t>
      </w:r>
      <w:r>
        <w:rPr>
          <w:spacing w:val="-1"/>
        </w:rPr>
        <w:t>родителями</w:t>
      </w:r>
      <w:r>
        <w:rPr>
          <w:spacing w:val="43"/>
        </w:rPr>
        <w:t xml:space="preserve"> </w:t>
      </w:r>
      <w:r>
        <w:t>(их</w:t>
      </w:r>
      <w:r>
        <w:rPr>
          <w:spacing w:val="41"/>
        </w:rPr>
        <w:t xml:space="preserve"> </w:t>
      </w:r>
      <w:r>
        <w:t>законными</w:t>
      </w:r>
      <w:r>
        <w:rPr>
          <w:spacing w:val="45"/>
        </w:rPr>
        <w:t xml:space="preserve"> </w:t>
      </w:r>
      <w:r>
        <w:rPr>
          <w:spacing w:val="-1"/>
        </w:rPr>
        <w:t>представителями),</w:t>
      </w:r>
      <w:r>
        <w:rPr>
          <w:spacing w:val="44"/>
        </w:rPr>
        <w:t xml:space="preserve"> </w:t>
      </w:r>
      <w:r>
        <w:rPr>
          <w:spacing w:val="-1"/>
        </w:rPr>
        <w:t>специалистами</w:t>
      </w:r>
      <w:r>
        <w:rPr>
          <w:spacing w:val="63"/>
        </w:rPr>
        <w:t xml:space="preserve"> </w:t>
      </w:r>
      <w:r>
        <w:rPr>
          <w:spacing w:val="-1"/>
        </w:rPr>
        <w:t>социальных</w:t>
      </w:r>
      <w:r>
        <w:rPr>
          <w:spacing w:val="-3"/>
        </w:rPr>
        <w:t xml:space="preserve"> </w:t>
      </w:r>
      <w:r>
        <w:rPr>
          <w:spacing w:val="-1"/>
        </w:rPr>
        <w:t>служб,</w:t>
      </w:r>
      <w:r>
        <w:t xml:space="preserve"> </w:t>
      </w:r>
      <w:r>
        <w:rPr>
          <w:spacing w:val="-1"/>
        </w:rPr>
        <w:t>органами</w:t>
      </w:r>
      <w:r>
        <w:t xml:space="preserve"> </w:t>
      </w:r>
      <w:r>
        <w:rPr>
          <w:spacing w:val="-1"/>
        </w:rPr>
        <w:t>исполнительной</w:t>
      </w:r>
      <w:r>
        <w:t xml:space="preserve"> </w:t>
      </w:r>
      <w:r>
        <w:rPr>
          <w:spacing w:val="-1"/>
        </w:rPr>
        <w:t>власти</w:t>
      </w:r>
      <w:r>
        <w:t xml:space="preserve"> по</w:t>
      </w:r>
      <w:r>
        <w:rPr>
          <w:spacing w:val="-2"/>
        </w:rPr>
        <w:t xml:space="preserve"> </w:t>
      </w:r>
      <w:r>
        <w:t>защите</w:t>
      </w:r>
      <w:r>
        <w:rPr>
          <w:spacing w:val="-2"/>
        </w:rPr>
        <w:t xml:space="preserve"> </w:t>
      </w:r>
      <w:r>
        <w:t xml:space="preserve">прав </w:t>
      </w:r>
      <w:r>
        <w:rPr>
          <w:spacing w:val="-1"/>
        </w:rPr>
        <w:t>детей.</w:t>
      </w:r>
    </w:p>
    <w:p w:rsidR="005E7A8D" w:rsidRDefault="005E7A8D" w:rsidP="005E7A8D">
      <w:pPr>
        <w:pStyle w:val="a3"/>
        <w:kinsoku w:val="0"/>
        <w:overflowPunct w:val="0"/>
        <w:ind w:right="106" w:firstLine="707"/>
        <w:jc w:val="both"/>
      </w:pPr>
      <w:r>
        <w:rPr>
          <w:spacing w:val="-1"/>
        </w:rPr>
        <w:t>Психологическое</w:t>
      </w:r>
      <w:r>
        <w:rPr>
          <w:spacing w:val="13"/>
        </w:rPr>
        <w:t xml:space="preserve"> </w:t>
      </w:r>
      <w:r>
        <w:rPr>
          <w:spacing w:val="-1"/>
        </w:rPr>
        <w:t>сопровождение</w:t>
      </w:r>
      <w:r>
        <w:rPr>
          <w:spacing w:val="10"/>
        </w:rPr>
        <w:t xml:space="preserve"> </w:t>
      </w:r>
      <w:r>
        <w:rPr>
          <w:spacing w:val="-1"/>
        </w:rPr>
        <w:t>обучающихся</w:t>
      </w:r>
      <w:r>
        <w:rPr>
          <w:spacing w:val="12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ОВЗ</w:t>
      </w:r>
      <w:r>
        <w:rPr>
          <w:spacing w:val="11"/>
        </w:rPr>
        <w:t xml:space="preserve"> </w:t>
      </w:r>
      <w:r>
        <w:rPr>
          <w:spacing w:val="-1"/>
        </w:rPr>
        <w:t>осуществляется</w:t>
      </w:r>
      <w:r>
        <w:rPr>
          <w:spacing w:val="20"/>
        </w:rPr>
        <w:t xml:space="preserve"> </w:t>
      </w:r>
      <w:r>
        <w:t>в</w:t>
      </w:r>
      <w:r>
        <w:rPr>
          <w:spacing w:val="75"/>
        </w:rPr>
        <w:t xml:space="preserve"> </w:t>
      </w:r>
      <w:r>
        <w:rPr>
          <w:spacing w:val="-1"/>
        </w:rPr>
        <w:t>рамках</w:t>
      </w:r>
      <w:r>
        <w:rPr>
          <w:spacing w:val="66"/>
        </w:rPr>
        <w:t xml:space="preserve"> </w:t>
      </w:r>
      <w:r>
        <w:rPr>
          <w:spacing w:val="-1"/>
        </w:rPr>
        <w:t>реализации</w:t>
      </w:r>
      <w:r>
        <w:rPr>
          <w:spacing w:val="65"/>
        </w:rPr>
        <w:t xml:space="preserve"> </w:t>
      </w:r>
      <w:r>
        <w:t xml:space="preserve">основных </w:t>
      </w:r>
      <w:r>
        <w:rPr>
          <w:spacing w:val="-1"/>
        </w:rPr>
        <w:t>направлений</w:t>
      </w:r>
      <w:r>
        <w:rPr>
          <w:spacing w:val="3"/>
        </w:rPr>
        <w:t xml:space="preserve"> </w:t>
      </w:r>
      <w:r>
        <w:rPr>
          <w:spacing w:val="-1"/>
        </w:rPr>
        <w:t>психологической</w:t>
      </w:r>
      <w:r>
        <w:t xml:space="preserve"> </w:t>
      </w:r>
      <w:r>
        <w:rPr>
          <w:spacing w:val="-1"/>
        </w:rPr>
        <w:t>службы.</w:t>
      </w:r>
      <w:r>
        <w:rPr>
          <w:spacing w:val="3"/>
        </w:rPr>
        <w:t xml:space="preserve"> </w:t>
      </w:r>
      <w:r w:rsidR="00642902">
        <w:t>Педагог</w:t>
      </w:r>
      <w:r>
        <w:t>-</w:t>
      </w:r>
      <w:r>
        <w:rPr>
          <w:spacing w:val="75"/>
        </w:rPr>
        <w:t xml:space="preserve"> </w:t>
      </w:r>
      <w:r w:rsidR="00642902">
        <w:rPr>
          <w:spacing w:val="-1"/>
        </w:rPr>
        <w:t>психолог</w:t>
      </w:r>
      <w:r>
        <w:rPr>
          <w:spacing w:val="10"/>
        </w:rPr>
        <w:t xml:space="preserve"> </w:t>
      </w:r>
      <w:r>
        <w:t>проводит</w:t>
      </w:r>
      <w:r>
        <w:rPr>
          <w:spacing w:val="13"/>
        </w:rPr>
        <w:t xml:space="preserve"> </w:t>
      </w:r>
      <w:r>
        <w:t>занятия</w:t>
      </w:r>
      <w:r>
        <w:rPr>
          <w:spacing w:val="12"/>
        </w:rPr>
        <w:t xml:space="preserve"> </w:t>
      </w:r>
      <w:r>
        <w:t>по</w:t>
      </w:r>
      <w:r>
        <w:rPr>
          <w:spacing w:val="13"/>
        </w:rPr>
        <w:t xml:space="preserve"> </w:t>
      </w:r>
      <w:r>
        <w:rPr>
          <w:spacing w:val="-1"/>
        </w:rPr>
        <w:t>комплексному</w:t>
      </w:r>
      <w:r>
        <w:rPr>
          <w:spacing w:val="10"/>
        </w:rPr>
        <w:t xml:space="preserve"> </w:t>
      </w:r>
      <w:r>
        <w:t>изучению</w:t>
      </w:r>
      <w:r>
        <w:rPr>
          <w:spacing w:val="13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развитию</w:t>
      </w:r>
      <w:r>
        <w:rPr>
          <w:spacing w:val="12"/>
        </w:rPr>
        <w:t xml:space="preserve"> </w:t>
      </w:r>
      <w:r>
        <w:rPr>
          <w:spacing w:val="-1"/>
        </w:rPr>
        <w:t>личности</w:t>
      </w:r>
      <w:r>
        <w:rPr>
          <w:spacing w:val="47"/>
        </w:rPr>
        <w:t xml:space="preserve"> </w:t>
      </w:r>
      <w:r>
        <w:rPr>
          <w:spacing w:val="-1"/>
        </w:rPr>
        <w:t>школьников</w:t>
      </w:r>
      <w:r>
        <w:rPr>
          <w:spacing w:val="49"/>
        </w:rPr>
        <w:t xml:space="preserve"> </w:t>
      </w:r>
      <w:r>
        <w:t>с</w:t>
      </w:r>
      <w:r>
        <w:rPr>
          <w:spacing w:val="50"/>
        </w:rPr>
        <w:t xml:space="preserve"> </w:t>
      </w:r>
      <w:r>
        <w:rPr>
          <w:spacing w:val="-1"/>
        </w:rPr>
        <w:t>ОВЗ.</w:t>
      </w:r>
      <w:r>
        <w:rPr>
          <w:spacing w:val="49"/>
        </w:rPr>
        <w:t xml:space="preserve"> </w:t>
      </w:r>
      <w:r>
        <w:rPr>
          <w:spacing w:val="-1"/>
        </w:rPr>
        <w:t>Работа</w:t>
      </w:r>
      <w:r>
        <w:rPr>
          <w:spacing w:val="48"/>
        </w:rPr>
        <w:t xml:space="preserve"> </w:t>
      </w:r>
      <w:r>
        <w:rPr>
          <w:spacing w:val="-1"/>
        </w:rPr>
        <w:t>организовывается</w:t>
      </w:r>
      <w:r>
        <w:rPr>
          <w:spacing w:val="50"/>
        </w:rPr>
        <w:t xml:space="preserve"> </w:t>
      </w:r>
      <w:r>
        <w:rPr>
          <w:spacing w:val="-1"/>
        </w:rPr>
        <w:t>индивидуально</w:t>
      </w:r>
      <w:r>
        <w:rPr>
          <w:spacing w:val="51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rPr>
          <w:spacing w:val="-1"/>
        </w:rPr>
        <w:t>мини-группах.</w:t>
      </w:r>
      <w:r>
        <w:rPr>
          <w:spacing w:val="85"/>
        </w:rPr>
        <w:t xml:space="preserve"> </w:t>
      </w:r>
      <w:r>
        <w:rPr>
          <w:spacing w:val="-1"/>
        </w:rPr>
        <w:t>Основные</w:t>
      </w:r>
      <w:r>
        <w:rPr>
          <w:spacing w:val="11"/>
        </w:rPr>
        <w:t xml:space="preserve"> </w:t>
      </w:r>
      <w:r>
        <w:rPr>
          <w:spacing w:val="-1"/>
        </w:rPr>
        <w:t>направления</w:t>
      </w:r>
      <w:r>
        <w:rPr>
          <w:spacing w:val="9"/>
        </w:rPr>
        <w:t xml:space="preserve"> </w:t>
      </w:r>
      <w:r>
        <w:rPr>
          <w:spacing w:val="-1"/>
        </w:rPr>
        <w:t>деятельности</w:t>
      </w:r>
      <w:r>
        <w:rPr>
          <w:spacing w:val="10"/>
        </w:rPr>
        <w:t xml:space="preserve"> </w:t>
      </w:r>
      <w:r>
        <w:rPr>
          <w:spacing w:val="-1"/>
        </w:rPr>
        <w:t>школьного</w:t>
      </w:r>
      <w:r>
        <w:rPr>
          <w:spacing w:val="11"/>
        </w:rPr>
        <w:t xml:space="preserve"> </w:t>
      </w:r>
      <w:r>
        <w:rPr>
          <w:spacing w:val="-1"/>
        </w:rPr>
        <w:t>педагога-психолога</w:t>
      </w:r>
      <w:r>
        <w:rPr>
          <w:spacing w:val="11"/>
        </w:rPr>
        <w:t xml:space="preserve"> </w:t>
      </w:r>
      <w:r>
        <w:t>состоят</w:t>
      </w:r>
      <w:r>
        <w:rPr>
          <w:spacing w:val="7"/>
        </w:rPr>
        <w:t xml:space="preserve"> </w:t>
      </w:r>
      <w:r>
        <w:t>в</w:t>
      </w:r>
      <w:r>
        <w:rPr>
          <w:spacing w:val="79"/>
        </w:rPr>
        <w:t xml:space="preserve"> </w:t>
      </w:r>
      <w:r>
        <w:t>проведении</w:t>
      </w:r>
      <w:r>
        <w:rPr>
          <w:spacing w:val="3"/>
        </w:rPr>
        <w:t xml:space="preserve"> </w:t>
      </w:r>
      <w:r>
        <w:rPr>
          <w:spacing w:val="-1"/>
        </w:rPr>
        <w:t>психодиагностики;</w:t>
      </w:r>
      <w:r>
        <w:rPr>
          <w:spacing w:val="4"/>
        </w:rPr>
        <w:t xml:space="preserve"> </w:t>
      </w:r>
      <w:r>
        <w:rPr>
          <w:spacing w:val="-1"/>
        </w:rPr>
        <w:t>развитии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rPr>
          <w:spacing w:val="-1"/>
        </w:rPr>
        <w:t>коррекции</w:t>
      </w:r>
      <w:r>
        <w:rPr>
          <w:spacing w:val="3"/>
        </w:rPr>
        <w:t xml:space="preserve"> </w:t>
      </w:r>
      <w:r>
        <w:t>эмоционально-волевой</w:t>
      </w:r>
      <w:r>
        <w:rPr>
          <w:spacing w:val="57"/>
        </w:rPr>
        <w:t xml:space="preserve"> </w:t>
      </w:r>
      <w:r>
        <w:rPr>
          <w:spacing w:val="-1"/>
        </w:rPr>
        <w:t>сферы</w:t>
      </w:r>
      <w:r>
        <w:rPr>
          <w:spacing w:val="52"/>
        </w:rPr>
        <w:t xml:space="preserve"> </w:t>
      </w:r>
      <w:r>
        <w:rPr>
          <w:spacing w:val="-1"/>
        </w:rPr>
        <w:t>обучающихся;</w:t>
      </w:r>
      <w:r>
        <w:rPr>
          <w:spacing w:val="53"/>
        </w:rPr>
        <w:t xml:space="preserve"> </w:t>
      </w:r>
      <w:r>
        <w:rPr>
          <w:spacing w:val="-1"/>
        </w:rPr>
        <w:t>совершенствовании</w:t>
      </w:r>
      <w:r>
        <w:rPr>
          <w:spacing w:val="51"/>
        </w:rPr>
        <w:t xml:space="preserve"> </w:t>
      </w:r>
      <w:r>
        <w:t>навыков</w:t>
      </w:r>
      <w:r>
        <w:rPr>
          <w:spacing w:val="49"/>
        </w:rPr>
        <w:t xml:space="preserve"> </w:t>
      </w:r>
      <w:r>
        <w:rPr>
          <w:spacing w:val="-1"/>
        </w:rPr>
        <w:t>социализации</w:t>
      </w:r>
      <w:r>
        <w:rPr>
          <w:spacing w:val="53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rPr>
          <w:spacing w:val="-1"/>
        </w:rPr>
        <w:t>расширении</w:t>
      </w:r>
      <w:r>
        <w:rPr>
          <w:spacing w:val="77"/>
        </w:rPr>
        <w:t xml:space="preserve"> </w:t>
      </w:r>
      <w:r>
        <w:rPr>
          <w:spacing w:val="-1"/>
        </w:rPr>
        <w:t>социального</w:t>
      </w:r>
      <w:r>
        <w:rPr>
          <w:spacing w:val="56"/>
        </w:rPr>
        <w:t xml:space="preserve"> </w:t>
      </w:r>
      <w:r>
        <w:rPr>
          <w:spacing w:val="-1"/>
        </w:rPr>
        <w:t>взаимодействия</w:t>
      </w:r>
      <w:r>
        <w:rPr>
          <w:spacing w:val="56"/>
        </w:rPr>
        <w:t xml:space="preserve"> </w:t>
      </w:r>
      <w:r>
        <w:t>со</w:t>
      </w:r>
      <w:r>
        <w:rPr>
          <w:spacing w:val="57"/>
        </w:rPr>
        <w:t xml:space="preserve"> </w:t>
      </w:r>
      <w:r>
        <w:rPr>
          <w:spacing w:val="-1"/>
        </w:rPr>
        <w:t>сверстниками</w:t>
      </w:r>
      <w:r>
        <w:rPr>
          <w:spacing w:val="56"/>
        </w:rPr>
        <w:t xml:space="preserve"> </w:t>
      </w:r>
      <w:r>
        <w:rPr>
          <w:spacing w:val="-1"/>
        </w:rPr>
        <w:t>(совместно</w:t>
      </w:r>
      <w:r>
        <w:rPr>
          <w:spacing w:val="57"/>
        </w:rPr>
        <w:t xml:space="preserve"> </w:t>
      </w:r>
      <w:r>
        <w:t>с</w:t>
      </w:r>
      <w:r>
        <w:rPr>
          <w:spacing w:val="56"/>
        </w:rPr>
        <w:t xml:space="preserve"> </w:t>
      </w:r>
      <w:r>
        <w:rPr>
          <w:spacing w:val="-1"/>
        </w:rPr>
        <w:t>социальным</w:t>
      </w:r>
      <w:r>
        <w:rPr>
          <w:spacing w:val="75"/>
        </w:rPr>
        <w:t xml:space="preserve"> </w:t>
      </w:r>
      <w:r>
        <w:rPr>
          <w:spacing w:val="-1"/>
        </w:rPr>
        <w:t>педагогом);</w:t>
      </w:r>
      <w:r>
        <w:rPr>
          <w:spacing w:val="-5"/>
        </w:rPr>
        <w:t xml:space="preserve"> </w:t>
      </w:r>
      <w:r>
        <w:rPr>
          <w:spacing w:val="-1"/>
        </w:rPr>
        <w:t>разработке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1"/>
        </w:rPr>
        <w:t>осуществлении</w:t>
      </w:r>
      <w:r>
        <w:rPr>
          <w:spacing w:val="-4"/>
        </w:rPr>
        <w:t xml:space="preserve"> </w:t>
      </w:r>
      <w:r>
        <w:rPr>
          <w:spacing w:val="-1"/>
        </w:rPr>
        <w:t>развивающих</w:t>
      </w:r>
      <w:r>
        <w:rPr>
          <w:spacing w:val="-7"/>
        </w:rPr>
        <w:t xml:space="preserve"> </w:t>
      </w:r>
      <w:r>
        <w:rPr>
          <w:spacing w:val="-1"/>
        </w:rPr>
        <w:t>программ;</w:t>
      </w:r>
      <w:r>
        <w:rPr>
          <w:spacing w:val="-4"/>
        </w:rPr>
        <w:t xml:space="preserve"> </w:t>
      </w:r>
      <w:r>
        <w:rPr>
          <w:spacing w:val="-1"/>
        </w:rPr>
        <w:t>психологической</w:t>
      </w:r>
      <w:r>
        <w:rPr>
          <w:spacing w:val="91"/>
        </w:rPr>
        <w:t xml:space="preserve"> </w:t>
      </w:r>
      <w:r>
        <w:rPr>
          <w:spacing w:val="-1"/>
        </w:rPr>
        <w:t>профилактике,</w:t>
      </w:r>
      <w:r>
        <w:rPr>
          <w:spacing w:val="2"/>
        </w:rPr>
        <w:t xml:space="preserve"> </w:t>
      </w:r>
      <w:r>
        <w:rPr>
          <w:spacing w:val="-1"/>
        </w:rPr>
        <w:t>направленной</w:t>
      </w:r>
      <w:r>
        <w:rPr>
          <w:spacing w:val="2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rPr>
          <w:spacing w:val="-1"/>
        </w:rPr>
        <w:t>сохранение,</w:t>
      </w:r>
      <w:r>
        <w:rPr>
          <w:spacing w:val="2"/>
        </w:rPr>
        <w:t xml:space="preserve"> </w:t>
      </w:r>
      <w:r>
        <w:rPr>
          <w:spacing w:val="-1"/>
        </w:rPr>
        <w:t>укрепление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rPr>
          <w:spacing w:val="-1"/>
        </w:rPr>
        <w:t>развитие</w:t>
      </w:r>
      <w:r>
        <w:rPr>
          <w:spacing w:val="71"/>
        </w:rPr>
        <w:t xml:space="preserve"> </w:t>
      </w:r>
      <w:r>
        <w:rPr>
          <w:spacing w:val="-1"/>
        </w:rPr>
        <w:t>психологического</w:t>
      </w:r>
      <w:r>
        <w:t xml:space="preserve"> </w:t>
      </w:r>
      <w:r>
        <w:rPr>
          <w:spacing w:val="-1"/>
        </w:rPr>
        <w:t>здоровья учащихся</w:t>
      </w:r>
      <w:r>
        <w:t xml:space="preserve"> с ОВЗ.</w:t>
      </w:r>
    </w:p>
    <w:p w:rsidR="005E7A8D" w:rsidRDefault="005E7A8D" w:rsidP="005E7A8D">
      <w:pPr>
        <w:pStyle w:val="a3"/>
        <w:kinsoku w:val="0"/>
        <w:overflowPunct w:val="0"/>
        <w:ind w:right="108" w:firstLine="707"/>
        <w:jc w:val="both"/>
        <w:rPr>
          <w:spacing w:val="-1"/>
        </w:rPr>
      </w:pPr>
      <w:r>
        <w:rPr>
          <w:spacing w:val="-1"/>
        </w:rPr>
        <w:t>Помимо</w:t>
      </w:r>
      <w:r>
        <w:rPr>
          <w:spacing w:val="45"/>
        </w:rPr>
        <w:t xml:space="preserve"> </w:t>
      </w:r>
      <w:r>
        <w:rPr>
          <w:spacing w:val="-1"/>
        </w:rPr>
        <w:t>работы</w:t>
      </w:r>
      <w:r>
        <w:rPr>
          <w:spacing w:val="44"/>
        </w:rPr>
        <w:t xml:space="preserve"> </w:t>
      </w:r>
      <w:r>
        <w:t>со</w:t>
      </w:r>
      <w:r>
        <w:rPr>
          <w:spacing w:val="42"/>
        </w:rPr>
        <w:t xml:space="preserve"> </w:t>
      </w:r>
      <w:r>
        <w:rPr>
          <w:spacing w:val="-1"/>
        </w:rPr>
        <w:t>школьниками</w:t>
      </w:r>
      <w:r>
        <w:rPr>
          <w:spacing w:val="45"/>
        </w:rPr>
        <w:t xml:space="preserve"> </w:t>
      </w:r>
      <w:r>
        <w:rPr>
          <w:spacing w:val="-1"/>
        </w:rPr>
        <w:t>педагог-психолог</w:t>
      </w:r>
      <w:r>
        <w:rPr>
          <w:spacing w:val="45"/>
        </w:rPr>
        <w:t xml:space="preserve"> </w:t>
      </w:r>
      <w:r>
        <w:rPr>
          <w:spacing w:val="-1"/>
        </w:rPr>
        <w:t>осуществляет</w:t>
      </w:r>
      <w:r>
        <w:rPr>
          <w:spacing w:val="48"/>
        </w:rPr>
        <w:t xml:space="preserve"> </w:t>
      </w:r>
      <w:r>
        <w:rPr>
          <w:spacing w:val="-1"/>
        </w:rPr>
        <w:t>работу</w:t>
      </w:r>
      <w:r>
        <w:rPr>
          <w:spacing w:val="44"/>
        </w:rPr>
        <w:t xml:space="preserve"> </w:t>
      </w:r>
      <w:r>
        <w:t>с</w:t>
      </w:r>
      <w:r>
        <w:rPr>
          <w:spacing w:val="75"/>
        </w:rPr>
        <w:t xml:space="preserve"> </w:t>
      </w:r>
      <w:r>
        <w:rPr>
          <w:spacing w:val="-1"/>
        </w:rPr>
        <w:t>педагогами,</w:t>
      </w:r>
      <w:r>
        <w:rPr>
          <w:spacing w:val="10"/>
        </w:rPr>
        <w:t xml:space="preserve"> </w:t>
      </w:r>
      <w:r>
        <w:rPr>
          <w:spacing w:val="-1"/>
        </w:rPr>
        <w:t>администрацией</w:t>
      </w:r>
      <w:r>
        <w:rPr>
          <w:spacing w:val="10"/>
        </w:rPr>
        <w:t xml:space="preserve"> </w:t>
      </w:r>
      <w:r>
        <w:rPr>
          <w:spacing w:val="-1"/>
        </w:rPr>
        <w:t>школы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rPr>
          <w:spacing w:val="-1"/>
        </w:rPr>
        <w:t>родителями</w:t>
      </w:r>
      <w:r>
        <w:rPr>
          <w:spacing w:val="10"/>
        </w:rPr>
        <w:t xml:space="preserve"> </w:t>
      </w:r>
      <w:r>
        <w:t>по</w:t>
      </w:r>
      <w:r>
        <w:rPr>
          <w:spacing w:val="10"/>
        </w:rPr>
        <w:t xml:space="preserve"> </w:t>
      </w:r>
      <w:r>
        <w:rPr>
          <w:spacing w:val="-1"/>
        </w:rPr>
        <w:t>вопросам,</w:t>
      </w:r>
      <w:r>
        <w:rPr>
          <w:spacing w:val="11"/>
        </w:rPr>
        <w:t xml:space="preserve"> </w:t>
      </w:r>
      <w:r>
        <w:rPr>
          <w:spacing w:val="-1"/>
        </w:rPr>
        <w:t>связанным</w:t>
      </w:r>
      <w:r>
        <w:rPr>
          <w:spacing w:val="11"/>
        </w:rPr>
        <w:t xml:space="preserve"> </w:t>
      </w:r>
      <w:r>
        <w:t>с</w:t>
      </w:r>
      <w:r>
        <w:rPr>
          <w:spacing w:val="83"/>
        </w:rPr>
        <w:t xml:space="preserve"> </w:t>
      </w:r>
      <w:r>
        <w:rPr>
          <w:spacing w:val="-1"/>
        </w:rPr>
        <w:t>обучением</w:t>
      </w:r>
      <w:r>
        <w:rPr>
          <w:spacing w:val="29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rPr>
          <w:spacing w:val="-1"/>
        </w:rPr>
        <w:t>воспитанием</w:t>
      </w:r>
      <w:r>
        <w:rPr>
          <w:spacing w:val="29"/>
        </w:rPr>
        <w:t xml:space="preserve"> </w:t>
      </w:r>
      <w:r>
        <w:rPr>
          <w:spacing w:val="-1"/>
        </w:rPr>
        <w:t>учащихся.</w:t>
      </w:r>
      <w:r>
        <w:rPr>
          <w:spacing w:val="29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течение</w:t>
      </w:r>
      <w:r>
        <w:rPr>
          <w:spacing w:val="30"/>
        </w:rPr>
        <w:t xml:space="preserve"> </w:t>
      </w:r>
      <w:r>
        <w:rPr>
          <w:spacing w:val="-1"/>
        </w:rPr>
        <w:t>года</w:t>
      </w:r>
      <w:r>
        <w:rPr>
          <w:spacing w:val="29"/>
        </w:rPr>
        <w:t xml:space="preserve"> </w:t>
      </w:r>
      <w:r>
        <w:rPr>
          <w:spacing w:val="-1"/>
        </w:rPr>
        <w:t>педагог-психолог</w:t>
      </w:r>
      <w:r>
        <w:rPr>
          <w:spacing w:val="27"/>
        </w:rPr>
        <w:t xml:space="preserve"> </w:t>
      </w:r>
      <w:r>
        <w:rPr>
          <w:spacing w:val="-1"/>
        </w:rPr>
        <w:t>(психолог)</w:t>
      </w:r>
      <w:r>
        <w:rPr>
          <w:spacing w:val="79"/>
        </w:rPr>
        <w:t xml:space="preserve"> </w:t>
      </w:r>
      <w:r>
        <w:rPr>
          <w:spacing w:val="-1"/>
        </w:rPr>
        <w:t>осуществляет</w:t>
      </w:r>
      <w:r>
        <w:rPr>
          <w:spacing w:val="21"/>
        </w:rPr>
        <w:t xml:space="preserve"> </w:t>
      </w:r>
      <w:r>
        <w:rPr>
          <w:spacing w:val="-1"/>
        </w:rPr>
        <w:t>информационно-просветительскую</w:t>
      </w:r>
      <w:r>
        <w:rPr>
          <w:spacing w:val="20"/>
        </w:rPr>
        <w:t xml:space="preserve"> </w:t>
      </w:r>
      <w:r>
        <w:rPr>
          <w:spacing w:val="-1"/>
        </w:rPr>
        <w:t>работу</w:t>
      </w:r>
      <w:r>
        <w:rPr>
          <w:spacing w:val="18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rPr>
          <w:spacing w:val="-1"/>
        </w:rPr>
        <w:t>родителями</w:t>
      </w:r>
      <w:r>
        <w:rPr>
          <w:spacing w:val="18"/>
        </w:rPr>
        <w:t xml:space="preserve"> </w:t>
      </w:r>
      <w:r>
        <w:t>и</w:t>
      </w:r>
      <w:r>
        <w:rPr>
          <w:spacing w:val="81"/>
        </w:rPr>
        <w:t xml:space="preserve"> </w:t>
      </w:r>
      <w:r>
        <w:rPr>
          <w:spacing w:val="-1"/>
        </w:rPr>
        <w:t>педагогами.</w:t>
      </w:r>
      <w:r>
        <w:rPr>
          <w:spacing w:val="27"/>
        </w:rPr>
        <w:t xml:space="preserve"> </w:t>
      </w:r>
      <w:r>
        <w:rPr>
          <w:spacing w:val="-1"/>
        </w:rPr>
        <w:t>Данная</w:t>
      </w:r>
      <w:r>
        <w:rPr>
          <w:spacing w:val="24"/>
        </w:rPr>
        <w:t xml:space="preserve"> </w:t>
      </w:r>
      <w:r>
        <w:rPr>
          <w:spacing w:val="-1"/>
        </w:rPr>
        <w:t>работа</w:t>
      </w:r>
      <w:r>
        <w:rPr>
          <w:spacing w:val="27"/>
        </w:rPr>
        <w:t xml:space="preserve"> </w:t>
      </w:r>
      <w:r>
        <w:rPr>
          <w:spacing w:val="-1"/>
        </w:rPr>
        <w:t>включает</w:t>
      </w:r>
      <w:r>
        <w:rPr>
          <w:spacing w:val="27"/>
        </w:rPr>
        <w:t xml:space="preserve"> </w:t>
      </w:r>
      <w:r>
        <w:rPr>
          <w:spacing w:val="-1"/>
        </w:rPr>
        <w:t>чтение</w:t>
      </w:r>
      <w:r>
        <w:rPr>
          <w:spacing w:val="27"/>
        </w:rPr>
        <w:t xml:space="preserve"> </w:t>
      </w:r>
      <w:r>
        <w:rPr>
          <w:spacing w:val="-1"/>
        </w:rPr>
        <w:t>лекций,</w:t>
      </w:r>
      <w:r>
        <w:rPr>
          <w:spacing w:val="27"/>
        </w:rPr>
        <w:t xml:space="preserve"> </w:t>
      </w:r>
      <w:r>
        <w:t>проведение</w:t>
      </w:r>
      <w:r>
        <w:rPr>
          <w:spacing w:val="25"/>
        </w:rPr>
        <w:t xml:space="preserve"> </w:t>
      </w:r>
      <w:r>
        <w:rPr>
          <w:spacing w:val="-1"/>
        </w:rPr>
        <w:t>обучающих</w:t>
      </w:r>
      <w:r>
        <w:rPr>
          <w:spacing w:val="69"/>
        </w:rPr>
        <w:t xml:space="preserve"> </w:t>
      </w:r>
      <w:r>
        <w:rPr>
          <w:spacing w:val="-1"/>
        </w:rPr>
        <w:t>семинаров</w:t>
      </w:r>
      <w:r>
        <w:t xml:space="preserve"> и </w:t>
      </w:r>
      <w:r>
        <w:rPr>
          <w:spacing w:val="-1"/>
        </w:rPr>
        <w:t>тренингов.</w:t>
      </w:r>
    </w:p>
    <w:p w:rsidR="005E7A8D" w:rsidRDefault="005E7A8D" w:rsidP="005E7A8D">
      <w:pPr>
        <w:pStyle w:val="a3"/>
        <w:kinsoku w:val="0"/>
        <w:overflowPunct w:val="0"/>
        <w:ind w:right="104" w:firstLine="707"/>
        <w:jc w:val="both"/>
        <w:rPr>
          <w:spacing w:val="-1"/>
        </w:rPr>
      </w:pPr>
      <w:r>
        <w:t>В</w:t>
      </w:r>
      <w:r>
        <w:rPr>
          <w:spacing w:val="50"/>
        </w:rPr>
        <w:t xml:space="preserve"> </w:t>
      </w:r>
      <w:r>
        <w:rPr>
          <w:spacing w:val="-1"/>
        </w:rPr>
        <w:t>реализации</w:t>
      </w:r>
      <w:r>
        <w:rPr>
          <w:spacing w:val="51"/>
        </w:rPr>
        <w:t xml:space="preserve"> </w:t>
      </w:r>
      <w:r>
        <w:rPr>
          <w:spacing w:val="-1"/>
        </w:rPr>
        <w:t>диагностического</w:t>
      </w:r>
      <w:r>
        <w:rPr>
          <w:spacing w:val="49"/>
        </w:rPr>
        <w:t xml:space="preserve"> </w:t>
      </w:r>
      <w:r>
        <w:rPr>
          <w:spacing w:val="-1"/>
        </w:rPr>
        <w:t>направления</w:t>
      </w:r>
      <w:r>
        <w:rPr>
          <w:spacing w:val="49"/>
        </w:rPr>
        <w:t xml:space="preserve"> </w:t>
      </w:r>
      <w:r>
        <w:rPr>
          <w:spacing w:val="-1"/>
        </w:rPr>
        <w:t>работы</w:t>
      </w:r>
      <w:r>
        <w:rPr>
          <w:spacing w:val="49"/>
        </w:rPr>
        <w:t xml:space="preserve"> </w:t>
      </w:r>
      <w:r>
        <w:rPr>
          <w:spacing w:val="-1"/>
        </w:rPr>
        <w:t>могут</w:t>
      </w:r>
      <w:r>
        <w:rPr>
          <w:spacing w:val="51"/>
        </w:rPr>
        <w:t xml:space="preserve"> </w:t>
      </w:r>
      <w:r>
        <w:rPr>
          <w:spacing w:val="-1"/>
        </w:rPr>
        <w:t>принимать</w:t>
      </w:r>
      <w:r>
        <w:rPr>
          <w:spacing w:val="73"/>
        </w:rPr>
        <w:t xml:space="preserve"> </w:t>
      </w:r>
      <w:r>
        <w:rPr>
          <w:spacing w:val="-1"/>
        </w:rPr>
        <w:t>участие</w:t>
      </w:r>
      <w:r>
        <w:rPr>
          <w:spacing w:val="58"/>
        </w:rPr>
        <w:t xml:space="preserve"> </w:t>
      </w:r>
      <w:r>
        <w:t>как</w:t>
      </w:r>
      <w:r>
        <w:rPr>
          <w:spacing w:val="58"/>
        </w:rPr>
        <w:t xml:space="preserve"> </w:t>
      </w:r>
      <w:r>
        <w:rPr>
          <w:spacing w:val="-1"/>
        </w:rPr>
        <w:t>учителя</w:t>
      </w:r>
      <w:r>
        <w:rPr>
          <w:spacing w:val="57"/>
        </w:rPr>
        <w:t xml:space="preserve"> </w:t>
      </w:r>
      <w:r>
        <w:t>класса</w:t>
      </w:r>
      <w:r>
        <w:rPr>
          <w:spacing w:val="58"/>
        </w:rPr>
        <w:t xml:space="preserve"> </w:t>
      </w:r>
      <w:r>
        <w:rPr>
          <w:spacing w:val="-1"/>
        </w:rPr>
        <w:t>(аттестация</w:t>
      </w:r>
      <w:r>
        <w:rPr>
          <w:spacing w:val="55"/>
        </w:rPr>
        <w:t xml:space="preserve"> </w:t>
      </w:r>
      <w:r>
        <w:rPr>
          <w:spacing w:val="-1"/>
        </w:rPr>
        <w:t>учащихся</w:t>
      </w:r>
      <w:r>
        <w:rPr>
          <w:spacing w:val="57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rPr>
          <w:spacing w:val="-1"/>
        </w:rPr>
        <w:t>начале,</w:t>
      </w:r>
      <w:r>
        <w:rPr>
          <w:spacing w:val="57"/>
        </w:rPr>
        <w:t xml:space="preserve"> </w:t>
      </w:r>
      <w:r>
        <w:rPr>
          <w:spacing w:val="-1"/>
        </w:rPr>
        <w:t>середине</w:t>
      </w:r>
      <w:r>
        <w:rPr>
          <w:spacing w:val="58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rPr>
          <w:spacing w:val="-1"/>
        </w:rPr>
        <w:t>конце</w:t>
      </w:r>
      <w:r>
        <w:rPr>
          <w:spacing w:val="79"/>
        </w:rPr>
        <w:t xml:space="preserve"> </w:t>
      </w:r>
      <w:r>
        <w:rPr>
          <w:spacing w:val="-1"/>
        </w:rPr>
        <w:t>учебного</w:t>
      </w:r>
      <w:r>
        <w:rPr>
          <w:spacing w:val="-4"/>
        </w:rPr>
        <w:t xml:space="preserve"> </w:t>
      </w:r>
      <w:r>
        <w:rPr>
          <w:spacing w:val="-1"/>
        </w:rPr>
        <w:t>года),</w:t>
      </w:r>
      <w:r>
        <w:rPr>
          <w:spacing w:val="-5"/>
        </w:rPr>
        <w:t xml:space="preserve"> </w:t>
      </w:r>
      <w:r>
        <w:t>так</w:t>
      </w:r>
      <w:r>
        <w:rPr>
          <w:spacing w:val="-4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rPr>
          <w:spacing w:val="-1"/>
        </w:rPr>
        <w:t>специалисты</w:t>
      </w:r>
      <w:r>
        <w:rPr>
          <w:spacing w:val="-5"/>
        </w:rPr>
        <w:t xml:space="preserve"> </w:t>
      </w:r>
      <w:r>
        <w:rPr>
          <w:spacing w:val="-1"/>
        </w:rPr>
        <w:t>(проведение</w:t>
      </w:r>
      <w:r>
        <w:rPr>
          <w:spacing w:val="-4"/>
        </w:rPr>
        <w:t xml:space="preserve"> </w:t>
      </w:r>
      <w:r>
        <w:rPr>
          <w:spacing w:val="-1"/>
        </w:rPr>
        <w:t>диагностики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rPr>
          <w:spacing w:val="-1"/>
        </w:rPr>
        <w:t>начале,</w:t>
      </w:r>
      <w:r>
        <w:rPr>
          <w:spacing w:val="-4"/>
        </w:rPr>
        <w:t xml:space="preserve"> </w:t>
      </w:r>
      <w:r>
        <w:rPr>
          <w:spacing w:val="-1"/>
        </w:rPr>
        <w:t>середине</w:t>
      </w:r>
      <w:r>
        <w:rPr>
          <w:spacing w:val="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</w:t>
      </w:r>
      <w:r>
        <w:rPr>
          <w:spacing w:val="73"/>
        </w:rPr>
        <w:t xml:space="preserve"> </w:t>
      </w:r>
      <w:r>
        <w:rPr>
          <w:spacing w:val="-1"/>
        </w:rPr>
        <w:t>конце</w:t>
      </w:r>
      <w:r>
        <w:t xml:space="preserve"> </w:t>
      </w:r>
      <w:r>
        <w:rPr>
          <w:spacing w:val="-1"/>
        </w:rPr>
        <w:t>учебного</w:t>
      </w:r>
      <w:r>
        <w:t xml:space="preserve"> </w:t>
      </w:r>
      <w:r>
        <w:rPr>
          <w:spacing w:val="-1"/>
        </w:rPr>
        <w:t>года).</w:t>
      </w:r>
    </w:p>
    <w:p w:rsidR="005E7A8D" w:rsidRDefault="005E7A8D" w:rsidP="005E7A8D">
      <w:pPr>
        <w:pStyle w:val="a3"/>
        <w:kinsoku w:val="0"/>
        <w:overflowPunct w:val="0"/>
        <w:ind w:left="810" w:right="115" w:firstLine="0"/>
        <w:rPr>
          <w:spacing w:val="-1"/>
        </w:rPr>
      </w:pPr>
      <w:r>
        <w:rPr>
          <w:spacing w:val="-1"/>
        </w:rPr>
        <w:t>Данное</w:t>
      </w:r>
      <w:r>
        <w:t xml:space="preserve"> </w:t>
      </w:r>
      <w:r>
        <w:rPr>
          <w:spacing w:val="-1"/>
        </w:rPr>
        <w:t>направление</w:t>
      </w:r>
      <w:r>
        <w:rPr>
          <w:spacing w:val="-2"/>
        </w:rPr>
        <w:t xml:space="preserve"> </w:t>
      </w:r>
      <w:r>
        <w:rPr>
          <w:spacing w:val="-1"/>
        </w:rPr>
        <w:t>реализуется</w:t>
      </w:r>
      <w:r>
        <w:t xml:space="preserve"> </w:t>
      </w:r>
      <w:proofErr w:type="spellStart"/>
      <w:r>
        <w:rPr>
          <w:spacing w:val="-1"/>
        </w:rPr>
        <w:t>ПМПк</w:t>
      </w:r>
      <w:proofErr w:type="spellEnd"/>
      <w:r>
        <w:rPr>
          <w:spacing w:val="-1"/>
        </w:rPr>
        <w:t>.</w:t>
      </w:r>
    </w:p>
    <w:p w:rsidR="005E7A8D" w:rsidRDefault="005E7A8D" w:rsidP="005E7A8D">
      <w:pPr>
        <w:pStyle w:val="a3"/>
        <w:kinsoku w:val="0"/>
        <w:overflowPunct w:val="0"/>
        <w:ind w:right="106" w:firstLine="707"/>
        <w:jc w:val="both"/>
        <w:rPr>
          <w:spacing w:val="-1"/>
        </w:rPr>
      </w:pPr>
      <w:r>
        <w:t>В</w:t>
      </w:r>
      <w:r>
        <w:rPr>
          <w:spacing w:val="21"/>
        </w:rPr>
        <w:t xml:space="preserve"> </w:t>
      </w:r>
      <w:r>
        <w:rPr>
          <w:spacing w:val="-1"/>
        </w:rPr>
        <w:t>МАОУ</w:t>
      </w:r>
      <w:r>
        <w:rPr>
          <w:spacing w:val="22"/>
        </w:rPr>
        <w:t xml:space="preserve"> </w:t>
      </w:r>
      <w:proofErr w:type="spellStart"/>
      <w:r w:rsidR="00642902">
        <w:rPr>
          <w:spacing w:val="-1"/>
        </w:rPr>
        <w:t>Кутарбитская</w:t>
      </w:r>
      <w:proofErr w:type="spellEnd"/>
      <w:r w:rsidR="00642902">
        <w:rPr>
          <w:spacing w:val="-1"/>
        </w:rPr>
        <w:t xml:space="preserve"> </w:t>
      </w:r>
      <w:r>
        <w:t>СОШ</w:t>
      </w:r>
      <w:r>
        <w:rPr>
          <w:spacing w:val="24"/>
        </w:rPr>
        <w:t xml:space="preserve"> </w:t>
      </w:r>
      <w:r>
        <w:rPr>
          <w:spacing w:val="-1"/>
        </w:rPr>
        <w:t>создан</w:t>
      </w:r>
      <w:r>
        <w:rPr>
          <w:spacing w:val="21"/>
        </w:rPr>
        <w:t xml:space="preserve"> </w:t>
      </w:r>
      <w:r>
        <w:rPr>
          <w:spacing w:val="-1"/>
        </w:rPr>
        <w:t>психолого-медико-педагогический</w:t>
      </w:r>
      <w:r>
        <w:rPr>
          <w:spacing w:val="65"/>
        </w:rPr>
        <w:t xml:space="preserve"> </w:t>
      </w:r>
      <w:r>
        <w:rPr>
          <w:spacing w:val="-1"/>
        </w:rPr>
        <w:t>консилиум</w:t>
      </w:r>
      <w:r>
        <w:rPr>
          <w:spacing w:val="-14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ПМПк</w:t>
      </w:r>
      <w:proofErr w:type="spellEnd"/>
      <w:r>
        <w:rPr>
          <w:spacing w:val="-1"/>
        </w:rPr>
        <w:t>),</w:t>
      </w:r>
      <w:r>
        <w:rPr>
          <w:spacing w:val="-14"/>
        </w:rPr>
        <w:t xml:space="preserve"> </w:t>
      </w:r>
      <w:r>
        <w:t>который</w:t>
      </w:r>
      <w:r>
        <w:rPr>
          <w:spacing w:val="-14"/>
        </w:rPr>
        <w:t xml:space="preserve"> </w:t>
      </w:r>
      <w:r>
        <w:rPr>
          <w:spacing w:val="-1"/>
        </w:rPr>
        <w:t>является</w:t>
      </w:r>
      <w:r>
        <w:rPr>
          <w:spacing w:val="-16"/>
        </w:rPr>
        <w:t xml:space="preserve"> </w:t>
      </w:r>
      <w:r>
        <w:rPr>
          <w:spacing w:val="-1"/>
        </w:rPr>
        <w:t>одной</w:t>
      </w:r>
      <w:r>
        <w:rPr>
          <w:spacing w:val="-14"/>
        </w:rPr>
        <w:t xml:space="preserve"> </w:t>
      </w:r>
      <w:r>
        <w:t>из</w:t>
      </w:r>
      <w:r>
        <w:rPr>
          <w:spacing w:val="-14"/>
        </w:rPr>
        <w:t xml:space="preserve"> </w:t>
      </w:r>
      <w:r>
        <w:rPr>
          <w:spacing w:val="-1"/>
        </w:rPr>
        <w:t>форм</w:t>
      </w:r>
      <w:r>
        <w:rPr>
          <w:spacing w:val="-14"/>
        </w:rPr>
        <w:t xml:space="preserve"> </w:t>
      </w:r>
      <w:r>
        <w:rPr>
          <w:spacing w:val="-1"/>
        </w:rPr>
        <w:t>взаимодействия</w:t>
      </w:r>
      <w:r>
        <w:rPr>
          <w:spacing w:val="-14"/>
        </w:rPr>
        <w:t xml:space="preserve"> </w:t>
      </w:r>
      <w:r>
        <w:rPr>
          <w:spacing w:val="-1"/>
        </w:rPr>
        <w:t>специалистов</w:t>
      </w:r>
    </w:p>
    <w:p w:rsidR="005E7A8D" w:rsidRDefault="005E7A8D" w:rsidP="005E7A8D">
      <w:pPr>
        <w:widowControl/>
        <w:autoSpaceDE/>
        <w:autoSpaceDN/>
        <w:adjustRightInd/>
        <w:rPr>
          <w:rFonts w:ascii="Arial" w:hAnsi="Arial" w:cs="Arial"/>
          <w:spacing w:val="-1"/>
        </w:rPr>
        <w:sectPr w:rsidR="005E7A8D">
          <w:pgSz w:w="11910" w:h="16840"/>
          <w:pgMar w:top="1060" w:right="740" w:bottom="280" w:left="1600" w:header="720" w:footer="720" w:gutter="0"/>
          <w:cols w:space="720"/>
        </w:sectPr>
      </w:pPr>
    </w:p>
    <w:p w:rsidR="005E7A8D" w:rsidRDefault="005E7A8D" w:rsidP="005E7A8D">
      <w:pPr>
        <w:pStyle w:val="a3"/>
        <w:tabs>
          <w:tab w:val="left" w:pos="2413"/>
          <w:tab w:val="left" w:pos="4246"/>
          <w:tab w:val="left" w:pos="6575"/>
          <w:tab w:val="left" w:pos="7347"/>
        </w:tabs>
        <w:kinsoku w:val="0"/>
        <w:overflowPunct w:val="0"/>
        <w:spacing w:before="50"/>
        <w:ind w:right="108" w:firstLine="0"/>
        <w:rPr>
          <w:spacing w:val="-1"/>
        </w:rPr>
      </w:pPr>
      <w:r>
        <w:rPr>
          <w:spacing w:val="-1"/>
        </w:rPr>
        <w:lastRenderedPageBreak/>
        <w:t>образовательной</w:t>
      </w:r>
      <w:r>
        <w:rPr>
          <w:spacing w:val="-1"/>
        </w:rPr>
        <w:tab/>
        <w:t>организации,</w:t>
      </w:r>
      <w:r>
        <w:rPr>
          <w:spacing w:val="-1"/>
        </w:rPr>
        <w:tab/>
        <w:t>объединяющихся</w:t>
      </w:r>
      <w:r>
        <w:rPr>
          <w:spacing w:val="-1"/>
        </w:rPr>
        <w:tab/>
        <w:t>для</w:t>
      </w:r>
      <w:r>
        <w:rPr>
          <w:spacing w:val="-1"/>
        </w:rPr>
        <w:tab/>
      </w:r>
      <w:r>
        <w:t>психолого-медик</w:t>
      </w:r>
      <w:proofErr w:type="gramStart"/>
      <w:r>
        <w:t>о-</w:t>
      </w:r>
      <w:proofErr w:type="gramEnd"/>
      <w:r>
        <w:rPr>
          <w:spacing w:val="49"/>
        </w:rPr>
        <w:t xml:space="preserve"> </w:t>
      </w:r>
      <w:r>
        <w:rPr>
          <w:spacing w:val="-1"/>
        </w:rPr>
        <w:t>педагогического</w:t>
      </w:r>
      <w:r>
        <w:t xml:space="preserve"> </w:t>
      </w:r>
      <w:r>
        <w:rPr>
          <w:spacing w:val="-1"/>
        </w:rPr>
        <w:t>сопровождения обучающихся</w:t>
      </w:r>
      <w:r>
        <w:t xml:space="preserve"> с </w:t>
      </w:r>
      <w:r>
        <w:rPr>
          <w:spacing w:val="-1"/>
        </w:rPr>
        <w:t>ОВЗ.</w:t>
      </w:r>
    </w:p>
    <w:p w:rsidR="005E7A8D" w:rsidRDefault="005E7A8D" w:rsidP="005E7A8D">
      <w:pPr>
        <w:pStyle w:val="a3"/>
        <w:kinsoku w:val="0"/>
        <w:overflowPunct w:val="0"/>
        <w:ind w:left="877" w:right="115" w:firstLine="0"/>
        <w:rPr>
          <w:spacing w:val="-1"/>
        </w:rPr>
      </w:pPr>
      <w:r>
        <w:rPr>
          <w:spacing w:val="-1"/>
        </w:rPr>
        <w:t>Задачами</w:t>
      </w:r>
      <w:r>
        <w:t xml:space="preserve"> </w:t>
      </w:r>
      <w:proofErr w:type="spellStart"/>
      <w:r>
        <w:t>ПМПк</w:t>
      </w:r>
      <w:proofErr w:type="spellEnd"/>
      <w:r>
        <w:rPr>
          <w:spacing w:val="2"/>
        </w:rPr>
        <w:t xml:space="preserve"> </w:t>
      </w:r>
      <w:r>
        <w:rPr>
          <w:spacing w:val="-1"/>
        </w:rPr>
        <w:t>являются:</w:t>
      </w:r>
    </w:p>
    <w:p w:rsidR="005E7A8D" w:rsidRDefault="005E7A8D" w:rsidP="005E7A8D">
      <w:pPr>
        <w:pStyle w:val="a3"/>
        <w:numPr>
          <w:ilvl w:val="1"/>
          <w:numId w:val="6"/>
        </w:numPr>
        <w:tabs>
          <w:tab w:val="left" w:pos="1518"/>
          <w:tab w:val="left" w:pos="2976"/>
          <w:tab w:val="left" w:pos="3338"/>
          <w:tab w:val="left" w:pos="4357"/>
          <w:tab w:val="left" w:pos="4784"/>
          <w:tab w:val="left" w:pos="5828"/>
          <w:tab w:val="left" w:pos="6598"/>
          <w:tab w:val="left" w:pos="8190"/>
          <w:tab w:val="left" w:pos="9327"/>
        </w:tabs>
        <w:kinsoku w:val="0"/>
        <w:overflowPunct w:val="0"/>
        <w:ind w:right="111" w:firstLine="708"/>
        <w:rPr>
          <w:spacing w:val="-1"/>
        </w:rPr>
      </w:pPr>
      <w:r>
        <w:rPr>
          <w:spacing w:val="-1"/>
        </w:rPr>
        <w:t>выявление</w:t>
      </w:r>
      <w:r>
        <w:rPr>
          <w:spacing w:val="-1"/>
        </w:rPr>
        <w:tab/>
      </w:r>
      <w:r>
        <w:t>и</w:t>
      </w:r>
      <w:r>
        <w:tab/>
      </w:r>
      <w:r>
        <w:rPr>
          <w:spacing w:val="-1"/>
        </w:rPr>
        <w:t>ранняя</w:t>
      </w:r>
      <w:r>
        <w:rPr>
          <w:spacing w:val="-1"/>
        </w:rPr>
        <w:tab/>
      </w:r>
      <w:r>
        <w:t>(с</w:t>
      </w:r>
      <w:r>
        <w:tab/>
        <w:t>первых</w:t>
      </w:r>
      <w:r>
        <w:tab/>
        <w:t>дней</w:t>
      </w:r>
      <w:r>
        <w:tab/>
        <w:t>пребывания</w:t>
      </w:r>
      <w:r>
        <w:tab/>
      </w:r>
      <w:r>
        <w:rPr>
          <w:spacing w:val="-1"/>
        </w:rPr>
        <w:t>ребенка</w:t>
      </w:r>
      <w:r>
        <w:rPr>
          <w:spacing w:val="-1"/>
        </w:rPr>
        <w:tab/>
      </w:r>
      <w:r>
        <w:t>в</w:t>
      </w:r>
      <w:r>
        <w:rPr>
          <w:spacing w:val="35"/>
        </w:rPr>
        <w:t xml:space="preserve"> </w:t>
      </w:r>
      <w:r>
        <w:rPr>
          <w:spacing w:val="-1"/>
        </w:rPr>
        <w:t>образовательной</w:t>
      </w:r>
      <w:r>
        <w:rPr>
          <w:spacing w:val="-2"/>
        </w:rPr>
        <w:t xml:space="preserve"> </w:t>
      </w:r>
      <w:r>
        <w:rPr>
          <w:spacing w:val="-1"/>
        </w:rPr>
        <w:t>организации)</w:t>
      </w:r>
      <w:r>
        <w:t xml:space="preserve"> </w:t>
      </w:r>
      <w:r>
        <w:rPr>
          <w:spacing w:val="-1"/>
        </w:rPr>
        <w:t>диагностика</w:t>
      </w:r>
      <w:r>
        <w:t xml:space="preserve"> </w:t>
      </w:r>
      <w:r>
        <w:rPr>
          <w:spacing w:val="-1"/>
        </w:rPr>
        <w:t>отклонений</w:t>
      </w:r>
      <w:r>
        <w:t xml:space="preserve"> в </w:t>
      </w:r>
      <w:r>
        <w:rPr>
          <w:spacing w:val="-1"/>
        </w:rPr>
        <w:t>развитии;</w:t>
      </w:r>
    </w:p>
    <w:p w:rsidR="005E7A8D" w:rsidRDefault="005E7A8D" w:rsidP="005E7A8D">
      <w:pPr>
        <w:pStyle w:val="a3"/>
        <w:numPr>
          <w:ilvl w:val="1"/>
          <w:numId w:val="6"/>
        </w:numPr>
        <w:tabs>
          <w:tab w:val="left" w:pos="1518"/>
          <w:tab w:val="left" w:pos="3371"/>
          <w:tab w:val="left" w:pos="5012"/>
          <w:tab w:val="left" w:pos="7354"/>
          <w:tab w:val="left" w:pos="7752"/>
        </w:tabs>
        <w:kinsoku w:val="0"/>
        <w:overflowPunct w:val="0"/>
        <w:ind w:right="106" w:firstLine="708"/>
        <w:rPr>
          <w:spacing w:val="-1"/>
        </w:rPr>
      </w:pPr>
      <w:r>
        <w:rPr>
          <w:spacing w:val="-1"/>
        </w:rPr>
        <w:t>профилактика</w:t>
      </w:r>
      <w:r>
        <w:rPr>
          <w:spacing w:val="-1"/>
        </w:rPr>
        <w:tab/>
        <w:t>физических,</w:t>
      </w:r>
      <w:r>
        <w:rPr>
          <w:spacing w:val="-1"/>
        </w:rPr>
        <w:tab/>
        <w:t>интеллектуальных</w:t>
      </w:r>
      <w:r>
        <w:rPr>
          <w:spacing w:val="-1"/>
        </w:rPr>
        <w:tab/>
      </w:r>
      <w:r>
        <w:t>и</w:t>
      </w:r>
      <w:r>
        <w:tab/>
        <w:t>эмоциональн</w:t>
      </w:r>
      <w:proofErr w:type="gramStart"/>
      <w:r>
        <w:t>о-</w:t>
      </w:r>
      <w:proofErr w:type="gramEnd"/>
      <w:r>
        <w:rPr>
          <w:spacing w:val="49"/>
        </w:rPr>
        <w:t xml:space="preserve"> </w:t>
      </w:r>
      <w:r>
        <w:rPr>
          <w:spacing w:val="-1"/>
        </w:rPr>
        <w:t>личностных</w:t>
      </w:r>
      <w:r>
        <w:rPr>
          <w:spacing w:val="-3"/>
        </w:rPr>
        <w:t xml:space="preserve"> </w:t>
      </w:r>
      <w:r>
        <w:rPr>
          <w:spacing w:val="-1"/>
        </w:rPr>
        <w:t>перегрузок</w:t>
      </w:r>
      <w:r>
        <w:t xml:space="preserve"> и </w:t>
      </w:r>
      <w:r>
        <w:rPr>
          <w:spacing w:val="-1"/>
        </w:rPr>
        <w:t>срывов;</w:t>
      </w:r>
    </w:p>
    <w:p w:rsidR="005E7A8D" w:rsidRDefault="005E7A8D" w:rsidP="005E7A8D">
      <w:pPr>
        <w:pStyle w:val="a3"/>
        <w:numPr>
          <w:ilvl w:val="1"/>
          <w:numId w:val="6"/>
        </w:numPr>
        <w:tabs>
          <w:tab w:val="left" w:pos="1518"/>
        </w:tabs>
        <w:kinsoku w:val="0"/>
        <w:overflowPunct w:val="0"/>
        <w:spacing w:line="293" w:lineRule="exact"/>
        <w:ind w:left="1518"/>
        <w:rPr>
          <w:spacing w:val="-1"/>
        </w:rPr>
      </w:pPr>
      <w:r>
        <w:rPr>
          <w:spacing w:val="-1"/>
        </w:rPr>
        <w:t>выявление</w:t>
      </w:r>
      <w:r>
        <w:t xml:space="preserve"> </w:t>
      </w:r>
      <w:r>
        <w:rPr>
          <w:spacing w:val="-1"/>
        </w:rPr>
        <w:t>резервных</w:t>
      </w:r>
      <w:r>
        <w:rPr>
          <w:spacing w:val="-3"/>
        </w:rPr>
        <w:t xml:space="preserve"> </w:t>
      </w:r>
      <w:r>
        <w:t>возможностей</w:t>
      </w:r>
      <w:r>
        <w:rPr>
          <w:spacing w:val="-2"/>
        </w:rPr>
        <w:t xml:space="preserve"> </w:t>
      </w:r>
      <w:r>
        <w:rPr>
          <w:spacing w:val="-1"/>
        </w:rPr>
        <w:t>развития;</w:t>
      </w:r>
    </w:p>
    <w:p w:rsidR="005E7A8D" w:rsidRDefault="005E7A8D" w:rsidP="005E7A8D">
      <w:pPr>
        <w:pStyle w:val="a3"/>
        <w:numPr>
          <w:ilvl w:val="1"/>
          <w:numId w:val="6"/>
        </w:numPr>
        <w:tabs>
          <w:tab w:val="left" w:pos="1518"/>
        </w:tabs>
        <w:kinsoku w:val="0"/>
        <w:overflowPunct w:val="0"/>
        <w:spacing w:before="1" w:line="237" w:lineRule="auto"/>
        <w:ind w:right="106" w:firstLine="708"/>
        <w:jc w:val="both"/>
        <w:rPr>
          <w:spacing w:val="-1"/>
        </w:rPr>
      </w:pPr>
      <w:r>
        <w:rPr>
          <w:spacing w:val="-1"/>
        </w:rPr>
        <w:t>определение</w:t>
      </w:r>
      <w:r>
        <w:rPr>
          <w:spacing w:val="14"/>
        </w:rPr>
        <w:t xml:space="preserve"> </w:t>
      </w:r>
      <w:r>
        <w:rPr>
          <w:spacing w:val="-1"/>
        </w:rPr>
        <w:t>характера,</w:t>
      </w:r>
      <w:r>
        <w:rPr>
          <w:spacing w:val="14"/>
        </w:rPr>
        <w:t xml:space="preserve"> </w:t>
      </w:r>
      <w:r>
        <w:rPr>
          <w:spacing w:val="-1"/>
        </w:rPr>
        <w:t>продолжительности</w:t>
      </w:r>
      <w:r>
        <w:rPr>
          <w:spacing w:val="14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rPr>
          <w:spacing w:val="-1"/>
        </w:rPr>
        <w:t>эффективности</w:t>
      </w:r>
      <w:r>
        <w:rPr>
          <w:spacing w:val="63"/>
        </w:rPr>
        <w:t xml:space="preserve"> </w:t>
      </w:r>
      <w:r>
        <w:rPr>
          <w:spacing w:val="-1"/>
        </w:rPr>
        <w:t>специальной</w:t>
      </w:r>
      <w:r>
        <w:rPr>
          <w:spacing w:val="42"/>
        </w:rPr>
        <w:t xml:space="preserve"> </w:t>
      </w:r>
      <w:r>
        <w:rPr>
          <w:spacing w:val="-1"/>
        </w:rPr>
        <w:t>(коррекционной)</w:t>
      </w:r>
      <w:r>
        <w:rPr>
          <w:spacing w:val="43"/>
        </w:rPr>
        <w:t xml:space="preserve"> </w:t>
      </w:r>
      <w:r>
        <w:rPr>
          <w:spacing w:val="-1"/>
        </w:rPr>
        <w:t>помощи</w:t>
      </w:r>
      <w:r>
        <w:rPr>
          <w:spacing w:val="45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rPr>
          <w:spacing w:val="-1"/>
        </w:rPr>
        <w:t>рамках,</w:t>
      </w:r>
      <w:r>
        <w:rPr>
          <w:spacing w:val="45"/>
        </w:rPr>
        <w:t xml:space="preserve"> </w:t>
      </w:r>
      <w:r>
        <w:rPr>
          <w:spacing w:val="-1"/>
        </w:rPr>
        <w:t>имеющихся</w:t>
      </w:r>
      <w:r>
        <w:rPr>
          <w:spacing w:val="43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rPr>
          <w:spacing w:val="-1"/>
        </w:rPr>
        <w:t>МАОУ</w:t>
      </w:r>
      <w:r>
        <w:rPr>
          <w:spacing w:val="44"/>
        </w:rPr>
        <w:t xml:space="preserve"> </w:t>
      </w:r>
      <w:proofErr w:type="spellStart"/>
      <w:r w:rsidR="00F93F0B">
        <w:rPr>
          <w:spacing w:val="-1"/>
        </w:rPr>
        <w:t>Кутарбитская</w:t>
      </w:r>
      <w:proofErr w:type="spellEnd"/>
      <w:r w:rsidR="00F93F0B">
        <w:rPr>
          <w:spacing w:val="-1"/>
        </w:rPr>
        <w:t xml:space="preserve"> </w:t>
      </w:r>
      <w:r>
        <w:rPr>
          <w:spacing w:val="77"/>
        </w:rPr>
        <w:t xml:space="preserve"> </w:t>
      </w:r>
      <w:r>
        <w:t>СОШ</w:t>
      </w:r>
      <w:r>
        <w:rPr>
          <w:spacing w:val="1"/>
        </w:rPr>
        <w:t xml:space="preserve"> </w:t>
      </w:r>
      <w:r>
        <w:rPr>
          <w:spacing w:val="-1"/>
        </w:rPr>
        <w:t>возможностей;</w:t>
      </w:r>
    </w:p>
    <w:p w:rsidR="005E7A8D" w:rsidRDefault="005E7A8D" w:rsidP="005E7A8D">
      <w:pPr>
        <w:pStyle w:val="a3"/>
        <w:numPr>
          <w:ilvl w:val="1"/>
          <w:numId w:val="6"/>
        </w:numPr>
        <w:tabs>
          <w:tab w:val="left" w:pos="1518"/>
          <w:tab w:val="left" w:pos="3007"/>
          <w:tab w:val="left" w:pos="3398"/>
          <w:tab w:val="left" w:pos="4585"/>
          <w:tab w:val="left" w:pos="6488"/>
          <w:tab w:val="left" w:pos="8191"/>
        </w:tabs>
        <w:kinsoku w:val="0"/>
        <w:overflowPunct w:val="0"/>
        <w:spacing w:before="1"/>
        <w:ind w:right="109" w:firstLine="708"/>
        <w:rPr>
          <w:spacing w:val="-1"/>
        </w:rPr>
      </w:pPr>
      <w:r>
        <w:rPr>
          <w:spacing w:val="-1"/>
        </w:rPr>
        <w:t>подготовка</w:t>
      </w:r>
      <w:r>
        <w:rPr>
          <w:spacing w:val="-1"/>
        </w:rPr>
        <w:tab/>
      </w:r>
      <w:r>
        <w:t>и</w:t>
      </w:r>
      <w:r>
        <w:tab/>
      </w:r>
      <w:r>
        <w:rPr>
          <w:spacing w:val="-1"/>
        </w:rPr>
        <w:t>ведение</w:t>
      </w:r>
      <w:r>
        <w:rPr>
          <w:spacing w:val="-1"/>
        </w:rPr>
        <w:tab/>
      </w:r>
      <w:r>
        <w:t>документации,</w:t>
      </w:r>
      <w:r>
        <w:tab/>
      </w:r>
      <w:r>
        <w:rPr>
          <w:spacing w:val="-1"/>
        </w:rPr>
        <w:t>отражающей</w:t>
      </w:r>
      <w:r>
        <w:rPr>
          <w:spacing w:val="-1"/>
        </w:rPr>
        <w:tab/>
        <w:t>актуальное</w:t>
      </w:r>
      <w:r>
        <w:rPr>
          <w:spacing w:val="39"/>
        </w:rPr>
        <w:t xml:space="preserve"> </w:t>
      </w:r>
      <w:r>
        <w:rPr>
          <w:spacing w:val="-1"/>
        </w:rPr>
        <w:t>развитие</w:t>
      </w:r>
      <w:r>
        <w:t xml:space="preserve"> </w:t>
      </w:r>
      <w:r>
        <w:rPr>
          <w:spacing w:val="-1"/>
        </w:rPr>
        <w:t>ребенка,</w:t>
      </w:r>
      <w:r>
        <w:rPr>
          <w:spacing w:val="-2"/>
        </w:rPr>
        <w:t xml:space="preserve"> </w:t>
      </w:r>
      <w:r>
        <w:t>динамику</w:t>
      </w:r>
      <w:r>
        <w:rPr>
          <w:spacing w:val="-3"/>
        </w:rPr>
        <w:t xml:space="preserve"> </w:t>
      </w:r>
      <w:r>
        <w:rPr>
          <w:spacing w:val="-1"/>
        </w:rPr>
        <w:t>его</w:t>
      </w:r>
      <w:r>
        <w:t xml:space="preserve"> </w:t>
      </w:r>
      <w:r>
        <w:rPr>
          <w:spacing w:val="-1"/>
        </w:rPr>
        <w:t>состояния,</w:t>
      </w:r>
      <w:r>
        <w:t xml:space="preserve"> </w:t>
      </w:r>
      <w:r>
        <w:rPr>
          <w:spacing w:val="-1"/>
        </w:rPr>
        <w:t>уровень</w:t>
      </w:r>
      <w:r>
        <w:t xml:space="preserve"> </w:t>
      </w:r>
      <w:r>
        <w:rPr>
          <w:spacing w:val="-1"/>
        </w:rPr>
        <w:t>школьной</w:t>
      </w:r>
      <w:r>
        <w:t xml:space="preserve"> </w:t>
      </w:r>
      <w:r>
        <w:rPr>
          <w:spacing w:val="-1"/>
        </w:rPr>
        <w:t>успешности.</w:t>
      </w:r>
    </w:p>
    <w:p w:rsidR="005E7A8D" w:rsidRDefault="005E7A8D" w:rsidP="005E7A8D">
      <w:pPr>
        <w:pStyle w:val="a3"/>
        <w:tabs>
          <w:tab w:val="left" w:pos="2295"/>
          <w:tab w:val="left" w:pos="3832"/>
          <w:tab w:val="left" w:pos="5981"/>
        </w:tabs>
        <w:kinsoku w:val="0"/>
        <w:overflowPunct w:val="0"/>
        <w:ind w:right="108" w:firstLine="775"/>
        <w:jc w:val="right"/>
        <w:rPr>
          <w:spacing w:val="-1"/>
        </w:rPr>
      </w:pPr>
      <w:r>
        <w:rPr>
          <w:spacing w:val="-1"/>
        </w:rPr>
        <w:t>Консилиум</w:t>
      </w:r>
      <w:r>
        <w:rPr>
          <w:spacing w:val="-1"/>
        </w:rPr>
        <w:tab/>
        <w:t>объединяет</w:t>
      </w:r>
      <w:r>
        <w:rPr>
          <w:spacing w:val="-1"/>
        </w:rPr>
        <w:tab/>
        <w:t>информацию</w:t>
      </w:r>
      <w:r>
        <w:t xml:space="preserve"> </w:t>
      </w:r>
      <w:r>
        <w:rPr>
          <w:spacing w:val="65"/>
        </w:rPr>
        <w:t xml:space="preserve"> </w:t>
      </w:r>
      <w:r>
        <w:rPr>
          <w:spacing w:val="-1"/>
        </w:rPr>
        <w:t>об</w:t>
      </w:r>
      <w:r>
        <w:rPr>
          <w:spacing w:val="-1"/>
        </w:rPr>
        <w:tab/>
        <w:t>отдельном</w:t>
      </w:r>
      <w:r>
        <w:t xml:space="preserve"> </w:t>
      </w:r>
      <w:r>
        <w:rPr>
          <w:spacing w:val="66"/>
        </w:rPr>
        <w:t xml:space="preserve"> </w:t>
      </w:r>
      <w:r>
        <w:rPr>
          <w:spacing w:val="-1"/>
        </w:rPr>
        <w:t>ребенке,</w:t>
      </w:r>
      <w:r>
        <w:t xml:space="preserve"> </w:t>
      </w:r>
      <w:r>
        <w:rPr>
          <w:spacing w:val="66"/>
        </w:rPr>
        <w:t xml:space="preserve"> </w:t>
      </w:r>
      <w:r>
        <w:rPr>
          <w:spacing w:val="-1"/>
        </w:rPr>
        <w:t>которой</w:t>
      </w:r>
      <w:r>
        <w:rPr>
          <w:spacing w:val="75"/>
        </w:rPr>
        <w:t xml:space="preserve"> </w:t>
      </w:r>
      <w:r>
        <w:rPr>
          <w:spacing w:val="-1"/>
        </w:rPr>
        <w:t>владеют</w:t>
      </w:r>
      <w:r>
        <w:t xml:space="preserve"> </w:t>
      </w:r>
      <w:r>
        <w:rPr>
          <w:spacing w:val="46"/>
        </w:rPr>
        <w:t xml:space="preserve"> </w:t>
      </w:r>
      <w:r>
        <w:rPr>
          <w:spacing w:val="-1"/>
        </w:rPr>
        <w:t>учителя,</w:t>
      </w:r>
      <w:r>
        <w:t xml:space="preserve"> </w:t>
      </w:r>
      <w:r>
        <w:rPr>
          <w:spacing w:val="46"/>
        </w:rPr>
        <w:t xml:space="preserve"> </w:t>
      </w:r>
      <w:r>
        <w:rPr>
          <w:spacing w:val="-1"/>
        </w:rPr>
        <w:t>классные</w:t>
      </w:r>
      <w:r>
        <w:t xml:space="preserve"> </w:t>
      </w:r>
      <w:r>
        <w:rPr>
          <w:spacing w:val="47"/>
        </w:rPr>
        <w:t xml:space="preserve"> </w:t>
      </w:r>
      <w:r>
        <w:rPr>
          <w:spacing w:val="-1"/>
        </w:rPr>
        <w:t>руководители,</w:t>
      </w:r>
      <w:r>
        <w:t xml:space="preserve"> </w:t>
      </w:r>
      <w:r>
        <w:rPr>
          <w:spacing w:val="46"/>
        </w:rPr>
        <w:t xml:space="preserve"> </w:t>
      </w:r>
      <w:r>
        <w:rPr>
          <w:spacing w:val="-1"/>
        </w:rPr>
        <w:t>школьный</w:t>
      </w:r>
      <w:r>
        <w:t xml:space="preserve"> </w:t>
      </w:r>
      <w:r>
        <w:rPr>
          <w:spacing w:val="47"/>
        </w:rPr>
        <w:t xml:space="preserve"> </w:t>
      </w:r>
      <w:r>
        <w:rPr>
          <w:spacing w:val="-1"/>
        </w:rPr>
        <w:t>медицинский</w:t>
      </w:r>
      <w:r>
        <w:t xml:space="preserve"> </w:t>
      </w:r>
      <w:r>
        <w:rPr>
          <w:spacing w:val="46"/>
        </w:rPr>
        <w:t xml:space="preserve"> </w:t>
      </w:r>
      <w:r>
        <w:rPr>
          <w:spacing w:val="-1"/>
        </w:rPr>
        <w:t>работник,</w:t>
      </w:r>
      <w:r>
        <w:rPr>
          <w:spacing w:val="81"/>
        </w:rPr>
        <w:t xml:space="preserve"> </w:t>
      </w:r>
      <w:r>
        <w:rPr>
          <w:spacing w:val="-1"/>
        </w:rPr>
        <w:t>педагог-психолог,</w:t>
      </w:r>
      <w:r>
        <w:rPr>
          <w:spacing w:val="29"/>
        </w:rPr>
        <w:t xml:space="preserve"> </w:t>
      </w:r>
      <w:r>
        <w:rPr>
          <w:spacing w:val="-1"/>
        </w:rPr>
        <w:t>социальный</w:t>
      </w:r>
      <w:r>
        <w:rPr>
          <w:spacing w:val="29"/>
        </w:rPr>
        <w:t xml:space="preserve"> </w:t>
      </w:r>
      <w:r>
        <w:rPr>
          <w:spacing w:val="-1"/>
        </w:rPr>
        <w:t>педагог.</w:t>
      </w:r>
      <w:r>
        <w:rPr>
          <w:spacing w:val="29"/>
        </w:rPr>
        <w:t xml:space="preserve"> </w:t>
      </w:r>
      <w:r>
        <w:t>На</w:t>
      </w:r>
      <w:r>
        <w:rPr>
          <w:spacing w:val="29"/>
        </w:rPr>
        <w:t xml:space="preserve"> </w:t>
      </w:r>
      <w:r>
        <w:rPr>
          <w:spacing w:val="-1"/>
        </w:rPr>
        <w:t>основе</w:t>
      </w:r>
      <w:r>
        <w:rPr>
          <w:spacing w:val="29"/>
        </w:rPr>
        <w:t xml:space="preserve"> </w:t>
      </w:r>
      <w:r>
        <w:rPr>
          <w:spacing w:val="-1"/>
        </w:rPr>
        <w:t>целостного</w:t>
      </w:r>
      <w:r>
        <w:rPr>
          <w:spacing w:val="27"/>
        </w:rPr>
        <w:t xml:space="preserve"> </w:t>
      </w:r>
      <w:r>
        <w:rPr>
          <w:spacing w:val="-1"/>
        </w:rPr>
        <w:t>видения</w:t>
      </w:r>
      <w:r>
        <w:rPr>
          <w:spacing w:val="28"/>
        </w:rPr>
        <w:t xml:space="preserve"> </w:t>
      </w:r>
      <w:r>
        <w:rPr>
          <w:spacing w:val="-1"/>
        </w:rPr>
        <w:t>проблемы</w:t>
      </w:r>
      <w:r>
        <w:rPr>
          <w:spacing w:val="77"/>
        </w:rPr>
        <w:t xml:space="preserve"> </w:t>
      </w:r>
      <w:r>
        <w:t>он</w:t>
      </w:r>
      <w:r>
        <w:rPr>
          <w:spacing w:val="-17"/>
        </w:rPr>
        <w:t xml:space="preserve"> </w:t>
      </w:r>
      <w:r>
        <w:rPr>
          <w:spacing w:val="-1"/>
        </w:rPr>
        <w:t>разрабатывает</w:t>
      </w:r>
      <w:r>
        <w:rPr>
          <w:spacing w:val="-16"/>
        </w:rPr>
        <w:t xml:space="preserve"> </w:t>
      </w:r>
      <w:r>
        <w:rPr>
          <w:spacing w:val="-2"/>
        </w:rPr>
        <w:t>общую</w:t>
      </w:r>
      <w:r>
        <w:rPr>
          <w:spacing w:val="-14"/>
        </w:rPr>
        <w:t xml:space="preserve"> </w:t>
      </w:r>
      <w:r>
        <w:rPr>
          <w:spacing w:val="-1"/>
        </w:rPr>
        <w:t>педагогическую</w:t>
      </w:r>
      <w:r>
        <w:rPr>
          <w:spacing w:val="-14"/>
        </w:rPr>
        <w:t xml:space="preserve"> </w:t>
      </w:r>
      <w:r>
        <w:rPr>
          <w:spacing w:val="-1"/>
        </w:rPr>
        <w:t>стратегию</w:t>
      </w:r>
      <w:r>
        <w:rPr>
          <w:spacing w:val="-17"/>
        </w:rPr>
        <w:t xml:space="preserve"> </w:t>
      </w:r>
      <w:r>
        <w:rPr>
          <w:spacing w:val="-1"/>
        </w:rPr>
        <w:t>работы</w:t>
      </w:r>
      <w:r>
        <w:rPr>
          <w:spacing w:val="-16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rPr>
          <w:spacing w:val="-1"/>
        </w:rPr>
        <w:t>отдельным</w:t>
      </w:r>
      <w:r>
        <w:rPr>
          <w:spacing w:val="-16"/>
        </w:rPr>
        <w:t xml:space="preserve"> </w:t>
      </w:r>
      <w:r>
        <w:rPr>
          <w:spacing w:val="-1"/>
        </w:rPr>
        <w:t>учеником.</w:t>
      </w:r>
      <w:r>
        <w:rPr>
          <w:spacing w:val="87"/>
        </w:rPr>
        <w:t xml:space="preserve"> </w:t>
      </w:r>
      <w:r>
        <w:rPr>
          <w:spacing w:val="-1"/>
        </w:rPr>
        <w:t>Психолого-медико-педагогический</w:t>
      </w:r>
      <w:r>
        <w:rPr>
          <w:spacing w:val="-9"/>
        </w:rPr>
        <w:t xml:space="preserve"> </w:t>
      </w:r>
      <w:r>
        <w:rPr>
          <w:spacing w:val="-1"/>
        </w:rPr>
        <w:t>консилиум</w:t>
      </w:r>
      <w:r>
        <w:rPr>
          <w:spacing w:val="-9"/>
        </w:rPr>
        <w:t xml:space="preserve"> </w:t>
      </w:r>
      <w:r>
        <w:rPr>
          <w:spacing w:val="-1"/>
        </w:rPr>
        <w:t>консультирует</w:t>
      </w:r>
      <w:r>
        <w:rPr>
          <w:spacing w:val="-9"/>
        </w:rPr>
        <w:t xml:space="preserve"> </w:t>
      </w:r>
      <w:r>
        <w:rPr>
          <w:spacing w:val="-1"/>
        </w:rPr>
        <w:t>всех</w:t>
      </w:r>
      <w:r>
        <w:rPr>
          <w:spacing w:val="-10"/>
        </w:rPr>
        <w:t xml:space="preserve"> </w:t>
      </w:r>
      <w:r>
        <w:rPr>
          <w:spacing w:val="-1"/>
        </w:rPr>
        <w:t>участников</w:t>
      </w:r>
      <w:r>
        <w:rPr>
          <w:spacing w:val="89"/>
        </w:rPr>
        <w:t xml:space="preserve"> </w:t>
      </w:r>
      <w:r>
        <w:rPr>
          <w:spacing w:val="-1"/>
        </w:rPr>
        <w:t>образовательных</w:t>
      </w:r>
      <w:r>
        <w:rPr>
          <w:spacing w:val="-5"/>
        </w:rPr>
        <w:t xml:space="preserve"> </w:t>
      </w:r>
      <w:r>
        <w:rPr>
          <w:spacing w:val="-1"/>
        </w:rPr>
        <w:t>отношений</w:t>
      </w:r>
      <w:r>
        <w:rPr>
          <w:spacing w:val="1"/>
        </w:rPr>
        <w:t xml:space="preserve"> </w:t>
      </w:r>
      <w:r>
        <w:t>-</w:t>
      </w:r>
      <w:r>
        <w:rPr>
          <w:spacing w:val="-6"/>
        </w:rPr>
        <w:t xml:space="preserve"> </w:t>
      </w:r>
      <w:r>
        <w:rPr>
          <w:spacing w:val="-1"/>
        </w:rPr>
        <w:t>обучающихся,</w:t>
      </w:r>
      <w:r>
        <w:rPr>
          <w:spacing w:val="-2"/>
        </w:rPr>
        <w:t xml:space="preserve"> </w:t>
      </w:r>
      <w:r>
        <w:rPr>
          <w:spacing w:val="-1"/>
        </w:rPr>
        <w:t>воспитанников,</w:t>
      </w:r>
      <w:r>
        <w:rPr>
          <w:spacing w:val="-5"/>
        </w:rPr>
        <w:t xml:space="preserve"> </w:t>
      </w:r>
      <w:r>
        <w:rPr>
          <w:spacing w:val="-1"/>
        </w:rPr>
        <w:t>родителей,</w:t>
      </w:r>
      <w:r>
        <w:t xml:space="preserve"> </w:t>
      </w:r>
      <w:r>
        <w:rPr>
          <w:spacing w:val="-1"/>
        </w:rPr>
        <w:t>педагогов</w:t>
      </w:r>
      <w:r>
        <w:rPr>
          <w:spacing w:val="89"/>
        </w:rPr>
        <w:t xml:space="preserve"> </w:t>
      </w:r>
      <w:r>
        <w:rPr>
          <w:spacing w:val="-1"/>
        </w:rPr>
        <w:t>по</w:t>
      </w:r>
      <w:r>
        <w:t xml:space="preserve"> </w:t>
      </w:r>
      <w:r>
        <w:rPr>
          <w:spacing w:val="44"/>
        </w:rPr>
        <w:t xml:space="preserve"> </w:t>
      </w:r>
      <w:r>
        <w:rPr>
          <w:spacing w:val="-1"/>
        </w:rPr>
        <w:t>вопросам</w:t>
      </w:r>
      <w:r>
        <w:t xml:space="preserve"> </w:t>
      </w:r>
      <w:r>
        <w:rPr>
          <w:spacing w:val="44"/>
        </w:rPr>
        <w:t xml:space="preserve"> </w:t>
      </w:r>
      <w:r>
        <w:rPr>
          <w:spacing w:val="-1"/>
        </w:rPr>
        <w:t>профилактики,</w:t>
      </w:r>
      <w:r>
        <w:t xml:space="preserve"> </w:t>
      </w:r>
      <w:r>
        <w:rPr>
          <w:spacing w:val="42"/>
        </w:rPr>
        <w:t xml:space="preserve"> </w:t>
      </w:r>
      <w:r>
        <w:t xml:space="preserve">а </w:t>
      </w:r>
      <w:r>
        <w:rPr>
          <w:spacing w:val="43"/>
        </w:rPr>
        <w:t xml:space="preserve"> </w:t>
      </w:r>
      <w:r>
        <w:rPr>
          <w:spacing w:val="-1"/>
        </w:rPr>
        <w:t>также</w:t>
      </w:r>
      <w:r>
        <w:t xml:space="preserve"> </w:t>
      </w:r>
      <w:r>
        <w:rPr>
          <w:spacing w:val="44"/>
        </w:rPr>
        <w:t xml:space="preserve"> </w:t>
      </w:r>
      <w:r>
        <w:rPr>
          <w:spacing w:val="-1"/>
        </w:rPr>
        <w:t>организации</w:t>
      </w:r>
      <w:r>
        <w:t xml:space="preserve"> </w:t>
      </w:r>
      <w:r>
        <w:rPr>
          <w:spacing w:val="44"/>
        </w:rPr>
        <w:t xml:space="preserve"> </w:t>
      </w:r>
      <w:r>
        <w:rPr>
          <w:spacing w:val="-1"/>
        </w:rPr>
        <w:t>помощи</w:t>
      </w:r>
      <w:r>
        <w:t xml:space="preserve"> </w:t>
      </w:r>
      <w:r>
        <w:rPr>
          <w:spacing w:val="44"/>
        </w:rPr>
        <w:t xml:space="preserve"> </w:t>
      </w:r>
      <w:r>
        <w:t xml:space="preserve">и </w:t>
      </w:r>
      <w:r>
        <w:rPr>
          <w:spacing w:val="43"/>
        </w:rPr>
        <w:t xml:space="preserve"> </w:t>
      </w:r>
      <w:r>
        <w:rPr>
          <w:spacing w:val="-1"/>
        </w:rPr>
        <w:t>педагогической</w:t>
      </w:r>
      <w:r>
        <w:rPr>
          <w:spacing w:val="77"/>
        </w:rPr>
        <w:t xml:space="preserve"> </w:t>
      </w:r>
      <w:r>
        <w:rPr>
          <w:spacing w:val="-1"/>
        </w:rPr>
        <w:t>поддержки</w:t>
      </w:r>
      <w:r>
        <w:t xml:space="preserve"> </w:t>
      </w:r>
      <w:r>
        <w:rPr>
          <w:spacing w:val="22"/>
        </w:rPr>
        <w:t xml:space="preserve"> </w:t>
      </w:r>
      <w:r>
        <w:rPr>
          <w:spacing w:val="-1"/>
        </w:rPr>
        <w:t>детям,</w:t>
      </w:r>
      <w:r>
        <w:t xml:space="preserve"> </w:t>
      </w:r>
      <w:r>
        <w:rPr>
          <w:spacing w:val="22"/>
        </w:rPr>
        <w:t xml:space="preserve"> </w:t>
      </w:r>
      <w:r>
        <w:rPr>
          <w:spacing w:val="-1"/>
        </w:rPr>
        <w:t>готовит</w:t>
      </w:r>
      <w:r>
        <w:t xml:space="preserve"> </w:t>
      </w:r>
      <w:r>
        <w:rPr>
          <w:spacing w:val="22"/>
        </w:rPr>
        <w:t xml:space="preserve"> </w:t>
      </w:r>
      <w:r>
        <w:rPr>
          <w:spacing w:val="-1"/>
        </w:rPr>
        <w:t>документы</w:t>
      </w:r>
      <w:r>
        <w:t xml:space="preserve"> </w:t>
      </w:r>
      <w:r>
        <w:rPr>
          <w:spacing w:val="22"/>
        </w:rPr>
        <w:t xml:space="preserve"> </w:t>
      </w:r>
      <w:r>
        <w:t xml:space="preserve">на </w:t>
      </w:r>
      <w:r>
        <w:rPr>
          <w:spacing w:val="22"/>
        </w:rPr>
        <w:t xml:space="preserve"> </w:t>
      </w:r>
      <w:proofErr w:type="gramStart"/>
      <w:r>
        <w:rPr>
          <w:spacing w:val="-1"/>
        </w:rPr>
        <w:t>районную</w:t>
      </w:r>
      <w:proofErr w:type="gramEnd"/>
      <w:r>
        <w:t xml:space="preserve"> </w:t>
      </w:r>
      <w:r>
        <w:rPr>
          <w:spacing w:val="22"/>
        </w:rPr>
        <w:t xml:space="preserve"> </w:t>
      </w:r>
      <w:r>
        <w:t xml:space="preserve">ПМПК </w:t>
      </w:r>
      <w:r>
        <w:rPr>
          <w:spacing w:val="21"/>
        </w:rPr>
        <w:t xml:space="preserve"> </w:t>
      </w:r>
      <w:r>
        <w:t xml:space="preserve">в </w:t>
      </w:r>
      <w:r>
        <w:rPr>
          <w:spacing w:val="22"/>
        </w:rPr>
        <w:t xml:space="preserve"> </w:t>
      </w:r>
      <w:r>
        <w:rPr>
          <w:spacing w:val="-1"/>
        </w:rPr>
        <w:t>случае</w:t>
      </w:r>
      <w:r>
        <w:t xml:space="preserve"> </w:t>
      </w:r>
      <w:r>
        <w:rPr>
          <w:spacing w:val="23"/>
        </w:rPr>
        <w:t xml:space="preserve"> </w:t>
      </w:r>
      <w:r>
        <w:rPr>
          <w:spacing w:val="-1"/>
        </w:rPr>
        <w:t>неясного</w:t>
      </w:r>
      <w:r>
        <w:rPr>
          <w:spacing w:val="65"/>
        </w:rPr>
        <w:t xml:space="preserve"> </w:t>
      </w:r>
      <w:r>
        <w:rPr>
          <w:spacing w:val="-1"/>
        </w:rPr>
        <w:t>диагноза</w:t>
      </w:r>
      <w:r>
        <w:rPr>
          <w:spacing w:val="38"/>
        </w:rPr>
        <w:t xml:space="preserve"> </w:t>
      </w:r>
      <w:r>
        <w:t>или</w:t>
      </w:r>
      <w:r>
        <w:rPr>
          <w:spacing w:val="38"/>
        </w:rPr>
        <w:t xml:space="preserve"> </w:t>
      </w:r>
      <w:r>
        <w:rPr>
          <w:spacing w:val="-1"/>
        </w:rPr>
        <w:t>при</w:t>
      </w:r>
      <w:r>
        <w:rPr>
          <w:spacing w:val="39"/>
        </w:rPr>
        <w:t xml:space="preserve"> </w:t>
      </w:r>
      <w:r>
        <w:rPr>
          <w:spacing w:val="-1"/>
        </w:rPr>
        <w:t>отсутствии</w:t>
      </w:r>
      <w:r>
        <w:rPr>
          <w:spacing w:val="38"/>
        </w:rPr>
        <w:t xml:space="preserve"> </w:t>
      </w:r>
      <w:r>
        <w:rPr>
          <w:spacing w:val="-1"/>
        </w:rPr>
        <w:t>положительной</w:t>
      </w:r>
      <w:r>
        <w:rPr>
          <w:spacing w:val="39"/>
        </w:rPr>
        <w:t xml:space="preserve"> </w:t>
      </w:r>
      <w:r>
        <w:rPr>
          <w:spacing w:val="-1"/>
        </w:rPr>
        <w:t>динамики</w:t>
      </w:r>
      <w:r>
        <w:rPr>
          <w:spacing w:val="37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rPr>
          <w:spacing w:val="-1"/>
        </w:rPr>
        <w:t>развитии</w:t>
      </w:r>
      <w:r>
        <w:rPr>
          <w:spacing w:val="38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rPr>
          <w:spacing w:val="-1"/>
        </w:rPr>
        <w:t>воспитании</w:t>
      </w:r>
    </w:p>
    <w:p w:rsidR="005E7A8D" w:rsidRDefault="005E7A8D" w:rsidP="005E7A8D">
      <w:pPr>
        <w:pStyle w:val="a3"/>
        <w:kinsoku w:val="0"/>
        <w:overflowPunct w:val="0"/>
        <w:ind w:right="115" w:firstLine="0"/>
        <w:rPr>
          <w:spacing w:val="-1"/>
        </w:rPr>
      </w:pPr>
      <w:r>
        <w:rPr>
          <w:spacing w:val="-1"/>
        </w:rPr>
        <w:t>ребенка</w:t>
      </w:r>
      <w:r>
        <w:t xml:space="preserve"> с</w:t>
      </w:r>
      <w:r>
        <w:rPr>
          <w:spacing w:val="-2"/>
        </w:rPr>
        <w:t xml:space="preserve"> </w:t>
      </w:r>
      <w:r>
        <w:rPr>
          <w:spacing w:val="-1"/>
        </w:rPr>
        <w:t>ОВЗ.</w:t>
      </w:r>
    </w:p>
    <w:p w:rsidR="005E7A8D" w:rsidRDefault="005E7A8D" w:rsidP="005E7A8D">
      <w:pPr>
        <w:pStyle w:val="a3"/>
        <w:kinsoku w:val="0"/>
        <w:overflowPunct w:val="0"/>
        <w:ind w:left="810" w:right="115" w:firstLine="0"/>
        <w:rPr>
          <w:spacing w:val="-1"/>
        </w:rPr>
      </w:pP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ПМПк</w:t>
      </w:r>
      <w:proofErr w:type="spellEnd"/>
      <w:r>
        <w:t xml:space="preserve"> </w:t>
      </w:r>
      <w:r>
        <w:rPr>
          <w:spacing w:val="-1"/>
        </w:rPr>
        <w:t>входят:</w:t>
      </w:r>
    </w:p>
    <w:p w:rsidR="005E7A8D" w:rsidRDefault="005E7A8D" w:rsidP="005E7A8D">
      <w:pPr>
        <w:pStyle w:val="a3"/>
        <w:numPr>
          <w:ilvl w:val="1"/>
          <w:numId w:val="6"/>
        </w:numPr>
        <w:tabs>
          <w:tab w:val="left" w:pos="1518"/>
          <w:tab w:val="left" w:pos="3254"/>
          <w:tab w:val="left" w:pos="4722"/>
          <w:tab w:val="left" w:pos="5775"/>
          <w:tab w:val="left" w:pos="6348"/>
          <w:tab w:val="left" w:pos="9323"/>
        </w:tabs>
        <w:kinsoku w:val="0"/>
        <w:overflowPunct w:val="0"/>
        <w:ind w:right="109" w:firstLine="708"/>
        <w:rPr>
          <w:spacing w:val="-1"/>
        </w:rPr>
      </w:pPr>
      <w:r>
        <w:t>заместители</w:t>
      </w:r>
      <w:r>
        <w:tab/>
      </w:r>
      <w:r>
        <w:rPr>
          <w:spacing w:val="-1"/>
        </w:rPr>
        <w:t>директора</w:t>
      </w:r>
      <w:r>
        <w:rPr>
          <w:spacing w:val="-1"/>
        </w:rPr>
        <w:tab/>
        <w:t>школы</w:t>
      </w:r>
      <w:r>
        <w:rPr>
          <w:spacing w:val="-1"/>
        </w:rPr>
        <w:tab/>
      </w:r>
      <w:r>
        <w:t>по</w:t>
      </w:r>
      <w:r>
        <w:tab/>
      </w:r>
      <w:r>
        <w:rPr>
          <w:spacing w:val="-1"/>
        </w:rPr>
        <w:t>учебно-воспитательной</w:t>
      </w:r>
      <w:r>
        <w:rPr>
          <w:spacing w:val="-1"/>
        </w:rPr>
        <w:tab/>
      </w:r>
      <w:r>
        <w:t>и</w:t>
      </w:r>
      <w:r>
        <w:rPr>
          <w:spacing w:val="53"/>
        </w:rPr>
        <w:t xml:space="preserve"> </w:t>
      </w:r>
      <w:r>
        <w:rPr>
          <w:spacing w:val="-1"/>
        </w:rPr>
        <w:t>воспитательной</w:t>
      </w:r>
      <w:r>
        <w:rPr>
          <w:spacing w:val="-2"/>
        </w:rPr>
        <w:t xml:space="preserve"> </w:t>
      </w:r>
      <w:r>
        <w:rPr>
          <w:spacing w:val="-1"/>
        </w:rPr>
        <w:t>работе;</w:t>
      </w:r>
    </w:p>
    <w:p w:rsidR="005E7A8D" w:rsidRDefault="005E7A8D" w:rsidP="005E7A8D">
      <w:pPr>
        <w:pStyle w:val="a3"/>
        <w:numPr>
          <w:ilvl w:val="1"/>
          <w:numId w:val="6"/>
        </w:numPr>
        <w:tabs>
          <w:tab w:val="left" w:pos="1518"/>
        </w:tabs>
        <w:kinsoku w:val="0"/>
        <w:overflowPunct w:val="0"/>
        <w:spacing w:line="292" w:lineRule="exact"/>
        <w:ind w:left="1518"/>
        <w:rPr>
          <w:spacing w:val="-1"/>
        </w:rPr>
      </w:pPr>
      <w:r>
        <w:t>классные</w:t>
      </w:r>
      <w:r>
        <w:rPr>
          <w:spacing w:val="1"/>
        </w:rPr>
        <w:t xml:space="preserve"> </w:t>
      </w:r>
      <w:r>
        <w:rPr>
          <w:spacing w:val="-1"/>
        </w:rPr>
        <w:t>руководители</w:t>
      </w:r>
      <w:r>
        <w:t xml:space="preserve"> (в</w:t>
      </w:r>
      <w:r>
        <w:rPr>
          <w:spacing w:val="-1"/>
        </w:rPr>
        <w:t xml:space="preserve"> начальной</w:t>
      </w:r>
      <w:r>
        <w:t xml:space="preserve"> </w:t>
      </w:r>
      <w:r>
        <w:rPr>
          <w:spacing w:val="-1"/>
        </w:rPr>
        <w:t>школе</w:t>
      </w:r>
      <w:r>
        <w:rPr>
          <w:spacing w:val="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 xml:space="preserve">основные </w:t>
      </w:r>
      <w:r>
        <w:rPr>
          <w:spacing w:val="-1"/>
        </w:rPr>
        <w:t>учителя);</w:t>
      </w:r>
    </w:p>
    <w:p w:rsidR="005E7A8D" w:rsidRDefault="005E7A8D" w:rsidP="005E7A8D">
      <w:pPr>
        <w:pStyle w:val="a3"/>
        <w:numPr>
          <w:ilvl w:val="1"/>
          <w:numId w:val="6"/>
        </w:numPr>
        <w:tabs>
          <w:tab w:val="left" w:pos="1518"/>
        </w:tabs>
        <w:kinsoku w:val="0"/>
        <w:overflowPunct w:val="0"/>
        <w:spacing w:line="292" w:lineRule="exact"/>
        <w:ind w:left="1518"/>
        <w:rPr>
          <w:spacing w:val="-1"/>
        </w:rPr>
      </w:pPr>
      <w:r>
        <w:rPr>
          <w:spacing w:val="-1"/>
        </w:rPr>
        <w:t>педагог-психолог;</w:t>
      </w:r>
    </w:p>
    <w:p w:rsidR="005E7A8D" w:rsidRDefault="005E7A8D" w:rsidP="005E7A8D">
      <w:pPr>
        <w:pStyle w:val="a3"/>
        <w:numPr>
          <w:ilvl w:val="1"/>
          <w:numId w:val="6"/>
        </w:numPr>
        <w:tabs>
          <w:tab w:val="left" w:pos="1518"/>
        </w:tabs>
        <w:kinsoku w:val="0"/>
        <w:overflowPunct w:val="0"/>
        <w:spacing w:line="293" w:lineRule="exact"/>
        <w:ind w:left="1518"/>
        <w:rPr>
          <w:spacing w:val="-1"/>
        </w:rPr>
      </w:pPr>
      <w:r>
        <w:rPr>
          <w:spacing w:val="-1"/>
        </w:rPr>
        <w:t>социальный</w:t>
      </w:r>
      <w:r>
        <w:t xml:space="preserve"> </w:t>
      </w:r>
      <w:r>
        <w:rPr>
          <w:spacing w:val="-1"/>
        </w:rPr>
        <w:t>педагог;</w:t>
      </w:r>
    </w:p>
    <w:p w:rsidR="005E7A8D" w:rsidRDefault="005E7A8D" w:rsidP="005E7A8D">
      <w:pPr>
        <w:pStyle w:val="a3"/>
        <w:numPr>
          <w:ilvl w:val="1"/>
          <w:numId w:val="6"/>
        </w:numPr>
        <w:tabs>
          <w:tab w:val="left" w:pos="1518"/>
        </w:tabs>
        <w:kinsoku w:val="0"/>
        <w:overflowPunct w:val="0"/>
        <w:spacing w:line="293" w:lineRule="exact"/>
        <w:ind w:left="1518"/>
        <w:rPr>
          <w:spacing w:val="-1"/>
        </w:rPr>
      </w:pPr>
      <w:r>
        <w:rPr>
          <w:spacing w:val="-1"/>
        </w:rPr>
        <w:t>медицинский</w:t>
      </w:r>
      <w:r>
        <w:t xml:space="preserve"> </w:t>
      </w:r>
      <w:r>
        <w:rPr>
          <w:spacing w:val="-1"/>
        </w:rPr>
        <w:t>работник</w:t>
      </w:r>
    </w:p>
    <w:p w:rsidR="005E7A8D" w:rsidRDefault="005E7A8D" w:rsidP="005E7A8D">
      <w:pPr>
        <w:pStyle w:val="a3"/>
        <w:numPr>
          <w:ilvl w:val="1"/>
          <w:numId w:val="6"/>
        </w:numPr>
        <w:tabs>
          <w:tab w:val="left" w:pos="1518"/>
        </w:tabs>
        <w:kinsoku w:val="0"/>
        <w:overflowPunct w:val="0"/>
        <w:spacing w:line="292" w:lineRule="exact"/>
        <w:ind w:left="1518"/>
      </w:pPr>
      <w:r>
        <w:rPr>
          <w:spacing w:val="-1"/>
        </w:rPr>
        <w:t>учителя</w:t>
      </w:r>
      <w:r>
        <w:t xml:space="preserve"> </w:t>
      </w:r>
      <w:r>
        <w:rPr>
          <w:spacing w:val="-1"/>
        </w:rPr>
        <w:t>русского</w:t>
      </w:r>
      <w:r>
        <w:t xml:space="preserve"> языка;</w:t>
      </w:r>
    </w:p>
    <w:p w:rsidR="005E7A8D" w:rsidRDefault="005E7A8D" w:rsidP="005E7A8D">
      <w:pPr>
        <w:pStyle w:val="a3"/>
        <w:numPr>
          <w:ilvl w:val="1"/>
          <w:numId w:val="6"/>
        </w:numPr>
        <w:tabs>
          <w:tab w:val="left" w:pos="1518"/>
        </w:tabs>
        <w:kinsoku w:val="0"/>
        <w:overflowPunct w:val="0"/>
        <w:ind w:left="810" w:right="5696" w:firstLine="0"/>
      </w:pPr>
      <w:r>
        <w:rPr>
          <w:spacing w:val="-1"/>
        </w:rPr>
        <w:t>учителя</w:t>
      </w:r>
      <w:r>
        <w:t xml:space="preserve"> математики.</w:t>
      </w:r>
      <w:r>
        <w:rPr>
          <w:spacing w:val="26"/>
        </w:rPr>
        <w:t xml:space="preserve"> </w:t>
      </w:r>
      <w:proofErr w:type="spellStart"/>
      <w:r>
        <w:t>ПМПк</w:t>
      </w:r>
      <w:proofErr w:type="spellEnd"/>
      <w:r>
        <w:t xml:space="preserve"> проводится:</w:t>
      </w:r>
    </w:p>
    <w:p w:rsidR="005E7A8D" w:rsidRDefault="005E7A8D" w:rsidP="005E7A8D">
      <w:pPr>
        <w:pStyle w:val="a3"/>
        <w:numPr>
          <w:ilvl w:val="1"/>
          <w:numId w:val="6"/>
        </w:numPr>
        <w:tabs>
          <w:tab w:val="left" w:pos="1518"/>
        </w:tabs>
        <w:kinsoku w:val="0"/>
        <w:overflowPunct w:val="0"/>
        <w:spacing w:line="293" w:lineRule="exact"/>
        <w:ind w:left="1518"/>
        <w:rPr>
          <w:spacing w:val="-1"/>
        </w:rPr>
      </w:pPr>
      <w:r>
        <w:t xml:space="preserve">в </w:t>
      </w:r>
      <w:r>
        <w:rPr>
          <w:spacing w:val="-1"/>
        </w:rPr>
        <w:t>соответствии</w:t>
      </w:r>
      <w:r>
        <w:t xml:space="preserve"> с </w:t>
      </w:r>
      <w:r>
        <w:rPr>
          <w:spacing w:val="-1"/>
        </w:rPr>
        <w:t>планом</w:t>
      </w:r>
      <w:r>
        <w:t xml:space="preserve"> </w:t>
      </w:r>
      <w:r>
        <w:rPr>
          <w:spacing w:val="-1"/>
        </w:rPr>
        <w:t>работы</w:t>
      </w:r>
      <w:r>
        <w:t xml:space="preserve"> </w:t>
      </w:r>
      <w:r>
        <w:rPr>
          <w:spacing w:val="-1"/>
        </w:rPr>
        <w:t>школы;</w:t>
      </w:r>
    </w:p>
    <w:p w:rsidR="005E7A8D" w:rsidRDefault="005E7A8D" w:rsidP="005E7A8D">
      <w:pPr>
        <w:pStyle w:val="a3"/>
        <w:numPr>
          <w:ilvl w:val="1"/>
          <w:numId w:val="6"/>
        </w:numPr>
        <w:tabs>
          <w:tab w:val="left" w:pos="1518"/>
        </w:tabs>
        <w:kinsoku w:val="0"/>
        <w:overflowPunct w:val="0"/>
        <w:spacing w:line="292" w:lineRule="exact"/>
        <w:ind w:left="1518"/>
        <w:rPr>
          <w:spacing w:val="-1"/>
        </w:rPr>
      </w:pPr>
      <w:r>
        <w:t xml:space="preserve">по </w:t>
      </w:r>
      <w:r>
        <w:rPr>
          <w:spacing w:val="-1"/>
        </w:rPr>
        <w:t>результатам</w:t>
      </w:r>
      <w:r>
        <w:rPr>
          <w:spacing w:val="-2"/>
        </w:rPr>
        <w:t xml:space="preserve"> </w:t>
      </w:r>
      <w:r>
        <w:rPr>
          <w:spacing w:val="-1"/>
        </w:rPr>
        <w:t>обследования</w:t>
      </w:r>
      <w:r>
        <w:t xml:space="preserve"> </w:t>
      </w:r>
      <w:r>
        <w:rPr>
          <w:spacing w:val="-1"/>
        </w:rPr>
        <w:t>(психологической</w:t>
      </w:r>
      <w:r>
        <w:t xml:space="preserve"> </w:t>
      </w:r>
      <w:r>
        <w:rPr>
          <w:spacing w:val="-1"/>
        </w:rPr>
        <w:t>диагностики);</w:t>
      </w:r>
    </w:p>
    <w:p w:rsidR="005E7A8D" w:rsidRDefault="005E7A8D" w:rsidP="005E7A8D">
      <w:pPr>
        <w:pStyle w:val="a3"/>
        <w:numPr>
          <w:ilvl w:val="1"/>
          <w:numId w:val="6"/>
        </w:numPr>
        <w:tabs>
          <w:tab w:val="left" w:pos="1518"/>
        </w:tabs>
        <w:kinsoku w:val="0"/>
        <w:overflowPunct w:val="0"/>
        <w:spacing w:line="292" w:lineRule="exact"/>
        <w:ind w:left="1518"/>
        <w:rPr>
          <w:spacing w:val="-1"/>
        </w:rPr>
      </w:pPr>
      <w:r>
        <w:t xml:space="preserve">по </w:t>
      </w:r>
      <w:r>
        <w:rPr>
          <w:spacing w:val="-1"/>
        </w:rPr>
        <w:t>запросу</w:t>
      </w:r>
      <w:r>
        <w:rPr>
          <w:spacing w:val="-3"/>
        </w:rPr>
        <w:t xml:space="preserve"> </w:t>
      </w:r>
      <w:r>
        <w:rPr>
          <w:spacing w:val="-1"/>
        </w:rPr>
        <w:t>учителя;</w:t>
      </w:r>
    </w:p>
    <w:p w:rsidR="005E7A8D" w:rsidRDefault="005E7A8D" w:rsidP="005E7A8D">
      <w:pPr>
        <w:pStyle w:val="a3"/>
        <w:numPr>
          <w:ilvl w:val="1"/>
          <w:numId w:val="6"/>
        </w:numPr>
        <w:tabs>
          <w:tab w:val="left" w:pos="1518"/>
        </w:tabs>
        <w:kinsoku w:val="0"/>
        <w:overflowPunct w:val="0"/>
        <w:spacing w:line="293" w:lineRule="exact"/>
        <w:ind w:left="1518"/>
        <w:rPr>
          <w:spacing w:val="-1"/>
        </w:rPr>
      </w:pPr>
      <w:r>
        <w:t xml:space="preserve">по </w:t>
      </w:r>
      <w:r>
        <w:rPr>
          <w:spacing w:val="-1"/>
        </w:rPr>
        <w:t>запросу</w:t>
      </w:r>
      <w:r>
        <w:rPr>
          <w:spacing w:val="-3"/>
        </w:rPr>
        <w:t xml:space="preserve"> </w:t>
      </w:r>
      <w:r>
        <w:rPr>
          <w:spacing w:val="-1"/>
        </w:rPr>
        <w:t>педагога-психолога;</w:t>
      </w:r>
    </w:p>
    <w:p w:rsidR="005E7A8D" w:rsidRDefault="005E7A8D" w:rsidP="005E7A8D">
      <w:pPr>
        <w:pStyle w:val="a3"/>
        <w:numPr>
          <w:ilvl w:val="1"/>
          <w:numId w:val="6"/>
        </w:numPr>
        <w:tabs>
          <w:tab w:val="left" w:pos="1518"/>
        </w:tabs>
        <w:kinsoku w:val="0"/>
        <w:overflowPunct w:val="0"/>
        <w:spacing w:line="293" w:lineRule="exact"/>
        <w:ind w:left="1518"/>
        <w:rPr>
          <w:spacing w:val="-1"/>
        </w:rPr>
      </w:pPr>
      <w:r>
        <w:t xml:space="preserve">по </w:t>
      </w:r>
      <w:r>
        <w:rPr>
          <w:spacing w:val="-1"/>
        </w:rPr>
        <w:t>запросу</w:t>
      </w:r>
      <w:r>
        <w:rPr>
          <w:spacing w:val="-3"/>
        </w:rPr>
        <w:t xml:space="preserve"> </w:t>
      </w:r>
      <w:r>
        <w:rPr>
          <w:spacing w:val="-1"/>
        </w:rPr>
        <w:t>родителей</w:t>
      </w:r>
      <w:r>
        <w:t xml:space="preserve"> (законных</w:t>
      </w:r>
      <w:r>
        <w:rPr>
          <w:spacing w:val="-3"/>
        </w:rPr>
        <w:t xml:space="preserve"> </w:t>
      </w:r>
      <w:r>
        <w:rPr>
          <w:spacing w:val="-1"/>
        </w:rPr>
        <w:t>представителей);</w:t>
      </w:r>
    </w:p>
    <w:p w:rsidR="005E7A8D" w:rsidRDefault="005E7A8D" w:rsidP="005E7A8D">
      <w:pPr>
        <w:pStyle w:val="a3"/>
        <w:numPr>
          <w:ilvl w:val="1"/>
          <w:numId w:val="6"/>
        </w:numPr>
        <w:tabs>
          <w:tab w:val="left" w:pos="1518"/>
        </w:tabs>
        <w:kinsoku w:val="0"/>
        <w:overflowPunct w:val="0"/>
        <w:spacing w:line="292" w:lineRule="exact"/>
        <w:ind w:left="1518"/>
        <w:rPr>
          <w:spacing w:val="-1"/>
        </w:rPr>
      </w:pPr>
      <w:r>
        <w:t xml:space="preserve">по </w:t>
      </w:r>
      <w:r>
        <w:rPr>
          <w:spacing w:val="-1"/>
        </w:rPr>
        <w:t>запросу</w:t>
      </w:r>
      <w:r>
        <w:rPr>
          <w:spacing w:val="-3"/>
        </w:rPr>
        <w:t xml:space="preserve"> </w:t>
      </w:r>
      <w:r>
        <w:rPr>
          <w:spacing w:val="-1"/>
        </w:rPr>
        <w:t>социального</w:t>
      </w:r>
      <w:r>
        <w:t xml:space="preserve"> </w:t>
      </w:r>
      <w:r>
        <w:rPr>
          <w:spacing w:val="-1"/>
        </w:rPr>
        <w:t>педагога;</w:t>
      </w:r>
    </w:p>
    <w:p w:rsidR="005E7A8D" w:rsidRDefault="005E7A8D" w:rsidP="005E7A8D">
      <w:pPr>
        <w:pStyle w:val="a3"/>
        <w:numPr>
          <w:ilvl w:val="1"/>
          <w:numId w:val="6"/>
        </w:numPr>
        <w:tabs>
          <w:tab w:val="left" w:pos="1518"/>
        </w:tabs>
        <w:kinsoku w:val="0"/>
        <w:overflowPunct w:val="0"/>
        <w:spacing w:line="291" w:lineRule="exact"/>
        <w:ind w:left="1518"/>
        <w:rPr>
          <w:spacing w:val="-1"/>
        </w:rPr>
      </w:pPr>
      <w:r>
        <w:t xml:space="preserve">по </w:t>
      </w:r>
      <w:r>
        <w:rPr>
          <w:spacing w:val="-1"/>
        </w:rPr>
        <w:t>запросу</w:t>
      </w:r>
      <w:r>
        <w:rPr>
          <w:spacing w:val="-3"/>
        </w:rPr>
        <w:t xml:space="preserve"> </w:t>
      </w:r>
      <w:r>
        <w:rPr>
          <w:spacing w:val="-1"/>
        </w:rPr>
        <w:t>медицинского</w:t>
      </w:r>
      <w:r>
        <w:t xml:space="preserve"> </w:t>
      </w:r>
      <w:r>
        <w:rPr>
          <w:spacing w:val="-1"/>
        </w:rPr>
        <w:t>работника</w:t>
      </w:r>
      <w:r>
        <w:rPr>
          <w:spacing w:val="-2"/>
        </w:rPr>
        <w:t xml:space="preserve"> </w:t>
      </w:r>
      <w:r>
        <w:rPr>
          <w:spacing w:val="-1"/>
        </w:rPr>
        <w:t>школы.</w:t>
      </w:r>
    </w:p>
    <w:p w:rsidR="005E7A8D" w:rsidRDefault="005E7A8D" w:rsidP="005E7A8D">
      <w:pPr>
        <w:pStyle w:val="a3"/>
        <w:kinsoku w:val="0"/>
        <w:overflowPunct w:val="0"/>
        <w:ind w:right="114" w:firstLine="707"/>
        <w:rPr>
          <w:spacing w:val="-1"/>
        </w:rPr>
      </w:pPr>
      <w:r>
        <w:rPr>
          <w:spacing w:val="-1"/>
        </w:rPr>
        <w:t>Основная</w:t>
      </w:r>
      <w:r>
        <w:rPr>
          <w:spacing w:val="66"/>
        </w:rPr>
        <w:t xml:space="preserve"> </w:t>
      </w:r>
      <w:r>
        <w:rPr>
          <w:spacing w:val="-1"/>
        </w:rPr>
        <w:t>цель</w:t>
      </w:r>
      <w:r>
        <w:t xml:space="preserve">  </w:t>
      </w:r>
      <w:r>
        <w:rPr>
          <w:spacing w:val="-1"/>
        </w:rPr>
        <w:t>сопровождения</w:t>
      </w:r>
      <w:r>
        <w:t xml:space="preserve"> </w:t>
      </w:r>
      <w:r>
        <w:rPr>
          <w:spacing w:val="3"/>
        </w:rPr>
        <w:t xml:space="preserve"> </w:t>
      </w:r>
      <w:r>
        <w:t>–</w:t>
      </w:r>
      <w:r>
        <w:rPr>
          <w:spacing w:val="66"/>
        </w:rPr>
        <w:t xml:space="preserve"> </w:t>
      </w:r>
      <w:r>
        <w:rPr>
          <w:spacing w:val="-1"/>
        </w:rPr>
        <w:t>оказание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помощи</w:t>
      </w:r>
      <w:r>
        <w:t xml:space="preserve">  в  </w:t>
      </w:r>
      <w:r>
        <w:rPr>
          <w:spacing w:val="-1"/>
        </w:rPr>
        <w:t>решении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проблем,</w:t>
      </w:r>
      <w:r>
        <w:rPr>
          <w:spacing w:val="71"/>
        </w:rPr>
        <w:t xml:space="preserve"> </w:t>
      </w:r>
      <w:r>
        <w:rPr>
          <w:spacing w:val="-1"/>
        </w:rPr>
        <w:t>связанных</w:t>
      </w:r>
      <w:r>
        <w:rPr>
          <w:spacing w:val="-3"/>
        </w:rPr>
        <w:t xml:space="preserve"> </w:t>
      </w:r>
      <w:r>
        <w:t xml:space="preserve">с освоением </w:t>
      </w:r>
      <w:r>
        <w:rPr>
          <w:spacing w:val="-1"/>
        </w:rPr>
        <w:t>основной</w:t>
      </w:r>
      <w:r>
        <w:t xml:space="preserve"> </w:t>
      </w:r>
      <w:r>
        <w:rPr>
          <w:spacing w:val="-1"/>
        </w:rPr>
        <w:t>образовательной</w:t>
      </w:r>
      <w:r>
        <w:t xml:space="preserve"> </w:t>
      </w:r>
      <w:r>
        <w:rPr>
          <w:spacing w:val="-1"/>
        </w:rPr>
        <w:t>программы.</w:t>
      </w:r>
    </w:p>
    <w:p w:rsidR="005E7A8D" w:rsidRDefault="005E7A8D" w:rsidP="005E7A8D">
      <w:pPr>
        <w:pStyle w:val="a3"/>
        <w:kinsoku w:val="0"/>
        <w:overflowPunct w:val="0"/>
        <w:ind w:right="108" w:firstLine="707"/>
        <w:jc w:val="both"/>
        <w:rPr>
          <w:spacing w:val="-1"/>
        </w:rPr>
      </w:pPr>
      <w:r>
        <w:rPr>
          <w:spacing w:val="-1"/>
        </w:rPr>
        <w:t>Задачи</w:t>
      </w:r>
      <w:r>
        <w:rPr>
          <w:spacing w:val="12"/>
        </w:rPr>
        <w:t xml:space="preserve"> </w:t>
      </w:r>
      <w:r>
        <w:rPr>
          <w:spacing w:val="-1"/>
        </w:rPr>
        <w:t>сопровождения:</w:t>
      </w:r>
      <w:r>
        <w:rPr>
          <w:spacing w:val="12"/>
        </w:rPr>
        <w:t xml:space="preserve"> </w:t>
      </w:r>
      <w:r>
        <w:rPr>
          <w:spacing w:val="-1"/>
        </w:rPr>
        <w:t>правильный</w:t>
      </w:r>
      <w:r>
        <w:rPr>
          <w:spacing w:val="13"/>
        </w:rPr>
        <w:t xml:space="preserve"> </w:t>
      </w:r>
      <w:r>
        <w:rPr>
          <w:spacing w:val="-1"/>
        </w:rPr>
        <w:t>выбор</w:t>
      </w:r>
      <w:r>
        <w:rPr>
          <w:spacing w:val="13"/>
        </w:rPr>
        <w:t xml:space="preserve"> </w:t>
      </w:r>
      <w:r>
        <w:rPr>
          <w:spacing w:val="-1"/>
        </w:rPr>
        <w:t>образовательного</w:t>
      </w:r>
      <w:r>
        <w:rPr>
          <w:spacing w:val="13"/>
        </w:rPr>
        <w:t xml:space="preserve"> </w:t>
      </w:r>
      <w:r>
        <w:t>маршрута;</w:t>
      </w:r>
      <w:r>
        <w:rPr>
          <w:spacing w:val="73"/>
        </w:rPr>
        <w:t xml:space="preserve"> </w:t>
      </w:r>
      <w:r>
        <w:rPr>
          <w:spacing w:val="-1"/>
        </w:rPr>
        <w:t>преодоление</w:t>
      </w:r>
      <w:r>
        <w:rPr>
          <w:spacing w:val="53"/>
        </w:rPr>
        <w:t xml:space="preserve"> </w:t>
      </w:r>
      <w:r>
        <w:rPr>
          <w:spacing w:val="-1"/>
        </w:rPr>
        <w:t>затруднений</w:t>
      </w:r>
      <w:r>
        <w:rPr>
          <w:spacing w:val="56"/>
        </w:rPr>
        <w:t xml:space="preserve"> </w:t>
      </w:r>
      <w:r>
        <w:t>в</w:t>
      </w:r>
      <w:r>
        <w:rPr>
          <w:spacing w:val="58"/>
        </w:rPr>
        <w:t xml:space="preserve"> </w:t>
      </w:r>
      <w:r>
        <w:rPr>
          <w:spacing w:val="-1"/>
        </w:rPr>
        <w:t>учебе;</w:t>
      </w:r>
      <w:r>
        <w:rPr>
          <w:spacing w:val="55"/>
        </w:rPr>
        <w:t xml:space="preserve"> </w:t>
      </w:r>
      <w:r>
        <w:rPr>
          <w:spacing w:val="-1"/>
        </w:rPr>
        <w:t>решение</w:t>
      </w:r>
      <w:r>
        <w:rPr>
          <w:spacing w:val="57"/>
        </w:rPr>
        <w:t xml:space="preserve"> </w:t>
      </w:r>
      <w:r>
        <w:rPr>
          <w:spacing w:val="-1"/>
        </w:rPr>
        <w:t>личностных</w:t>
      </w:r>
      <w:r>
        <w:rPr>
          <w:spacing w:val="53"/>
        </w:rPr>
        <w:t xml:space="preserve"> </w:t>
      </w:r>
      <w:r>
        <w:rPr>
          <w:spacing w:val="-1"/>
        </w:rPr>
        <w:t>проблем</w:t>
      </w:r>
      <w:r>
        <w:rPr>
          <w:spacing w:val="56"/>
        </w:rPr>
        <w:t xml:space="preserve"> </w:t>
      </w:r>
      <w:r>
        <w:rPr>
          <w:spacing w:val="-1"/>
        </w:rPr>
        <w:t>развития</w:t>
      </w:r>
      <w:r>
        <w:rPr>
          <w:spacing w:val="89"/>
        </w:rPr>
        <w:t xml:space="preserve"> </w:t>
      </w:r>
      <w:r>
        <w:rPr>
          <w:spacing w:val="-1"/>
        </w:rPr>
        <w:t>ребенка.</w:t>
      </w:r>
    </w:p>
    <w:p w:rsidR="005E7A8D" w:rsidRDefault="005E7A8D" w:rsidP="005E7A8D">
      <w:pPr>
        <w:pStyle w:val="2"/>
        <w:kinsoku w:val="0"/>
        <w:overflowPunct w:val="0"/>
        <w:ind w:right="115"/>
        <w:rPr>
          <w:rFonts w:eastAsiaTheme="minorEastAsia"/>
          <w:b w:val="0"/>
          <w:bCs w:val="0"/>
        </w:rPr>
      </w:pPr>
      <w:proofErr w:type="spellStart"/>
      <w:r>
        <w:rPr>
          <w:rFonts w:eastAsiaTheme="minorEastAsia"/>
          <w:spacing w:val="-1"/>
        </w:rPr>
        <w:t>Диагностико</w:t>
      </w:r>
      <w:proofErr w:type="spellEnd"/>
      <w:r>
        <w:rPr>
          <w:rFonts w:eastAsiaTheme="minorEastAsia"/>
          <w:spacing w:val="-1"/>
        </w:rPr>
        <w:t>-консультативный</w:t>
      </w:r>
      <w:r>
        <w:rPr>
          <w:rFonts w:eastAsiaTheme="minorEastAsia"/>
          <w:spacing w:val="1"/>
        </w:rPr>
        <w:t xml:space="preserve"> </w:t>
      </w:r>
      <w:r>
        <w:rPr>
          <w:rFonts w:eastAsiaTheme="minorEastAsia"/>
          <w:spacing w:val="-1"/>
        </w:rPr>
        <w:t>модуль</w:t>
      </w:r>
    </w:p>
    <w:p w:rsidR="005E7A8D" w:rsidRDefault="005E7A8D" w:rsidP="005E7A8D">
      <w:pPr>
        <w:pStyle w:val="a3"/>
        <w:kinsoku w:val="0"/>
        <w:overflowPunct w:val="0"/>
        <w:ind w:right="108" w:firstLine="707"/>
        <w:jc w:val="both"/>
        <w:rPr>
          <w:spacing w:val="-1"/>
        </w:rPr>
      </w:pPr>
      <w:r>
        <w:t>В</w:t>
      </w:r>
      <w:r>
        <w:rPr>
          <w:spacing w:val="21"/>
        </w:rPr>
        <w:t xml:space="preserve"> </w:t>
      </w:r>
      <w:r>
        <w:rPr>
          <w:spacing w:val="-1"/>
        </w:rPr>
        <w:t>данном</w:t>
      </w:r>
      <w:r>
        <w:rPr>
          <w:spacing w:val="18"/>
        </w:rPr>
        <w:t xml:space="preserve"> </w:t>
      </w:r>
      <w:r>
        <w:rPr>
          <w:spacing w:val="-1"/>
        </w:rPr>
        <w:t>модуле</w:t>
      </w:r>
      <w:r>
        <w:rPr>
          <w:spacing w:val="21"/>
        </w:rPr>
        <w:t xml:space="preserve"> </w:t>
      </w:r>
      <w:r>
        <w:rPr>
          <w:spacing w:val="-1"/>
        </w:rPr>
        <w:t>разрабатывается</w:t>
      </w:r>
      <w:r>
        <w:rPr>
          <w:spacing w:val="18"/>
        </w:rPr>
        <w:t xml:space="preserve"> </w:t>
      </w:r>
      <w:r>
        <w:rPr>
          <w:spacing w:val="-1"/>
        </w:rPr>
        <w:t>программа</w:t>
      </w:r>
      <w:r>
        <w:rPr>
          <w:spacing w:val="19"/>
        </w:rPr>
        <w:t xml:space="preserve"> </w:t>
      </w:r>
      <w:r>
        <w:rPr>
          <w:spacing w:val="-1"/>
        </w:rPr>
        <w:t>изучения</w:t>
      </w:r>
      <w:r>
        <w:rPr>
          <w:spacing w:val="20"/>
        </w:rPr>
        <w:t xml:space="preserve"> </w:t>
      </w:r>
      <w:r>
        <w:rPr>
          <w:spacing w:val="-1"/>
        </w:rPr>
        <w:t>ребенка</w:t>
      </w:r>
      <w:r>
        <w:rPr>
          <w:spacing w:val="67"/>
        </w:rPr>
        <w:t xml:space="preserve"> </w:t>
      </w:r>
      <w:r>
        <w:rPr>
          <w:spacing w:val="-1"/>
        </w:rPr>
        <w:t>различными</w:t>
      </w:r>
      <w:r>
        <w:rPr>
          <w:spacing w:val="18"/>
        </w:rPr>
        <w:t xml:space="preserve"> </w:t>
      </w:r>
      <w:r>
        <w:rPr>
          <w:spacing w:val="-1"/>
        </w:rPr>
        <w:t>специалистами.</w:t>
      </w:r>
      <w:r>
        <w:rPr>
          <w:spacing w:val="18"/>
        </w:rPr>
        <w:t xml:space="preserve"> </w:t>
      </w:r>
      <w:r>
        <w:rPr>
          <w:spacing w:val="-1"/>
        </w:rPr>
        <w:t>Педагог</w:t>
      </w:r>
      <w:r>
        <w:rPr>
          <w:spacing w:val="16"/>
        </w:rPr>
        <w:t xml:space="preserve"> </w:t>
      </w:r>
      <w:r>
        <w:t>устанавливает</w:t>
      </w:r>
      <w:r>
        <w:rPr>
          <w:spacing w:val="18"/>
        </w:rPr>
        <w:t xml:space="preserve"> </w:t>
      </w:r>
      <w:r>
        <w:rPr>
          <w:spacing w:val="-1"/>
        </w:rPr>
        <w:t>усвоенный</w:t>
      </w:r>
      <w:r>
        <w:rPr>
          <w:spacing w:val="17"/>
        </w:rPr>
        <w:t xml:space="preserve"> </w:t>
      </w:r>
      <w:r>
        <w:rPr>
          <w:spacing w:val="-1"/>
        </w:rPr>
        <w:t>детьми</w:t>
      </w:r>
      <w:r>
        <w:rPr>
          <w:spacing w:val="17"/>
        </w:rPr>
        <w:t xml:space="preserve"> </w:t>
      </w:r>
      <w:r>
        <w:rPr>
          <w:spacing w:val="-1"/>
        </w:rPr>
        <w:t>объем</w:t>
      </w:r>
      <w:r>
        <w:rPr>
          <w:spacing w:val="67"/>
        </w:rPr>
        <w:t xml:space="preserve"> </w:t>
      </w:r>
      <w:r>
        <w:t>знаний,</w:t>
      </w:r>
      <w:r>
        <w:rPr>
          <w:spacing w:val="55"/>
        </w:rPr>
        <w:t xml:space="preserve"> </w:t>
      </w:r>
      <w:r>
        <w:rPr>
          <w:spacing w:val="-1"/>
        </w:rPr>
        <w:t>умений,</w:t>
      </w:r>
      <w:r>
        <w:rPr>
          <w:spacing w:val="56"/>
        </w:rPr>
        <w:t xml:space="preserve"> </w:t>
      </w:r>
      <w:r>
        <w:rPr>
          <w:spacing w:val="-1"/>
        </w:rPr>
        <w:t>навыков;</w:t>
      </w:r>
      <w:r>
        <w:rPr>
          <w:spacing w:val="56"/>
        </w:rPr>
        <w:t xml:space="preserve"> </w:t>
      </w:r>
      <w:r>
        <w:rPr>
          <w:spacing w:val="-1"/>
        </w:rPr>
        <w:t>выявляет</w:t>
      </w:r>
      <w:r>
        <w:rPr>
          <w:spacing w:val="55"/>
        </w:rPr>
        <w:t xml:space="preserve"> </w:t>
      </w:r>
      <w:r>
        <w:t>трудности,</w:t>
      </w:r>
      <w:r>
        <w:rPr>
          <w:spacing w:val="56"/>
        </w:rPr>
        <w:t xml:space="preserve"> </w:t>
      </w:r>
      <w:r>
        <w:rPr>
          <w:spacing w:val="-1"/>
        </w:rPr>
        <w:t>которые</w:t>
      </w:r>
      <w:r>
        <w:rPr>
          <w:spacing w:val="57"/>
        </w:rPr>
        <w:t xml:space="preserve"> </w:t>
      </w:r>
      <w:r>
        <w:rPr>
          <w:spacing w:val="-1"/>
        </w:rPr>
        <w:t>испытывают</w:t>
      </w:r>
      <w:r>
        <w:rPr>
          <w:spacing w:val="56"/>
        </w:rPr>
        <w:t xml:space="preserve"> </w:t>
      </w:r>
      <w:r>
        <w:t>они</w:t>
      </w:r>
      <w:r>
        <w:rPr>
          <w:spacing w:val="54"/>
        </w:rPr>
        <w:t xml:space="preserve"> </w:t>
      </w:r>
      <w:r>
        <w:t>в</w:t>
      </w:r>
      <w:r>
        <w:rPr>
          <w:spacing w:val="63"/>
        </w:rPr>
        <w:t xml:space="preserve"> </w:t>
      </w:r>
      <w:r>
        <w:rPr>
          <w:spacing w:val="-1"/>
        </w:rPr>
        <w:t>обучении,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rPr>
          <w:spacing w:val="-1"/>
        </w:rPr>
        <w:t>условия,</w:t>
      </w:r>
      <w:r>
        <w:rPr>
          <w:spacing w:val="17"/>
        </w:rPr>
        <w:t xml:space="preserve"> </w:t>
      </w:r>
      <w:r>
        <w:t>при</w:t>
      </w:r>
      <w:r>
        <w:rPr>
          <w:spacing w:val="15"/>
        </w:rPr>
        <w:t xml:space="preserve"> </w:t>
      </w:r>
      <w:r>
        <w:t>которых</w:t>
      </w:r>
      <w:r>
        <w:rPr>
          <w:spacing w:val="14"/>
        </w:rPr>
        <w:t xml:space="preserve"> </w:t>
      </w:r>
      <w:r>
        <w:t>эти</w:t>
      </w:r>
      <w:r>
        <w:rPr>
          <w:spacing w:val="17"/>
        </w:rPr>
        <w:t xml:space="preserve"> </w:t>
      </w:r>
      <w:r>
        <w:rPr>
          <w:spacing w:val="-1"/>
        </w:rPr>
        <w:t>трудности</w:t>
      </w:r>
      <w:r>
        <w:rPr>
          <w:spacing w:val="17"/>
        </w:rPr>
        <w:t xml:space="preserve"> </w:t>
      </w:r>
      <w:r>
        <w:rPr>
          <w:spacing w:val="-1"/>
        </w:rPr>
        <w:t>могут</w:t>
      </w:r>
      <w:r>
        <w:rPr>
          <w:spacing w:val="17"/>
        </w:rPr>
        <w:t xml:space="preserve"> </w:t>
      </w:r>
      <w:r>
        <w:rPr>
          <w:spacing w:val="-1"/>
        </w:rPr>
        <w:t>быть</w:t>
      </w:r>
      <w:r>
        <w:rPr>
          <w:spacing w:val="17"/>
        </w:rPr>
        <w:t xml:space="preserve"> </w:t>
      </w:r>
      <w:r>
        <w:rPr>
          <w:spacing w:val="-1"/>
        </w:rPr>
        <w:t>преодолены.</w:t>
      </w:r>
      <w:r>
        <w:rPr>
          <w:spacing w:val="17"/>
        </w:rPr>
        <w:t xml:space="preserve"> </w:t>
      </w:r>
      <w:r>
        <w:rPr>
          <w:spacing w:val="-1"/>
        </w:rPr>
        <w:t>Педагог</w:t>
      </w:r>
      <w:r>
        <w:rPr>
          <w:spacing w:val="49"/>
        </w:rPr>
        <w:t xml:space="preserve"> </w:t>
      </w:r>
      <w:r>
        <w:rPr>
          <w:spacing w:val="-1"/>
        </w:rPr>
        <w:t>отмечает</w:t>
      </w:r>
      <w:r>
        <w:rPr>
          <w:spacing w:val="12"/>
        </w:rPr>
        <w:t xml:space="preserve"> </w:t>
      </w:r>
      <w:r>
        <w:rPr>
          <w:spacing w:val="-1"/>
        </w:rPr>
        <w:t>особенности</w:t>
      </w:r>
      <w:r>
        <w:rPr>
          <w:spacing w:val="14"/>
        </w:rPr>
        <w:t xml:space="preserve"> </w:t>
      </w:r>
      <w:r>
        <w:rPr>
          <w:spacing w:val="-1"/>
        </w:rPr>
        <w:t>личности,</w:t>
      </w:r>
      <w:r>
        <w:rPr>
          <w:spacing w:val="12"/>
        </w:rPr>
        <w:t xml:space="preserve"> </w:t>
      </w:r>
      <w:r>
        <w:rPr>
          <w:spacing w:val="-1"/>
        </w:rPr>
        <w:t>адекватность</w:t>
      </w:r>
      <w:r>
        <w:rPr>
          <w:spacing w:val="14"/>
        </w:rPr>
        <w:t xml:space="preserve"> </w:t>
      </w:r>
      <w:r>
        <w:rPr>
          <w:spacing w:val="-1"/>
        </w:rPr>
        <w:t>поведения</w:t>
      </w:r>
      <w:r>
        <w:rPr>
          <w:spacing w:val="11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rPr>
          <w:spacing w:val="-1"/>
        </w:rPr>
        <w:t>различных</w:t>
      </w:r>
      <w:r>
        <w:rPr>
          <w:spacing w:val="12"/>
        </w:rPr>
        <w:t xml:space="preserve"> </w:t>
      </w:r>
      <w:r>
        <w:rPr>
          <w:spacing w:val="-1"/>
        </w:rPr>
        <w:t>ситуациях.</w:t>
      </w:r>
    </w:p>
    <w:p w:rsidR="005E7A8D" w:rsidRDefault="005E7A8D" w:rsidP="005E7A8D">
      <w:pPr>
        <w:widowControl/>
        <w:autoSpaceDE/>
        <w:autoSpaceDN/>
        <w:adjustRightInd/>
        <w:rPr>
          <w:rFonts w:ascii="Arial" w:hAnsi="Arial" w:cs="Arial"/>
          <w:spacing w:val="-1"/>
        </w:rPr>
        <w:sectPr w:rsidR="005E7A8D">
          <w:pgSz w:w="11910" w:h="16840"/>
          <w:pgMar w:top="1060" w:right="740" w:bottom="280" w:left="1600" w:header="720" w:footer="720" w:gutter="0"/>
          <w:cols w:space="720"/>
        </w:sectPr>
      </w:pPr>
    </w:p>
    <w:p w:rsidR="005E7A8D" w:rsidRDefault="005E7A8D" w:rsidP="005E7A8D">
      <w:pPr>
        <w:pStyle w:val="a3"/>
        <w:kinsoku w:val="0"/>
        <w:overflowPunct w:val="0"/>
        <w:spacing w:before="50"/>
        <w:ind w:right="115" w:firstLine="0"/>
        <w:rPr>
          <w:spacing w:val="-1"/>
        </w:rPr>
      </w:pPr>
      <w:r>
        <w:lastRenderedPageBreak/>
        <w:t>В</w:t>
      </w:r>
      <w:r>
        <w:rPr>
          <w:spacing w:val="40"/>
        </w:rPr>
        <w:t xml:space="preserve"> </w:t>
      </w:r>
      <w:r>
        <w:rPr>
          <w:spacing w:val="-1"/>
        </w:rPr>
        <w:t>сложных</w:t>
      </w:r>
      <w:r>
        <w:rPr>
          <w:spacing w:val="38"/>
        </w:rPr>
        <w:t xml:space="preserve"> </w:t>
      </w:r>
      <w:r>
        <w:rPr>
          <w:spacing w:val="-1"/>
        </w:rPr>
        <w:t>случаях,</w:t>
      </w:r>
      <w:r>
        <w:rPr>
          <w:spacing w:val="41"/>
        </w:rPr>
        <w:t xml:space="preserve"> </w:t>
      </w:r>
      <w:r>
        <w:rPr>
          <w:spacing w:val="-1"/>
        </w:rPr>
        <w:t>когда</w:t>
      </w:r>
      <w:r>
        <w:rPr>
          <w:spacing w:val="41"/>
        </w:rPr>
        <w:t xml:space="preserve"> </w:t>
      </w:r>
      <w:r>
        <w:rPr>
          <w:spacing w:val="-1"/>
        </w:rPr>
        <w:t>педагог</w:t>
      </w:r>
      <w:r>
        <w:rPr>
          <w:spacing w:val="40"/>
        </w:rPr>
        <w:t xml:space="preserve"> </w:t>
      </w:r>
      <w:r>
        <w:t>не</w:t>
      </w:r>
      <w:r>
        <w:rPr>
          <w:spacing w:val="41"/>
        </w:rPr>
        <w:t xml:space="preserve"> </w:t>
      </w:r>
      <w:r>
        <w:rPr>
          <w:spacing w:val="-1"/>
        </w:rPr>
        <w:t>может</w:t>
      </w:r>
      <w:r>
        <w:rPr>
          <w:spacing w:val="41"/>
        </w:rPr>
        <w:t xml:space="preserve"> </w:t>
      </w:r>
      <w:r>
        <w:t>сам</w:t>
      </w:r>
      <w:r>
        <w:rPr>
          <w:spacing w:val="38"/>
        </w:rPr>
        <w:t xml:space="preserve"> </w:t>
      </w:r>
      <w:r>
        <w:rPr>
          <w:spacing w:val="-1"/>
        </w:rPr>
        <w:t>объяснить</w:t>
      </w:r>
      <w:r>
        <w:rPr>
          <w:spacing w:val="41"/>
        </w:rPr>
        <w:t xml:space="preserve"> </w:t>
      </w:r>
      <w:r>
        <w:rPr>
          <w:spacing w:val="-1"/>
        </w:rPr>
        <w:t>причину</w:t>
      </w:r>
      <w:r>
        <w:rPr>
          <w:spacing w:val="38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добиться</w:t>
      </w:r>
      <w:r>
        <w:rPr>
          <w:spacing w:val="81"/>
        </w:rPr>
        <w:t xml:space="preserve"> </w:t>
      </w:r>
      <w:r>
        <w:rPr>
          <w:spacing w:val="-1"/>
        </w:rPr>
        <w:t>желаемых</w:t>
      </w:r>
      <w:r>
        <w:rPr>
          <w:spacing w:val="-2"/>
        </w:rPr>
        <w:t xml:space="preserve"> </w:t>
      </w:r>
      <w:r>
        <w:rPr>
          <w:spacing w:val="-1"/>
        </w:rPr>
        <w:t>результатов,</w:t>
      </w:r>
      <w:r>
        <w:t xml:space="preserve"> он </w:t>
      </w:r>
      <w:r>
        <w:rPr>
          <w:spacing w:val="-1"/>
        </w:rPr>
        <w:t>обращается</w:t>
      </w:r>
      <w:r>
        <w:t xml:space="preserve"> к </w:t>
      </w:r>
      <w:r>
        <w:rPr>
          <w:spacing w:val="-1"/>
        </w:rPr>
        <w:t>специалистам.</w:t>
      </w:r>
    </w:p>
    <w:p w:rsidR="005E7A8D" w:rsidRDefault="005E7A8D" w:rsidP="005E7A8D">
      <w:pPr>
        <w:pStyle w:val="a3"/>
        <w:kinsoku w:val="0"/>
        <w:overflowPunct w:val="0"/>
        <w:ind w:left="810" w:right="115" w:firstLine="0"/>
        <w:rPr>
          <w:spacing w:val="-1"/>
        </w:rPr>
      </w:pPr>
      <w:r>
        <w:t xml:space="preserve">В </w:t>
      </w:r>
      <w:r>
        <w:rPr>
          <w:spacing w:val="-1"/>
        </w:rPr>
        <w:t>содержание</w:t>
      </w:r>
      <w:r>
        <w:t xml:space="preserve"> </w:t>
      </w:r>
      <w:r>
        <w:rPr>
          <w:spacing w:val="-1"/>
        </w:rPr>
        <w:t>исследования</w:t>
      </w:r>
      <w:r>
        <w:t xml:space="preserve"> </w:t>
      </w:r>
      <w:r>
        <w:rPr>
          <w:spacing w:val="-1"/>
        </w:rPr>
        <w:t>ребенка</w:t>
      </w:r>
      <w:r>
        <w:t xml:space="preserve"> </w:t>
      </w:r>
      <w:r>
        <w:rPr>
          <w:spacing w:val="-1"/>
        </w:rPr>
        <w:t>входит</w:t>
      </w:r>
      <w:r>
        <w:t xml:space="preserve"> </w:t>
      </w:r>
      <w:r>
        <w:rPr>
          <w:spacing w:val="-1"/>
        </w:rPr>
        <w:t>следующее:</w:t>
      </w:r>
    </w:p>
    <w:p w:rsidR="005E7A8D" w:rsidRDefault="005E7A8D" w:rsidP="005E7A8D">
      <w:pPr>
        <w:pStyle w:val="a3"/>
        <w:numPr>
          <w:ilvl w:val="0"/>
          <w:numId w:val="8"/>
        </w:numPr>
        <w:tabs>
          <w:tab w:val="left" w:pos="1088"/>
        </w:tabs>
        <w:kinsoku w:val="0"/>
        <w:overflowPunct w:val="0"/>
        <w:ind w:right="105" w:firstLine="708"/>
        <w:jc w:val="both"/>
        <w:rPr>
          <w:spacing w:val="-1"/>
        </w:rPr>
      </w:pPr>
      <w:r>
        <w:rPr>
          <w:spacing w:val="-1"/>
        </w:rPr>
        <w:t>Сбор</w:t>
      </w:r>
      <w:r>
        <w:rPr>
          <w:spacing w:val="10"/>
        </w:rPr>
        <w:t xml:space="preserve"> </w:t>
      </w:r>
      <w:r>
        <w:rPr>
          <w:spacing w:val="-1"/>
        </w:rPr>
        <w:t>сведений</w:t>
      </w:r>
      <w:r>
        <w:rPr>
          <w:spacing w:val="9"/>
        </w:rPr>
        <w:t xml:space="preserve"> </w:t>
      </w:r>
      <w:r>
        <w:t>о</w:t>
      </w:r>
      <w:r>
        <w:rPr>
          <w:spacing w:val="8"/>
        </w:rPr>
        <w:t xml:space="preserve"> </w:t>
      </w:r>
      <w:r>
        <w:rPr>
          <w:spacing w:val="-1"/>
        </w:rPr>
        <w:t>ребенке</w:t>
      </w:r>
      <w:r>
        <w:rPr>
          <w:spacing w:val="10"/>
        </w:rPr>
        <w:t xml:space="preserve"> </w:t>
      </w:r>
      <w:r>
        <w:t>у</w:t>
      </w:r>
      <w:r>
        <w:rPr>
          <w:spacing w:val="7"/>
        </w:rPr>
        <w:t xml:space="preserve"> </w:t>
      </w:r>
      <w:r>
        <w:rPr>
          <w:spacing w:val="-1"/>
        </w:rPr>
        <w:t>педагогов,</w:t>
      </w:r>
      <w:r>
        <w:rPr>
          <w:spacing w:val="10"/>
        </w:rPr>
        <w:t xml:space="preserve"> </w:t>
      </w:r>
      <w:r>
        <w:rPr>
          <w:spacing w:val="-1"/>
        </w:rPr>
        <w:t>родителей.</w:t>
      </w:r>
      <w:r>
        <w:rPr>
          <w:spacing w:val="7"/>
        </w:rPr>
        <w:t xml:space="preserve"> </w:t>
      </w:r>
      <w:r>
        <w:t>Важно</w:t>
      </w:r>
      <w:r>
        <w:rPr>
          <w:spacing w:val="10"/>
        </w:rPr>
        <w:t xml:space="preserve"> </w:t>
      </w:r>
      <w:r>
        <w:rPr>
          <w:spacing w:val="-1"/>
        </w:rPr>
        <w:t>получить</w:t>
      </w:r>
      <w:r>
        <w:rPr>
          <w:spacing w:val="10"/>
        </w:rPr>
        <w:t xml:space="preserve"> </w:t>
      </w:r>
      <w:r>
        <w:rPr>
          <w:spacing w:val="-1"/>
        </w:rPr>
        <w:t>факты</w:t>
      </w:r>
      <w:r>
        <w:rPr>
          <w:spacing w:val="55"/>
        </w:rPr>
        <w:t xml:space="preserve"> </w:t>
      </w:r>
      <w:r>
        <w:rPr>
          <w:spacing w:val="-1"/>
        </w:rPr>
        <w:t>жалоб,</w:t>
      </w:r>
      <w:r>
        <w:rPr>
          <w:spacing w:val="-14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которыми</w:t>
      </w:r>
      <w:r>
        <w:rPr>
          <w:spacing w:val="-16"/>
        </w:rPr>
        <w:t xml:space="preserve"> </w:t>
      </w:r>
      <w:r>
        <w:rPr>
          <w:spacing w:val="-1"/>
        </w:rPr>
        <w:t>обращаются.</w:t>
      </w:r>
      <w:r>
        <w:rPr>
          <w:spacing w:val="-16"/>
        </w:rPr>
        <w:t xml:space="preserve"> </w:t>
      </w:r>
      <w:r>
        <w:t>При</w:t>
      </w:r>
      <w:r>
        <w:rPr>
          <w:spacing w:val="-17"/>
        </w:rPr>
        <w:t xml:space="preserve"> </w:t>
      </w:r>
      <w:r>
        <w:t>этом</w:t>
      </w:r>
      <w:r>
        <w:rPr>
          <w:spacing w:val="-19"/>
        </w:rPr>
        <w:t xml:space="preserve"> </w:t>
      </w:r>
      <w:r>
        <w:rPr>
          <w:spacing w:val="-1"/>
        </w:rPr>
        <w:t>необходимо</w:t>
      </w:r>
      <w:r>
        <w:rPr>
          <w:spacing w:val="-14"/>
        </w:rPr>
        <w:t xml:space="preserve"> </w:t>
      </w:r>
      <w:r>
        <w:rPr>
          <w:spacing w:val="-1"/>
        </w:rPr>
        <w:t>учитывать</w:t>
      </w:r>
      <w:r>
        <w:rPr>
          <w:spacing w:val="-15"/>
        </w:rPr>
        <w:t xml:space="preserve"> </w:t>
      </w:r>
      <w:r>
        <w:t>сами</w:t>
      </w:r>
      <w:r>
        <w:rPr>
          <w:spacing w:val="-16"/>
        </w:rPr>
        <w:t xml:space="preserve"> </w:t>
      </w:r>
      <w:r>
        <w:t>проявления,</w:t>
      </w:r>
      <w:r>
        <w:rPr>
          <w:spacing w:val="55"/>
        </w:rPr>
        <w:t xml:space="preserve"> </w:t>
      </w:r>
      <w:r>
        <w:t xml:space="preserve">а не </w:t>
      </w:r>
      <w:r>
        <w:rPr>
          <w:spacing w:val="-1"/>
        </w:rPr>
        <w:t>квалификацию</w:t>
      </w:r>
      <w:r>
        <w:t xml:space="preserve"> </w:t>
      </w:r>
      <w:r>
        <w:rPr>
          <w:spacing w:val="-1"/>
        </w:rPr>
        <w:t>их</w:t>
      </w:r>
      <w:r>
        <w:rPr>
          <w:spacing w:val="-3"/>
        </w:rPr>
        <w:t xml:space="preserve"> </w:t>
      </w:r>
      <w:r>
        <w:rPr>
          <w:spacing w:val="-1"/>
        </w:rPr>
        <w:t>родителями,</w:t>
      </w:r>
      <w:r>
        <w:t xml:space="preserve"> </w:t>
      </w:r>
      <w:r>
        <w:rPr>
          <w:spacing w:val="-1"/>
        </w:rPr>
        <w:t>педагогами</w:t>
      </w:r>
      <w:r>
        <w:t xml:space="preserve"> </w:t>
      </w:r>
      <w:r>
        <w:rPr>
          <w:spacing w:val="-1"/>
        </w:rPr>
        <w:t>или</w:t>
      </w:r>
      <w:r>
        <w:t xml:space="preserve"> </w:t>
      </w:r>
      <w:r>
        <w:rPr>
          <w:spacing w:val="-1"/>
        </w:rPr>
        <w:t>самими</w:t>
      </w:r>
      <w:r>
        <w:t xml:space="preserve"> </w:t>
      </w:r>
      <w:r>
        <w:rPr>
          <w:spacing w:val="-1"/>
        </w:rPr>
        <w:t>детьми.</w:t>
      </w:r>
    </w:p>
    <w:p w:rsidR="005E7A8D" w:rsidRDefault="005E7A8D" w:rsidP="005E7A8D">
      <w:pPr>
        <w:pStyle w:val="a3"/>
        <w:numPr>
          <w:ilvl w:val="0"/>
          <w:numId w:val="8"/>
        </w:numPr>
        <w:tabs>
          <w:tab w:val="left" w:pos="1170"/>
        </w:tabs>
        <w:kinsoku w:val="0"/>
        <w:overflowPunct w:val="0"/>
        <w:ind w:right="109" w:firstLine="708"/>
        <w:jc w:val="both"/>
      </w:pPr>
      <w:r>
        <w:rPr>
          <w:spacing w:val="-1"/>
        </w:rPr>
        <w:t>Изучение</w:t>
      </w:r>
      <w:r>
        <w:rPr>
          <w:spacing w:val="23"/>
        </w:rPr>
        <w:t xml:space="preserve"> </w:t>
      </w:r>
      <w:r>
        <w:rPr>
          <w:spacing w:val="-1"/>
        </w:rPr>
        <w:t>истории</w:t>
      </w:r>
      <w:r>
        <w:rPr>
          <w:spacing w:val="24"/>
        </w:rPr>
        <w:t xml:space="preserve"> </w:t>
      </w:r>
      <w:r>
        <w:rPr>
          <w:spacing w:val="-1"/>
        </w:rPr>
        <w:t>развития</w:t>
      </w:r>
      <w:r>
        <w:rPr>
          <w:spacing w:val="22"/>
        </w:rPr>
        <w:t xml:space="preserve"> </w:t>
      </w:r>
      <w:r>
        <w:rPr>
          <w:spacing w:val="-1"/>
        </w:rPr>
        <w:t>ребенка.</w:t>
      </w:r>
      <w:r>
        <w:rPr>
          <w:spacing w:val="22"/>
        </w:rPr>
        <w:t xml:space="preserve"> </w:t>
      </w:r>
      <w:r>
        <w:rPr>
          <w:spacing w:val="-1"/>
        </w:rPr>
        <w:t>Подробный</w:t>
      </w:r>
      <w:r>
        <w:rPr>
          <w:spacing w:val="24"/>
        </w:rPr>
        <w:t xml:space="preserve"> </w:t>
      </w:r>
      <w:r>
        <w:t>анализ</w:t>
      </w:r>
      <w:r>
        <w:rPr>
          <w:spacing w:val="22"/>
        </w:rPr>
        <w:t xml:space="preserve"> </w:t>
      </w:r>
      <w:r>
        <w:rPr>
          <w:spacing w:val="-1"/>
        </w:rPr>
        <w:t>собирает</w:t>
      </w:r>
      <w:r>
        <w:rPr>
          <w:spacing w:val="22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rPr>
          <w:spacing w:val="-1"/>
        </w:rPr>
        <w:t>анализирует</w:t>
      </w:r>
      <w:r>
        <w:t xml:space="preserve"> врач.</w:t>
      </w:r>
      <w:r>
        <w:rPr>
          <w:spacing w:val="-3"/>
        </w:rPr>
        <w:t xml:space="preserve"> </w:t>
      </w:r>
      <w:r>
        <w:rPr>
          <w:spacing w:val="-1"/>
        </w:rPr>
        <w:t>Психолог</w:t>
      </w:r>
      <w:r>
        <w:rPr>
          <w:spacing w:val="-2"/>
        </w:rPr>
        <w:t xml:space="preserve"> </w:t>
      </w:r>
      <w:r>
        <w:t xml:space="preserve">выявляет обстоятельства, </w:t>
      </w:r>
      <w:r>
        <w:rPr>
          <w:spacing w:val="-1"/>
        </w:rPr>
        <w:t>которые могли</w:t>
      </w:r>
      <w:r>
        <w:t xml:space="preserve"> </w:t>
      </w:r>
      <w:r>
        <w:rPr>
          <w:spacing w:val="-1"/>
        </w:rPr>
        <w:t>повлиять</w:t>
      </w:r>
      <w:r>
        <w:t xml:space="preserve"> на</w:t>
      </w:r>
      <w:r>
        <w:rPr>
          <w:spacing w:val="51"/>
        </w:rPr>
        <w:t xml:space="preserve"> </w:t>
      </w:r>
      <w:r>
        <w:rPr>
          <w:spacing w:val="-1"/>
        </w:rPr>
        <w:t>развитие</w:t>
      </w:r>
      <w:r>
        <w:rPr>
          <w:spacing w:val="28"/>
        </w:rPr>
        <w:t xml:space="preserve"> </w:t>
      </w:r>
      <w:r>
        <w:rPr>
          <w:spacing w:val="-1"/>
        </w:rPr>
        <w:t>ребенка</w:t>
      </w:r>
      <w:r>
        <w:rPr>
          <w:spacing w:val="25"/>
        </w:rPr>
        <w:t xml:space="preserve"> </w:t>
      </w:r>
      <w:r>
        <w:rPr>
          <w:spacing w:val="-1"/>
        </w:rPr>
        <w:t>(внутриутробные</w:t>
      </w:r>
      <w:r>
        <w:rPr>
          <w:spacing w:val="28"/>
        </w:rPr>
        <w:t xml:space="preserve"> </w:t>
      </w:r>
      <w:r>
        <w:t>поражения,</w:t>
      </w:r>
      <w:r>
        <w:rPr>
          <w:spacing w:val="28"/>
        </w:rPr>
        <w:t xml:space="preserve"> </w:t>
      </w:r>
      <w:r>
        <w:t>родовые</w:t>
      </w:r>
      <w:r>
        <w:rPr>
          <w:spacing w:val="25"/>
        </w:rPr>
        <w:t xml:space="preserve"> </w:t>
      </w:r>
      <w:r>
        <w:t>травмы,</w:t>
      </w:r>
      <w:r>
        <w:rPr>
          <w:spacing w:val="28"/>
        </w:rPr>
        <w:t xml:space="preserve"> </w:t>
      </w:r>
      <w:r>
        <w:rPr>
          <w:spacing w:val="-1"/>
        </w:rPr>
        <w:t>тяжелые</w:t>
      </w:r>
      <w:r>
        <w:rPr>
          <w:spacing w:val="51"/>
        </w:rPr>
        <w:t xml:space="preserve"> </w:t>
      </w:r>
      <w:r>
        <w:rPr>
          <w:spacing w:val="-1"/>
        </w:rPr>
        <w:t>заболевания</w:t>
      </w:r>
      <w:r>
        <w:rPr>
          <w:spacing w:val="19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rPr>
          <w:spacing w:val="-1"/>
        </w:rPr>
        <w:t>первые</w:t>
      </w:r>
      <w:r>
        <w:rPr>
          <w:spacing w:val="20"/>
        </w:rPr>
        <w:t xml:space="preserve"> </w:t>
      </w:r>
      <w:r>
        <w:rPr>
          <w:spacing w:val="-1"/>
        </w:rPr>
        <w:t>месяцы</w:t>
      </w:r>
      <w:r>
        <w:rPr>
          <w:spacing w:val="17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rPr>
          <w:spacing w:val="-1"/>
        </w:rPr>
        <w:t>годы</w:t>
      </w:r>
      <w:r>
        <w:rPr>
          <w:spacing w:val="19"/>
        </w:rPr>
        <w:t xml:space="preserve"> </w:t>
      </w:r>
      <w:r>
        <w:rPr>
          <w:spacing w:val="-1"/>
        </w:rPr>
        <w:t>жизни).</w:t>
      </w:r>
      <w:r>
        <w:rPr>
          <w:spacing w:val="19"/>
        </w:rPr>
        <w:t xml:space="preserve"> </w:t>
      </w:r>
      <w:r>
        <w:t>Имеют</w:t>
      </w:r>
      <w:r>
        <w:rPr>
          <w:spacing w:val="17"/>
        </w:rPr>
        <w:t xml:space="preserve"> </w:t>
      </w:r>
      <w:r>
        <w:t>значение</w:t>
      </w:r>
      <w:r>
        <w:rPr>
          <w:spacing w:val="18"/>
        </w:rPr>
        <w:t xml:space="preserve"> </w:t>
      </w:r>
      <w:r>
        <w:rPr>
          <w:spacing w:val="-1"/>
        </w:rPr>
        <w:t>наследственность</w:t>
      </w:r>
      <w:r>
        <w:rPr>
          <w:spacing w:val="67"/>
        </w:rPr>
        <w:t xml:space="preserve"> </w:t>
      </w:r>
      <w:r>
        <w:rPr>
          <w:spacing w:val="-1"/>
        </w:rPr>
        <w:t>(психические</w:t>
      </w:r>
      <w:r>
        <w:rPr>
          <w:spacing w:val="25"/>
        </w:rPr>
        <w:t xml:space="preserve"> </w:t>
      </w:r>
      <w:r>
        <w:rPr>
          <w:spacing w:val="-1"/>
        </w:rPr>
        <w:t>заболевания</w:t>
      </w:r>
      <w:r>
        <w:rPr>
          <w:spacing w:val="24"/>
        </w:rPr>
        <w:t xml:space="preserve"> </w:t>
      </w:r>
      <w:r>
        <w:t>или</w:t>
      </w:r>
      <w:r>
        <w:rPr>
          <w:spacing w:val="24"/>
        </w:rPr>
        <w:t xml:space="preserve"> </w:t>
      </w:r>
      <w:r>
        <w:rPr>
          <w:spacing w:val="-1"/>
        </w:rPr>
        <w:t>некоторые</w:t>
      </w:r>
      <w:r>
        <w:rPr>
          <w:spacing w:val="25"/>
        </w:rPr>
        <w:t xml:space="preserve"> </w:t>
      </w:r>
      <w:r>
        <w:rPr>
          <w:spacing w:val="-1"/>
        </w:rPr>
        <w:t>конституциональные</w:t>
      </w:r>
      <w:r>
        <w:rPr>
          <w:spacing w:val="25"/>
        </w:rPr>
        <w:t xml:space="preserve"> </w:t>
      </w:r>
      <w:r>
        <w:rPr>
          <w:spacing w:val="-1"/>
        </w:rPr>
        <w:t>черты);</w:t>
      </w:r>
      <w:r>
        <w:rPr>
          <w:spacing w:val="25"/>
        </w:rPr>
        <w:t xml:space="preserve"> </w:t>
      </w:r>
      <w:r>
        <w:rPr>
          <w:spacing w:val="-1"/>
        </w:rPr>
        <w:t>семья,</w:t>
      </w:r>
      <w:r>
        <w:rPr>
          <w:spacing w:val="79"/>
        </w:rPr>
        <w:t xml:space="preserve"> </w:t>
      </w:r>
      <w:r>
        <w:rPr>
          <w:spacing w:val="-1"/>
        </w:rPr>
        <w:t>среда,</w:t>
      </w:r>
      <w:r>
        <w:rPr>
          <w:spacing w:val="17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rPr>
          <w:spacing w:val="-1"/>
        </w:rPr>
        <w:t>которой</w:t>
      </w:r>
      <w:r>
        <w:rPr>
          <w:spacing w:val="17"/>
        </w:rPr>
        <w:t xml:space="preserve"> </w:t>
      </w:r>
      <w:r>
        <w:rPr>
          <w:spacing w:val="-1"/>
        </w:rPr>
        <w:t>живет</w:t>
      </w:r>
      <w:r>
        <w:rPr>
          <w:spacing w:val="17"/>
        </w:rPr>
        <w:t xml:space="preserve"> </w:t>
      </w:r>
      <w:r>
        <w:rPr>
          <w:spacing w:val="-1"/>
        </w:rPr>
        <w:t>ребенок.</w:t>
      </w:r>
      <w:r>
        <w:rPr>
          <w:spacing w:val="19"/>
        </w:rPr>
        <w:t xml:space="preserve"> </w:t>
      </w:r>
      <w:r>
        <w:rPr>
          <w:spacing w:val="-1"/>
        </w:rPr>
        <w:t>Необходимо</w:t>
      </w:r>
      <w:r>
        <w:rPr>
          <w:spacing w:val="20"/>
        </w:rPr>
        <w:t xml:space="preserve"> </w:t>
      </w:r>
      <w:r>
        <w:rPr>
          <w:spacing w:val="-1"/>
        </w:rPr>
        <w:t>знать</w:t>
      </w:r>
      <w:r>
        <w:rPr>
          <w:spacing w:val="19"/>
        </w:rPr>
        <w:t xml:space="preserve"> </w:t>
      </w:r>
      <w:r>
        <w:rPr>
          <w:spacing w:val="-1"/>
        </w:rPr>
        <w:t>характер</w:t>
      </w:r>
      <w:r>
        <w:rPr>
          <w:spacing w:val="20"/>
        </w:rPr>
        <w:t xml:space="preserve"> </w:t>
      </w:r>
      <w:r>
        <w:rPr>
          <w:spacing w:val="-1"/>
        </w:rPr>
        <w:t>воспитания</w:t>
      </w:r>
      <w:r>
        <w:rPr>
          <w:spacing w:val="16"/>
        </w:rPr>
        <w:t xml:space="preserve"> </w:t>
      </w:r>
      <w:r>
        <w:rPr>
          <w:spacing w:val="-1"/>
        </w:rPr>
        <w:t>ребенка</w:t>
      </w:r>
      <w:r>
        <w:rPr>
          <w:spacing w:val="69"/>
        </w:rPr>
        <w:t xml:space="preserve"> </w:t>
      </w:r>
      <w:r>
        <w:rPr>
          <w:spacing w:val="-1"/>
        </w:rPr>
        <w:t>(чрезмерная</w:t>
      </w:r>
      <w:r>
        <w:t xml:space="preserve"> опека,</w:t>
      </w:r>
      <w:r>
        <w:rPr>
          <w:spacing w:val="-2"/>
        </w:rPr>
        <w:t xml:space="preserve"> </w:t>
      </w:r>
      <w:r>
        <w:rPr>
          <w:spacing w:val="-1"/>
        </w:rPr>
        <w:t>отсутствие</w:t>
      </w:r>
      <w:r>
        <w:t xml:space="preserve"> внимания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нему</w:t>
      </w:r>
      <w:r>
        <w:rPr>
          <w:spacing w:val="-2"/>
        </w:rPr>
        <w:t xml:space="preserve"> </w:t>
      </w:r>
      <w:r>
        <w:t>и др.).</w:t>
      </w:r>
    </w:p>
    <w:p w:rsidR="005E7A8D" w:rsidRDefault="005E7A8D" w:rsidP="005E7A8D">
      <w:pPr>
        <w:pStyle w:val="a3"/>
        <w:numPr>
          <w:ilvl w:val="0"/>
          <w:numId w:val="8"/>
        </w:numPr>
        <w:tabs>
          <w:tab w:val="left" w:pos="1079"/>
        </w:tabs>
        <w:kinsoku w:val="0"/>
        <w:overflowPunct w:val="0"/>
        <w:ind w:left="1078" w:hanging="268"/>
      </w:pPr>
      <w:r>
        <w:rPr>
          <w:spacing w:val="-1"/>
        </w:rPr>
        <w:t>Изучение</w:t>
      </w:r>
      <w:r>
        <w:rPr>
          <w:spacing w:val="1"/>
        </w:rPr>
        <w:t xml:space="preserve"> </w:t>
      </w:r>
      <w:r>
        <w:rPr>
          <w:spacing w:val="-1"/>
        </w:rPr>
        <w:t>работ</w:t>
      </w:r>
      <w:r>
        <w:rPr>
          <w:spacing w:val="-2"/>
        </w:rPr>
        <w:t xml:space="preserve"> </w:t>
      </w:r>
      <w:r>
        <w:rPr>
          <w:spacing w:val="-1"/>
        </w:rPr>
        <w:t>ребенка</w:t>
      </w:r>
      <w:r>
        <w:t xml:space="preserve"> </w:t>
      </w:r>
      <w:r>
        <w:rPr>
          <w:spacing w:val="-1"/>
        </w:rPr>
        <w:t>(тетради,</w:t>
      </w:r>
      <w:r>
        <w:rPr>
          <w:spacing w:val="-2"/>
        </w:rPr>
        <w:t xml:space="preserve"> </w:t>
      </w:r>
      <w:r>
        <w:rPr>
          <w:spacing w:val="-1"/>
        </w:rPr>
        <w:t>рисунки,</w:t>
      </w:r>
      <w:r>
        <w:t xml:space="preserve"> </w:t>
      </w:r>
      <w:r>
        <w:rPr>
          <w:spacing w:val="-1"/>
        </w:rPr>
        <w:t>поделки</w:t>
      </w:r>
      <w:r>
        <w:t xml:space="preserve"> и</w:t>
      </w:r>
      <w:r>
        <w:rPr>
          <w:spacing w:val="-2"/>
        </w:rPr>
        <w:t xml:space="preserve"> </w:t>
      </w:r>
      <w:r>
        <w:t>т. п.).</w:t>
      </w:r>
    </w:p>
    <w:p w:rsidR="005E7A8D" w:rsidRDefault="005E7A8D" w:rsidP="005E7A8D">
      <w:pPr>
        <w:pStyle w:val="a3"/>
        <w:numPr>
          <w:ilvl w:val="0"/>
          <w:numId w:val="8"/>
        </w:numPr>
        <w:tabs>
          <w:tab w:val="left" w:pos="1148"/>
        </w:tabs>
        <w:kinsoku w:val="0"/>
        <w:overflowPunct w:val="0"/>
        <w:ind w:right="114" w:firstLine="708"/>
        <w:jc w:val="both"/>
      </w:pPr>
      <w:r>
        <w:rPr>
          <w:spacing w:val="-1"/>
        </w:rPr>
        <w:t>Непосредственное</w:t>
      </w:r>
      <w:r>
        <w:rPr>
          <w:spacing w:val="1"/>
        </w:rPr>
        <w:t xml:space="preserve"> </w:t>
      </w:r>
      <w:r>
        <w:rPr>
          <w:spacing w:val="-1"/>
        </w:rPr>
        <w:t>обследование</w:t>
      </w:r>
      <w:r>
        <w:rPr>
          <w:spacing w:val="2"/>
        </w:rPr>
        <w:t xml:space="preserve"> </w:t>
      </w:r>
      <w:r>
        <w:rPr>
          <w:spacing w:val="-1"/>
        </w:rPr>
        <w:t>ребенка.</w:t>
      </w:r>
      <w:r>
        <w:rPr>
          <w:spacing w:val="1"/>
        </w:rPr>
        <w:t xml:space="preserve"> </w:t>
      </w:r>
      <w:r>
        <w:rPr>
          <w:spacing w:val="-1"/>
        </w:rPr>
        <w:t>Беседа</w:t>
      </w:r>
      <w:r>
        <w:rPr>
          <w:spacing w:val="1"/>
        </w:rPr>
        <w:t xml:space="preserve"> </w:t>
      </w:r>
      <w:r>
        <w:t xml:space="preserve">с </w:t>
      </w:r>
      <w:r>
        <w:rPr>
          <w:spacing w:val="-1"/>
        </w:rPr>
        <w:t>целью</w:t>
      </w:r>
      <w:r>
        <w:rPr>
          <w:spacing w:val="2"/>
        </w:rPr>
        <w:t xml:space="preserve"> </w:t>
      </w:r>
      <w:r>
        <w:rPr>
          <w:spacing w:val="-1"/>
        </w:rPr>
        <w:t>уточнения</w:t>
      </w:r>
      <w:r>
        <w:rPr>
          <w:spacing w:val="69"/>
        </w:rPr>
        <w:t xml:space="preserve"> </w:t>
      </w:r>
      <w:r>
        <w:t>мотивации,</w:t>
      </w:r>
      <w:r>
        <w:rPr>
          <w:spacing w:val="-2"/>
        </w:rPr>
        <w:t xml:space="preserve"> </w:t>
      </w:r>
      <w:r>
        <w:rPr>
          <w:spacing w:val="-1"/>
        </w:rPr>
        <w:t>запаса</w:t>
      </w:r>
      <w:r>
        <w:t xml:space="preserve"> </w:t>
      </w:r>
      <w:r>
        <w:rPr>
          <w:spacing w:val="-1"/>
        </w:rPr>
        <w:t>представлений</w:t>
      </w:r>
      <w:r>
        <w:t xml:space="preserve"> об</w:t>
      </w:r>
      <w:r>
        <w:rPr>
          <w:spacing w:val="-1"/>
        </w:rPr>
        <w:t xml:space="preserve"> окружающем</w:t>
      </w:r>
      <w:r>
        <w:t xml:space="preserve"> </w:t>
      </w:r>
      <w:r>
        <w:rPr>
          <w:spacing w:val="-1"/>
        </w:rPr>
        <w:t>мире,</w:t>
      </w:r>
      <w:r>
        <w:rPr>
          <w:spacing w:val="-2"/>
        </w:rPr>
        <w:t xml:space="preserve"> </w:t>
      </w:r>
      <w:r>
        <w:rPr>
          <w:spacing w:val="-1"/>
        </w:rPr>
        <w:t>уровня</w:t>
      </w:r>
      <w:r>
        <w:t xml:space="preserve"> развития</w:t>
      </w:r>
      <w:r>
        <w:rPr>
          <w:spacing w:val="-3"/>
        </w:rPr>
        <w:t xml:space="preserve"> </w:t>
      </w:r>
      <w:r>
        <w:t>речи.</w:t>
      </w:r>
    </w:p>
    <w:p w:rsidR="005E7A8D" w:rsidRDefault="005E7A8D" w:rsidP="005E7A8D">
      <w:pPr>
        <w:pStyle w:val="a3"/>
        <w:numPr>
          <w:ilvl w:val="0"/>
          <w:numId w:val="8"/>
        </w:numPr>
        <w:tabs>
          <w:tab w:val="left" w:pos="1105"/>
        </w:tabs>
        <w:kinsoku w:val="0"/>
        <w:overflowPunct w:val="0"/>
        <w:ind w:right="113" w:firstLine="708"/>
        <w:jc w:val="both"/>
      </w:pPr>
      <w:r>
        <w:rPr>
          <w:spacing w:val="-1"/>
        </w:rPr>
        <w:t>Выявление</w:t>
      </w:r>
      <w:r>
        <w:rPr>
          <w:spacing w:val="24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rPr>
          <w:spacing w:val="-1"/>
        </w:rPr>
        <w:t>раскрытие</w:t>
      </w:r>
      <w:r>
        <w:rPr>
          <w:spacing w:val="27"/>
        </w:rPr>
        <w:t xml:space="preserve"> </w:t>
      </w:r>
      <w:r>
        <w:rPr>
          <w:spacing w:val="-1"/>
        </w:rPr>
        <w:t>причин</w:t>
      </w:r>
      <w:r>
        <w:rPr>
          <w:spacing w:val="26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rPr>
          <w:spacing w:val="-1"/>
        </w:rPr>
        <w:t>характера</w:t>
      </w:r>
      <w:r>
        <w:rPr>
          <w:spacing w:val="27"/>
        </w:rPr>
        <w:t xml:space="preserve"> </w:t>
      </w:r>
      <w:r>
        <w:t>тех</w:t>
      </w:r>
      <w:r>
        <w:rPr>
          <w:spacing w:val="24"/>
        </w:rPr>
        <w:t xml:space="preserve"> </w:t>
      </w:r>
      <w:r>
        <w:t>или</w:t>
      </w:r>
      <w:r>
        <w:rPr>
          <w:spacing w:val="26"/>
        </w:rPr>
        <w:t xml:space="preserve"> </w:t>
      </w:r>
      <w:r>
        <w:t>иных</w:t>
      </w:r>
      <w:r>
        <w:rPr>
          <w:spacing w:val="24"/>
        </w:rPr>
        <w:t xml:space="preserve"> </w:t>
      </w:r>
      <w:r>
        <w:rPr>
          <w:spacing w:val="-1"/>
        </w:rPr>
        <w:t>особенностей</w:t>
      </w:r>
      <w:r>
        <w:rPr>
          <w:spacing w:val="57"/>
        </w:rPr>
        <w:t xml:space="preserve"> </w:t>
      </w:r>
      <w:r>
        <w:rPr>
          <w:spacing w:val="-1"/>
        </w:rPr>
        <w:t>психического</w:t>
      </w:r>
      <w:r>
        <w:t xml:space="preserve"> </w:t>
      </w:r>
      <w:r>
        <w:rPr>
          <w:spacing w:val="-1"/>
        </w:rPr>
        <w:t>развития</w:t>
      </w:r>
      <w:r>
        <w:t xml:space="preserve"> детей.</w:t>
      </w:r>
    </w:p>
    <w:p w:rsidR="005E7A8D" w:rsidRDefault="005E7A8D" w:rsidP="005E7A8D">
      <w:pPr>
        <w:pStyle w:val="a3"/>
        <w:numPr>
          <w:ilvl w:val="0"/>
          <w:numId w:val="8"/>
        </w:numPr>
        <w:tabs>
          <w:tab w:val="left" w:pos="1074"/>
        </w:tabs>
        <w:kinsoku w:val="0"/>
        <w:overflowPunct w:val="0"/>
        <w:ind w:right="106" w:firstLine="708"/>
        <w:jc w:val="both"/>
        <w:rPr>
          <w:spacing w:val="-1"/>
        </w:rPr>
      </w:pPr>
      <w:r>
        <w:t>Анализ</w:t>
      </w:r>
      <w:r>
        <w:rPr>
          <w:spacing w:val="-4"/>
        </w:rPr>
        <w:t xml:space="preserve"> </w:t>
      </w:r>
      <w:r>
        <w:rPr>
          <w:spacing w:val="-1"/>
        </w:rPr>
        <w:t>материалов</w:t>
      </w:r>
      <w:r>
        <w:rPr>
          <w:spacing w:val="-5"/>
        </w:rPr>
        <w:t xml:space="preserve"> </w:t>
      </w:r>
      <w:r>
        <w:rPr>
          <w:spacing w:val="-1"/>
        </w:rPr>
        <w:t>обследования.</w:t>
      </w:r>
      <w:r>
        <w:rPr>
          <w:spacing w:val="-4"/>
        </w:rPr>
        <w:t xml:space="preserve"> </w:t>
      </w:r>
      <w:r>
        <w:rPr>
          <w:spacing w:val="-1"/>
        </w:rPr>
        <w:t>Психолог</w:t>
      </w:r>
      <w:r>
        <w:rPr>
          <w:spacing w:val="-6"/>
        </w:rPr>
        <w:t xml:space="preserve"> </w:t>
      </w:r>
      <w:r>
        <w:rPr>
          <w:spacing w:val="-1"/>
        </w:rPr>
        <w:t>анализирует</w:t>
      </w:r>
      <w:r>
        <w:rPr>
          <w:spacing w:val="-4"/>
        </w:rPr>
        <w:t xml:space="preserve"> </w:t>
      </w:r>
      <w:r>
        <w:t>все</w:t>
      </w:r>
      <w:r>
        <w:rPr>
          <w:spacing w:val="-4"/>
        </w:rPr>
        <w:t xml:space="preserve"> </w:t>
      </w:r>
      <w:r>
        <w:rPr>
          <w:spacing w:val="-1"/>
        </w:rPr>
        <w:t>полученные</w:t>
      </w:r>
      <w:r>
        <w:rPr>
          <w:spacing w:val="69"/>
        </w:rPr>
        <w:t xml:space="preserve"> </w:t>
      </w:r>
      <w:r>
        <w:t>о</w:t>
      </w:r>
      <w:r>
        <w:rPr>
          <w:spacing w:val="41"/>
        </w:rPr>
        <w:t xml:space="preserve"> </w:t>
      </w:r>
      <w:r>
        <w:rPr>
          <w:spacing w:val="-1"/>
        </w:rPr>
        <w:t>ребенке</w:t>
      </w:r>
      <w:r>
        <w:rPr>
          <w:spacing w:val="42"/>
        </w:rPr>
        <w:t xml:space="preserve"> </w:t>
      </w:r>
      <w:r>
        <w:t>сведения</w:t>
      </w:r>
      <w:r>
        <w:rPr>
          <w:spacing w:val="38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rPr>
          <w:spacing w:val="-1"/>
        </w:rPr>
        <w:t>данные</w:t>
      </w:r>
      <w:r>
        <w:rPr>
          <w:spacing w:val="42"/>
        </w:rPr>
        <w:t xml:space="preserve"> </w:t>
      </w:r>
      <w:r>
        <w:rPr>
          <w:spacing w:val="-1"/>
        </w:rPr>
        <w:t>собственного</w:t>
      </w:r>
      <w:r>
        <w:rPr>
          <w:spacing w:val="42"/>
        </w:rPr>
        <w:t xml:space="preserve"> </w:t>
      </w:r>
      <w:r>
        <w:rPr>
          <w:spacing w:val="-1"/>
        </w:rPr>
        <w:t>обследования,</w:t>
      </w:r>
      <w:r>
        <w:rPr>
          <w:spacing w:val="42"/>
        </w:rPr>
        <w:t xml:space="preserve"> </w:t>
      </w:r>
      <w:r>
        <w:rPr>
          <w:spacing w:val="-1"/>
        </w:rPr>
        <w:t>выявляются</w:t>
      </w:r>
      <w:r>
        <w:rPr>
          <w:spacing w:val="40"/>
        </w:rPr>
        <w:t xml:space="preserve"> </w:t>
      </w:r>
      <w:r>
        <w:rPr>
          <w:spacing w:val="-1"/>
        </w:rPr>
        <w:t>его</w:t>
      </w:r>
      <w:r>
        <w:rPr>
          <w:spacing w:val="65"/>
        </w:rPr>
        <w:t xml:space="preserve"> </w:t>
      </w:r>
      <w:r>
        <w:rPr>
          <w:spacing w:val="-1"/>
        </w:rPr>
        <w:t>резервные</w:t>
      </w:r>
      <w:r>
        <w:rPr>
          <w:spacing w:val="20"/>
        </w:rPr>
        <w:t xml:space="preserve"> </w:t>
      </w:r>
      <w:r>
        <w:rPr>
          <w:spacing w:val="-1"/>
        </w:rPr>
        <w:t>возможности.</w:t>
      </w:r>
      <w:r>
        <w:rPr>
          <w:spacing w:val="22"/>
        </w:rPr>
        <w:t xml:space="preserve"> </w:t>
      </w:r>
      <w:r>
        <w:t>7.</w:t>
      </w:r>
      <w:r>
        <w:rPr>
          <w:spacing w:val="17"/>
        </w:rPr>
        <w:t xml:space="preserve"> </w:t>
      </w:r>
      <w:r>
        <w:rPr>
          <w:spacing w:val="-1"/>
        </w:rPr>
        <w:t>Выработка</w:t>
      </w:r>
      <w:r>
        <w:rPr>
          <w:spacing w:val="20"/>
        </w:rPr>
        <w:t xml:space="preserve"> </w:t>
      </w:r>
      <w:r>
        <w:rPr>
          <w:spacing w:val="-1"/>
        </w:rPr>
        <w:t>рекомендаций</w:t>
      </w:r>
      <w:r>
        <w:rPr>
          <w:spacing w:val="19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rPr>
          <w:spacing w:val="-1"/>
        </w:rPr>
        <w:t>обучению</w:t>
      </w:r>
      <w:r>
        <w:rPr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rPr>
          <w:spacing w:val="-1"/>
        </w:rPr>
        <w:t>воспитанию.</w:t>
      </w:r>
      <w:r>
        <w:rPr>
          <w:spacing w:val="83"/>
        </w:rPr>
        <w:t xml:space="preserve"> </w:t>
      </w:r>
      <w:r>
        <w:rPr>
          <w:spacing w:val="-1"/>
        </w:rPr>
        <w:t>Составление</w:t>
      </w:r>
      <w:r>
        <w:rPr>
          <w:spacing w:val="34"/>
        </w:rPr>
        <w:t xml:space="preserve"> </w:t>
      </w:r>
      <w:r>
        <w:rPr>
          <w:spacing w:val="-1"/>
        </w:rPr>
        <w:t>индивидуальных</w:t>
      </w:r>
      <w:r>
        <w:rPr>
          <w:spacing w:val="31"/>
        </w:rPr>
        <w:t xml:space="preserve"> </w:t>
      </w:r>
      <w:r>
        <w:rPr>
          <w:spacing w:val="-1"/>
        </w:rPr>
        <w:t>образовательных</w:t>
      </w:r>
      <w:r>
        <w:rPr>
          <w:spacing w:val="32"/>
        </w:rPr>
        <w:t xml:space="preserve"> </w:t>
      </w:r>
      <w:r>
        <w:t>маршрутов</w:t>
      </w:r>
      <w:r>
        <w:rPr>
          <w:spacing w:val="34"/>
        </w:rPr>
        <w:t xml:space="preserve"> </w:t>
      </w:r>
      <w:r>
        <w:t>медико-психолого-</w:t>
      </w:r>
      <w:r>
        <w:rPr>
          <w:spacing w:val="59"/>
        </w:rPr>
        <w:t xml:space="preserve"> </w:t>
      </w:r>
      <w:r>
        <w:rPr>
          <w:spacing w:val="-1"/>
        </w:rPr>
        <w:t>педагогического</w:t>
      </w:r>
      <w:r>
        <w:t xml:space="preserve"> </w:t>
      </w:r>
      <w:r>
        <w:rPr>
          <w:spacing w:val="-1"/>
        </w:rPr>
        <w:t>сопровождения.</w:t>
      </w:r>
    </w:p>
    <w:p w:rsidR="005E7A8D" w:rsidRDefault="005E7A8D" w:rsidP="005E7A8D">
      <w:pPr>
        <w:pStyle w:val="a3"/>
        <w:kinsoku w:val="0"/>
        <w:overflowPunct w:val="0"/>
        <w:ind w:right="108" w:firstLine="707"/>
        <w:jc w:val="both"/>
      </w:pPr>
      <w:r>
        <w:t>В</w:t>
      </w:r>
      <w:r>
        <w:rPr>
          <w:spacing w:val="12"/>
        </w:rPr>
        <w:t xml:space="preserve"> </w:t>
      </w:r>
      <w:r>
        <w:rPr>
          <w:spacing w:val="-1"/>
        </w:rPr>
        <w:t>каждом</w:t>
      </w:r>
      <w:r>
        <w:rPr>
          <w:spacing w:val="10"/>
        </w:rPr>
        <w:t xml:space="preserve"> </w:t>
      </w:r>
      <w:r>
        <w:rPr>
          <w:spacing w:val="-1"/>
        </w:rPr>
        <w:t>конкретном</w:t>
      </w:r>
      <w:r>
        <w:rPr>
          <w:spacing w:val="10"/>
        </w:rPr>
        <w:t xml:space="preserve"> </w:t>
      </w:r>
      <w:r>
        <w:rPr>
          <w:spacing w:val="-1"/>
        </w:rPr>
        <w:t>случае</w:t>
      </w:r>
      <w:r>
        <w:rPr>
          <w:spacing w:val="13"/>
        </w:rPr>
        <w:t xml:space="preserve"> </w:t>
      </w:r>
      <w:r>
        <w:rPr>
          <w:spacing w:val="-1"/>
        </w:rPr>
        <w:t>определяются</w:t>
      </w:r>
      <w:r>
        <w:rPr>
          <w:spacing w:val="11"/>
        </w:rPr>
        <w:t xml:space="preserve"> </w:t>
      </w:r>
      <w:r>
        <w:rPr>
          <w:spacing w:val="-1"/>
        </w:rPr>
        <w:t>ведущие</w:t>
      </w:r>
      <w:r>
        <w:rPr>
          <w:spacing w:val="13"/>
        </w:rPr>
        <w:t xml:space="preserve"> </w:t>
      </w:r>
      <w:r>
        <w:rPr>
          <w:spacing w:val="-1"/>
        </w:rPr>
        <w:t>направления</w:t>
      </w:r>
      <w:r>
        <w:rPr>
          <w:spacing w:val="11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rPr>
          <w:spacing w:val="-1"/>
        </w:rPr>
        <w:t>работе</w:t>
      </w:r>
      <w:r>
        <w:rPr>
          <w:spacing w:val="75"/>
        </w:rPr>
        <w:t xml:space="preserve"> </w:t>
      </w:r>
      <w:r>
        <w:t>с</w:t>
      </w:r>
      <w:r>
        <w:rPr>
          <w:spacing w:val="29"/>
        </w:rPr>
        <w:t xml:space="preserve"> </w:t>
      </w:r>
      <w:r>
        <w:rPr>
          <w:spacing w:val="-1"/>
        </w:rPr>
        <w:t>ребенком.</w:t>
      </w:r>
      <w:r>
        <w:rPr>
          <w:spacing w:val="27"/>
        </w:rPr>
        <w:t xml:space="preserve"> </w:t>
      </w:r>
      <w:r>
        <w:rPr>
          <w:spacing w:val="-1"/>
        </w:rPr>
        <w:t>Для</w:t>
      </w:r>
      <w:r>
        <w:rPr>
          <w:spacing w:val="28"/>
        </w:rPr>
        <w:t xml:space="preserve"> </w:t>
      </w:r>
      <w:r>
        <w:rPr>
          <w:spacing w:val="-1"/>
        </w:rPr>
        <w:t>одних</w:t>
      </w:r>
      <w:r>
        <w:rPr>
          <w:spacing w:val="26"/>
        </w:rPr>
        <w:t xml:space="preserve"> </w:t>
      </w:r>
      <w:r>
        <w:t>детей</w:t>
      </w:r>
      <w:r>
        <w:rPr>
          <w:spacing w:val="29"/>
        </w:rPr>
        <w:t xml:space="preserve"> </w:t>
      </w:r>
      <w:r>
        <w:t>на</w:t>
      </w:r>
      <w:r>
        <w:rPr>
          <w:spacing w:val="29"/>
        </w:rPr>
        <w:t xml:space="preserve"> </w:t>
      </w:r>
      <w:r>
        <w:t>первый</w:t>
      </w:r>
      <w:r>
        <w:rPr>
          <w:spacing w:val="26"/>
        </w:rPr>
        <w:t xml:space="preserve"> </w:t>
      </w:r>
      <w:r>
        <w:rPr>
          <w:spacing w:val="-1"/>
        </w:rPr>
        <w:t>план</w:t>
      </w:r>
      <w:r>
        <w:rPr>
          <w:spacing w:val="28"/>
        </w:rPr>
        <w:t xml:space="preserve"> </w:t>
      </w:r>
      <w:r>
        <w:rPr>
          <w:spacing w:val="-1"/>
        </w:rPr>
        <w:t>выступает</w:t>
      </w:r>
      <w:r>
        <w:rPr>
          <w:spacing w:val="29"/>
        </w:rPr>
        <w:t xml:space="preserve"> </w:t>
      </w:r>
      <w:r>
        <w:rPr>
          <w:spacing w:val="-1"/>
        </w:rPr>
        <w:t>ликвидация</w:t>
      </w:r>
      <w:r>
        <w:rPr>
          <w:spacing w:val="28"/>
        </w:rPr>
        <w:t xml:space="preserve"> </w:t>
      </w:r>
      <w:r>
        <w:rPr>
          <w:spacing w:val="-1"/>
        </w:rPr>
        <w:t>пробелов</w:t>
      </w:r>
      <w:r>
        <w:rPr>
          <w:spacing w:val="28"/>
        </w:rPr>
        <w:t xml:space="preserve"> </w:t>
      </w:r>
      <w:r>
        <w:t>в</w:t>
      </w:r>
      <w:r>
        <w:rPr>
          <w:spacing w:val="73"/>
        </w:rPr>
        <w:t xml:space="preserve"> </w:t>
      </w:r>
      <w:r>
        <w:rPr>
          <w:spacing w:val="-1"/>
        </w:rPr>
        <w:t>знаниях</w:t>
      </w:r>
      <w:r>
        <w:rPr>
          <w:spacing w:val="34"/>
        </w:rPr>
        <w:t xml:space="preserve"> </w:t>
      </w:r>
      <w:r>
        <w:rPr>
          <w:spacing w:val="-1"/>
        </w:rPr>
        <w:t>учебного</w:t>
      </w:r>
      <w:r>
        <w:rPr>
          <w:spacing w:val="35"/>
        </w:rPr>
        <w:t xml:space="preserve"> </w:t>
      </w:r>
      <w:r>
        <w:rPr>
          <w:spacing w:val="-1"/>
        </w:rPr>
        <w:t>материала;</w:t>
      </w:r>
      <w:r>
        <w:rPr>
          <w:spacing w:val="32"/>
        </w:rPr>
        <w:t xml:space="preserve"> </w:t>
      </w:r>
      <w:r>
        <w:rPr>
          <w:spacing w:val="-1"/>
        </w:rPr>
        <w:t>для</w:t>
      </w:r>
      <w:r>
        <w:rPr>
          <w:spacing w:val="34"/>
        </w:rPr>
        <w:t xml:space="preserve"> </w:t>
      </w:r>
      <w:r>
        <w:rPr>
          <w:spacing w:val="-1"/>
        </w:rPr>
        <w:t>других</w:t>
      </w:r>
      <w:r>
        <w:rPr>
          <w:spacing w:val="35"/>
        </w:rPr>
        <w:t xml:space="preserve"> </w:t>
      </w:r>
      <w:r>
        <w:t>–</w:t>
      </w:r>
      <w:r>
        <w:rPr>
          <w:spacing w:val="36"/>
        </w:rPr>
        <w:t xml:space="preserve"> </w:t>
      </w:r>
      <w:r>
        <w:rPr>
          <w:spacing w:val="-1"/>
        </w:rPr>
        <w:t>формирование</w:t>
      </w:r>
      <w:r>
        <w:rPr>
          <w:spacing w:val="35"/>
        </w:rPr>
        <w:t xml:space="preserve"> </w:t>
      </w:r>
      <w:r>
        <w:rPr>
          <w:spacing w:val="-1"/>
        </w:rPr>
        <w:t>произвольной</w:t>
      </w:r>
      <w:r>
        <w:rPr>
          <w:spacing w:val="75"/>
        </w:rPr>
        <w:t xml:space="preserve"> </w:t>
      </w:r>
      <w:r>
        <w:rPr>
          <w:spacing w:val="-1"/>
        </w:rPr>
        <w:t>деятельности,</w:t>
      </w:r>
      <w:r>
        <w:rPr>
          <w:spacing w:val="39"/>
        </w:rPr>
        <w:t xml:space="preserve"> </w:t>
      </w:r>
      <w:r>
        <w:rPr>
          <w:spacing w:val="-1"/>
        </w:rPr>
        <w:t>выработка</w:t>
      </w:r>
      <w:r>
        <w:rPr>
          <w:spacing w:val="40"/>
        </w:rPr>
        <w:t xml:space="preserve"> </w:t>
      </w:r>
      <w:r>
        <w:rPr>
          <w:spacing w:val="-1"/>
        </w:rPr>
        <w:t>навыка</w:t>
      </w:r>
      <w:r>
        <w:rPr>
          <w:spacing w:val="40"/>
        </w:rPr>
        <w:t xml:space="preserve"> </w:t>
      </w:r>
      <w:r>
        <w:rPr>
          <w:spacing w:val="-1"/>
        </w:rPr>
        <w:t>самоконтроля;</w:t>
      </w:r>
      <w:r>
        <w:rPr>
          <w:spacing w:val="38"/>
        </w:rPr>
        <w:t xml:space="preserve"> </w:t>
      </w:r>
      <w:r>
        <w:rPr>
          <w:spacing w:val="-1"/>
        </w:rPr>
        <w:t>для</w:t>
      </w:r>
      <w:r>
        <w:rPr>
          <w:spacing w:val="39"/>
        </w:rPr>
        <w:t xml:space="preserve"> </w:t>
      </w:r>
      <w:r>
        <w:rPr>
          <w:spacing w:val="-1"/>
        </w:rPr>
        <w:t>третьих</w:t>
      </w:r>
      <w:r>
        <w:rPr>
          <w:spacing w:val="37"/>
        </w:rPr>
        <w:t xml:space="preserve"> </w:t>
      </w:r>
      <w:r>
        <w:rPr>
          <w:spacing w:val="-1"/>
        </w:rPr>
        <w:t>необходимы</w:t>
      </w:r>
      <w:r>
        <w:rPr>
          <w:spacing w:val="89"/>
        </w:rPr>
        <w:t xml:space="preserve"> </w:t>
      </w:r>
      <w:r>
        <w:rPr>
          <w:spacing w:val="-1"/>
        </w:rPr>
        <w:t>специальные</w:t>
      </w:r>
      <w:r>
        <w:t xml:space="preserve"> </w:t>
      </w:r>
      <w:r>
        <w:rPr>
          <w:spacing w:val="-1"/>
        </w:rPr>
        <w:t>занятия</w:t>
      </w:r>
      <w:r>
        <w:rPr>
          <w:spacing w:val="-3"/>
        </w:rPr>
        <w:t xml:space="preserve"> </w:t>
      </w:r>
      <w:r>
        <w:t xml:space="preserve">по </w:t>
      </w:r>
      <w:r>
        <w:rPr>
          <w:spacing w:val="-1"/>
        </w:rPr>
        <w:t>развитию</w:t>
      </w:r>
      <w:r>
        <w:t xml:space="preserve"> </w:t>
      </w:r>
      <w:r>
        <w:rPr>
          <w:spacing w:val="-1"/>
        </w:rPr>
        <w:t>моторики</w:t>
      </w:r>
      <w:r>
        <w:t xml:space="preserve"> и т. д.</w:t>
      </w:r>
    </w:p>
    <w:p w:rsidR="005E7A8D" w:rsidRDefault="005E7A8D" w:rsidP="005E7A8D">
      <w:pPr>
        <w:pStyle w:val="a3"/>
        <w:kinsoku w:val="0"/>
        <w:overflowPunct w:val="0"/>
        <w:ind w:right="108" w:firstLine="707"/>
        <w:jc w:val="both"/>
        <w:rPr>
          <w:spacing w:val="-1"/>
        </w:rPr>
      </w:pPr>
      <w:r>
        <w:t>Эти</w:t>
      </w:r>
      <w:r>
        <w:rPr>
          <w:spacing w:val="-14"/>
        </w:rPr>
        <w:t xml:space="preserve"> </w:t>
      </w:r>
      <w:r>
        <w:rPr>
          <w:spacing w:val="-1"/>
        </w:rPr>
        <w:t>рекомендации</w:t>
      </w:r>
      <w:r>
        <w:rPr>
          <w:spacing w:val="-14"/>
        </w:rPr>
        <w:t xml:space="preserve"> </w:t>
      </w:r>
      <w:r>
        <w:rPr>
          <w:spacing w:val="-1"/>
        </w:rPr>
        <w:t>психолог</w:t>
      </w:r>
      <w:r>
        <w:rPr>
          <w:spacing w:val="-16"/>
        </w:rPr>
        <w:t xml:space="preserve"> </w:t>
      </w:r>
      <w:r>
        <w:rPr>
          <w:spacing w:val="-1"/>
        </w:rPr>
        <w:t>обсуждает</w:t>
      </w:r>
      <w:r>
        <w:rPr>
          <w:spacing w:val="-14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rPr>
          <w:spacing w:val="-1"/>
        </w:rPr>
        <w:t>учителем,</w:t>
      </w:r>
      <w:r>
        <w:rPr>
          <w:spacing w:val="-16"/>
        </w:rPr>
        <w:t xml:space="preserve"> </w:t>
      </w:r>
      <w:r>
        <w:rPr>
          <w:spacing w:val="-1"/>
        </w:rPr>
        <w:t>медицинским</w:t>
      </w:r>
      <w:r>
        <w:rPr>
          <w:spacing w:val="-14"/>
        </w:rPr>
        <w:t xml:space="preserve"> </w:t>
      </w:r>
      <w:r>
        <w:rPr>
          <w:spacing w:val="-1"/>
        </w:rPr>
        <w:t>работником</w:t>
      </w:r>
      <w:r>
        <w:rPr>
          <w:spacing w:val="71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rPr>
          <w:spacing w:val="-1"/>
        </w:rPr>
        <w:t>родителями,</w:t>
      </w:r>
      <w:r>
        <w:rPr>
          <w:spacing w:val="50"/>
        </w:rPr>
        <w:t xml:space="preserve"> </w:t>
      </w:r>
      <w:r>
        <w:rPr>
          <w:spacing w:val="-1"/>
        </w:rPr>
        <w:t>осуществляя</w:t>
      </w:r>
      <w:r>
        <w:rPr>
          <w:spacing w:val="49"/>
        </w:rPr>
        <w:t xml:space="preserve"> </w:t>
      </w:r>
      <w:r>
        <w:rPr>
          <w:spacing w:val="-1"/>
        </w:rPr>
        <w:t>постоянное</w:t>
      </w:r>
      <w:r>
        <w:rPr>
          <w:spacing w:val="50"/>
        </w:rPr>
        <w:t xml:space="preserve"> </w:t>
      </w:r>
      <w:r>
        <w:rPr>
          <w:spacing w:val="-1"/>
        </w:rPr>
        <w:t>взаимодействие.</w:t>
      </w:r>
      <w:r>
        <w:rPr>
          <w:spacing w:val="50"/>
        </w:rPr>
        <w:t xml:space="preserve"> </w:t>
      </w:r>
      <w:r>
        <w:rPr>
          <w:spacing w:val="-1"/>
        </w:rPr>
        <w:t>Составляется</w:t>
      </w:r>
      <w:r>
        <w:rPr>
          <w:spacing w:val="85"/>
        </w:rPr>
        <w:t xml:space="preserve"> </w:t>
      </w:r>
      <w:r>
        <w:t>комплексный</w:t>
      </w:r>
      <w:r>
        <w:rPr>
          <w:spacing w:val="31"/>
        </w:rPr>
        <w:t xml:space="preserve"> </w:t>
      </w:r>
      <w:r>
        <w:rPr>
          <w:spacing w:val="-1"/>
        </w:rPr>
        <w:t>план</w:t>
      </w:r>
      <w:r>
        <w:rPr>
          <w:spacing w:val="30"/>
        </w:rPr>
        <w:t xml:space="preserve"> </w:t>
      </w:r>
      <w:r>
        <w:rPr>
          <w:spacing w:val="-1"/>
        </w:rPr>
        <w:t>оказания</w:t>
      </w:r>
      <w:r>
        <w:rPr>
          <w:spacing w:val="30"/>
        </w:rPr>
        <w:t xml:space="preserve"> </w:t>
      </w:r>
      <w:r>
        <w:rPr>
          <w:spacing w:val="-1"/>
        </w:rPr>
        <w:t>ребенку</w:t>
      </w:r>
      <w:r>
        <w:rPr>
          <w:spacing w:val="29"/>
        </w:rPr>
        <w:t xml:space="preserve"> </w:t>
      </w:r>
      <w:r>
        <w:rPr>
          <w:spacing w:val="-1"/>
        </w:rPr>
        <w:t>медико-психолого-педагогической</w:t>
      </w:r>
      <w:r>
        <w:rPr>
          <w:spacing w:val="31"/>
        </w:rPr>
        <w:t xml:space="preserve"> </w:t>
      </w:r>
      <w:r>
        <w:rPr>
          <w:spacing w:val="-1"/>
        </w:rPr>
        <w:t>помощи</w:t>
      </w:r>
      <w:r>
        <w:rPr>
          <w:spacing w:val="31"/>
        </w:rPr>
        <w:t xml:space="preserve"> </w:t>
      </w:r>
      <w:r>
        <w:t>с</w:t>
      </w:r>
      <w:r>
        <w:rPr>
          <w:spacing w:val="87"/>
        </w:rPr>
        <w:t xml:space="preserve"> </w:t>
      </w:r>
      <w:r>
        <w:rPr>
          <w:spacing w:val="-1"/>
        </w:rPr>
        <w:t>указанием</w:t>
      </w:r>
      <w:r>
        <w:rPr>
          <w:spacing w:val="60"/>
        </w:rPr>
        <w:t xml:space="preserve"> </w:t>
      </w:r>
      <w:r>
        <w:rPr>
          <w:spacing w:val="-1"/>
        </w:rPr>
        <w:t>этапов</w:t>
      </w:r>
      <w:r>
        <w:rPr>
          <w:spacing w:val="60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методов</w:t>
      </w:r>
      <w:r>
        <w:rPr>
          <w:spacing w:val="56"/>
        </w:rPr>
        <w:t xml:space="preserve"> </w:t>
      </w:r>
      <w:r>
        <w:rPr>
          <w:spacing w:val="-1"/>
        </w:rPr>
        <w:t>коррекционной</w:t>
      </w:r>
      <w:r>
        <w:rPr>
          <w:spacing w:val="60"/>
        </w:rPr>
        <w:t xml:space="preserve"> </w:t>
      </w:r>
      <w:r>
        <w:rPr>
          <w:spacing w:val="-1"/>
        </w:rPr>
        <w:t>работы.</w:t>
      </w:r>
      <w:r>
        <w:rPr>
          <w:spacing w:val="59"/>
        </w:rPr>
        <w:t xml:space="preserve"> </w:t>
      </w:r>
      <w:r>
        <w:rPr>
          <w:spacing w:val="-1"/>
        </w:rPr>
        <w:t>Обращается</w:t>
      </w:r>
      <w:r>
        <w:rPr>
          <w:spacing w:val="60"/>
        </w:rPr>
        <w:t xml:space="preserve"> </w:t>
      </w:r>
      <w:r>
        <w:rPr>
          <w:spacing w:val="-1"/>
        </w:rPr>
        <w:t>внимание</w:t>
      </w:r>
      <w:r>
        <w:rPr>
          <w:spacing w:val="60"/>
        </w:rPr>
        <w:t xml:space="preserve"> </w:t>
      </w:r>
      <w:r>
        <w:rPr>
          <w:spacing w:val="-2"/>
        </w:rPr>
        <w:t>на</w:t>
      </w:r>
      <w:r>
        <w:rPr>
          <w:spacing w:val="77"/>
        </w:rPr>
        <w:t xml:space="preserve"> </w:t>
      </w:r>
      <w:r>
        <w:rPr>
          <w:spacing w:val="-1"/>
        </w:rPr>
        <w:t>предупреждение</w:t>
      </w:r>
      <w:r>
        <w:rPr>
          <w:spacing w:val="28"/>
        </w:rPr>
        <w:t xml:space="preserve"> </w:t>
      </w:r>
      <w:r>
        <w:rPr>
          <w:spacing w:val="-1"/>
        </w:rPr>
        <w:t>физических,</w:t>
      </w:r>
      <w:r>
        <w:rPr>
          <w:spacing w:val="27"/>
        </w:rPr>
        <w:t xml:space="preserve"> </w:t>
      </w:r>
      <w:r>
        <w:rPr>
          <w:spacing w:val="-1"/>
        </w:rPr>
        <w:t>интеллектуальных</w:t>
      </w:r>
      <w:r>
        <w:rPr>
          <w:spacing w:val="24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rPr>
          <w:spacing w:val="-1"/>
        </w:rPr>
        <w:t>эмоциональных</w:t>
      </w:r>
      <w:r>
        <w:rPr>
          <w:spacing w:val="24"/>
        </w:rPr>
        <w:t xml:space="preserve"> </w:t>
      </w:r>
      <w:r>
        <w:rPr>
          <w:spacing w:val="-1"/>
        </w:rPr>
        <w:t>перегрузок,</w:t>
      </w:r>
      <w:r>
        <w:rPr>
          <w:spacing w:val="93"/>
        </w:rPr>
        <w:t xml:space="preserve"> </w:t>
      </w:r>
      <w:r>
        <w:t xml:space="preserve">проведение </w:t>
      </w:r>
      <w:r>
        <w:rPr>
          <w:spacing w:val="-1"/>
        </w:rPr>
        <w:t>своевременных</w:t>
      </w:r>
      <w:r>
        <w:rPr>
          <w:spacing w:val="-3"/>
        </w:rPr>
        <w:t xml:space="preserve"> </w:t>
      </w:r>
      <w:r>
        <w:t>лечебно-оздоровительных</w:t>
      </w:r>
      <w:r>
        <w:rPr>
          <w:spacing w:val="-3"/>
        </w:rPr>
        <w:t xml:space="preserve"> </w:t>
      </w:r>
      <w:r>
        <w:rPr>
          <w:spacing w:val="-1"/>
        </w:rPr>
        <w:t>мероприятий.</w:t>
      </w:r>
    </w:p>
    <w:p w:rsidR="005E7A8D" w:rsidRDefault="005E7A8D" w:rsidP="005E7A8D">
      <w:pPr>
        <w:widowControl/>
        <w:autoSpaceDE/>
        <w:autoSpaceDN/>
        <w:adjustRightInd/>
        <w:rPr>
          <w:rFonts w:ascii="Arial" w:hAnsi="Arial" w:cs="Arial"/>
          <w:spacing w:val="-1"/>
        </w:rPr>
        <w:sectPr w:rsidR="005E7A8D">
          <w:pgSz w:w="11910" w:h="16840"/>
          <w:pgMar w:top="1060" w:right="740" w:bottom="280" w:left="1600" w:header="720" w:footer="720" w:gutter="0"/>
          <w:cols w:space="720"/>
        </w:sectPr>
      </w:pPr>
    </w:p>
    <w:p w:rsidR="005E7A8D" w:rsidRDefault="005E7A8D" w:rsidP="005E7A8D">
      <w:pPr>
        <w:pStyle w:val="2"/>
        <w:kinsoku w:val="0"/>
        <w:overflowPunct w:val="0"/>
        <w:spacing w:before="82"/>
        <w:ind w:left="890"/>
        <w:rPr>
          <w:rFonts w:eastAsiaTheme="minorEastAsia"/>
          <w:b w:val="0"/>
          <w:bCs w:val="0"/>
        </w:rPr>
      </w:pPr>
      <w:r>
        <w:rPr>
          <w:rFonts w:eastAsiaTheme="minorEastAsia"/>
          <w:spacing w:val="-1"/>
        </w:rPr>
        <w:lastRenderedPageBreak/>
        <w:t>Программа</w:t>
      </w:r>
      <w:r>
        <w:rPr>
          <w:rFonts w:eastAsiaTheme="minorEastAsia"/>
          <w:spacing w:val="3"/>
        </w:rPr>
        <w:t xml:space="preserve"> </w:t>
      </w:r>
      <w:r>
        <w:rPr>
          <w:rFonts w:eastAsiaTheme="minorEastAsia"/>
          <w:spacing w:val="-1"/>
        </w:rPr>
        <w:t>медико-психолого-педагогического</w:t>
      </w:r>
      <w:r>
        <w:rPr>
          <w:rFonts w:eastAsiaTheme="minorEastAsia"/>
        </w:rPr>
        <w:t xml:space="preserve"> </w:t>
      </w:r>
      <w:r>
        <w:rPr>
          <w:rFonts w:eastAsiaTheme="minorEastAsia"/>
          <w:spacing w:val="-1"/>
        </w:rPr>
        <w:t xml:space="preserve">изучения </w:t>
      </w:r>
      <w:r>
        <w:rPr>
          <w:rFonts w:eastAsiaTheme="minorEastAsia"/>
        </w:rPr>
        <w:t>ребенка</w:t>
      </w: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60"/>
        <w:gridCol w:w="4770"/>
        <w:gridCol w:w="2590"/>
      </w:tblGrid>
      <w:tr w:rsidR="005E7A8D" w:rsidTr="005E7A8D">
        <w:trPr>
          <w:trHeight w:hRule="exact" w:val="840"/>
        </w:trPr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A8D" w:rsidRDefault="005E7A8D">
            <w:pPr>
              <w:pStyle w:val="TableParagraph"/>
              <w:kinsoku w:val="0"/>
              <w:overflowPunct w:val="0"/>
              <w:spacing w:line="256" w:lineRule="auto"/>
              <w:ind w:left="543" w:right="464" w:hanging="82"/>
            </w:pPr>
            <w:r>
              <w:rPr>
                <w:rFonts w:ascii="Arial" w:hAnsi="Arial" w:cs="Arial"/>
                <w:b/>
                <w:bCs/>
                <w:spacing w:val="-1"/>
              </w:rPr>
              <w:t>Изучение</w:t>
            </w:r>
            <w:r>
              <w:rPr>
                <w:rFonts w:ascii="Arial" w:hAnsi="Arial" w:cs="Arial"/>
                <w:b/>
                <w:bCs/>
                <w:spacing w:val="23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ребенка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A8D" w:rsidRDefault="005E7A8D">
            <w:pPr>
              <w:pStyle w:val="TableParagraph"/>
              <w:kinsoku w:val="0"/>
              <w:overflowPunct w:val="0"/>
              <w:spacing w:line="273" w:lineRule="exact"/>
              <w:ind w:left="1155" w:right="143"/>
            </w:pPr>
            <w:r>
              <w:rPr>
                <w:rFonts w:ascii="Arial" w:hAnsi="Arial" w:cs="Arial"/>
                <w:b/>
                <w:bCs/>
                <w:spacing w:val="-1"/>
              </w:rPr>
              <w:t>Содержание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</w:rPr>
              <w:t>работы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A8D" w:rsidRDefault="005E7A8D">
            <w:pPr>
              <w:pStyle w:val="TableParagraph"/>
              <w:kinsoku w:val="0"/>
              <w:overflowPunct w:val="0"/>
              <w:spacing w:line="256" w:lineRule="auto"/>
              <w:ind w:left="486" w:right="489" w:firstLine="1"/>
              <w:jc w:val="center"/>
            </w:pPr>
            <w:r>
              <w:rPr>
                <w:rFonts w:ascii="Arial" w:hAnsi="Arial" w:cs="Arial"/>
                <w:b/>
                <w:bCs/>
                <w:spacing w:val="-1"/>
              </w:rPr>
              <w:t>Где</w:t>
            </w:r>
            <w:r>
              <w:rPr>
                <w:rFonts w:ascii="Arial" w:hAnsi="Arial" w:cs="Arial"/>
                <w:b/>
                <w:bCs/>
              </w:rPr>
              <w:t xml:space="preserve"> и</w:t>
            </w:r>
            <w:r>
              <w:rPr>
                <w:rFonts w:ascii="Arial" w:hAnsi="Arial" w:cs="Arial"/>
                <w:b/>
                <w:bCs/>
                <w:spacing w:val="-1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кем</w:t>
            </w:r>
            <w:r>
              <w:rPr>
                <w:rFonts w:ascii="Arial" w:hAnsi="Arial" w:cs="Arial"/>
                <w:b/>
                <w:bCs/>
                <w:spacing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</w:rPr>
              <w:t>выполняется</w:t>
            </w:r>
            <w:r>
              <w:rPr>
                <w:rFonts w:ascii="Arial" w:hAnsi="Arial" w:cs="Arial"/>
                <w:b/>
                <w:bCs/>
                <w:spacing w:val="25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</w:rPr>
              <w:t>работа</w:t>
            </w:r>
          </w:p>
        </w:tc>
      </w:tr>
      <w:tr w:rsidR="005E7A8D" w:rsidTr="005E7A8D">
        <w:trPr>
          <w:trHeight w:hRule="exact" w:val="3046"/>
        </w:trPr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A8D" w:rsidRDefault="005E7A8D">
            <w:pPr>
              <w:pStyle w:val="TableParagraph"/>
              <w:kinsoku w:val="0"/>
              <w:overflowPunct w:val="0"/>
              <w:spacing w:line="271" w:lineRule="exact"/>
              <w:ind w:left="102"/>
            </w:pPr>
            <w:r>
              <w:rPr>
                <w:rFonts w:ascii="Arial" w:hAnsi="Arial" w:cs="Arial"/>
                <w:spacing w:val="-1"/>
              </w:rPr>
              <w:t>Медицинское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A8D" w:rsidRDefault="005E7A8D">
            <w:pPr>
              <w:pStyle w:val="TableParagraph"/>
              <w:kinsoku w:val="0"/>
              <w:overflowPunct w:val="0"/>
              <w:spacing w:line="256" w:lineRule="auto"/>
              <w:ind w:left="102" w:right="143"/>
            </w:pPr>
            <w:r>
              <w:rPr>
                <w:rFonts w:ascii="Arial" w:hAnsi="Arial" w:cs="Arial"/>
                <w:spacing w:val="-1"/>
              </w:rPr>
              <w:t>Выявление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состояния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физического</w:t>
            </w:r>
            <w:r>
              <w:rPr>
                <w:rFonts w:ascii="Arial" w:hAnsi="Arial" w:cs="Arial"/>
              </w:rPr>
              <w:t xml:space="preserve"> и</w:t>
            </w:r>
            <w:r>
              <w:rPr>
                <w:rFonts w:ascii="Arial" w:hAnsi="Arial" w:cs="Arial"/>
                <w:spacing w:val="49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психического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здоровья.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Изучение</w:t>
            </w:r>
            <w:r>
              <w:rPr>
                <w:rFonts w:ascii="Arial" w:hAnsi="Arial" w:cs="Arial"/>
                <w:spacing w:val="37"/>
              </w:rPr>
              <w:t xml:space="preserve"> </w:t>
            </w:r>
            <w:r>
              <w:rPr>
                <w:rFonts w:ascii="Arial" w:hAnsi="Arial" w:cs="Arial"/>
              </w:rPr>
              <w:t xml:space="preserve">медицинской </w:t>
            </w:r>
            <w:r>
              <w:rPr>
                <w:rFonts w:ascii="Arial" w:hAnsi="Arial" w:cs="Arial"/>
                <w:spacing w:val="-1"/>
              </w:rPr>
              <w:t>документации: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история</w:t>
            </w:r>
            <w:r>
              <w:rPr>
                <w:rFonts w:ascii="Arial" w:hAnsi="Arial" w:cs="Arial"/>
                <w:spacing w:val="29"/>
              </w:rPr>
              <w:t xml:space="preserve"> </w:t>
            </w:r>
            <w:r>
              <w:rPr>
                <w:rFonts w:ascii="Arial" w:hAnsi="Arial" w:cs="Arial"/>
              </w:rPr>
              <w:t>развития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ребенка,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здоровье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родителей.</w:t>
            </w:r>
            <w:r>
              <w:rPr>
                <w:rFonts w:ascii="Arial" w:hAnsi="Arial" w:cs="Arial"/>
                <w:spacing w:val="33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Физическое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состояние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учащегося;</w:t>
            </w:r>
            <w:r>
              <w:rPr>
                <w:rFonts w:ascii="Arial" w:hAnsi="Arial" w:cs="Arial"/>
                <w:spacing w:val="39"/>
              </w:rPr>
              <w:t xml:space="preserve"> </w:t>
            </w:r>
            <w:r>
              <w:rPr>
                <w:rFonts w:ascii="Arial" w:hAnsi="Arial" w:cs="Arial"/>
              </w:rPr>
              <w:t xml:space="preserve">изменения в </w:t>
            </w:r>
            <w:r>
              <w:rPr>
                <w:rFonts w:ascii="Arial" w:hAnsi="Arial" w:cs="Arial"/>
                <w:spacing w:val="-1"/>
              </w:rPr>
              <w:t>физическом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развитии</w:t>
            </w:r>
            <w:r>
              <w:rPr>
                <w:rFonts w:ascii="Arial" w:hAnsi="Arial" w:cs="Arial"/>
                <w:spacing w:val="27"/>
              </w:rPr>
              <w:t xml:space="preserve"> </w:t>
            </w:r>
            <w:r>
              <w:rPr>
                <w:rFonts w:ascii="Arial" w:hAnsi="Arial" w:cs="Arial"/>
              </w:rPr>
              <w:t>(рост, вес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</w:rPr>
              <w:t>и т.</w:t>
            </w:r>
            <w:r>
              <w:rPr>
                <w:rFonts w:ascii="Arial" w:hAnsi="Arial" w:cs="Arial"/>
                <w:spacing w:val="-1"/>
              </w:rPr>
              <w:t xml:space="preserve"> д.);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нарушения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движений</w:t>
            </w:r>
            <w:r>
              <w:rPr>
                <w:rFonts w:ascii="Arial" w:hAnsi="Arial" w:cs="Arial"/>
                <w:spacing w:val="29"/>
              </w:rPr>
              <w:t xml:space="preserve"> </w:t>
            </w:r>
            <w:r>
              <w:rPr>
                <w:rFonts w:ascii="Arial" w:hAnsi="Arial" w:cs="Arial"/>
              </w:rPr>
              <w:t xml:space="preserve">(скованность, </w:t>
            </w:r>
            <w:r>
              <w:rPr>
                <w:rFonts w:ascii="Arial" w:hAnsi="Arial" w:cs="Arial"/>
                <w:spacing w:val="-1"/>
              </w:rPr>
              <w:t>расторможенность,</w:t>
            </w:r>
            <w:r>
              <w:rPr>
                <w:rFonts w:ascii="Arial" w:hAnsi="Arial" w:cs="Arial"/>
                <w:spacing w:val="25"/>
              </w:rPr>
              <w:t xml:space="preserve"> </w:t>
            </w:r>
            <w:r>
              <w:rPr>
                <w:rFonts w:ascii="Arial" w:hAnsi="Arial" w:cs="Arial"/>
              </w:rPr>
              <w:t xml:space="preserve">параличи, </w:t>
            </w:r>
            <w:r>
              <w:rPr>
                <w:rFonts w:ascii="Arial" w:hAnsi="Arial" w:cs="Arial"/>
                <w:spacing w:val="-1"/>
              </w:rPr>
              <w:t>парезы,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стереотипные</w:t>
            </w:r>
            <w:r>
              <w:rPr>
                <w:rFonts w:ascii="Arial" w:hAnsi="Arial" w:cs="Arial"/>
              </w:rPr>
              <w:t xml:space="preserve"> и</w:t>
            </w:r>
            <w:r>
              <w:rPr>
                <w:rFonts w:ascii="Arial" w:hAnsi="Arial" w:cs="Arial"/>
                <w:spacing w:val="21"/>
              </w:rPr>
              <w:t xml:space="preserve"> </w:t>
            </w:r>
            <w:r>
              <w:rPr>
                <w:rFonts w:ascii="Arial" w:hAnsi="Arial" w:cs="Arial"/>
              </w:rPr>
              <w:t xml:space="preserve">навязчивые </w:t>
            </w:r>
            <w:r>
              <w:rPr>
                <w:rFonts w:ascii="Arial" w:hAnsi="Arial" w:cs="Arial"/>
                <w:spacing w:val="-1"/>
              </w:rPr>
              <w:t>движения);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утомляемость;</w:t>
            </w:r>
            <w:r>
              <w:rPr>
                <w:rFonts w:ascii="Arial" w:hAnsi="Arial" w:cs="Arial"/>
                <w:spacing w:val="33"/>
              </w:rPr>
              <w:t xml:space="preserve"> </w:t>
            </w:r>
            <w:r>
              <w:rPr>
                <w:rFonts w:ascii="Arial" w:hAnsi="Arial" w:cs="Arial"/>
              </w:rPr>
              <w:t>состояние</w:t>
            </w:r>
            <w:r>
              <w:rPr>
                <w:rFonts w:ascii="Arial" w:hAnsi="Arial" w:cs="Arial"/>
                <w:spacing w:val="-1"/>
              </w:rPr>
              <w:t xml:space="preserve"> анализаторов.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A8D" w:rsidRDefault="005E7A8D">
            <w:pPr>
              <w:pStyle w:val="TableParagraph"/>
              <w:kinsoku w:val="0"/>
              <w:overflowPunct w:val="0"/>
              <w:spacing w:line="256" w:lineRule="auto"/>
              <w:ind w:left="102" w:right="97"/>
              <w:rPr>
                <w:rFonts w:ascii="Arial" w:hAnsi="Arial" w:cs="Arial"/>
                <w:spacing w:val="-1"/>
              </w:rPr>
            </w:pPr>
            <w:r>
              <w:rPr>
                <w:rFonts w:ascii="Arial" w:hAnsi="Arial" w:cs="Arial"/>
                <w:spacing w:val="-1"/>
              </w:rPr>
              <w:t>Медицинский</w:t>
            </w:r>
            <w:r>
              <w:rPr>
                <w:rFonts w:ascii="Arial" w:hAnsi="Arial" w:cs="Arial"/>
                <w:spacing w:val="28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работник,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педагог.</w:t>
            </w:r>
          </w:p>
          <w:p w:rsidR="005E7A8D" w:rsidRDefault="005E7A8D">
            <w:pPr>
              <w:pStyle w:val="TableParagraph"/>
              <w:kinsoku w:val="0"/>
              <w:overflowPunct w:val="0"/>
              <w:spacing w:before="16" w:line="260" w:lineRule="exact"/>
              <w:rPr>
                <w:sz w:val="26"/>
                <w:szCs w:val="26"/>
              </w:rPr>
            </w:pPr>
          </w:p>
          <w:p w:rsidR="005E7A8D" w:rsidRDefault="005E7A8D">
            <w:pPr>
              <w:pStyle w:val="TableParagraph"/>
              <w:kinsoku w:val="0"/>
              <w:overflowPunct w:val="0"/>
              <w:spacing w:line="256" w:lineRule="auto"/>
              <w:ind w:left="102" w:right="97"/>
              <w:rPr>
                <w:rFonts w:ascii="Arial" w:hAnsi="Arial" w:cs="Arial"/>
                <w:spacing w:val="-1"/>
              </w:rPr>
            </w:pPr>
            <w:r>
              <w:rPr>
                <w:rFonts w:ascii="Arial" w:hAnsi="Arial" w:cs="Arial"/>
                <w:spacing w:val="-1"/>
              </w:rPr>
              <w:t xml:space="preserve">Наблюдения </w:t>
            </w:r>
            <w:r>
              <w:rPr>
                <w:rFonts w:ascii="Arial" w:hAnsi="Arial" w:cs="Arial"/>
              </w:rPr>
              <w:t>во</w:t>
            </w:r>
            <w:r>
              <w:rPr>
                <w:rFonts w:ascii="Arial" w:hAnsi="Arial" w:cs="Arial"/>
                <w:spacing w:val="28"/>
              </w:rPr>
              <w:t xml:space="preserve"> </w:t>
            </w:r>
            <w:r>
              <w:rPr>
                <w:rFonts w:ascii="Arial" w:hAnsi="Arial" w:cs="Arial"/>
              </w:rPr>
              <w:t xml:space="preserve">время </w:t>
            </w:r>
            <w:r>
              <w:rPr>
                <w:rFonts w:ascii="Arial" w:hAnsi="Arial" w:cs="Arial"/>
                <w:spacing w:val="-1"/>
              </w:rPr>
              <w:t>занятий,</w:t>
            </w:r>
            <w:r>
              <w:rPr>
                <w:rFonts w:ascii="Arial" w:hAnsi="Arial" w:cs="Arial"/>
              </w:rPr>
              <w:t xml:space="preserve"> на</w:t>
            </w:r>
            <w:r>
              <w:rPr>
                <w:rFonts w:ascii="Arial" w:hAnsi="Arial" w:cs="Arial"/>
                <w:spacing w:val="26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переменах,</w:t>
            </w:r>
            <w:r>
              <w:rPr>
                <w:rFonts w:ascii="Arial" w:hAnsi="Arial" w:cs="Arial"/>
              </w:rPr>
              <w:t xml:space="preserve"> во </w:t>
            </w:r>
            <w:r>
              <w:rPr>
                <w:rFonts w:ascii="Arial" w:hAnsi="Arial" w:cs="Arial"/>
                <w:spacing w:val="-1"/>
              </w:rPr>
              <w:t>время</w:t>
            </w:r>
            <w:r>
              <w:rPr>
                <w:rFonts w:ascii="Arial" w:hAnsi="Arial" w:cs="Arial"/>
                <w:spacing w:val="23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игр</w:t>
            </w:r>
            <w:r>
              <w:rPr>
                <w:rFonts w:ascii="Arial" w:hAnsi="Arial" w:cs="Arial"/>
              </w:rPr>
              <w:t xml:space="preserve"> и т.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д.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(педагог).</w:t>
            </w:r>
            <w:r>
              <w:rPr>
                <w:rFonts w:ascii="Arial" w:hAnsi="Arial" w:cs="Arial"/>
                <w:spacing w:val="27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Обследование</w:t>
            </w:r>
            <w:r>
              <w:rPr>
                <w:rFonts w:ascii="Arial" w:hAnsi="Arial" w:cs="Arial"/>
                <w:spacing w:val="20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ребенка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врачом.</w:t>
            </w:r>
          </w:p>
          <w:p w:rsidR="005E7A8D" w:rsidRDefault="005E7A8D">
            <w:pPr>
              <w:pStyle w:val="TableParagraph"/>
              <w:kinsoku w:val="0"/>
              <w:overflowPunct w:val="0"/>
              <w:spacing w:line="256" w:lineRule="auto"/>
              <w:ind w:left="102" w:right="97"/>
            </w:pPr>
            <w:r>
              <w:rPr>
                <w:rFonts w:ascii="Arial" w:hAnsi="Arial" w:cs="Arial"/>
                <w:spacing w:val="-1"/>
              </w:rPr>
              <w:t>Беседа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врача</w:t>
            </w:r>
            <w:r>
              <w:rPr>
                <w:rFonts w:ascii="Arial" w:hAnsi="Arial" w:cs="Arial"/>
              </w:rPr>
              <w:t xml:space="preserve"> с</w:t>
            </w:r>
            <w:r>
              <w:rPr>
                <w:rFonts w:ascii="Arial" w:hAnsi="Arial" w:cs="Arial"/>
                <w:spacing w:val="27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родителями.</w:t>
            </w:r>
          </w:p>
        </w:tc>
      </w:tr>
      <w:tr w:rsidR="005E7A8D" w:rsidTr="005E7A8D">
        <w:trPr>
          <w:trHeight w:hRule="exact" w:val="4702"/>
        </w:trPr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A8D" w:rsidRDefault="005E7A8D">
            <w:pPr>
              <w:pStyle w:val="TableParagraph"/>
              <w:kinsoku w:val="0"/>
              <w:overflowPunct w:val="0"/>
              <w:spacing w:line="240" w:lineRule="exact"/>
            </w:pPr>
          </w:p>
          <w:p w:rsidR="005E7A8D" w:rsidRDefault="005E7A8D">
            <w:pPr>
              <w:pStyle w:val="TableParagraph"/>
              <w:kinsoku w:val="0"/>
              <w:overflowPunct w:val="0"/>
              <w:spacing w:before="7" w:line="300" w:lineRule="exact"/>
              <w:rPr>
                <w:sz w:val="30"/>
                <w:szCs w:val="30"/>
              </w:rPr>
            </w:pPr>
          </w:p>
          <w:p w:rsidR="005E7A8D" w:rsidRDefault="005E7A8D">
            <w:pPr>
              <w:pStyle w:val="TableParagraph"/>
              <w:kinsoku w:val="0"/>
              <w:overflowPunct w:val="0"/>
              <w:spacing w:line="256" w:lineRule="auto"/>
              <w:ind w:left="102"/>
            </w:pPr>
            <w:proofErr w:type="spellStart"/>
            <w:r>
              <w:rPr>
                <w:rFonts w:ascii="Arial" w:hAnsi="Arial" w:cs="Arial"/>
                <w:spacing w:val="-1"/>
              </w:rPr>
              <w:t>Психологиче</w:t>
            </w:r>
            <w:proofErr w:type="gramStart"/>
            <w:r>
              <w:rPr>
                <w:rFonts w:ascii="Arial" w:hAnsi="Arial" w:cs="Arial"/>
                <w:spacing w:val="-1"/>
              </w:rPr>
              <w:t>с</w:t>
            </w:r>
            <w:proofErr w:type="spellEnd"/>
            <w:r>
              <w:rPr>
                <w:rFonts w:ascii="Arial" w:hAnsi="Arial" w:cs="Arial"/>
                <w:spacing w:val="-1"/>
              </w:rPr>
              <w:t>-</w:t>
            </w:r>
            <w:proofErr w:type="gramEnd"/>
            <w:r>
              <w:rPr>
                <w:rFonts w:ascii="Arial" w:hAnsi="Arial" w:cs="Arial"/>
                <w:spacing w:val="28"/>
              </w:rPr>
              <w:t xml:space="preserve"> </w:t>
            </w:r>
            <w:r>
              <w:rPr>
                <w:rFonts w:ascii="Arial" w:hAnsi="Arial" w:cs="Arial"/>
              </w:rPr>
              <w:t>кое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A8D" w:rsidRDefault="005E7A8D">
            <w:pPr>
              <w:pStyle w:val="TableParagraph"/>
              <w:kinsoku w:val="0"/>
              <w:overflowPunct w:val="0"/>
              <w:spacing w:line="256" w:lineRule="auto"/>
              <w:ind w:left="102" w:right="144"/>
              <w:rPr>
                <w:rFonts w:ascii="Arial" w:hAnsi="Arial" w:cs="Arial"/>
                <w:spacing w:val="-1"/>
              </w:rPr>
            </w:pPr>
            <w:r>
              <w:rPr>
                <w:rFonts w:ascii="Arial" w:hAnsi="Arial" w:cs="Arial"/>
                <w:spacing w:val="-1"/>
              </w:rPr>
              <w:t>Обследование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актуального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уровня</w:t>
            </w:r>
            <w:r>
              <w:rPr>
                <w:rFonts w:ascii="Arial" w:hAnsi="Arial" w:cs="Arial"/>
                <w:spacing w:val="35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психического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развития,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определение</w:t>
            </w:r>
            <w:r>
              <w:rPr>
                <w:rFonts w:ascii="Arial" w:hAnsi="Arial" w:cs="Arial"/>
                <w:spacing w:val="47"/>
              </w:rPr>
              <w:t xml:space="preserve"> </w:t>
            </w:r>
            <w:r>
              <w:rPr>
                <w:rFonts w:ascii="Arial" w:hAnsi="Arial" w:cs="Arial"/>
              </w:rPr>
              <w:t xml:space="preserve">зоны </w:t>
            </w:r>
            <w:r>
              <w:rPr>
                <w:rFonts w:ascii="Arial" w:hAnsi="Arial" w:cs="Arial"/>
                <w:spacing w:val="-1"/>
              </w:rPr>
              <w:t>ближайшего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развития.</w:t>
            </w:r>
          </w:p>
          <w:p w:rsidR="005E7A8D" w:rsidRDefault="005E7A8D">
            <w:pPr>
              <w:pStyle w:val="TableParagraph"/>
              <w:kinsoku w:val="0"/>
              <w:overflowPunct w:val="0"/>
              <w:spacing w:line="256" w:lineRule="auto"/>
              <w:ind w:left="102" w:right="144"/>
              <w:rPr>
                <w:rFonts w:ascii="Arial" w:hAnsi="Arial" w:cs="Arial"/>
                <w:spacing w:val="-1"/>
              </w:rPr>
            </w:pPr>
            <w:r>
              <w:rPr>
                <w:rFonts w:ascii="Arial" w:hAnsi="Arial" w:cs="Arial"/>
                <w:spacing w:val="-67"/>
                <w:u w:val="single"/>
              </w:rPr>
              <w:t xml:space="preserve"> </w:t>
            </w:r>
            <w:proofErr w:type="spellStart"/>
            <w:r>
              <w:rPr>
                <w:rFonts w:ascii="Arial" w:hAnsi="Arial" w:cs="Arial"/>
                <w:u w:val="single"/>
              </w:rPr>
              <w:t>Внима</w:t>
            </w:r>
            <w:proofErr w:type="spellEnd"/>
            <w:r>
              <w:rPr>
                <w:rFonts w:ascii="Arial" w:hAnsi="Arial" w:cs="Arial"/>
                <w:spacing w:val="-66"/>
                <w:u w:val="single"/>
              </w:rPr>
              <w:t xml:space="preserve"> </w:t>
            </w:r>
            <w:proofErr w:type="spellStart"/>
            <w:r>
              <w:rPr>
                <w:rFonts w:ascii="Arial" w:hAnsi="Arial" w:cs="Arial"/>
                <w:u w:val="single"/>
              </w:rPr>
              <w:t>ние</w:t>
            </w:r>
            <w:proofErr w:type="spellEnd"/>
            <w:proofErr w:type="gramStart"/>
            <w:r>
              <w:rPr>
                <w:rFonts w:ascii="Arial" w:hAnsi="Arial" w:cs="Arial"/>
                <w:spacing w:val="-66"/>
                <w:u w:val="single"/>
              </w:rPr>
              <w:t xml:space="preserve"> </w:t>
            </w:r>
            <w:r>
              <w:rPr>
                <w:rFonts w:ascii="Arial" w:hAnsi="Arial" w:cs="Arial"/>
              </w:rPr>
              <w:t>:</w:t>
            </w:r>
            <w:proofErr w:type="gramEnd"/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устойчивость,</w:t>
            </w:r>
            <w:r>
              <w:rPr>
                <w:rFonts w:ascii="Arial" w:hAnsi="Arial" w:cs="Arial"/>
                <w:spacing w:val="21"/>
              </w:rPr>
              <w:t xml:space="preserve"> </w:t>
            </w:r>
            <w:r>
              <w:rPr>
                <w:rFonts w:ascii="Arial" w:hAnsi="Arial" w:cs="Arial"/>
              </w:rPr>
              <w:t>переключаемость с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одного</w:t>
            </w:r>
            <w:r>
              <w:rPr>
                <w:rFonts w:ascii="Arial" w:hAnsi="Arial" w:cs="Arial"/>
              </w:rPr>
              <w:t xml:space="preserve"> вида</w:t>
            </w:r>
            <w:r>
              <w:rPr>
                <w:rFonts w:ascii="Arial" w:hAnsi="Arial" w:cs="Arial"/>
                <w:spacing w:val="23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деятельности</w:t>
            </w:r>
            <w:r>
              <w:rPr>
                <w:rFonts w:ascii="Arial" w:hAnsi="Arial" w:cs="Arial"/>
              </w:rPr>
              <w:t xml:space="preserve"> на </w:t>
            </w:r>
            <w:r>
              <w:rPr>
                <w:rFonts w:ascii="Arial" w:hAnsi="Arial" w:cs="Arial"/>
                <w:spacing w:val="-1"/>
              </w:rPr>
              <w:t>другой,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объем,</w:t>
            </w:r>
            <w:r>
              <w:rPr>
                <w:rFonts w:ascii="Arial" w:hAnsi="Arial" w:cs="Arial"/>
                <w:spacing w:val="29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работоспособность.</w:t>
            </w:r>
          </w:p>
          <w:p w:rsidR="005E7A8D" w:rsidRDefault="005E7A8D">
            <w:pPr>
              <w:pStyle w:val="TableParagraph"/>
              <w:kinsoku w:val="0"/>
              <w:overflowPunct w:val="0"/>
              <w:spacing w:line="256" w:lineRule="auto"/>
              <w:ind w:left="102" w:right="144"/>
              <w:rPr>
                <w:rFonts w:ascii="Arial" w:hAnsi="Arial" w:cs="Arial"/>
                <w:spacing w:val="-1"/>
              </w:rPr>
            </w:pPr>
            <w:r>
              <w:rPr>
                <w:rFonts w:ascii="Arial" w:hAnsi="Arial" w:cs="Arial"/>
                <w:spacing w:val="-67"/>
                <w:u w:val="single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u w:val="single"/>
              </w:rPr>
              <w:t>Мышле</w:t>
            </w:r>
            <w:proofErr w:type="spellEnd"/>
            <w:r>
              <w:rPr>
                <w:rFonts w:ascii="Arial" w:hAnsi="Arial" w:cs="Arial"/>
                <w:spacing w:val="-66"/>
                <w:u w:val="single"/>
              </w:rPr>
              <w:t xml:space="preserve"> </w:t>
            </w:r>
            <w:proofErr w:type="spellStart"/>
            <w:r>
              <w:rPr>
                <w:rFonts w:ascii="Arial" w:hAnsi="Arial" w:cs="Arial"/>
                <w:u w:val="single"/>
              </w:rPr>
              <w:t>ние</w:t>
            </w:r>
            <w:proofErr w:type="spellEnd"/>
            <w:proofErr w:type="gramStart"/>
            <w:r>
              <w:rPr>
                <w:rFonts w:ascii="Arial" w:hAnsi="Arial" w:cs="Arial"/>
                <w:spacing w:val="-66"/>
                <w:u w:val="single"/>
              </w:rPr>
              <w:t xml:space="preserve"> </w:t>
            </w:r>
            <w:r>
              <w:rPr>
                <w:rFonts w:ascii="Arial" w:hAnsi="Arial" w:cs="Arial"/>
              </w:rPr>
              <w:t>: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визуальное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(линейное,</w:t>
            </w:r>
            <w:r>
              <w:rPr>
                <w:rFonts w:ascii="Arial" w:hAnsi="Arial" w:cs="Arial"/>
                <w:spacing w:val="41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структурное);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понятийное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(интуитивное,</w:t>
            </w:r>
            <w:r>
              <w:rPr>
                <w:rFonts w:ascii="Arial" w:hAnsi="Arial" w:cs="Arial"/>
                <w:spacing w:val="59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логическое);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абстрактное,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речевое,</w:t>
            </w:r>
            <w:r>
              <w:rPr>
                <w:rFonts w:ascii="Arial" w:hAnsi="Arial" w:cs="Arial"/>
                <w:spacing w:val="43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образное.</w:t>
            </w:r>
          </w:p>
          <w:p w:rsidR="005E7A8D" w:rsidRDefault="005E7A8D">
            <w:pPr>
              <w:pStyle w:val="TableParagraph"/>
              <w:kinsoku w:val="0"/>
              <w:overflowPunct w:val="0"/>
              <w:spacing w:line="256" w:lineRule="auto"/>
              <w:ind w:left="102" w:right="144"/>
            </w:pPr>
            <w:r>
              <w:rPr>
                <w:rFonts w:ascii="Arial" w:hAnsi="Arial" w:cs="Arial"/>
                <w:spacing w:val="-67"/>
                <w:u w:val="single"/>
              </w:rPr>
              <w:t xml:space="preserve"> </w:t>
            </w:r>
            <w:r>
              <w:rPr>
                <w:rFonts w:ascii="Arial" w:hAnsi="Arial" w:cs="Arial"/>
                <w:u w:val="single"/>
              </w:rPr>
              <w:t>Па</w:t>
            </w:r>
            <w:r>
              <w:rPr>
                <w:rFonts w:ascii="Arial" w:hAnsi="Arial" w:cs="Arial"/>
                <w:spacing w:val="-66"/>
                <w:u w:val="single"/>
              </w:rPr>
              <w:t xml:space="preserve"> </w:t>
            </w:r>
            <w:r>
              <w:rPr>
                <w:rFonts w:ascii="Arial" w:hAnsi="Arial" w:cs="Arial"/>
                <w:u w:val="single"/>
              </w:rPr>
              <w:t>мять</w:t>
            </w:r>
            <w:r>
              <w:rPr>
                <w:rFonts w:ascii="Arial" w:hAnsi="Arial" w:cs="Arial"/>
              </w:rPr>
              <w:t xml:space="preserve">: </w:t>
            </w:r>
            <w:r>
              <w:rPr>
                <w:rFonts w:ascii="Arial" w:hAnsi="Arial" w:cs="Arial"/>
                <w:spacing w:val="-1"/>
              </w:rPr>
              <w:t>зрительная,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слуховая,</w:t>
            </w:r>
            <w:r>
              <w:rPr>
                <w:rFonts w:ascii="Arial" w:hAnsi="Arial" w:cs="Arial"/>
                <w:spacing w:val="25"/>
              </w:rPr>
              <w:t xml:space="preserve"> </w:t>
            </w:r>
            <w:r>
              <w:rPr>
                <w:rFonts w:ascii="Arial" w:hAnsi="Arial" w:cs="Arial"/>
              </w:rPr>
              <w:t xml:space="preserve">моторная, </w:t>
            </w:r>
            <w:r>
              <w:rPr>
                <w:rFonts w:ascii="Arial" w:hAnsi="Arial" w:cs="Arial"/>
                <w:spacing w:val="-1"/>
              </w:rPr>
              <w:t>смешанная.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 xml:space="preserve">Быстрота </w:t>
            </w:r>
            <w:r>
              <w:rPr>
                <w:rFonts w:ascii="Arial" w:hAnsi="Arial" w:cs="Arial"/>
              </w:rPr>
              <w:t>и</w:t>
            </w:r>
            <w:r>
              <w:rPr>
                <w:rFonts w:ascii="Arial" w:hAnsi="Arial" w:cs="Arial"/>
                <w:spacing w:val="27"/>
              </w:rPr>
              <w:t xml:space="preserve"> </w:t>
            </w:r>
            <w:r>
              <w:rPr>
                <w:rFonts w:ascii="Arial" w:hAnsi="Arial" w:cs="Arial"/>
              </w:rPr>
              <w:t xml:space="preserve">прочность </w:t>
            </w:r>
            <w:r>
              <w:rPr>
                <w:rFonts w:ascii="Arial" w:hAnsi="Arial" w:cs="Arial"/>
                <w:spacing w:val="-1"/>
              </w:rPr>
              <w:t>запоминания;</w:t>
            </w:r>
            <w:r>
              <w:rPr>
                <w:rFonts w:ascii="Arial" w:hAnsi="Arial" w:cs="Arial"/>
                <w:spacing w:val="27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индивидуальные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особенности;</w:t>
            </w:r>
            <w:r>
              <w:rPr>
                <w:rFonts w:ascii="Arial" w:hAnsi="Arial" w:cs="Arial"/>
                <w:spacing w:val="37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моторика;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речь.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A8D" w:rsidRDefault="005E7A8D">
            <w:pPr>
              <w:pStyle w:val="TableParagraph"/>
              <w:kinsoku w:val="0"/>
              <w:overflowPunct w:val="0"/>
              <w:spacing w:line="256" w:lineRule="auto"/>
              <w:ind w:left="102" w:right="97"/>
              <w:rPr>
                <w:rFonts w:ascii="Arial" w:hAnsi="Arial" w:cs="Arial"/>
                <w:spacing w:val="-1"/>
              </w:rPr>
            </w:pPr>
            <w:r>
              <w:rPr>
                <w:rFonts w:ascii="Arial" w:hAnsi="Arial" w:cs="Arial"/>
                <w:spacing w:val="-1"/>
              </w:rPr>
              <w:t>Наблюдение</w:t>
            </w:r>
            <w:r>
              <w:rPr>
                <w:rFonts w:ascii="Arial" w:hAnsi="Arial" w:cs="Arial"/>
              </w:rPr>
              <w:t xml:space="preserve"> за</w:t>
            </w:r>
            <w:r>
              <w:rPr>
                <w:rFonts w:ascii="Arial" w:hAnsi="Arial" w:cs="Arial"/>
                <w:spacing w:val="28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ребенком</w:t>
            </w:r>
            <w:r>
              <w:rPr>
                <w:rFonts w:ascii="Arial" w:hAnsi="Arial" w:cs="Arial"/>
              </w:rPr>
              <w:t xml:space="preserve"> на</w:t>
            </w:r>
            <w:r>
              <w:rPr>
                <w:rFonts w:ascii="Arial" w:hAnsi="Arial" w:cs="Arial"/>
                <w:spacing w:val="25"/>
              </w:rPr>
              <w:t xml:space="preserve"> </w:t>
            </w:r>
            <w:r>
              <w:rPr>
                <w:rFonts w:ascii="Arial" w:hAnsi="Arial" w:cs="Arial"/>
              </w:rPr>
              <w:t>занятиях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</w:rPr>
              <w:t xml:space="preserve">и во </w:t>
            </w:r>
            <w:r>
              <w:rPr>
                <w:rFonts w:ascii="Arial" w:hAnsi="Arial" w:cs="Arial"/>
                <w:spacing w:val="-1"/>
              </w:rPr>
              <w:t>внеурочное</w:t>
            </w:r>
            <w:r>
              <w:rPr>
                <w:rFonts w:ascii="Arial" w:hAnsi="Arial" w:cs="Arial"/>
              </w:rPr>
              <w:t xml:space="preserve"> время</w:t>
            </w:r>
            <w:r>
              <w:rPr>
                <w:rFonts w:ascii="Arial" w:hAnsi="Arial" w:cs="Arial"/>
                <w:spacing w:val="25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(учитель).</w:t>
            </w:r>
          </w:p>
          <w:p w:rsidR="005E7A8D" w:rsidRDefault="005E7A8D">
            <w:pPr>
              <w:pStyle w:val="TableParagraph"/>
              <w:kinsoku w:val="0"/>
              <w:overflowPunct w:val="0"/>
              <w:spacing w:line="256" w:lineRule="auto"/>
              <w:ind w:left="102" w:right="161"/>
              <w:rPr>
                <w:rFonts w:ascii="Arial" w:hAnsi="Arial" w:cs="Arial"/>
                <w:spacing w:val="-1"/>
              </w:rPr>
            </w:pPr>
            <w:r>
              <w:rPr>
                <w:rFonts w:ascii="Arial" w:hAnsi="Arial" w:cs="Arial"/>
                <w:spacing w:val="-1"/>
              </w:rPr>
              <w:t>Специальный</w:t>
            </w:r>
            <w:r>
              <w:rPr>
                <w:rFonts w:ascii="Arial" w:hAnsi="Arial" w:cs="Arial"/>
                <w:spacing w:val="27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эксперимент</w:t>
            </w:r>
            <w:r>
              <w:rPr>
                <w:rFonts w:ascii="Arial" w:hAnsi="Arial" w:cs="Arial"/>
                <w:spacing w:val="29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(психолог).</w:t>
            </w:r>
          </w:p>
          <w:p w:rsidR="005E7A8D" w:rsidRDefault="005E7A8D">
            <w:pPr>
              <w:pStyle w:val="TableParagraph"/>
              <w:kinsoku w:val="0"/>
              <w:overflowPunct w:val="0"/>
              <w:spacing w:line="256" w:lineRule="auto"/>
              <w:ind w:left="102" w:right="161"/>
              <w:rPr>
                <w:rFonts w:ascii="Arial" w:hAnsi="Arial" w:cs="Arial"/>
                <w:spacing w:val="-1"/>
              </w:rPr>
            </w:pPr>
            <w:r>
              <w:rPr>
                <w:rFonts w:ascii="Arial" w:hAnsi="Arial" w:cs="Arial"/>
                <w:spacing w:val="-1"/>
              </w:rPr>
              <w:t>Беседы</w:t>
            </w:r>
            <w:r>
              <w:rPr>
                <w:rFonts w:ascii="Arial" w:hAnsi="Arial" w:cs="Arial"/>
              </w:rPr>
              <w:t xml:space="preserve"> с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ребенком,</w:t>
            </w:r>
            <w:r>
              <w:rPr>
                <w:rFonts w:ascii="Arial" w:hAnsi="Arial" w:cs="Arial"/>
                <w:spacing w:val="21"/>
              </w:rPr>
              <w:t xml:space="preserve"> </w:t>
            </w:r>
            <w:r>
              <w:rPr>
                <w:rFonts w:ascii="Arial" w:hAnsi="Arial" w:cs="Arial"/>
              </w:rPr>
              <w:t xml:space="preserve">с </w:t>
            </w:r>
            <w:r>
              <w:rPr>
                <w:rFonts w:ascii="Arial" w:hAnsi="Arial" w:cs="Arial"/>
                <w:spacing w:val="-1"/>
              </w:rPr>
              <w:t>родителями.</w:t>
            </w:r>
          </w:p>
          <w:p w:rsidR="005E7A8D" w:rsidRDefault="005E7A8D">
            <w:pPr>
              <w:pStyle w:val="TableParagraph"/>
              <w:kinsoku w:val="0"/>
              <w:overflowPunct w:val="0"/>
              <w:spacing w:line="256" w:lineRule="auto"/>
              <w:ind w:left="102" w:right="97"/>
            </w:pPr>
            <w:r>
              <w:rPr>
                <w:rFonts w:ascii="Arial" w:hAnsi="Arial" w:cs="Arial"/>
                <w:spacing w:val="-1"/>
              </w:rPr>
              <w:t xml:space="preserve">Наблюдения </w:t>
            </w:r>
            <w:r>
              <w:rPr>
                <w:rFonts w:ascii="Arial" w:hAnsi="Arial" w:cs="Arial"/>
              </w:rPr>
              <w:t>за</w:t>
            </w:r>
            <w:r>
              <w:rPr>
                <w:rFonts w:ascii="Arial" w:hAnsi="Arial" w:cs="Arial"/>
                <w:spacing w:val="28"/>
              </w:rPr>
              <w:t xml:space="preserve"> </w:t>
            </w:r>
            <w:r>
              <w:rPr>
                <w:rFonts w:ascii="Arial" w:hAnsi="Arial" w:cs="Arial"/>
              </w:rPr>
              <w:t xml:space="preserve">речью </w:t>
            </w:r>
            <w:r>
              <w:rPr>
                <w:rFonts w:ascii="Arial" w:hAnsi="Arial" w:cs="Arial"/>
                <w:spacing w:val="-1"/>
              </w:rPr>
              <w:t>ребенка</w:t>
            </w:r>
            <w:r>
              <w:rPr>
                <w:rFonts w:ascii="Arial" w:hAnsi="Arial" w:cs="Arial"/>
              </w:rPr>
              <w:t xml:space="preserve"> на</w:t>
            </w:r>
            <w:r>
              <w:rPr>
                <w:rFonts w:ascii="Arial" w:hAnsi="Arial" w:cs="Arial"/>
                <w:spacing w:val="24"/>
              </w:rPr>
              <w:t xml:space="preserve"> </w:t>
            </w:r>
            <w:r>
              <w:rPr>
                <w:rFonts w:ascii="Arial" w:hAnsi="Arial" w:cs="Arial"/>
              </w:rPr>
              <w:t>занятиях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</w:rPr>
              <w:t xml:space="preserve">и в </w:t>
            </w:r>
            <w:r>
              <w:rPr>
                <w:rFonts w:ascii="Arial" w:hAnsi="Arial" w:cs="Arial"/>
                <w:spacing w:val="-1"/>
              </w:rPr>
              <w:t>свободное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время.</w:t>
            </w:r>
            <w:r>
              <w:rPr>
                <w:rFonts w:ascii="Arial" w:hAnsi="Arial" w:cs="Arial"/>
                <w:spacing w:val="25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Изучение</w:t>
            </w:r>
            <w:r>
              <w:rPr>
                <w:rFonts w:ascii="Arial" w:hAnsi="Arial" w:cs="Arial"/>
                <w:spacing w:val="26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письменных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</w:rPr>
              <w:t>работ</w:t>
            </w:r>
            <w:r>
              <w:rPr>
                <w:rFonts w:ascii="Arial" w:hAnsi="Arial" w:cs="Arial"/>
                <w:spacing w:val="29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(учитель).</w:t>
            </w:r>
          </w:p>
        </w:tc>
      </w:tr>
      <w:tr w:rsidR="005E7A8D" w:rsidTr="005E7A8D">
        <w:trPr>
          <w:trHeight w:hRule="exact" w:val="4979"/>
        </w:trPr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A8D" w:rsidRDefault="005E7A8D">
            <w:pPr>
              <w:pStyle w:val="TableParagraph"/>
              <w:kinsoku w:val="0"/>
              <w:overflowPunct w:val="0"/>
              <w:spacing w:before="11" w:line="260" w:lineRule="exact"/>
              <w:rPr>
                <w:sz w:val="26"/>
                <w:szCs w:val="26"/>
              </w:rPr>
            </w:pPr>
          </w:p>
          <w:p w:rsidR="005E7A8D" w:rsidRDefault="005E7A8D">
            <w:pPr>
              <w:pStyle w:val="TableParagraph"/>
              <w:kinsoku w:val="0"/>
              <w:overflowPunct w:val="0"/>
              <w:spacing w:line="256" w:lineRule="auto"/>
              <w:ind w:left="102"/>
            </w:pPr>
            <w:r>
              <w:rPr>
                <w:rFonts w:ascii="Arial" w:hAnsi="Arial" w:cs="Arial"/>
                <w:spacing w:val="-1"/>
              </w:rPr>
              <w:t>Социально–</w:t>
            </w:r>
            <w:r>
              <w:rPr>
                <w:rFonts w:ascii="Arial" w:hAnsi="Arial" w:cs="Arial"/>
                <w:spacing w:val="27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педагогическое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A8D" w:rsidRDefault="005E7A8D">
            <w:pPr>
              <w:pStyle w:val="TableParagraph"/>
              <w:kinsoku w:val="0"/>
              <w:overflowPunct w:val="0"/>
              <w:spacing w:line="256" w:lineRule="auto"/>
              <w:ind w:left="102" w:right="143"/>
              <w:rPr>
                <w:rFonts w:ascii="Arial" w:hAnsi="Arial" w:cs="Arial"/>
                <w:spacing w:val="-1"/>
              </w:rPr>
            </w:pPr>
            <w:r>
              <w:rPr>
                <w:rFonts w:ascii="Arial" w:hAnsi="Arial" w:cs="Arial"/>
              </w:rPr>
              <w:t>Семья</w:t>
            </w:r>
            <w:r>
              <w:rPr>
                <w:rFonts w:ascii="Arial" w:hAnsi="Arial" w:cs="Arial"/>
                <w:spacing w:val="-1"/>
              </w:rPr>
              <w:t xml:space="preserve"> ребенка: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состав</w:t>
            </w:r>
            <w:r>
              <w:rPr>
                <w:rFonts w:ascii="Arial" w:hAnsi="Arial" w:cs="Arial"/>
              </w:rPr>
              <w:t xml:space="preserve"> семьи, </w:t>
            </w:r>
            <w:r>
              <w:rPr>
                <w:rFonts w:ascii="Arial" w:hAnsi="Arial" w:cs="Arial"/>
                <w:spacing w:val="-1"/>
              </w:rPr>
              <w:t>условия</w:t>
            </w:r>
            <w:r>
              <w:rPr>
                <w:rFonts w:ascii="Arial" w:hAnsi="Arial" w:cs="Arial"/>
                <w:spacing w:val="23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воспитания.</w:t>
            </w:r>
          </w:p>
          <w:p w:rsidR="005E7A8D" w:rsidRDefault="005E7A8D">
            <w:pPr>
              <w:pStyle w:val="TableParagraph"/>
              <w:kinsoku w:val="0"/>
              <w:overflowPunct w:val="0"/>
              <w:spacing w:line="256" w:lineRule="auto"/>
              <w:ind w:left="102" w:right="216"/>
              <w:rPr>
                <w:rFonts w:ascii="Arial" w:hAnsi="Arial" w:cs="Arial"/>
                <w:spacing w:val="-1"/>
              </w:rPr>
            </w:pPr>
            <w:r>
              <w:rPr>
                <w:rFonts w:ascii="Arial" w:hAnsi="Arial" w:cs="Arial"/>
              </w:rPr>
              <w:t>Умение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учиться: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организованность,</w:t>
            </w:r>
            <w:r>
              <w:rPr>
                <w:rFonts w:ascii="Arial" w:hAnsi="Arial" w:cs="Arial"/>
                <w:spacing w:val="43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выполнение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требований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педагогов,</w:t>
            </w:r>
            <w:r>
              <w:rPr>
                <w:rFonts w:ascii="Arial" w:hAnsi="Arial" w:cs="Arial"/>
                <w:spacing w:val="37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самостоятельная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работа,</w:t>
            </w:r>
            <w:r>
              <w:rPr>
                <w:rFonts w:ascii="Arial" w:hAnsi="Arial" w:cs="Arial"/>
                <w:spacing w:val="35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самоконтроль.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Трудности</w:t>
            </w:r>
            <w:r>
              <w:rPr>
                <w:rFonts w:ascii="Arial" w:hAnsi="Arial" w:cs="Arial"/>
              </w:rPr>
              <w:t xml:space="preserve"> в </w:t>
            </w:r>
            <w:r>
              <w:rPr>
                <w:rFonts w:ascii="Arial" w:hAnsi="Arial" w:cs="Arial"/>
                <w:spacing w:val="-1"/>
              </w:rPr>
              <w:t>овладении</w:t>
            </w:r>
            <w:r>
              <w:rPr>
                <w:rFonts w:ascii="Arial" w:hAnsi="Arial" w:cs="Arial"/>
                <w:spacing w:val="51"/>
              </w:rPr>
              <w:t xml:space="preserve"> </w:t>
            </w:r>
            <w:r>
              <w:rPr>
                <w:rFonts w:ascii="Arial" w:hAnsi="Arial" w:cs="Arial"/>
              </w:rPr>
              <w:t xml:space="preserve">новым </w:t>
            </w:r>
            <w:r>
              <w:rPr>
                <w:rFonts w:ascii="Arial" w:hAnsi="Arial" w:cs="Arial"/>
                <w:spacing w:val="-1"/>
              </w:rPr>
              <w:t>материалом.</w:t>
            </w:r>
          </w:p>
          <w:p w:rsidR="005E7A8D" w:rsidRDefault="005E7A8D">
            <w:pPr>
              <w:pStyle w:val="TableParagraph"/>
              <w:kinsoku w:val="0"/>
              <w:overflowPunct w:val="0"/>
              <w:spacing w:line="256" w:lineRule="auto"/>
              <w:ind w:left="102" w:right="143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1"/>
              </w:rPr>
              <w:t>Мотивы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учебной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деятельности:</w:t>
            </w:r>
            <w:r>
              <w:rPr>
                <w:rFonts w:ascii="Arial" w:hAnsi="Arial" w:cs="Arial"/>
                <w:spacing w:val="41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прилежание,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отношение</w:t>
            </w:r>
            <w:r>
              <w:rPr>
                <w:rFonts w:ascii="Arial" w:hAnsi="Arial" w:cs="Arial"/>
              </w:rPr>
              <w:t xml:space="preserve"> к </w:t>
            </w:r>
            <w:r>
              <w:rPr>
                <w:rFonts w:ascii="Arial" w:hAnsi="Arial" w:cs="Arial"/>
                <w:spacing w:val="-1"/>
              </w:rPr>
              <w:t>отметке,</w:t>
            </w:r>
            <w:r>
              <w:rPr>
                <w:rFonts w:ascii="Arial" w:hAnsi="Arial" w:cs="Arial"/>
                <w:spacing w:val="49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похвале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или</w:t>
            </w:r>
            <w:r>
              <w:rPr>
                <w:rFonts w:ascii="Arial" w:hAnsi="Arial" w:cs="Arial"/>
              </w:rPr>
              <w:t xml:space="preserve"> порицанию </w:t>
            </w:r>
            <w:r>
              <w:rPr>
                <w:rFonts w:ascii="Arial" w:hAnsi="Arial" w:cs="Arial"/>
                <w:spacing w:val="-1"/>
              </w:rPr>
              <w:t>учителя,</w:t>
            </w:r>
            <w:r>
              <w:rPr>
                <w:rFonts w:ascii="Arial" w:hAnsi="Arial" w:cs="Arial"/>
                <w:spacing w:val="29"/>
              </w:rPr>
              <w:t xml:space="preserve"> </w:t>
            </w:r>
            <w:r>
              <w:rPr>
                <w:rFonts w:ascii="Arial" w:hAnsi="Arial" w:cs="Arial"/>
              </w:rPr>
              <w:t>воспитателя.</w:t>
            </w:r>
          </w:p>
          <w:p w:rsidR="005E7A8D" w:rsidRDefault="005E7A8D">
            <w:pPr>
              <w:pStyle w:val="TableParagraph"/>
              <w:kinsoku w:val="0"/>
              <w:overflowPunct w:val="0"/>
              <w:spacing w:line="256" w:lineRule="auto"/>
              <w:ind w:left="102" w:right="143"/>
            </w:pPr>
            <w:r>
              <w:rPr>
                <w:rFonts w:ascii="Arial" w:hAnsi="Arial" w:cs="Arial"/>
                <w:spacing w:val="-1"/>
              </w:rPr>
              <w:t>Эмоционально-волевая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сфера:</w:t>
            </w:r>
            <w:r>
              <w:rPr>
                <w:rFonts w:ascii="Arial" w:hAnsi="Arial" w:cs="Arial"/>
                <w:spacing w:val="41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преобладание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настроения ребенка;</w:t>
            </w:r>
            <w:r>
              <w:rPr>
                <w:rFonts w:ascii="Arial" w:hAnsi="Arial" w:cs="Arial"/>
                <w:spacing w:val="43"/>
              </w:rPr>
              <w:t xml:space="preserve"> </w:t>
            </w:r>
            <w:r>
              <w:rPr>
                <w:rFonts w:ascii="Arial" w:hAnsi="Arial" w:cs="Arial"/>
              </w:rPr>
              <w:t xml:space="preserve">наличие </w:t>
            </w:r>
            <w:r>
              <w:rPr>
                <w:rFonts w:ascii="Arial" w:hAnsi="Arial" w:cs="Arial"/>
                <w:spacing w:val="-1"/>
              </w:rPr>
              <w:t>аффективных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</w:rPr>
              <w:t>вспышек;</w:t>
            </w:r>
            <w:r>
              <w:rPr>
                <w:rFonts w:ascii="Arial" w:hAnsi="Arial" w:cs="Arial"/>
                <w:spacing w:val="27"/>
              </w:rPr>
              <w:t xml:space="preserve"> </w:t>
            </w:r>
            <w:r>
              <w:rPr>
                <w:rFonts w:ascii="Arial" w:hAnsi="Arial" w:cs="Arial"/>
              </w:rPr>
              <w:t xml:space="preserve">способность к </w:t>
            </w:r>
            <w:r>
              <w:rPr>
                <w:rFonts w:ascii="Arial" w:hAnsi="Arial" w:cs="Arial"/>
                <w:spacing w:val="-1"/>
              </w:rPr>
              <w:t>волевому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усилию,</w:t>
            </w:r>
            <w:r>
              <w:rPr>
                <w:rFonts w:ascii="Arial" w:hAnsi="Arial" w:cs="Arial"/>
                <w:spacing w:val="28"/>
              </w:rPr>
              <w:t xml:space="preserve"> </w:t>
            </w:r>
            <w:r>
              <w:rPr>
                <w:rFonts w:ascii="Arial" w:hAnsi="Arial" w:cs="Arial"/>
              </w:rPr>
              <w:t xml:space="preserve">внушаемость, </w:t>
            </w:r>
            <w:r>
              <w:rPr>
                <w:rFonts w:ascii="Arial" w:hAnsi="Arial" w:cs="Arial"/>
                <w:spacing w:val="-1"/>
              </w:rPr>
              <w:t>проявления негативизма.</w:t>
            </w:r>
            <w:r>
              <w:rPr>
                <w:rFonts w:ascii="Arial" w:hAnsi="Arial" w:cs="Arial"/>
                <w:spacing w:val="29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Особенности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личности: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интересы,</w:t>
            </w:r>
            <w:r>
              <w:rPr>
                <w:rFonts w:ascii="Arial" w:hAnsi="Arial" w:cs="Arial"/>
                <w:spacing w:val="47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потребности,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идеалы,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убеждения;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A8D" w:rsidRDefault="005E7A8D">
            <w:pPr>
              <w:pStyle w:val="TableParagraph"/>
              <w:kinsoku w:val="0"/>
              <w:overflowPunct w:val="0"/>
              <w:spacing w:line="256" w:lineRule="auto"/>
              <w:ind w:left="102" w:right="161"/>
              <w:rPr>
                <w:rFonts w:ascii="Arial" w:hAnsi="Arial" w:cs="Arial"/>
                <w:spacing w:val="-1"/>
              </w:rPr>
            </w:pPr>
            <w:r>
              <w:rPr>
                <w:rFonts w:ascii="Arial" w:hAnsi="Arial" w:cs="Arial"/>
                <w:spacing w:val="-1"/>
              </w:rPr>
              <w:t>Посещение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семьи</w:t>
            </w:r>
            <w:r>
              <w:rPr>
                <w:rFonts w:ascii="Arial" w:hAnsi="Arial" w:cs="Arial"/>
                <w:spacing w:val="23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ребенка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(учитель,</w:t>
            </w:r>
            <w:r>
              <w:rPr>
                <w:rFonts w:ascii="Arial" w:hAnsi="Arial" w:cs="Arial"/>
                <w:spacing w:val="25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социальный</w:t>
            </w:r>
            <w:r>
              <w:rPr>
                <w:rFonts w:ascii="Arial" w:hAnsi="Arial" w:cs="Arial"/>
                <w:spacing w:val="27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педагог).</w:t>
            </w:r>
          </w:p>
          <w:p w:rsidR="005E7A8D" w:rsidRDefault="005E7A8D">
            <w:pPr>
              <w:pStyle w:val="TableParagraph"/>
              <w:kinsoku w:val="0"/>
              <w:overflowPunct w:val="0"/>
              <w:spacing w:line="256" w:lineRule="auto"/>
              <w:ind w:left="102" w:right="135"/>
              <w:rPr>
                <w:rFonts w:ascii="Arial" w:hAnsi="Arial" w:cs="Arial"/>
                <w:spacing w:val="-1"/>
              </w:rPr>
            </w:pPr>
            <w:r>
              <w:rPr>
                <w:rFonts w:ascii="Arial" w:hAnsi="Arial" w:cs="Arial"/>
                <w:spacing w:val="-1"/>
              </w:rPr>
              <w:t xml:space="preserve">Наблюдения </w:t>
            </w:r>
            <w:r>
              <w:rPr>
                <w:rFonts w:ascii="Arial" w:hAnsi="Arial" w:cs="Arial"/>
              </w:rPr>
              <w:t>во</w:t>
            </w:r>
            <w:r>
              <w:rPr>
                <w:rFonts w:ascii="Arial" w:hAnsi="Arial" w:cs="Arial"/>
                <w:spacing w:val="28"/>
              </w:rPr>
              <w:t xml:space="preserve"> </w:t>
            </w:r>
            <w:r>
              <w:rPr>
                <w:rFonts w:ascii="Arial" w:hAnsi="Arial" w:cs="Arial"/>
              </w:rPr>
              <w:t xml:space="preserve">время </w:t>
            </w:r>
            <w:r>
              <w:rPr>
                <w:rFonts w:ascii="Arial" w:hAnsi="Arial" w:cs="Arial"/>
                <w:spacing w:val="-1"/>
              </w:rPr>
              <w:t>занятий,</w:t>
            </w:r>
            <w:r>
              <w:rPr>
                <w:rFonts w:ascii="Arial" w:hAnsi="Arial" w:cs="Arial"/>
                <w:spacing w:val="26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изучение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</w:rPr>
              <w:t>работ</w:t>
            </w:r>
            <w:r>
              <w:rPr>
                <w:rFonts w:ascii="Arial" w:hAnsi="Arial" w:cs="Arial"/>
                <w:spacing w:val="25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ученика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(педагог).</w:t>
            </w:r>
            <w:r>
              <w:rPr>
                <w:rFonts w:ascii="Arial" w:hAnsi="Arial" w:cs="Arial"/>
                <w:spacing w:val="23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 xml:space="preserve">Анкетирование </w:t>
            </w:r>
            <w:r>
              <w:rPr>
                <w:rFonts w:ascii="Arial" w:hAnsi="Arial" w:cs="Arial"/>
              </w:rPr>
              <w:t>по</w:t>
            </w:r>
            <w:r>
              <w:rPr>
                <w:rFonts w:ascii="Arial" w:hAnsi="Arial" w:cs="Arial"/>
                <w:spacing w:val="22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выявлению</w:t>
            </w:r>
            <w:r>
              <w:rPr>
                <w:rFonts w:ascii="Arial" w:hAnsi="Arial" w:cs="Arial"/>
                <w:spacing w:val="27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школьных</w:t>
            </w:r>
            <w:r>
              <w:rPr>
                <w:rFonts w:ascii="Arial" w:hAnsi="Arial" w:cs="Arial"/>
                <w:spacing w:val="26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трудностей</w:t>
            </w:r>
            <w:r>
              <w:rPr>
                <w:rFonts w:ascii="Arial" w:hAnsi="Arial" w:cs="Arial"/>
                <w:spacing w:val="27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(учитель).</w:t>
            </w:r>
          </w:p>
          <w:p w:rsidR="005E7A8D" w:rsidRDefault="005E7A8D">
            <w:pPr>
              <w:pStyle w:val="TableParagraph"/>
              <w:kinsoku w:val="0"/>
              <w:overflowPunct w:val="0"/>
              <w:spacing w:before="16" w:line="260" w:lineRule="exact"/>
              <w:rPr>
                <w:sz w:val="26"/>
                <w:szCs w:val="26"/>
              </w:rPr>
            </w:pPr>
          </w:p>
          <w:p w:rsidR="005E7A8D" w:rsidRDefault="005E7A8D">
            <w:pPr>
              <w:pStyle w:val="TableParagraph"/>
              <w:kinsoku w:val="0"/>
              <w:overflowPunct w:val="0"/>
              <w:spacing w:line="256" w:lineRule="auto"/>
              <w:ind w:left="102" w:right="161"/>
            </w:pPr>
            <w:r>
              <w:rPr>
                <w:rFonts w:ascii="Arial" w:hAnsi="Arial" w:cs="Arial"/>
                <w:spacing w:val="-1"/>
              </w:rPr>
              <w:t>Беседа</w:t>
            </w:r>
            <w:r>
              <w:rPr>
                <w:rFonts w:ascii="Arial" w:hAnsi="Arial" w:cs="Arial"/>
              </w:rPr>
              <w:t xml:space="preserve"> с</w:t>
            </w:r>
            <w:r>
              <w:rPr>
                <w:rFonts w:ascii="Arial" w:hAnsi="Arial" w:cs="Arial"/>
                <w:spacing w:val="25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родителями</w:t>
            </w:r>
            <w:r>
              <w:rPr>
                <w:rFonts w:ascii="Arial" w:hAnsi="Arial" w:cs="Arial"/>
              </w:rPr>
              <w:t xml:space="preserve"> и</w:t>
            </w:r>
            <w:r>
              <w:rPr>
                <w:rFonts w:ascii="Arial" w:hAnsi="Arial" w:cs="Arial"/>
                <w:spacing w:val="28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учителями-</w:t>
            </w:r>
            <w:r>
              <w:rPr>
                <w:rFonts w:ascii="Arial" w:hAnsi="Arial" w:cs="Arial"/>
                <w:spacing w:val="27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предметниками.</w:t>
            </w:r>
          </w:p>
        </w:tc>
      </w:tr>
    </w:tbl>
    <w:p w:rsidR="005E7A8D" w:rsidRDefault="005E7A8D" w:rsidP="005E7A8D">
      <w:pPr>
        <w:widowControl/>
        <w:autoSpaceDE/>
        <w:autoSpaceDN/>
        <w:adjustRightInd/>
        <w:sectPr w:rsidR="005E7A8D">
          <w:pgSz w:w="11910" w:h="16840"/>
          <w:pgMar w:top="1580" w:right="740" w:bottom="280" w:left="1520" w:header="720" w:footer="720" w:gutter="0"/>
          <w:cols w:space="720"/>
        </w:sectPr>
      </w:pPr>
    </w:p>
    <w:p w:rsidR="005E7A8D" w:rsidRDefault="005E7A8D" w:rsidP="005E7A8D">
      <w:pPr>
        <w:kinsoku w:val="0"/>
        <w:overflowPunct w:val="0"/>
        <w:spacing w:before="13" w:line="60" w:lineRule="exact"/>
        <w:rPr>
          <w:sz w:val="6"/>
          <w:szCs w:val="6"/>
        </w:rPr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60"/>
        <w:gridCol w:w="4770"/>
        <w:gridCol w:w="2590"/>
      </w:tblGrid>
      <w:tr w:rsidR="005E7A8D" w:rsidTr="005E7A8D">
        <w:trPr>
          <w:trHeight w:hRule="exact" w:val="4153"/>
        </w:trPr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A8D" w:rsidRDefault="005E7A8D">
            <w:pPr>
              <w:spacing w:line="256" w:lineRule="auto"/>
            </w:pP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A8D" w:rsidRDefault="005E7A8D">
            <w:pPr>
              <w:pStyle w:val="TableParagraph"/>
              <w:kinsoku w:val="0"/>
              <w:overflowPunct w:val="0"/>
              <w:spacing w:line="256" w:lineRule="auto"/>
              <w:ind w:left="102" w:right="210"/>
              <w:rPr>
                <w:rFonts w:ascii="Arial" w:hAnsi="Arial" w:cs="Arial"/>
                <w:spacing w:val="-1"/>
              </w:rPr>
            </w:pPr>
            <w:r>
              <w:rPr>
                <w:rFonts w:ascii="Arial" w:hAnsi="Arial" w:cs="Arial"/>
              </w:rPr>
              <w:t xml:space="preserve">наличие </w:t>
            </w:r>
            <w:r>
              <w:rPr>
                <w:rFonts w:ascii="Arial" w:hAnsi="Arial" w:cs="Arial"/>
                <w:spacing w:val="-1"/>
              </w:rPr>
              <w:t>чувства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долга</w:t>
            </w:r>
            <w:r>
              <w:rPr>
                <w:rFonts w:ascii="Arial" w:hAnsi="Arial" w:cs="Arial"/>
              </w:rPr>
              <w:t xml:space="preserve"> и</w:t>
            </w:r>
            <w:r>
              <w:rPr>
                <w:rFonts w:ascii="Arial" w:hAnsi="Arial" w:cs="Arial"/>
                <w:spacing w:val="28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ответственности.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Соблюдение</w:t>
            </w:r>
            <w:r>
              <w:rPr>
                <w:rFonts w:ascii="Arial" w:hAnsi="Arial" w:cs="Arial"/>
              </w:rPr>
              <w:t xml:space="preserve"> правил</w:t>
            </w:r>
            <w:r>
              <w:rPr>
                <w:rFonts w:ascii="Arial" w:hAnsi="Arial" w:cs="Arial"/>
                <w:spacing w:val="39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 xml:space="preserve">поведения </w:t>
            </w:r>
            <w:r>
              <w:rPr>
                <w:rFonts w:ascii="Arial" w:hAnsi="Arial" w:cs="Arial"/>
              </w:rPr>
              <w:t xml:space="preserve">в </w:t>
            </w:r>
            <w:r>
              <w:rPr>
                <w:rFonts w:ascii="Arial" w:hAnsi="Arial" w:cs="Arial"/>
                <w:spacing w:val="-1"/>
              </w:rPr>
              <w:t>обществе,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школе,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дома;</w:t>
            </w:r>
            <w:r>
              <w:rPr>
                <w:rFonts w:ascii="Arial" w:hAnsi="Arial" w:cs="Arial"/>
                <w:spacing w:val="45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взаимоотношения</w:t>
            </w:r>
            <w:r>
              <w:rPr>
                <w:rFonts w:ascii="Arial" w:hAnsi="Arial" w:cs="Arial"/>
              </w:rPr>
              <w:t xml:space="preserve"> с </w:t>
            </w:r>
            <w:r>
              <w:rPr>
                <w:rFonts w:ascii="Arial" w:hAnsi="Arial" w:cs="Arial"/>
                <w:spacing w:val="-1"/>
              </w:rPr>
              <w:t>коллективом: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роль</w:t>
            </w:r>
            <w:r>
              <w:rPr>
                <w:rFonts w:ascii="Arial" w:hAnsi="Arial" w:cs="Arial"/>
                <w:spacing w:val="43"/>
              </w:rPr>
              <w:t xml:space="preserve"> </w:t>
            </w:r>
            <w:r>
              <w:rPr>
                <w:rFonts w:ascii="Arial" w:hAnsi="Arial" w:cs="Arial"/>
              </w:rPr>
              <w:t xml:space="preserve">в </w:t>
            </w:r>
            <w:r>
              <w:rPr>
                <w:rFonts w:ascii="Arial" w:hAnsi="Arial" w:cs="Arial"/>
                <w:spacing w:val="-1"/>
              </w:rPr>
              <w:t>коллективе,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симпатии,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дружба</w:t>
            </w:r>
            <w:r>
              <w:rPr>
                <w:rFonts w:ascii="Arial" w:hAnsi="Arial" w:cs="Arial"/>
              </w:rPr>
              <w:t xml:space="preserve"> с</w:t>
            </w:r>
            <w:r>
              <w:rPr>
                <w:rFonts w:ascii="Arial" w:hAnsi="Arial" w:cs="Arial"/>
                <w:spacing w:val="41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детьми,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 xml:space="preserve">отношение </w:t>
            </w:r>
            <w:r>
              <w:rPr>
                <w:rFonts w:ascii="Arial" w:hAnsi="Arial" w:cs="Arial"/>
              </w:rPr>
              <w:t>к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младшим</w:t>
            </w:r>
            <w:r>
              <w:rPr>
                <w:rFonts w:ascii="Arial" w:hAnsi="Arial" w:cs="Arial"/>
                <w:spacing w:val="2"/>
              </w:rPr>
              <w:t xml:space="preserve"> </w:t>
            </w:r>
            <w:r>
              <w:rPr>
                <w:rFonts w:ascii="Arial" w:hAnsi="Arial" w:cs="Arial"/>
              </w:rPr>
              <w:t>и</w:t>
            </w:r>
            <w:r>
              <w:rPr>
                <w:rFonts w:ascii="Arial" w:hAnsi="Arial" w:cs="Arial"/>
                <w:spacing w:val="28"/>
              </w:rPr>
              <w:t xml:space="preserve"> </w:t>
            </w:r>
            <w:r>
              <w:rPr>
                <w:rFonts w:ascii="Arial" w:hAnsi="Arial" w:cs="Arial"/>
              </w:rPr>
              <w:t>старшим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товарищам.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Нарушения</w:t>
            </w:r>
            <w:r>
              <w:rPr>
                <w:rFonts w:ascii="Arial" w:hAnsi="Arial" w:cs="Arial"/>
              </w:rPr>
              <w:t xml:space="preserve"> в</w:t>
            </w:r>
            <w:r>
              <w:rPr>
                <w:rFonts w:ascii="Arial" w:hAnsi="Arial" w:cs="Arial"/>
                <w:spacing w:val="33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поведении: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</w:rPr>
              <w:t>гиперактивность</w:t>
            </w:r>
            <w:proofErr w:type="spellEnd"/>
            <w:r>
              <w:rPr>
                <w:rFonts w:ascii="Arial" w:hAnsi="Arial" w:cs="Arial"/>
                <w:spacing w:val="-1"/>
              </w:rPr>
              <w:t>,</w:t>
            </w:r>
            <w:r>
              <w:rPr>
                <w:rFonts w:ascii="Arial" w:hAnsi="Arial" w:cs="Arial"/>
                <w:spacing w:val="35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замкнутость,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аутистические</w:t>
            </w:r>
            <w:r>
              <w:rPr>
                <w:rFonts w:ascii="Arial" w:hAnsi="Arial" w:cs="Arial"/>
                <w:spacing w:val="39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проявления,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обидчивость,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эгоизм.</w:t>
            </w:r>
          </w:p>
          <w:p w:rsidR="005E7A8D" w:rsidRDefault="005E7A8D">
            <w:pPr>
              <w:pStyle w:val="TableParagraph"/>
              <w:kinsoku w:val="0"/>
              <w:overflowPunct w:val="0"/>
              <w:spacing w:line="256" w:lineRule="auto"/>
              <w:ind w:left="102" w:right="144"/>
            </w:pPr>
            <w:r>
              <w:rPr>
                <w:rFonts w:ascii="Arial" w:hAnsi="Arial" w:cs="Arial"/>
              </w:rPr>
              <w:t xml:space="preserve">Уровень </w:t>
            </w:r>
            <w:r>
              <w:rPr>
                <w:rFonts w:ascii="Arial" w:hAnsi="Arial" w:cs="Arial"/>
                <w:spacing w:val="-1"/>
              </w:rPr>
              <w:t>притязаний</w:t>
            </w:r>
            <w:r>
              <w:rPr>
                <w:rFonts w:ascii="Arial" w:hAnsi="Arial" w:cs="Arial"/>
                <w:spacing w:val="-5"/>
              </w:rPr>
              <w:t xml:space="preserve"> </w:t>
            </w:r>
            <w:r>
              <w:rPr>
                <w:rFonts w:ascii="Arial" w:hAnsi="Arial" w:cs="Arial"/>
              </w:rPr>
              <w:t xml:space="preserve">и </w:t>
            </w:r>
            <w:r>
              <w:rPr>
                <w:rFonts w:ascii="Arial" w:hAnsi="Arial" w:cs="Arial"/>
                <w:spacing w:val="-1"/>
              </w:rPr>
              <w:t>самооценка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A8D" w:rsidRDefault="005E7A8D">
            <w:pPr>
              <w:pStyle w:val="TableParagraph"/>
              <w:kinsoku w:val="0"/>
              <w:overflowPunct w:val="0"/>
              <w:spacing w:before="13" w:line="260" w:lineRule="exact"/>
              <w:rPr>
                <w:sz w:val="26"/>
                <w:szCs w:val="26"/>
              </w:rPr>
            </w:pPr>
          </w:p>
          <w:p w:rsidR="005E7A8D" w:rsidRDefault="005E7A8D">
            <w:pPr>
              <w:pStyle w:val="TableParagraph"/>
              <w:kinsoku w:val="0"/>
              <w:overflowPunct w:val="0"/>
              <w:spacing w:line="256" w:lineRule="auto"/>
              <w:ind w:left="102" w:right="97"/>
              <w:rPr>
                <w:rFonts w:ascii="Arial" w:hAnsi="Arial" w:cs="Arial"/>
                <w:spacing w:val="-1"/>
              </w:rPr>
            </w:pPr>
            <w:r>
              <w:rPr>
                <w:rFonts w:ascii="Arial" w:hAnsi="Arial" w:cs="Arial"/>
                <w:spacing w:val="-1"/>
              </w:rPr>
              <w:t>Специальный</w:t>
            </w:r>
            <w:r>
              <w:rPr>
                <w:rFonts w:ascii="Arial" w:hAnsi="Arial" w:cs="Arial"/>
                <w:spacing w:val="27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эксперимент</w:t>
            </w:r>
            <w:r>
              <w:rPr>
                <w:rFonts w:ascii="Arial" w:hAnsi="Arial" w:cs="Arial"/>
                <w:spacing w:val="29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(педагог-психолог).</w:t>
            </w:r>
          </w:p>
          <w:p w:rsidR="005E7A8D" w:rsidRDefault="005E7A8D">
            <w:pPr>
              <w:pStyle w:val="TableParagraph"/>
              <w:kinsoku w:val="0"/>
              <w:overflowPunct w:val="0"/>
              <w:spacing w:before="16" w:line="260" w:lineRule="exact"/>
              <w:rPr>
                <w:sz w:val="26"/>
                <w:szCs w:val="26"/>
              </w:rPr>
            </w:pPr>
          </w:p>
          <w:p w:rsidR="005E7A8D" w:rsidRDefault="005E7A8D">
            <w:pPr>
              <w:pStyle w:val="TableParagraph"/>
              <w:kinsoku w:val="0"/>
              <w:overflowPunct w:val="0"/>
              <w:spacing w:line="256" w:lineRule="auto"/>
              <w:ind w:left="102" w:right="161"/>
              <w:rPr>
                <w:rFonts w:ascii="Arial" w:hAnsi="Arial" w:cs="Arial"/>
                <w:spacing w:val="-1"/>
              </w:rPr>
            </w:pPr>
            <w:r>
              <w:rPr>
                <w:rFonts w:ascii="Arial" w:hAnsi="Arial" w:cs="Arial"/>
              </w:rPr>
              <w:t>Анкета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для</w:t>
            </w:r>
            <w:r>
              <w:rPr>
                <w:rFonts w:ascii="Arial" w:hAnsi="Arial" w:cs="Arial"/>
                <w:spacing w:val="22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родителей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и</w:t>
            </w:r>
            <w:r>
              <w:rPr>
                <w:rFonts w:ascii="Arial" w:hAnsi="Arial" w:cs="Arial"/>
                <w:spacing w:val="27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учителей.</w:t>
            </w:r>
          </w:p>
          <w:p w:rsidR="005E7A8D" w:rsidRDefault="005E7A8D">
            <w:pPr>
              <w:pStyle w:val="TableParagraph"/>
              <w:kinsoku w:val="0"/>
              <w:overflowPunct w:val="0"/>
              <w:spacing w:line="256" w:lineRule="auto"/>
              <w:ind w:left="102" w:right="97"/>
            </w:pPr>
            <w:r>
              <w:rPr>
                <w:rFonts w:ascii="Arial" w:hAnsi="Arial" w:cs="Arial"/>
                <w:spacing w:val="-1"/>
              </w:rPr>
              <w:t>Наблюдение</w:t>
            </w:r>
            <w:r>
              <w:rPr>
                <w:rFonts w:ascii="Arial" w:hAnsi="Arial" w:cs="Arial"/>
              </w:rPr>
              <w:t xml:space="preserve"> за</w:t>
            </w:r>
            <w:r>
              <w:rPr>
                <w:rFonts w:ascii="Arial" w:hAnsi="Arial" w:cs="Arial"/>
                <w:spacing w:val="28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ребенком</w:t>
            </w:r>
            <w:r>
              <w:rPr>
                <w:rFonts w:ascii="Arial" w:hAnsi="Arial" w:cs="Arial"/>
              </w:rPr>
              <w:t xml:space="preserve"> в</w:t>
            </w:r>
            <w:r>
              <w:rPr>
                <w:rFonts w:ascii="Arial" w:hAnsi="Arial" w:cs="Arial"/>
                <w:spacing w:val="25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различных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</w:rPr>
              <w:t>видах</w:t>
            </w:r>
            <w:r>
              <w:rPr>
                <w:rFonts w:ascii="Arial" w:hAnsi="Arial" w:cs="Arial"/>
                <w:spacing w:val="28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деятельности</w:t>
            </w:r>
          </w:p>
        </w:tc>
      </w:tr>
    </w:tbl>
    <w:p w:rsidR="005E7A8D" w:rsidRDefault="005E7A8D" w:rsidP="005E7A8D">
      <w:pPr>
        <w:kinsoku w:val="0"/>
        <w:overflowPunct w:val="0"/>
        <w:spacing w:before="1" w:line="200" w:lineRule="exact"/>
        <w:rPr>
          <w:sz w:val="20"/>
          <w:szCs w:val="20"/>
        </w:rPr>
      </w:pPr>
    </w:p>
    <w:p w:rsidR="005E7A8D" w:rsidRDefault="005E7A8D" w:rsidP="005E7A8D">
      <w:pPr>
        <w:kinsoku w:val="0"/>
        <w:overflowPunct w:val="0"/>
        <w:spacing w:before="69"/>
        <w:ind w:left="890"/>
        <w:rPr>
          <w:rFonts w:ascii="Arial" w:hAnsi="Arial" w:cs="Arial"/>
        </w:rPr>
      </w:pPr>
      <w:r>
        <w:rPr>
          <w:rFonts w:ascii="Arial" w:hAnsi="Arial" w:cs="Arial"/>
          <w:b/>
          <w:bCs/>
          <w:spacing w:val="-1"/>
        </w:rPr>
        <w:t>Коррекционно-развивающий</w:t>
      </w:r>
      <w:r>
        <w:rPr>
          <w:rFonts w:ascii="Arial" w:hAnsi="Arial" w:cs="Arial"/>
          <w:b/>
          <w:bCs/>
          <w:spacing w:val="1"/>
        </w:rPr>
        <w:t xml:space="preserve"> </w:t>
      </w:r>
      <w:r>
        <w:rPr>
          <w:rFonts w:ascii="Arial" w:hAnsi="Arial" w:cs="Arial"/>
          <w:b/>
          <w:bCs/>
          <w:spacing w:val="-1"/>
        </w:rPr>
        <w:t>модуль</w:t>
      </w:r>
    </w:p>
    <w:p w:rsidR="005E7A8D" w:rsidRDefault="005E7A8D" w:rsidP="005E7A8D">
      <w:pPr>
        <w:pStyle w:val="a3"/>
        <w:kinsoku w:val="0"/>
        <w:overflowPunct w:val="0"/>
        <w:ind w:left="890" w:firstLine="0"/>
        <w:rPr>
          <w:spacing w:val="-1"/>
        </w:rPr>
      </w:pPr>
      <w:r>
        <w:t>Содержание</w:t>
      </w:r>
      <w:r>
        <w:rPr>
          <w:spacing w:val="-2"/>
        </w:rPr>
        <w:t xml:space="preserve"> </w:t>
      </w:r>
      <w:r>
        <w:t xml:space="preserve">и </w:t>
      </w:r>
      <w:r>
        <w:rPr>
          <w:spacing w:val="-1"/>
        </w:rPr>
        <w:t>формы</w:t>
      </w:r>
      <w:r>
        <w:t xml:space="preserve"> </w:t>
      </w:r>
      <w:r>
        <w:rPr>
          <w:spacing w:val="-1"/>
        </w:rPr>
        <w:t>коррекционной</w:t>
      </w:r>
      <w:r>
        <w:t xml:space="preserve"> </w:t>
      </w:r>
      <w:r>
        <w:rPr>
          <w:spacing w:val="-1"/>
        </w:rPr>
        <w:t>работы</w:t>
      </w:r>
      <w:r>
        <w:t xml:space="preserve"> </w:t>
      </w:r>
      <w:r>
        <w:rPr>
          <w:spacing w:val="-1"/>
        </w:rPr>
        <w:t>учителя:</w:t>
      </w:r>
    </w:p>
    <w:p w:rsidR="005E7A8D" w:rsidRDefault="005E7A8D" w:rsidP="005E7A8D">
      <w:pPr>
        <w:pStyle w:val="a3"/>
        <w:numPr>
          <w:ilvl w:val="1"/>
          <w:numId w:val="8"/>
        </w:numPr>
        <w:tabs>
          <w:tab w:val="left" w:pos="1102"/>
        </w:tabs>
        <w:kinsoku w:val="0"/>
        <w:overflowPunct w:val="0"/>
        <w:ind w:right="114" w:firstLine="708"/>
        <w:jc w:val="both"/>
      </w:pPr>
      <w:r>
        <w:rPr>
          <w:spacing w:val="-1"/>
        </w:rPr>
        <w:t>наблюдение</w:t>
      </w:r>
      <w:r>
        <w:rPr>
          <w:spacing w:val="29"/>
        </w:rPr>
        <w:t xml:space="preserve"> </w:t>
      </w:r>
      <w:r>
        <w:t>за</w:t>
      </w:r>
      <w:r>
        <w:rPr>
          <w:spacing w:val="30"/>
        </w:rPr>
        <w:t xml:space="preserve"> </w:t>
      </w:r>
      <w:r>
        <w:rPr>
          <w:spacing w:val="-1"/>
        </w:rPr>
        <w:t>учениками</w:t>
      </w:r>
      <w:r>
        <w:rPr>
          <w:spacing w:val="29"/>
        </w:rPr>
        <w:t xml:space="preserve"> </w:t>
      </w:r>
      <w:r>
        <w:t>во</w:t>
      </w:r>
      <w:r>
        <w:rPr>
          <w:spacing w:val="27"/>
        </w:rPr>
        <w:t xml:space="preserve"> </w:t>
      </w:r>
      <w:r>
        <w:rPr>
          <w:spacing w:val="-1"/>
        </w:rPr>
        <w:t>время</w:t>
      </w:r>
      <w:r>
        <w:rPr>
          <w:spacing w:val="29"/>
        </w:rPr>
        <w:t xml:space="preserve"> </w:t>
      </w:r>
      <w:r>
        <w:rPr>
          <w:spacing w:val="-1"/>
        </w:rPr>
        <w:t>учебной</w:t>
      </w:r>
      <w:r>
        <w:rPr>
          <w:spacing w:val="29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rPr>
          <w:spacing w:val="-1"/>
        </w:rPr>
        <w:t>внеурочной</w:t>
      </w:r>
      <w:r>
        <w:rPr>
          <w:spacing w:val="29"/>
        </w:rPr>
        <w:t xml:space="preserve"> </w:t>
      </w:r>
      <w:r>
        <w:rPr>
          <w:spacing w:val="-1"/>
        </w:rPr>
        <w:t>деятельности</w:t>
      </w:r>
      <w:r>
        <w:rPr>
          <w:spacing w:val="67"/>
        </w:rPr>
        <w:t xml:space="preserve"> </w:t>
      </w:r>
      <w:r>
        <w:t>(ежедневно);</w:t>
      </w:r>
    </w:p>
    <w:p w:rsidR="005E7A8D" w:rsidRDefault="005E7A8D" w:rsidP="005E7A8D">
      <w:pPr>
        <w:pStyle w:val="a3"/>
        <w:numPr>
          <w:ilvl w:val="1"/>
          <w:numId w:val="8"/>
        </w:numPr>
        <w:tabs>
          <w:tab w:val="left" w:pos="1102"/>
        </w:tabs>
        <w:kinsoku w:val="0"/>
        <w:overflowPunct w:val="0"/>
        <w:ind w:right="110" w:firstLine="708"/>
        <w:jc w:val="both"/>
        <w:rPr>
          <w:spacing w:val="-1"/>
        </w:rPr>
      </w:pPr>
      <w:r>
        <w:rPr>
          <w:spacing w:val="-1"/>
        </w:rPr>
        <w:t>поддержание</w:t>
      </w:r>
      <w:r>
        <w:rPr>
          <w:spacing w:val="62"/>
        </w:rPr>
        <w:t xml:space="preserve"> </w:t>
      </w:r>
      <w:r>
        <w:rPr>
          <w:spacing w:val="-1"/>
        </w:rPr>
        <w:t>постоянной</w:t>
      </w:r>
      <w:r>
        <w:rPr>
          <w:spacing w:val="63"/>
        </w:rPr>
        <w:t xml:space="preserve"> </w:t>
      </w:r>
      <w:r>
        <w:rPr>
          <w:spacing w:val="-1"/>
        </w:rPr>
        <w:t>связи</w:t>
      </w:r>
      <w:r>
        <w:rPr>
          <w:spacing w:val="63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rPr>
          <w:spacing w:val="-1"/>
        </w:rPr>
        <w:t>учителями-предметниками,</w:t>
      </w:r>
      <w:r>
        <w:rPr>
          <w:spacing w:val="63"/>
        </w:rPr>
        <w:t xml:space="preserve"> </w:t>
      </w:r>
      <w:r>
        <w:rPr>
          <w:spacing w:val="-1"/>
        </w:rPr>
        <w:t>школьным</w:t>
      </w:r>
      <w:r>
        <w:rPr>
          <w:spacing w:val="93"/>
        </w:rPr>
        <w:t xml:space="preserve"> </w:t>
      </w:r>
      <w:r>
        <w:rPr>
          <w:spacing w:val="-1"/>
        </w:rPr>
        <w:t>психологом,</w:t>
      </w:r>
      <w:r>
        <w:t xml:space="preserve"> </w:t>
      </w:r>
      <w:r>
        <w:rPr>
          <w:spacing w:val="-1"/>
        </w:rPr>
        <w:t>медицинским</w:t>
      </w:r>
      <w:r>
        <w:rPr>
          <w:spacing w:val="3"/>
        </w:rPr>
        <w:t xml:space="preserve"> </w:t>
      </w:r>
      <w:r>
        <w:rPr>
          <w:spacing w:val="-1"/>
        </w:rPr>
        <w:t>работником,</w:t>
      </w:r>
      <w:r>
        <w:t xml:space="preserve"> </w:t>
      </w:r>
      <w:r>
        <w:rPr>
          <w:spacing w:val="-1"/>
        </w:rPr>
        <w:t>администрацией</w:t>
      </w:r>
      <w:r>
        <w:t xml:space="preserve"> </w:t>
      </w:r>
      <w:r>
        <w:rPr>
          <w:spacing w:val="-1"/>
        </w:rPr>
        <w:t>школы,</w:t>
      </w:r>
      <w:r>
        <w:t xml:space="preserve"> </w:t>
      </w:r>
      <w:r>
        <w:rPr>
          <w:spacing w:val="-1"/>
        </w:rPr>
        <w:t>родителями;</w:t>
      </w:r>
    </w:p>
    <w:p w:rsidR="005E7A8D" w:rsidRDefault="005E7A8D" w:rsidP="005E7A8D">
      <w:pPr>
        <w:pStyle w:val="a3"/>
        <w:numPr>
          <w:ilvl w:val="1"/>
          <w:numId w:val="8"/>
        </w:numPr>
        <w:tabs>
          <w:tab w:val="left" w:pos="1102"/>
        </w:tabs>
        <w:kinsoku w:val="0"/>
        <w:overflowPunct w:val="0"/>
        <w:ind w:right="108" w:firstLine="708"/>
        <w:jc w:val="both"/>
        <w:rPr>
          <w:spacing w:val="-1"/>
        </w:rPr>
      </w:pPr>
      <w:r>
        <w:t>составление</w:t>
      </w:r>
      <w:r>
        <w:rPr>
          <w:spacing w:val="40"/>
        </w:rPr>
        <w:t xml:space="preserve"> </w:t>
      </w:r>
      <w:r>
        <w:rPr>
          <w:spacing w:val="-1"/>
        </w:rPr>
        <w:t>психолого-педагогической</w:t>
      </w:r>
      <w:r>
        <w:rPr>
          <w:spacing w:val="41"/>
        </w:rPr>
        <w:t xml:space="preserve"> </w:t>
      </w:r>
      <w:r>
        <w:rPr>
          <w:spacing w:val="-1"/>
        </w:rPr>
        <w:t>характеристики</w:t>
      </w:r>
      <w:r>
        <w:rPr>
          <w:spacing w:val="41"/>
        </w:rPr>
        <w:t xml:space="preserve"> </w:t>
      </w:r>
      <w:r>
        <w:rPr>
          <w:spacing w:val="-1"/>
        </w:rPr>
        <w:t>учащегося</w:t>
      </w:r>
      <w:r>
        <w:rPr>
          <w:spacing w:val="39"/>
        </w:rPr>
        <w:t xml:space="preserve"> </w:t>
      </w:r>
      <w:r>
        <w:t>с</w:t>
      </w:r>
      <w:r>
        <w:rPr>
          <w:spacing w:val="41"/>
        </w:rPr>
        <w:t xml:space="preserve"> </w:t>
      </w:r>
      <w:r>
        <w:t>ОВЗ</w:t>
      </w:r>
      <w:r>
        <w:rPr>
          <w:spacing w:val="59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rPr>
          <w:spacing w:val="-1"/>
        </w:rPr>
        <w:t>помощи</w:t>
      </w:r>
      <w:r>
        <w:rPr>
          <w:spacing w:val="-5"/>
        </w:rPr>
        <w:t xml:space="preserve"> </w:t>
      </w:r>
      <w:r>
        <w:rPr>
          <w:spacing w:val="-1"/>
        </w:rPr>
        <w:t>методов</w:t>
      </w:r>
      <w:r>
        <w:rPr>
          <w:spacing w:val="-10"/>
        </w:rPr>
        <w:t xml:space="preserve"> </w:t>
      </w:r>
      <w:r>
        <w:rPr>
          <w:spacing w:val="-1"/>
        </w:rPr>
        <w:t>наблюдения,</w:t>
      </w:r>
      <w:r>
        <w:rPr>
          <w:spacing w:val="-4"/>
        </w:rPr>
        <w:t xml:space="preserve"> </w:t>
      </w:r>
      <w:r>
        <w:rPr>
          <w:spacing w:val="-1"/>
        </w:rPr>
        <w:t>беседы,</w:t>
      </w:r>
      <w:r>
        <w:rPr>
          <w:spacing w:val="-4"/>
        </w:rPr>
        <w:t xml:space="preserve"> </w:t>
      </w:r>
      <w:r>
        <w:rPr>
          <w:spacing w:val="-1"/>
        </w:rPr>
        <w:t>экспериментального</w:t>
      </w:r>
      <w:r>
        <w:rPr>
          <w:spacing w:val="-6"/>
        </w:rPr>
        <w:t xml:space="preserve"> </w:t>
      </w:r>
      <w:r>
        <w:rPr>
          <w:spacing w:val="-1"/>
        </w:rPr>
        <w:t>обследования,</w:t>
      </w:r>
      <w:r>
        <w:rPr>
          <w:spacing w:val="-4"/>
        </w:rPr>
        <w:t xml:space="preserve"> </w:t>
      </w:r>
      <w:r>
        <w:rPr>
          <w:spacing w:val="-1"/>
        </w:rPr>
        <w:t>где</w:t>
      </w:r>
      <w:r>
        <w:rPr>
          <w:spacing w:val="87"/>
        </w:rPr>
        <w:t xml:space="preserve"> </w:t>
      </w:r>
      <w:r>
        <w:rPr>
          <w:spacing w:val="-1"/>
        </w:rPr>
        <w:t>отражаются</w:t>
      </w:r>
      <w:r>
        <w:rPr>
          <w:spacing w:val="37"/>
        </w:rPr>
        <w:t xml:space="preserve"> </w:t>
      </w:r>
      <w:r>
        <w:rPr>
          <w:spacing w:val="-1"/>
        </w:rPr>
        <w:t>особенности</w:t>
      </w:r>
      <w:r>
        <w:rPr>
          <w:spacing w:val="39"/>
        </w:rPr>
        <w:t xml:space="preserve"> </w:t>
      </w:r>
      <w:r>
        <w:rPr>
          <w:spacing w:val="-1"/>
        </w:rPr>
        <w:t>его</w:t>
      </w:r>
      <w:r>
        <w:rPr>
          <w:spacing w:val="39"/>
        </w:rPr>
        <w:t xml:space="preserve"> </w:t>
      </w:r>
      <w:r>
        <w:rPr>
          <w:spacing w:val="-1"/>
        </w:rPr>
        <w:t>личности,</w:t>
      </w:r>
      <w:r>
        <w:rPr>
          <w:spacing w:val="38"/>
        </w:rPr>
        <w:t xml:space="preserve"> </w:t>
      </w:r>
      <w:r>
        <w:rPr>
          <w:spacing w:val="-1"/>
        </w:rPr>
        <w:t>поведения,</w:t>
      </w:r>
      <w:r>
        <w:rPr>
          <w:spacing w:val="39"/>
        </w:rPr>
        <w:t xml:space="preserve"> </w:t>
      </w:r>
      <w:r>
        <w:rPr>
          <w:spacing w:val="-1"/>
        </w:rPr>
        <w:t>межличностных</w:t>
      </w:r>
      <w:r>
        <w:rPr>
          <w:spacing w:val="36"/>
        </w:rPr>
        <w:t xml:space="preserve"> </w:t>
      </w:r>
      <w:r>
        <w:t>отношений</w:t>
      </w:r>
      <w:r>
        <w:rPr>
          <w:spacing w:val="38"/>
        </w:rPr>
        <w:t xml:space="preserve"> </w:t>
      </w:r>
      <w:r>
        <w:t>с</w:t>
      </w:r>
      <w:r>
        <w:rPr>
          <w:spacing w:val="99"/>
        </w:rPr>
        <w:t xml:space="preserve"> </w:t>
      </w:r>
      <w:r>
        <w:rPr>
          <w:spacing w:val="-1"/>
        </w:rPr>
        <w:t>родителями</w:t>
      </w:r>
      <w:r>
        <w:rPr>
          <w:spacing w:val="6"/>
        </w:rPr>
        <w:t xml:space="preserve"> </w:t>
      </w:r>
      <w:r>
        <w:t>и</w:t>
      </w:r>
      <w:r>
        <w:rPr>
          <w:spacing w:val="3"/>
        </w:rPr>
        <w:t xml:space="preserve"> </w:t>
      </w:r>
      <w:r>
        <w:rPr>
          <w:spacing w:val="-1"/>
        </w:rPr>
        <w:t>одноклассниками,</w:t>
      </w:r>
      <w:r>
        <w:rPr>
          <w:spacing w:val="4"/>
        </w:rPr>
        <w:t xml:space="preserve"> </w:t>
      </w:r>
      <w:r>
        <w:rPr>
          <w:spacing w:val="-1"/>
        </w:rPr>
        <w:t>уровень</w:t>
      </w:r>
      <w:r>
        <w:rPr>
          <w:spacing w:val="5"/>
        </w:rPr>
        <w:t xml:space="preserve"> </w:t>
      </w:r>
      <w:r>
        <w:t>и</w:t>
      </w:r>
      <w:r>
        <w:rPr>
          <w:spacing w:val="6"/>
        </w:rPr>
        <w:t xml:space="preserve"> </w:t>
      </w:r>
      <w:r>
        <w:rPr>
          <w:spacing w:val="-1"/>
        </w:rPr>
        <w:t>особенности</w:t>
      </w:r>
      <w:r>
        <w:rPr>
          <w:spacing w:val="1"/>
        </w:rPr>
        <w:t xml:space="preserve"> </w:t>
      </w:r>
      <w:r>
        <w:rPr>
          <w:spacing w:val="-1"/>
        </w:rPr>
        <w:t>интеллектуального</w:t>
      </w:r>
      <w:r>
        <w:rPr>
          <w:spacing w:val="81"/>
        </w:rPr>
        <w:t xml:space="preserve"> </w:t>
      </w:r>
      <w:r>
        <w:t>развития и</w:t>
      </w:r>
      <w:r>
        <w:rPr>
          <w:spacing w:val="-2"/>
        </w:rPr>
        <w:t xml:space="preserve"> </w:t>
      </w:r>
      <w:r>
        <w:rPr>
          <w:spacing w:val="-1"/>
        </w:rPr>
        <w:t>результаты</w:t>
      </w:r>
      <w:r>
        <w:t xml:space="preserve"> </w:t>
      </w:r>
      <w:r>
        <w:rPr>
          <w:spacing w:val="-1"/>
        </w:rPr>
        <w:t>учебы,</w:t>
      </w:r>
      <w:r>
        <w:t xml:space="preserve"> основные </w:t>
      </w:r>
      <w:r>
        <w:rPr>
          <w:spacing w:val="-1"/>
        </w:rPr>
        <w:t>виды</w:t>
      </w:r>
      <w:r>
        <w:t xml:space="preserve"> </w:t>
      </w:r>
      <w:r>
        <w:rPr>
          <w:spacing w:val="-1"/>
        </w:rPr>
        <w:t>трудностей</w:t>
      </w:r>
      <w:r>
        <w:t xml:space="preserve"> при </w:t>
      </w:r>
      <w:r>
        <w:rPr>
          <w:spacing w:val="-1"/>
        </w:rPr>
        <w:t>обучении</w:t>
      </w:r>
      <w:r>
        <w:t xml:space="preserve"> </w:t>
      </w:r>
      <w:r>
        <w:rPr>
          <w:spacing w:val="-1"/>
        </w:rPr>
        <w:t>ребенка;</w:t>
      </w:r>
    </w:p>
    <w:p w:rsidR="005E7A8D" w:rsidRDefault="005E7A8D" w:rsidP="005E7A8D">
      <w:pPr>
        <w:pStyle w:val="a3"/>
        <w:numPr>
          <w:ilvl w:val="1"/>
          <w:numId w:val="8"/>
        </w:numPr>
        <w:tabs>
          <w:tab w:val="left" w:pos="1102"/>
        </w:tabs>
        <w:kinsoku w:val="0"/>
        <w:overflowPunct w:val="0"/>
        <w:ind w:right="109" w:firstLine="708"/>
        <w:jc w:val="both"/>
        <w:rPr>
          <w:spacing w:val="-1"/>
        </w:rPr>
      </w:pPr>
      <w:r>
        <w:t>составление</w:t>
      </w:r>
      <w:r>
        <w:rPr>
          <w:spacing w:val="56"/>
        </w:rPr>
        <w:t xml:space="preserve"> </w:t>
      </w:r>
      <w:r>
        <w:rPr>
          <w:spacing w:val="-1"/>
        </w:rPr>
        <w:t>индивидуального</w:t>
      </w:r>
      <w:r>
        <w:rPr>
          <w:spacing w:val="57"/>
        </w:rPr>
        <w:t xml:space="preserve"> </w:t>
      </w:r>
      <w:r>
        <w:rPr>
          <w:spacing w:val="-1"/>
        </w:rPr>
        <w:t>маршрута</w:t>
      </w:r>
      <w:r>
        <w:rPr>
          <w:spacing w:val="57"/>
        </w:rPr>
        <w:t xml:space="preserve"> </w:t>
      </w:r>
      <w:r>
        <w:t>сопровождения</w:t>
      </w:r>
      <w:r>
        <w:rPr>
          <w:spacing w:val="52"/>
        </w:rPr>
        <w:t xml:space="preserve"> </w:t>
      </w:r>
      <w:r>
        <w:rPr>
          <w:spacing w:val="-1"/>
        </w:rPr>
        <w:t>учащегося</w:t>
      </w:r>
      <w:r>
        <w:rPr>
          <w:spacing w:val="29"/>
        </w:rPr>
        <w:t xml:space="preserve"> </w:t>
      </w:r>
      <w:r>
        <w:t>(вместе</w:t>
      </w:r>
      <w:r>
        <w:rPr>
          <w:spacing w:val="15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rPr>
          <w:spacing w:val="-1"/>
        </w:rPr>
        <w:t>членами</w:t>
      </w:r>
      <w:r>
        <w:rPr>
          <w:spacing w:val="14"/>
        </w:rPr>
        <w:t xml:space="preserve"> </w:t>
      </w:r>
      <w:proofErr w:type="spellStart"/>
      <w:r>
        <w:rPr>
          <w:spacing w:val="-1"/>
        </w:rPr>
        <w:t>ПМПк</w:t>
      </w:r>
      <w:proofErr w:type="spellEnd"/>
      <w:r>
        <w:rPr>
          <w:spacing w:val="-1"/>
        </w:rPr>
        <w:t>),</w:t>
      </w:r>
      <w:r>
        <w:rPr>
          <w:spacing w:val="14"/>
        </w:rPr>
        <w:t xml:space="preserve"> </w:t>
      </w:r>
      <w:r>
        <w:rPr>
          <w:spacing w:val="-1"/>
        </w:rPr>
        <w:t>где</w:t>
      </w:r>
      <w:r>
        <w:rPr>
          <w:spacing w:val="15"/>
        </w:rPr>
        <w:t xml:space="preserve"> </w:t>
      </w:r>
      <w:r>
        <w:t>отражаются</w:t>
      </w:r>
      <w:r>
        <w:rPr>
          <w:spacing w:val="14"/>
        </w:rPr>
        <w:t xml:space="preserve"> </w:t>
      </w:r>
      <w:r>
        <w:rPr>
          <w:spacing w:val="-1"/>
        </w:rPr>
        <w:t>пробелы</w:t>
      </w:r>
      <w:r>
        <w:rPr>
          <w:spacing w:val="14"/>
        </w:rPr>
        <w:t xml:space="preserve"> </w:t>
      </w:r>
      <w:r>
        <w:t>знаний</w:t>
      </w:r>
      <w:r>
        <w:rPr>
          <w:spacing w:val="14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намечаются</w:t>
      </w:r>
      <w:r>
        <w:rPr>
          <w:spacing w:val="14"/>
        </w:rPr>
        <w:t xml:space="preserve"> </w:t>
      </w:r>
      <w:r>
        <w:rPr>
          <w:spacing w:val="-1"/>
        </w:rPr>
        <w:t>пути</w:t>
      </w:r>
      <w:r>
        <w:rPr>
          <w:spacing w:val="15"/>
        </w:rPr>
        <w:t xml:space="preserve"> </w:t>
      </w:r>
      <w:r>
        <w:t>их</w:t>
      </w:r>
      <w:r>
        <w:rPr>
          <w:spacing w:val="37"/>
        </w:rPr>
        <w:t xml:space="preserve"> </w:t>
      </w:r>
      <w:r>
        <w:rPr>
          <w:spacing w:val="-1"/>
        </w:rPr>
        <w:t>ликвидации,</w:t>
      </w:r>
      <w:r>
        <w:rPr>
          <w:spacing w:val="7"/>
        </w:rPr>
        <w:t xml:space="preserve"> </w:t>
      </w:r>
      <w:r>
        <w:t>способ</w:t>
      </w:r>
      <w:r>
        <w:rPr>
          <w:spacing w:val="3"/>
        </w:rPr>
        <w:t xml:space="preserve"> </w:t>
      </w:r>
      <w:r>
        <w:rPr>
          <w:spacing w:val="-1"/>
        </w:rPr>
        <w:t>предъявления</w:t>
      </w:r>
      <w:r>
        <w:rPr>
          <w:spacing w:val="5"/>
        </w:rPr>
        <w:t xml:space="preserve"> </w:t>
      </w:r>
      <w:r>
        <w:rPr>
          <w:spacing w:val="-1"/>
        </w:rPr>
        <w:t>учебного</w:t>
      </w:r>
      <w:r>
        <w:rPr>
          <w:spacing w:val="7"/>
        </w:rPr>
        <w:t xml:space="preserve"> </w:t>
      </w:r>
      <w:r>
        <w:rPr>
          <w:spacing w:val="-1"/>
        </w:rPr>
        <w:t>материала,</w:t>
      </w:r>
      <w:r>
        <w:rPr>
          <w:spacing w:val="4"/>
        </w:rPr>
        <w:t xml:space="preserve"> </w:t>
      </w:r>
      <w:r>
        <w:t>темп</w:t>
      </w:r>
      <w:r>
        <w:rPr>
          <w:spacing w:val="6"/>
        </w:rPr>
        <w:t xml:space="preserve"> </w:t>
      </w:r>
      <w:r>
        <w:rPr>
          <w:spacing w:val="-1"/>
        </w:rPr>
        <w:t>обучения,</w:t>
      </w:r>
      <w:r>
        <w:rPr>
          <w:spacing w:val="77"/>
        </w:rPr>
        <w:t xml:space="preserve"> </w:t>
      </w:r>
      <w:r>
        <w:rPr>
          <w:spacing w:val="-1"/>
        </w:rPr>
        <w:t>направления коррекционной</w:t>
      </w:r>
      <w:r>
        <w:t xml:space="preserve"> </w:t>
      </w:r>
      <w:r>
        <w:rPr>
          <w:spacing w:val="-1"/>
        </w:rPr>
        <w:t>работы;</w:t>
      </w:r>
    </w:p>
    <w:p w:rsidR="005E7A8D" w:rsidRDefault="005E7A8D" w:rsidP="005E7A8D">
      <w:pPr>
        <w:pStyle w:val="a3"/>
        <w:numPr>
          <w:ilvl w:val="1"/>
          <w:numId w:val="8"/>
        </w:numPr>
        <w:tabs>
          <w:tab w:val="left" w:pos="1102"/>
        </w:tabs>
        <w:kinsoku w:val="0"/>
        <w:overflowPunct w:val="0"/>
        <w:ind w:left="1101" w:hanging="211"/>
      </w:pPr>
      <w:r>
        <w:t xml:space="preserve">контроль </w:t>
      </w:r>
      <w:r>
        <w:rPr>
          <w:spacing w:val="-1"/>
        </w:rPr>
        <w:t>успеваемости</w:t>
      </w:r>
      <w:r>
        <w:rPr>
          <w:spacing w:val="3"/>
        </w:rPr>
        <w:t xml:space="preserve"> </w:t>
      </w:r>
      <w:r>
        <w:t xml:space="preserve">и </w:t>
      </w:r>
      <w:r>
        <w:rPr>
          <w:spacing w:val="-1"/>
        </w:rPr>
        <w:t>поведения учащихся</w:t>
      </w:r>
      <w:r>
        <w:t xml:space="preserve"> в классе;</w:t>
      </w:r>
    </w:p>
    <w:p w:rsidR="005E7A8D" w:rsidRDefault="005E7A8D" w:rsidP="005E7A8D">
      <w:pPr>
        <w:pStyle w:val="a3"/>
        <w:numPr>
          <w:ilvl w:val="1"/>
          <w:numId w:val="8"/>
        </w:numPr>
        <w:tabs>
          <w:tab w:val="left" w:pos="1102"/>
        </w:tabs>
        <w:kinsoku w:val="0"/>
        <w:overflowPunct w:val="0"/>
        <w:ind w:right="108" w:firstLine="708"/>
        <w:jc w:val="both"/>
        <w:rPr>
          <w:spacing w:val="-1"/>
        </w:rPr>
      </w:pPr>
      <w:r>
        <w:rPr>
          <w:spacing w:val="-1"/>
        </w:rPr>
        <w:t>формирование</w:t>
      </w:r>
      <w:r>
        <w:rPr>
          <w:spacing w:val="19"/>
        </w:rPr>
        <w:t xml:space="preserve"> </w:t>
      </w:r>
      <w:r>
        <w:rPr>
          <w:spacing w:val="-1"/>
        </w:rPr>
        <w:t>такого</w:t>
      </w:r>
      <w:r>
        <w:rPr>
          <w:spacing w:val="20"/>
        </w:rPr>
        <w:t xml:space="preserve"> </w:t>
      </w:r>
      <w:r>
        <w:rPr>
          <w:spacing w:val="-1"/>
        </w:rPr>
        <w:t>микроклимата</w:t>
      </w:r>
      <w:r>
        <w:rPr>
          <w:spacing w:val="20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rPr>
          <w:spacing w:val="-1"/>
        </w:rPr>
        <w:t>классе,</w:t>
      </w:r>
      <w:r>
        <w:rPr>
          <w:spacing w:val="19"/>
        </w:rPr>
        <w:t xml:space="preserve"> </w:t>
      </w:r>
      <w:r>
        <w:rPr>
          <w:spacing w:val="-1"/>
        </w:rPr>
        <w:t>который</w:t>
      </w:r>
      <w:r>
        <w:rPr>
          <w:spacing w:val="19"/>
        </w:rPr>
        <w:t xml:space="preserve"> </w:t>
      </w:r>
      <w:r>
        <w:t>способствовал</w:t>
      </w:r>
      <w:r>
        <w:rPr>
          <w:spacing w:val="18"/>
        </w:rPr>
        <w:t xml:space="preserve"> </w:t>
      </w:r>
      <w:r>
        <w:rPr>
          <w:spacing w:val="-1"/>
        </w:rPr>
        <w:t>бы</w:t>
      </w:r>
      <w:r>
        <w:rPr>
          <w:spacing w:val="67"/>
        </w:rPr>
        <w:t xml:space="preserve"> </w:t>
      </w:r>
      <w:r>
        <w:rPr>
          <w:spacing w:val="-1"/>
        </w:rPr>
        <w:t>тому,</w:t>
      </w:r>
      <w:r>
        <w:t xml:space="preserve"> </w:t>
      </w:r>
      <w:r>
        <w:rPr>
          <w:spacing w:val="-1"/>
        </w:rPr>
        <w:t>чтобы</w:t>
      </w:r>
      <w:r>
        <w:t xml:space="preserve"> каждый</w:t>
      </w:r>
      <w:r>
        <w:rPr>
          <w:spacing w:val="-3"/>
        </w:rPr>
        <w:t xml:space="preserve"> </w:t>
      </w:r>
      <w:r>
        <w:rPr>
          <w:spacing w:val="-1"/>
        </w:rPr>
        <w:t>учащийся</w:t>
      </w:r>
      <w:r>
        <w:t xml:space="preserve"> с ОВЗ</w:t>
      </w:r>
      <w:r>
        <w:rPr>
          <w:spacing w:val="-1"/>
        </w:rPr>
        <w:t xml:space="preserve"> чувствовал</w:t>
      </w:r>
      <w:r>
        <w:t xml:space="preserve"> себя </w:t>
      </w:r>
      <w:r>
        <w:rPr>
          <w:spacing w:val="-1"/>
        </w:rPr>
        <w:t>комфортно;</w:t>
      </w:r>
    </w:p>
    <w:p w:rsidR="005E7A8D" w:rsidRDefault="005E7A8D" w:rsidP="005E7A8D">
      <w:pPr>
        <w:pStyle w:val="a3"/>
        <w:numPr>
          <w:ilvl w:val="1"/>
          <w:numId w:val="8"/>
        </w:numPr>
        <w:tabs>
          <w:tab w:val="left" w:pos="1102"/>
        </w:tabs>
        <w:kinsoku w:val="0"/>
        <w:overflowPunct w:val="0"/>
        <w:ind w:left="1101" w:hanging="211"/>
        <w:rPr>
          <w:spacing w:val="-1"/>
        </w:rPr>
      </w:pPr>
      <w:r>
        <w:t xml:space="preserve">ведение </w:t>
      </w:r>
      <w:r>
        <w:rPr>
          <w:spacing w:val="-1"/>
        </w:rPr>
        <w:t>документации</w:t>
      </w:r>
      <w:r>
        <w:t xml:space="preserve"> на детей</w:t>
      </w:r>
      <w:r>
        <w:rPr>
          <w:spacing w:val="-3"/>
        </w:rPr>
        <w:t xml:space="preserve"> </w:t>
      </w:r>
      <w:r>
        <w:t xml:space="preserve">с </w:t>
      </w:r>
      <w:r>
        <w:rPr>
          <w:spacing w:val="-1"/>
        </w:rPr>
        <w:t>ОВЗ;</w:t>
      </w:r>
    </w:p>
    <w:p w:rsidR="005E7A8D" w:rsidRDefault="005E7A8D" w:rsidP="005E7A8D">
      <w:pPr>
        <w:pStyle w:val="a3"/>
        <w:numPr>
          <w:ilvl w:val="1"/>
          <w:numId w:val="8"/>
        </w:numPr>
        <w:tabs>
          <w:tab w:val="left" w:pos="1102"/>
        </w:tabs>
        <w:kinsoku w:val="0"/>
        <w:overflowPunct w:val="0"/>
        <w:ind w:right="115" w:firstLine="708"/>
        <w:jc w:val="both"/>
        <w:rPr>
          <w:spacing w:val="-1"/>
        </w:rPr>
      </w:pPr>
      <w:r>
        <w:rPr>
          <w:spacing w:val="-1"/>
        </w:rPr>
        <w:t>организация</w:t>
      </w:r>
      <w:r>
        <w:rPr>
          <w:spacing w:val="48"/>
        </w:rPr>
        <w:t xml:space="preserve"> </w:t>
      </w:r>
      <w:r>
        <w:rPr>
          <w:spacing w:val="-1"/>
        </w:rPr>
        <w:t>внеурочной</w:t>
      </w:r>
      <w:r>
        <w:rPr>
          <w:spacing w:val="49"/>
        </w:rPr>
        <w:t xml:space="preserve"> </w:t>
      </w:r>
      <w:r>
        <w:rPr>
          <w:spacing w:val="-1"/>
        </w:rPr>
        <w:t>деятельности,</w:t>
      </w:r>
      <w:r>
        <w:rPr>
          <w:spacing w:val="49"/>
        </w:rPr>
        <w:t xml:space="preserve"> </w:t>
      </w:r>
      <w:r>
        <w:rPr>
          <w:spacing w:val="-1"/>
        </w:rPr>
        <w:t>направленной</w:t>
      </w:r>
      <w:r>
        <w:rPr>
          <w:spacing w:val="48"/>
        </w:rPr>
        <w:t xml:space="preserve"> </w:t>
      </w:r>
      <w:r>
        <w:rPr>
          <w:spacing w:val="-2"/>
        </w:rPr>
        <w:t>на</w:t>
      </w:r>
      <w:r>
        <w:rPr>
          <w:spacing w:val="50"/>
        </w:rPr>
        <w:t xml:space="preserve"> </w:t>
      </w:r>
      <w:r>
        <w:rPr>
          <w:spacing w:val="-1"/>
        </w:rPr>
        <w:t>развитие</w:t>
      </w:r>
      <w:r>
        <w:rPr>
          <w:spacing w:val="63"/>
        </w:rPr>
        <w:t xml:space="preserve"> </w:t>
      </w:r>
      <w:r>
        <w:rPr>
          <w:spacing w:val="-1"/>
        </w:rPr>
        <w:t>познавательных</w:t>
      </w:r>
      <w:r>
        <w:rPr>
          <w:spacing w:val="-3"/>
        </w:rPr>
        <w:t xml:space="preserve"> </w:t>
      </w:r>
      <w:r>
        <w:t xml:space="preserve">интересов </w:t>
      </w:r>
      <w:r>
        <w:rPr>
          <w:spacing w:val="-1"/>
        </w:rPr>
        <w:t>учащихся,</w:t>
      </w:r>
      <w:r>
        <w:t xml:space="preserve"> их</w:t>
      </w:r>
      <w:r>
        <w:rPr>
          <w:spacing w:val="-2"/>
        </w:rPr>
        <w:t xml:space="preserve"> </w:t>
      </w:r>
      <w:r>
        <w:t xml:space="preserve">общее </w:t>
      </w:r>
      <w:r>
        <w:rPr>
          <w:spacing w:val="-1"/>
        </w:rPr>
        <w:t>развитие.</w:t>
      </w:r>
    </w:p>
    <w:p w:rsidR="005E7A8D" w:rsidRDefault="005E7A8D" w:rsidP="005E7A8D">
      <w:pPr>
        <w:pStyle w:val="a3"/>
        <w:kinsoku w:val="0"/>
        <w:overflowPunct w:val="0"/>
        <w:ind w:left="182" w:right="112" w:firstLine="707"/>
        <w:jc w:val="both"/>
        <w:rPr>
          <w:spacing w:val="-1"/>
        </w:rPr>
      </w:pPr>
      <w:r>
        <w:rPr>
          <w:spacing w:val="-1"/>
        </w:rPr>
        <w:t>Для</w:t>
      </w:r>
      <w:r>
        <w:rPr>
          <w:spacing w:val="49"/>
        </w:rPr>
        <w:t xml:space="preserve"> </w:t>
      </w:r>
      <w:r>
        <w:t>повышения</w:t>
      </w:r>
      <w:r>
        <w:rPr>
          <w:spacing w:val="50"/>
        </w:rPr>
        <w:t xml:space="preserve"> </w:t>
      </w:r>
      <w:r>
        <w:rPr>
          <w:spacing w:val="-1"/>
        </w:rPr>
        <w:t>качества</w:t>
      </w:r>
      <w:r>
        <w:rPr>
          <w:spacing w:val="51"/>
        </w:rPr>
        <w:t xml:space="preserve"> </w:t>
      </w:r>
      <w:r>
        <w:rPr>
          <w:spacing w:val="-1"/>
        </w:rPr>
        <w:t>коррекционной</w:t>
      </w:r>
      <w:r>
        <w:rPr>
          <w:spacing w:val="47"/>
        </w:rPr>
        <w:t xml:space="preserve"> </w:t>
      </w:r>
      <w:r>
        <w:rPr>
          <w:spacing w:val="-1"/>
        </w:rPr>
        <w:t>работы</w:t>
      </w:r>
      <w:r>
        <w:rPr>
          <w:spacing w:val="51"/>
        </w:rPr>
        <w:t xml:space="preserve"> </w:t>
      </w:r>
      <w:r>
        <w:rPr>
          <w:spacing w:val="-1"/>
        </w:rPr>
        <w:t>необходимо</w:t>
      </w:r>
      <w:r>
        <w:rPr>
          <w:spacing w:val="51"/>
        </w:rPr>
        <w:t xml:space="preserve"> </w:t>
      </w:r>
      <w:r>
        <w:rPr>
          <w:spacing w:val="-1"/>
        </w:rPr>
        <w:t>выполнение</w:t>
      </w:r>
      <w:r>
        <w:rPr>
          <w:spacing w:val="73"/>
        </w:rPr>
        <w:t xml:space="preserve"> </w:t>
      </w:r>
      <w:r>
        <w:rPr>
          <w:spacing w:val="-1"/>
        </w:rPr>
        <w:t>следующих</w:t>
      </w:r>
      <w:r>
        <w:t xml:space="preserve"> </w:t>
      </w:r>
      <w:r>
        <w:rPr>
          <w:spacing w:val="-1"/>
        </w:rPr>
        <w:t>условий:</w:t>
      </w:r>
    </w:p>
    <w:p w:rsidR="005E7A8D" w:rsidRDefault="005E7A8D" w:rsidP="005E7A8D">
      <w:pPr>
        <w:pStyle w:val="a3"/>
        <w:numPr>
          <w:ilvl w:val="0"/>
          <w:numId w:val="10"/>
        </w:numPr>
        <w:tabs>
          <w:tab w:val="left" w:pos="1598"/>
        </w:tabs>
        <w:kinsoku w:val="0"/>
        <w:overflowPunct w:val="0"/>
        <w:spacing w:line="292" w:lineRule="exact"/>
        <w:ind w:firstLine="708"/>
        <w:rPr>
          <w:spacing w:val="-1"/>
        </w:rPr>
      </w:pPr>
      <w:r>
        <w:rPr>
          <w:spacing w:val="-1"/>
        </w:rPr>
        <w:t>формирование УУД</w:t>
      </w:r>
      <w:r>
        <w:t xml:space="preserve"> </w:t>
      </w:r>
      <w:r>
        <w:rPr>
          <w:spacing w:val="-2"/>
        </w:rPr>
        <w:t>на</w:t>
      </w:r>
      <w:r>
        <w:t xml:space="preserve"> всех</w:t>
      </w:r>
      <w:r>
        <w:rPr>
          <w:spacing w:val="-3"/>
        </w:rPr>
        <w:t xml:space="preserve"> </w:t>
      </w:r>
      <w:r>
        <w:t>этапах</w:t>
      </w:r>
      <w:r>
        <w:rPr>
          <w:spacing w:val="-2"/>
        </w:rPr>
        <w:t xml:space="preserve"> </w:t>
      </w:r>
      <w:r>
        <w:rPr>
          <w:spacing w:val="-1"/>
        </w:rPr>
        <w:t>учебного</w:t>
      </w:r>
      <w:r>
        <w:t xml:space="preserve"> </w:t>
      </w:r>
      <w:r>
        <w:rPr>
          <w:spacing w:val="-1"/>
        </w:rPr>
        <w:t>процесса;</w:t>
      </w:r>
    </w:p>
    <w:p w:rsidR="005E7A8D" w:rsidRDefault="005E7A8D" w:rsidP="005E7A8D">
      <w:pPr>
        <w:pStyle w:val="a3"/>
        <w:numPr>
          <w:ilvl w:val="0"/>
          <w:numId w:val="10"/>
        </w:numPr>
        <w:tabs>
          <w:tab w:val="left" w:pos="1598"/>
        </w:tabs>
        <w:kinsoku w:val="0"/>
        <w:overflowPunct w:val="0"/>
        <w:ind w:right="112" w:firstLine="708"/>
        <w:jc w:val="both"/>
        <w:rPr>
          <w:spacing w:val="-1"/>
        </w:rPr>
      </w:pPr>
      <w:r>
        <w:rPr>
          <w:spacing w:val="-1"/>
        </w:rPr>
        <w:t>обучение</w:t>
      </w:r>
      <w:r>
        <w:rPr>
          <w:spacing w:val="38"/>
        </w:rPr>
        <w:t xml:space="preserve"> </w:t>
      </w:r>
      <w:r>
        <w:t>детей</w:t>
      </w:r>
      <w:r>
        <w:rPr>
          <w:spacing w:val="38"/>
        </w:rPr>
        <w:t xml:space="preserve"> </w:t>
      </w:r>
      <w:r>
        <w:rPr>
          <w:spacing w:val="-2"/>
        </w:rPr>
        <w:t>(в</w:t>
      </w:r>
      <w:r>
        <w:rPr>
          <w:spacing w:val="37"/>
        </w:rPr>
        <w:t xml:space="preserve"> </w:t>
      </w:r>
      <w:r>
        <w:t>процессе</w:t>
      </w:r>
      <w:r>
        <w:rPr>
          <w:spacing w:val="35"/>
        </w:rPr>
        <w:t xml:space="preserve"> </w:t>
      </w:r>
      <w:r>
        <w:rPr>
          <w:spacing w:val="-1"/>
        </w:rPr>
        <w:t>формирования</w:t>
      </w:r>
      <w:r>
        <w:rPr>
          <w:spacing w:val="37"/>
        </w:rPr>
        <w:t xml:space="preserve"> </w:t>
      </w:r>
      <w:r>
        <w:rPr>
          <w:spacing w:val="-1"/>
        </w:rPr>
        <w:t>представлений)</w:t>
      </w:r>
      <w:r>
        <w:rPr>
          <w:spacing w:val="43"/>
        </w:rPr>
        <w:t xml:space="preserve"> </w:t>
      </w:r>
      <w:r>
        <w:rPr>
          <w:spacing w:val="-1"/>
        </w:rPr>
        <w:t>выявлению</w:t>
      </w:r>
      <w:r>
        <w:rPr>
          <w:spacing w:val="52"/>
        </w:rPr>
        <w:t xml:space="preserve"> </w:t>
      </w:r>
      <w:r>
        <w:rPr>
          <w:spacing w:val="-1"/>
        </w:rPr>
        <w:t>характерных,</w:t>
      </w:r>
      <w:r>
        <w:rPr>
          <w:spacing w:val="53"/>
        </w:rPr>
        <w:t xml:space="preserve"> </w:t>
      </w:r>
      <w:r>
        <w:rPr>
          <w:spacing w:val="-1"/>
        </w:rPr>
        <w:t>существенных</w:t>
      </w:r>
      <w:r>
        <w:rPr>
          <w:spacing w:val="53"/>
        </w:rPr>
        <w:t xml:space="preserve"> </w:t>
      </w:r>
      <w:r>
        <w:t>признаков</w:t>
      </w:r>
      <w:r>
        <w:rPr>
          <w:spacing w:val="52"/>
        </w:rPr>
        <w:t xml:space="preserve"> </w:t>
      </w:r>
      <w:r>
        <w:rPr>
          <w:spacing w:val="-1"/>
        </w:rPr>
        <w:t>предметов,</w:t>
      </w:r>
      <w:r>
        <w:rPr>
          <w:spacing w:val="53"/>
        </w:rPr>
        <w:t xml:space="preserve"> </w:t>
      </w:r>
      <w:r>
        <w:rPr>
          <w:spacing w:val="-1"/>
        </w:rPr>
        <w:t>развитие</w:t>
      </w:r>
      <w:r>
        <w:rPr>
          <w:spacing w:val="54"/>
        </w:rPr>
        <w:t xml:space="preserve"> </w:t>
      </w:r>
      <w:r>
        <w:rPr>
          <w:spacing w:val="-1"/>
        </w:rPr>
        <w:t>умений</w:t>
      </w:r>
      <w:r>
        <w:rPr>
          <w:spacing w:val="69"/>
        </w:rPr>
        <w:t xml:space="preserve"> </w:t>
      </w:r>
      <w:r>
        <w:rPr>
          <w:spacing w:val="-1"/>
        </w:rPr>
        <w:t>сравнивать,</w:t>
      </w:r>
      <w:r>
        <w:t xml:space="preserve"> </w:t>
      </w:r>
      <w:r>
        <w:rPr>
          <w:spacing w:val="-1"/>
        </w:rPr>
        <w:t>сопоставлять;</w:t>
      </w:r>
    </w:p>
    <w:p w:rsidR="005E7A8D" w:rsidRDefault="005E7A8D" w:rsidP="005E7A8D">
      <w:pPr>
        <w:pStyle w:val="a3"/>
        <w:numPr>
          <w:ilvl w:val="0"/>
          <w:numId w:val="10"/>
        </w:numPr>
        <w:tabs>
          <w:tab w:val="left" w:pos="1598"/>
        </w:tabs>
        <w:kinsoku w:val="0"/>
        <w:overflowPunct w:val="0"/>
        <w:ind w:right="115" w:firstLine="708"/>
        <w:jc w:val="both"/>
      </w:pPr>
      <w:r>
        <w:rPr>
          <w:spacing w:val="-1"/>
        </w:rPr>
        <w:t>побуждение</w:t>
      </w:r>
      <w:r>
        <w:rPr>
          <w:spacing w:val="25"/>
        </w:rPr>
        <w:t xml:space="preserve"> </w:t>
      </w:r>
      <w:r>
        <w:t>к</w:t>
      </w:r>
      <w:r>
        <w:rPr>
          <w:spacing w:val="25"/>
        </w:rPr>
        <w:t xml:space="preserve"> </w:t>
      </w:r>
      <w:r>
        <w:t>речевой</w:t>
      </w:r>
      <w:r>
        <w:rPr>
          <w:spacing w:val="24"/>
        </w:rPr>
        <w:t xml:space="preserve"> </w:t>
      </w:r>
      <w:r>
        <w:rPr>
          <w:spacing w:val="-1"/>
        </w:rPr>
        <w:t>деятельности,</w:t>
      </w:r>
      <w:r>
        <w:rPr>
          <w:spacing w:val="25"/>
        </w:rPr>
        <w:t xml:space="preserve"> </w:t>
      </w:r>
      <w:r>
        <w:rPr>
          <w:spacing w:val="-1"/>
        </w:rPr>
        <w:t>осуществление</w:t>
      </w:r>
      <w:r>
        <w:rPr>
          <w:spacing w:val="25"/>
        </w:rPr>
        <w:t xml:space="preserve"> </w:t>
      </w:r>
      <w:proofErr w:type="gramStart"/>
      <w:r>
        <w:rPr>
          <w:spacing w:val="-1"/>
        </w:rPr>
        <w:t>контроля</w:t>
      </w:r>
      <w:r>
        <w:rPr>
          <w:spacing w:val="24"/>
        </w:rPr>
        <w:t xml:space="preserve"> </w:t>
      </w:r>
      <w:r>
        <w:t>за</w:t>
      </w:r>
      <w:proofErr w:type="gramEnd"/>
      <w:r>
        <w:rPr>
          <w:spacing w:val="61"/>
        </w:rPr>
        <w:t xml:space="preserve"> </w:t>
      </w:r>
      <w:r>
        <w:t>речевой</w:t>
      </w:r>
      <w:r>
        <w:rPr>
          <w:spacing w:val="-2"/>
        </w:rPr>
        <w:t xml:space="preserve"> </w:t>
      </w:r>
      <w:r>
        <w:rPr>
          <w:spacing w:val="-1"/>
        </w:rPr>
        <w:t>деятельностью</w:t>
      </w:r>
      <w:r>
        <w:t xml:space="preserve"> детей;</w:t>
      </w:r>
    </w:p>
    <w:p w:rsidR="005E7A8D" w:rsidRDefault="005E7A8D" w:rsidP="005E7A8D">
      <w:pPr>
        <w:pStyle w:val="a3"/>
        <w:numPr>
          <w:ilvl w:val="0"/>
          <w:numId w:val="10"/>
        </w:numPr>
        <w:tabs>
          <w:tab w:val="left" w:pos="1598"/>
        </w:tabs>
        <w:kinsoku w:val="0"/>
        <w:overflowPunct w:val="0"/>
        <w:spacing w:before="22" w:line="274" w:lineRule="exact"/>
        <w:ind w:right="112" w:firstLine="708"/>
        <w:jc w:val="both"/>
        <w:rPr>
          <w:spacing w:val="-1"/>
        </w:rPr>
      </w:pPr>
      <w:r>
        <w:rPr>
          <w:spacing w:val="-1"/>
        </w:rPr>
        <w:t>установление</w:t>
      </w:r>
      <w:r>
        <w:rPr>
          <w:spacing w:val="53"/>
        </w:rPr>
        <w:t xml:space="preserve"> </w:t>
      </w:r>
      <w:r>
        <w:rPr>
          <w:spacing w:val="-1"/>
        </w:rPr>
        <w:t>взаимосвязи</w:t>
      </w:r>
      <w:r>
        <w:rPr>
          <w:spacing w:val="53"/>
        </w:rPr>
        <w:t xml:space="preserve"> </w:t>
      </w:r>
      <w:r>
        <w:t>между</w:t>
      </w:r>
      <w:r>
        <w:rPr>
          <w:spacing w:val="50"/>
        </w:rPr>
        <w:t xml:space="preserve"> </w:t>
      </w:r>
      <w:r>
        <w:rPr>
          <w:spacing w:val="-1"/>
        </w:rPr>
        <w:t>воспринимаемым</w:t>
      </w:r>
      <w:r>
        <w:rPr>
          <w:spacing w:val="52"/>
        </w:rPr>
        <w:t xml:space="preserve"> </w:t>
      </w:r>
      <w:r>
        <w:rPr>
          <w:spacing w:val="-1"/>
        </w:rPr>
        <w:t>предметом,</w:t>
      </w:r>
      <w:r>
        <w:rPr>
          <w:spacing w:val="54"/>
        </w:rPr>
        <w:t xml:space="preserve"> </w:t>
      </w:r>
      <w:r>
        <w:rPr>
          <w:spacing w:val="-1"/>
        </w:rPr>
        <w:t>его</w:t>
      </w:r>
      <w:r>
        <w:rPr>
          <w:spacing w:val="79"/>
        </w:rPr>
        <w:t xml:space="preserve"> </w:t>
      </w:r>
      <w:r>
        <w:rPr>
          <w:spacing w:val="-1"/>
        </w:rPr>
        <w:t>словесным</w:t>
      </w:r>
      <w:r>
        <w:t xml:space="preserve"> </w:t>
      </w:r>
      <w:r>
        <w:rPr>
          <w:spacing w:val="-1"/>
        </w:rPr>
        <w:t>обозначением</w:t>
      </w:r>
      <w:r>
        <w:t xml:space="preserve"> и </w:t>
      </w:r>
      <w:r>
        <w:rPr>
          <w:spacing w:val="-1"/>
        </w:rPr>
        <w:t>практическим</w:t>
      </w:r>
      <w:r>
        <w:rPr>
          <w:spacing w:val="-2"/>
        </w:rPr>
        <w:t xml:space="preserve"> </w:t>
      </w:r>
      <w:r>
        <w:rPr>
          <w:spacing w:val="-1"/>
        </w:rPr>
        <w:t>действием;</w:t>
      </w:r>
    </w:p>
    <w:p w:rsidR="005E7A8D" w:rsidRDefault="005E7A8D" w:rsidP="005E7A8D">
      <w:pPr>
        <w:pStyle w:val="a3"/>
        <w:numPr>
          <w:ilvl w:val="0"/>
          <w:numId w:val="10"/>
        </w:numPr>
        <w:tabs>
          <w:tab w:val="left" w:pos="1598"/>
        </w:tabs>
        <w:kinsoku w:val="0"/>
        <w:overflowPunct w:val="0"/>
        <w:spacing w:before="17" w:line="276" w:lineRule="exact"/>
        <w:ind w:right="107" w:firstLine="708"/>
        <w:jc w:val="both"/>
        <w:rPr>
          <w:spacing w:val="-1"/>
        </w:rPr>
      </w:pPr>
      <w:r>
        <w:t>использование</w:t>
      </w:r>
      <w:r>
        <w:rPr>
          <w:spacing w:val="34"/>
        </w:rPr>
        <w:t xml:space="preserve"> </w:t>
      </w:r>
      <w:r>
        <w:rPr>
          <w:spacing w:val="-1"/>
        </w:rPr>
        <w:t>более</w:t>
      </w:r>
      <w:r>
        <w:rPr>
          <w:spacing w:val="35"/>
        </w:rPr>
        <w:t xml:space="preserve"> </w:t>
      </w:r>
      <w:r>
        <w:rPr>
          <w:spacing w:val="-1"/>
        </w:rPr>
        <w:t>медленного</w:t>
      </w:r>
      <w:r>
        <w:rPr>
          <w:spacing w:val="35"/>
        </w:rPr>
        <w:t xml:space="preserve"> </w:t>
      </w:r>
      <w:r>
        <w:rPr>
          <w:spacing w:val="-1"/>
        </w:rPr>
        <w:t>темпа</w:t>
      </w:r>
      <w:r>
        <w:rPr>
          <w:spacing w:val="34"/>
        </w:rPr>
        <w:t xml:space="preserve"> </w:t>
      </w:r>
      <w:r>
        <w:rPr>
          <w:spacing w:val="-1"/>
        </w:rPr>
        <w:t>обучения,</w:t>
      </w:r>
      <w:r>
        <w:rPr>
          <w:spacing w:val="35"/>
        </w:rPr>
        <w:t xml:space="preserve"> </w:t>
      </w:r>
      <w:r>
        <w:t>многократного</w:t>
      </w:r>
      <w:r>
        <w:rPr>
          <w:spacing w:val="25"/>
        </w:rPr>
        <w:t xml:space="preserve"> </w:t>
      </w:r>
      <w:r>
        <w:t>возвращения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rPr>
          <w:spacing w:val="-1"/>
        </w:rPr>
        <w:t>изученному</w:t>
      </w:r>
      <w:r>
        <w:rPr>
          <w:spacing w:val="-3"/>
        </w:rPr>
        <w:t xml:space="preserve"> </w:t>
      </w:r>
      <w:r>
        <w:rPr>
          <w:spacing w:val="-1"/>
        </w:rPr>
        <w:t>материалу;</w:t>
      </w:r>
    </w:p>
    <w:p w:rsidR="005E7A8D" w:rsidRDefault="005E7A8D" w:rsidP="005E7A8D">
      <w:pPr>
        <w:pStyle w:val="a3"/>
        <w:numPr>
          <w:ilvl w:val="0"/>
          <w:numId w:val="10"/>
        </w:numPr>
        <w:tabs>
          <w:tab w:val="left" w:pos="1598"/>
        </w:tabs>
        <w:kinsoku w:val="0"/>
        <w:overflowPunct w:val="0"/>
        <w:spacing w:line="290" w:lineRule="exact"/>
        <w:ind w:left="1598"/>
        <w:rPr>
          <w:spacing w:val="-1"/>
        </w:rPr>
      </w:pPr>
      <w:r>
        <w:rPr>
          <w:spacing w:val="-1"/>
        </w:rPr>
        <w:t>максимальное</w:t>
      </w:r>
      <w:r>
        <w:t xml:space="preserve"> </w:t>
      </w:r>
      <w:r>
        <w:rPr>
          <w:spacing w:val="-1"/>
        </w:rPr>
        <w:t>использование</w:t>
      </w:r>
      <w:r>
        <w:rPr>
          <w:spacing w:val="1"/>
        </w:rPr>
        <w:t xml:space="preserve"> </w:t>
      </w:r>
      <w:r>
        <w:rPr>
          <w:spacing w:val="-1"/>
        </w:rPr>
        <w:t>сохранных</w:t>
      </w:r>
      <w:r>
        <w:t xml:space="preserve"> анализаторов</w:t>
      </w:r>
      <w:r>
        <w:rPr>
          <w:spacing w:val="-3"/>
        </w:rPr>
        <w:t xml:space="preserve"> </w:t>
      </w:r>
      <w:r>
        <w:rPr>
          <w:spacing w:val="-1"/>
        </w:rPr>
        <w:t>ребенка;</w:t>
      </w:r>
    </w:p>
    <w:p w:rsidR="005E7A8D" w:rsidRDefault="005E7A8D" w:rsidP="005E7A8D">
      <w:pPr>
        <w:pStyle w:val="a3"/>
        <w:numPr>
          <w:ilvl w:val="0"/>
          <w:numId w:val="10"/>
        </w:numPr>
        <w:tabs>
          <w:tab w:val="left" w:pos="1598"/>
        </w:tabs>
        <w:kinsoku w:val="0"/>
        <w:overflowPunct w:val="0"/>
        <w:ind w:right="111" w:firstLine="708"/>
        <w:jc w:val="both"/>
        <w:rPr>
          <w:spacing w:val="-1"/>
        </w:rPr>
      </w:pPr>
      <w:r>
        <w:t>разделение</w:t>
      </w:r>
      <w:r>
        <w:rPr>
          <w:spacing w:val="22"/>
        </w:rPr>
        <w:t xml:space="preserve"> </w:t>
      </w:r>
      <w:r>
        <w:rPr>
          <w:spacing w:val="-1"/>
        </w:rPr>
        <w:t>деятельности</w:t>
      </w:r>
      <w:r>
        <w:rPr>
          <w:spacing w:val="24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rPr>
          <w:spacing w:val="-1"/>
        </w:rPr>
        <w:t>отдельные</w:t>
      </w:r>
      <w:r>
        <w:rPr>
          <w:spacing w:val="20"/>
        </w:rPr>
        <w:t xml:space="preserve"> </w:t>
      </w:r>
      <w:r>
        <w:t>составные</w:t>
      </w:r>
      <w:r>
        <w:rPr>
          <w:spacing w:val="23"/>
        </w:rPr>
        <w:t xml:space="preserve"> </w:t>
      </w:r>
      <w:r>
        <w:rPr>
          <w:spacing w:val="-1"/>
        </w:rPr>
        <w:t>части,</w:t>
      </w:r>
      <w:r>
        <w:rPr>
          <w:spacing w:val="24"/>
        </w:rPr>
        <w:t xml:space="preserve"> </w:t>
      </w:r>
      <w:r>
        <w:rPr>
          <w:spacing w:val="-1"/>
        </w:rPr>
        <w:t>элементы,</w:t>
      </w:r>
      <w:r>
        <w:rPr>
          <w:spacing w:val="51"/>
        </w:rPr>
        <w:t xml:space="preserve"> </w:t>
      </w:r>
      <w:r>
        <w:rPr>
          <w:spacing w:val="-1"/>
        </w:rPr>
        <w:t>операции,</w:t>
      </w:r>
      <w:r>
        <w:t xml:space="preserve"> </w:t>
      </w:r>
      <w:r>
        <w:rPr>
          <w:spacing w:val="-1"/>
        </w:rPr>
        <w:t>позволяющее</w:t>
      </w:r>
      <w:r>
        <w:t xml:space="preserve"> </w:t>
      </w:r>
      <w:r>
        <w:rPr>
          <w:spacing w:val="-1"/>
        </w:rPr>
        <w:t>осмысливать</w:t>
      </w:r>
      <w:r>
        <w:t xml:space="preserve"> их</w:t>
      </w:r>
      <w:r>
        <w:rPr>
          <w:spacing w:val="-3"/>
        </w:rPr>
        <w:t xml:space="preserve"> </w:t>
      </w:r>
      <w:r>
        <w:t xml:space="preserve">во </w:t>
      </w:r>
      <w:r>
        <w:rPr>
          <w:spacing w:val="-1"/>
        </w:rPr>
        <w:t>внутреннем</w:t>
      </w:r>
      <w:r>
        <w:t xml:space="preserve"> </w:t>
      </w:r>
      <w:r>
        <w:rPr>
          <w:spacing w:val="-1"/>
        </w:rPr>
        <w:t>отношении</w:t>
      </w:r>
      <w:r>
        <w:t xml:space="preserve"> </w:t>
      </w:r>
      <w:r>
        <w:rPr>
          <w:spacing w:val="-1"/>
        </w:rPr>
        <w:t>друг</w:t>
      </w:r>
      <w:r>
        <w:rPr>
          <w:spacing w:val="-2"/>
        </w:rPr>
        <w:t xml:space="preserve"> </w:t>
      </w:r>
      <w:r>
        <w:t xml:space="preserve">к </w:t>
      </w:r>
      <w:r>
        <w:rPr>
          <w:spacing w:val="-1"/>
        </w:rPr>
        <w:t>другу;</w:t>
      </w:r>
    </w:p>
    <w:p w:rsidR="005E7A8D" w:rsidRDefault="005E7A8D" w:rsidP="005E7A8D">
      <w:pPr>
        <w:widowControl/>
        <w:autoSpaceDE/>
        <w:autoSpaceDN/>
        <w:adjustRightInd/>
        <w:rPr>
          <w:rFonts w:ascii="Arial" w:hAnsi="Arial" w:cs="Arial"/>
          <w:spacing w:val="-1"/>
        </w:rPr>
        <w:sectPr w:rsidR="005E7A8D">
          <w:pgSz w:w="11910" w:h="16840"/>
          <w:pgMar w:top="1040" w:right="740" w:bottom="280" w:left="1520" w:header="720" w:footer="720" w:gutter="0"/>
          <w:cols w:space="720"/>
        </w:sectPr>
      </w:pPr>
    </w:p>
    <w:p w:rsidR="005E7A8D" w:rsidRDefault="005E7A8D" w:rsidP="005E7A8D">
      <w:pPr>
        <w:pStyle w:val="a3"/>
        <w:numPr>
          <w:ilvl w:val="1"/>
          <w:numId w:val="6"/>
        </w:numPr>
        <w:tabs>
          <w:tab w:val="left" w:pos="1518"/>
        </w:tabs>
        <w:kinsoku w:val="0"/>
        <w:overflowPunct w:val="0"/>
        <w:spacing w:before="30"/>
        <w:ind w:right="110" w:firstLine="708"/>
        <w:jc w:val="both"/>
        <w:rPr>
          <w:spacing w:val="-1"/>
        </w:rPr>
      </w:pPr>
      <w:r>
        <w:lastRenderedPageBreak/>
        <w:t>использование</w:t>
      </w:r>
      <w:r>
        <w:rPr>
          <w:spacing w:val="23"/>
        </w:rPr>
        <w:t xml:space="preserve"> </w:t>
      </w:r>
      <w:r>
        <w:rPr>
          <w:spacing w:val="-1"/>
        </w:rPr>
        <w:t>упражнений,</w:t>
      </w:r>
      <w:r>
        <w:rPr>
          <w:spacing w:val="22"/>
        </w:rPr>
        <w:t xml:space="preserve"> </w:t>
      </w:r>
      <w:r>
        <w:rPr>
          <w:spacing w:val="-1"/>
        </w:rPr>
        <w:t>направленных</w:t>
      </w:r>
      <w:r>
        <w:rPr>
          <w:spacing w:val="20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развитие</w:t>
      </w:r>
      <w:r>
        <w:rPr>
          <w:spacing w:val="23"/>
        </w:rPr>
        <w:t xml:space="preserve"> </w:t>
      </w:r>
      <w:r>
        <w:rPr>
          <w:spacing w:val="-1"/>
        </w:rPr>
        <w:t>внимания,</w:t>
      </w:r>
      <w:r>
        <w:rPr>
          <w:spacing w:val="49"/>
        </w:rPr>
        <w:t xml:space="preserve"> </w:t>
      </w:r>
      <w:r>
        <w:t xml:space="preserve">памяти, </w:t>
      </w:r>
      <w:r>
        <w:rPr>
          <w:spacing w:val="-1"/>
        </w:rPr>
        <w:t>восприятия.</w:t>
      </w:r>
    </w:p>
    <w:p w:rsidR="005E7A8D" w:rsidRDefault="005E7A8D" w:rsidP="005E7A8D">
      <w:pPr>
        <w:pStyle w:val="a3"/>
        <w:kinsoku w:val="0"/>
        <w:overflowPunct w:val="0"/>
        <w:ind w:right="118" w:firstLine="707"/>
        <w:jc w:val="both"/>
        <w:rPr>
          <w:spacing w:val="-1"/>
        </w:rPr>
      </w:pPr>
      <w:r>
        <w:rPr>
          <w:spacing w:val="-1"/>
        </w:rPr>
        <w:t>Коррекционная</w:t>
      </w:r>
      <w:r>
        <w:rPr>
          <w:spacing w:val="24"/>
        </w:rPr>
        <w:t xml:space="preserve"> </w:t>
      </w:r>
      <w:r>
        <w:rPr>
          <w:spacing w:val="-1"/>
        </w:rPr>
        <w:t>работа</w:t>
      </w:r>
      <w:r>
        <w:rPr>
          <w:spacing w:val="25"/>
        </w:rPr>
        <w:t xml:space="preserve"> </w:t>
      </w:r>
      <w:r>
        <w:rPr>
          <w:spacing w:val="-1"/>
        </w:rPr>
        <w:t>осуществляется</w:t>
      </w:r>
      <w:r>
        <w:rPr>
          <w:spacing w:val="24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рамках</w:t>
      </w:r>
      <w:r>
        <w:rPr>
          <w:spacing w:val="22"/>
        </w:rPr>
        <w:t xml:space="preserve"> </w:t>
      </w:r>
      <w:r>
        <w:rPr>
          <w:spacing w:val="-1"/>
        </w:rPr>
        <w:t>целостного</w:t>
      </w:r>
      <w:r>
        <w:rPr>
          <w:spacing w:val="25"/>
        </w:rPr>
        <w:t xml:space="preserve"> </w:t>
      </w:r>
      <w:r>
        <w:rPr>
          <w:spacing w:val="-1"/>
        </w:rPr>
        <w:t>подхода</w:t>
      </w:r>
      <w:r>
        <w:rPr>
          <w:spacing w:val="25"/>
        </w:rPr>
        <w:t xml:space="preserve"> </w:t>
      </w:r>
      <w:r>
        <w:t>к</w:t>
      </w:r>
      <w:r>
        <w:rPr>
          <w:spacing w:val="61"/>
        </w:rPr>
        <w:t xml:space="preserve"> </w:t>
      </w:r>
      <w:r>
        <w:t>воспитанию и</w:t>
      </w:r>
      <w:r>
        <w:rPr>
          <w:spacing w:val="-2"/>
        </w:rPr>
        <w:t xml:space="preserve"> </w:t>
      </w:r>
      <w:r>
        <w:rPr>
          <w:spacing w:val="-1"/>
        </w:rPr>
        <w:t>развитию</w:t>
      </w:r>
      <w:r>
        <w:t xml:space="preserve"> </w:t>
      </w:r>
      <w:r>
        <w:rPr>
          <w:spacing w:val="-1"/>
        </w:rPr>
        <w:t>ребенка.</w:t>
      </w:r>
    </w:p>
    <w:p w:rsidR="005E7A8D" w:rsidRDefault="005E7A8D" w:rsidP="005E7A8D">
      <w:pPr>
        <w:pStyle w:val="a3"/>
        <w:kinsoku w:val="0"/>
        <w:overflowPunct w:val="0"/>
        <w:ind w:right="109" w:firstLine="707"/>
        <w:jc w:val="both"/>
        <w:rPr>
          <w:spacing w:val="-1"/>
        </w:rPr>
      </w:pPr>
      <w:r>
        <w:t>При</w:t>
      </w:r>
      <w:r>
        <w:rPr>
          <w:spacing w:val="-2"/>
        </w:rPr>
        <w:t xml:space="preserve"> </w:t>
      </w:r>
      <w:r>
        <w:rPr>
          <w:spacing w:val="-1"/>
        </w:rPr>
        <w:t>организации</w:t>
      </w:r>
      <w:r>
        <w:rPr>
          <w:spacing w:val="-2"/>
        </w:rPr>
        <w:t xml:space="preserve"> </w:t>
      </w:r>
      <w:r>
        <w:rPr>
          <w:spacing w:val="-1"/>
        </w:rPr>
        <w:t>коррекционных</w:t>
      </w:r>
      <w:r>
        <w:rPr>
          <w:spacing w:val="-3"/>
        </w:rPr>
        <w:t xml:space="preserve"> </w:t>
      </w:r>
      <w:r>
        <w:rPr>
          <w:spacing w:val="-1"/>
        </w:rPr>
        <w:t>занятий</w:t>
      </w:r>
      <w:r>
        <w:rPr>
          <w:spacing w:val="-5"/>
        </w:rPr>
        <w:t xml:space="preserve"> </w:t>
      </w:r>
      <w:r>
        <w:rPr>
          <w:spacing w:val="-1"/>
        </w:rPr>
        <w:t>следует</w:t>
      </w:r>
      <w:r>
        <w:t xml:space="preserve"> </w:t>
      </w:r>
      <w:r>
        <w:rPr>
          <w:spacing w:val="-1"/>
        </w:rPr>
        <w:t>исходить</w:t>
      </w:r>
      <w:r>
        <w:t xml:space="preserve"> из</w:t>
      </w:r>
      <w:r>
        <w:rPr>
          <w:spacing w:val="-2"/>
        </w:rPr>
        <w:t xml:space="preserve"> </w:t>
      </w:r>
      <w:r>
        <w:rPr>
          <w:spacing w:val="-1"/>
        </w:rPr>
        <w:t>возможностей</w:t>
      </w:r>
      <w:r>
        <w:rPr>
          <w:spacing w:val="79"/>
        </w:rPr>
        <w:t xml:space="preserve"> </w:t>
      </w:r>
      <w:r>
        <w:rPr>
          <w:spacing w:val="-1"/>
        </w:rPr>
        <w:t>ребенка:</w:t>
      </w:r>
      <w:r>
        <w:rPr>
          <w:spacing w:val="-2"/>
        </w:rPr>
        <w:t xml:space="preserve"> </w:t>
      </w:r>
      <w:r>
        <w:rPr>
          <w:spacing w:val="-1"/>
        </w:rPr>
        <w:t>задание</w:t>
      </w:r>
      <w:r>
        <w:t xml:space="preserve"> </w:t>
      </w:r>
      <w:r>
        <w:rPr>
          <w:spacing w:val="-1"/>
        </w:rPr>
        <w:t>должно</w:t>
      </w:r>
      <w:r>
        <w:t xml:space="preserve"> лежать</w:t>
      </w:r>
      <w:r>
        <w:rPr>
          <w:spacing w:val="-3"/>
        </w:rPr>
        <w:t xml:space="preserve"> </w:t>
      </w:r>
      <w:r>
        <w:t>в зоне</w:t>
      </w:r>
      <w:r>
        <w:rPr>
          <w:spacing w:val="-2"/>
        </w:rPr>
        <w:t xml:space="preserve"> </w:t>
      </w:r>
      <w:r>
        <w:rPr>
          <w:spacing w:val="-1"/>
        </w:rPr>
        <w:t>умеренной</w:t>
      </w:r>
      <w:r>
        <w:rPr>
          <w:spacing w:val="-3"/>
        </w:rPr>
        <w:t xml:space="preserve"> </w:t>
      </w:r>
      <w:r>
        <w:rPr>
          <w:spacing w:val="-1"/>
        </w:rPr>
        <w:t>трудности,</w:t>
      </w:r>
      <w:r>
        <w:t xml:space="preserve"> </w:t>
      </w:r>
      <w:r>
        <w:rPr>
          <w:spacing w:val="-2"/>
        </w:rPr>
        <w:t>но</w:t>
      </w:r>
      <w:r>
        <w:t xml:space="preserve"> быть </w:t>
      </w:r>
      <w:r>
        <w:rPr>
          <w:spacing w:val="-1"/>
        </w:rPr>
        <w:t>доступным,</w:t>
      </w:r>
      <w:r>
        <w:rPr>
          <w:spacing w:val="69"/>
        </w:rPr>
        <w:t xml:space="preserve"> </w:t>
      </w:r>
      <w:r>
        <w:t>так</w:t>
      </w:r>
      <w:r>
        <w:rPr>
          <w:spacing w:val="24"/>
        </w:rPr>
        <w:t xml:space="preserve"> </w:t>
      </w:r>
      <w:r>
        <w:rPr>
          <w:spacing w:val="-1"/>
        </w:rPr>
        <w:t>как</w:t>
      </w:r>
      <w:r>
        <w:rPr>
          <w:spacing w:val="24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первых</w:t>
      </w:r>
      <w:r>
        <w:rPr>
          <w:spacing w:val="21"/>
        </w:rPr>
        <w:t xml:space="preserve"> </w:t>
      </w:r>
      <w:r>
        <w:rPr>
          <w:spacing w:val="-1"/>
        </w:rPr>
        <w:t>этапах</w:t>
      </w:r>
      <w:r>
        <w:rPr>
          <w:spacing w:val="22"/>
        </w:rPr>
        <w:t xml:space="preserve"> </w:t>
      </w:r>
      <w:r>
        <w:rPr>
          <w:spacing w:val="-1"/>
        </w:rPr>
        <w:t>коррекционной</w:t>
      </w:r>
      <w:r>
        <w:rPr>
          <w:spacing w:val="19"/>
        </w:rPr>
        <w:t xml:space="preserve"> </w:t>
      </w:r>
      <w:r>
        <w:rPr>
          <w:spacing w:val="-1"/>
        </w:rPr>
        <w:t>работы</w:t>
      </w:r>
      <w:r>
        <w:rPr>
          <w:spacing w:val="24"/>
        </w:rPr>
        <w:t xml:space="preserve"> </w:t>
      </w:r>
      <w:r>
        <w:rPr>
          <w:spacing w:val="-1"/>
        </w:rPr>
        <w:t>необходимо</w:t>
      </w:r>
      <w:r>
        <w:rPr>
          <w:spacing w:val="22"/>
        </w:rPr>
        <w:t xml:space="preserve"> </w:t>
      </w:r>
      <w:r>
        <w:rPr>
          <w:spacing w:val="-1"/>
        </w:rPr>
        <w:t>обеспечить</w:t>
      </w:r>
      <w:r>
        <w:rPr>
          <w:spacing w:val="24"/>
        </w:rPr>
        <w:t xml:space="preserve"> </w:t>
      </w:r>
      <w:r>
        <w:rPr>
          <w:spacing w:val="-1"/>
        </w:rPr>
        <w:t>ученику</w:t>
      </w:r>
      <w:r>
        <w:rPr>
          <w:spacing w:val="77"/>
        </w:rPr>
        <w:t xml:space="preserve"> </w:t>
      </w:r>
      <w:r>
        <w:rPr>
          <w:spacing w:val="-1"/>
        </w:rPr>
        <w:t>субъективное</w:t>
      </w:r>
      <w:r>
        <w:rPr>
          <w:spacing w:val="16"/>
        </w:rPr>
        <w:t xml:space="preserve"> </w:t>
      </w:r>
      <w:r>
        <w:rPr>
          <w:spacing w:val="-1"/>
        </w:rPr>
        <w:t>переживание</w:t>
      </w:r>
      <w:r>
        <w:rPr>
          <w:spacing w:val="15"/>
        </w:rPr>
        <w:t xml:space="preserve"> </w:t>
      </w:r>
      <w:r>
        <w:rPr>
          <w:spacing w:val="-1"/>
        </w:rPr>
        <w:t>успеха</w:t>
      </w:r>
      <w:r>
        <w:rPr>
          <w:spacing w:val="15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rPr>
          <w:spacing w:val="-1"/>
        </w:rPr>
        <w:t>фоне</w:t>
      </w:r>
      <w:r>
        <w:rPr>
          <w:spacing w:val="15"/>
        </w:rPr>
        <w:t xml:space="preserve"> </w:t>
      </w:r>
      <w:r>
        <w:rPr>
          <w:spacing w:val="-1"/>
        </w:rPr>
        <w:t>определенной</w:t>
      </w:r>
      <w:r>
        <w:rPr>
          <w:spacing w:val="12"/>
        </w:rPr>
        <w:t xml:space="preserve"> </w:t>
      </w:r>
      <w:r>
        <w:t>затраты</w:t>
      </w:r>
      <w:r>
        <w:rPr>
          <w:spacing w:val="15"/>
        </w:rPr>
        <w:t xml:space="preserve"> </w:t>
      </w:r>
      <w:r>
        <w:rPr>
          <w:spacing w:val="-1"/>
        </w:rPr>
        <w:t>усилий.</w:t>
      </w:r>
      <w:r>
        <w:rPr>
          <w:spacing w:val="15"/>
        </w:rPr>
        <w:t xml:space="preserve"> </w:t>
      </w:r>
      <w:r>
        <w:t>В</w:t>
      </w:r>
      <w:r>
        <w:rPr>
          <w:spacing w:val="67"/>
        </w:rPr>
        <w:t xml:space="preserve"> </w:t>
      </w:r>
      <w:r>
        <w:rPr>
          <w:spacing w:val="-1"/>
        </w:rPr>
        <w:t>дальнейшем</w:t>
      </w:r>
      <w:r>
        <w:rPr>
          <w:spacing w:val="49"/>
        </w:rPr>
        <w:t xml:space="preserve"> </w:t>
      </w:r>
      <w:r>
        <w:rPr>
          <w:spacing w:val="-1"/>
        </w:rPr>
        <w:t>трудность</w:t>
      </w:r>
      <w:r>
        <w:rPr>
          <w:spacing w:val="50"/>
        </w:rPr>
        <w:t xml:space="preserve"> </w:t>
      </w:r>
      <w:r>
        <w:t>задания</w:t>
      </w:r>
      <w:r>
        <w:rPr>
          <w:spacing w:val="49"/>
        </w:rPr>
        <w:t xml:space="preserve"> </w:t>
      </w:r>
      <w:r>
        <w:rPr>
          <w:spacing w:val="-1"/>
        </w:rPr>
        <w:t>следует</w:t>
      </w:r>
      <w:r>
        <w:rPr>
          <w:spacing w:val="51"/>
        </w:rPr>
        <w:t xml:space="preserve"> </w:t>
      </w:r>
      <w:r>
        <w:rPr>
          <w:spacing w:val="-1"/>
        </w:rPr>
        <w:t>увеличивать</w:t>
      </w:r>
      <w:r>
        <w:rPr>
          <w:spacing w:val="55"/>
        </w:rPr>
        <w:t xml:space="preserve"> </w:t>
      </w:r>
      <w:r>
        <w:rPr>
          <w:spacing w:val="-1"/>
        </w:rPr>
        <w:t>пропорционально</w:t>
      </w:r>
      <w:r>
        <w:rPr>
          <w:spacing w:val="67"/>
        </w:rPr>
        <w:t xml:space="preserve"> </w:t>
      </w:r>
      <w:r>
        <w:rPr>
          <w:spacing w:val="-1"/>
        </w:rPr>
        <w:t>возрастающим</w:t>
      </w:r>
      <w:r>
        <w:t xml:space="preserve"> </w:t>
      </w:r>
      <w:r>
        <w:rPr>
          <w:spacing w:val="-1"/>
        </w:rPr>
        <w:t>возможностям</w:t>
      </w:r>
      <w:r>
        <w:t xml:space="preserve"> </w:t>
      </w:r>
      <w:r>
        <w:rPr>
          <w:spacing w:val="-1"/>
        </w:rPr>
        <w:t>ребенка.</w:t>
      </w:r>
    </w:p>
    <w:p w:rsidR="005E7A8D" w:rsidRDefault="005E7A8D" w:rsidP="005E7A8D">
      <w:pPr>
        <w:pStyle w:val="a3"/>
        <w:kinsoku w:val="0"/>
        <w:overflowPunct w:val="0"/>
        <w:ind w:right="111" w:firstLine="707"/>
        <w:jc w:val="both"/>
        <w:rPr>
          <w:spacing w:val="-1"/>
        </w:rPr>
      </w:pPr>
      <w:r>
        <w:rPr>
          <w:spacing w:val="-1"/>
        </w:rPr>
        <w:t>Изучение</w:t>
      </w:r>
      <w:r>
        <w:rPr>
          <w:spacing w:val="32"/>
        </w:rPr>
        <w:t xml:space="preserve"> </w:t>
      </w:r>
      <w:r>
        <w:rPr>
          <w:spacing w:val="-1"/>
        </w:rPr>
        <w:t>индивидуальных</w:t>
      </w:r>
      <w:r>
        <w:rPr>
          <w:spacing w:val="29"/>
        </w:rPr>
        <w:t xml:space="preserve"> </w:t>
      </w:r>
      <w:r>
        <w:rPr>
          <w:spacing w:val="-1"/>
        </w:rPr>
        <w:t>особенностей</w:t>
      </w:r>
      <w:r>
        <w:rPr>
          <w:spacing w:val="29"/>
        </w:rPr>
        <w:t xml:space="preserve"> </w:t>
      </w:r>
      <w:r>
        <w:rPr>
          <w:spacing w:val="-1"/>
        </w:rPr>
        <w:t>учащихся</w:t>
      </w:r>
      <w:r>
        <w:rPr>
          <w:spacing w:val="30"/>
        </w:rPr>
        <w:t xml:space="preserve"> </w:t>
      </w:r>
      <w:r>
        <w:t>позволяет</w:t>
      </w:r>
      <w:r>
        <w:rPr>
          <w:spacing w:val="29"/>
        </w:rPr>
        <w:t xml:space="preserve"> </w:t>
      </w:r>
      <w:r>
        <w:rPr>
          <w:spacing w:val="-1"/>
        </w:rPr>
        <w:t>планировать</w:t>
      </w:r>
      <w:r>
        <w:rPr>
          <w:spacing w:val="83"/>
        </w:rPr>
        <w:t xml:space="preserve"> </w:t>
      </w:r>
      <w:r>
        <w:t>сроки,</w:t>
      </w:r>
      <w:r>
        <w:rPr>
          <w:spacing w:val="-2"/>
        </w:rPr>
        <w:t xml:space="preserve"> </w:t>
      </w:r>
      <w:r>
        <w:t>этапы и</w:t>
      </w:r>
      <w:r>
        <w:rPr>
          <w:spacing w:val="-2"/>
        </w:rPr>
        <w:t xml:space="preserve"> </w:t>
      </w:r>
      <w:r>
        <w:rPr>
          <w:spacing w:val="-1"/>
        </w:rPr>
        <w:t>основные</w:t>
      </w:r>
      <w:r>
        <w:t xml:space="preserve"> направления</w:t>
      </w:r>
      <w:r>
        <w:rPr>
          <w:spacing w:val="-1"/>
        </w:rPr>
        <w:t xml:space="preserve"> коррекционной</w:t>
      </w:r>
      <w:r>
        <w:rPr>
          <w:spacing w:val="-3"/>
        </w:rPr>
        <w:t xml:space="preserve"> </w:t>
      </w:r>
      <w:r>
        <w:rPr>
          <w:spacing w:val="-1"/>
        </w:rPr>
        <w:t>работы.</w:t>
      </w:r>
    </w:p>
    <w:p w:rsidR="005E7A8D" w:rsidRDefault="005E7A8D" w:rsidP="005E7A8D">
      <w:pPr>
        <w:pStyle w:val="2"/>
        <w:kinsoku w:val="0"/>
        <w:overflowPunct w:val="0"/>
        <w:ind w:right="115"/>
        <w:rPr>
          <w:rFonts w:eastAsiaTheme="minorEastAsia"/>
          <w:b w:val="0"/>
          <w:bCs w:val="0"/>
        </w:rPr>
      </w:pPr>
      <w:r>
        <w:rPr>
          <w:rFonts w:eastAsiaTheme="minorEastAsia"/>
          <w:spacing w:val="-1"/>
        </w:rPr>
        <w:t>Лечебно-профилактический</w:t>
      </w:r>
      <w:r>
        <w:rPr>
          <w:rFonts w:eastAsiaTheme="minorEastAsia"/>
          <w:spacing w:val="1"/>
        </w:rPr>
        <w:t xml:space="preserve"> </w:t>
      </w:r>
      <w:r>
        <w:rPr>
          <w:rFonts w:eastAsiaTheme="minorEastAsia"/>
          <w:spacing w:val="-1"/>
        </w:rPr>
        <w:t>модуль</w:t>
      </w:r>
    </w:p>
    <w:p w:rsidR="005E7A8D" w:rsidRDefault="005E7A8D" w:rsidP="005E7A8D">
      <w:pPr>
        <w:pStyle w:val="a3"/>
        <w:kinsoku w:val="0"/>
        <w:overflowPunct w:val="0"/>
        <w:ind w:right="106" w:firstLine="707"/>
        <w:jc w:val="both"/>
        <w:rPr>
          <w:spacing w:val="-1"/>
        </w:rPr>
      </w:pPr>
      <w:r>
        <w:rPr>
          <w:spacing w:val="-1"/>
        </w:rPr>
        <w:t>Модуль</w:t>
      </w:r>
      <w:r>
        <w:rPr>
          <w:spacing w:val="2"/>
        </w:rPr>
        <w:t xml:space="preserve"> </w:t>
      </w:r>
      <w:r>
        <w:rPr>
          <w:spacing w:val="-1"/>
        </w:rPr>
        <w:t>предполагает</w:t>
      </w:r>
      <w:r>
        <w:rPr>
          <w:spacing w:val="3"/>
        </w:rPr>
        <w:t xml:space="preserve"> </w:t>
      </w:r>
      <w:r>
        <w:rPr>
          <w:spacing w:val="-1"/>
        </w:rPr>
        <w:t>проведение</w:t>
      </w:r>
      <w:r>
        <w:rPr>
          <w:spacing w:val="3"/>
        </w:rPr>
        <w:t xml:space="preserve"> </w:t>
      </w:r>
      <w:r>
        <w:rPr>
          <w:spacing w:val="-1"/>
        </w:rPr>
        <w:t>лечебно-профилактических</w:t>
      </w:r>
      <w:r>
        <w:t xml:space="preserve"> </w:t>
      </w:r>
      <w:r>
        <w:rPr>
          <w:spacing w:val="-1"/>
        </w:rPr>
        <w:t>мероприятий;</w:t>
      </w:r>
      <w:r>
        <w:rPr>
          <w:spacing w:val="101"/>
        </w:rPr>
        <w:t xml:space="preserve"> </w:t>
      </w:r>
      <w:r>
        <w:rPr>
          <w:spacing w:val="-1"/>
        </w:rPr>
        <w:t>осуществление</w:t>
      </w:r>
      <w:r>
        <w:rPr>
          <w:spacing w:val="-11"/>
        </w:rPr>
        <w:t xml:space="preserve"> </w:t>
      </w:r>
      <w:r>
        <w:rPr>
          <w:spacing w:val="-1"/>
        </w:rPr>
        <w:t>контроля</w:t>
      </w:r>
      <w:r>
        <w:rPr>
          <w:spacing w:val="-12"/>
        </w:rPr>
        <w:t xml:space="preserve"> </w:t>
      </w:r>
      <w:r>
        <w:t>за</w:t>
      </w:r>
      <w:r>
        <w:rPr>
          <w:spacing w:val="-11"/>
        </w:rPr>
        <w:t xml:space="preserve"> </w:t>
      </w:r>
      <w:r>
        <w:rPr>
          <w:spacing w:val="-1"/>
        </w:rPr>
        <w:t>соблюдением</w:t>
      </w:r>
      <w:r>
        <w:rPr>
          <w:spacing w:val="-14"/>
        </w:rPr>
        <w:t xml:space="preserve"> </w:t>
      </w:r>
      <w:r>
        <w:rPr>
          <w:spacing w:val="-1"/>
        </w:rPr>
        <w:t>санитарно-гигиенических</w:t>
      </w:r>
      <w:r>
        <w:rPr>
          <w:spacing w:val="-14"/>
        </w:rPr>
        <w:t xml:space="preserve"> </w:t>
      </w:r>
      <w:r>
        <w:t>норм,</w:t>
      </w:r>
      <w:r>
        <w:rPr>
          <w:spacing w:val="-11"/>
        </w:rPr>
        <w:t xml:space="preserve"> </w:t>
      </w:r>
      <w:r>
        <w:rPr>
          <w:spacing w:val="-1"/>
        </w:rPr>
        <w:t>режимом</w:t>
      </w:r>
      <w:r>
        <w:rPr>
          <w:spacing w:val="97"/>
        </w:rPr>
        <w:t xml:space="preserve"> </w:t>
      </w:r>
      <w:r>
        <w:rPr>
          <w:spacing w:val="-1"/>
        </w:rPr>
        <w:t>дня,</w:t>
      </w:r>
      <w:r>
        <w:rPr>
          <w:spacing w:val="36"/>
        </w:rPr>
        <w:t xml:space="preserve"> </w:t>
      </w:r>
      <w:r>
        <w:t>питанием</w:t>
      </w:r>
      <w:r>
        <w:rPr>
          <w:spacing w:val="37"/>
        </w:rPr>
        <w:t xml:space="preserve"> </w:t>
      </w:r>
      <w:r>
        <w:rPr>
          <w:spacing w:val="-1"/>
        </w:rPr>
        <w:t>ребенка,</w:t>
      </w:r>
      <w:r>
        <w:rPr>
          <w:spacing w:val="37"/>
        </w:rPr>
        <w:t xml:space="preserve"> </w:t>
      </w:r>
      <w:r>
        <w:rPr>
          <w:spacing w:val="-1"/>
        </w:rPr>
        <w:t>проведение</w:t>
      </w:r>
      <w:r>
        <w:rPr>
          <w:spacing w:val="36"/>
        </w:rPr>
        <w:t xml:space="preserve"> </w:t>
      </w:r>
      <w:r>
        <w:rPr>
          <w:spacing w:val="-1"/>
        </w:rPr>
        <w:t>индивидуальных</w:t>
      </w:r>
      <w:r>
        <w:rPr>
          <w:spacing w:val="34"/>
        </w:rPr>
        <w:t xml:space="preserve"> </w:t>
      </w:r>
      <w:r>
        <w:t>лечебно-профилактических</w:t>
      </w:r>
      <w:r>
        <w:rPr>
          <w:spacing w:val="51"/>
        </w:rPr>
        <w:t xml:space="preserve"> </w:t>
      </w:r>
      <w:r>
        <w:rPr>
          <w:spacing w:val="-1"/>
        </w:rPr>
        <w:t>действий</w:t>
      </w:r>
      <w:r>
        <w:rPr>
          <w:spacing w:val="17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rPr>
          <w:spacing w:val="-1"/>
        </w:rPr>
        <w:t>зависимости</w:t>
      </w:r>
      <w:r>
        <w:rPr>
          <w:spacing w:val="17"/>
        </w:rPr>
        <w:t xml:space="preserve"> </w:t>
      </w:r>
      <w:r>
        <w:t>от</w:t>
      </w:r>
      <w:r>
        <w:rPr>
          <w:spacing w:val="17"/>
        </w:rPr>
        <w:t xml:space="preserve"> </w:t>
      </w:r>
      <w:r>
        <w:rPr>
          <w:spacing w:val="-1"/>
        </w:rPr>
        <w:t>нарушения</w:t>
      </w:r>
      <w:r>
        <w:rPr>
          <w:spacing w:val="16"/>
        </w:rPr>
        <w:t xml:space="preserve"> </w:t>
      </w:r>
      <w:r>
        <w:rPr>
          <w:spacing w:val="-1"/>
        </w:rPr>
        <w:t>(медикаментозное</w:t>
      </w:r>
      <w:r>
        <w:rPr>
          <w:spacing w:val="15"/>
        </w:rPr>
        <w:t xml:space="preserve"> </w:t>
      </w:r>
      <w:r>
        <w:rPr>
          <w:spacing w:val="-1"/>
        </w:rPr>
        <w:t>лечение</w:t>
      </w:r>
      <w:r>
        <w:rPr>
          <w:spacing w:val="17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назначению</w:t>
      </w:r>
      <w:r>
        <w:rPr>
          <w:spacing w:val="77"/>
        </w:rPr>
        <w:t xml:space="preserve"> </w:t>
      </w:r>
      <w:r>
        <w:rPr>
          <w:spacing w:val="-1"/>
        </w:rPr>
        <w:t>врача,</w:t>
      </w:r>
      <w:r>
        <w:rPr>
          <w:spacing w:val="10"/>
        </w:rPr>
        <w:t xml:space="preserve"> </w:t>
      </w:r>
      <w:r>
        <w:rPr>
          <w:spacing w:val="-1"/>
        </w:rPr>
        <w:t>специальные</w:t>
      </w:r>
      <w:r>
        <w:rPr>
          <w:spacing w:val="8"/>
        </w:rPr>
        <w:t xml:space="preserve"> </w:t>
      </w:r>
      <w:r>
        <w:rPr>
          <w:spacing w:val="-1"/>
        </w:rPr>
        <w:t>коррекционные</w:t>
      </w:r>
      <w:r>
        <w:rPr>
          <w:spacing w:val="10"/>
        </w:rPr>
        <w:t xml:space="preserve"> </w:t>
      </w:r>
      <w:r>
        <w:rPr>
          <w:spacing w:val="-1"/>
        </w:rPr>
        <w:t>занятия</w:t>
      </w:r>
      <w:r>
        <w:rPr>
          <w:spacing w:val="9"/>
        </w:rPr>
        <w:t xml:space="preserve"> </w:t>
      </w:r>
      <w:r>
        <w:rPr>
          <w:spacing w:val="-1"/>
        </w:rPr>
        <w:t>лечебной</w:t>
      </w:r>
      <w:r>
        <w:rPr>
          <w:spacing w:val="10"/>
        </w:rPr>
        <w:t xml:space="preserve"> </w:t>
      </w:r>
      <w:r>
        <w:rPr>
          <w:spacing w:val="-1"/>
        </w:rPr>
        <w:t>физкультурой,</w:t>
      </w:r>
      <w:r>
        <w:rPr>
          <w:spacing w:val="10"/>
        </w:rPr>
        <w:t xml:space="preserve"> </w:t>
      </w:r>
      <w:r>
        <w:rPr>
          <w:spacing w:val="-1"/>
        </w:rPr>
        <w:t>соблюдение</w:t>
      </w:r>
      <w:r>
        <w:rPr>
          <w:spacing w:val="93"/>
        </w:rPr>
        <w:t xml:space="preserve"> </w:t>
      </w:r>
      <w:r>
        <w:rPr>
          <w:spacing w:val="-1"/>
        </w:rPr>
        <w:t>режима</w:t>
      </w:r>
      <w:r>
        <w:rPr>
          <w:spacing w:val="16"/>
        </w:rPr>
        <w:t xml:space="preserve"> </w:t>
      </w:r>
      <w:r>
        <w:rPr>
          <w:spacing w:val="-1"/>
        </w:rPr>
        <w:t>дня,</w:t>
      </w:r>
      <w:r>
        <w:rPr>
          <w:spacing w:val="16"/>
        </w:rPr>
        <w:t xml:space="preserve"> </w:t>
      </w:r>
      <w:r>
        <w:rPr>
          <w:spacing w:val="-1"/>
        </w:rPr>
        <w:t>специальные</w:t>
      </w:r>
      <w:r>
        <w:rPr>
          <w:spacing w:val="16"/>
        </w:rPr>
        <w:t xml:space="preserve"> </w:t>
      </w:r>
      <w:r>
        <w:rPr>
          <w:spacing w:val="-1"/>
        </w:rPr>
        <w:t>игры</w:t>
      </w:r>
      <w:r>
        <w:rPr>
          <w:spacing w:val="15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rPr>
          <w:spacing w:val="-1"/>
        </w:rPr>
        <w:t>музыкальным</w:t>
      </w:r>
      <w:r>
        <w:rPr>
          <w:spacing w:val="16"/>
        </w:rPr>
        <w:t xml:space="preserve"> </w:t>
      </w:r>
      <w:r>
        <w:rPr>
          <w:spacing w:val="-1"/>
        </w:rPr>
        <w:t>сопровождением,</w:t>
      </w:r>
      <w:r>
        <w:rPr>
          <w:spacing w:val="16"/>
        </w:rPr>
        <w:t xml:space="preserve"> </w:t>
      </w:r>
      <w:r>
        <w:rPr>
          <w:spacing w:val="-1"/>
        </w:rPr>
        <w:t>игры</w:t>
      </w:r>
      <w:r>
        <w:rPr>
          <w:spacing w:val="13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перевоплощением,</w:t>
      </w:r>
      <w:r>
        <w:rPr>
          <w:spacing w:val="15"/>
        </w:rPr>
        <w:t xml:space="preserve"> </w:t>
      </w:r>
      <w:r>
        <w:rPr>
          <w:spacing w:val="-1"/>
        </w:rPr>
        <w:t>особые</w:t>
      </w:r>
      <w:r>
        <w:rPr>
          <w:spacing w:val="15"/>
        </w:rPr>
        <w:t xml:space="preserve"> </w:t>
      </w:r>
      <w:r>
        <w:rPr>
          <w:spacing w:val="-1"/>
        </w:rPr>
        <w:t>приемы</w:t>
      </w:r>
      <w:r>
        <w:rPr>
          <w:spacing w:val="14"/>
        </w:rPr>
        <w:t xml:space="preserve"> </w:t>
      </w:r>
      <w:r>
        <w:rPr>
          <w:spacing w:val="-1"/>
        </w:rPr>
        <w:t>психотерапевтической</w:t>
      </w:r>
      <w:r>
        <w:rPr>
          <w:spacing w:val="14"/>
        </w:rPr>
        <w:t xml:space="preserve"> </w:t>
      </w:r>
      <w:r>
        <w:rPr>
          <w:spacing w:val="-1"/>
        </w:rPr>
        <w:t>работы</w:t>
      </w:r>
      <w:r>
        <w:rPr>
          <w:spacing w:val="14"/>
        </w:rPr>
        <w:t xml:space="preserve"> </w:t>
      </w:r>
      <w:r>
        <w:t>при</w:t>
      </w:r>
      <w:r>
        <w:rPr>
          <w:spacing w:val="59"/>
        </w:rPr>
        <w:t xml:space="preserve"> </w:t>
      </w:r>
      <w:r>
        <w:rPr>
          <w:spacing w:val="-1"/>
        </w:rPr>
        <w:t>прослушивании</w:t>
      </w:r>
      <w:r>
        <w:t xml:space="preserve"> сказок,</w:t>
      </w:r>
      <w:r>
        <w:rPr>
          <w:spacing w:val="64"/>
        </w:rPr>
        <w:t xml:space="preserve"> </w:t>
      </w:r>
      <w:r>
        <w:rPr>
          <w:spacing w:val="-1"/>
        </w:rPr>
        <w:t>рисовании,</w:t>
      </w:r>
      <w:r>
        <w:rPr>
          <w:spacing w:val="64"/>
        </w:rPr>
        <w:t xml:space="preserve"> </w:t>
      </w:r>
      <w:r>
        <w:t>использование</w:t>
      </w:r>
      <w:r>
        <w:rPr>
          <w:spacing w:val="65"/>
        </w:rPr>
        <w:t xml:space="preserve"> </w:t>
      </w:r>
      <w:proofErr w:type="spellStart"/>
      <w:r>
        <w:rPr>
          <w:spacing w:val="-1"/>
        </w:rPr>
        <w:t>здоровьесберегающих</w:t>
      </w:r>
      <w:proofErr w:type="spellEnd"/>
      <w:r>
        <w:rPr>
          <w:spacing w:val="69"/>
        </w:rPr>
        <w:t xml:space="preserve"> </w:t>
      </w:r>
      <w:r>
        <w:rPr>
          <w:spacing w:val="-1"/>
        </w:rPr>
        <w:t>технологий</w:t>
      </w:r>
      <w:r>
        <w:t xml:space="preserve"> на </w:t>
      </w:r>
      <w:r>
        <w:rPr>
          <w:spacing w:val="-1"/>
        </w:rPr>
        <w:t>уроках</w:t>
      </w:r>
      <w:r>
        <w:rPr>
          <w:spacing w:val="-3"/>
        </w:rPr>
        <w:t xml:space="preserve"> </w:t>
      </w:r>
      <w:r>
        <w:t xml:space="preserve">и во </w:t>
      </w:r>
      <w:r>
        <w:rPr>
          <w:spacing w:val="-1"/>
        </w:rPr>
        <w:t>внеурочной</w:t>
      </w:r>
      <w:r>
        <w:t xml:space="preserve"> </w:t>
      </w:r>
      <w:r>
        <w:rPr>
          <w:spacing w:val="-1"/>
        </w:rPr>
        <w:t>деятельности).</w:t>
      </w:r>
    </w:p>
    <w:p w:rsidR="005E7A8D" w:rsidRDefault="005E7A8D" w:rsidP="005E7A8D">
      <w:pPr>
        <w:pStyle w:val="2"/>
        <w:kinsoku w:val="0"/>
        <w:overflowPunct w:val="0"/>
        <w:ind w:right="115"/>
        <w:rPr>
          <w:rFonts w:eastAsiaTheme="minorEastAsia"/>
          <w:b w:val="0"/>
          <w:bCs w:val="0"/>
        </w:rPr>
      </w:pPr>
      <w:r>
        <w:rPr>
          <w:rFonts w:eastAsiaTheme="minorEastAsia"/>
          <w:spacing w:val="-1"/>
        </w:rPr>
        <w:t>Социально-педагогический</w:t>
      </w:r>
      <w:r>
        <w:rPr>
          <w:rFonts w:eastAsiaTheme="minorEastAsia"/>
          <w:spacing w:val="1"/>
        </w:rPr>
        <w:t xml:space="preserve"> </w:t>
      </w:r>
      <w:r>
        <w:rPr>
          <w:rFonts w:eastAsiaTheme="minorEastAsia"/>
          <w:spacing w:val="-1"/>
        </w:rPr>
        <w:t>модуль</w:t>
      </w:r>
    </w:p>
    <w:p w:rsidR="005E7A8D" w:rsidRDefault="005E7A8D" w:rsidP="005E7A8D">
      <w:pPr>
        <w:pStyle w:val="a3"/>
        <w:numPr>
          <w:ilvl w:val="0"/>
          <w:numId w:val="12"/>
        </w:numPr>
        <w:tabs>
          <w:tab w:val="left" w:pos="1160"/>
        </w:tabs>
        <w:kinsoku w:val="0"/>
        <w:overflowPunct w:val="0"/>
        <w:ind w:right="105" w:firstLine="708"/>
        <w:jc w:val="both"/>
        <w:rPr>
          <w:spacing w:val="-1"/>
        </w:rPr>
      </w:pPr>
      <w:r>
        <w:rPr>
          <w:spacing w:val="-1"/>
        </w:rPr>
        <w:t>Программы</w:t>
      </w:r>
      <w:r>
        <w:rPr>
          <w:spacing w:val="15"/>
        </w:rPr>
        <w:t xml:space="preserve"> </w:t>
      </w:r>
      <w:r>
        <w:rPr>
          <w:spacing w:val="-1"/>
        </w:rPr>
        <w:t>повышения</w:t>
      </w:r>
      <w:r>
        <w:rPr>
          <w:spacing w:val="14"/>
        </w:rPr>
        <w:t xml:space="preserve"> </w:t>
      </w:r>
      <w:r>
        <w:rPr>
          <w:spacing w:val="-1"/>
        </w:rPr>
        <w:t>профессиональной</w:t>
      </w:r>
      <w:r>
        <w:rPr>
          <w:spacing w:val="15"/>
        </w:rPr>
        <w:t xml:space="preserve"> </w:t>
      </w:r>
      <w:r>
        <w:rPr>
          <w:spacing w:val="-1"/>
        </w:rPr>
        <w:t>компетентности</w:t>
      </w:r>
      <w:r>
        <w:rPr>
          <w:spacing w:val="15"/>
        </w:rPr>
        <w:t xml:space="preserve"> </w:t>
      </w:r>
      <w:r>
        <w:rPr>
          <w:spacing w:val="-1"/>
        </w:rPr>
        <w:t>педагогов.</w:t>
      </w:r>
      <w:r>
        <w:rPr>
          <w:spacing w:val="73"/>
        </w:rPr>
        <w:t xml:space="preserve"> </w:t>
      </w:r>
      <w:r>
        <w:rPr>
          <w:spacing w:val="-1"/>
        </w:rPr>
        <w:t>Педагог</w:t>
      </w:r>
      <w:r>
        <w:rPr>
          <w:spacing w:val="60"/>
        </w:rPr>
        <w:t xml:space="preserve"> </w:t>
      </w:r>
      <w:r>
        <w:rPr>
          <w:spacing w:val="-1"/>
        </w:rPr>
        <w:t>должен</w:t>
      </w:r>
      <w:r>
        <w:rPr>
          <w:spacing w:val="62"/>
        </w:rPr>
        <w:t xml:space="preserve"> </w:t>
      </w:r>
      <w:r>
        <w:rPr>
          <w:spacing w:val="-1"/>
        </w:rPr>
        <w:t>быть</w:t>
      </w:r>
      <w:r>
        <w:rPr>
          <w:spacing w:val="63"/>
        </w:rPr>
        <w:t xml:space="preserve"> </w:t>
      </w:r>
      <w:r>
        <w:t>знаком</w:t>
      </w:r>
      <w:r>
        <w:rPr>
          <w:spacing w:val="62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rPr>
          <w:spacing w:val="-1"/>
        </w:rPr>
        <w:t>особенностями</w:t>
      </w:r>
      <w:r>
        <w:rPr>
          <w:spacing w:val="63"/>
        </w:rPr>
        <w:t xml:space="preserve"> </w:t>
      </w:r>
      <w:r>
        <w:rPr>
          <w:spacing w:val="-1"/>
        </w:rPr>
        <w:t>развития</w:t>
      </w:r>
      <w:r>
        <w:rPr>
          <w:spacing w:val="62"/>
        </w:rPr>
        <w:t xml:space="preserve"> </w:t>
      </w:r>
      <w:r>
        <w:rPr>
          <w:spacing w:val="-1"/>
        </w:rPr>
        <w:t>данной</w:t>
      </w:r>
      <w:r>
        <w:rPr>
          <w:spacing w:val="62"/>
        </w:rPr>
        <w:t xml:space="preserve"> </w:t>
      </w:r>
      <w:r>
        <w:t>неоднородной</w:t>
      </w:r>
      <w:r>
        <w:rPr>
          <w:spacing w:val="57"/>
        </w:rPr>
        <w:t xml:space="preserve"> </w:t>
      </w:r>
      <w:r>
        <w:rPr>
          <w:spacing w:val="-1"/>
        </w:rPr>
        <w:t>группы</w:t>
      </w:r>
      <w:r>
        <w:rPr>
          <w:spacing w:val="17"/>
        </w:rPr>
        <w:t xml:space="preserve"> </w:t>
      </w:r>
      <w:r>
        <w:t>детей.</w:t>
      </w:r>
      <w:r>
        <w:rPr>
          <w:spacing w:val="15"/>
        </w:rPr>
        <w:t xml:space="preserve"> </w:t>
      </w:r>
      <w:r>
        <w:t>Это</w:t>
      </w:r>
      <w:r>
        <w:rPr>
          <w:spacing w:val="16"/>
        </w:rPr>
        <w:t xml:space="preserve"> </w:t>
      </w:r>
      <w:r>
        <w:rPr>
          <w:spacing w:val="-1"/>
        </w:rPr>
        <w:t>необходимо</w:t>
      </w:r>
      <w:r>
        <w:rPr>
          <w:spacing w:val="15"/>
        </w:rPr>
        <w:t xml:space="preserve"> </w:t>
      </w:r>
      <w:r>
        <w:rPr>
          <w:spacing w:val="-1"/>
        </w:rPr>
        <w:t>для</w:t>
      </w:r>
      <w:r>
        <w:rPr>
          <w:spacing w:val="14"/>
        </w:rPr>
        <w:t xml:space="preserve"> </w:t>
      </w:r>
      <w:r>
        <w:rPr>
          <w:spacing w:val="-1"/>
        </w:rPr>
        <w:t>того,</w:t>
      </w:r>
      <w:r>
        <w:rPr>
          <w:spacing w:val="15"/>
        </w:rPr>
        <w:t xml:space="preserve"> </w:t>
      </w:r>
      <w:r>
        <w:t>чтобы</w:t>
      </w:r>
      <w:r>
        <w:rPr>
          <w:spacing w:val="14"/>
        </w:rPr>
        <w:t xml:space="preserve"> </w:t>
      </w:r>
      <w:r>
        <w:t>иметь</w:t>
      </w:r>
      <w:r>
        <w:rPr>
          <w:spacing w:val="14"/>
        </w:rPr>
        <w:t xml:space="preserve"> </w:t>
      </w:r>
      <w:r>
        <w:rPr>
          <w:spacing w:val="-1"/>
        </w:rPr>
        <w:t>возможность</w:t>
      </w:r>
      <w:r>
        <w:rPr>
          <w:spacing w:val="14"/>
        </w:rPr>
        <w:t xml:space="preserve"> </w:t>
      </w:r>
      <w:r>
        <w:rPr>
          <w:spacing w:val="-1"/>
        </w:rPr>
        <w:t>разобраться</w:t>
      </w:r>
      <w:r>
        <w:rPr>
          <w:spacing w:val="14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комплексе</w:t>
      </w:r>
      <w:r>
        <w:rPr>
          <w:spacing w:val="63"/>
        </w:rPr>
        <w:t xml:space="preserve"> </w:t>
      </w:r>
      <w:r>
        <w:rPr>
          <w:spacing w:val="-1"/>
        </w:rPr>
        <w:t>проблем,</w:t>
      </w:r>
      <w:r>
        <w:rPr>
          <w:spacing w:val="65"/>
        </w:rPr>
        <w:t xml:space="preserve"> </w:t>
      </w:r>
      <w:r>
        <w:rPr>
          <w:spacing w:val="-1"/>
        </w:rPr>
        <w:t>грамотно</w:t>
      </w:r>
      <w:r>
        <w:t xml:space="preserve"> </w:t>
      </w:r>
      <w:r>
        <w:rPr>
          <w:spacing w:val="-1"/>
        </w:rPr>
        <w:t>поставить</w:t>
      </w:r>
      <w:r>
        <w:rPr>
          <w:spacing w:val="64"/>
        </w:rPr>
        <w:t xml:space="preserve"> </w:t>
      </w:r>
      <w:r>
        <w:t>вопрос</w:t>
      </w:r>
      <w:r>
        <w:rPr>
          <w:spacing w:val="60"/>
        </w:rPr>
        <w:t xml:space="preserve"> </w:t>
      </w:r>
      <w:r>
        <w:rPr>
          <w:spacing w:val="-1"/>
        </w:rPr>
        <w:t>перед</w:t>
      </w:r>
      <w:r>
        <w:rPr>
          <w:spacing w:val="63"/>
        </w:rPr>
        <w:t xml:space="preserve"> </w:t>
      </w:r>
      <w:r>
        <w:rPr>
          <w:spacing w:val="-1"/>
        </w:rPr>
        <w:t>психологами–</w:t>
      </w:r>
      <w:r>
        <w:rPr>
          <w:spacing w:val="59"/>
        </w:rPr>
        <w:t xml:space="preserve"> </w:t>
      </w:r>
      <w:r>
        <w:rPr>
          <w:spacing w:val="-1"/>
        </w:rPr>
        <w:t>консультантами,</w:t>
      </w:r>
      <w:r>
        <w:rPr>
          <w:spacing w:val="36"/>
        </w:rPr>
        <w:t xml:space="preserve"> </w:t>
      </w:r>
      <w:r>
        <w:rPr>
          <w:spacing w:val="-1"/>
        </w:rPr>
        <w:t>правильно</w:t>
      </w:r>
      <w:r>
        <w:rPr>
          <w:spacing w:val="37"/>
        </w:rPr>
        <w:t xml:space="preserve"> </w:t>
      </w:r>
      <w:r>
        <w:rPr>
          <w:spacing w:val="-1"/>
        </w:rPr>
        <w:t>интерпретировать</w:t>
      </w:r>
      <w:r>
        <w:rPr>
          <w:spacing w:val="36"/>
        </w:rPr>
        <w:t xml:space="preserve"> </w:t>
      </w:r>
      <w:r>
        <w:t>их</w:t>
      </w:r>
      <w:r>
        <w:rPr>
          <w:spacing w:val="33"/>
        </w:rPr>
        <w:t xml:space="preserve"> </w:t>
      </w:r>
      <w:r>
        <w:rPr>
          <w:spacing w:val="-1"/>
        </w:rPr>
        <w:t>рекомендации,</w:t>
      </w:r>
      <w:r>
        <w:rPr>
          <w:spacing w:val="37"/>
        </w:rPr>
        <w:t xml:space="preserve"> </w:t>
      </w:r>
      <w:r>
        <w:rPr>
          <w:spacing w:val="-1"/>
        </w:rPr>
        <w:t>координировать</w:t>
      </w:r>
      <w:r>
        <w:rPr>
          <w:spacing w:val="89"/>
        </w:rPr>
        <w:t xml:space="preserve"> </w:t>
      </w:r>
      <w:r>
        <w:rPr>
          <w:spacing w:val="-1"/>
        </w:rPr>
        <w:t>работу</w:t>
      </w:r>
      <w:r>
        <w:rPr>
          <w:spacing w:val="22"/>
        </w:rPr>
        <w:t xml:space="preserve"> </w:t>
      </w:r>
      <w:r>
        <w:t>учителей–предметников</w:t>
      </w:r>
      <w:r>
        <w:rPr>
          <w:spacing w:val="24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rPr>
          <w:spacing w:val="-1"/>
        </w:rPr>
        <w:t>родителей,</w:t>
      </w:r>
      <w:r>
        <w:rPr>
          <w:spacing w:val="25"/>
        </w:rPr>
        <w:t xml:space="preserve"> </w:t>
      </w:r>
      <w:r>
        <w:t>вести</w:t>
      </w:r>
      <w:r>
        <w:rPr>
          <w:spacing w:val="22"/>
        </w:rPr>
        <w:t xml:space="preserve"> </w:t>
      </w:r>
      <w:r>
        <w:rPr>
          <w:spacing w:val="-1"/>
        </w:rPr>
        <w:t>коррекционные</w:t>
      </w:r>
      <w:r>
        <w:rPr>
          <w:spacing w:val="25"/>
        </w:rPr>
        <w:t xml:space="preserve"> </w:t>
      </w:r>
      <w:r>
        <w:t>занятия</w:t>
      </w:r>
      <w:r>
        <w:rPr>
          <w:spacing w:val="21"/>
        </w:rPr>
        <w:t xml:space="preserve"> </w:t>
      </w:r>
      <w:r>
        <w:t>с</w:t>
      </w:r>
      <w:r>
        <w:rPr>
          <w:spacing w:val="39"/>
        </w:rPr>
        <w:t xml:space="preserve"> </w:t>
      </w:r>
      <w:r>
        <w:rPr>
          <w:spacing w:val="-1"/>
        </w:rPr>
        <w:t>учениками,</w:t>
      </w:r>
      <w:r>
        <w:rPr>
          <w:spacing w:val="60"/>
        </w:rPr>
        <w:t xml:space="preserve"> </w:t>
      </w:r>
      <w:r>
        <w:rPr>
          <w:spacing w:val="-1"/>
        </w:rPr>
        <w:t>имеющими</w:t>
      </w:r>
      <w:r>
        <w:rPr>
          <w:spacing w:val="61"/>
        </w:rPr>
        <w:t xml:space="preserve"> </w:t>
      </w:r>
      <w:r>
        <w:rPr>
          <w:spacing w:val="-1"/>
        </w:rPr>
        <w:t>нарушения.</w:t>
      </w:r>
      <w:r>
        <w:rPr>
          <w:spacing w:val="60"/>
        </w:rPr>
        <w:t xml:space="preserve"> </w:t>
      </w:r>
      <w:r>
        <w:rPr>
          <w:spacing w:val="-1"/>
        </w:rPr>
        <w:t>Педагог</w:t>
      </w:r>
      <w:r>
        <w:rPr>
          <w:spacing w:val="58"/>
        </w:rPr>
        <w:t xml:space="preserve"> </w:t>
      </w:r>
      <w:r>
        <w:t>под</w:t>
      </w:r>
      <w:r>
        <w:rPr>
          <w:spacing w:val="60"/>
        </w:rPr>
        <w:t xml:space="preserve"> </w:t>
      </w:r>
      <w:r>
        <w:rPr>
          <w:spacing w:val="-1"/>
        </w:rPr>
        <w:t>руководством</w:t>
      </w:r>
      <w:r>
        <w:rPr>
          <w:spacing w:val="61"/>
        </w:rPr>
        <w:t xml:space="preserve"> </w:t>
      </w:r>
      <w:r>
        <w:rPr>
          <w:spacing w:val="-1"/>
        </w:rPr>
        <w:t>психолога</w:t>
      </w:r>
      <w:r>
        <w:rPr>
          <w:spacing w:val="61"/>
        </w:rPr>
        <w:t xml:space="preserve"> </w:t>
      </w:r>
      <w:r>
        <w:rPr>
          <w:spacing w:val="-1"/>
        </w:rPr>
        <w:t>может</w:t>
      </w:r>
      <w:r>
        <w:rPr>
          <w:spacing w:val="61"/>
        </w:rPr>
        <w:t xml:space="preserve"> </w:t>
      </w:r>
      <w:r>
        <w:t>провести</w:t>
      </w:r>
      <w:r>
        <w:rPr>
          <w:spacing w:val="33"/>
        </w:rPr>
        <w:t xml:space="preserve"> </w:t>
      </w:r>
      <w:r>
        <w:rPr>
          <w:spacing w:val="-1"/>
        </w:rPr>
        <w:t>диагностику,</w:t>
      </w:r>
      <w:r>
        <w:rPr>
          <w:spacing w:val="35"/>
        </w:rPr>
        <w:t xml:space="preserve"> </w:t>
      </w:r>
      <w:r>
        <w:rPr>
          <w:spacing w:val="-1"/>
        </w:rPr>
        <w:t>используя</w:t>
      </w:r>
      <w:r>
        <w:rPr>
          <w:spacing w:val="34"/>
        </w:rPr>
        <w:t xml:space="preserve"> </w:t>
      </w:r>
      <w:r>
        <w:t>несложные</w:t>
      </w:r>
      <w:r>
        <w:rPr>
          <w:spacing w:val="34"/>
        </w:rPr>
        <w:t xml:space="preserve"> </w:t>
      </w:r>
      <w:r>
        <w:rPr>
          <w:spacing w:val="-1"/>
        </w:rPr>
        <w:t>методики.</w:t>
      </w:r>
      <w:r>
        <w:rPr>
          <w:spacing w:val="35"/>
        </w:rPr>
        <w:t xml:space="preserve"> </w:t>
      </w:r>
      <w:r>
        <w:rPr>
          <w:spacing w:val="-1"/>
        </w:rPr>
        <w:t>Подготовка</w:t>
      </w:r>
      <w:r>
        <w:rPr>
          <w:spacing w:val="35"/>
        </w:rPr>
        <w:t xml:space="preserve"> </w:t>
      </w:r>
      <w:r>
        <w:rPr>
          <w:spacing w:val="-1"/>
        </w:rPr>
        <w:t>педагогов</w:t>
      </w:r>
      <w:r>
        <w:rPr>
          <w:spacing w:val="71"/>
        </w:rPr>
        <w:t xml:space="preserve"> </w:t>
      </w:r>
      <w:r>
        <w:t>возможна</w:t>
      </w:r>
      <w:r>
        <w:rPr>
          <w:spacing w:val="12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rPr>
          <w:spacing w:val="-1"/>
        </w:rPr>
        <w:t>курсах</w:t>
      </w:r>
      <w:r>
        <w:rPr>
          <w:spacing w:val="12"/>
        </w:rPr>
        <w:t xml:space="preserve"> </w:t>
      </w:r>
      <w:r>
        <w:t>повышения</w:t>
      </w:r>
      <w:r>
        <w:rPr>
          <w:spacing w:val="13"/>
        </w:rPr>
        <w:t xml:space="preserve"> </w:t>
      </w:r>
      <w:r>
        <w:rPr>
          <w:spacing w:val="-1"/>
        </w:rPr>
        <w:t>квалификации</w:t>
      </w:r>
      <w:r>
        <w:rPr>
          <w:spacing w:val="15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rPr>
          <w:spacing w:val="-1"/>
        </w:rPr>
        <w:t>семинарах–практикумах,</w:t>
      </w:r>
      <w:r>
        <w:rPr>
          <w:spacing w:val="15"/>
        </w:rPr>
        <w:t xml:space="preserve"> </w:t>
      </w:r>
      <w:r>
        <w:rPr>
          <w:spacing w:val="-1"/>
        </w:rPr>
        <w:t>курсах</w:t>
      </w:r>
      <w:r>
        <w:rPr>
          <w:spacing w:val="63"/>
        </w:rPr>
        <w:t xml:space="preserve"> </w:t>
      </w:r>
      <w:r>
        <w:rPr>
          <w:spacing w:val="-1"/>
        </w:rPr>
        <w:t>переподготовки</w:t>
      </w:r>
      <w:r>
        <w:rPr>
          <w:spacing w:val="34"/>
        </w:rPr>
        <w:t xml:space="preserve"> </w:t>
      </w:r>
      <w:r>
        <w:t>по</w:t>
      </w:r>
      <w:r>
        <w:rPr>
          <w:spacing w:val="32"/>
        </w:rPr>
        <w:t xml:space="preserve"> </w:t>
      </w:r>
      <w:r>
        <w:rPr>
          <w:spacing w:val="-1"/>
        </w:rPr>
        <w:t>направлению</w:t>
      </w:r>
      <w:r>
        <w:rPr>
          <w:spacing w:val="32"/>
        </w:rPr>
        <w:t xml:space="preserve"> </w:t>
      </w:r>
      <w:r>
        <w:rPr>
          <w:spacing w:val="-1"/>
        </w:rPr>
        <w:t>«Коррекционная</w:t>
      </w:r>
      <w:r>
        <w:rPr>
          <w:spacing w:val="34"/>
        </w:rPr>
        <w:t xml:space="preserve"> </w:t>
      </w:r>
      <w:r>
        <w:rPr>
          <w:spacing w:val="-1"/>
        </w:rPr>
        <w:t>педагогика</w:t>
      </w:r>
      <w:r>
        <w:rPr>
          <w:spacing w:val="35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rPr>
          <w:spacing w:val="-1"/>
        </w:rPr>
        <w:t>начальном</w:t>
      </w:r>
      <w:r>
        <w:rPr>
          <w:spacing w:val="73"/>
        </w:rPr>
        <w:t xml:space="preserve"> </w:t>
      </w:r>
      <w:r>
        <w:rPr>
          <w:spacing w:val="-1"/>
        </w:rPr>
        <w:t>образовании».</w:t>
      </w:r>
    </w:p>
    <w:p w:rsidR="005E7A8D" w:rsidRDefault="005E7A8D" w:rsidP="005E7A8D">
      <w:pPr>
        <w:pStyle w:val="a3"/>
        <w:numPr>
          <w:ilvl w:val="0"/>
          <w:numId w:val="12"/>
        </w:numPr>
        <w:tabs>
          <w:tab w:val="left" w:pos="1177"/>
        </w:tabs>
        <w:kinsoku w:val="0"/>
        <w:overflowPunct w:val="0"/>
        <w:ind w:right="108" w:firstLine="708"/>
        <w:jc w:val="both"/>
        <w:rPr>
          <w:spacing w:val="-1"/>
        </w:rPr>
      </w:pPr>
      <w:r>
        <w:rPr>
          <w:spacing w:val="-1"/>
        </w:rPr>
        <w:t>Психотерапевтическая</w:t>
      </w:r>
      <w:r>
        <w:rPr>
          <w:spacing w:val="31"/>
        </w:rPr>
        <w:t xml:space="preserve"> </w:t>
      </w:r>
      <w:r>
        <w:rPr>
          <w:spacing w:val="-1"/>
        </w:rPr>
        <w:t>работа</w:t>
      </w:r>
      <w:r>
        <w:rPr>
          <w:spacing w:val="30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t>семьей</w:t>
      </w:r>
      <w:r>
        <w:rPr>
          <w:i/>
          <w:iCs/>
        </w:rPr>
        <w:t>.</w:t>
      </w:r>
      <w:r>
        <w:rPr>
          <w:i/>
          <w:iCs/>
          <w:spacing w:val="32"/>
        </w:rPr>
        <w:t xml:space="preserve"> </w:t>
      </w:r>
      <w:r>
        <w:rPr>
          <w:spacing w:val="-1"/>
        </w:rPr>
        <w:t>Цель</w:t>
      </w:r>
      <w:r>
        <w:rPr>
          <w:spacing w:val="30"/>
        </w:rPr>
        <w:t xml:space="preserve"> </w:t>
      </w:r>
      <w:r>
        <w:t>–</w:t>
      </w:r>
      <w:r>
        <w:rPr>
          <w:spacing w:val="33"/>
        </w:rPr>
        <w:t xml:space="preserve"> </w:t>
      </w:r>
      <w:r>
        <w:rPr>
          <w:spacing w:val="-1"/>
        </w:rPr>
        <w:t>повышение</w:t>
      </w:r>
      <w:r>
        <w:rPr>
          <w:spacing w:val="32"/>
        </w:rPr>
        <w:t xml:space="preserve"> </w:t>
      </w:r>
      <w:r>
        <w:rPr>
          <w:spacing w:val="-1"/>
        </w:rPr>
        <w:t>уровня</w:t>
      </w:r>
      <w:r>
        <w:rPr>
          <w:spacing w:val="59"/>
        </w:rPr>
        <w:t xml:space="preserve"> </w:t>
      </w:r>
      <w:r>
        <w:rPr>
          <w:spacing w:val="-1"/>
        </w:rPr>
        <w:t>родительской</w:t>
      </w:r>
      <w:r>
        <w:rPr>
          <w:spacing w:val="17"/>
        </w:rPr>
        <w:t xml:space="preserve"> </w:t>
      </w:r>
      <w:r>
        <w:rPr>
          <w:spacing w:val="-1"/>
        </w:rPr>
        <w:t>компетентности</w:t>
      </w:r>
      <w:r>
        <w:rPr>
          <w:spacing w:val="20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rPr>
          <w:spacing w:val="-1"/>
        </w:rPr>
        <w:t>активизация</w:t>
      </w:r>
      <w:r>
        <w:rPr>
          <w:spacing w:val="19"/>
        </w:rPr>
        <w:t xml:space="preserve"> </w:t>
      </w:r>
      <w:r>
        <w:rPr>
          <w:spacing w:val="-1"/>
        </w:rPr>
        <w:t>роли</w:t>
      </w:r>
      <w:r>
        <w:rPr>
          <w:spacing w:val="17"/>
        </w:rPr>
        <w:t xml:space="preserve"> </w:t>
      </w:r>
      <w:r>
        <w:rPr>
          <w:spacing w:val="-1"/>
        </w:rPr>
        <w:t>родителей</w:t>
      </w:r>
      <w:r>
        <w:rPr>
          <w:spacing w:val="20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воспитании</w:t>
      </w:r>
      <w:r>
        <w:rPr>
          <w:spacing w:val="17"/>
        </w:rPr>
        <w:t xml:space="preserve"> </w:t>
      </w:r>
      <w:r>
        <w:t>и</w:t>
      </w:r>
      <w:r>
        <w:rPr>
          <w:spacing w:val="73"/>
        </w:rPr>
        <w:t xml:space="preserve"> </w:t>
      </w:r>
      <w:r>
        <w:rPr>
          <w:spacing w:val="-1"/>
        </w:rPr>
        <w:t>обучении</w:t>
      </w:r>
      <w:r>
        <w:rPr>
          <w:spacing w:val="3"/>
        </w:rPr>
        <w:t xml:space="preserve"> </w:t>
      </w:r>
      <w:r>
        <w:rPr>
          <w:spacing w:val="-1"/>
        </w:rPr>
        <w:t>ребенка.</w:t>
      </w:r>
      <w:r>
        <w:t xml:space="preserve"> </w:t>
      </w:r>
      <w:r>
        <w:rPr>
          <w:spacing w:val="-1"/>
        </w:rPr>
        <w:t>Проводится</w:t>
      </w:r>
      <w:r>
        <w:rPr>
          <w:spacing w:val="2"/>
        </w:rPr>
        <w:t xml:space="preserve"> </w:t>
      </w:r>
      <w:r>
        <w:t xml:space="preserve">на </w:t>
      </w:r>
      <w:r>
        <w:rPr>
          <w:spacing w:val="-1"/>
        </w:rPr>
        <w:t>индивидуальных</w:t>
      </w:r>
      <w:r>
        <w:t xml:space="preserve"> </w:t>
      </w:r>
      <w:r>
        <w:rPr>
          <w:spacing w:val="-1"/>
        </w:rPr>
        <w:t>консультациях</w:t>
      </w:r>
      <w:r>
        <w:t xml:space="preserve"> </w:t>
      </w:r>
      <w:r>
        <w:rPr>
          <w:spacing w:val="-1"/>
        </w:rPr>
        <w:t>специалистами,</w:t>
      </w:r>
      <w:r>
        <w:rPr>
          <w:spacing w:val="99"/>
        </w:rPr>
        <w:t xml:space="preserve"> </w:t>
      </w:r>
      <w:r>
        <w:t xml:space="preserve">на </w:t>
      </w:r>
      <w:r>
        <w:rPr>
          <w:spacing w:val="-1"/>
        </w:rPr>
        <w:t>родительских</w:t>
      </w:r>
      <w:r>
        <w:rPr>
          <w:spacing w:val="-2"/>
        </w:rPr>
        <w:t xml:space="preserve"> </w:t>
      </w:r>
      <w:r>
        <w:rPr>
          <w:spacing w:val="-1"/>
        </w:rPr>
        <w:t>собраниях.</w:t>
      </w:r>
    </w:p>
    <w:p w:rsidR="005E7A8D" w:rsidRDefault="005E7A8D" w:rsidP="005E7A8D">
      <w:pPr>
        <w:pStyle w:val="a3"/>
        <w:kinsoku w:val="0"/>
        <w:overflowPunct w:val="0"/>
        <w:ind w:right="110" w:firstLine="707"/>
        <w:jc w:val="both"/>
        <w:rPr>
          <w:spacing w:val="-1"/>
        </w:rPr>
      </w:pPr>
      <w:r>
        <w:rPr>
          <w:spacing w:val="-1"/>
        </w:rPr>
        <w:t>Реализация</w:t>
      </w:r>
      <w:r>
        <w:rPr>
          <w:spacing w:val="60"/>
        </w:rPr>
        <w:t xml:space="preserve"> </w:t>
      </w:r>
      <w:r>
        <w:rPr>
          <w:spacing w:val="-1"/>
        </w:rPr>
        <w:t>индивидуального</w:t>
      </w:r>
      <w:r>
        <w:rPr>
          <w:spacing w:val="62"/>
        </w:rPr>
        <w:t xml:space="preserve"> </w:t>
      </w:r>
      <w:r>
        <w:rPr>
          <w:spacing w:val="-1"/>
        </w:rPr>
        <w:t>образовательного</w:t>
      </w:r>
      <w:r>
        <w:rPr>
          <w:spacing w:val="62"/>
        </w:rPr>
        <w:t xml:space="preserve"> </w:t>
      </w:r>
      <w:r>
        <w:rPr>
          <w:spacing w:val="-1"/>
        </w:rPr>
        <w:t>маршрута</w:t>
      </w:r>
      <w:r>
        <w:rPr>
          <w:spacing w:val="62"/>
        </w:rPr>
        <w:t xml:space="preserve"> </w:t>
      </w:r>
      <w:r>
        <w:t>требует</w:t>
      </w:r>
      <w:r>
        <w:rPr>
          <w:spacing w:val="61"/>
        </w:rPr>
        <w:t xml:space="preserve"> </w:t>
      </w:r>
      <w:r>
        <w:rPr>
          <w:spacing w:val="-1"/>
        </w:rPr>
        <w:t>постоянного</w:t>
      </w:r>
      <w:r>
        <w:t xml:space="preserve"> </w:t>
      </w:r>
      <w:r>
        <w:rPr>
          <w:spacing w:val="-1"/>
        </w:rPr>
        <w:t>отслеживания</w:t>
      </w:r>
      <w:r>
        <w:t xml:space="preserve"> направления</w:t>
      </w:r>
      <w:r>
        <w:rPr>
          <w:spacing w:val="-1"/>
        </w:rPr>
        <w:t xml:space="preserve"> </w:t>
      </w:r>
      <w:r>
        <w:t xml:space="preserve">развития </w:t>
      </w:r>
      <w:r>
        <w:rPr>
          <w:spacing w:val="-1"/>
        </w:rPr>
        <w:t>детей,</w:t>
      </w:r>
      <w:r>
        <w:t xml:space="preserve"> что </w:t>
      </w:r>
      <w:r>
        <w:rPr>
          <w:spacing w:val="-1"/>
        </w:rPr>
        <w:t>делает</w:t>
      </w:r>
      <w:r>
        <w:t xml:space="preserve"> </w:t>
      </w:r>
      <w:r>
        <w:rPr>
          <w:spacing w:val="-1"/>
        </w:rPr>
        <w:t>необходимым</w:t>
      </w:r>
      <w:r>
        <w:rPr>
          <w:spacing w:val="67"/>
        </w:rPr>
        <w:t xml:space="preserve"> </w:t>
      </w:r>
      <w:r>
        <w:rPr>
          <w:spacing w:val="-1"/>
        </w:rPr>
        <w:t>разработку</w:t>
      </w:r>
      <w:r>
        <w:rPr>
          <w:spacing w:val="57"/>
        </w:rPr>
        <w:t xml:space="preserve"> </w:t>
      </w:r>
      <w:r>
        <w:rPr>
          <w:spacing w:val="-1"/>
        </w:rPr>
        <w:t>системы</w:t>
      </w:r>
      <w:r>
        <w:rPr>
          <w:spacing w:val="59"/>
        </w:rPr>
        <w:t xml:space="preserve"> </w:t>
      </w:r>
      <w:r>
        <w:rPr>
          <w:spacing w:val="-1"/>
        </w:rPr>
        <w:t>начальной,</w:t>
      </w:r>
      <w:r>
        <w:rPr>
          <w:spacing w:val="59"/>
        </w:rPr>
        <w:t xml:space="preserve"> </w:t>
      </w:r>
      <w:r>
        <w:rPr>
          <w:spacing w:val="-1"/>
        </w:rPr>
        <w:t>текущей</w:t>
      </w:r>
      <w:r>
        <w:rPr>
          <w:spacing w:val="60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rPr>
          <w:spacing w:val="-1"/>
        </w:rPr>
        <w:t>итоговой</w:t>
      </w:r>
      <w:r>
        <w:rPr>
          <w:spacing w:val="59"/>
        </w:rPr>
        <w:t xml:space="preserve"> </w:t>
      </w:r>
      <w:r>
        <w:rPr>
          <w:spacing w:val="-1"/>
        </w:rPr>
        <w:t>диагностики</w:t>
      </w:r>
      <w:r>
        <w:rPr>
          <w:spacing w:val="61"/>
        </w:rPr>
        <w:t xml:space="preserve"> </w:t>
      </w:r>
      <w:r>
        <w:rPr>
          <w:spacing w:val="-2"/>
        </w:rPr>
        <w:t>по</w:t>
      </w:r>
      <w:r>
        <w:rPr>
          <w:spacing w:val="60"/>
        </w:rPr>
        <w:t xml:space="preserve"> </w:t>
      </w:r>
      <w:r>
        <w:rPr>
          <w:spacing w:val="-1"/>
        </w:rPr>
        <w:t>годам</w:t>
      </w:r>
      <w:r>
        <w:rPr>
          <w:spacing w:val="79"/>
        </w:rPr>
        <w:t xml:space="preserve"> </w:t>
      </w:r>
      <w:r>
        <w:rPr>
          <w:spacing w:val="-1"/>
        </w:rPr>
        <w:t>обучения.</w:t>
      </w:r>
    </w:p>
    <w:p w:rsidR="005E7A8D" w:rsidRDefault="005E7A8D" w:rsidP="005E7A8D">
      <w:pPr>
        <w:pStyle w:val="2"/>
        <w:kinsoku w:val="0"/>
        <w:overflowPunct w:val="0"/>
        <w:ind w:right="115"/>
        <w:rPr>
          <w:rFonts w:eastAsiaTheme="minorEastAsia"/>
          <w:b w:val="0"/>
          <w:bCs w:val="0"/>
        </w:rPr>
      </w:pPr>
      <w:r>
        <w:rPr>
          <w:rFonts w:eastAsiaTheme="minorEastAsia"/>
          <w:spacing w:val="-1"/>
        </w:rPr>
        <w:t>Этапы реализации</w:t>
      </w:r>
      <w:r>
        <w:rPr>
          <w:rFonts w:eastAsiaTheme="minorEastAsia"/>
          <w:spacing w:val="-2"/>
        </w:rPr>
        <w:t xml:space="preserve"> </w:t>
      </w:r>
      <w:r>
        <w:rPr>
          <w:rFonts w:eastAsiaTheme="minorEastAsia"/>
          <w:spacing w:val="-1"/>
        </w:rPr>
        <w:t>программы</w:t>
      </w:r>
    </w:p>
    <w:p w:rsidR="005E7A8D" w:rsidRDefault="005E7A8D" w:rsidP="005E7A8D">
      <w:pPr>
        <w:pStyle w:val="a3"/>
        <w:kinsoku w:val="0"/>
        <w:overflowPunct w:val="0"/>
        <w:ind w:right="105" w:firstLine="707"/>
        <w:jc w:val="both"/>
      </w:pPr>
      <w:r>
        <w:rPr>
          <w:spacing w:val="-1"/>
        </w:rPr>
        <w:t>Коррекционная</w:t>
      </w:r>
      <w:r>
        <w:t xml:space="preserve"> </w:t>
      </w:r>
      <w:r>
        <w:rPr>
          <w:spacing w:val="-1"/>
        </w:rPr>
        <w:t>работа</w:t>
      </w:r>
      <w:r>
        <w:rPr>
          <w:spacing w:val="3"/>
        </w:rPr>
        <w:t xml:space="preserve"> </w:t>
      </w:r>
      <w:r>
        <w:rPr>
          <w:spacing w:val="-1"/>
        </w:rPr>
        <w:t>реализуется</w:t>
      </w:r>
      <w:r>
        <w:rPr>
          <w:spacing w:val="2"/>
        </w:rPr>
        <w:t xml:space="preserve"> </w:t>
      </w:r>
      <w:r>
        <w:rPr>
          <w:spacing w:val="-1"/>
        </w:rPr>
        <w:t>поэтапно.</w:t>
      </w:r>
      <w:r>
        <w:rPr>
          <w:spacing w:val="3"/>
        </w:rPr>
        <w:t xml:space="preserve"> </w:t>
      </w:r>
      <w:r>
        <w:rPr>
          <w:spacing w:val="-1"/>
        </w:rPr>
        <w:t>Последовательность</w:t>
      </w:r>
      <w:r>
        <w:rPr>
          <w:spacing w:val="2"/>
        </w:rPr>
        <w:t xml:space="preserve"> </w:t>
      </w:r>
      <w:r>
        <w:rPr>
          <w:spacing w:val="-1"/>
        </w:rPr>
        <w:t>этапов</w:t>
      </w:r>
      <w:r>
        <w:rPr>
          <w:spacing w:val="10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их</w:t>
      </w:r>
      <w:r>
        <w:rPr>
          <w:spacing w:val="31"/>
        </w:rPr>
        <w:t xml:space="preserve"> </w:t>
      </w:r>
      <w:r>
        <w:rPr>
          <w:spacing w:val="-1"/>
        </w:rPr>
        <w:t>адресность</w:t>
      </w:r>
      <w:r>
        <w:rPr>
          <w:spacing w:val="33"/>
        </w:rPr>
        <w:t xml:space="preserve"> </w:t>
      </w:r>
      <w:r>
        <w:rPr>
          <w:spacing w:val="-1"/>
        </w:rPr>
        <w:t>создают</w:t>
      </w:r>
      <w:r>
        <w:rPr>
          <w:spacing w:val="33"/>
        </w:rPr>
        <w:t xml:space="preserve"> </w:t>
      </w:r>
      <w:r>
        <w:rPr>
          <w:spacing w:val="-1"/>
        </w:rPr>
        <w:t>необходимые</w:t>
      </w:r>
      <w:r>
        <w:rPr>
          <w:spacing w:val="34"/>
        </w:rPr>
        <w:t xml:space="preserve"> </w:t>
      </w:r>
      <w:r>
        <w:rPr>
          <w:spacing w:val="-1"/>
        </w:rPr>
        <w:t>предпосылки</w:t>
      </w:r>
      <w:r>
        <w:rPr>
          <w:spacing w:val="31"/>
        </w:rPr>
        <w:t xml:space="preserve"> </w:t>
      </w:r>
      <w:r>
        <w:rPr>
          <w:spacing w:val="-1"/>
        </w:rPr>
        <w:t>для</w:t>
      </w:r>
      <w:r>
        <w:rPr>
          <w:spacing w:val="32"/>
        </w:rPr>
        <w:t xml:space="preserve"> </w:t>
      </w:r>
      <w:r>
        <w:rPr>
          <w:spacing w:val="-1"/>
        </w:rPr>
        <w:t>устранения</w:t>
      </w:r>
      <w:r>
        <w:rPr>
          <w:spacing w:val="67"/>
        </w:rPr>
        <w:t xml:space="preserve"> </w:t>
      </w:r>
      <w:proofErr w:type="spellStart"/>
      <w:r>
        <w:rPr>
          <w:spacing w:val="-1"/>
        </w:rPr>
        <w:t>дезорганизующих</w:t>
      </w:r>
      <w:proofErr w:type="spellEnd"/>
      <w:r>
        <w:rPr>
          <w:spacing w:val="-3"/>
        </w:rPr>
        <w:t xml:space="preserve"> </w:t>
      </w:r>
      <w:r>
        <w:t>факторов.</w:t>
      </w:r>
    </w:p>
    <w:p w:rsidR="005E7A8D" w:rsidRDefault="005E7A8D" w:rsidP="005E7A8D">
      <w:pPr>
        <w:pStyle w:val="a3"/>
        <w:kinsoku w:val="0"/>
        <w:overflowPunct w:val="0"/>
        <w:ind w:right="107" w:firstLine="707"/>
        <w:jc w:val="both"/>
        <w:rPr>
          <w:spacing w:val="-1"/>
        </w:rPr>
      </w:pPr>
      <w:r>
        <w:rPr>
          <w:i/>
          <w:iCs/>
          <w:spacing w:val="-1"/>
        </w:rPr>
        <w:t>Этап</w:t>
      </w:r>
      <w:r>
        <w:rPr>
          <w:i/>
          <w:iCs/>
          <w:spacing w:val="43"/>
        </w:rPr>
        <w:t xml:space="preserve"> </w:t>
      </w:r>
      <w:r>
        <w:rPr>
          <w:i/>
          <w:iCs/>
          <w:spacing w:val="-1"/>
        </w:rPr>
        <w:t>сбора</w:t>
      </w:r>
      <w:r>
        <w:rPr>
          <w:i/>
          <w:iCs/>
          <w:spacing w:val="43"/>
        </w:rPr>
        <w:t xml:space="preserve"> </w:t>
      </w:r>
      <w:r>
        <w:rPr>
          <w:i/>
          <w:iCs/>
        </w:rPr>
        <w:t>и</w:t>
      </w:r>
      <w:r>
        <w:rPr>
          <w:i/>
          <w:iCs/>
          <w:spacing w:val="45"/>
        </w:rPr>
        <w:t xml:space="preserve"> </w:t>
      </w:r>
      <w:r>
        <w:rPr>
          <w:i/>
          <w:iCs/>
          <w:spacing w:val="-1"/>
        </w:rPr>
        <w:t>анализа</w:t>
      </w:r>
      <w:r>
        <w:rPr>
          <w:i/>
          <w:iCs/>
          <w:spacing w:val="44"/>
        </w:rPr>
        <w:t xml:space="preserve"> </w:t>
      </w:r>
      <w:r>
        <w:rPr>
          <w:i/>
          <w:iCs/>
          <w:spacing w:val="-1"/>
        </w:rPr>
        <w:t>информации</w:t>
      </w:r>
      <w:r>
        <w:rPr>
          <w:i/>
          <w:iCs/>
          <w:spacing w:val="48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информационно</w:t>
      </w:r>
      <w:r>
        <w:rPr>
          <w:spacing w:val="-1"/>
        </w:rPr>
        <w:softHyphen/>
        <w:t>аналитическая</w:t>
      </w:r>
      <w:proofErr w:type="spellEnd"/>
      <w:r>
        <w:rPr>
          <w:spacing w:val="65"/>
        </w:rPr>
        <w:t xml:space="preserve"> </w:t>
      </w:r>
      <w:r>
        <w:rPr>
          <w:spacing w:val="-1"/>
        </w:rPr>
        <w:t>деятельность).</w:t>
      </w:r>
      <w:r>
        <w:rPr>
          <w:spacing w:val="60"/>
        </w:rPr>
        <w:t xml:space="preserve"> </w:t>
      </w:r>
      <w:r>
        <w:rPr>
          <w:spacing w:val="-1"/>
        </w:rPr>
        <w:t>Результатом</w:t>
      </w:r>
      <w:r>
        <w:rPr>
          <w:spacing w:val="61"/>
        </w:rPr>
        <w:t xml:space="preserve"> </w:t>
      </w:r>
      <w:r>
        <w:rPr>
          <w:spacing w:val="-1"/>
        </w:rPr>
        <w:t>данного</w:t>
      </w:r>
      <w:r>
        <w:rPr>
          <w:spacing w:val="64"/>
        </w:rPr>
        <w:t xml:space="preserve"> </w:t>
      </w:r>
      <w:r>
        <w:t>этапа</w:t>
      </w:r>
      <w:r>
        <w:rPr>
          <w:spacing w:val="60"/>
        </w:rPr>
        <w:t xml:space="preserve"> </w:t>
      </w:r>
      <w:r>
        <w:rPr>
          <w:spacing w:val="-1"/>
        </w:rPr>
        <w:t>является</w:t>
      </w:r>
      <w:r>
        <w:rPr>
          <w:spacing w:val="61"/>
        </w:rPr>
        <w:t xml:space="preserve"> </w:t>
      </w:r>
      <w:r>
        <w:rPr>
          <w:spacing w:val="-1"/>
        </w:rPr>
        <w:t>оценка</w:t>
      </w:r>
      <w:r>
        <w:rPr>
          <w:spacing w:val="62"/>
        </w:rPr>
        <w:t xml:space="preserve"> </w:t>
      </w:r>
      <w:r>
        <w:rPr>
          <w:spacing w:val="-1"/>
        </w:rPr>
        <w:t>контингента</w:t>
      </w:r>
      <w:r>
        <w:rPr>
          <w:spacing w:val="79"/>
        </w:rPr>
        <w:t xml:space="preserve"> </w:t>
      </w:r>
      <w:r>
        <w:rPr>
          <w:spacing w:val="-1"/>
        </w:rPr>
        <w:t>обучающихся</w:t>
      </w:r>
      <w:r>
        <w:rPr>
          <w:spacing w:val="16"/>
        </w:rPr>
        <w:t xml:space="preserve"> </w:t>
      </w:r>
      <w:r>
        <w:t>для</w:t>
      </w:r>
      <w:r>
        <w:rPr>
          <w:spacing w:val="18"/>
        </w:rPr>
        <w:t xml:space="preserve"> </w:t>
      </w:r>
      <w:r>
        <w:rPr>
          <w:spacing w:val="-1"/>
        </w:rPr>
        <w:t>учёта</w:t>
      </w:r>
      <w:r>
        <w:rPr>
          <w:spacing w:val="18"/>
        </w:rPr>
        <w:t xml:space="preserve"> </w:t>
      </w:r>
      <w:r>
        <w:rPr>
          <w:spacing w:val="-1"/>
        </w:rPr>
        <w:t>особенностей</w:t>
      </w:r>
      <w:r>
        <w:rPr>
          <w:spacing w:val="14"/>
        </w:rPr>
        <w:t xml:space="preserve"> </w:t>
      </w:r>
      <w:r>
        <w:rPr>
          <w:spacing w:val="-1"/>
        </w:rPr>
        <w:t>развития</w:t>
      </w:r>
      <w:r>
        <w:rPr>
          <w:spacing w:val="16"/>
        </w:rPr>
        <w:t xml:space="preserve"> </w:t>
      </w:r>
      <w:r>
        <w:t>детей,</w:t>
      </w:r>
      <w:r>
        <w:rPr>
          <w:spacing w:val="17"/>
        </w:rPr>
        <w:t xml:space="preserve"> </w:t>
      </w:r>
      <w:r>
        <w:rPr>
          <w:spacing w:val="-1"/>
        </w:rPr>
        <w:t>определения</w:t>
      </w:r>
      <w:r>
        <w:rPr>
          <w:spacing w:val="16"/>
        </w:rPr>
        <w:t xml:space="preserve"> </w:t>
      </w:r>
      <w:r>
        <w:rPr>
          <w:spacing w:val="-1"/>
        </w:rPr>
        <w:t>специфики</w:t>
      </w:r>
      <w:r>
        <w:rPr>
          <w:spacing w:val="17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их</w:t>
      </w:r>
      <w:r>
        <w:rPr>
          <w:spacing w:val="8"/>
        </w:rPr>
        <w:t xml:space="preserve"> </w:t>
      </w:r>
      <w:r>
        <w:rPr>
          <w:spacing w:val="-1"/>
        </w:rPr>
        <w:t>особых</w:t>
      </w:r>
      <w:r>
        <w:rPr>
          <w:spacing w:val="8"/>
        </w:rPr>
        <w:t xml:space="preserve"> </w:t>
      </w:r>
      <w:r>
        <w:rPr>
          <w:spacing w:val="-1"/>
        </w:rPr>
        <w:t>образовательных</w:t>
      </w:r>
      <w:r>
        <w:rPr>
          <w:spacing w:val="8"/>
        </w:rPr>
        <w:t xml:space="preserve"> </w:t>
      </w:r>
      <w:r>
        <w:rPr>
          <w:spacing w:val="-1"/>
        </w:rPr>
        <w:t>потребностей;</w:t>
      </w:r>
      <w:r>
        <w:rPr>
          <w:spacing w:val="10"/>
        </w:rPr>
        <w:t xml:space="preserve"> </w:t>
      </w:r>
      <w:r>
        <w:rPr>
          <w:spacing w:val="-1"/>
        </w:rPr>
        <w:t>оценка</w:t>
      </w:r>
      <w:r>
        <w:rPr>
          <w:spacing w:val="11"/>
        </w:rPr>
        <w:t xml:space="preserve"> </w:t>
      </w:r>
      <w:r>
        <w:rPr>
          <w:spacing w:val="-1"/>
        </w:rPr>
        <w:t>образовательной</w:t>
      </w:r>
      <w:r>
        <w:rPr>
          <w:spacing w:val="10"/>
        </w:rPr>
        <w:t xml:space="preserve"> </w:t>
      </w:r>
      <w:r>
        <w:rPr>
          <w:spacing w:val="-1"/>
        </w:rPr>
        <w:t>среды</w:t>
      </w:r>
      <w:r>
        <w:rPr>
          <w:spacing w:val="10"/>
        </w:rPr>
        <w:t xml:space="preserve"> </w:t>
      </w:r>
      <w:r>
        <w:rPr>
          <w:spacing w:val="-2"/>
        </w:rPr>
        <w:t>на</w:t>
      </w:r>
      <w:r>
        <w:rPr>
          <w:spacing w:val="95"/>
        </w:rPr>
        <w:t xml:space="preserve"> </w:t>
      </w:r>
      <w:r>
        <w:t>предмет</w:t>
      </w:r>
      <w:r>
        <w:rPr>
          <w:spacing w:val="13"/>
        </w:rPr>
        <w:t xml:space="preserve"> </w:t>
      </w:r>
      <w:r>
        <w:rPr>
          <w:spacing w:val="-1"/>
        </w:rPr>
        <w:t>соответствия</w:t>
      </w:r>
      <w:r>
        <w:rPr>
          <w:spacing w:val="15"/>
        </w:rPr>
        <w:t xml:space="preserve"> </w:t>
      </w:r>
      <w:r>
        <w:rPr>
          <w:spacing w:val="-1"/>
        </w:rPr>
        <w:t>требованиям</w:t>
      </w:r>
      <w:r>
        <w:rPr>
          <w:spacing w:val="16"/>
        </w:rPr>
        <w:t xml:space="preserve"> </w:t>
      </w:r>
      <w:proofErr w:type="spellStart"/>
      <w:r>
        <w:rPr>
          <w:spacing w:val="-1"/>
        </w:rPr>
        <w:t>программно</w:t>
      </w:r>
      <w:r>
        <w:rPr>
          <w:spacing w:val="-1"/>
        </w:rPr>
        <w:softHyphen/>
        <w:t>методического</w:t>
      </w:r>
      <w:proofErr w:type="spellEnd"/>
      <w:r>
        <w:rPr>
          <w:spacing w:val="16"/>
        </w:rPr>
        <w:t xml:space="preserve"> </w:t>
      </w:r>
      <w:r>
        <w:rPr>
          <w:spacing w:val="-1"/>
        </w:rPr>
        <w:t>обеспечения,</w:t>
      </w:r>
      <w:r>
        <w:rPr>
          <w:spacing w:val="77"/>
        </w:rPr>
        <w:t xml:space="preserve"> </w:t>
      </w:r>
      <w:r>
        <w:rPr>
          <w:spacing w:val="-1"/>
        </w:rPr>
        <w:t>материально-технической</w:t>
      </w:r>
      <w:r>
        <w:t xml:space="preserve"> и</w:t>
      </w:r>
      <w:r>
        <w:rPr>
          <w:spacing w:val="-2"/>
        </w:rPr>
        <w:t xml:space="preserve"> </w:t>
      </w:r>
      <w:r>
        <w:rPr>
          <w:spacing w:val="-1"/>
        </w:rPr>
        <w:t>кадровой</w:t>
      </w:r>
      <w:r>
        <w:t xml:space="preserve"> </w:t>
      </w:r>
      <w:r>
        <w:rPr>
          <w:spacing w:val="-1"/>
        </w:rPr>
        <w:t>базы</w:t>
      </w:r>
      <w:r>
        <w:rPr>
          <w:spacing w:val="-2"/>
        </w:rPr>
        <w:t xml:space="preserve"> </w:t>
      </w:r>
      <w:r>
        <w:rPr>
          <w:spacing w:val="-1"/>
        </w:rPr>
        <w:t>организации.</w:t>
      </w:r>
    </w:p>
    <w:p w:rsidR="005E7A8D" w:rsidRDefault="005E7A8D" w:rsidP="005E7A8D">
      <w:pPr>
        <w:widowControl/>
        <w:autoSpaceDE/>
        <w:autoSpaceDN/>
        <w:adjustRightInd/>
        <w:rPr>
          <w:rFonts w:ascii="Arial" w:hAnsi="Arial" w:cs="Arial"/>
          <w:spacing w:val="-1"/>
        </w:rPr>
        <w:sectPr w:rsidR="005E7A8D">
          <w:pgSz w:w="11910" w:h="16840"/>
          <w:pgMar w:top="1080" w:right="740" w:bottom="280" w:left="1600" w:header="720" w:footer="720" w:gutter="0"/>
          <w:cols w:space="720"/>
        </w:sectPr>
      </w:pPr>
    </w:p>
    <w:p w:rsidR="005E7A8D" w:rsidRDefault="005E7A8D" w:rsidP="005E7A8D">
      <w:pPr>
        <w:pStyle w:val="a3"/>
        <w:kinsoku w:val="0"/>
        <w:overflowPunct w:val="0"/>
        <w:spacing w:before="47"/>
        <w:ind w:right="103" w:firstLine="707"/>
        <w:jc w:val="both"/>
        <w:rPr>
          <w:spacing w:val="-1"/>
        </w:rPr>
      </w:pPr>
      <w:r>
        <w:rPr>
          <w:i/>
          <w:iCs/>
          <w:spacing w:val="-1"/>
        </w:rPr>
        <w:lastRenderedPageBreak/>
        <w:t>Этап</w:t>
      </w:r>
      <w:r>
        <w:rPr>
          <w:i/>
          <w:iCs/>
          <w:spacing w:val="3"/>
        </w:rPr>
        <w:t xml:space="preserve"> </w:t>
      </w:r>
      <w:r>
        <w:rPr>
          <w:i/>
          <w:iCs/>
          <w:spacing w:val="-1"/>
        </w:rPr>
        <w:t>планирования,</w:t>
      </w:r>
      <w:r>
        <w:rPr>
          <w:i/>
          <w:iCs/>
          <w:spacing w:val="1"/>
        </w:rPr>
        <w:t xml:space="preserve"> </w:t>
      </w:r>
      <w:r>
        <w:rPr>
          <w:i/>
          <w:iCs/>
          <w:spacing w:val="-1"/>
        </w:rPr>
        <w:t>организации,</w:t>
      </w:r>
      <w:r>
        <w:rPr>
          <w:i/>
          <w:iCs/>
          <w:spacing w:val="1"/>
        </w:rPr>
        <w:t xml:space="preserve"> </w:t>
      </w:r>
      <w:r>
        <w:rPr>
          <w:i/>
          <w:iCs/>
          <w:spacing w:val="-1"/>
        </w:rPr>
        <w:t>координации</w:t>
      </w:r>
      <w:r>
        <w:rPr>
          <w:i/>
          <w:iCs/>
          <w:spacing w:val="61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организационно</w:t>
      </w:r>
      <w:r>
        <w:rPr>
          <w:spacing w:val="-1"/>
        </w:rPr>
        <w:softHyphen/>
        <w:t>исполнительская</w:t>
      </w:r>
      <w:proofErr w:type="spellEnd"/>
      <w:r>
        <w:rPr>
          <w:spacing w:val="59"/>
        </w:rPr>
        <w:t xml:space="preserve"> </w:t>
      </w:r>
      <w:r>
        <w:rPr>
          <w:spacing w:val="-1"/>
        </w:rPr>
        <w:t>деятельность).</w:t>
      </w:r>
      <w:r>
        <w:rPr>
          <w:spacing w:val="60"/>
        </w:rPr>
        <w:t xml:space="preserve"> </w:t>
      </w:r>
      <w:r>
        <w:rPr>
          <w:spacing w:val="-1"/>
        </w:rPr>
        <w:t>Результатом</w:t>
      </w:r>
      <w:r>
        <w:rPr>
          <w:spacing w:val="61"/>
        </w:rPr>
        <w:t xml:space="preserve"> </w:t>
      </w:r>
      <w:r>
        <w:rPr>
          <w:spacing w:val="-1"/>
        </w:rPr>
        <w:t>работы</w:t>
      </w:r>
      <w:r>
        <w:rPr>
          <w:spacing w:val="60"/>
        </w:rPr>
        <w:t xml:space="preserve"> </w:t>
      </w:r>
      <w:r>
        <w:rPr>
          <w:spacing w:val="-1"/>
        </w:rPr>
        <w:t>является</w:t>
      </w:r>
      <w:r>
        <w:rPr>
          <w:spacing w:val="105"/>
        </w:rPr>
        <w:t xml:space="preserve"> </w:t>
      </w:r>
      <w:r>
        <w:rPr>
          <w:spacing w:val="-1"/>
        </w:rPr>
        <w:t>особым</w:t>
      </w:r>
      <w:r>
        <w:rPr>
          <w:spacing w:val="28"/>
        </w:rPr>
        <w:t xml:space="preserve"> </w:t>
      </w:r>
      <w:r>
        <w:rPr>
          <w:spacing w:val="-1"/>
        </w:rPr>
        <w:t>образом</w:t>
      </w:r>
      <w:r>
        <w:rPr>
          <w:spacing w:val="28"/>
        </w:rPr>
        <w:t xml:space="preserve"> </w:t>
      </w:r>
      <w:r>
        <w:rPr>
          <w:spacing w:val="-1"/>
        </w:rPr>
        <w:t>организованная</w:t>
      </w:r>
      <w:r>
        <w:rPr>
          <w:spacing w:val="27"/>
        </w:rPr>
        <w:t xml:space="preserve"> </w:t>
      </w:r>
      <w:r>
        <w:rPr>
          <w:spacing w:val="-1"/>
        </w:rPr>
        <w:t>образовательная</w:t>
      </w:r>
      <w:r>
        <w:rPr>
          <w:spacing w:val="27"/>
        </w:rPr>
        <w:t xml:space="preserve"> </w:t>
      </w:r>
      <w:r>
        <w:rPr>
          <w:spacing w:val="-1"/>
        </w:rPr>
        <w:t>деятельность,</w:t>
      </w:r>
      <w:r>
        <w:rPr>
          <w:spacing w:val="28"/>
        </w:rPr>
        <w:t xml:space="preserve"> </w:t>
      </w:r>
      <w:r>
        <w:t>имеющая</w:t>
      </w:r>
      <w:r>
        <w:rPr>
          <w:spacing w:val="77"/>
        </w:rPr>
        <w:t xml:space="preserve"> </w:t>
      </w:r>
      <w:proofErr w:type="spellStart"/>
      <w:r>
        <w:rPr>
          <w:spacing w:val="-1"/>
        </w:rPr>
        <w:t>коррекционно</w:t>
      </w:r>
      <w:r>
        <w:rPr>
          <w:spacing w:val="-1"/>
        </w:rPr>
        <w:softHyphen/>
        <w:t>развивающую</w:t>
      </w:r>
      <w:proofErr w:type="spellEnd"/>
      <w:r>
        <w:rPr>
          <w:spacing w:val="21"/>
        </w:rPr>
        <w:t xml:space="preserve"> </w:t>
      </w:r>
      <w:r>
        <w:rPr>
          <w:spacing w:val="-1"/>
        </w:rPr>
        <w:t>направленность,</w:t>
      </w:r>
      <w:r>
        <w:rPr>
          <w:spacing w:val="22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rPr>
          <w:spacing w:val="-1"/>
        </w:rPr>
        <w:t>процесс</w:t>
      </w:r>
      <w:r>
        <w:rPr>
          <w:spacing w:val="21"/>
        </w:rPr>
        <w:t xml:space="preserve"> </w:t>
      </w:r>
      <w:r>
        <w:rPr>
          <w:spacing w:val="-1"/>
        </w:rPr>
        <w:t>специального</w:t>
      </w:r>
      <w:r>
        <w:rPr>
          <w:spacing w:val="75"/>
        </w:rPr>
        <w:t xml:space="preserve"> </w:t>
      </w:r>
      <w:r>
        <w:t>сопровождения</w:t>
      </w:r>
      <w:r>
        <w:rPr>
          <w:spacing w:val="26"/>
        </w:rPr>
        <w:t xml:space="preserve"> </w:t>
      </w:r>
      <w:r>
        <w:rPr>
          <w:spacing w:val="-1"/>
        </w:rPr>
        <w:t>детей</w:t>
      </w:r>
      <w:r>
        <w:rPr>
          <w:spacing w:val="29"/>
        </w:rPr>
        <w:t xml:space="preserve"> </w:t>
      </w:r>
      <w:r>
        <w:t>с</w:t>
      </w:r>
      <w:r>
        <w:rPr>
          <w:spacing w:val="29"/>
        </w:rPr>
        <w:t xml:space="preserve"> </w:t>
      </w:r>
      <w:r>
        <w:rPr>
          <w:spacing w:val="-1"/>
        </w:rPr>
        <w:t>ОВЗ</w:t>
      </w:r>
      <w:r>
        <w:rPr>
          <w:spacing w:val="28"/>
        </w:rPr>
        <w:t xml:space="preserve"> </w:t>
      </w:r>
      <w:r>
        <w:t>при</w:t>
      </w:r>
      <w:r>
        <w:rPr>
          <w:spacing w:val="27"/>
        </w:rPr>
        <w:t xml:space="preserve"> </w:t>
      </w:r>
      <w:r>
        <w:rPr>
          <w:spacing w:val="-1"/>
        </w:rPr>
        <w:t>целенаправленно</w:t>
      </w:r>
      <w:r>
        <w:rPr>
          <w:spacing w:val="30"/>
        </w:rPr>
        <w:t xml:space="preserve"> </w:t>
      </w:r>
      <w:r>
        <w:rPr>
          <w:spacing w:val="-1"/>
        </w:rPr>
        <w:t>созданных</w:t>
      </w:r>
      <w:r>
        <w:rPr>
          <w:spacing w:val="27"/>
        </w:rPr>
        <w:t xml:space="preserve"> </w:t>
      </w:r>
      <w:r>
        <w:rPr>
          <w:spacing w:val="-1"/>
        </w:rPr>
        <w:t>(вариативных)</w:t>
      </w:r>
      <w:r>
        <w:rPr>
          <w:spacing w:val="55"/>
        </w:rPr>
        <w:t xml:space="preserve"> </w:t>
      </w:r>
      <w:r>
        <w:rPr>
          <w:spacing w:val="-1"/>
        </w:rPr>
        <w:t>условиях</w:t>
      </w:r>
      <w:r>
        <w:rPr>
          <w:spacing w:val="36"/>
        </w:rPr>
        <w:t xml:space="preserve"> </w:t>
      </w:r>
      <w:r>
        <w:rPr>
          <w:spacing w:val="-1"/>
        </w:rPr>
        <w:t>обучения,</w:t>
      </w:r>
      <w:r>
        <w:rPr>
          <w:spacing w:val="40"/>
        </w:rPr>
        <w:t xml:space="preserve"> </w:t>
      </w:r>
      <w:r>
        <w:rPr>
          <w:spacing w:val="-1"/>
        </w:rPr>
        <w:t>воспитания,</w:t>
      </w:r>
      <w:r>
        <w:rPr>
          <w:spacing w:val="37"/>
        </w:rPr>
        <w:t xml:space="preserve"> </w:t>
      </w:r>
      <w:r>
        <w:rPr>
          <w:spacing w:val="-1"/>
        </w:rPr>
        <w:t>развития,</w:t>
      </w:r>
      <w:r>
        <w:rPr>
          <w:spacing w:val="39"/>
        </w:rPr>
        <w:t xml:space="preserve"> </w:t>
      </w:r>
      <w:r>
        <w:rPr>
          <w:spacing w:val="-1"/>
        </w:rPr>
        <w:t>социализации</w:t>
      </w:r>
      <w:r>
        <w:rPr>
          <w:spacing w:val="37"/>
        </w:rPr>
        <w:t xml:space="preserve"> </w:t>
      </w:r>
      <w:r>
        <w:rPr>
          <w:spacing w:val="-1"/>
        </w:rPr>
        <w:t>рассматриваемой</w:t>
      </w:r>
      <w:r>
        <w:rPr>
          <w:spacing w:val="91"/>
        </w:rPr>
        <w:t xml:space="preserve"> </w:t>
      </w:r>
      <w:r>
        <w:rPr>
          <w:spacing w:val="-1"/>
        </w:rPr>
        <w:t>категории</w:t>
      </w:r>
      <w:r>
        <w:t xml:space="preserve"> </w:t>
      </w:r>
      <w:r>
        <w:rPr>
          <w:spacing w:val="-1"/>
        </w:rPr>
        <w:t>детей.</w:t>
      </w:r>
    </w:p>
    <w:p w:rsidR="005E7A8D" w:rsidRDefault="005E7A8D" w:rsidP="005E7A8D">
      <w:pPr>
        <w:kinsoku w:val="0"/>
        <w:overflowPunct w:val="0"/>
        <w:ind w:left="102" w:right="111" w:firstLine="707"/>
        <w:jc w:val="both"/>
        <w:rPr>
          <w:rFonts w:ascii="Arial" w:hAnsi="Arial" w:cs="Arial"/>
        </w:rPr>
      </w:pPr>
      <w:r>
        <w:rPr>
          <w:rFonts w:ascii="Arial" w:hAnsi="Arial" w:cs="Arial"/>
          <w:i/>
          <w:iCs/>
          <w:spacing w:val="-1"/>
        </w:rPr>
        <w:t>Этап</w:t>
      </w:r>
      <w:r>
        <w:rPr>
          <w:rFonts w:ascii="Arial" w:hAnsi="Arial" w:cs="Arial"/>
          <w:i/>
          <w:iCs/>
          <w:spacing w:val="19"/>
        </w:rPr>
        <w:t xml:space="preserve"> </w:t>
      </w:r>
      <w:r>
        <w:rPr>
          <w:rFonts w:ascii="Arial" w:hAnsi="Arial" w:cs="Arial"/>
          <w:i/>
          <w:iCs/>
          <w:spacing w:val="-1"/>
        </w:rPr>
        <w:t>диагностики</w:t>
      </w:r>
      <w:r>
        <w:rPr>
          <w:rFonts w:ascii="Arial" w:hAnsi="Arial" w:cs="Arial"/>
          <w:i/>
          <w:iCs/>
          <w:spacing w:val="20"/>
        </w:rPr>
        <w:t xml:space="preserve"> </w:t>
      </w:r>
      <w:proofErr w:type="spellStart"/>
      <w:r>
        <w:rPr>
          <w:rFonts w:ascii="Arial" w:hAnsi="Arial" w:cs="Arial"/>
          <w:i/>
          <w:iCs/>
          <w:spacing w:val="-1"/>
        </w:rPr>
        <w:t>коррекционно</w:t>
      </w:r>
      <w:r>
        <w:rPr>
          <w:rFonts w:ascii="Arial" w:hAnsi="Arial" w:cs="Arial"/>
          <w:i/>
          <w:iCs/>
          <w:spacing w:val="-1"/>
        </w:rPr>
        <w:softHyphen/>
        <w:t>развивающей</w:t>
      </w:r>
      <w:proofErr w:type="spellEnd"/>
      <w:r>
        <w:rPr>
          <w:rFonts w:ascii="Arial" w:hAnsi="Arial" w:cs="Arial"/>
          <w:i/>
          <w:iCs/>
          <w:spacing w:val="18"/>
        </w:rPr>
        <w:t xml:space="preserve"> </w:t>
      </w:r>
      <w:r>
        <w:rPr>
          <w:rFonts w:ascii="Arial" w:hAnsi="Arial" w:cs="Arial"/>
          <w:i/>
          <w:iCs/>
          <w:spacing w:val="-1"/>
        </w:rPr>
        <w:t>образовательной</w:t>
      </w:r>
      <w:r>
        <w:rPr>
          <w:rFonts w:ascii="Arial" w:hAnsi="Arial" w:cs="Arial"/>
          <w:i/>
          <w:iCs/>
          <w:spacing w:val="20"/>
        </w:rPr>
        <w:t xml:space="preserve"> </w:t>
      </w:r>
      <w:r>
        <w:rPr>
          <w:rFonts w:ascii="Arial" w:hAnsi="Arial" w:cs="Arial"/>
          <w:i/>
          <w:iCs/>
          <w:spacing w:val="-1"/>
        </w:rPr>
        <w:t>среды</w:t>
      </w:r>
      <w:r>
        <w:rPr>
          <w:rFonts w:ascii="Arial" w:hAnsi="Arial" w:cs="Arial"/>
          <w:i/>
          <w:iCs/>
          <w:spacing w:val="69"/>
        </w:rPr>
        <w:t xml:space="preserve"> </w:t>
      </w:r>
      <w:r>
        <w:rPr>
          <w:rFonts w:ascii="Arial" w:hAnsi="Arial" w:cs="Arial"/>
          <w:spacing w:val="-1"/>
        </w:rPr>
        <w:t>(</w:t>
      </w:r>
      <w:proofErr w:type="spellStart"/>
      <w:r>
        <w:rPr>
          <w:rFonts w:ascii="Arial" w:hAnsi="Arial" w:cs="Arial"/>
          <w:spacing w:val="-1"/>
        </w:rPr>
        <w:t>контрольно</w:t>
      </w:r>
      <w:r>
        <w:rPr>
          <w:rFonts w:ascii="Arial" w:hAnsi="Arial" w:cs="Arial"/>
          <w:spacing w:val="-1"/>
        </w:rPr>
        <w:softHyphen/>
        <w:t>диагностическая</w:t>
      </w:r>
      <w:proofErr w:type="spellEnd"/>
      <w:r>
        <w:rPr>
          <w:rFonts w:ascii="Arial" w:hAnsi="Arial" w:cs="Arial"/>
          <w:spacing w:val="63"/>
        </w:rPr>
        <w:t xml:space="preserve"> </w:t>
      </w:r>
      <w:r>
        <w:rPr>
          <w:rFonts w:ascii="Arial" w:hAnsi="Arial" w:cs="Arial"/>
          <w:spacing w:val="-1"/>
        </w:rPr>
        <w:t>деятельность).</w:t>
      </w:r>
      <w:r>
        <w:rPr>
          <w:rFonts w:ascii="Arial" w:hAnsi="Arial" w:cs="Arial"/>
          <w:spacing w:val="65"/>
        </w:rPr>
        <w:t xml:space="preserve"> </w:t>
      </w:r>
      <w:r>
        <w:rPr>
          <w:rFonts w:ascii="Arial" w:hAnsi="Arial" w:cs="Arial"/>
          <w:spacing w:val="-1"/>
        </w:rPr>
        <w:t>Результатом</w:t>
      </w:r>
      <w:r>
        <w:rPr>
          <w:rFonts w:ascii="Arial" w:hAnsi="Arial" w:cs="Arial"/>
          <w:spacing w:val="65"/>
        </w:rPr>
        <w:t xml:space="preserve"> </w:t>
      </w:r>
      <w:r>
        <w:rPr>
          <w:rFonts w:ascii="Arial" w:hAnsi="Arial" w:cs="Arial"/>
          <w:spacing w:val="-1"/>
        </w:rPr>
        <w:t>является</w:t>
      </w:r>
      <w:r>
        <w:rPr>
          <w:rFonts w:ascii="Arial" w:hAnsi="Arial" w:cs="Arial"/>
          <w:spacing w:val="63"/>
        </w:rPr>
        <w:t xml:space="preserve"> </w:t>
      </w:r>
      <w:r>
        <w:rPr>
          <w:rFonts w:ascii="Arial" w:hAnsi="Arial" w:cs="Arial"/>
          <w:spacing w:val="-1"/>
        </w:rPr>
        <w:t>констатация</w:t>
      </w:r>
      <w:r>
        <w:rPr>
          <w:rFonts w:ascii="Arial" w:hAnsi="Arial" w:cs="Arial"/>
          <w:spacing w:val="97"/>
        </w:rPr>
        <w:t xml:space="preserve"> </w:t>
      </w:r>
      <w:r>
        <w:rPr>
          <w:rFonts w:ascii="Arial" w:hAnsi="Arial" w:cs="Arial"/>
          <w:spacing w:val="-1"/>
        </w:rPr>
        <w:t>соответствия</w:t>
      </w:r>
      <w:r>
        <w:rPr>
          <w:rFonts w:ascii="Arial" w:hAnsi="Arial" w:cs="Arial"/>
          <w:spacing w:val="45"/>
        </w:rPr>
        <w:t xml:space="preserve"> </w:t>
      </w:r>
      <w:r>
        <w:rPr>
          <w:rFonts w:ascii="Arial" w:hAnsi="Arial" w:cs="Arial"/>
          <w:spacing w:val="-1"/>
        </w:rPr>
        <w:t>созданных</w:t>
      </w:r>
      <w:r>
        <w:rPr>
          <w:rFonts w:ascii="Arial" w:hAnsi="Arial" w:cs="Arial"/>
          <w:spacing w:val="46"/>
        </w:rPr>
        <w:t xml:space="preserve"> </w:t>
      </w:r>
      <w:r>
        <w:rPr>
          <w:rFonts w:ascii="Arial" w:hAnsi="Arial" w:cs="Arial"/>
          <w:spacing w:val="-1"/>
        </w:rPr>
        <w:t>условий</w:t>
      </w:r>
      <w:r>
        <w:rPr>
          <w:rFonts w:ascii="Arial" w:hAnsi="Arial" w:cs="Arial"/>
          <w:spacing w:val="46"/>
        </w:rPr>
        <w:t xml:space="preserve"> </w:t>
      </w:r>
      <w:r>
        <w:rPr>
          <w:rFonts w:ascii="Arial" w:hAnsi="Arial" w:cs="Arial"/>
        </w:rPr>
        <w:t>и</w:t>
      </w:r>
      <w:r>
        <w:rPr>
          <w:rFonts w:ascii="Arial" w:hAnsi="Arial" w:cs="Arial"/>
          <w:spacing w:val="45"/>
        </w:rPr>
        <w:t xml:space="preserve"> </w:t>
      </w:r>
      <w:r>
        <w:rPr>
          <w:rFonts w:ascii="Arial" w:hAnsi="Arial" w:cs="Arial"/>
          <w:spacing w:val="-1"/>
        </w:rPr>
        <w:t>выбранных</w:t>
      </w:r>
      <w:r>
        <w:rPr>
          <w:rFonts w:ascii="Arial" w:hAnsi="Arial" w:cs="Arial"/>
          <w:spacing w:val="44"/>
        </w:rPr>
        <w:t xml:space="preserve"> </w:t>
      </w:r>
      <w:proofErr w:type="spellStart"/>
      <w:r>
        <w:rPr>
          <w:rFonts w:ascii="Arial" w:hAnsi="Arial" w:cs="Arial"/>
          <w:spacing w:val="-1"/>
        </w:rPr>
        <w:t>коррекционно</w:t>
      </w:r>
      <w:r>
        <w:rPr>
          <w:rFonts w:ascii="Arial" w:hAnsi="Arial" w:cs="Arial"/>
          <w:spacing w:val="-1"/>
        </w:rPr>
        <w:softHyphen/>
        <w:t>развивающих</w:t>
      </w:r>
      <w:proofErr w:type="spellEnd"/>
      <w:r>
        <w:rPr>
          <w:rFonts w:ascii="Arial" w:hAnsi="Arial" w:cs="Arial"/>
          <w:spacing w:val="44"/>
        </w:rPr>
        <w:t xml:space="preserve"> </w:t>
      </w:r>
      <w:r>
        <w:rPr>
          <w:rFonts w:ascii="Arial" w:hAnsi="Arial" w:cs="Arial"/>
        </w:rPr>
        <w:t>и</w:t>
      </w:r>
      <w:r>
        <w:rPr>
          <w:rFonts w:ascii="Arial" w:hAnsi="Arial" w:cs="Arial"/>
          <w:spacing w:val="89"/>
        </w:rPr>
        <w:t xml:space="preserve"> </w:t>
      </w:r>
      <w:r>
        <w:rPr>
          <w:rFonts w:ascii="Arial" w:hAnsi="Arial" w:cs="Arial"/>
          <w:spacing w:val="-1"/>
        </w:rPr>
        <w:t>образовательных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-1"/>
        </w:rPr>
        <w:t>программ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pacing w:val="-1"/>
        </w:rPr>
        <w:t>особым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pacing w:val="-1"/>
        </w:rPr>
        <w:t>образовательным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pacing w:val="-1"/>
        </w:rPr>
        <w:t>потребностям</w:t>
      </w:r>
      <w:r>
        <w:rPr>
          <w:rFonts w:ascii="Arial" w:hAnsi="Arial" w:cs="Arial"/>
        </w:rPr>
        <w:t xml:space="preserve"> ребёнка.</w:t>
      </w:r>
    </w:p>
    <w:p w:rsidR="005E7A8D" w:rsidRDefault="005E7A8D" w:rsidP="005E7A8D">
      <w:pPr>
        <w:pStyle w:val="a3"/>
        <w:kinsoku w:val="0"/>
        <w:overflowPunct w:val="0"/>
        <w:ind w:right="107" w:firstLine="707"/>
        <w:jc w:val="both"/>
        <w:rPr>
          <w:spacing w:val="-1"/>
        </w:rPr>
      </w:pPr>
      <w:r>
        <w:rPr>
          <w:i/>
          <w:iCs/>
          <w:spacing w:val="-1"/>
        </w:rPr>
        <w:t>Этап</w:t>
      </w:r>
      <w:r>
        <w:rPr>
          <w:i/>
          <w:iCs/>
          <w:spacing w:val="16"/>
        </w:rPr>
        <w:t xml:space="preserve"> </w:t>
      </w:r>
      <w:r>
        <w:rPr>
          <w:i/>
          <w:iCs/>
          <w:spacing w:val="-1"/>
        </w:rPr>
        <w:t>регуляции</w:t>
      </w:r>
      <w:r>
        <w:rPr>
          <w:i/>
          <w:iCs/>
          <w:spacing w:val="17"/>
        </w:rPr>
        <w:t xml:space="preserve"> </w:t>
      </w:r>
      <w:r>
        <w:rPr>
          <w:i/>
          <w:iCs/>
        </w:rPr>
        <w:t>и</w:t>
      </w:r>
      <w:r>
        <w:rPr>
          <w:i/>
          <w:iCs/>
          <w:spacing w:val="15"/>
        </w:rPr>
        <w:t xml:space="preserve"> </w:t>
      </w:r>
      <w:r>
        <w:rPr>
          <w:i/>
          <w:iCs/>
          <w:spacing w:val="-1"/>
        </w:rPr>
        <w:t>корректировки</w:t>
      </w:r>
      <w:r>
        <w:rPr>
          <w:i/>
          <w:iCs/>
          <w:spacing w:val="21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регулятивно</w:t>
      </w:r>
      <w:r>
        <w:rPr>
          <w:spacing w:val="-1"/>
        </w:rPr>
        <w:softHyphen/>
        <w:t>корректировочная</w:t>
      </w:r>
      <w:proofErr w:type="spellEnd"/>
      <w:r>
        <w:rPr>
          <w:spacing w:val="65"/>
        </w:rPr>
        <w:t xml:space="preserve"> </w:t>
      </w:r>
      <w:r>
        <w:rPr>
          <w:spacing w:val="-1"/>
        </w:rPr>
        <w:t>деятельность).</w:t>
      </w:r>
      <w:r>
        <w:rPr>
          <w:spacing w:val="18"/>
        </w:rPr>
        <w:t xml:space="preserve"> </w:t>
      </w:r>
      <w:r>
        <w:rPr>
          <w:spacing w:val="-1"/>
        </w:rPr>
        <w:t>Результатом</w:t>
      </w:r>
      <w:r>
        <w:rPr>
          <w:spacing w:val="18"/>
        </w:rPr>
        <w:t xml:space="preserve"> </w:t>
      </w:r>
      <w:r>
        <w:rPr>
          <w:spacing w:val="-1"/>
        </w:rPr>
        <w:t>является</w:t>
      </w:r>
      <w:r>
        <w:rPr>
          <w:spacing w:val="15"/>
        </w:rPr>
        <w:t xml:space="preserve"> </w:t>
      </w:r>
      <w:r>
        <w:rPr>
          <w:spacing w:val="-1"/>
        </w:rPr>
        <w:t>внесение</w:t>
      </w:r>
      <w:r>
        <w:rPr>
          <w:spacing w:val="18"/>
        </w:rPr>
        <w:t xml:space="preserve"> </w:t>
      </w:r>
      <w:r>
        <w:rPr>
          <w:spacing w:val="-1"/>
        </w:rPr>
        <w:t>необходимых</w:t>
      </w:r>
      <w:r>
        <w:rPr>
          <w:spacing w:val="15"/>
        </w:rPr>
        <w:t xml:space="preserve"> </w:t>
      </w:r>
      <w:r>
        <w:t>изменений</w:t>
      </w:r>
      <w:r>
        <w:rPr>
          <w:spacing w:val="18"/>
        </w:rPr>
        <w:t xml:space="preserve"> </w:t>
      </w:r>
      <w:r>
        <w:t>в</w:t>
      </w:r>
      <w:r>
        <w:rPr>
          <w:spacing w:val="83"/>
        </w:rPr>
        <w:t xml:space="preserve"> </w:t>
      </w:r>
      <w:r>
        <w:rPr>
          <w:spacing w:val="-1"/>
        </w:rPr>
        <w:t>образовательную</w:t>
      </w:r>
      <w:r>
        <w:rPr>
          <w:spacing w:val="48"/>
        </w:rPr>
        <w:t xml:space="preserve"> </w:t>
      </w:r>
      <w:r>
        <w:rPr>
          <w:spacing w:val="-1"/>
        </w:rPr>
        <w:t>деятельность</w:t>
      </w:r>
      <w:r>
        <w:rPr>
          <w:spacing w:val="47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rPr>
          <w:spacing w:val="-1"/>
        </w:rPr>
        <w:t>процесс</w:t>
      </w:r>
      <w:r>
        <w:rPr>
          <w:spacing w:val="46"/>
        </w:rPr>
        <w:t xml:space="preserve"> </w:t>
      </w:r>
      <w:r>
        <w:rPr>
          <w:spacing w:val="-1"/>
        </w:rPr>
        <w:t>сопровождения</w:t>
      </w:r>
      <w:r>
        <w:rPr>
          <w:spacing w:val="46"/>
        </w:rPr>
        <w:t xml:space="preserve"> </w:t>
      </w:r>
      <w:r>
        <w:t>детей</w:t>
      </w:r>
      <w:r>
        <w:rPr>
          <w:spacing w:val="47"/>
        </w:rPr>
        <w:t xml:space="preserve"> </w:t>
      </w:r>
      <w:r>
        <w:t>с</w:t>
      </w:r>
      <w:r>
        <w:rPr>
          <w:spacing w:val="44"/>
        </w:rPr>
        <w:t xml:space="preserve"> </w:t>
      </w:r>
      <w:r>
        <w:rPr>
          <w:spacing w:val="-1"/>
        </w:rPr>
        <w:t>ОВЗ,</w:t>
      </w:r>
      <w:r>
        <w:rPr>
          <w:spacing w:val="63"/>
        </w:rPr>
        <w:t xml:space="preserve"> </w:t>
      </w:r>
      <w:r>
        <w:rPr>
          <w:spacing w:val="-1"/>
        </w:rPr>
        <w:t>корректировка</w:t>
      </w:r>
      <w:r>
        <w:t xml:space="preserve"> </w:t>
      </w:r>
      <w:r>
        <w:rPr>
          <w:spacing w:val="-1"/>
        </w:rPr>
        <w:t>условий</w:t>
      </w:r>
      <w:r>
        <w:t xml:space="preserve"> и </w:t>
      </w:r>
      <w:r>
        <w:rPr>
          <w:spacing w:val="-1"/>
        </w:rPr>
        <w:t>форм</w:t>
      </w:r>
      <w:r>
        <w:t xml:space="preserve"> </w:t>
      </w:r>
      <w:r>
        <w:rPr>
          <w:spacing w:val="-1"/>
        </w:rPr>
        <w:t>обучения,</w:t>
      </w:r>
      <w:r>
        <w:t xml:space="preserve"> методов и</w:t>
      </w:r>
      <w:r>
        <w:rPr>
          <w:spacing w:val="-2"/>
        </w:rPr>
        <w:t xml:space="preserve"> </w:t>
      </w:r>
      <w:r>
        <w:t xml:space="preserve">приёмов </w:t>
      </w:r>
      <w:r>
        <w:rPr>
          <w:spacing w:val="-1"/>
        </w:rPr>
        <w:t>работы.</w:t>
      </w:r>
    </w:p>
    <w:p w:rsidR="005E7A8D" w:rsidRDefault="005E7A8D" w:rsidP="005E7A8D">
      <w:pPr>
        <w:pStyle w:val="a3"/>
        <w:kinsoku w:val="0"/>
        <w:overflowPunct w:val="0"/>
        <w:ind w:right="112" w:firstLine="707"/>
        <w:jc w:val="both"/>
        <w:rPr>
          <w:spacing w:val="-1"/>
        </w:rPr>
      </w:pPr>
      <w:r>
        <w:rPr>
          <w:spacing w:val="-1"/>
        </w:rPr>
        <w:t>Психолого-медико-социальная</w:t>
      </w:r>
      <w:r>
        <w:rPr>
          <w:spacing w:val="19"/>
        </w:rPr>
        <w:t xml:space="preserve"> </w:t>
      </w:r>
      <w:r>
        <w:rPr>
          <w:spacing w:val="-1"/>
        </w:rPr>
        <w:t>помощь</w:t>
      </w:r>
      <w:r>
        <w:rPr>
          <w:spacing w:val="17"/>
        </w:rPr>
        <w:t xml:space="preserve"> </w:t>
      </w:r>
      <w:r>
        <w:rPr>
          <w:spacing w:val="-1"/>
        </w:rPr>
        <w:t>оказывается</w:t>
      </w:r>
      <w:r>
        <w:rPr>
          <w:spacing w:val="19"/>
        </w:rPr>
        <w:t xml:space="preserve"> </w:t>
      </w:r>
      <w:r>
        <w:rPr>
          <w:spacing w:val="-1"/>
        </w:rPr>
        <w:t>детям</w:t>
      </w:r>
      <w:r>
        <w:rPr>
          <w:spacing w:val="18"/>
        </w:rPr>
        <w:t xml:space="preserve"> </w:t>
      </w:r>
      <w:r>
        <w:rPr>
          <w:spacing w:val="-2"/>
        </w:rPr>
        <w:t>на</w:t>
      </w:r>
      <w:r>
        <w:rPr>
          <w:spacing w:val="20"/>
        </w:rPr>
        <w:t xml:space="preserve"> </w:t>
      </w:r>
      <w:r>
        <w:rPr>
          <w:spacing w:val="-1"/>
        </w:rPr>
        <w:t>основании</w:t>
      </w:r>
      <w:r>
        <w:rPr>
          <w:spacing w:val="89"/>
        </w:rPr>
        <w:t xml:space="preserve"> </w:t>
      </w:r>
      <w:r>
        <w:rPr>
          <w:spacing w:val="-1"/>
        </w:rPr>
        <w:t>заявления</w:t>
      </w:r>
      <w:r>
        <w:rPr>
          <w:spacing w:val="45"/>
        </w:rPr>
        <w:t xml:space="preserve"> </w:t>
      </w:r>
      <w:r>
        <w:t>или</w:t>
      </w:r>
      <w:r>
        <w:rPr>
          <w:spacing w:val="46"/>
        </w:rPr>
        <w:t xml:space="preserve"> </w:t>
      </w:r>
      <w:r>
        <w:rPr>
          <w:spacing w:val="-1"/>
        </w:rPr>
        <w:t>согласия</w:t>
      </w:r>
      <w:r>
        <w:rPr>
          <w:spacing w:val="46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rPr>
          <w:spacing w:val="-1"/>
        </w:rPr>
        <w:t>письменной</w:t>
      </w:r>
      <w:r>
        <w:rPr>
          <w:spacing w:val="47"/>
        </w:rPr>
        <w:t xml:space="preserve"> </w:t>
      </w:r>
      <w:r>
        <w:rPr>
          <w:spacing w:val="-1"/>
        </w:rPr>
        <w:t>форме</w:t>
      </w:r>
      <w:r>
        <w:rPr>
          <w:spacing w:val="48"/>
        </w:rPr>
        <w:t xml:space="preserve"> </w:t>
      </w:r>
      <w:r>
        <w:t>их</w:t>
      </w:r>
      <w:r>
        <w:rPr>
          <w:spacing w:val="44"/>
        </w:rPr>
        <w:t xml:space="preserve"> </w:t>
      </w:r>
      <w:r>
        <w:rPr>
          <w:spacing w:val="-1"/>
        </w:rPr>
        <w:t>родителей</w:t>
      </w:r>
      <w:r>
        <w:rPr>
          <w:spacing w:val="46"/>
        </w:rPr>
        <w:t xml:space="preserve"> </w:t>
      </w:r>
      <w:r>
        <w:rPr>
          <w:spacing w:val="-1"/>
        </w:rPr>
        <w:t>(законных</w:t>
      </w:r>
      <w:r>
        <w:rPr>
          <w:spacing w:val="77"/>
        </w:rPr>
        <w:t xml:space="preserve"> </w:t>
      </w:r>
      <w:r>
        <w:rPr>
          <w:spacing w:val="-1"/>
        </w:rPr>
        <w:t>представителей).</w:t>
      </w:r>
    </w:p>
    <w:p w:rsidR="005E7A8D" w:rsidRDefault="005E7A8D" w:rsidP="005E7A8D">
      <w:pPr>
        <w:pStyle w:val="a3"/>
        <w:kinsoku w:val="0"/>
        <w:overflowPunct w:val="0"/>
        <w:ind w:right="111" w:firstLine="707"/>
        <w:jc w:val="both"/>
        <w:rPr>
          <w:spacing w:val="-1"/>
        </w:rPr>
      </w:pPr>
      <w:r>
        <w:rPr>
          <w:spacing w:val="-1"/>
        </w:rPr>
        <w:t>Одним</w:t>
      </w:r>
      <w:r>
        <w:rPr>
          <w:spacing w:val="19"/>
        </w:rPr>
        <w:t xml:space="preserve"> </w:t>
      </w:r>
      <w:r>
        <w:t>из</w:t>
      </w:r>
      <w:r>
        <w:rPr>
          <w:spacing w:val="19"/>
        </w:rPr>
        <w:t xml:space="preserve"> </w:t>
      </w:r>
      <w:r>
        <w:rPr>
          <w:spacing w:val="-1"/>
        </w:rPr>
        <w:t>условий</w:t>
      </w:r>
      <w:r>
        <w:rPr>
          <w:spacing w:val="19"/>
        </w:rPr>
        <w:t xml:space="preserve"> </w:t>
      </w:r>
      <w:r>
        <w:rPr>
          <w:spacing w:val="-1"/>
        </w:rPr>
        <w:t>комплексного</w:t>
      </w:r>
      <w:r>
        <w:rPr>
          <w:spacing w:val="20"/>
        </w:rPr>
        <w:t xml:space="preserve"> </w:t>
      </w:r>
      <w:r>
        <w:rPr>
          <w:spacing w:val="-1"/>
        </w:rPr>
        <w:t>сопровождения</w:t>
      </w:r>
      <w:r>
        <w:rPr>
          <w:spacing w:val="18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rPr>
          <w:spacing w:val="-1"/>
        </w:rPr>
        <w:t>поддержки</w:t>
      </w:r>
      <w:r>
        <w:rPr>
          <w:spacing w:val="17"/>
        </w:rPr>
        <w:t xml:space="preserve"> </w:t>
      </w:r>
      <w:r>
        <w:rPr>
          <w:spacing w:val="-1"/>
        </w:rPr>
        <w:t>обучающихся</w:t>
      </w:r>
      <w:r>
        <w:rPr>
          <w:spacing w:val="71"/>
        </w:rPr>
        <w:t xml:space="preserve"> </w:t>
      </w:r>
      <w:r>
        <w:rPr>
          <w:spacing w:val="-1"/>
        </w:rPr>
        <w:t>является</w:t>
      </w:r>
      <w:r>
        <w:rPr>
          <w:spacing w:val="32"/>
        </w:rPr>
        <w:t xml:space="preserve"> </w:t>
      </w:r>
      <w:r>
        <w:t>тесное</w:t>
      </w:r>
      <w:r>
        <w:rPr>
          <w:spacing w:val="31"/>
        </w:rPr>
        <w:t xml:space="preserve"> </w:t>
      </w:r>
      <w:r>
        <w:rPr>
          <w:spacing w:val="-1"/>
        </w:rPr>
        <w:t>взаимодействие</w:t>
      </w:r>
      <w:r>
        <w:rPr>
          <w:spacing w:val="32"/>
        </w:rPr>
        <w:t xml:space="preserve"> </w:t>
      </w:r>
      <w:r>
        <w:rPr>
          <w:spacing w:val="-1"/>
        </w:rPr>
        <w:t>специалистов</w:t>
      </w:r>
      <w:r>
        <w:rPr>
          <w:spacing w:val="32"/>
        </w:rPr>
        <w:t xml:space="preserve"> </w:t>
      </w:r>
      <w:r>
        <w:t>при</w:t>
      </w:r>
      <w:r>
        <w:rPr>
          <w:spacing w:val="33"/>
        </w:rPr>
        <w:t xml:space="preserve"> </w:t>
      </w:r>
      <w:r>
        <w:rPr>
          <w:spacing w:val="-1"/>
        </w:rPr>
        <w:t>участии</w:t>
      </w:r>
      <w:r>
        <w:rPr>
          <w:spacing w:val="33"/>
        </w:rPr>
        <w:t xml:space="preserve"> </w:t>
      </w:r>
      <w:r>
        <w:rPr>
          <w:spacing w:val="-1"/>
        </w:rPr>
        <w:t>педагогов</w:t>
      </w:r>
      <w:r>
        <w:rPr>
          <w:spacing w:val="73"/>
        </w:rPr>
        <w:t xml:space="preserve"> </w:t>
      </w:r>
      <w:r>
        <w:rPr>
          <w:spacing w:val="-1"/>
        </w:rPr>
        <w:t>образовательной</w:t>
      </w:r>
      <w:r>
        <w:rPr>
          <w:spacing w:val="8"/>
        </w:rPr>
        <w:t xml:space="preserve"> </w:t>
      </w:r>
      <w:r>
        <w:rPr>
          <w:spacing w:val="-1"/>
        </w:rPr>
        <w:t>организации,</w:t>
      </w:r>
      <w:r>
        <w:rPr>
          <w:spacing w:val="11"/>
        </w:rPr>
        <w:t xml:space="preserve"> </w:t>
      </w:r>
      <w:r>
        <w:rPr>
          <w:spacing w:val="-1"/>
        </w:rPr>
        <w:t>представителей</w:t>
      </w:r>
      <w:r>
        <w:rPr>
          <w:spacing w:val="11"/>
        </w:rPr>
        <w:t xml:space="preserve"> </w:t>
      </w:r>
      <w:r>
        <w:rPr>
          <w:spacing w:val="-1"/>
        </w:rPr>
        <w:t>администрации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rPr>
          <w:spacing w:val="-1"/>
        </w:rPr>
        <w:t>родителей</w:t>
      </w:r>
      <w:r>
        <w:rPr>
          <w:spacing w:val="83"/>
        </w:rPr>
        <w:t xml:space="preserve"> </w:t>
      </w:r>
      <w:r>
        <w:t>(законных</w:t>
      </w:r>
      <w:r>
        <w:rPr>
          <w:spacing w:val="-3"/>
        </w:rPr>
        <w:t xml:space="preserve"> </w:t>
      </w:r>
      <w:r>
        <w:rPr>
          <w:spacing w:val="-1"/>
        </w:rPr>
        <w:t>представителей).</w:t>
      </w:r>
    </w:p>
    <w:p w:rsidR="005E7A8D" w:rsidRDefault="005E7A8D" w:rsidP="005E7A8D">
      <w:pPr>
        <w:pStyle w:val="a3"/>
        <w:kinsoku w:val="0"/>
        <w:overflowPunct w:val="0"/>
        <w:ind w:right="106" w:firstLine="707"/>
        <w:jc w:val="both"/>
        <w:rPr>
          <w:spacing w:val="-1"/>
        </w:rPr>
      </w:pPr>
      <w:r>
        <w:rPr>
          <w:spacing w:val="-1"/>
        </w:rPr>
        <w:t>Реализация</w:t>
      </w:r>
      <w:r>
        <w:rPr>
          <w:spacing w:val="35"/>
        </w:rPr>
        <w:t xml:space="preserve"> </w:t>
      </w:r>
      <w:r>
        <w:rPr>
          <w:spacing w:val="-1"/>
        </w:rPr>
        <w:t>системы</w:t>
      </w:r>
      <w:r>
        <w:rPr>
          <w:spacing w:val="39"/>
        </w:rPr>
        <w:t xml:space="preserve"> </w:t>
      </w:r>
      <w:r>
        <w:rPr>
          <w:spacing w:val="-1"/>
        </w:rPr>
        <w:t>комплексного</w:t>
      </w:r>
      <w:r>
        <w:rPr>
          <w:spacing w:val="37"/>
        </w:rPr>
        <w:t xml:space="preserve"> </w:t>
      </w:r>
      <w:r>
        <w:rPr>
          <w:spacing w:val="-1"/>
        </w:rPr>
        <w:t>психолого-медико-социального</w:t>
      </w:r>
      <w:r>
        <w:rPr>
          <w:spacing w:val="83"/>
        </w:rPr>
        <w:t xml:space="preserve"> </w:t>
      </w:r>
      <w:r>
        <w:t>сопровождения</w:t>
      </w:r>
      <w:r>
        <w:rPr>
          <w:spacing w:val="26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rPr>
          <w:spacing w:val="-1"/>
        </w:rPr>
        <w:t>поддержки</w:t>
      </w:r>
      <w:r>
        <w:rPr>
          <w:spacing w:val="27"/>
        </w:rPr>
        <w:t xml:space="preserve"> </w:t>
      </w:r>
      <w:r>
        <w:rPr>
          <w:spacing w:val="-1"/>
        </w:rPr>
        <w:t>обучающихся</w:t>
      </w:r>
      <w:r>
        <w:rPr>
          <w:spacing w:val="29"/>
        </w:rPr>
        <w:t xml:space="preserve"> </w:t>
      </w:r>
      <w:r>
        <w:t>с</w:t>
      </w:r>
      <w:r>
        <w:rPr>
          <w:spacing w:val="29"/>
        </w:rPr>
        <w:t xml:space="preserve"> </w:t>
      </w:r>
      <w:r>
        <w:t>ОВЗ</w:t>
      </w:r>
      <w:r>
        <w:rPr>
          <w:spacing w:val="28"/>
        </w:rPr>
        <w:t xml:space="preserve"> </w:t>
      </w:r>
      <w:r>
        <w:rPr>
          <w:spacing w:val="-1"/>
        </w:rPr>
        <w:t>предусматривает</w:t>
      </w:r>
      <w:r>
        <w:rPr>
          <w:spacing w:val="33"/>
        </w:rPr>
        <w:t xml:space="preserve"> </w:t>
      </w:r>
      <w:r>
        <w:rPr>
          <w:spacing w:val="-1"/>
        </w:rPr>
        <w:t>создание</w:t>
      </w:r>
      <w:r>
        <w:rPr>
          <w:spacing w:val="53"/>
        </w:rPr>
        <w:t xml:space="preserve"> </w:t>
      </w:r>
      <w:r>
        <w:rPr>
          <w:spacing w:val="-1"/>
        </w:rPr>
        <w:t>специальных</w:t>
      </w:r>
      <w:r>
        <w:rPr>
          <w:spacing w:val="53"/>
        </w:rPr>
        <w:t xml:space="preserve"> </w:t>
      </w:r>
      <w:r>
        <w:rPr>
          <w:spacing w:val="-1"/>
        </w:rPr>
        <w:t>условий:</w:t>
      </w:r>
      <w:r>
        <w:rPr>
          <w:spacing w:val="54"/>
        </w:rPr>
        <w:t xml:space="preserve"> </w:t>
      </w:r>
      <w:r>
        <w:rPr>
          <w:spacing w:val="-1"/>
        </w:rPr>
        <w:t>организационных,</w:t>
      </w:r>
      <w:r>
        <w:rPr>
          <w:spacing w:val="54"/>
        </w:rPr>
        <w:t xml:space="preserve"> </w:t>
      </w:r>
      <w:r>
        <w:rPr>
          <w:spacing w:val="-1"/>
        </w:rPr>
        <w:t>кадровых,</w:t>
      </w:r>
      <w:r>
        <w:rPr>
          <w:spacing w:val="53"/>
        </w:rPr>
        <w:t xml:space="preserve"> </w:t>
      </w:r>
      <w:r>
        <w:rPr>
          <w:spacing w:val="-1"/>
        </w:rPr>
        <w:t>психолого-педагогических,</w:t>
      </w:r>
      <w:r>
        <w:rPr>
          <w:spacing w:val="89"/>
        </w:rPr>
        <w:t xml:space="preserve"> </w:t>
      </w:r>
      <w:r>
        <w:rPr>
          <w:spacing w:val="-1"/>
        </w:rPr>
        <w:t>программно-методических,</w:t>
      </w:r>
      <w:r>
        <w:rPr>
          <w:spacing w:val="63"/>
        </w:rPr>
        <w:t xml:space="preserve"> </w:t>
      </w:r>
      <w:r>
        <w:rPr>
          <w:spacing w:val="-1"/>
        </w:rPr>
        <w:t>материально-технических,</w:t>
      </w:r>
      <w:r>
        <w:t xml:space="preserve"> </w:t>
      </w:r>
      <w:r>
        <w:rPr>
          <w:spacing w:val="-1"/>
        </w:rPr>
        <w:t>информационных</w:t>
      </w:r>
      <w:r>
        <w:rPr>
          <w:spacing w:val="81"/>
        </w:rPr>
        <w:t xml:space="preserve"> </w:t>
      </w:r>
      <w:r>
        <w:rPr>
          <w:spacing w:val="-1"/>
        </w:rPr>
        <w:t>(Федеральный</w:t>
      </w:r>
      <w:r>
        <w:t xml:space="preserve"> </w:t>
      </w:r>
      <w:r>
        <w:rPr>
          <w:spacing w:val="-1"/>
        </w:rPr>
        <w:t>закон</w:t>
      </w:r>
      <w:r>
        <w:rPr>
          <w:spacing w:val="-3"/>
        </w:rPr>
        <w:t xml:space="preserve"> </w:t>
      </w:r>
      <w:r>
        <w:t xml:space="preserve">«Об </w:t>
      </w:r>
      <w:r>
        <w:rPr>
          <w:spacing w:val="-1"/>
        </w:rPr>
        <w:t>образовании</w:t>
      </w:r>
      <w:r>
        <w:t xml:space="preserve"> в</w:t>
      </w:r>
      <w:r>
        <w:rPr>
          <w:spacing w:val="-3"/>
        </w:rPr>
        <w:t xml:space="preserve"> </w:t>
      </w:r>
      <w:r>
        <w:rPr>
          <w:spacing w:val="-1"/>
        </w:rPr>
        <w:t>Российской</w:t>
      </w:r>
      <w:r>
        <w:rPr>
          <w:spacing w:val="-3"/>
        </w:rPr>
        <w:t xml:space="preserve"> </w:t>
      </w:r>
      <w:r>
        <w:rPr>
          <w:spacing w:val="-1"/>
        </w:rPr>
        <w:t>Федерации»,</w:t>
      </w:r>
      <w:r>
        <w:t xml:space="preserve"> ст.</w:t>
      </w:r>
      <w:r>
        <w:rPr>
          <w:spacing w:val="-2"/>
        </w:rPr>
        <w:t xml:space="preserve"> </w:t>
      </w:r>
      <w:r>
        <w:rPr>
          <w:spacing w:val="-1"/>
        </w:rPr>
        <w:t>42,</w:t>
      </w:r>
      <w:r>
        <w:t xml:space="preserve"> </w:t>
      </w:r>
      <w:r>
        <w:rPr>
          <w:spacing w:val="-1"/>
        </w:rPr>
        <w:t>79).</w:t>
      </w:r>
    </w:p>
    <w:p w:rsidR="005E7A8D" w:rsidRDefault="005E7A8D" w:rsidP="005E7A8D">
      <w:pPr>
        <w:pStyle w:val="a3"/>
        <w:kinsoku w:val="0"/>
        <w:overflowPunct w:val="0"/>
        <w:ind w:right="106" w:firstLine="707"/>
        <w:jc w:val="both"/>
        <w:rPr>
          <w:spacing w:val="-1"/>
        </w:rPr>
      </w:pPr>
      <w:r>
        <w:t>При</w:t>
      </w:r>
      <w:r>
        <w:rPr>
          <w:spacing w:val="1"/>
        </w:rPr>
        <w:t xml:space="preserve"> </w:t>
      </w:r>
      <w:r>
        <w:rPr>
          <w:spacing w:val="-1"/>
        </w:rPr>
        <w:t>отсутствии</w:t>
      </w:r>
      <w:r>
        <w:rPr>
          <w:spacing w:val="1"/>
        </w:rPr>
        <w:t xml:space="preserve"> </w:t>
      </w:r>
      <w:r>
        <w:rPr>
          <w:spacing w:val="-1"/>
        </w:rPr>
        <w:t>необходимых</w:t>
      </w:r>
      <w:r>
        <w:rPr>
          <w:spacing w:val="1"/>
        </w:rPr>
        <w:t xml:space="preserve"> </w:t>
      </w:r>
      <w:r>
        <w:rPr>
          <w:spacing w:val="-1"/>
        </w:rPr>
        <w:t>условий</w:t>
      </w:r>
      <w:r>
        <w:rPr>
          <w:spacing w:val="5"/>
        </w:rPr>
        <w:t xml:space="preserve"> </w:t>
      </w:r>
      <w:r>
        <w:rPr>
          <w:spacing w:val="-1"/>
        </w:rPr>
        <w:t>МАОУ</w:t>
      </w:r>
      <w:r>
        <w:rPr>
          <w:spacing w:val="2"/>
        </w:rPr>
        <w:t xml:space="preserve"> </w:t>
      </w:r>
      <w:proofErr w:type="spellStart"/>
      <w:r w:rsidR="00F93F0B">
        <w:rPr>
          <w:spacing w:val="-1"/>
        </w:rPr>
        <w:t>Кутарбитская</w:t>
      </w:r>
      <w:proofErr w:type="spellEnd"/>
      <w:r w:rsidR="00F93F0B">
        <w:rPr>
          <w:spacing w:val="-1"/>
        </w:rPr>
        <w:t xml:space="preserve"> </w:t>
      </w:r>
      <w:r>
        <w:rPr>
          <w:spacing w:val="64"/>
        </w:rPr>
        <w:t xml:space="preserve"> </w:t>
      </w:r>
      <w:r>
        <w:t>СОШ</w:t>
      </w:r>
      <w:r>
        <w:rPr>
          <w:spacing w:val="4"/>
        </w:rPr>
        <w:t xml:space="preserve"> </w:t>
      </w:r>
      <w:r>
        <w:rPr>
          <w:spacing w:val="-1"/>
        </w:rPr>
        <w:t>может</w:t>
      </w:r>
      <w:r>
        <w:rPr>
          <w:spacing w:val="61"/>
        </w:rPr>
        <w:t xml:space="preserve"> </w:t>
      </w:r>
      <w:r>
        <w:rPr>
          <w:spacing w:val="-1"/>
        </w:rPr>
        <w:t>осуществлять</w:t>
      </w:r>
      <w:r>
        <w:rPr>
          <w:spacing w:val="26"/>
        </w:rPr>
        <w:t xml:space="preserve"> </w:t>
      </w:r>
      <w:r>
        <w:rPr>
          <w:spacing w:val="-1"/>
        </w:rPr>
        <w:t>деятельность</w:t>
      </w:r>
      <w:r>
        <w:rPr>
          <w:spacing w:val="26"/>
        </w:rPr>
        <w:t xml:space="preserve"> </w:t>
      </w:r>
      <w:r>
        <w:rPr>
          <w:spacing w:val="-1"/>
        </w:rPr>
        <w:t>службы</w:t>
      </w:r>
      <w:r>
        <w:rPr>
          <w:spacing w:val="26"/>
        </w:rPr>
        <w:t xml:space="preserve"> </w:t>
      </w:r>
      <w:r>
        <w:rPr>
          <w:spacing w:val="-1"/>
        </w:rPr>
        <w:t>комплексного</w:t>
      </w:r>
      <w:r>
        <w:rPr>
          <w:spacing w:val="27"/>
        </w:rPr>
        <w:t xml:space="preserve"> </w:t>
      </w:r>
      <w:r>
        <w:rPr>
          <w:spacing w:val="-1"/>
        </w:rPr>
        <w:t>психолого-медико-социального</w:t>
      </w:r>
      <w:r>
        <w:rPr>
          <w:spacing w:val="101"/>
        </w:rPr>
        <w:t xml:space="preserve"> </w:t>
      </w:r>
      <w:r>
        <w:t>сопровождения</w:t>
      </w:r>
      <w:r>
        <w:rPr>
          <w:spacing w:val="59"/>
        </w:rPr>
        <w:t xml:space="preserve"> </w:t>
      </w:r>
      <w:r>
        <w:t>и</w:t>
      </w:r>
      <w:r>
        <w:rPr>
          <w:spacing w:val="61"/>
        </w:rPr>
        <w:t xml:space="preserve"> </w:t>
      </w:r>
      <w:proofErr w:type="gramStart"/>
      <w:r>
        <w:rPr>
          <w:spacing w:val="-1"/>
        </w:rPr>
        <w:t>поддержки</w:t>
      </w:r>
      <w:proofErr w:type="gramEnd"/>
      <w:r>
        <w:rPr>
          <w:spacing w:val="61"/>
        </w:rPr>
        <w:t xml:space="preserve"> </w:t>
      </w:r>
      <w:r>
        <w:rPr>
          <w:spacing w:val="-1"/>
        </w:rPr>
        <w:t>обучающихся</w:t>
      </w:r>
      <w:r>
        <w:rPr>
          <w:spacing w:val="62"/>
        </w:rPr>
        <w:t xml:space="preserve"> </w:t>
      </w:r>
      <w:r>
        <w:t>с</w:t>
      </w:r>
      <w:r>
        <w:rPr>
          <w:spacing w:val="63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основе</w:t>
      </w:r>
      <w:r>
        <w:rPr>
          <w:spacing w:val="62"/>
        </w:rPr>
        <w:t xml:space="preserve"> </w:t>
      </w:r>
      <w:r>
        <w:rPr>
          <w:spacing w:val="-1"/>
        </w:rPr>
        <w:t>сетевого</w:t>
      </w:r>
      <w:r>
        <w:rPr>
          <w:spacing w:val="37"/>
        </w:rPr>
        <w:t xml:space="preserve"> </w:t>
      </w:r>
      <w:r>
        <w:rPr>
          <w:spacing w:val="-1"/>
        </w:rPr>
        <w:t>взаимодействия</w:t>
      </w:r>
      <w:r>
        <w:rPr>
          <w:spacing w:val="48"/>
        </w:rPr>
        <w:t xml:space="preserve"> </w:t>
      </w:r>
      <w:r>
        <w:t>с</w:t>
      </w:r>
      <w:r>
        <w:rPr>
          <w:spacing w:val="49"/>
        </w:rPr>
        <w:t xml:space="preserve"> </w:t>
      </w:r>
      <w:r>
        <w:rPr>
          <w:spacing w:val="-1"/>
        </w:rPr>
        <w:t>различными</w:t>
      </w:r>
      <w:r>
        <w:rPr>
          <w:spacing w:val="49"/>
        </w:rPr>
        <w:t xml:space="preserve"> </w:t>
      </w:r>
      <w:r>
        <w:rPr>
          <w:spacing w:val="-1"/>
        </w:rPr>
        <w:t>организациями:</w:t>
      </w:r>
      <w:r>
        <w:rPr>
          <w:spacing w:val="48"/>
        </w:rPr>
        <w:t xml:space="preserve"> </w:t>
      </w:r>
      <w:r>
        <w:rPr>
          <w:spacing w:val="-1"/>
        </w:rPr>
        <w:t>медицинскими</w:t>
      </w:r>
      <w:r>
        <w:rPr>
          <w:spacing w:val="49"/>
        </w:rPr>
        <w:t xml:space="preserve"> </w:t>
      </w:r>
      <w:r>
        <w:rPr>
          <w:spacing w:val="-1"/>
        </w:rPr>
        <w:t>учреждениями;</w:t>
      </w:r>
      <w:r>
        <w:rPr>
          <w:spacing w:val="97"/>
        </w:rPr>
        <w:t xml:space="preserve"> </w:t>
      </w:r>
      <w:r>
        <w:rPr>
          <w:spacing w:val="-1"/>
        </w:rPr>
        <w:t>центрами</w:t>
      </w:r>
      <w:r>
        <w:rPr>
          <w:spacing w:val="9"/>
        </w:rPr>
        <w:t xml:space="preserve"> </w:t>
      </w:r>
      <w:r>
        <w:rPr>
          <w:spacing w:val="-1"/>
        </w:rPr>
        <w:t>психолого-педагогической,</w:t>
      </w:r>
      <w:r>
        <w:rPr>
          <w:spacing w:val="9"/>
        </w:rPr>
        <w:t xml:space="preserve"> </w:t>
      </w:r>
      <w:r>
        <w:rPr>
          <w:spacing w:val="-1"/>
        </w:rPr>
        <w:t>медицинской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rPr>
          <w:spacing w:val="-1"/>
        </w:rPr>
        <w:t>социальной</w:t>
      </w:r>
      <w:r>
        <w:rPr>
          <w:spacing w:val="9"/>
        </w:rPr>
        <w:t xml:space="preserve"> </w:t>
      </w:r>
      <w:r>
        <w:rPr>
          <w:spacing w:val="-1"/>
        </w:rPr>
        <w:t>помощи;</w:t>
      </w:r>
      <w:r>
        <w:rPr>
          <w:spacing w:val="79"/>
        </w:rPr>
        <w:t xml:space="preserve"> </w:t>
      </w:r>
      <w:r>
        <w:rPr>
          <w:spacing w:val="-1"/>
        </w:rPr>
        <w:t>образовательными</w:t>
      </w:r>
      <w:r>
        <w:rPr>
          <w:spacing w:val="53"/>
        </w:rPr>
        <w:t xml:space="preserve"> </w:t>
      </w:r>
      <w:r>
        <w:rPr>
          <w:spacing w:val="-1"/>
        </w:rPr>
        <w:t>организациями,</w:t>
      </w:r>
      <w:r>
        <w:rPr>
          <w:spacing w:val="54"/>
        </w:rPr>
        <w:t xml:space="preserve"> </w:t>
      </w:r>
      <w:r>
        <w:rPr>
          <w:spacing w:val="-1"/>
        </w:rPr>
        <w:t>реализующими</w:t>
      </w:r>
      <w:r>
        <w:rPr>
          <w:spacing w:val="56"/>
        </w:rPr>
        <w:t xml:space="preserve"> </w:t>
      </w:r>
      <w:r>
        <w:rPr>
          <w:spacing w:val="-1"/>
        </w:rPr>
        <w:t>адаптированные</w:t>
      </w:r>
      <w:r>
        <w:rPr>
          <w:spacing w:val="55"/>
        </w:rPr>
        <w:t xml:space="preserve"> </w:t>
      </w:r>
      <w:r>
        <w:rPr>
          <w:spacing w:val="-1"/>
        </w:rPr>
        <w:t>основные</w:t>
      </w:r>
      <w:r>
        <w:rPr>
          <w:spacing w:val="83"/>
        </w:rPr>
        <w:t xml:space="preserve"> </w:t>
      </w:r>
      <w:r>
        <w:rPr>
          <w:spacing w:val="-1"/>
        </w:rPr>
        <w:t>образовательные</w:t>
      </w:r>
      <w:r>
        <w:t xml:space="preserve"> </w:t>
      </w:r>
      <w:r>
        <w:rPr>
          <w:spacing w:val="-1"/>
        </w:rPr>
        <w:t>программы</w:t>
      </w:r>
      <w:r>
        <w:t xml:space="preserve"> и </w:t>
      </w:r>
      <w:r>
        <w:rPr>
          <w:spacing w:val="-1"/>
        </w:rPr>
        <w:t>др.</w:t>
      </w:r>
    </w:p>
    <w:p w:rsidR="005E7A8D" w:rsidRDefault="005E7A8D" w:rsidP="005E7A8D">
      <w:pPr>
        <w:kinsoku w:val="0"/>
        <w:overflowPunct w:val="0"/>
        <w:spacing w:before="1" w:line="240" w:lineRule="exact"/>
      </w:pPr>
    </w:p>
    <w:p w:rsidR="005E7A8D" w:rsidRDefault="005E7A8D" w:rsidP="005E7A8D">
      <w:pPr>
        <w:pStyle w:val="1"/>
        <w:numPr>
          <w:ilvl w:val="0"/>
          <w:numId w:val="14"/>
        </w:numPr>
        <w:tabs>
          <w:tab w:val="left" w:pos="1154"/>
        </w:tabs>
        <w:kinsoku w:val="0"/>
        <w:overflowPunct w:val="0"/>
        <w:spacing w:line="357" w:lineRule="auto"/>
        <w:ind w:right="222" w:hanging="139"/>
        <w:rPr>
          <w:rFonts w:eastAsiaTheme="minorEastAsia"/>
          <w:b w:val="0"/>
          <w:bCs w:val="0"/>
        </w:rPr>
      </w:pPr>
      <w:bookmarkStart w:id="4" w:name="bookmark3"/>
      <w:bookmarkEnd w:id="4"/>
      <w:r>
        <w:rPr>
          <w:rFonts w:eastAsiaTheme="minorEastAsia"/>
          <w:spacing w:val="-1"/>
        </w:rPr>
        <w:t>Механизм</w:t>
      </w:r>
      <w:r>
        <w:rPr>
          <w:rFonts w:eastAsiaTheme="minorEastAsia"/>
          <w:spacing w:val="1"/>
        </w:rPr>
        <w:t xml:space="preserve"> </w:t>
      </w:r>
      <w:r>
        <w:rPr>
          <w:rFonts w:eastAsiaTheme="minorEastAsia"/>
          <w:spacing w:val="-1"/>
        </w:rPr>
        <w:t>взаимодействия,</w:t>
      </w:r>
      <w:r>
        <w:rPr>
          <w:rFonts w:eastAsiaTheme="minorEastAsia"/>
          <w:spacing w:val="1"/>
        </w:rPr>
        <w:t xml:space="preserve"> </w:t>
      </w:r>
      <w:r>
        <w:rPr>
          <w:rFonts w:eastAsiaTheme="minorEastAsia"/>
          <w:spacing w:val="-1"/>
        </w:rPr>
        <w:t xml:space="preserve">предусматривающий </w:t>
      </w:r>
      <w:r>
        <w:rPr>
          <w:rFonts w:eastAsiaTheme="minorEastAsia"/>
          <w:spacing w:val="-2"/>
        </w:rPr>
        <w:t>общую</w:t>
      </w:r>
      <w:r>
        <w:rPr>
          <w:rFonts w:eastAsiaTheme="minorEastAsia"/>
          <w:spacing w:val="28"/>
        </w:rPr>
        <w:t xml:space="preserve"> </w:t>
      </w:r>
      <w:r>
        <w:rPr>
          <w:rFonts w:eastAsiaTheme="minorEastAsia"/>
          <w:spacing w:val="-1"/>
        </w:rPr>
        <w:t>целевую</w:t>
      </w:r>
      <w:r>
        <w:rPr>
          <w:rFonts w:eastAsiaTheme="minorEastAsia"/>
          <w:spacing w:val="1"/>
        </w:rPr>
        <w:t xml:space="preserve"> </w:t>
      </w:r>
      <w:r>
        <w:rPr>
          <w:rFonts w:eastAsiaTheme="minorEastAsia"/>
        </w:rPr>
        <w:t>и</w:t>
      </w:r>
      <w:r>
        <w:rPr>
          <w:rFonts w:eastAsiaTheme="minorEastAsia"/>
          <w:spacing w:val="1"/>
        </w:rPr>
        <w:t xml:space="preserve"> </w:t>
      </w:r>
      <w:r>
        <w:rPr>
          <w:rFonts w:eastAsiaTheme="minorEastAsia"/>
          <w:spacing w:val="-1"/>
        </w:rPr>
        <w:t>единую</w:t>
      </w:r>
      <w:r>
        <w:rPr>
          <w:rFonts w:eastAsiaTheme="minorEastAsia"/>
          <w:spacing w:val="1"/>
        </w:rPr>
        <w:t xml:space="preserve"> </w:t>
      </w:r>
      <w:r>
        <w:rPr>
          <w:rFonts w:eastAsiaTheme="minorEastAsia"/>
          <w:spacing w:val="-1"/>
        </w:rPr>
        <w:t>стратегическую</w:t>
      </w:r>
      <w:r>
        <w:rPr>
          <w:rFonts w:eastAsiaTheme="minorEastAsia"/>
          <w:spacing w:val="1"/>
        </w:rPr>
        <w:t xml:space="preserve"> </w:t>
      </w:r>
      <w:r>
        <w:rPr>
          <w:rFonts w:eastAsiaTheme="minorEastAsia"/>
          <w:spacing w:val="-1"/>
        </w:rPr>
        <w:t>направленность</w:t>
      </w:r>
      <w:r>
        <w:rPr>
          <w:rFonts w:eastAsiaTheme="minorEastAsia"/>
          <w:spacing w:val="1"/>
        </w:rPr>
        <w:t xml:space="preserve"> </w:t>
      </w:r>
      <w:r>
        <w:rPr>
          <w:rFonts w:eastAsiaTheme="minorEastAsia"/>
          <w:spacing w:val="-2"/>
        </w:rPr>
        <w:t>работы</w:t>
      </w:r>
    </w:p>
    <w:p w:rsidR="005E7A8D" w:rsidRDefault="005E7A8D" w:rsidP="005E7A8D">
      <w:pPr>
        <w:kinsoku w:val="0"/>
        <w:overflowPunct w:val="0"/>
        <w:spacing w:before="7" w:line="357" w:lineRule="auto"/>
        <w:ind w:left="946" w:right="236" w:firstLine="1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с</w:t>
      </w:r>
      <w:r>
        <w:rPr>
          <w:rFonts w:ascii="Arial" w:hAnsi="Arial" w:cs="Arial"/>
          <w:b/>
          <w:bCs/>
          <w:spacing w:val="3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pacing w:val="-2"/>
          <w:sz w:val="28"/>
          <w:szCs w:val="28"/>
        </w:rPr>
        <w:t>учетом</w:t>
      </w:r>
      <w:r>
        <w:rPr>
          <w:rFonts w:ascii="Arial" w:hAnsi="Arial" w:cs="Arial"/>
          <w:b/>
          <w:bCs/>
          <w:spacing w:val="1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pacing w:val="-1"/>
          <w:sz w:val="28"/>
          <w:szCs w:val="28"/>
        </w:rPr>
        <w:t>вариативно-</w:t>
      </w:r>
      <w:proofErr w:type="spellStart"/>
      <w:r>
        <w:rPr>
          <w:rFonts w:ascii="Arial" w:hAnsi="Arial" w:cs="Arial"/>
          <w:b/>
          <w:bCs/>
          <w:spacing w:val="-1"/>
          <w:sz w:val="28"/>
          <w:szCs w:val="28"/>
        </w:rPr>
        <w:t>деятельностной</w:t>
      </w:r>
      <w:proofErr w:type="spellEnd"/>
      <w:r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pacing w:val="-1"/>
          <w:sz w:val="28"/>
          <w:szCs w:val="28"/>
        </w:rPr>
        <w:t>тактики</w:t>
      </w:r>
      <w:r>
        <w:rPr>
          <w:rFonts w:ascii="Arial" w:hAnsi="Arial" w:cs="Arial"/>
          <w:b/>
          <w:bCs/>
          <w:spacing w:val="3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pacing w:val="-1"/>
          <w:sz w:val="28"/>
          <w:szCs w:val="28"/>
        </w:rPr>
        <w:t>учителей,</w:t>
      </w:r>
      <w:r>
        <w:rPr>
          <w:rFonts w:ascii="Arial" w:hAnsi="Arial" w:cs="Arial"/>
          <w:b/>
          <w:bCs/>
          <w:spacing w:val="30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pacing w:val="-1"/>
          <w:sz w:val="28"/>
          <w:szCs w:val="28"/>
        </w:rPr>
        <w:t>специалистов</w:t>
      </w:r>
      <w:r>
        <w:rPr>
          <w:rFonts w:ascii="Arial" w:hAnsi="Arial" w:cs="Arial"/>
          <w:b/>
          <w:bCs/>
          <w:spacing w:val="1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в</w:t>
      </w:r>
      <w:r>
        <w:rPr>
          <w:rFonts w:ascii="Arial" w:hAnsi="Arial" w:cs="Arial"/>
          <w:b/>
          <w:bCs/>
          <w:spacing w:val="-1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pacing w:val="-2"/>
          <w:sz w:val="28"/>
          <w:szCs w:val="28"/>
        </w:rPr>
        <w:t>области</w:t>
      </w:r>
      <w:r>
        <w:rPr>
          <w:rFonts w:ascii="Arial" w:hAnsi="Arial" w:cs="Arial"/>
          <w:b/>
          <w:bCs/>
          <w:spacing w:val="1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pacing w:val="-1"/>
          <w:sz w:val="28"/>
          <w:szCs w:val="28"/>
        </w:rPr>
        <w:t>коррекционной</w:t>
      </w:r>
      <w:r>
        <w:rPr>
          <w:rFonts w:ascii="Arial" w:hAnsi="Arial" w:cs="Arial"/>
          <w:b/>
          <w:bCs/>
          <w:spacing w:val="-2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pacing w:val="-1"/>
          <w:sz w:val="28"/>
          <w:szCs w:val="28"/>
        </w:rPr>
        <w:t>педагогики,</w:t>
      </w:r>
      <w:r>
        <w:rPr>
          <w:rFonts w:ascii="Arial" w:hAnsi="Arial" w:cs="Arial"/>
          <w:b/>
          <w:bCs/>
          <w:spacing w:val="39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pacing w:val="-1"/>
          <w:sz w:val="28"/>
          <w:szCs w:val="28"/>
        </w:rPr>
        <w:t>специальной</w:t>
      </w:r>
      <w:r>
        <w:rPr>
          <w:rFonts w:ascii="Arial" w:hAnsi="Arial" w:cs="Arial"/>
          <w:b/>
          <w:bCs/>
          <w:spacing w:val="-2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pacing w:val="-1"/>
          <w:sz w:val="28"/>
          <w:szCs w:val="28"/>
        </w:rPr>
        <w:t>психологии,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pacing w:val="-1"/>
          <w:sz w:val="28"/>
          <w:szCs w:val="28"/>
        </w:rPr>
        <w:t>медицинских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pacing w:val="-2"/>
          <w:sz w:val="28"/>
          <w:szCs w:val="28"/>
        </w:rPr>
        <w:t>работников</w:t>
      </w:r>
      <w:r>
        <w:rPr>
          <w:rFonts w:ascii="Arial" w:hAnsi="Arial" w:cs="Arial"/>
          <w:b/>
          <w:bCs/>
          <w:spacing w:val="45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pacing w:val="-1"/>
          <w:sz w:val="28"/>
          <w:szCs w:val="28"/>
        </w:rPr>
        <w:t>организации, осуществляющей образовательную</w:t>
      </w:r>
      <w:r>
        <w:rPr>
          <w:rFonts w:ascii="Arial" w:hAnsi="Arial" w:cs="Arial"/>
          <w:b/>
          <w:bCs/>
          <w:spacing w:val="29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pacing w:val="-1"/>
          <w:sz w:val="28"/>
          <w:szCs w:val="28"/>
        </w:rPr>
        <w:t>деятельность,</w:t>
      </w:r>
      <w:r>
        <w:rPr>
          <w:rFonts w:ascii="Arial" w:hAnsi="Arial" w:cs="Arial"/>
          <w:b/>
          <w:bCs/>
          <w:spacing w:val="1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pacing w:val="-2"/>
          <w:sz w:val="28"/>
          <w:szCs w:val="28"/>
        </w:rPr>
        <w:t>других</w:t>
      </w:r>
      <w:r>
        <w:rPr>
          <w:rFonts w:ascii="Arial" w:hAnsi="Arial" w:cs="Arial"/>
          <w:b/>
          <w:bCs/>
          <w:spacing w:val="1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pacing w:val="-1"/>
          <w:sz w:val="28"/>
          <w:szCs w:val="28"/>
        </w:rPr>
        <w:t>образовательных</w:t>
      </w:r>
      <w:r>
        <w:rPr>
          <w:rFonts w:ascii="Arial" w:hAnsi="Arial" w:cs="Arial"/>
          <w:b/>
          <w:bCs/>
          <w:spacing w:val="-2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pacing w:val="-1"/>
          <w:sz w:val="28"/>
          <w:szCs w:val="28"/>
        </w:rPr>
        <w:t>организаций</w:t>
      </w:r>
      <w:r>
        <w:rPr>
          <w:rFonts w:ascii="Arial" w:hAnsi="Arial" w:cs="Arial"/>
          <w:b/>
          <w:bCs/>
          <w:spacing w:val="1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и</w:t>
      </w:r>
      <w:r>
        <w:rPr>
          <w:rFonts w:ascii="Arial" w:hAnsi="Arial" w:cs="Arial"/>
          <w:b/>
          <w:bCs/>
          <w:spacing w:val="31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pacing w:val="-2"/>
          <w:sz w:val="28"/>
          <w:szCs w:val="28"/>
        </w:rPr>
        <w:t>институтов</w:t>
      </w:r>
      <w:r>
        <w:rPr>
          <w:rFonts w:ascii="Arial" w:hAnsi="Arial" w:cs="Arial"/>
          <w:b/>
          <w:bCs/>
          <w:spacing w:val="1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pacing w:val="-1"/>
          <w:sz w:val="28"/>
          <w:szCs w:val="28"/>
        </w:rPr>
        <w:t>общества,</w:t>
      </w:r>
      <w:r>
        <w:rPr>
          <w:rFonts w:ascii="Arial" w:hAnsi="Arial" w:cs="Arial"/>
          <w:b/>
          <w:bCs/>
          <w:spacing w:val="1"/>
          <w:sz w:val="28"/>
          <w:szCs w:val="28"/>
        </w:rPr>
        <w:t xml:space="preserve"> </w:t>
      </w:r>
      <w:proofErr w:type="gramStart"/>
      <w:r>
        <w:rPr>
          <w:rFonts w:ascii="Arial" w:hAnsi="Arial" w:cs="Arial"/>
          <w:b/>
          <w:bCs/>
          <w:spacing w:val="-1"/>
          <w:sz w:val="28"/>
          <w:szCs w:val="28"/>
        </w:rPr>
        <w:t>реализующийся</w:t>
      </w:r>
      <w:proofErr w:type="gramEnd"/>
      <w:r>
        <w:rPr>
          <w:rFonts w:ascii="Arial" w:hAnsi="Arial" w:cs="Arial"/>
          <w:b/>
          <w:bCs/>
          <w:sz w:val="28"/>
          <w:szCs w:val="28"/>
        </w:rPr>
        <w:t xml:space="preserve"> в</w:t>
      </w:r>
      <w:r>
        <w:rPr>
          <w:rFonts w:ascii="Arial" w:hAnsi="Arial" w:cs="Arial"/>
          <w:b/>
          <w:bCs/>
          <w:spacing w:val="-1"/>
          <w:sz w:val="28"/>
          <w:szCs w:val="28"/>
        </w:rPr>
        <w:t xml:space="preserve"> единстве</w:t>
      </w:r>
      <w:r>
        <w:rPr>
          <w:rFonts w:ascii="Arial" w:hAnsi="Arial" w:cs="Arial"/>
          <w:b/>
          <w:bCs/>
          <w:spacing w:val="-2"/>
          <w:sz w:val="28"/>
          <w:szCs w:val="28"/>
        </w:rPr>
        <w:t xml:space="preserve"> урочной,</w:t>
      </w:r>
      <w:r>
        <w:rPr>
          <w:rFonts w:ascii="Arial" w:hAnsi="Arial" w:cs="Arial"/>
          <w:b/>
          <w:bCs/>
          <w:spacing w:val="49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pacing w:val="-2"/>
          <w:sz w:val="28"/>
          <w:szCs w:val="28"/>
        </w:rPr>
        <w:t>внеурочной</w:t>
      </w:r>
      <w:r>
        <w:rPr>
          <w:rFonts w:ascii="Arial" w:hAnsi="Arial" w:cs="Arial"/>
          <w:b/>
          <w:bCs/>
          <w:spacing w:val="1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и</w:t>
      </w:r>
      <w:r>
        <w:rPr>
          <w:rFonts w:ascii="Arial" w:hAnsi="Arial" w:cs="Arial"/>
          <w:b/>
          <w:bCs/>
          <w:spacing w:val="-2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pacing w:val="-1"/>
          <w:sz w:val="28"/>
          <w:szCs w:val="28"/>
        </w:rPr>
        <w:t>внешкольной</w:t>
      </w:r>
      <w:r>
        <w:rPr>
          <w:rFonts w:ascii="Arial" w:hAnsi="Arial" w:cs="Arial"/>
          <w:b/>
          <w:bCs/>
          <w:spacing w:val="1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pacing w:val="-1"/>
          <w:sz w:val="28"/>
          <w:szCs w:val="28"/>
        </w:rPr>
        <w:t>деятельности</w:t>
      </w:r>
    </w:p>
    <w:p w:rsidR="005E7A8D" w:rsidRDefault="005E7A8D" w:rsidP="005E7A8D">
      <w:pPr>
        <w:pStyle w:val="a3"/>
        <w:kinsoku w:val="0"/>
        <w:overflowPunct w:val="0"/>
        <w:spacing w:before="4"/>
        <w:ind w:right="110" w:firstLine="707"/>
        <w:jc w:val="both"/>
        <w:rPr>
          <w:spacing w:val="-1"/>
        </w:rPr>
      </w:pPr>
      <w:r>
        <w:rPr>
          <w:spacing w:val="-1"/>
        </w:rPr>
        <w:t>Коррекционная</w:t>
      </w:r>
      <w:r>
        <w:rPr>
          <w:spacing w:val="21"/>
        </w:rPr>
        <w:t xml:space="preserve"> </w:t>
      </w:r>
      <w:r>
        <w:rPr>
          <w:spacing w:val="-1"/>
        </w:rPr>
        <w:t>работа</w:t>
      </w:r>
      <w:r>
        <w:rPr>
          <w:spacing w:val="22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rPr>
          <w:spacing w:val="-1"/>
        </w:rPr>
        <w:t>обязательной</w:t>
      </w:r>
      <w:r>
        <w:rPr>
          <w:spacing w:val="19"/>
        </w:rPr>
        <w:t xml:space="preserve"> </w:t>
      </w:r>
      <w:r>
        <w:rPr>
          <w:spacing w:val="-1"/>
        </w:rPr>
        <w:t>части</w:t>
      </w:r>
      <w:r>
        <w:rPr>
          <w:spacing w:val="22"/>
        </w:rPr>
        <w:t xml:space="preserve"> </w:t>
      </w:r>
      <w:r>
        <w:t>(70</w:t>
      </w:r>
      <w:r>
        <w:rPr>
          <w:spacing w:val="4"/>
        </w:rPr>
        <w:t xml:space="preserve"> </w:t>
      </w:r>
      <w:r>
        <w:t>%)</w:t>
      </w:r>
      <w:r>
        <w:rPr>
          <w:spacing w:val="21"/>
        </w:rPr>
        <w:t xml:space="preserve"> </w:t>
      </w:r>
      <w:r>
        <w:rPr>
          <w:spacing w:val="-1"/>
        </w:rPr>
        <w:t>реализуется</w:t>
      </w:r>
      <w:r>
        <w:rPr>
          <w:spacing w:val="21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rPr>
          <w:spacing w:val="-1"/>
        </w:rPr>
        <w:t>учебной</w:t>
      </w:r>
      <w:r>
        <w:rPr>
          <w:spacing w:val="65"/>
        </w:rPr>
        <w:t xml:space="preserve"> </w:t>
      </w:r>
      <w:r>
        <w:rPr>
          <w:spacing w:val="-1"/>
        </w:rPr>
        <w:t>урочной</w:t>
      </w:r>
      <w:r>
        <w:t xml:space="preserve"> </w:t>
      </w:r>
      <w:r>
        <w:rPr>
          <w:spacing w:val="50"/>
        </w:rPr>
        <w:t xml:space="preserve"> </w:t>
      </w:r>
      <w:r>
        <w:rPr>
          <w:spacing w:val="-1"/>
        </w:rPr>
        <w:t>деятельности</w:t>
      </w:r>
      <w:r>
        <w:t xml:space="preserve"> </w:t>
      </w:r>
      <w:r>
        <w:rPr>
          <w:spacing w:val="51"/>
        </w:rPr>
        <w:t xml:space="preserve"> </w:t>
      </w:r>
      <w:r>
        <w:t xml:space="preserve">при </w:t>
      </w:r>
      <w:r>
        <w:rPr>
          <w:spacing w:val="51"/>
        </w:rPr>
        <w:t xml:space="preserve"> </w:t>
      </w:r>
      <w:r>
        <w:rPr>
          <w:spacing w:val="-1"/>
        </w:rPr>
        <w:t>освоении</w:t>
      </w:r>
      <w:r>
        <w:t xml:space="preserve"> </w:t>
      </w:r>
      <w:r>
        <w:rPr>
          <w:spacing w:val="50"/>
        </w:rPr>
        <w:t xml:space="preserve"> </w:t>
      </w:r>
      <w:r>
        <w:rPr>
          <w:spacing w:val="-1"/>
        </w:rPr>
        <w:t>содержания</w:t>
      </w:r>
      <w:r>
        <w:t xml:space="preserve"> </w:t>
      </w:r>
      <w:r>
        <w:rPr>
          <w:spacing w:val="48"/>
        </w:rPr>
        <w:t xml:space="preserve"> </w:t>
      </w:r>
      <w:r>
        <w:rPr>
          <w:spacing w:val="-1"/>
        </w:rPr>
        <w:t>основной</w:t>
      </w:r>
      <w:r>
        <w:t xml:space="preserve"> </w:t>
      </w:r>
      <w:r>
        <w:rPr>
          <w:spacing w:val="51"/>
        </w:rPr>
        <w:t xml:space="preserve"> </w:t>
      </w:r>
      <w:r>
        <w:rPr>
          <w:spacing w:val="-1"/>
        </w:rPr>
        <w:t>образовательной</w:t>
      </w:r>
    </w:p>
    <w:p w:rsidR="005E7A8D" w:rsidRDefault="005E7A8D" w:rsidP="005E7A8D">
      <w:pPr>
        <w:widowControl/>
        <w:autoSpaceDE/>
        <w:autoSpaceDN/>
        <w:adjustRightInd/>
        <w:rPr>
          <w:rFonts w:ascii="Arial" w:hAnsi="Arial" w:cs="Arial"/>
          <w:spacing w:val="-1"/>
        </w:rPr>
        <w:sectPr w:rsidR="005E7A8D">
          <w:pgSz w:w="11910" w:h="16840"/>
          <w:pgMar w:top="1060" w:right="740" w:bottom="280" w:left="1600" w:header="720" w:footer="720" w:gutter="0"/>
          <w:cols w:space="720"/>
        </w:sectPr>
      </w:pPr>
    </w:p>
    <w:p w:rsidR="005E7A8D" w:rsidRDefault="005E7A8D" w:rsidP="005E7A8D">
      <w:pPr>
        <w:pStyle w:val="a3"/>
        <w:kinsoku w:val="0"/>
        <w:overflowPunct w:val="0"/>
        <w:spacing w:before="50"/>
        <w:ind w:right="108" w:firstLine="0"/>
        <w:jc w:val="both"/>
        <w:rPr>
          <w:spacing w:val="-1"/>
        </w:rPr>
      </w:pPr>
      <w:r>
        <w:rPr>
          <w:spacing w:val="-1"/>
        </w:rPr>
        <w:lastRenderedPageBreak/>
        <w:t>программы.</w:t>
      </w:r>
      <w:r>
        <w:rPr>
          <w:spacing w:val="15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rPr>
          <w:spacing w:val="-1"/>
        </w:rPr>
        <w:t>каждом</w:t>
      </w:r>
      <w:r>
        <w:rPr>
          <w:spacing w:val="15"/>
        </w:rPr>
        <w:t xml:space="preserve"> </w:t>
      </w:r>
      <w:r>
        <w:rPr>
          <w:spacing w:val="-1"/>
        </w:rPr>
        <w:t>уроке</w:t>
      </w:r>
      <w:r>
        <w:rPr>
          <w:spacing w:val="16"/>
        </w:rPr>
        <w:t xml:space="preserve"> </w:t>
      </w:r>
      <w:r>
        <w:t>учитель-предметник</w:t>
      </w:r>
      <w:r>
        <w:rPr>
          <w:spacing w:val="15"/>
        </w:rPr>
        <w:t xml:space="preserve"> </w:t>
      </w:r>
      <w:r>
        <w:rPr>
          <w:spacing w:val="-1"/>
        </w:rPr>
        <w:t>может</w:t>
      </w:r>
      <w:r>
        <w:rPr>
          <w:spacing w:val="15"/>
        </w:rPr>
        <w:t xml:space="preserve"> </w:t>
      </w:r>
      <w:r>
        <w:rPr>
          <w:spacing w:val="-1"/>
        </w:rPr>
        <w:t>поставить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rPr>
          <w:spacing w:val="-1"/>
        </w:rPr>
        <w:t>решить</w:t>
      </w:r>
      <w:r>
        <w:rPr>
          <w:spacing w:val="51"/>
        </w:rPr>
        <w:t xml:space="preserve"> </w:t>
      </w:r>
      <w:r>
        <w:rPr>
          <w:spacing w:val="-1"/>
        </w:rPr>
        <w:t>коррекционно-развивающие</w:t>
      </w:r>
      <w:r>
        <w:rPr>
          <w:spacing w:val="22"/>
        </w:rPr>
        <w:t xml:space="preserve"> </w:t>
      </w:r>
      <w:r>
        <w:rPr>
          <w:spacing w:val="-1"/>
        </w:rPr>
        <w:t>задачи.</w:t>
      </w:r>
      <w:r>
        <w:rPr>
          <w:spacing w:val="22"/>
        </w:rPr>
        <w:t xml:space="preserve"> </w:t>
      </w:r>
      <w:r>
        <w:rPr>
          <w:spacing w:val="-1"/>
        </w:rPr>
        <w:t>Содержание</w:t>
      </w:r>
      <w:r>
        <w:rPr>
          <w:spacing w:val="20"/>
        </w:rPr>
        <w:t xml:space="preserve"> </w:t>
      </w:r>
      <w:r>
        <w:rPr>
          <w:spacing w:val="-1"/>
        </w:rPr>
        <w:t>учебного</w:t>
      </w:r>
      <w:r>
        <w:rPr>
          <w:spacing w:val="22"/>
        </w:rPr>
        <w:t xml:space="preserve"> </w:t>
      </w:r>
      <w:r>
        <w:rPr>
          <w:spacing w:val="-1"/>
        </w:rPr>
        <w:t>материала</w:t>
      </w:r>
      <w:r>
        <w:rPr>
          <w:spacing w:val="20"/>
        </w:rPr>
        <w:t xml:space="preserve"> </w:t>
      </w:r>
      <w:r>
        <w:rPr>
          <w:spacing w:val="-1"/>
        </w:rPr>
        <w:t>отбирается</w:t>
      </w:r>
      <w:r>
        <w:rPr>
          <w:spacing w:val="81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rPr>
          <w:spacing w:val="-1"/>
        </w:rPr>
        <w:t>адаптируется</w:t>
      </w:r>
      <w:r>
        <w:rPr>
          <w:spacing w:val="34"/>
        </w:rPr>
        <w:t xml:space="preserve"> </w:t>
      </w:r>
      <w:r>
        <w:t>с</w:t>
      </w:r>
      <w:r>
        <w:rPr>
          <w:spacing w:val="34"/>
        </w:rPr>
        <w:t xml:space="preserve"> </w:t>
      </w:r>
      <w:r>
        <w:rPr>
          <w:spacing w:val="-1"/>
        </w:rPr>
        <w:t>учетом</w:t>
      </w:r>
      <w:r>
        <w:rPr>
          <w:spacing w:val="31"/>
        </w:rPr>
        <w:t xml:space="preserve"> </w:t>
      </w:r>
      <w:r>
        <w:rPr>
          <w:spacing w:val="-1"/>
        </w:rPr>
        <w:t>особых</w:t>
      </w:r>
      <w:r>
        <w:rPr>
          <w:spacing w:val="31"/>
        </w:rPr>
        <w:t xml:space="preserve"> </w:t>
      </w:r>
      <w:r>
        <w:rPr>
          <w:spacing w:val="-1"/>
        </w:rPr>
        <w:t>образовательных</w:t>
      </w:r>
      <w:r>
        <w:rPr>
          <w:spacing w:val="31"/>
        </w:rPr>
        <w:t xml:space="preserve"> </w:t>
      </w:r>
      <w:r>
        <w:rPr>
          <w:spacing w:val="-1"/>
        </w:rPr>
        <w:t>потребностей</w:t>
      </w:r>
      <w:r>
        <w:rPr>
          <w:spacing w:val="33"/>
        </w:rPr>
        <w:t xml:space="preserve"> </w:t>
      </w:r>
      <w:r>
        <w:rPr>
          <w:spacing w:val="-1"/>
        </w:rPr>
        <w:t>обучающихся</w:t>
      </w:r>
      <w:r>
        <w:rPr>
          <w:spacing w:val="33"/>
        </w:rPr>
        <w:t xml:space="preserve"> </w:t>
      </w:r>
      <w:r>
        <w:t>с</w:t>
      </w:r>
      <w:r>
        <w:rPr>
          <w:spacing w:val="77"/>
        </w:rPr>
        <w:t xml:space="preserve"> </w:t>
      </w:r>
      <w:r>
        <w:rPr>
          <w:spacing w:val="-1"/>
        </w:rPr>
        <w:t>ОВЗ.</w:t>
      </w:r>
      <w:r>
        <w:rPr>
          <w:spacing w:val="60"/>
        </w:rPr>
        <w:t xml:space="preserve"> </w:t>
      </w:r>
      <w:r>
        <w:t>Освоение</w:t>
      </w:r>
      <w:r>
        <w:rPr>
          <w:spacing w:val="61"/>
        </w:rPr>
        <w:t xml:space="preserve"> </w:t>
      </w:r>
      <w:r>
        <w:rPr>
          <w:spacing w:val="-1"/>
        </w:rPr>
        <w:t>учебного</w:t>
      </w:r>
      <w:r>
        <w:rPr>
          <w:spacing w:val="61"/>
        </w:rPr>
        <w:t xml:space="preserve"> </w:t>
      </w:r>
      <w:r>
        <w:rPr>
          <w:spacing w:val="-1"/>
        </w:rPr>
        <w:t>материала</w:t>
      </w:r>
      <w:r>
        <w:rPr>
          <w:spacing w:val="60"/>
        </w:rPr>
        <w:t xml:space="preserve"> </w:t>
      </w:r>
      <w:r>
        <w:rPr>
          <w:spacing w:val="1"/>
        </w:rPr>
        <w:t>этими</w:t>
      </w:r>
      <w:r>
        <w:rPr>
          <w:spacing w:val="61"/>
        </w:rPr>
        <w:t xml:space="preserve"> </w:t>
      </w:r>
      <w:r>
        <w:rPr>
          <w:spacing w:val="-1"/>
        </w:rPr>
        <w:t>школьниками</w:t>
      </w:r>
      <w:r>
        <w:rPr>
          <w:spacing w:val="59"/>
        </w:rPr>
        <w:t xml:space="preserve"> </w:t>
      </w:r>
      <w:r>
        <w:rPr>
          <w:spacing w:val="-1"/>
        </w:rPr>
        <w:t>осуществляется</w:t>
      </w:r>
      <w:r>
        <w:rPr>
          <w:spacing w:val="61"/>
        </w:rPr>
        <w:t xml:space="preserve"> </w:t>
      </w:r>
      <w:r>
        <w:t>с</w:t>
      </w:r>
      <w:r>
        <w:rPr>
          <w:spacing w:val="65"/>
        </w:rPr>
        <w:t xml:space="preserve"> </w:t>
      </w:r>
      <w:r>
        <w:rPr>
          <w:spacing w:val="-1"/>
        </w:rPr>
        <w:t>помощью</w:t>
      </w:r>
      <w:r>
        <w:t xml:space="preserve"> </w:t>
      </w:r>
      <w:r>
        <w:rPr>
          <w:spacing w:val="-1"/>
        </w:rPr>
        <w:t>специальных</w:t>
      </w:r>
      <w:r>
        <w:rPr>
          <w:spacing w:val="-3"/>
        </w:rPr>
        <w:t xml:space="preserve"> </w:t>
      </w:r>
      <w:r>
        <w:t xml:space="preserve">методов и </w:t>
      </w:r>
      <w:r>
        <w:rPr>
          <w:spacing w:val="-1"/>
        </w:rPr>
        <w:t>приемов.</w:t>
      </w:r>
    </w:p>
    <w:p w:rsidR="005E7A8D" w:rsidRDefault="005E7A8D" w:rsidP="005E7A8D">
      <w:pPr>
        <w:pStyle w:val="a3"/>
        <w:kinsoku w:val="0"/>
        <w:overflowPunct w:val="0"/>
        <w:ind w:right="114" w:firstLine="707"/>
        <w:jc w:val="both"/>
      </w:pPr>
      <w:r>
        <w:rPr>
          <w:spacing w:val="-1"/>
        </w:rPr>
        <w:t>Также</w:t>
      </w:r>
      <w:r>
        <w:rPr>
          <w:spacing w:val="55"/>
        </w:rPr>
        <w:t xml:space="preserve"> </w:t>
      </w:r>
      <w:r>
        <w:rPr>
          <w:spacing w:val="-1"/>
        </w:rPr>
        <w:t>эта</w:t>
      </w:r>
      <w:r>
        <w:rPr>
          <w:spacing w:val="56"/>
        </w:rPr>
        <w:t xml:space="preserve"> </w:t>
      </w:r>
      <w:r>
        <w:rPr>
          <w:spacing w:val="-1"/>
        </w:rPr>
        <w:t>работа</w:t>
      </w:r>
      <w:r>
        <w:rPr>
          <w:spacing w:val="54"/>
        </w:rPr>
        <w:t xml:space="preserve"> </w:t>
      </w:r>
      <w:r>
        <w:rPr>
          <w:spacing w:val="-1"/>
        </w:rPr>
        <w:t>осуществляется</w:t>
      </w:r>
      <w:r>
        <w:rPr>
          <w:spacing w:val="54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rPr>
          <w:spacing w:val="-1"/>
        </w:rPr>
        <w:t>учебной</w:t>
      </w:r>
      <w:r>
        <w:rPr>
          <w:spacing w:val="56"/>
        </w:rPr>
        <w:t xml:space="preserve"> </w:t>
      </w:r>
      <w:r>
        <w:rPr>
          <w:spacing w:val="-1"/>
        </w:rPr>
        <w:t>внеурочной</w:t>
      </w:r>
      <w:r>
        <w:rPr>
          <w:spacing w:val="55"/>
        </w:rPr>
        <w:t xml:space="preserve"> </w:t>
      </w:r>
      <w:r>
        <w:rPr>
          <w:spacing w:val="-1"/>
        </w:rPr>
        <w:t>деятельности</w:t>
      </w:r>
      <w:r>
        <w:rPr>
          <w:spacing w:val="55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rPr>
          <w:spacing w:val="-1"/>
        </w:rPr>
        <w:t>группах</w:t>
      </w:r>
      <w:r>
        <w:rPr>
          <w:spacing w:val="59"/>
        </w:rPr>
        <w:t xml:space="preserve"> </w:t>
      </w:r>
      <w:r>
        <w:t>класса,</w:t>
      </w:r>
      <w:r>
        <w:rPr>
          <w:spacing w:val="63"/>
        </w:rPr>
        <w:t xml:space="preserve"> </w:t>
      </w:r>
      <w:r>
        <w:t>в</w:t>
      </w:r>
      <w:r>
        <w:rPr>
          <w:spacing w:val="62"/>
        </w:rPr>
        <w:t xml:space="preserve"> </w:t>
      </w:r>
      <w:r>
        <w:rPr>
          <w:spacing w:val="-1"/>
        </w:rPr>
        <w:t>группах</w:t>
      </w:r>
      <w:r>
        <w:rPr>
          <w:spacing w:val="59"/>
        </w:rPr>
        <w:t xml:space="preserve"> </w:t>
      </w:r>
      <w:r>
        <w:t>на</w:t>
      </w:r>
      <w:r>
        <w:rPr>
          <w:spacing w:val="63"/>
        </w:rPr>
        <w:t xml:space="preserve"> </w:t>
      </w:r>
      <w:r>
        <w:rPr>
          <w:spacing w:val="-1"/>
        </w:rPr>
        <w:t>параллели,</w:t>
      </w:r>
      <w:r>
        <w:rPr>
          <w:spacing w:val="63"/>
        </w:rPr>
        <w:t xml:space="preserve"> </w:t>
      </w:r>
      <w:r>
        <w:t>в</w:t>
      </w:r>
      <w:r>
        <w:rPr>
          <w:spacing w:val="62"/>
        </w:rPr>
        <w:t xml:space="preserve"> </w:t>
      </w:r>
      <w:r>
        <w:rPr>
          <w:spacing w:val="-1"/>
        </w:rPr>
        <w:t>группах</w:t>
      </w:r>
      <w:r>
        <w:rPr>
          <w:spacing w:val="59"/>
        </w:rPr>
        <w:t xml:space="preserve"> </w:t>
      </w:r>
      <w:r>
        <w:t>на</w:t>
      </w:r>
      <w:r>
        <w:rPr>
          <w:spacing w:val="63"/>
        </w:rPr>
        <w:t xml:space="preserve"> </w:t>
      </w:r>
      <w:r>
        <w:rPr>
          <w:spacing w:val="-1"/>
        </w:rPr>
        <w:t>уровне</w:t>
      </w:r>
      <w:r>
        <w:rPr>
          <w:spacing w:val="63"/>
        </w:rPr>
        <w:t xml:space="preserve"> </w:t>
      </w:r>
      <w:r>
        <w:rPr>
          <w:spacing w:val="-1"/>
        </w:rPr>
        <w:t>образования</w:t>
      </w:r>
      <w:r>
        <w:rPr>
          <w:spacing w:val="59"/>
        </w:rPr>
        <w:t xml:space="preserve"> </w:t>
      </w:r>
      <w:r>
        <w:rPr>
          <w:spacing w:val="-2"/>
        </w:rPr>
        <w:t>по</w:t>
      </w:r>
      <w:r>
        <w:rPr>
          <w:spacing w:val="71"/>
        </w:rPr>
        <w:t xml:space="preserve"> </w:t>
      </w:r>
      <w:r>
        <w:rPr>
          <w:spacing w:val="-1"/>
        </w:rPr>
        <w:t>специальным</w:t>
      </w:r>
      <w:r>
        <w:t xml:space="preserve"> предметам.</w:t>
      </w:r>
    </w:p>
    <w:p w:rsidR="005E7A8D" w:rsidRDefault="005E7A8D" w:rsidP="005E7A8D">
      <w:pPr>
        <w:pStyle w:val="a3"/>
        <w:kinsoku w:val="0"/>
        <w:overflowPunct w:val="0"/>
        <w:ind w:right="106" w:firstLine="707"/>
        <w:jc w:val="both"/>
        <w:rPr>
          <w:spacing w:val="-1"/>
        </w:rPr>
      </w:pPr>
      <w:r>
        <w:t>В</w:t>
      </w:r>
      <w:r>
        <w:rPr>
          <w:spacing w:val="-9"/>
        </w:rPr>
        <w:t xml:space="preserve"> </w:t>
      </w:r>
      <w:r>
        <w:rPr>
          <w:spacing w:val="-1"/>
        </w:rPr>
        <w:t>учебной</w:t>
      </w:r>
      <w:r>
        <w:rPr>
          <w:spacing w:val="-9"/>
        </w:rPr>
        <w:t xml:space="preserve"> </w:t>
      </w:r>
      <w:r>
        <w:rPr>
          <w:spacing w:val="-1"/>
        </w:rPr>
        <w:t>внеурочной</w:t>
      </w:r>
      <w:r>
        <w:rPr>
          <w:spacing w:val="-9"/>
        </w:rPr>
        <w:t xml:space="preserve"> </w:t>
      </w:r>
      <w:r>
        <w:rPr>
          <w:spacing w:val="-1"/>
        </w:rPr>
        <w:t>деятельности</w:t>
      </w:r>
      <w:r>
        <w:rPr>
          <w:spacing w:val="-9"/>
        </w:rPr>
        <w:t xml:space="preserve"> </w:t>
      </w:r>
      <w:r>
        <w:rPr>
          <w:spacing w:val="-1"/>
        </w:rPr>
        <w:t>планируются</w:t>
      </w:r>
      <w:r>
        <w:rPr>
          <w:spacing w:val="-10"/>
        </w:rPr>
        <w:t xml:space="preserve"> </w:t>
      </w:r>
      <w:r>
        <w:rPr>
          <w:spacing w:val="-1"/>
        </w:rPr>
        <w:t>коррекционные</w:t>
      </w:r>
      <w:r>
        <w:rPr>
          <w:spacing w:val="-9"/>
        </w:rPr>
        <w:t xml:space="preserve"> </w:t>
      </w:r>
      <w:r>
        <w:t>занятия</w:t>
      </w:r>
      <w:r>
        <w:rPr>
          <w:spacing w:val="-10"/>
        </w:rPr>
        <w:t xml:space="preserve"> </w:t>
      </w:r>
      <w:r>
        <w:t>со</w:t>
      </w:r>
      <w:r>
        <w:rPr>
          <w:spacing w:val="77"/>
        </w:rPr>
        <w:t xml:space="preserve"> </w:t>
      </w:r>
      <w:r>
        <w:rPr>
          <w:spacing w:val="-1"/>
        </w:rPr>
        <w:t>специалистами</w:t>
      </w:r>
      <w:r>
        <w:rPr>
          <w:spacing w:val="49"/>
        </w:rPr>
        <w:t xml:space="preserve"> </w:t>
      </w:r>
      <w:r>
        <w:rPr>
          <w:spacing w:val="-1"/>
        </w:rPr>
        <w:t>(учитель-логопед,</w:t>
      </w:r>
      <w:r>
        <w:rPr>
          <w:spacing w:val="52"/>
        </w:rPr>
        <w:t xml:space="preserve"> </w:t>
      </w:r>
      <w:r>
        <w:rPr>
          <w:spacing w:val="-1"/>
        </w:rPr>
        <w:t>учитель-дефектолог,</w:t>
      </w:r>
      <w:r>
        <w:rPr>
          <w:spacing w:val="52"/>
        </w:rPr>
        <w:t xml:space="preserve"> </w:t>
      </w:r>
      <w:r>
        <w:rPr>
          <w:spacing w:val="-1"/>
        </w:rPr>
        <w:t>педагог-психолог)</w:t>
      </w:r>
      <w:r>
        <w:rPr>
          <w:spacing w:val="50"/>
        </w:rPr>
        <w:t xml:space="preserve"> </w:t>
      </w:r>
      <w:r>
        <w:t>по</w:t>
      </w:r>
      <w:r>
        <w:rPr>
          <w:spacing w:val="91"/>
        </w:rPr>
        <w:t xml:space="preserve"> </w:t>
      </w:r>
      <w:r>
        <w:rPr>
          <w:spacing w:val="-1"/>
        </w:rPr>
        <w:t>индивидуально</w:t>
      </w:r>
      <w:r>
        <w:t xml:space="preserve"> </w:t>
      </w:r>
      <w:r>
        <w:rPr>
          <w:spacing w:val="-1"/>
        </w:rPr>
        <w:t>ориентированным</w:t>
      </w:r>
      <w:r>
        <w:t xml:space="preserve"> </w:t>
      </w:r>
      <w:r>
        <w:rPr>
          <w:spacing w:val="-1"/>
        </w:rPr>
        <w:t>коррекционным</w:t>
      </w:r>
      <w:r>
        <w:t xml:space="preserve"> </w:t>
      </w:r>
      <w:r>
        <w:rPr>
          <w:spacing w:val="-1"/>
        </w:rPr>
        <w:t>программам.</w:t>
      </w:r>
    </w:p>
    <w:p w:rsidR="005E7A8D" w:rsidRDefault="005E7A8D" w:rsidP="005E7A8D">
      <w:pPr>
        <w:pStyle w:val="a3"/>
        <w:tabs>
          <w:tab w:val="left" w:pos="1452"/>
          <w:tab w:val="left" w:pos="3107"/>
          <w:tab w:val="left" w:pos="4760"/>
          <w:tab w:val="left" w:pos="6650"/>
          <w:tab w:val="left" w:pos="8672"/>
        </w:tabs>
        <w:kinsoku w:val="0"/>
        <w:overflowPunct w:val="0"/>
        <w:ind w:right="107" w:firstLine="707"/>
        <w:jc w:val="right"/>
        <w:rPr>
          <w:spacing w:val="-1"/>
        </w:rPr>
      </w:pPr>
      <w:r>
        <w:t>Во</w:t>
      </w:r>
      <w:r>
        <w:tab/>
      </w:r>
      <w:proofErr w:type="spellStart"/>
      <w:r>
        <w:rPr>
          <w:spacing w:val="-1"/>
        </w:rPr>
        <w:t>внеучебной</w:t>
      </w:r>
      <w:proofErr w:type="spellEnd"/>
      <w:r>
        <w:rPr>
          <w:spacing w:val="-1"/>
        </w:rPr>
        <w:tab/>
        <w:t>внеурочной</w:t>
      </w:r>
      <w:r>
        <w:rPr>
          <w:spacing w:val="-1"/>
        </w:rPr>
        <w:tab/>
        <w:t>деятельности</w:t>
      </w:r>
      <w:r>
        <w:rPr>
          <w:spacing w:val="-1"/>
        </w:rPr>
        <w:tab/>
        <w:t>коррекционная</w:t>
      </w:r>
      <w:r>
        <w:rPr>
          <w:spacing w:val="-1"/>
        </w:rPr>
        <w:tab/>
      </w:r>
      <w:r>
        <w:rPr>
          <w:spacing w:val="-1"/>
          <w:w w:val="95"/>
        </w:rPr>
        <w:t>работа</w:t>
      </w:r>
      <w:r>
        <w:rPr>
          <w:spacing w:val="59"/>
        </w:rPr>
        <w:t xml:space="preserve"> </w:t>
      </w:r>
      <w:r>
        <w:rPr>
          <w:spacing w:val="-1"/>
        </w:rPr>
        <w:t>осуществляется</w:t>
      </w:r>
      <w:r>
        <w:rPr>
          <w:spacing w:val="53"/>
        </w:rPr>
        <w:t xml:space="preserve"> </w:t>
      </w:r>
      <w:r>
        <w:t>по</w:t>
      </w:r>
      <w:r>
        <w:rPr>
          <w:spacing w:val="53"/>
        </w:rPr>
        <w:t xml:space="preserve"> </w:t>
      </w:r>
      <w:r>
        <w:rPr>
          <w:spacing w:val="-1"/>
        </w:rPr>
        <w:t>адаптированным</w:t>
      </w:r>
      <w:r>
        <w:rPr>
          <w:spacing w:val="54"/>
        </w:rPr>
        <w:t xml:space="preserve"> </w:t>
      </w:r>
      <w:r>
        <w:rPr>
          <w:spacing w:val="-1"/>
        </w:rPr>
        <w:t>программам</w:t>
      </w:r>
      <w:r>
        <w:rPr>
          <w:spacing w:val="50"/>
        </w:rPr>
        <w:t xml:space="preserve"> </w:t>
      </w:r>
      <w:r>
        <w:rPr>
          <w:spacing w:val="-1"/>
        </w:rPr>
        <w:t>дополнительного</w:t>
      </w:r>
      <w:r>
        <w:rPr>
          <w:spacing w:val="54"/>
        </w:rPr>
        <w:t xml:space="preserve"> </w:t>
      </w:r>
      <w:r>
        <w:rPr>
          <w:spacing w:val="-1"/>
        </w:rPr>
        <w:t>образования</w:t>
      </w:r>
      <w:r>
        <w:rPr>
          <w:spacing w:val="79"/>
        </w:rPr>
        <w:t xml:space="preserve"> </w:t>
      </w:r>
      <w:r>
        <w:t>разной</w:t>
      </w:r>
      <w:r>
        <w:rPr>
          <w:spacing w:val="-9"/>
        </w:rPr>
        <w:t xml:space="preserve"> </w:t>
      </w:r>
      <w:r>
        <w:rPr>
          <w:spacing w:val="-1"/>
        </w:rPr>
        <w:t>направленности</w:t>
      </w:r>
      <w:r>
        <w:rPr>
          <w:spacing w:val="-9"/>
        </w:rPr>
        <w:t xml:space="preserve"> </w:t>
      </w:r>
      <w:r>
        <w:rPr>
          <w:spacing w:val="-1"/>
        </w:rPr>
        <w:t>(художественно-эстетическая,</w:t>
      </w:r>
      <w:r>
        <w:rPr>
          <w:spacing w:val="-10"/>
        </w:rPr>
        <w:t xml:space="preserve"> </w:t>
      </w:r>
      <w:r>
        <w:rPr>
          <w:spacing w:val="-1"/>
        </w:rPr>
        <w:t>оздоровительная,</w:t>
      </w:r>
      <w:r>
        <w:rPr>
          <w:spacing w:val="-10"/>
        </w:rPr>
        <w:t xml:space="preserve"> </w:t>
      </w:r>
      <w:r>
        <w:rPr>
          <w:spacing w:val="-1"/>
        </w:rPr>
        <w:t>ритмика</w:t>
      </w:r>
      <w:r>
        <w:rPr>
          <w:spacing w:val="-11"/>
        </w:rPr>
        <w:t xml:space="preserve"> </w:t>
      </w:r>
      <w:r>
        <w:t>и</w:t>
      </w:r>
      <w:r>
        <w:rPr>
          <w:spacing w:val="95"/>
        </w:rPr>
        <w:t xml:space="preserve"> </w:t>
      </w:r>
      <w:r>
        <w:rPr>
          <w:spacing w:val="-1"/>
        </w:rPr>
        <w:t>др.),</w:t>
      </w:r>
      <w:r>
        <w:rPr>
          <w:spacing w:val="-12"/>
        </w:rPr>
        <w:t xml:space="preserve"> </w:t>
      </w:r>
      <w:r>
        <w:rPr>
          <w:spacing w:val="-1"/>
        </w:rPr>
        <w:t>опосредованно</w:t>
      </w:r>
      <w:r>
        <w:rPr>
          <w:spacing w:val="-11"/>
        </w:rPr>
        <w:t xml:space="preserve"> </w:t>
      </w:r>
      <w:r>
        <w:rPr>
          <w:spacing w:val="-1"/>
        </w:rPr>
        <w:t>стимулирующих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rPr>
          <w:spacing w:val="-1"/>
        </w:rPr>
        <w:t>корригирующих</w:t>
      </w:r>
      <w:r>
        <w:rPr>
          <w:spacing w:val="-14"/>
        </w:rPr>
        <w:t xml:space="preserve"> </w:t>
      </w:r>
      <w:r>
        <w:t>развитие</w:t>
      </w:r>
      <w:r>
        <w:rPr>
          <w:spacing w:val="-13"/>
        </w:rPr>
        <w:t xml:space="preserve"> </w:t>
      </w:r>
      <w:r>
        <w:rPr>
          <w:spacing w:val="-1"/>
        </w:rPr>
        <w:t>школьников</w:t>
      </w:r>
      <w:r>
        <w:rPr>
          <w:spacing w:val="-12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rPr>
          <w:spacing w:val="-1"/>
        </w:rPr>
        <w:t>ОВЗ.</w:t>
      </w:r>
    </w:p>
    <w:p w:rsidR="005E7A8D" w:rsidRDefault="005E7A8D" w:rsidP="005E7A8D">
      <w:pPr>
        <w:pStyle w:val="a3"/>
        <w:kinsoku w:val="0"/>
        <w:overflowPunct w:val="0"/>
        <w:ind w:right="107" w:firstLine="707"/>
        <w:jc w:val="both"/>
      </w:pPr>
      <w:r>
        <w:rPr>
          <w:spacing w:val="-1"/>
        </w:rPr>
        <w:t>Для</w:t>
      </w:r>
      <w:r>
        <w:rPr>
          <w:spacing w:val="9"/>
        </w:rPr>
        <w:t xml:space="preserve"> </w:t>
      </w:r>
      <w:r>
        <w:rPr>
          <w:spacing w:val="-1"/>
        </w:rPr>
        <w:t>развития</w:t>
      </w:r>
      <w:r>
        <w:rPr>
          <w:spacing w:val="9"/>
        </w:rPr>
        <w:t xml:space="preserve"> </w:t>
      </w:r>
      <w:r>
        <w:rPr>
          <w:spacing w:val="-1"/>
        </w:rPr>
        <w:t>потенциала</w:t>
      </w:r>
      <w:r>
        <w:rPr>
          <w:spacing w:val="8"/>
        </w:rPr>
        <w:t xml:space="preserve"> </w:t>
      </w:r>
      <w:r>
        <w:rPr>
          <w:spacing w:val="-1"/>
        </w:rPr>
        <w:t>обучающихся</w:t>
      </w:r>
      <w:r>
        <w:rPr>
          <w:spacing w:val="9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ОВЗ</w:t>
      </w:r>
      <w:r>
        <w:rPr>
          <w:spacing w:val="13"/>
        </w:rPr>
        <w:t xml:space="preserve"> </w:t>
      </w:r>
      <w:r>
        <w:rPr>
          <w:spacing w:val="-1"/>
        </w:rPr>
        <w:t>специалистами</w:t>
      </w:r>
      <w:r>
        <w:rPr>
          <w:spacing w:val="7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rPr>
          <w:spacing w:val="-1"/>
        </w:rPr>
        <w:t>педагогами</w:t>
      </w:r>
      <w:r>
        <w:rPr>
          <w:spacing w:val="67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rPr>
          <w:spacing w:val="-1"/>
        </w:rPr>
        <w:t>участием</w:t>
      </w:r>
      <w:r>
        <w:rPr>
          <w:spacing w:val="42"/>
        </w:rPr>
        <w:t xml:space="preserve"> </w:t>
      </w:r>
      <w:r>
        <w:t>самих</w:t>
      </w:r>
      <w:r>
        <w:rPr>
          <w:spacing w:val="37"/>
        </w:rPr>
        <w:t xml:space="preserve"> </w:t>
      </w:r>
      <w:r>
        <w:rPr>
          <w:spacing w:val="-1"/>
        </w:rPr>
        <w:t>обучающихся</w:t>
      </w:r>
      <w:r>
        <w:rPr>
          <w:spacing w:val="40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их</w:t>
      </w:r>
      <w:r>
        <w:rPr>
          <w:spacing w:val="42"/>
        </w:rPr>
        <w:t xml:space="preserve"> </w:t>
      </w:r>
      <w:r>
        <w:rPr>
          <w:spacing w:val="-1"/>
        </w:rPr>
        <w:t>родителей</w:t>
      </w:r>
      <w:r>
        <w:rPr>
          <w:spacing w:val="42"/>
        </w:rPr>
        <w:t xml:space="preserve"> </w:t>
      </w:r>
      <w:r>
        <w:rPr>
          <w:spacing w:val="-1"/>
        </w:rPr>
        <w:t>(законных</w:t>
      </w:r>
      <w:r>
        <w:rPr>
          <w:spacing w:val="38"/>
        </w:rPr>
        <w:t xml:space="preserve"> </w:t>
      </w:r>
      <w:r>
        <w:t>представителей)</w:t>
      </w:r>
      <w:r>
        <w:rPr>
          <w:spacing w:val="45"/>
        </w:rPr>
        <w:t xml:space="preserve"> </w:t>
      </w:r>
      <w:r>
        <w:rPr>
          <w:spacing w:val="-1"/>
        </w:rPr>
        <w:t>разрабатываются</w:t>
      </w:r>
      <w:r>
        <w:t xml:space="preserve"> </w:t>
      </w:r>
      <w:r>
        <w:rPr>
          <w:spacing w:val="-1"/>
        </w:rPr>
        <w:t>индивидуальные</w:t>
      </w:r>
      <w:r>
        <w:t xml:space="preserve"> </w:t>
      </w:r>
      <w:r>
        <w:rPr>
          <w:spacing w:val="-1"/>
        </w:rPr>
        <w:t>учебные</w:t>
      </w:r>
      <w:r>
        <w:t xml:space="preserve"> планы.</w:t>
      </w:r>
    </w:p>
    <w:p w:rsidR="005E7A8D" w:rsidRDefault="005E7A8D" w:rsidP="005E7A8D">
      <w:pPr>
        <w:pStyle w:val="a3"/>
        <w:kinsoku w:val="0"/>
        <w:overflowPunct w:val="0"/>
        <w:ind w:right="109" w:firstLine="707"/>
        <w:jc w:val="both"/>
        <w:rPr>
          <w:spacing w:val="-1"/>
        </w:rPr>
      </w:pPr>
      <w:r>
        <w:rPr>
          <w:spacing w:val="-1"/>
        </w:rPr>
        <w:t>Реализация</w:t>
      </w:r>
      <w:r>
        <w:rPr>
          <w:spacing w:val="18"/>
        </w:rPr>
        <w:t xml:space="preserve"> </w:t>
      </w:r>
      <w:r>
        <w:rPr>
          <w:spacing w:val="-1"/>
        </w:rPr>
        <w:t>индивидуальных</w:t>
      </w:r>
      <w:r>
        <w:rPr>
          <w:spacing w:val="18"/>
        </w:rPr>
        <w:t xml:space="preserve"> </w:t>
      </w:r>
      <w:r>
        <w:rPr>
          <w:spacing w:val="-1"/>
        </w:rPr>
        <w:t>учебных</w:t>
      </w:r>
      <w:r>
        <w:rPr>
          <w:spacing w:val="18"/>
        </w:rPr>
        <w:t xml:space="preserve"> </w:t>
      </w:r>
      <w:r>
        <w:rPr>
          <w:spacing w:val="-1"/>
        </w:rPr>
        <w:t>планов</w:t>
      </w:r>
      <w:r>
        <w:rPr>
          <w:spacing w:val="18"/>
        </w:rPr>
        <w:t xml:space="preserve"> </w:t>
      </w:r>
      <w:r>
        <w:rPr>
          <w:spacing w:val="-1"/>
        </w:rPr>
        <w:t>для</w:t>
      </w:r>
      <w:r>
        <w:rPr>
          <w:spacing w:val="20"/>
        </w:rPr>
        <w:t xml:space="preserve"> </w:t>
      </w:r>
      <w:r>
        <w:t>детей</w:t>
      </w:r>
      <w:r>
        <w:rPr>
          <w:spacing w:val="18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ОВЗ</w:t>
      </w:r>
      <w:r>
        <w:rPr>
          <w:spacing w:val="51"/>
        </w:rPr>
        <w:t xml:space="preserve"> </w:t>
      </w:r>
      <w:r>
        <w:rPr>
          <w:spacing w:val="-1"/>
        </w:rPr>
        <w:t>осуществляется</w:t>
      </w:r>
      <w:r>
        <w:rPr>
          <w:spacing w:val="52"/>
        </w:rPr>
        <w:t xml:space="preserve"> </w:t>
      </w:r>
      <w:r>
        <w:rPr>
          <w:spacing w:val="-1"/>
        </w:rPr>
        <w:t>педагогами</w:t>
      </w:r>
      <w:r>
        <w:rPr>
          <w:spacing w:val="56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rPr>
          <w:spacing w:val="-1"/>
        </w:rPr>
        <w:t>специалистами</w:t>
      </w:r>
      <w:r>
        <w:rPr>
          <w:spacing w:val="52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rPr>
          <w:spacing w:val="-1"/>
        </w:rPr>
        <w:t>сопровождаться</w:t>
      </w:r>
      <w:r>
        <w:rPr>
          <w:spacing w:val="52"/>
        </w:rPr>
        <w:t xml:space="preserve"> </w:t>
      </w:r>
      <w:r>
        <w:rPr>
          <w:spacing w:val="-1"/>
        </w:rPr>
        <w:t>дистанционной</w:t>
      </w:r>
      <w:r>
        <w:rPr>
          <w:spacing w:val="89"/>
        </w:rPr>
        <w:t xml:space="preserve"> </w:t>
      </w:r>
      <w:r>
        <w:rPr>
          <w:spacing w:val="-1"/>
        </w:rPr>
        <w:t>поддержкой,</w:t>
      </w:r>
      <w:r>
        <w:rPr>
          <w:spacing w:val="-2"/>
        </w:rPr>
        <w:t xml:space="preserve"> </w:t>
      </w:r>
      <w:r>
        <w:t>а</w:t>
      </w:r>
      <w:r>
        <w:rPr>
          <w:spacing w:val="1"/>
        </w:rPr>
        <w:t xml:space="preserve"> </w:t>
      </w:r>
      <w:r>
        <w:rPr>
          <w:spacing w:val="-1"/>
        </w:rPr>
        <w:t>также</w:t>
      </w:r>
      <w:r>
        <w:rPr>
          <w:spacing w:val="-4"/>
        </w:rPr>
        <w:t xml:space="preserve"> </w:t>
      </w:r>
      <w:r>
        <w:rPr>
          <w:spacing w:val="-1"/>
        </w:rPr>
        <w:t>поддержкой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тьютора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образовательной</w:t>
      </w:r>
      <w:r>
        <w:rPr>
          <w:spacing w:val="-2"/>
        </w:rPr>
        <w:t xml:space="preserve"> </w:t>
      </w:r>
      <w:r>
        <w:rPr>
          <w:spacing w:val="-1"/>
        </w:rPr>
        <w:t>организации.</w:t>
      </w:r>
    </w:p>
    <w:p w:rsidR="005E7A8D" w:rsidRDefault="005E7A8D" w:rsidP="005E7A8D">
      <w:pPr>
        <w:pStyle w:val="a3"/>
        <w:kinsoku w:val="0"/>
        <w:overflowPunct w:val="0"/>
        <w:ind w:right="109" w:firstLine="707"/>
        <w:jc w:val="both"/>
      </w:pPr>
      <w:r>
        <w:t>При</w:t>
      </w:r>
      <w:r>
        <w:rPr>
          <w:spacing w:val="35"/>
        </w:rPr>
        <w:t xml:space="preserve"> </w:t>
      </w:r>
      <w:r>
        <w:rPr>
          <w:spacing w:val="-1"/>
        </w:rPr>
        <w:t>реализации</w:t>
      </w:r>
      <w:r>
        <w:rPr>
          <w:spacing w:val="37"/>
        </w:rPr>
        <w:t xml:space="preserve"> </w:t>
      </w:r>
      <w:r>
        <w:rPr>
          <w:spacing w:val="-1"/>
        </w:rPr>
        <w:t>содержания</w:t>
      </w:r>
      <w:r>
        <w:rPr>
          <w:spacing w:val="33"/>
        </w:rPr>
        <w:t xml:space="preserve"> </w:t>
      </w:r>
      <w:r>
        <w:rPr>
          <w:spacing w:val="-1"/>
        </w:rPr>
        <w:t>коррекционной</w:t>
      </w:r>
      <w:r>
        <w:rPr>
          <w:spacing w:val="36"/>
        </w:rPr>
        <w:t xml:space="preserve"> </w:t>
      </w:r>
      <w:r>
        <w:rPr>
          <w:spacing w:val="-1"/>
        </w:rPr>
        <w:t>работы</w:t>
      </w:r>
      <w:r>
        <w:rPr>
          <w:spacing w:val="36"/>
        </w:rPr>
        <w:t xml:space="preserve"> </w:t>
      </w:r>
      <w:r>
        <w:rPr>
          <w:spacing w:val="-1"/>
        </w:rPr>
        <w:t>зоны</w:t>
      </w:r>
      <w:r>
        <w:rPr>
          <w:spacing w:val="33"/>
        </w:rPr>
        <w:t xml:space="preserve"> </w:t>
      </w:r>
      <w:r>
        <w:rPr>
          <w:spacing w:val="-1"/>
        </w:rPr>
        <w:t>ответственности</w:t>
      </w:r>
      <w:r>
        <w:rPr>
          <w:spacing w:val="69"/>
        </w:rPr>
        <w:t xml:space="preserve"> </w:t>
      </w:r>
      <w:r>
        <w:rPr>
          <w:spacing w:val="-1"/>
        </w:rPr>
        <w:t>распределяются</w:t>
      </w:r>
      <w:r>
        <w:rPr>
          <w:spacing w:val="63"/>
        </w:rPr>
        <w:t xml:space="preserve"> </w:t>
      </w:r>
      <w:r>
        <w:rPr>
          <w:spacing w:val="-1"/>
        </w:rPr>
        <w:t>между</w:t>
      </w:r>
      <w:r>
        <w:rPr>
          <w:spacing w:val="64"/>
        </w:rPr>
        <w:t xml:space="preserve"> </w:t>
      </w:r>
      <w:r>
        <w:rPr>
          <w:spacing w:val="-1"/>
        </w:rPr>
        <w:t>учителями</w:t>
      </w:r>
      <w:r>
        <w:rPr>
          <w:spacing w:val="65"/>
        </w:rPr>
        <w:t xml:space="preserve"> </w:t>
      </w:r>
      <w:r>
        <w:t>и</w:t>
      </w:r>
      <w:r>
        <w:rPr>
          <w:spacing w:val="64"/>
        </w:rPr>
        <w:t xml:space="preserve"> </w:t>
      </w:r>
      <w:r>
        <w:t>разными</w:t>
      </w:r>
      <w:r>
        <w:rPr>
          <w:spacing w:val="65"/>
        </w:rPr>
        <w:t xml:space="preserve"> </w:t>
      </w:r>
      <w:r>
        <w:rPr>
          <w:spacing w:val="-1"/>
        </w:rPr>
        <w:t>специалистами,</w:t>
      </w:r>
      <w:r>
        <w:rPr>
          <w:spacing w:val="65"/>
        </w:rPr>
        <w:t xml:space="preserve"> </w:t>
      </w:r>
      <w:r>
        <w:t>описываются</w:t>
      </w:r>
      <w:r>
        <w:rPr>
          <w:spacing w:val="64"/>
        </w:rPr>
        <w:t xml:space="preserve"> </w:t>
      </w:r>
      <w:r>
        <w:t>их</w:t>
      </w:r>
      <w:r>
        <w:rPr>
          <w:spacing w:val="69"/>
        </w:rPr>
        <w:t xml:space="preserve"> </w:t>
      </w:r>
      <w:r>
        <w:rPr>
          <w:spacing w:val="-1"/>
        </w:rPr>
        <w:t>согласованные</w:t>
      </w:r>
      <w:r>
        <w:rPr>
          <w:spacing w:val="54"/>
        </w:rPr>
        <w:t xml:space="preserve"> </w:t>
      </w:r>
      <w:r>
        <w:rPr>
          <w:spacing w:val="-1"/>
        </w:rPr>
        <w:t>действия</w:t>
      </w:r>
      <w:r>
        <w:rPr>
          <w:spacing w:val="54"/>
        </w:rPr>
        <w:t xml:space="preserve"> </w:t>
      </w:r>
      <w:r>
        <w:rPr>
          <w:spacing w:val="-1"/>
        </w:rPr>
        <w:t>(план</w:t>
      </w:r>
      <w:r>
        <w:rPr>
          <w:spacing w:val="54"/>
        </w:rPr>
        <w:t xml:space="preserve"> </w:t>
      </w:r>
      <w:r>
        <w:t>обследования</w:t>
      </w:r>
      <w:r>
        <w:rPr>
          <w:spacing w:val="53"/>
        </w:rPr>
        <w:t xml:space="preserve"> </w:t>
      </w:r>
      <w:r>
        <w:t>детей</w:t>
      </w:r>
      <w:r>
        <w:rPr>
          <w:spacing w:val="52"/>
        </w:rPr>
        <w:t xml:space="preserve"> </w:t>
      </w:r>
      <w:r>
        <w:t>с</w:t>
      </w:r>
      <w:r>
        <w:rPr>
          <w:spacing w:val="54"/>
        </w:rPr>
        <w:t xml:space="preserve"> </w:t>
      </w:r>
      <w:r>
        <w:rPr>
          <w:spacing w:val="-1"/>
        </w:rPr>
        <w:t>ОВЗ,</w:t>
      </w:r>
      <w:r>
        <w:rPr>
          <w:spacing w:val="55"/>
        </w:rPr>
        <w:t xml:space="preserve"> </w:t>
      </w:r>
      <w:r>
        <w:rPr>
          <w:spacing w:val="-1"/>
        </w:rPr>
        <w:t>особые</w:t>
      </w:r>
      <w:r>
        <w:rPr>
          <w:spacing w:val="55"/>
        </w:rPr>
        <w:t xml:space="preserve"> </w:t>
      </w:r>
      <w:r>
        <w:rPr>
          <w:spacing w:val="-1"/>
        </w:rPr>
        <w:t>образовательные</w:t>
      </w:r>
      <w:r>
        <w:rPr>
          <w:spacing w:val="28"/>
        </w:rPr>
        <w:t xml:space="preserve"> </w:t>
      </w:r>
      <w:r>
        <w:rPr>
          <w:spacing w:val="-1"/>
        </w:rPr>
        <w:t>потребности</w:t>
      </w:r>
      <w:r>
        <w:rPr>
          <w:spacing w:val="27"/>
        </w:rPr>
        <w:t xml:space="preserve"> </w:t>
      </w:r>
      <w:r>
        <w:t>этих</w:t>
      </w:r>
      <w:r>
        <w:rPr>
          <w:spacing w:val="25"/>
        </w:rPr>
        <w:t xml:space="preserve"> </w:t>
      </w:r>
      <w:r>
        <w:t>детей,</w:t>
      </w:r>
      <w:r>
        <w:rPr>
          <w:spacing w:val="25"/>
        </w:rPr>
        <w:t xml:space="preserve"> </w:t>
      </w:r>
      <w:r>
        <w:rPr>
          <w:spacing w:val="-1"/>
        </w:rPr>
        <w:t>индивидуальные</w:t>
      </w:r>
      <w:r>
        <w:rPr>
          <w:spacing w:val="28"/>
        </w:rPr>
        <w:t xml:space="preserve"> </w:t>
      </w:r>
      <w:r>
        <w:rPr>
          <w:spacing w:val="-1"/>
        </w:rPr>
        <w:t>коррекционные</w:t>
      </w:r>
      <w:r>
        <w:rPr>
          <w:spacing w:val="65"/>
        </w:rPr>
        <w:t xml:space="preserve"> </w:t>
      </w:r>
      <w:r>
        <w:rPr>
          <w:spacing w:val="-1"/>
        </w:rPr>
        <w:t>программы,</w:t>
      </w:r>
      <w:r>
        <w:rPr>
          <w:spacing w:val="23"/>
        </w:rPr>
        <w:t xml:space="preserve"> </w:t>
      </w:r>
      <w:r>
        <w:rPr>
          <w:spacing w:val="-1"/>
        </w:rPr>
        <w:t>специальные</w:t>
      </w:r>
      <w:r>
        <w:rPr>
          <w:spacing w:val="23"/>
        </w:rPr>
        <w:t xml:space="preserve"> </w:t>
      </w:r>
      <w:r>
        <w:rPr>
          <w:spacing w:val="-1"/>
        </w:rPr>
        <w:t>учебные</w:t>
      </w:r>
      <w:r>
        <w:rPr>
          <w:spacing w:val="23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rPr>
          <w:spacing w:val="-1"/>
        </w:rPr>
        <w:t>дидактические,</w:t>
      </w:r>
      <w:r>
        <w:rPr>
          <w:spacing w:val="23"/>
        </w:rPr>
        <w:t xml:space="preserve"> </w:t>
      </w:r>
      <w:r>
        <w:rPr>
          <w:spacing w:val="-1"/>
        </w:rPr>
        <w:t>технические</w:t>
      </w:r>
      <w:r>
        <w:rPr>
          <w:spacing w:val="23"/>
        </w:rPr>
        <w:t xml:space="preserve"> </w:t>
      </w:r>
      <w:r>
        <w:rPr>
          <w:spacing w:val="-1"/>
        </w:rPr>
        <w:t>средства</w:t>
      </w:r>
      <w:r>
        <w:rPr>
          <w:spacing w:val="89"/>
        </w:rPr>
        <w:t xml:space="preserve"> </w:t>
      </w:r>
      <w:r>
        <w:rPr>
          <w:spacing w:val="-1"/>
        </w:rPr>
        <w:t>обучения,</w:t>
      </w:r>
      <w:r>
        <w:rPr>
          <w:spacing w:val="-7"/>
        </w:rPr>
        <w:t xml:space="preserve"> </w:t>
      </w:r>
      <w:r>
        <w:rPr>
          <w:spacing w:val="-1"/>
        </w:rPr>
        <w:t>мониторинг</w:t>
      </w:r>
      <w:r>
        <w:rPr>
          <w:spacing w:val="-8"/>
        </w:rPr>
        <w:t xml:space="preserve"> </w:t>
      </w:r>
      <w:r>
        <w:rPr>
          <w:spacing w:val="-1"/>
        </w:rPr>
        <w:t>динамики</w:t>
      </w:r>
      <w:r>
        <w:rPr>
          <w:spacing w:val="-7"/>
        </w:rPr>
        <w:t xml:space="preserve"> </w:t>
      </w:r>
      <w:r>
        <w:rPr>
          <w:spacing w:val="-1"/>
        </w:rPr>
        <w:t>развития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т.</w:t>
      </w:r>
      <w:r>
        <w:rPr>
          <w:spacing w:val="-6"/>
        </w:rPr>
        <w:t xml:space="preserve"> </w:t>
      </w:r>
      <w:r>
        <w:rPr>
          <w:spacing w:val="-1"/>
        </w:rPr>
        <w:t>д.).</w:t>
      </w:r>
      <w:r>
        <w:rPr>
          <w:spacing w:val="-7"/>
        </w:rPr>
        <w:t xml:space="preserve"> </w:t>
      </w:r>
      <w:r>
        <w:rPr>
          <w:spacing w:val="-1"/>
        </w:rPr>
        <w:t>Обсуждения</w:t>
      </w:r>
      <w:r>
        <w:rPr>
          <w:spacing w:val="-7"/>
        </w:rPr>
        <w:t xml:space="preserve"> </w:t>
      </w:r>
      <w:r>
        <w:t>проводятся</w:t>
      </w:r>
      <w:r>
        <w:rPr>
          <w:spacing w:val="-8"/>
        </w:rPr>
        <w:t xml:space="preserve"> </w:t>
      </w:r>
      <w:r>
        <w:t>на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ПМПк</w:t>
      </w:r>
      <w:proofErr w:type="spellEnd"/>
      <w:r>
        <w:rPr>
          <w:spacing w:val="77"/>
        </w:rPr>
        <w:t xml:space="preserve"> </w:t>
      </w:r>
      <w:r>
        <w:rPr>
          <w:spacing w:val="-1"/>
        </w:rPr>
        <w:t>образовательной</w:t>
      </w:r>
      <w:r>
        <w:rPr>
          <w:spacing w:val="-2"/>
        </w:rPr>
        <w:t xml:space="preserve"> </w:t>
      </w:r>
      <w:r>
        <w:rPr>
          <w:spacing w:val="-1"/>
        </w:rPr>
        <w:t>организации,</w:t>
      </w:r>
      <w:r>
        <w:t xml:space="preserve"> </w:t>
      </w:r>
      <w:r>
        <w:rPr>
          <w:spacing w:val="-1"/>
        </w:rPr>
        <w:t>методических</w:t>
      </w:r>
      <w:r>
        <w:rPr>
          <w:spacing w:val="-3"/>
        </w:rPr>
        <w:t xml:space="preserve"> </w:t>
      </w:r>
      <w:r>
        <w:rPr>
          <w:spacing w:val="-1"/>
        </w:rPr>
        <w:t>объединениях</w:t>
      </w:r>
      <w:r>
        <w:rPr>
          <w:spacing w:val="-3"/>
        </w:rPr>
        <w:t xml:space="preserve"> </w:t>
      </w:r>
      <w:r>
        <w:t>рабочих</w:t>
      </w:r>
      <w:r>
        <w:rPr>
          <w:spacing w:val="-3"/>
        </w:rPr>
        <w:t xml:space="preserve"> </w:t>
      </w:r>
      <w:r>
        <w:rPr>
          <w:spacing w:val="-1"/>
        </w:rPr>
        <w:t xml:space="preserve">групп </w:t>
      </w:r>
      <w:r>
        <w:t>и др.</w:t>
      </w:r>
    </w:p>
    <w:p w:rsidR="005E7A8D" w:rsidRDefault="005E7A8D" w:rsidP="005E7A8D">
      <w:pPr>
        <w:pStyle w:val="a3"/>
        <w:kinsoku w:val="0"/>
        <w:overflowPunct w:val="0"/>
        <w:ind w:right="108" w:firstLine="707"/>
        <w:jc w:val="both"/>
        <w:rPr>
          <w:spacing w:val="-1"/>
        </w:rPr>
      </w:pPr>
      <w:r>
        <w:rPr>
          <w:spacing w:val="-1"/>
        </w:rPr>
        <w:t>Механизм</w:t>
      </w:r>
      <w:r>
        <w:rPr>
          <w:spacing w:val="17"/>
        </w:rPr>
        <w:t xml:space="preserve"> </w:t>
      </w:r>
      <w:r>
        <w:rPr>
          <w:spacing w:val="-1"/>
        </w:rPr>
        <w:t>реализации</w:t>
      </w:r>
      <w:r>
        <w:rPr>
          <w:spacing w:val="17"/>
        </w:rPr>
        <w:t xml:space="preserve"> </w:t>
      </w:r>
      <w:r>
        <w:t>ПКР</w:t>
      </w:r>
      <w:r>
        <w:rPr>
          <w:spacing w:val="17"/>
        </w:rPr>
        <w:t xml:space="preserve"> </w:t>
      </w:r>
      <w:r>
        <w:rPr>
          <w:spacing w:val="-1"/>
        </w:rPr>
        <w:t>раскрывается</w:t>
      </w:r>
      <w:r>
        <w:rPr>
          <w:spacing w:val="17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rPr>
          <w:spacing w:val="-1"/>
        </w:rPr>
        <w:t>учебном</w:t>
      </w:r>
      <w:r>
        <w:rPr>
          <w:spacing w:val="17"/>
        </w:rPr>
        <w:t xml:space="preserve"> </w:t>
      </w:r>
      <w:r>
        <w:rPr>
          <w:spacing w:val="-1"/>
        </w:rPr>
        <w:t>плане,</w:t>
      </w:r>
      <w:r>
        <w:rPr>
          <w:spacing w:val="17"/>
        </w:rPr>
        <w:t xml:space="preserve"> </w:t>
      </w:r>
      <w:r>
        <w:t>во</w:t>
      </w:r>
      <w:r>
        <w:rPr>
          <w:spacing w:val="17"/>
        </w:rPr>
        <w:t xml:space="preserve"> </w:t>
      </w:r>
      <w:r>
        <w:rPr>
          <w:spacing w:val="-1"/>
        </w:rPr>
        <w:t>взаимосвязи</w:t>
      </w:r>
      <w:r>
        <w:rPr>
          <w:spacing w:val="71"/>
        </w:rPr>
        <w:t xml:space="preserve"> </w:t>
      </w:r>
      <w:r>
        <w:t>ПКР</w:t>
      </w:r>
      <w:r>
        <w:rPr>
          <w:spacing w:val="54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rPr>
          <w:spacing w:val="-1"/>
        </w:rPr>
        <w:t>рабочих</w:t>
      </w:r>
      <w:r>
        <w:rPr>
          <w:spacing w:val="53"/>
        </w:rPr>
        <w:t xml:space="preserve"> </w:t>
      </w:r>
      <w:r>
        <w:rPr>
          <w:spacing w:val="-1"/>
        </w:rPr>
        <w:t>коррекционных</w:t>
      </w:r>
      <w:r>
        <w:rPr>
          <w:spacing w:val="52"/>
        </w:rPr>
        <w:t xml:space="preserve"> </w:t>
      </w:r>
      <w:r>
        <w:rPr>
          <w:spacing w:val="-1"/>
        </w:rPr>
        <w:t>программ,</w:t>
      </w:r>
      <w:r>
        <w:rPr>
          <w:spacing w:val="56"/>
        </w:rPr>
        <w:t xml:space="preserve"> </w:t>
      </w:r>
      <w:r>
        <w:t>во</w:t>
      </w:r>
      <w:r>
        <w:rPr>
          <w:spacing w:val="56"/>
        </w:rPr>
        <w:t xml:space="preserve"> </w:t>
      </w:r>
      <w:r>
        <w:rPr>
          <w:spacing w:val="-1"/>
        </w:rPr>
        <w:t>взаимодействии</w:t>
      </w:r>
      <w:r>
        <w:rPr>
          <w:spacing w:val="53"/>
        </w:rPr>
        <w:t xml:space="preserve"> </w:t>
      </w:r>
      <w:r>
        <w:t>разных</w:t>
      </w:r>
      <w:r>
        <w:rPr>
          <w:spacing w:val="52"/>
        </w:rPr>
        <w:t xml:space="preserve"> </w:t>
      </w:r>
      <w:r>
        <w:rPr>
          <w:spacing w:val="-1"/>
        </w:rPr>
        <w:t>педагогов</w:t>
      </w:r>
      <w:r>
        <w:rPr>
          <w:spacing w:val="67"/>
        </w:rPr>
        <w:t xml:space="preserve"> </w:t>
      </w:r>
      <w:r>
        <w:rPr>
          <w:spacing w:val="-1"/>
        </w:rPr>
        <w:t>(учителя,</w:t>
      </w:r>
      <w:r>
        <w:rPr>
          <w:spacing w:val="7"/>
        </w:rPr>
        <w:t xml:space="preserve"> </w:t>
      </w:r>
      <w:r>
        <w:rPr>
          <w:spacing w:val="-1"/>
        </w:rPr>
        <w:t>социальный</w:t>
      </w:r>
      <w:r>
        <w:rPr>
          <w:spacing w:val="8"/>
        </w:rPr>
        <w:t xml:space="preserve"> </w:t>
      </w:r>
      <w:r>
        <w:rPr>
          <w:spacing w:val="-1"/>
        </w:rPr>
        <w:t>педагог,</w:t>
      </w:r>
      <w:r>
        <w:rPr>
          <w:spacing w:val="8"/>
        </w:rPr>
        <w:t xml:space="preserve"> </w:t>
      </w:r>
      <w:r>
        <w:rPr>
          <w:spacing w:val="-1"/>
        </w:rPr>
        <w:t>педагог</w:t>
      </w:r>
      <w:r>
        <w:rPr>
          <w:spacing w:val="6"/>
        </w:rPr>
        <w:t xml:space="preserve"> </w:t>
      </w:r>
      <w:r>
        <w:rPr>
          <w:spacing w:val="-1"/>
        </w:rPr>
        <w:t>дополнительного</w:t>
      </w:r>
      <w:r>
        <w:rPr>
          <w:spacing w:val="8"/>
        </w:rPr>
        <w:t xml:space="preserve"> </w:t>
      </w:r>
      <w:r>
        <w:rPr>
          <w:spacing w:val="-1"/>
        </w:rPr>
        <w:t>образования</w:t>
      </w:r>
      <w:r>
        <w:rPr>
          <w:spacing w:val="7"/>
        </w:rPr>
        <w:t xml:space="preserve"> </w:t>
      </w:r>
      <w:r>
        <w:t>и</w:t>
      </w:r>
      <w:r>
        <w:rPr>
          <w:spacing w:val="8"/>
        </w:rPr>
        <w:t xml:space="preserve"> </w:t>
      </w:r>
      <w:r>
        <w:rPr>
          <w:spacing w:val="-1"/>
        </w:rPr>
        <w:t>др.)</w:t>
      </w:r>
      <w:r>
        <w:rPr>
          <w:spacing w:val="7"/>
        </w:rPr>
        <w:t xml:space="preserve"> </w:t>
      </w:r>
      <w:r>
        <w:t>и</w:t>
      </w:r>
      <w:r>
        <w:rPr>
          <w:spacing w:val="95"/>
        </w:rPr>
        <w:t xml:space="preserve"> </w:t>
      </w:r>
      <w:r>
        <w:rPr>
          <w:spacing w:val="-1"/>
        </w:rPr>
        <w:t>специалистов</w:t>
      </w:r>
      <w:r>
        <w:rPr>
          <w:spacing w:val="51"/>
        </w:rPr>
        <w:t xml:space="preserve"> </w:t>
      </w:r>
      <w:r>
        <w:rPr>
          <w:spacing w:val="-1"/>
        </w:rPr>
        <w:t>(учитель-логопед,</w:t>
      </w:r>
      <w:r>
        <w:rPr>
          <w:spacing w:val="53"/>
        </w:rPr>
        <w:t xml:space="preserve"> </w:t>
      </w:r>
      <w:r>
        <w:rPr>
          <w:spacing w:val="-1"/>
        </w:rPr>
        <w:t>учитель-дефектолог</w:t>
      </w:r>
      <w:r>
        <w:rPr>
          <w:spacing w:val="51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олигофренопедагог</w:t>
      </w:r>
      <w:proofErr w:type="spellEnd"/>
      <w:r>
        <w:rPr>
          <w:spacing w:val="-1"/>
        </w:rPr>
        <w:t>,</w:t>
      </w:r>
      <w:r>
        <w:rPr>
          <w:spacing w:val="91"/>
        </w:rPr>
        <w:t xml:space="preserve"> </w:t>
      </w:r>
      <w:r>
        <w:rPr>
          <w:spacing w:val="-1"/>
        </w:rPr>
        <w:t>тифлопедагог,</w:t>
      </w:r>
      <w:r>
        <w:rPr>
          <w:spacing w:val="22"/>
        </w:rPr>
        <w:t xml:space="preserve"> </w:t>
      </w:r>
      <w:r>
        <w:rPr>
          <w:spacing w:val="-1"/>
        </w:rPr>
        <w:t>сурдопедагог),</w:t>
      </w:r>
      <w:r>
        <w:rPr>
          <w:spacing w:val="22"/>
        </w:rPr>
        <w:t xml:space="preserve"> </w:t>
      </w:r>
      <w:r>
        <w:rPr>
          <w:spacing w:val="-1"/>
        </w:rPr>
        <w:t>педагог-психолог,</w:t>
      </w:r>
      <w:r>
        <w:rPr>
          <w:spacing w:val="22"/>
        </w:rPr>
        <w:t xml:space="preserve"> </w:t>
      </w:r>
      <w:r>
        <w:rPr>
          <w:spacing w:val="-1"/>
        </w:rPr>
        <w:t>медицинский</w:t>
      </w:r>
      <w:r>
        <w:rPr>
          <w:spacing w:val="22"/>
        </w:rPr>
        <w:t xml:space="preserve"> </w:t>
      </w:r>
      <w:r>
        <w:rPr>
          <w:spacing w:val="-1"/>
        </w:rPr>
        <w:t>работник)</w:t>
      </w:r>
      <w:r>
        <w:rPr>
          <w:spacing w:val="21"/>
        </w:rPr>
        <w:t xml:space="preserve"> </w:t>
      </w:r>
      <w:r>
        <w:rPr>
          <w:spacing w:val="-1"/>
        </w:rPr>
        <w:t>внутри</w:t>
      </w:r>
      <w:r>
        <w:rPr>
          <w:spacing w:val="83"/>
        </w:rPr>
        <w:t xml:space="preserve"> </w:t>
      </w:r>
      <w:r>
        <w:rPr>
          <w:spacing w:val="-1"/>
        </w:rPr>
        <w:t>образовательной</w:t>
      </w:r>
      <w:r>
        <w:rPr>
          <w:spacing w:val="-9"/>
        </w:rPr>
        <w:t xml:space="preserve"> </w:t>
      </w:r>
      <w:r>
        <w:rPr>
          <w:spacing w:val="-1"/>
        </w:rPr>
        <w:t>организации;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rPr>
          <w:spacing w:val="-1"/>
        </w:rPr>
        <w:t>сетевом</w:t>
      </w:r>
      <w:r>
        <w:rPr>
          <w:spacing w:val="-11"/>
        </w:rPr>
        <w:t xml:space="preserve"> </w:t>
      </w:r>
      <w:r>
        <w:rPr>
          <w:spacing w:val="-1"/>
        </w:rPr>
        <w:t>взаимодействии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rPr>
          <w:spacing w:val="-1"/>
        </w:rPr>
        <w:t>многофункциональном</w:t>
      </w:r>
      <w:r>
        <w:rPr>
          <w:spacing w:val="85"/>
        </w:rPr>
        <w:t xml:space="preserve"> </w:t>
      </w:r>
      <w:r>
        <w:t>комплексе</w:t>
      </w:r>
      <w:r>
        <w:rPr>
          <w:spacing w:val="41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с</w:t>
      </w:r>
      <w:r>
        <w:rPr>
          <w:spacing w:val="38"/>
        </w:rPr>
        <w:t xml:space="preserve"> </w:t>
      </w:r>
      <w:r>
        <w:rPr>
          <w:spacing w:val="-1"/>
        </w:rPr>
        <w:t>образовательными</w:t>
      </w:r>
      <w:r>
        <w:rPr>
          <w:spacing w:val="40"/>
        </w:rPr>
        <w:t xml:space="preserve"> </w:t>
      </w:r>
      <w:r>
        <w:rPr>
          <w:spacing w:val="-1"/>
        </w:rPr>
        <w:t>организациями,</w:t>
      </w:r>
      <w:r>
        <w:rPr>
          <w:spacing w:val="39"/>
        </w:rPr>
        <w:t xml:space="preserve"> </w:t>
      </w:r>
      <w:r>
        <w:rPr>
          <w:spacing w:val="-1"/>
        </w:rPr>
        <w:t>осуществляющими</w:t>
      </w:r>
      <w:r>
        <w:rPr>
          <w:spacing w:val="65"/>
        </w:rPr>
        <w:t xml:space="preserve"> </w:t>
      </w:r>
      <w:r>
        <w:rPr>
          <w:spacing w:val="-1"/>
        </w:rPr>
        <w:t>образовательную</w:t>
      </w:r>
      <w:r>
        <w:t xml:space="preserve"> </w:t>
      </w:r>
      <w:r>
        <w:rPr>
          <w:spacing w:val="-1"/>
        </w:rPr>
        <w:t>деятельность.</w:t>
      </w:r>
    </w:p>
    <w:p w:rsidR="005E7A8D" w:rsidRDefault="005E7A8D" w:rsidP="005E7A8D">
      <w:pPr>
        <w:pStyle w:val="a3"/>
        <w:kinsoku w:val="0"/>
        <w:overflowPunct w:val="0"/>
        <w:ind w:left="810" w:right="115" w:firstLine="0"/>
        <w:rPr>
          <w:spacing w:val="-1"/>
        </w:rPr>
      </w:pPr>
      <w:r>
        <w:rPr>
          <w:spacing w:val="-1"/>
        </w:rPr>
        <w:t>Взаимодействие</w:t>
      </w:r>
      <w:r>
        <w:rPr>
          <w:spacing w:val="-2"/>
        </w:rPr>
        <w:t xml:space="preserve"> </w:t>
      </w:r>
      <w:r>
        <w:t xml:space="preserve">включает в </w:t>
      </w:r>
      <w:r>
        <w:rPr>
          <w:spacing w:val="-1"/>
        </w:rPr>
        <w:t>себя</w:t>
      </w:r>
      <w:r>
        <w:t xml:space="preserve"> </w:t>
      </w:r>
      <w:r>
        <w:rPr>
          <w:spacing w:val="-1"/>
        </w:rPr>
        <w:t>следующее:</w:t>
      </w:r>
    </w:p>
    <w:p w:rsidR="005E7A8D" w:rsidRDefault="005E7A8D" w:rsidP="005E7A8D">
      <w:pPr>
        <w:pStyle w:val="a3"/>
        <w:numPr>
          <w:ilvl w:val="1"/>
          <w:numId w:val="6"/>
        </w:numPr>
        <w:tabs>
          <w:tab w:val="left" w:pos="1518"/>
        </w:tabs>
        <w:kinsoku w:val="0"/>
        <w:overflowPunct w:val="0"/>
        <w:ind w:right="114" w:firstLine="708"/>
        <w:jc w:val="both"/>
        <w:rPr>
          <w:spacing w:val="-1"/>
        </w:rPr>
      </w:pPr>
      <w:r>
        <w:t>комплексность</w:t>
      </w:r>
      <w:r>
        <w:rPr>
          <w:spacing w:val="12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rPr>
          <w:spacing w:val="-1"/>
        </w:rPr>
        <w:t>определении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rPr>
          <w:spacing w:val="-1"/>
        </w:rPr>
        <w:t>решении</w:t>
      </w:r>
      <w:r>
        <w:rPr>
          <w:spacing w:val="13"/>
        </w:rPr>
        <w:t xml:space="preserve"> </w:t>
      </w:r>
      <w:r>
        <w:rPr>
          <w:spacing w:val="-1"/>
        </w:rPr>
        <w:t>проблем</w:t>
      </w:r>
      <w:r>
        <w:rPr>
          <w:spacing w:val="13"/>
        </w:rPr>
        <w:t xml:space="preserve"> </w:t>
      </w:r>
      <w:proofErr w:type="gramStart"/>
      <w:r>
        <w:rPr>
          <w:spacing w:val="-1"/>
        </w:rPr>
        <w:t>обучающегося</w:t>
      </w:r>
      <w:proofErr w:type="gramEnd"/>
      <w:r>
        <w:rPr>
          <w:spacing w:val="-1"/>
        </w:rPr>
        <w:t>,</w:t>
      </w:r>
      <w:r>
        <w:rPr>
          <w:spacing w:val="47"/>
        </w:rPr>
        <w:t xml:space="preserve"> </w:t>
      </w:r>
      <w:r>
        <w:t>предоставлении</w:t>
      </w:r>
      <w:r>
        <w:rPr>
          <w:spacing w:val="-2"/>
        </w:rPr>
        <w:t xml:space="preserve"> </w:t>
      </w:r>
      <w:r>
        <w:t>ему</w:t>
      </w:r>
      <w:r>
        <w:rPr>
          <w:spacing w:val="-2"/>
        </w:rPr>
        <w:t xml:space="preserve"> </w:t>
      </w:r>
      <w:r>
        <w:rPr>
          <w:spacing w:val="-1"/>
        </w:rPr>
        <w:t>специализированной</w:t>
      </w:r>
      <w:r>
        <w:rPr>
          <w:spacing w:val="-2"/>
        </w:rPr>
        <w:t xml:space="preserve"> </w:t>
      </w:r>
      <w:r>
        <w:rPr>
          <w:spacing w:val="-1"/>
        </w:rPr>
        <w:t>квалифицированной</w:t>
      </w:r>
      <w:r>
        <w:rPr>
          <w:spacing w:val="-2"/>
        </w:rPr>
        <w:t xml:space="preserve"> </w:t>
      </w:r>
      <w:r>
        <w:rPr>
          <w:spacing w:val="-1"/>
        </w:rPr>
        <w:t>помощи;</w:t>
      </w:r>
    </w:p>
    <w:p w:rsidR="005E7A8D" w:rsidRDefault="005E7A8D" w:rsidP="005E7A8D">
      <w:pPr>
        <w:pStyle w:val="a3"/>
        <w:numPr>
          <w:ilvl w:val="1"/>
          <w:numId w:val="6"/>
        </w:numPr>
        <w:tabs>
          <w:tab w:val="left" w:pos="1518"/>
        </w:tabs>
        <w:kinsoku w:val="0"/>
        <w:overflowPunct w:val="0"/>
        <w:ind w:right="111" w:firstLine="708"/>
        <w:jc w:val="both"/>
        <w:rPr>
          <w:spacing w:val="-1"/>
        </w:rPr>
      </w:pPr>
      <w:r>
        <w:rPr>
          <w:spacing w:val="-1"/>
        </w:rPr>
        <w:t>многоаспектный</w:t>
      </w:r>
      <w:r>
        <w:rPr>
          <w:spacing w:val="46"/>
        </w:rPr>
        <w:t xml:space="preserve"> </w:t>
      </w:r>
      <w:r>
        <w:rPr>
          <w:spacing w:val="-1"/>
        </w:rPr>
        <w:t>анализ</w:t>
      </w:r>
      <w:r>
        <w:rPr>
          <w:spacing w:val="49"/>
        </w:rPr>
        <w:t xml:space="preserve"> </w:t>
      </w:r>
      <w:r>
        <w:rPr>
          <w:spacing w:val="-1"/>
        </w:rPr>
        <w:t>личностного</w:t>
      </w:r>
      <w:r>
        <w:rPr>
          <w:spacing w:val="49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rPr>
          <w:spacing w:val="-1"/>
        </w:rPr>
        <w:t>познавательного</w:t>
      </w:r>
      <w:r>
        <w:rPr>
          <w:spacing w:val="47"/>
        </w:rPr>
        <w:t xml:space="preserve"> </w:t>
      </w:r>
      <w:r>
        <w:rPr>
          <w:spacing w:val="-1"/>
        </w:rPr>
        <w:t>развития</w:t>
      </w:r>
      <w:r>
        <w:rPr>
          <w:spacing w:val="85"/>
        </w:rPr>
        <w:t xml:space="preserve"> </w:t>
      </w:r>
      <w:r>
        <w:rPr>
          <w:spacing w:val="-1"/>
        </w:rPr>
        <w:t>обучающегося;</w:t>
      </w:r>
    </w:p>
    <w:p w:rsidR="005E7A8D" w:rsidRDefault="005E7A8D" w:rsidP="005E7A8D">
      <w:pPr>
        <w:pStyle w:val="a3"/>
        <w:numPr>
          <w:ilvl w:val="1"/>
          <w:numId w:val="6"/>
        </w:numPr>
        <w:tabs>
          <w:tab w:val="left" w:pos="1518"/>
        </w:tabs>
        <w:kinsoku w:val="0"/>
        <w:overflowPunct w:val="0"/>
        <w:spacing w:before="2" w:line="237" w:lineRule="auto"/>
        <w:ind w:right="104" w:firstLine="708"/>
        <w:jc w:val="both"/>
        <w:rPr>
          <w:spacing w:val="-1"/>
        </w:rPr>
      </w:pPr>
      <w:r>
        <w:t>составление</w:t>
      </w:r>
      <w:r>
        <w:rPr>
          <w:spacing w:val="-16"/>
        </w:rPr>
        <w:t xml:space="preserve"> </w:t>
      </w:r>
      <w:r>
        <w:rPr>
          <w:spacing w:val="-1"/>
        </w:rPr>
        <w:t>комплексных</w:t>
      </w:r>
      <w:r>
        <w:rPr>
          <w:spacing w:val="-17"/>
        </w:rPr>
        <w:t xml:space="preserve"> </w:t>
      </w:r>
      <w:r>
        <w:rPr>
          <w:spacing w:val="-1"/>
        </w:rPr>
        <w:t>индивидуальных</w:t>
      </w:r>
      <w:r>
        <w:rPr>
          <w:spacing w:val="-17"/>
        </w:rPr>
        <w:t xml:space="preserve"> </w:t>
      </w:r>
      <w:r>
        <w:rPr>
          <w:spacing w:val="-1"/>
        </w:rPr>
        <w:t>программ</w:t>
      </w:r>
      <w:r>
        <w:rPr>
          <w:spacing w:val="-14"/>
        </w:rPr>
        <w:t xml:space="preserve"> </w:t>
      </w:r>
      <w:r>
        <w:rPr>
          <w:spacing w:val="-1"/>
        </w:rPr>
        <w:t>общего</w:t>
      </w:r>
      <w:r>
        <w:rPr>
          <w:spacing w:val="-16"/>
        </w:rPr>
        <w:t xml:space="preserve"> </w:t>
      </w:r>
      <w:r>
        <w:rPr>
          <w:spacing w:val="-1"/>
        </w:rPr>
        <w:t>развития</w:t>
      </w:r>
      <w:r>
        <w:rPr>
          <w:spacing w:val="75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rPr>
          <w:spacing w:val="-1"/>
        </w:rPr>
        <w:t>коррекции</w:t>
      </w:r>
      <w:r>
        <w:rPr>
          <w:spacing w:val="43"/>
        </w:rPr>
        <w:t xml:space="preserve"> </w:t>
      </w:r>
      <w:r>
        <w:rPr>
          <w:spacing w:val="-1"/>
        </w:rPr>
        <w:t>отдельных</w:t>
      </w:r>
      <w:r>
        <w:rPr>
          <w:spacing w:val="43"/>
        </w:rPr>
        <w:t xml:space="preserve"> </w:t>
      </w:r>
      <w:r>
        <w:t>сторон</w:t>
      </w:r>
      <w:r>
        <w:rPr>
          <w:spacing w:val="44"/>
        </w:rPr>
        <w:t xml:space="preserve"> </w:t>
      </w:r>
      <w:r>
        <w:rPr>
          <w:spacing w:val="-1"/>
        </w:rPr>
        <w:t>учебно-познавательной,</w:t>
      </w:r>
      <w:r>
        <w:rPr>
          <w:spacing w:val="44"/>
        </w:rPr>
        <w:t xml:space="preserve"> </w:t>
      </w:r>
      <w:r>
        <w:rPr>
          <w:spacing w:val="-1"/>
        </w:rPr>
        <w:t>речевой,</w:t>
      </w:r>
      <w:r>
        <w:rPr>
          <w:spacing w:val="46"/>
        </w:rPr>
        <w:t xml:space="preserve"> </w:t>
      </w:r>
      <w:r>
        <w:t>эмоциональн</w:t>
      </w:r>
      <w:proofErr w:type="gramStart"/>
      <w:r>
        <w:t>о-</w:t>
      </w:r>
      <w:proofErr w:type="gramEnd"/>
      <w:r>
        <w:rPr>
          <w:spacing w:val="91"/>
        </w:rPr>
        <w:t xml:space="preserve"> </w:t>
      </w:r>
      <w:r>
        <w:t xml:space="preserve">волевой и </w:t>
      </w:r>
      <w:r>
        <w:rPr>
          <w:spacing w:val="-1"/>
        </w:rPr>
        <w:t>личностной</w:t>
      </w:r>
      <w:r>
        <w:t xml:space="preserve"> </w:t>
      </w:r>
      <w:r>
        <w:rPr>
          <w:spacing w:val="-1"/>
        </w:rPr>
        <w:t>сфер</w:t>
      </w:r>
      <w:r>
        <w:t xml:space="preserve"> </w:t>
      </w:r>
      <w:r>
        <w:rPr>
          <w:spacing w:val="-1"/>
        </w:rPr>
        <w:t>ребенка.</w:t>
      </w:r>
    </w:p>
    <w:p w:rsidR="005E7A8D" w:rsidRDefault="005E7A8D" w:rsidP="005E7A8D">
      <w:pPr>
        <w:kinsoku w:val="0"/>
        <w:overflowPunct w:val="0"/>
        <w:spacing w:before="1" w:line="240" w:lineRule="exact"/>
      </w:pPr>
    </w:p>
    <w:p w:rsidR="005E7A8D" w:rsidRDefault="005E7A8D" w:rsidP="005E7A8D">
      <w:pPr>
        <w:pStyle w:val="1"/>
        <w:numPr>
          <w:ilvl w:val="0"/>
          <w:numId w:val="14"/>
        </w:numPr>
        <w:tabs>
          <w:tab w:val="left" w:pos="1626"/>
        </w:tabs>
        <w:kinsoku w:val="0"/>
        <w:overflowPunct w:val="0"/>
        <w:ind w:left="1626"/>
        <w:rPr>
          <w:rFonts w:eastAsiaTheme="minorEastAsia"/>
          <w:b w:val="0"/>
          <w:bCs w:val="0"/>
        </w:rPr>
      </w:pPr>
      <w:bookmarkStart w:id="5" w:name="bookmark4"/>
      <w:bookmarkEnd w:id="5"/>
      <w:r>
        <w:rPr>
          <w:rFonts w:eastAsiaTheme="minorEastAsia"/>
          <w:spacing w:val="-1"/>
        </w:rPr>
        <w:t>Планируемые</w:t>
      </w:r>
      <w:r>
        <w:rPr>
          <w:rFonts w:eastAsiaTheme="minorEastAsia"/>
          <w:spacing w:val="1"/>
        </w:rPr>
        <w:t xml:space="preserve"> </w:t>
      </w:r>
      <w:r>
        <w:rPr>
          <w:rFonts w:eastAsiaTheme="minorEastAsia"/>
          <w:spacing w:val="-2"/>
        </w:rPr>
        <w:t>результаты</w:t>
      </w:r>
      <w:r>
        <w:rPr>
          <w:rFonts w:eastAsiaTheme="minorEastAsia"/>
          <w:spacing w:val="1"/>
        </w:rPr>
        <w:t xml:space="preserve"> </w:t>
      </w:r>
      <w:r>
        <w:rPr>
          <w:rFonts w:eastAsiaTheme="minorEastAsia"/>
          <w:spacing w:val="-1"/>
        </w:rPr>
        <w:t>коррекционной</w:t>
      </w:r>
      <w:r>
        <w:rPr>
          <w:rFonts w:eastAsiaTheme="minorEastAsia"/>
          <w:spacing w:val="-2"/>
        </w:rPr>
        <w:t xml:space="preserve"> работы</w:t>
      </w:r>
    </w:p>
    <w:p w:rsidR="005E7A8D" w:rsidRDefault="005E7A8D" w:rsidP="005E7A8D">
      <w:pPr>
        <w:pStyle w:val="a3"/>
        <w:kinsoku w:val="0"/>
        <w:overflowPunct w:val="0"/>
        <w:spacing w:before="162"/>
        <w:ind w:right="112" w:firstLine="707"/>
        <w:jc w:val="both"/>
      </w:pPr>
      <w:r>
        <w:rPr>
          <w:spacing w:val="-1"/>
        </w:rPr>
        <w:t>Программа</w:t>
      </w:r>
      <w:r>
        <w:rPr>
          <w:spacing w:val="-16"/>
        </w:rPr>
        <w:t xml:space="preserve"> </w:t>
      </w:r>
      <w:r>
        <w:rPr>
          <w:spacing w:val="-1"/>
        </w:rPr>
        <w:t>коррекционной</w:t>
      </w:r>
      <w:r>
        <w:rPr>
          <w:spacing w:val="-17"/>
        </w:rPr>
        <w:t xml:space="preserve"> </w:t>
      </w:r>
      <w:r>
        <w:rPr>
          <w:spacing w:val="-1"/>
        </w:rPr>
        <w:t>работы</w:t>
      </w:r>
      <w:r>
        <w:rPr>
          <w:spacing w:val="-16"/>
        </w:rPr>
        <w:t xml:space="preserve"> </w:t>
      </w:r>
      <w:r>
        <w:rPr>
          <w:spacing w:val="-1"/>
        </w:rPr>
        <w:t>предусматривает</w:t>
      </w:r>
      <w:r>
        <w:rPr>
          <w:spacing w:val="-16"/>
        </w:rPr>
        <w:t xml:space="preserve"> </w:t>
      </w:r>
      <w:r>
        <w:rPr>
          <w:spacing w:val="-1"/>
        </w:rPr>
        <w:t>выполнение</w:t>
      </w:r>
      <w:r>
        <w:rPr>
          <w:spacing w:val="-16"/>
        </w:rPr>
        <w:t xml:space="preserve"> </w:t>
      </w:r>
      <w:r>
        <w:rPr>
          <w:spacing w:val="-1"/>
        </w:rPr>
        <w:t>требований</w:t>
      </w:r>
      <w:r>
        <w:rPr>
          <w:spacing w:val="77"/>
        </w:rPr>
        <w:t xml:space="preserve"> </w:t>
      </w:r>
      <w:r>
        <w:t xml:space="preserve">к </w:t>
      </w:r>
      <w:r>
        <w:rPr>
          <w:spacing w:val="-1"/>
        </w:rPr>
        <w:t>результатам,</w:t>
      </w:r>
      <w:r>
        <w:t xml:space="preserve"> </w:t>
      </w:r>
      <w:r>
        <w:rPr>
          <w:spacing w:val="-1"/>
        </w:rPr>
        <w:t>определенным</w:t>
      </w:r>
      <w:r>
        <w:t xml:space="preserve"> ФГОС ООО.</w:t>
      </w:r>
    </w:p>
    <w:p w:rsidR="005E7A8D" w:rsidRDefault="005E7A8D" w:rsidP="005E7A8D">
      <w:pPr>
        <w:pStyle w:val="a3"/>
        <w:kinsoku w:val="0"/>
        <w:overflowPunct w:val="0"/>
        <w:ind w:right="110" w:firstLine="707"/>
        <w:jc w:val="both"/>
        <w:rPr>
          <w:spacing w:val="-1"/>
        </w:rPr>
      </w:pPr>
      <w:r>
        <w:rPr>
          <w:spacing w:val="-1"/>
        </w:rPr>
        <w:t>Планируемые</w:t>
      </w:r>
      <w:r>
        <w:rPr>
          <w:spacing w:val="40"/>
        </w:rPr>
        <w:t xml:space="preserve"> </w:t>
      </w:r>
      <w:r>
        <w:rPr>
          <w:spacing w:val="-1"/>
        </w:rPr>
        <w:t>результаты</w:t>
      </w:r>
      <w:r>
        <w:rPr>
          <w:spacing w:val="41"/>
        </w:rPr>
        <w:t xml:space="preserve"> </w:t>
      </w:r>
      <w:r>
        <w:rPr>
          <w:spacing w:val="-1"/>
        </w:rPr>
        <w:t>коррекционной</w:t>
      </w:r>
      <w:r>
        <w:rPr>
          <w:spacing w:val="40"/>
        </w:rPr>
        <w:t xml:space="preserve"> </w:t>
      </w:r>
      <w:r>
        <w:rPr>
          <w:spacing w:val="-1"/>
        </w:rPr>
        <w:t>работы</w:t>
      </w:r>
      <w:r>
        <w:rPr>
          <w:spacing w:val="39"/>
        </w:rPr>
        <w:t xml:space="preserve"> </w:t>
      </w:r>
      <w:r>
        <w:t>имеют</w:t>
      </w:r>
      <w:r>
        <w:rPr>
          <w:spacing w:val="47"/>
        </w:rPr>
        <w:t xml:space="preserve"> </w:t>
      </w:r>
      <w:r>
        <w:rPr>
          <w:spacing w:val="-1"/>
        </w:rPr>
        <w:t>дифференцированный</w:t>
      </w:r>
      <w:r>
        <w:rPr>
          <w:spacing w:val="13"/>
        </w:rPr>
        <w:t xml:space="preserve"> </w:t>
      </w:r>
      <w:r>
        <w:rPr>
          <w:spacing w:val="-1"/>
        </w:rPr>
        <w:t>характер</w:t>
      </w:r>
      <w:r>
        <w:rPr>
          <w:spacing w:val="14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rPr>
          <w:spacing w:val="-2"/>
        </w:rPr>
        <w:t>могут</w:t>
      </w:r>
      <w:r>
        <w:rPr>
          <w:spacing w:val="14"/>
        </w:rPr>
        <w:t xml:space="preserve"> </w:t>
      </w:r>
      <w:r>
        <w:rPr>
          <w:spacing w:val="-1"/>
        </w:rPr>
        <w:t>определяться</w:t>
      </w:r>
      <w:r>
        <w:rPr>
          <w:spacing w:val="15"/>
        </w:rPr>
        <w:t xml:space="preserve"> </w:t>
      </w:r>
      <w:r>
        <w:t>индивидуальными</w:t>
      </w:r>
      <w:r>
        <w:rPr>
          <w:spacing w:val="57"/>
        </w:rPr>
        <w:t xml:space="preserve"> </w:t>
      </w:r>
      <w:r>
        <w:rPr>
          <w:spacing w:val="-1"/>
        </w:rPr>
        <w:t>программами</w:t>
      </w:r>
      <w:r>
        <w:rPr>
          <w:spacing w:val="-2"/>
        </w:rPr>
        <w:t xml:space="preserve"> </w:t>
      </w:r>
      <w:r>
        <w:rPr>
          <w:spacing w:val="-1"/>
        </w:rPr>
        <w:t>развития</w:t>
      </w:r>
      <w:r>
        <w:t xml:space="preserve"> детей с</w:t>
      </w:r>
      <w:r>
        <w:rPr>
          <w:spacing w:val="-2"/>
        </w:rPr>
        <w:t xml:space="preserve"> </w:t>
      </w:r>
      <w:r>
        <w:rPr>
          <w:spacing w:val="-1"/>
        </w:rPr>
        <w:t>ОВЗ.</w:t>
      </w:r>
    </w:p>
    <w:p w:rsidR="005E7A8D" w:rsidRDefault="005E7A8D" w:rsidP="005E7A8D">
      <w:pPr>
        <w:widowControl/>
        <w:autoSpaceDE/>
        <w:autoSpaceDN/>
        <w:adjustRightInd/>
        <w:rPr>
          <w:rFonts w:ascii="Arial" w:hAnsi="Arial" w:cs="Arial"/>
          <w:spacing w:val="-1"/>
        </w:rPr>
        <w:sectPr w:rsidR="005E7A8D">
          <w:pgSz w:w="11910" w:h="16840"/>
          <w:pgMar w:top="1060" w:right="740" w:bottom="280" w:left="1600" w:header="720" w:footer="720" w:gutter="0"/>
          <w:cols w:space="720"/>
        </w:sectPr>
      </w:pPr>
    </w:p>
    <w:p w:rsidR="005E7A8D" w:rsidRDefault="005E7A8D" w:rsidP="005E7A8D">
      <w:pPr>
        <w:pStyle w:val="a3"/>
        <w:kinsoku w:val="0"/>
        <w:overflowPunct w:val="0"/>
        <w:spacing w:before="50"/>
        <w:ind w:right="106" w:firstLine="707"/>
        <w:jc w:val="both"/>
        <w:rPr>
          <w:spacing w:val="-1"/>
        </w:rPr>
      </w:pPr>
      <w:r>
        <w:lastRenderedPageBreak/>
        <w:t>В</w:t>
      </w:r>
      <w:r>
        <w:rPr>
          <w:spacing w:val="27"/>
        </w:rPr>
        <w:t xml:space="preserve"> </w:t>
      </w:r>
      <w:r>
        <w:rPr>
          <w:spacing w:val="-1"/>
        </w:rPr>
        <w:t>зависимости</w:t>
      </w:r>
      <w:r>
        <w:rPr>
          <w:spacing w:val="24"/>
        </w:rPr>
        <w:t xml:space="preserve"> </w:t>
      </w:r>
      <w:r>
        <w:t>от</w:t>
      </w:r>
      <w:r>
        <w:rPr>
          <w:spacing w:val="27"/>
        </w:rPr>
        <w:t xml:space="preserve"> </w:t>
      </w:r>
      <w:r>
        <w:rPr>
          <w:spacing w:val="-1"/>
        </w:rPr>
        <w:t>формы</w:t>
      </w:r>
      <w:r>
        <w:rPr>
          <w:spacing w:val="27"/>
        </w:rPr>
        <w:t xml:space="preserve"> </w:t>
      </w:r>
      <w:r>
        <w:rPr>
          <w:spacing w:val="-1"/>
        </w:rPr>
        <w:t>организации</w:t>
      </w:r>
      <w:r>
        <w:rPr>
          <w:spacing w:val="24"/>
        </w:rPr>
        <w:t xml:space="preserve"> </w:t>
      </w:r>
      <w:r>
        <w:rPr>
          <w:spacing w:val="-1"/>
        </w:rPr>
        <w:t>коррекционной</w:t>
      </w:r>
      <w:r>
        <w:rPr>
          <w:spacing w:val="24"/>
        </w:rPr>
        <w:t xml:space="preserve"> </w:t>
      </w:r>
      <w:r>
        <w:rPr>
          <w:spacing w:val="-1"/>
        </w:rPr>
        <w:t>работы</w:t>
      </w:r>
      <w:r>
        <w:rPr>
          <w:spacing w:val="27"/>
        </w:rPr>
        <w:t xml:space="preserve"> </w:t>
      </w:r>
      <w:r>
        <w:rPr>
          <w:spacing w:val="-1"/>
        </w:rPr>
        <w:t>планируются</w:t>
      </w:r>
      <w:r>
        <w:rPr>
          <w:spacing w:val="73"/>
        </w:rPr>
        <w:t xml:space="preserve"> </w:t>
      </w:r>
      <w:r>
        <w:t>разные</w:t>
      </w:r>
      <w:r>
        <w:rPr>
          <w:spacing w:val="4"/>
        </w:rPr>
        <w:t xml:space="preserve"> </w:t>
      </w:r>
      <w:r>
        <w:rPr>
          <w:spacing w:val="-1"/>
        </w:rPr>
        <w:t>группы</w:t>
      </w:r>
      <w:r>
        <w:rPr>
          <w:spacing w:val="3"/>
        </w:rPr>
        <w:t xml:space="preserve"> </w:t>
      </w:r>
      <w:r>
        <w:rPr>
          <w:spacing w:val="-1"/>
        </w:rPr>
        <w:t>результатов</w:t>
      </w:r>
      <w:r>
        <w:rPr>
          <w:spacing w:val="3"/>
        </w:rPr>
        <w:t xml:space="preserve"> </w:t>
      </w:r>
      <w:r>
        <w:rPr>
          <w:spacing w:val="-1"/>
        </w:rPr>
        <w:t>(личностные,</w:t>
      </w:r>
      <w:r>
        <w:rPr>
          <w:spacing w:val="4"/>
        </w:rPr>
        <w:t xml:space="preserve"> </w:t>
      </w:r>
      <w:proofErr w:type="spellStart"/>
      <w:r>
        <w:rPr>
          <w:spacing w:val="-1"/>
        </w:rPr>
        <w:t>метапредметные</w:t>
      </w:r>
      <w:proofErr w:type="spellEnd"/>
      <w:r>
        <w:rPr>
          <w:spacing w:val="-1"/>
        </w:rPr>
        <w:t>,</w:t>
      </w:r>
      <w:r>
        <w:rPr>
          <w:spacing w:val="4"/>
        </w:rPr>
        <w:t xml:space="preserve"> </w:t>
      </w:r>
      <w:r>
        <w:t>предметные).</w:t>
      </w:r>
      <w:r>
        <w:rPr>
          <w:spacing w:val="3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rPr>
          <w:spacing w:val="-1"/>
        </w:rPr>
        <w:t>урочной</w:t>
      </w:r>
      <w:r>
        <w:rPr>
          <w:spacing w:val="52"/>
        </w:rPr>
        <w:t xml:space="preserve"> </w:t>
      </w:r>
      <w:r>
        <w:rPr>
          <w:spacing w:val="-1"/>
        </w:rPr>
        <w:t>деятельности</w:t>
      </w:r>
      <w:r>
        <w:rPr>
          <w:spacing w:val="53"/>
        </w:rPr>
        <w:t xml:space="preserve"> </w:t>
      </w:r>
      <w:r>
        <w:rPr>
          <w:spacing w:val="-1"/>
        </w:rPr>
        <w:t>отражаются</w:t>
      </w:r>
      <w:r>
        <w:rPr>
          <w:spacing w:val="53"/>
        </w:rPr>
        <w:t xml:space="preserve"> </w:t>
      </w:r>
      <w:r>
        <w:rPr>
          <w:spacing w:val="-1"/>
        </w:rPr>
        <w:t>предметные,</w:t>
      </w:r>
      <w:r>
        <w:rPr>
          <w:spacing w:val="50"/>
        </w:rPr>
        <w:t xml:space="preserve"> </w:t>
      </w:r>
      <w:proofErr w:type="spellStart"/>
      <w:r>
        <w:rPr>
          <w:spacing w:val="-1"/>
        </w:rPr>
        <w:t>метапредметные</w:t>
      </w:r>
      <w:proofErr w:type="spellEnd"/>
      <w:r>
        <w:rPr>
          <w:spacing w:val="53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rPr>
          <w:spacing w:val="-1"/>
        </w:rPr>
        <w:t>личностные</w:t>
      </w:r>
      <w:r>
        <w:rPr>
          <w:spacing w:val="79"/>
        </w:rPr>
        <w:t xml:space="preserve"> </w:t>
      </w:r>
      <w:r>
        <w:rPr>
          <w:spacing w:val="-1"/>
        </w:rPr>
        <w:t>результаты.</w:t>
      </w:r>
      <w:r>
        <w:t xml:space="preserve"> Во</w:t>
      </w:r>
      <w:r>
        <w:rPr>
          <w:spacing w:val="-2"/>
        </w:rPr>
        <w:t xml:space="preserve"> </w:t>
      </w:r>
      <w:r>
        <w:rPr>
          <w:spacing w:val="-1"/>
        </w:rPr>
        <w:t>внеурочной</w:t>
      </w:r>
      <w:r>
        <w:rPr>
          <w:spacing w:val="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rPr>
          <w:spacing w:val="-1"/>
        </w:rPr>
        <w:t>личностные</w:t>
      </w:r>
      <w:r>
        <w:rPr>
          <w:spacing w:val="-2"/>
        </w:rPr>
        <w:t xml:space="preserve"> </w:t>
      </w:r>
      <w:r>
        <w:t xml:space="preserve">и </w:t>
      </w:r>
      <w:proofErr w:type="spellStart"/>
      <w:r>
        <w:rPr>
          <w:spacing w:val="-1"/>
        </w:rPr>
        <w:t>метапредметные</w:t>
      </w:r>
      <w:proofErr w:type="spellEnd"/>
      <w:r>
        <w:t xml:space="preserve"> </w:t>
      </w:r>
      <w:r>
        <w:rPr>
          <w:spacing w:val="-1"/>
        </w:rPr>
        <w:t>результаты.</w:t>
      </w:r>
    </w:p>
    <w:p w:rsidR="005E7A8D" w:rsidRDefault="005E7A8D" w:rsidP="005E7A8D">
      <w:pPr>
        <w:pStyle w:val="a3"/>
        <w:kinsoku w:val="0"/>
        <w:overflowPunct w:val="0"/>
        <w:ind w:right="111" w:firstLine="707"/>
        <w:jc w:val="both"/>
      </w:pPr>
      <w:r>
        <w:t>Личностные</w:t>
      </w:r>
      <w:r>
        <w:rPr>
          <w:spacing w:val="60"/>
        </w:rPr>
        <w:t xml:space="preserve"> </w:t>
      </w:r>
      <w:r>
        <w:rPr>
          <w:spacing w:val="-1"/>
        </w:rPr>
        <w:t>результаты</w:t>
      </w:r>
      <w:r>
        <w:rPr>
          <w:spacing w:val="63"/>
        </w:rPr>
        <w:t xml:space="preserve"> </w:t>
      </w:r>
      <w:r>
        <w:t>–</w:t>
      </w:r>
      <w:r>
        <w:rPr>
          <w:spacing w:val="61"/>
        </w:rPr>
        <w:t xml:space="preserve"> </w:t>
      </w:r>
      <w:r>
        <w:rPr>
          <w:spacing w:val="-1"/>
        </w:rPr>
        <w:t>индивидуальное</w:t>
      </w:r>
      <w:r>
        <w:rPr>
          <w:spacing w:val="60"/>
        </w:rPr>
        <w:t xml:space="preserve"> </w:t>
      </w:r>
      <w:r>
        <w:rPr>
          <w:spacing w:val="-1"/>
        </w:rPr>
        <w:t>продвижение</w:t>
      </w:r>
      <w:r>
        <w:rPr>
          <w:spacing w:val="61"/>
        </w:rPr>
        <w:t xml:space="preserve"> </w:t>
      </w:r>
      <w:r>
        <w:rPr>
          <w:spacing w:val="-1"/>
        </w:rPr>
        <w:t>обучающегося</w:t>
      </w:r>
      <w:r>
        <w:rPr>
          <w:spacing w:val="60"/>
        </w:rPr>
        <w:t xml:space="preserve"> </w:t>
      </w:r>
      <w:r>
        <w:t>в</w:t>
      </w:r>
      <w:r>
        <w:rPr>
          <w:spacing w:val="59"/>
        </w:rPr>
        <w:t xml:space="preserve"> </w:t>
      </w:r>
      <w:r>
        <w:rPr>
          <w:spacing w:val="-1"/>
        </w:rPr>
        <w:t>личностном</w:t>
      </w:r>
      <w:r>
        <w:rPr>
          <w:spacing w:val="13"/>
        </w:rPr>
        <w:t xml:space="preserve"> </w:t>
      </w:r>
      <w:r>
        <w:rPr>
          <w:spacing w:val="-1"/>
        </w:rPr>
        <w:t>развитии</w:t>
      </w:r>
      <w:r>
        <w:rPr>
          <w:spacing w:val="12"/>
        </w:rPr>
        <w:t xml:space="preserve"> </w:t>
      </w:r>
      <w:r>
        <w:t>(расширение</w:t>
      </w:r>
      <w:r>
        <w:rPr>
          <w:spacing w:val="10"/>
        </w:rPr>
        <w:t xml:space="preserve"> </w:t>
      </w:r>
      <w:r>
        <w:rPr>
          <w:spacing w:val="-1"/>
        </w:rPr>
        <w:t>круга</w:t>
      </w:r>
      <w:r>
        <w:rPr>
          <w:spacing w:val="13"/>
        </w:rPr>
        <w:t xml:space="preserve"> </w:t>
      </w:r>
      <w:r>
        <w:rPr>
          <w:spacing w:val="-1"/>
        </w:rPr>
        <w:t>социальных</w:t>
      </w:r>
      <w:r>
        <w:rPr>
          <w:spacing w:val="10"/>
        </w:rPr>
        <w:t xml:space="preserve"> </w:t>
      </w:r>
      <w:r>
        <w:t>контактов,</w:t>
      </w:r>
      <w:r>
        <w:rPr>
          <w:spacing w:val="12"/>
        </w:rPr>
        <w:t xml:space="preserve"> </w:t>
      </w:r>
      <w:r>
        <w:rPr>
          <w:spacing w:val="-1"/>
        </w:rPr>
        <w:t>стремление</w:t>
      </w:r>
      <w:r>
        <w:rPr>
          <w:spacing w:val="13"/>
        </w:rPr>
        <w:t xml:space="preserve"> </w:t>
      </w:r>
      <w:r>
        <w:t>к</w:t>
      </w:r>
      <w:r>
        <w:rPr>
          <w:spacing w:val="63"/>
        </w:rPr>
        <w:t xml:space="preserve"> </w:t>
      </w:r>
      <w:r>
        <w:rPr>
          <w:spacing w:val="-1"/>
        </w:rPr>
        <w:t>собственной</w:t>
      </w:r>
      <w:r>
        <w:t xml:space="preserve"> </w:t>
      </w:r>
      <w:r>
        <w:rPr>
          <w:spacing w:val="-1"/>
        </w:rPr>
        <w:t>результативности</w:t>
      </w:r>
      <w:r>
        <w:t xml:space="preserve"> и</w:t>
      </w:r>
      <w:r>
        <w:rPr>
          <w:spacing w:val="-2"/>
        </w:rPr>
        <w:t xml:space="preserve"> </w:t>
      </w:r>
      <w:r>
        <w:t>др.).</w:t>
      </w:r>
    </w:p>
    <w:p w:rsidR="005E7A8D" w:rsidRDefault="005E7A8D" w:rsidP="005E7A8D">
      <w:pPr>
        <w:pStyle w:val="a3"/>
        <w:kinsoku w:val="0"/>
        <w:overflowPunct w:val="0"/>
        <w:ind w:right="106" w:firstLine="707"/>
        <w:jc w:val="both"/>
      </w:pPr>
      <w:proofErr w:type="spellStart"/>
      <w:r>
        <w:rPr>
          <w:spacing w:val="-1"/>
        </w:rPr>
        <w:t>Метапредметные</w:t>
      </w:r>
      <w:proofErr w:type="spellEnd"/>
      <w:r>
        <w:rPr>
          <w:spacing w:val="49"/>
        </w:rPr>
        <w:t xml:space="preserve"> </w:t>
      </w:r>
      <w:r>
        <w:rPr>
          <w:spacing w:val="-1"/>
        </w:rPr>
        <w:t>результаты</w:t>
      </w:r>
      <w:r>
        <w:rPr>
          <w:spacing w:val="53"/>
        </w:rPr>
        <w:t xml:space="preserve"> </w:t>
      </w:r>
      <w:r>
        <w:t>–</w:t>
      </w:r>
      <w:r>
        <w:rPr>
          <w:spacing w:val="50"/>
        </w:rPr>
        <w:t xml:space="preserve"> </w:t>
      </w:r>
      <w:r>
        <w:rPr>
          <w:spacing w:val="-1"/>
        </w:rPr>
        <w:t>овладение</w:t>
      </w:r>
      <w:r>
        <w:rPr>
          <w:spacing w:val="50"/>
        </w:rPr>
        <w:t xml:space="preserve"> </w:t>
      </w:r>
      <w:proofErr w:type="spellStart"/>
      <w:r>
        <w:rPr>
          <w:spacing w:val="-1"/>
        </w:rPr>
        <w:t>общеучебными</w:t>
      </w:r>
      <w:proofErr w:type="spellEnd"/>
      <w:r>
        <w:rPr>
          <w:spacing w:val="51"/>
        </w:rPr>
        <w:t xml:space="preserve"> </w:t>
      </w:r>
      <w:r>
        <w:rPr>
          <w:spacing w:val="-1"/>
        </w:rPr>
        <w:t>умениями</w:t>
      </w:r>
      <w:r>
        <w:rPr>
          <w:spacing w:val="49"/>
        </w:rPr>
        <w:t xml:space="preserve"> </w:t>
      </w:r>
      <w:r>
        <w:t>с</w:t>
      </w:r>
      <w:r>
        <w:rPr>
          <w:spacing w:val="77"/>
        </w:rPr>
        <w:t xml:space="preserve"> </w:t>
      </w:r>
      <w:r>
        <w:rPr>
          <w:spacing w:val="-1"/>
        </w:rPr>
        <w:t>учетом</w:t>
      </w:r>
      <w:r>
        <w:rPr>
          <w:spacing w:val="42"/>
        </w:rPr>
        <w:t xml:space="preserve"> </w:t>
      </w:r>
      <w:r>
        <w:rPr>
          <w:spacing w:val="-1"/>
        </w:rPr>
        <w:t>индивидуальных</w:t>
      </w:r>
      <w:r>
        <w:rPr>
          <w:spacing w:val="40"/>
        </w:rPr>
        <w:t xml:space="preserve"> </w:t>
      </w:r>
      <w:r>
        <w:rPr>
          <w:spacing w:val="-1"/>
        </w:rPr>
        <w:t>возможностей;</w:t>
      </w:r>
      <w:r>
        <w:rPr>
          <w:spacing w:val="43"/>
        </w:rPr>
        <w:t xml:space="preserve"> </w:t>
      </w:r>
      <w:r>
        <w:rPr>
          <w:spacing w:val="-1"/>
        </w:rPr>
        <w:t>освоение</w:t>
      </w:r>
      <w:r>
        <w:rPr>
          <w:spacing w:val="40"/>
        </w:rPr>
        <w:t xml:space="preserve"> </w:t>
      </w:r>
      <w:r>
        <w:rPr>
          <w:spacing w:val="-1"/>
        </w:rPr>
        <w:t>умственных</w:t>
      </w:r>
      <w:r>
        <w:rPr>
          <w:spacing w:val="40"/>
        </w:rPr>
        <w:t xml:space="preserve"> </w:t>
      </w:r>
      <w:r>
        <w:rPr>
          <w:spacing w:val="-1"/>
        </w:rPr>
        <w:t>действий,</w:t>
      </w:r>
      <w:r>
        <w:rPr>
          <w:spacing w:val="93"/>
        </w:rPr>
        <w:t xml:space="preserve"> </w:t>
      </w:r>
      <w:r>
        <w:rPr>
          <w:spacing w:val="-1"/>
        </w:rPr>
        <w:t>направленных</w:t>
      </w:r>
      <w:r>
        <w:rPr>
          <w:spacing w:val="22"/>
        </w:rPr>
        <w:t xml:space="preserve"> </w:t>
      </w:r>
      <w:r>
        <w:t>на</w:t>
      </w:r>
      <w:r>
        <w:rPr>
          <w:spacing w:val="24"/>
        </w:rPr>
        <w:t xml:space="preserve"> </w:t>
      </w:r>
      <w:r>
        <w:t>анализ</w:t>
      </w:r>
      <w:r>
        <w:rPr>
          <w:spacing w:val="24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rPr>
          <w:spacing w:val="-1"/>
        </w:rPr>
        <w:t>управление</w:t>
      </w:r>
      <w:r>
        <w:rPr>
          <w:spacing w:val="24"/>
        </w:rPr>
        <w:t xml:space="preserve"> </w:t>
      </w:r>
      <w:r>
        <w:t>своей</w:t>
      </w:r>
      <w:r>
        <w:rPr>
          <w:spacing w:val="24"/>
        </w:rPr>
        <w:t xml:space="preserve"> </w:t>
      </w:r>
      <w:r>
        <w:rPr>
          <w:spacing w:val="-1"/>
        </w:rPr>
        <w:t>деятельностью;</w:t>
      </w:r>
      <w:r>
        <w:rPr>
          <w:spacing w:val="22"/>
        </w:rPr>
        <w:t xml:space="preserve"> </w:t>
      </w:r>
      <w:proofErr w:type="spellStart"/>
      <w:r>
        <w:rPr>
          <w:spacing w:val="-1"/>
        </w:rPr>
        <w:t>сформированность</w:t>
      </w:r>
      <w:proofErr w:type="spellEnd"/>
      <w:r>
        <w:rPr>
          <w:spacing w:val="85"/>
        </w:rPr>
        <w:t xml:space="preserve"> </w:t>
      </w:r>
      <w:r>
        <w:rPr>
          <w:spacing w:val="-1"/>
        </w:rPr>
        <w:t>коммуникативных</w:t>
      </w:r>
      <w:r>
        <w:rPr>
          <w:spacing w:val="54"/>
        </w:rPr>
        <w:t xml:space="preserve"> </w:t>
      </w:r>
      <w:r>
        <w:rPr>
          <w:spacing w:val="-1"/>
        </w:rPr>
        <w:t>действий,</w:t>
      </w:r>
      <w:r>
        <w:rPr>
          <w:spacing w:val="58"/>
        </w:rPr>
        <w:t xml:space="preserve"> </w:t>
      </w:r>
      <w:r>
        <w:rPr>
          <w:spacing w:val="-1"/>
        </w:rPr>
        <w:t>направленных</w:t>
      </w:r>
      <w:r>
        <w:rPr>
          <w:spacing w:val="55"/>
        </w:rPr>
        <w:t xml:space="preserve"> </w:t>
      </w:r>
      <w:r>
        <w:t>на</w:t>
      </w:r>
      <w:r>
        <w:rPr>
          <w:spacing w:val="57"/>
        </w:rPr>
        <w:t xml:space="preserve"> </w:t>
      </w:r>
      <w:r>
        <w:rPr>
          <w:spacing w:val="-1"/>
        </w:rPr>
        <w:t>сотрудничество</w:t>
      </w:r>
      <w:r>
        <w:rPr>
          <w:spacing w:val="56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конструктивное</w:t>
      </w:r>
      <w:r>
        <w:rPr>
          <w:spacing w:val="79"/>
        </w:rPr>
        <w:t xml:space="preserve"> </w:t>
      </w:r>
      <w:r>
        <w:rPr>
          <w:spacing w:val="-1"/>
        </w:rPr>
        <w:t>общение</w:t>
      </w:r>
      <w:r>
        <w:t xml:space="preserve"> и т.</w:t>
      </w:r>
      <w:r>
        <w:rPr>
          <w:spacing w:val="-2"/>
        </w:rPr>
        <w:t xml:space="preserve"> </w:t>
      </w:r>
      <w:r>
        <w:t>д.</w:t>
      </w:r>
    </w:p>
    <w:p w:rsidR="005E7A8D" w:rsidRDefault="005E7A8D" w:rsidP="005E7A8D">
      <w:pPr>
        <w:pStyle w:val="a3"/>
        <w:kinsoku w:val="0"/>
        <w:overflowPunct w:val="0"/>
        <w:ind w:right="106" w:firstLine="707"/>
        <w:jc w:val="both"/>
        <w:rPr>
          <w:spacing w:val="-1"/>
        </w:rPr>
      </w:pPr>
      <w:r>
        <w:rPr>
          <w:spacing w:val="-1"/>
        </w:rPr>
        <w:t>Предметные</w:t>
      </w:r>
      <w:r>
        <w:rPr>
          <w:spacing w:val="22"/>
        </w:rPr>
        <w:t xml:space="preserve"> </w:t>
      </w:r>
      <w:r>
        <w:rPr>
          <w:spacing w:val="-1"/>
        </w:rPr>
        <w:t>результаты</w:t>
      </w:r>
      <w:r>
        <w:rPr>
          <w:spacing w:val="22"/>
        </w:rPr>
        <w:t xml:space="preserve"> </w:t>
      </w:r>
      <w:r>
        <w:rPr>
          <w:spacing w:val="-1"/>
        </w:rPr>
        <w:t>определяются</w:t>
      </w:r>
      <w:r>
        <w:rPr>
          <w:spacing w:val="21"/>
        </w:rPr>
        <w:t xml:space="preserve"> </w:t>
      </w:r>
      <w:r>
        <w:t>совместно</w:t>
      </w:r>
      <w:r>
        <w:rPr>
          <w:spacing w:val="22"/>
        </w:rPr>
        <w:t xml:space="preserve"> </w:t>
      </w:r>
      <w:r>
        <w:t>с</w:t>
      </w:r>
      <w:r>
        <w:rPr>
          <w:spacing w:val="21"/>
        </w:rPr>
        <w:t xml:space="preserve"> </w:t>
      </w:r>
      <w:r>
        <w:rPr>
          <w:spacing w:val="-1"/>
        </w:rPr>
        <w:t>учителем</w:t>
      </w:r>
      <w:r>
        <w:rPr>
          <w:spacing w:val="26"/>
        </w:rPr>
        <w:t xml:space="preserve"> </w:t>
      </w:r>
      <w:r>
        <w:t>–</w:t>
      </w:r>
      <w:r>
        <w:rPr>
          <w:spacing w:val="23"/>
        </w:rPr>
        <w:t xml:space="preserve"> </w:t>
      </w:r>
      <w:r>
        <w:rPr>
          <w:spacing w:val="-1"/>
        </w:rPr>
        <w:t>овладение</w:t>
      </w:r>
      <w:r>
        <w:rPr>
          <w:spacing w:val="63"/>
        </w:rPr>
        <w:t xml:space="preserve"> </w:t>
      </w:r>
      <w:r>
        <w:rPr>
          <w:spacing w:val="-1"/>
        </w:rPr>
        <w:t>содержанием</w:t>
      </w:r>
      <w:r>
        <w:rPr>
          <w:spacing w:val="-14"/>
        </w:rPr>
        <w:t xml:space="preserve"> </w:t>
      </w:r>
      <w:r>
        <w:t>ООП</w:t>
      </w:r>
      <w:r>
        <w:rPr>
          <w:spacing w:val="-17"/>
        </w:rPr>
        <w:t xml:space="preserve"> </w:t>
      </w:r>
      <w:r>
        <w:rPr>
          <w:spacing w:val="-1"/>
        </w:rPr>
        <w:t>ООО</w:t>
      </w:r>
      <w:r>
        <w:rPr>
          <w:spacing w:val="-14"/>
        </w:rPr>
        <w:t xml:space="preserve"> </w:t>
      </w:r>
      <w:r>
        <w:rPr>
          <w:spacing w:val="-1"/>
        </w:rPr>
        <w:t>(конкретных</w:t>
      </w:r>
      <w:r>
        <w:rPr>
          <w:spacing w:val="-17"/>
        </w:rPr>
        <w:t xml:space="preserve"> </w:t>
      </w:r>
      <w:r>
        <w:t>предметных</w:t>
      </w:r>
      <w:r>
        <w:rPr>
          <w:spacing w:val="-17"/>
        </w:rPr>
        <w:t xml:space="preserve"> </w:t>
      </w:r>
      <w:r>
        <w:rPr>
          <w:spacing w:val="-1"/>
        </w:rPr>
        <w:t>областей;</w:t>
      </w:r>
      <w:r>
        <w:rPr>
          <w:spacing w:val="-14"/>
        </w:rPr>
        <w:t xml:space="preserve"> </w:t>
      </w:r>
      <w:r>
        <w:rPr>
          <w:spacing w:val="-1"/>
        </w:rPr>
        <w:t>подпрограмм)</w:t>
      </w:r>
      <w:r>
        <w:rPr>
          <w:spacing w:val="-15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rPr>
          <w:spacing w:val="-1"/>
        </w:rPr>
        <w:t>учетом</w:t>
      </w:r>
      <w:r>
        <w:rPr>
          <w:spacing w:val="75"/>
        </w:rPr>
        <w:t xml:space="preserve"> </w:t>
      </w:r>
      <w:r>
        <w:rPr>
          <w:spacing w:val="-1"/>
        </w:rPr>
        <w:t>индивидуальных</w:t>
      </w:r>
      <w:r>
        <w:rPr>
          <w:spacing w:val="35"/>
        </w:rPr>
        <w:t xml:space="preserve"> </w:t>
      </w:r>
      <w:r>
        <w:t>возможностей</w:t>
      </w:r>
      <w:r>
        <w:rPr>
          <w:spacing w:val="39"/>
        </w:rPr>
        <w:t xml:space="preserve"> </w:t>
      </w:r>
      <w:r>
        <w:t>разных</w:t>
      </w:r>
      <w:r>
        <w:rPr>
          <w:spacing w:val="36"/>
        </w:rPr>
        <w:t xml:space="preserve"> </w:t>
      </w:r>
      <w:r>
        <w:rPr>
          <w:spacing w:val="-1"/>
        </w:rPr>
        <w:t>категорий</w:t>
      </w:r>
      <w:r>
        <w:rPr>
          <w:spacing w:val="38"/>
        </w:rPr>
        <w:t xml:space="preserve"> </w:t>
      </w:r>
      <w:r>
        <w:t>детей</w:t>
      </w:r>
      <w:r>
        <w:rPr>
          <w:spacing w:val="39"/>
        </w:rPr>
        <w:t xml:space="preserve"> </w:t>
      </w:r>
      <w:r>
        <w:t>с</w:t>
      </w:r>
      <w:r>
        <w:rPr>
          <w:spacing w:val="38"/>
        </w:rPr>
        <w:t xml:space="preserve"> </w:t>
      </w:r>
      <w:r>
        <w:rPr>
          <w:spacing w:val="-2"/>
        </w:rPr>
        <w:t>ОВЗ;</w:t>
      </w:r>
      <w:r>
        <w:rPr>
          <w:spacing w:val="39"/>
        </w:rPr>
        <w:t xml:space="preserve"> </w:t>
      </w:r>
      <w:r>
        <w:rPr>
          <w:spacing w:val="-1"/>
        </w:rPr>
        <w:t>индивидуальные</w:t>
      </w:r>
      <w:r>
        <w:rPr>
          <w:spacing w:val="65"/>
        </w:rPr>
        <w:t xml:space="preserve"> </w:t>
      </w:r>
      <w:r>
        <w:rPr>
          <w:spacing w:val="-1"/>
        </w:rPr>
        <w:t>достижения</w:t>
      </w:r>
      <w:r>
        <w:rPr>
          <w:spacing w:val="25"/>
        </w:rPr>
        <w:t xml:space="preserve"> </w:t>
      </w:r>
      <w:r>
        <w:rPr>
          <w:spacing w:val="-2"/>
        </w:rPr>
        <w:t>по</w:t>
      </w:r>
      <w:r>
        <w:rPr>
          <w:spacing w:val="24"/>
        </w:rPr>
        <w:t xml:space="preserve"> </w:t>
      </w:r>
      <w:r>
        <w:t>отдельным</w:t>
      </w:r>
      <w:r>
        <w:rPr>
          <w:spacing w:val="26"/>
        </w:rPr>
        <w:t xml:space="preserve"> </w:t>
      </w:r>
      <w:r>
        <w:rPr>
          <w:spacing w:val="-1"/>
        </w:rPr>
        <w:t>учебным</w:t>
      </w:r>
      <w:r>
        <w:rPr>
          <w:spacing w:val="26"/>
        </w:rPr>
        <w:t xml:space="preserve"> </w:t>
      </w:r>
      <w:r>
        <w:rPr>
          <w:spacing w:val="-1"/>
        </w:rPr>
        <w:t>предметам</w:t>
      </w:r>
      <w:r>
        <w:rPr>
          <w:spacing w:val="24"/>
        </w:rPr>
        <w:t xml:space="preserve"> </w:t>
      </w:r>
      <w:r>
        <w:rPr>
          <w:spacing w:val="-1"/>
        </w:rPr>
        <w:t>(умение</w:t>
      </w:r>
      <w:r>
        <w:rPr>
          <w:spacing w:val="27"/>
        </w:rPr>
        <w:t xml:space="preserve"> </w:t>
      </w:r>
      <w:r>
        <w:rPr>
          <w:spacing w:val="-1"/>
        </w:rPr>
        <w:t>учащихся</w:t>
      </w:r>
      <w:r>
        <w:rPr>
          <w:spacing w:val="26"/>
        </w:rPr>
        <w:t xml:space="preserve"> </w:t>
      </w:r>
      <w:r>
        <w:t>с</w:t>
      </w:r>
      <w:r>
        <w:rPr>
          <w:spacing w:val="26"/>
        </w:rPr>
        <w:t xml:space="preserve"> </w:t>
      </w:r>
      <w:r>
        <w:rPr>
          <w:spacing w:val="-1"/>
        </w:rPr>
        <w:t>нарушенным</w:t>
      </w:r>
      <w:r>
        <w:rPr>
          <w:spacing w:val="75"/>
        </w:rPr>
        <w:t xml:space="preserve"> </w:t>
      </w:r>
      <w:r>
        <w:rPr>
          <w:spacing w:val="-1"/>
        </w:rPr>
        <w:t>слухом</w:t>
      </w:r>
      <w:r>
        <w:rPr>
          <w:spacing w:val="36"/>
        </w:rPr>
        <w:t xml:space="preserve"> </w:t>
      </w:r>
      <w:r>
        <w:rPr>
          <w:spacing w:val="-1"/>
        </w:rPr>
        <w:t>общаться</w:t>
      </w:r>
      <w:r>
        <w:rPr>
          <w:spacing w:val="36"/>
        </w:rPr>
        <w:t xml:space="preserve"> </w:t>
      </w:r>
      <w:r>
        <w:t>на</w:t>
      </w:r>
      <w:r>
        <w:rPr>
          <w:spacing w:val="37"/>
        </w:rPr>
        <w:t xml:space="preserve"> </w:t>
      </w:r>
      <w:r>
        <w:t>темы,</w:t>
      </w:r>
      <w:r>
        <w:rPr>
          <w:spacing w:val="36"/>
        </w:rPr>
        <w:t xml:space="preserve"> </w:t>
      </w:r>
      <w:r>
        <w:rPr>
          <w:spacing w:val="-1"/>
        </w:rPr>
        <w:t>соответствующие</w:t>
      </w:r>
      <w:r>
        <w:rPr>
          <w:spacing w:val="37"/>
        </w:rPr>
        <w:t xml:space="preserve"> </w:t>
      </w:r>
      <w:r>
        <w:rPr>
          <w:spacing w:val="1"/>
        </w:rPr>
        <w:t>их</w:t>
      </w:r>
      <w:r>
        <w:rPr>
          <w:spacing w:val="34"/>
        </w:rPr>
        <w:t xml:space="preserve"> </w:t>
      </w:r>
      <w:r>
        <w:rPr>
          <w:spacing w:val="-1"/>
        </w:rPr>
        <w:t>возрасту;</w:t>
      </w:r>
      <w:r>
        <w:rPr>
          <w:spacing w:val="37"/>
        </w:rPr>
        <w:t xml:space="preserve"> </w:t>
      </w:r>
      <w:r>
        <w:rPr>
          <w:spacing w:val="-1"/>
        </w:rPr>
        <w:t>умение</w:t>
      </w:r>
      <w:r>
        <w:rPr>
          <w:spacing w:val="36"/>
        </w:rPr>
        <w:t xml:space="preserve"> </w:t>
      </w:r>
      <w:r>
        <w:rPr>
          <w:spacing w:val="-1"/>
        </w:rPr>
        <w:t>выбирать</w:t>
      </w:r>
      <w:r>
        <w:rPr>
          <w:spacing w:val="61"/>
        </w:rPr>
        <w:t xml:space="preserve"> </w:t>
      </w:r>
      <w:r>
        <w:t>речевые</w:t>
      </w:r>
      <w:r>
        <w:rPr>
          <w:spacing w:val="19"/>
        </w:rPr>
        <w:t xml:space="preserve"> </w:t>
      </w:r>
      <w:r>
        <w:rPr>
          <w:spacing w:val="-1"/>
        </w:rPr>
        <w:t>средства</w:t>
      </w:r>
      <w:r>
        <w:rPr>
          <w:spacing w:val="16"/>
        </w:rPr>
        <w:t xml:space="preserve"> </w:t>
      </w:r>
      <w:r>
        <w:rPr>
          <w:spacing w:val="-1"/>
        </w:rPr>
        <w:t>адекватно</w:t>
      </w:r>
      <w:r>
        <w:rPr>
          <w:spacing w:val="18"/>
        </w:rPr>
        <w:t xml:space="preserve"> </w:t>
      </w:r>
      <w:r>
        <w:rPr>
          <w:spacing w:val="-1"/>
        </w:rPr>
        <w:t>коммуникативной</w:t>
      </w:r>
      <w:r>
        <w:rPr>
          <w:spacing w:val="18"/>
        </w:rPr>
        <w:t xml:space="preserve"> </w:t>
      </w:r>
      <w:r>
        <w:rPr>
          <w:spacing w:val="-1"/>
        </w:rPr>
        <w:t>ситуации;</w:t>
      </w:r>
      <w:r>
        <w:rPr>
          <w:spacing w:val="18"/>
        </w:rPr>
        <w:t xml:space="preserve"> </w:t>
      </w:r>
      <w:r>
        <w:rPr>
          <w:spacing w:val="-1"/>
        </w:rPr>
        <w:t>получение</w:t>
      </w:r>
      <w:r>
        <w:rPr>
          <w:spacing w:val="19"/>
        </w:rPr>
        <w:t xml:space="preserve"> </w:t>
      </w:r>
      <w:r>
        <w:t>опыта</w:t>
      </w:r>
      <w:r>
        <w:rPr>
          <w:spacing w:val="65"/>
        </w:rPr>
        <w:t xml:space="preserve"> </w:t>
      </w:r>
      <w:r>
        <w:t xml:space="preserve">решения </w:t>
      </w:r>
      <w:r>
        <w:rPr>
          <w:spacing w:val="-1"/>
        </w:rPr>
        <w:t>проблем</w:t>
      </w:r>
      <w:r>
        <w:rPr>
          <w:spacing w:val="-2"/>
        </w:rPr>
        <w:t xml:space="preserve"> </w:t>
      </w:r>
      <w:r>
        <w:t xml:space="preserve">и </w:t>
      </w:r>
      <w:r>
        <w:rPr>
          <w:spacing w:val="-1"/>
        </w:rPr>
        <w:t>др.).</w:t>
      </w:r>
    </w:p>
    <w:p w:rsidR="005E7A8D" w:rsidRDefault="005E7A8D" w:rsidP="005E7A8D">
      <w:pPr>
        <w:pStyle w:val="a3"/>
        <w:kinsoku w:val="0"/>
        <w:overflowPunct w:val="0"/>
        <w:ind w:right="108" w:firstLine="707"/>
        <w:jc w:val="both"/>
        <w:rPr>
          <w:spacing w:val="-1"/>
        </w:rPr>
      </w:pPr>
      <w:r>
        <w:rPr>
          <w:spacing w:val="-1"/>
        </w:rPr>
        <w:t>Планируемые</w:t>
      </w:r>
      <w:r>
        <w:rPr>
          <w:spacing w:val="4"/>
        </w:rPr>
        <w:t xml:space="preserve"> </w:t>
      </w:r>
      <w:r>
        <w:rPr>
          <w:spacing w:val="-1"/>
        </w:rPr>
        <w:t>результаты</w:t>
      </w:r>
      <w:r>
        <w:rPr>
          <w:spacing w:val="3"/>
        </w:rPr>
        <w:t xml:space="preserve"> </w:t>
      </w:r>
      <w:r>
        <w:rPr>
          <w:spacing w:val="-1"/>
        </w:rPr>
        <w:t>коррекционной</w:t>
      </w:r>
      <w:r>
        <w:t xml:space="preserve"> работы</w:t>
      </w:r>
      <w:r>
        <w:rPr>
          <w:spacing w:val="3"/>
        </w:rPr>
        <w:t xml:space="preserve"> </w:t>
      </w:r>
      <w:r>
        <w:rPr>
          <w:spacing w:val="-1"/>
        </w:rPr>
        <w:t>включают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rPr>
          <w:spacing w:val="-1"/>
        </w:rPr>
        <w:t>себя</w:t>
      </w:r>
      <w:r>
        <w:rPr>
          <w:spacing w:val="2"/>
        </w:rPr>
        <w:t xml:space="preserve"> </w:t>
      </w:r>
      <w:r>
        <w:t>описание</w:t>
      </w:r>
      <w:r>
        <w:rPr>
          <w:spacing w:val="63"/>
        </w:rPr>
        <w:t xml:space="preserve"> </w:t>
      </w:r>
      <w:r>
        <w:rPr>
          <w:spacing w:val="-1"/>
        </w:rPr>
        <w:t>организации</w:t>
      </w:r>
      <w:r>
        <w:rPr>
          <w:spacing w:val="10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rPr>
          <w:spacing w:val="-1"/>
        </w:rPr>
        <w:t>содержания</w:t>
      </w:r>
      <w:r>
        <w:rPr>
          <w:spacing w:val="12"/>
        </w:rPr>
        <w:t xml:space="preserve"> </w:t>
      </w:r>
      <w:r>
        <w:rPr>
          <w:spacing w:val="-1"/>
        </w:rPr>
        <w:t>промежуточной</w:t>
      </w:r>
      <w:r>
        <w:rPr>
          <w:spacing w:val="12"/>
        </w:rPr>
        <w:t xml:space="preserve"> </w:t>
      </w:r>
      <w:r>
        <w:rPr>
          <w:spacing w:val="-1"/>
        </w:rPr>
        <w:t>аттестации</w:t>
      </w:r>
      <w:r>
        <w:rPr>
          <w:spacing w:val="10"/>
        </w:rPr>
        <w:t xml:space="preserve"> </w:t>
      </w:r>
      <w:r>
        <w:rPr>
          <w:spacing w:val="-1"/>
        </w:rPr>
        <w:t>обучающихся</w:t>
      </w:r>
      <w:r>
        <w:rPr>
          <w:spacing w:val="12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рамках</w:t>
      </w:r>
      <w:r>
        <w:rPr>
          <w:spacing w:val="55"/>
        </w:rPr>
        <w:t xml:space="preserve"> </w:t>
      </w:r>
      <w:r>
        <w:rPr>
          <w:spacing w:val="-1"/>
        </w:rPr>
        <w:t>урочной</w:t>
      </w:r>
      <w:r>
        <w:rPr>
          <w:spacing w:val="66"/>
        </w:rPr>
        <w:t xml:space="preserve"> </w:t>
      </w:r>
      <w:r>
        <w:t xml:space="preserve">и </w:t>
      </w:r>
      <w:r>
        <w:rPr>
          <w:spacing w:val="-1"/>
        </w:rPr>
        <w:t>внеурочной</w:t>
      </w:r>
      <w:r>
        <w:t xml:space="preserve"> </w:t>
      </w:r>
      <w:r>
        <w:rPr>
          <w:spacing w:val="-1"/>
        </w:rP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65"/>
        </w:rPr>
        <w:t xml:space="preserve"> </w:t>
      </w:r>
      <w:r>
        <w:t>каждому</w:t>
      </w:r>
      <w:r>
        <w:rPr>
          <w:spacing w:val="65"/>
        </w:rPr>
        <w:t xml:space="preserve"> </w:t>
      </w:r>
      <w:r>
        <w:rPr>
          <w:spacing w:val="-1"/>
        </w:rPr>
        <w:t>классу,</w:t>
      </w:r>
      <w:r>
        <w:rPr>
          <w:spacing w:val="1"/>
        </w:rPr>
        <w:t xml:space="preserve"> </w:t>
      </w:r>
      <w:r>
        <w:t>а</w:t>
      </w:r>
      <w:r>
        <w:rPr>
          <w:spacing w:val="3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rPr>
          <w:spacing w:val="-1"/>
        </w:rPr>
        <w:t>обобщенные</w:t>
      </w:r>
      <w:r>
        <w:rPr>
          <w:spacing w:val="59"/>
        </w:rPr>
        <w:t xml:space="preserve"> </w:t>
      </w:r>
      <w:r>
        <w:rPr>
          <w:spacing w:val="-1"/>
        </w:rPr>
        <w:t>результаты</w:t>
      </w:r>
      <w:r>
        <w:t xml:space="preserve"> </w:t>
      </w:r>
      <w:r>
        <w:rPr>
          <w:spacing w:val="-1"/>
        </w:rPr>
        <w:t>итоговой</w:t>
      </w:r>
      <w:r>
        <w:rPr>
          <w:spacing w:val="-2"/>
        </w:rPr>
        <w:t xml:space="preserve"> </w:t>
      </w:r>
      <w:r>
        <w:rPr>
          <w:spacing w:val="-1"/>
        </w:rPr>
        <w:t>аттестации</w:t>
      </w:r>
      <w:r>
        <w:t xml:space="preserve"> на</w:t>
      </w:r>
      <w:r>
        <w:rPr>
          <w:spacing w:val="-2"/>
        </w:rPr>
        <w:t xml:space="preserve"> </w:t>
      </w:r>
      <w:r>
        <w:t xml:space="preserve">основном </w:t>
      </w:r>
      <w:r>
        <w:rPr>
          <w:spacing w:val="-1"/>
        </w:rPr>
        <w:t>уровне</w:t>
      </w:r>
      <w:r>
        <w:t xml:space="preserve"> </w:t>
      </w:r>
      <w:r>
        <w:rPr>
          <w:spacing w:val="-1"/>
        </w:rPr>
        <w:t>обучения.</w:t>
      </w:r>
    </w:p>
    <w:p w:rsidR="005E7A8D" w:rsidRDefault="005E7A8D" w:rsidP="005E7A8D">
      <w:pPr>
        <w:pStyle w:val="a3"/>
        <w:kinsoku w:val="0"/>
        <w:overflowPunct w:val="0"/>
        <w:ind w:right="111" w:firstLine="707"/>
        <w:jc w:val="both"/>
      </w:pPr>
      <w:r>
        <w:t>Достижения</w:t>
      </w:r>
      <w:r>
        <w:rPr>
          <w:spacing w:val="4"/>
        </w:rPr>
        <w:t xml:space="preserve"> </w:t>
      </w:r>
      <w:r>
        <w:rPr>
          <w:spacing w:val="-1"/>
        </w:rPr>
        <w:t>обучающихся</w:t>
      </w:r>
      <w:r>
        <w:rPr>
          <w:spacing w:val="6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ОВЗ</w:t>
      </w:r>
      <w:r>
        <w:rPr>
          <w:spacing w:val="6"/>
        </w:rPr>
        <w:t xml:space="preserve"> </w:t>
      </w:r>
      <w:r>
        <w:rPr>
          <w:spacing w:val="-1"/>
        </w:rPr>
        <w:t>рассматриваются</w:t>
      </w:r>
      <w:r>
        <w:rPr>
          <w:spacing w:val="7"/>
        </w:rPr>
        <w:t xml:space="preserve"> </w:t>
      </w:r>
      <w:r>
        <w:t>с</w:t>
      </w:r>
      <w:r>
        <w:rPr>
          <w:spacing w:val="7"/>
        </w:rPr>
        <w:t xml:space="preserve"> </w:t>
      </w:r>
      <w:r>
        <w:rPr>
          <w:spacing w:val="-1"/>
        </w:rPr>
        <w:t>учетом</w:t>
      </w:r>
      <w:r>
        <w:rPr>
          <w:spacing w:val="5"/>
        </w:rPr>
        <w:t xml:space="preserve"> </w:t>
      </w:r>
      <w:r>
        <w:t>их</w:t>
      </w:r>
      <w:r>
        <w:rPr>
          <w:spacing w:val="5"/>
        </w:rPr>
        <w:t xml:space="preserve"> </w:t>
      </w:r>
      <w:r>
        <w:rPr>
          <w:spacing w:val="-1"/>
        </w:rPr>
        <w:t>предыдущих</w:t>
      </w:r>
      <w:r>
        <w:rPr>
          <w:spacing w:val="55"/>
        </w:rPr>
        <w:t xml:space="preserve"> </w:t>
      </w:r>
      <w:r>
        <w:rPr>
          <w:spacing w:val="-1"/>
        </w:rPr>
        <w:t>индивидуальных</w:t>
      </w:r>
      <w:r>
        <w:t xml:space="preserve"> </w:t>
      </w:r>
      <w:r>
        <w:rPr>
          <w:spacing w:val="-1"/>
        </w:rPr>
        <w:t>достижений,</w:t>
      </w:r>
      <w:r>
        <w:t xml:space="preserve"> а</w:t>
      </w:r>
      <w:r>
        <w:rPr>
          <w:spacing w:val="1"/>
        </w:rPr>
        <w:t xml:space="preserve"> </w:t>
      </w:r>
      <w:r>
        <w:t>не в</w:t>
      </w:r>
      <w:r>
        <w:rPr>
          <w:spacing w:val="2"/>
        </w:rPr>
        <w:t xml:space="preserve"> </w:t>
      </w:r>
      <w:r>
        <w:rPr>
          <w:spacing w:val="-1"/>
        </w:rPr>
        <w:t>сравнении</w:t>
      </w:r>
      <w:r>
        <w:rPr>
          <w:spacing w:val="2"/>
        </w:rPr>
        <w:t xml:space="preserve"> </w:t>
      </w:r>
      <w:r>
        <w:t xml:space="preserve">с </w:t>
      </w:r>
      <w:r>
        <w:rPr>
          <w:spacing w:val="-1"/>
        </w:rPr>
        <w:t>успеваемостью</w:t>
      </w:r>
      <w:r>
        <w:rPr>
          <w:spacing w:val="2"/>
        </w:rPr>
        <w:t xml:space="preserve"> </w:t>
      </w:r>
      <w:r>
        <w:rPr>
          <w:spacing w:val="-1"/>
        </w:rPr>
        <w:t>учащихся</w:t>
      </w:r>
      <w:r>
        <w:rPr>
          <w:spacing w:val="2"/>
        </w:rPr>
        <w:t xml:space="preserve"> </w:t>
      </w:r>
      <w:r>
        <w:t>класса.</w:t>
      </w:r>
      <w:r>
        <w:rPr>
          <w:spacing w:val="71"/>
        </w:rPr>
        <w:t xml:space="preserve"> </w:t>
      </w:r>
      <w:r>
        <w:t>Это</w:t>
      </w:r>
      <w:r>
        <w:rPr>
          <w:spacing w:val="34"/>
        </w:rPr>
        <w:t xml:space="preserve"> </w:t>
      </w:r>
      <w:r>
        <w:rPr>
          <w:spacing w:val="-1"/>
        </w:rPr>
        <w:t>может</w:t>
      </w:r>
      <w:r>
        <w:rPr>
          <w:spacing w:val="34"/>
        </w:rPr>
        <w:t xml:space="preserve"> </w:t>
      </w:r>
      <w:r>
        <w:rPr>
          <w:spacing w:val="-1"/>
        </w:rPr>
        <w:t>быть</w:t>
      </w:r>
      <w:r>
        <w:rPr>
          <w:spacing w:val="31"/>
        </w:rPr>
        <w:t xml:space="preserve"> </w:t>
      </w:r>
      <w:r>
        <w:rPr>
          <w:spacing w:val="-1"/>
        </w:rPr>
        <w:t>накопительная</w:t>
      </w:r>
      <w:r>
        <w:rPr>
          <w:spacing w:val="33"/>
        </w:rPr>
        <w:t xml:space="preserve"> </w:t>
      </w:r>
      <w:r>
        <w:rPr>
          <w:spacing w:val="-1"/>
        </w:rPr>
        <w:t>оценка</w:t>
      </w:r>
      <w:r>
        <w:rPr>
          <w:spacing w:val="33"/>
        </w:rPr>
        <w:t xml:space="preserve"> </w:t>
      </w:r>
      <w:r>
        <w:rPr>
          <w:spacing w:val="-2"/>
        </w:rPr>
        <w:t>(на</w:t>
      </w:r>
      <w:r>
        <w:rPr>
          <w:spacing w:val="34"/>
        </w:rPr>
        <w:t xml:space="preserve"> </w:t>
      </w:r>
      <w:r>
        <w:t>основе</w:t>
      </w:r>
      <w:r>
        <w:rPr>
          <w:spacing w:val="32"/>
        </w:rPr>
        <w:t xml:space="preserve"> </w:t>
      </w:r>
      <w:r>
        <w:rPr>
          <w:spacing w:val="-1"/>
        </w:rPr>
        <w:t>текущих</w:t>
      </w:r>
      <w:r>
        <w:rPr>
          <w:spacing w:val="31"/>
        </w:rPr>
        <w:t xml:space="preserve"> </w:t>
      </w:r>
      <w:r>
        <w:rPr>
          <w:spacing w:val="-1"/>
        </w:rPr>
        <w:t>оценок)</w:t>
      </w:r>
      <w:r>
        <w:rPr>
          <w:spacing w:val="33"/>
        </w:rPr>
        <w:t xml:space="preserve"> </w:t>
      </w:r>
      <w:r>
        <w:rPr>
          <w:spacing w:val="-1"/>
        </w:rPr>
        <w:t>собственных</w:t>
      </w:r>
      <w:r>
        <w:rPr>
          <w:spacing w:val="79"/>
        </w:rPr>
        <w:t xml:space="preserve"> </w:t>
      </w:r>
      <w:r>
        <w:rPr>
          <w:spacing w:val="-1"/>
        </w:rPr>
        <w:t>достижений</w:t>
      </w:r>
      <w:r>
        <w:t xml:space="preserve"> </w:t>
      </w:r>
      <w:r>
        <w:rPr>
          <w:spacing w:val="-1"/>
        </w:rPr>
        <w:t>ребенка,</w:t>
      </w:r>
      <w:r>
        <w:rPr>
          <w:spacing w:val="-2"/>
        </w:rPr>
        <w:t xml:space="preserve"> </w:t>
      </w:r>
      <w:r>
        <w:t xml:space="preserve">а </w:t>
      </w:r>
      <w:r>
        <w:rPr>
          <w:spacing w:val="-1"/>
        </w:rPr>
        <w:t>также</w:t>
      </w:r>
      <w:r>
        <w:t xml:space="preserve"> </w:t>
      </w:r>
      <w:r>
        <w:rPr>
          <w:spacing w:val="-1"/>
        </w:rPr>
        <w:t>оценка</w:t>
      </w:r>
      <w:r>
        <w:t xml:space="preserve"> на</w:t>
      </w:r>
      <w:r>
        <w:rPr>
          <w:spacing w:val="-2"/>
        </w:rPr>
        <w:t xml:space="preserve"> </w:t>
      </w:r>
      <w:r>
        <w:rPr>
          <w:spacing w:val="-1"/>
        </w:rPr>
        <w:t>основе</w:t>
      </w:r>
      <w:r>
        <w:t xml:space="preserve"> </w:t>
      </w:r>
      <w:r>
        <w:rPr>
          <w:spacing w:val="-1"/>
        </w:rPr>
        <w:t>его</w:t>
      </w:r>
      <w:r>
        <w:t xml:space="preserve"> </w:t>
      </w:r>
      <w:r>
        <w:rPr>
          <w:spacing w:val="-1"/>
        </w:rPr>
        <w:t>портфеля</w:t>
      </w:r>
      <w:r>
        <w:t xml:space="preserve"> достижений.</w:t>
      </w:r>
    </w:p>
    <w:p w:rsidR="005E7A8D" w:rsidRDefault="005E7A8D" w:rsidP="005E7A8D">
      <w:pPr>
        <w:pStyle w:val="2"/>
        <w:kinsoku w:val="0"/>
        <w:overflowPunct w:val="0"/>
        <w:ind w:right="115"/>
        <w:rPr>
          <w:rFonts w:eastAsiaTheme="minorEastAsia"/>
          <w:b w:val="0"/>
          <w:bCs w:val="0"/>
        </w:rPr>
      </w:pPr>
      <w:r>
        <w:rPr>
          <w:rFonts w:eastAsiaTheme="minorEastAsia"/>
          <w:spacing w:val="-1"/>
        </w:rPr>
        <w:t>Планируемые</w:t>
      </w:r>
      <w:r>
        <w:rPr>
          <w:rFonts w:eastAsiaTheme="minorEastAsia"/>
        </w:rPr>
        <w:t xml:space="preserve"> </w:t>
      </w:r>
      <w:r>
        <w:rPr>
          <w:rFonts w:eastAsiaTheme="minorEastAsia"/>
          <w:spacing w:val="-1"/>
        </w:rPr>
        <w:t>результаты коррекционного</w:t>
      </w:r>
      <w:r>
        <w:rPr>
          <w:rFonts w:eastAsiaTheme="minorEastAsia"/>
        </w:rPr>
        <w:t xml:space="preserve"> </w:t>
      </w:r>
      <w:r>
        <w:rPr>
          <w:rFonts w:eastAsiaTheme="minorEastAsia"/>
          <w:spacing w:val="-1"/>
        </w:rPr>
        <w:t>работы</w:t>
      </w:r>
    </w:p>
    <w:p w:rsidR="005E7A8D" w:rsidRDefault="005E7A8D" w:rsidP="005E7A8D">
      <w:pPr>
        <w:pStyle w:val="a3"/>
        <w:numPr>
          <w:ilvl w:val="0"/>
          <w:numId w:val="16"/>
        </w:numPr>
        <w:tabs>
          <w:tab w:val="left" w:pos="1132"/>
        </w:tabs>
        <w:kinsoku w:val="0"/>
        <w:overflowPunct w:val="0"/>
        <w:ind w:right="113" w:firstLine="708"/>
        <w:jc w:val="both"/>
        <w:rPr>
          <w:spacing w:val="-1"/>
        </w:rPr>
      </w:pPr>
      <w:r>
        <w:rPr>
          <w:spacing w:val="-1"/>
        </w:rPr>
        <w:t>Достижение</w:t>
      </w:r>
      <w:r>
        <w:rPr>
          <w:spacing w:val="53"/>
        </w:rPr>
        <w:t xml:space="preserve"> </w:t>
      </w:r>
      <w:r>
        <w:rPr>
          <w:spacing w:val="-1"/>
        </w:rPr>
        <w:t>обучающимися</w:t>
      </w:r>
      <w:r>
        <w:rPr>
          <w:spacing w:val="52"/>
        </w:rPr>
        <w:t xml:space="preserve"> </w:t>
      </w:r>
      <w:r>
        <w:t>с</w:t>
      </w:r>
      <w:r>
        <w:rPr>
          <w:spacing w:val="53"/>
        </w:rPr>
        <w:t xml:space="preserve"> </w:t>
      </w:r>
      <w:r>
        <w:t>ОВЗ</w:t>
      </w:r>
      <w:r>
        <w:rPr>
          <w:spacing w:val="51"/>
        </w:rPr>
        <w:t xml:space="preserve"> </w:t>
      </w:r>
      <w:r>
        <w:rPr>
          <w:spacing w:val="-1"/>
        </w:rPr>
        <w:t>планируемых</w:t>
      </w:r>
      <w:r>
        <w:rPr>
          <w:spacing w:val="51"/>
        </w:rPr>
        <w:t xml:space="preserve"> </w:t>
      </w:r>
      <w:r>
        <w:rPr>
          <w:spacing w:val="-1"/>
        </w:rPr>
        <w:t>результатов</w:t>
      </w:r>
      <w:r>
        <w:rPr>
          <w:spacing w:val="53"/>
        </w:rPr>
        <w:t xml:space="preserve"> </w:t>
      </w:r>
      <w:r>
        <w:rPr>
          <w:spacing w:val="-1"/>
        </w:rPr>
        <w:t>освоения</w:t>
      </w:r>
      <w:r>
        <w:rPr>
          <w:spacing w:val="65"/>
        </w:rPr>
        <w:t xml:space="preserve"> </w:t>
      </w:r>
      <w:r>
        <w:t xml:space="preserve">основной </w:t>
      </w:r>
      <w:r>
        <w:rPr>
          <w:spacing w:val="-1"/>
        </w:rPr>
        <w:t>образовательной</w:t>
      </w:r>
      <w:r>
        <w:t xml:space="preserve"> </w:t>
      </w:r>
      <w:r>
        <w:rPr>
          <w:spacing w:val="-1"/>
        </w:rPr>
        <w:t>программы</w:t>
      </w:r>
      <w:r>
        <w:t xml:space="preserve"> </w:t>
      </w:r>
      <w:r>
        <w:rPr>
          <w:spacing w:val="-1"/>
        </w:rPr>
        <w:t>основного</w:t>
      </w:r>
      <w:r>
        <w:t xml:space="preserve"> </w:t>
      </w:r>
      <w:r>
        <w:rPr>
          <w:spacing w:val="-1"/>
        </w:rPr>
        <w:t>общего</w:t>
      </w:r>
      <w:r>
        <w:t xml:space="preserve"> </w:t>
      </w:r>
      <w:r>
        <w:rPr>
          <w:spacing w:val="-1"/>
        </w:rPr>
        <w:t>образования.</w:t>
      </w:r>
    </w:p>
    <w:p w:rsidR="005E7A8D" w:rsidRDefault="005E7A8D" w:rsidP="005E7A8D">
      <w:pPr>
        <w:pStyle w:val="a3"/>
        <w:numPr>
          <w:ilvl w:val="0"/>
          <w:numId w:val="16"/>
        </w:numPr>
        <w:tabs>
          <w:tab w:val="left" w:pos="1211"/>
        </w:tabs>
        <w:kinsoku w:val="0"/>
        <w:overflowPunct w:val="0"/>
        <w:ind w:right="109" w:firstLine="708"/>
        <w:jc w:val="both"/>
        <w:rPr>
          <w:spacing w:val="-1"/>
        </w:rPr>
      </w:pPr>
      <w:r>
        <w:rPr>
          <w:spacing w:val="-1"/>
        </w:rPr>
        <w:t>Интеграция</w:t>
      </w:r>
      <w:r>
        <w:rPr>
          <w:spacing w:val="64"/>
        </w:rPr>
        <w:t xml:space="preserve"> </w:t>
      </w:r>
      <w:r>
        <w:rPr>
          <w:spacing w:val="-1"/>
        </w:rPr>
        <w:t>детей</w:t>
      </w:r>
      <w:r>
        <w:rPr>
          <w:spacing w:val="66"/>
        </w:rPr>
        <w:t xml:space="preserve"> </w:t>
      </w:r>
      <w:r>
        <w:t>с</w:t>
      </w:r>
      <w:r>
        <w:rPr>
          <w:spacing w:val="65"/>
        </w:rPr>
        <w:t xml:space="preserve"> </w:t>
      </w:r>
      <w:r>
        <w:rPr>
          <w:spacing w:val="-1"/>
        </w:rPr>
        <w:t>ОВЗ</w:t>
      </w:r>
      <w:r>
        <w:rPr>
          <w:spacing w:val="63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rPr>
          <w:spacing w:val="-1"/>
        </w:rPr>
        <w:t>образовательное</w:t>
      </w:r>
      <w:r>
        <w:rPr>
          <w:spacing w:val="66"/>
        </w:rPr>
        <w:t xml:space="preserve"> </w:t>
      </w:r>
      <w:r>
        <w:rPr>
          <w:spacing w:val="-1"/>
        </w:rPr>
        <w:t>пространство</w:t>
      </w:r>
      <w:r>
        <w:rPr>
          <w:spacing w:val="7"/>
        </w:rPr>
        <w:t xml:space="preserve"> </w:t>
      </w:r>
      <w:r>
        <w:rPr>
          <w:spacing w:val="-1"/>
        </w:rPr>
        <w:t>МАОУ</w:t>
      </w:r>
      <w:r>
        <w:rPr>
          <w:spacing w:val="39"/>
        </w:rPr>
        <w:t xml:space="preserve"> </w:t>
      </w:r>
      <w:proofErr w:type="spellStart"/>
      <w:r w:rsidR="00F93F0B">
        <w:t>Кутарбитская</w:t>
      </w:r>
      <w:proofErr w:type="spellEnd"/>
      <w:r>
        <w:t xml:space="preserve"> </w:t>
      </w:r>
      <w:r>
        <w:rPr>
          <w:spacing w:val="-1"/>
        </w:rPr>
        <w:t>СОШ.</w:t>
      </w:r>
    </w:p>
    <w:p w:rsidR="005E7A8D" w:rsidRDefault="005E7A8D" w:rsidP="005E7A8D">
      <w:pPr>
        <w:pStyle w:val="a3"/>
        <w:numPr>
          <w:ilvl w:val="0"/>
          <w:numId w:val="16"/>
        </w:numPr>
        <w:tabs>
          <w:tab w:val="left" w:pos="1079"/>
        </w:tabs>
        <w:kinsoku w:val="0"/>
        <w:overflowPunct w:val="0"/>
        <w:ind w:left="1078" w:hanging="268"/>
        <w:rPr>
          <w:spacing w:val="-1"/>
        </w:rPr>
      </w:pPr>
      <w:r>
        <w:rPr>
          <w:spacing w:val="-1"/>
        </w:rPr>
        <w:t>Социализация</w:t>
      </w:r>
      <w:r>
        <w:t xml:space="preserve"> в </w:t>
      </w:r>
      <w:r>
        <w:rPr>
          <w:spacing w:val="-1"/>
        </w:rPr>
        <w:t>социуме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rPr>
          <w:spacing w:val="-1"/>
        </w:rPr>
        <w:t>МАОУ</w:t>
      </w:r>
      <w:r>
        <w:rPr>
          <w:spacing w:val="1"/>
        </w:rPr>
        <w:t xml:space="preserve"> </w:t>
      </w:r>
      <w:proofErr w:type="spellStart"/>
      <w:r w:rsidR="00F93F0B">
        <w:rPr>
          <w:spacing w:val="-1"/>
        </w:rPr>
        <w:t>Кутарбитская</w:t>
      </w:r>
      <w:proofErr w:type="spellEnd"/>
      <w:r>
        <w:t xml:space="preserve"> СОШ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rPr>
          <w:spacing w:val="-1"/>
        </w:rPr>
        <w:t>его</w:t>
      </w:r>
      <w:r>
        <w:t xml:space="preserve"> </w:t>
      </w:r>
      <w:r>
        <w:rPr>
          <w:spacing w:val="-1"/>
        </w:rPr>
        <w:t>пределами.</w:t>
      </w:r>
    </w:p>
    <w:p w:rsidR="005E7A8D" w:rsidRDefault="005E7A8D" w:rsidP="005E7A8D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:rsidR="005E7A8D" w:rsidRDefault="005E7A8D" w:rsidP="005E7A8D">
      <w:pPr>
        <w:pStyle w:val="2"/>
        <w:kinsoku w:val="0"/>
        <w:overflowPunct w:val="0"/>
        <w:ind w:right="115"/>
        <w:rPr>
          <w:rFonts w:eastAsiaTheme="minorEastAsia"/>
          <w:b w:val="0"/>
          <w:bCs w:val="0"/>
        </w:rPr>
      </w:pPr>
      <w:r>
        <w:rPr>
          <w:rFonts w:eastAsiaTheme="minorEastAsia"/>
          <w:spacing w:val="-1"/>
        </w:rPr>
        <w:t>Критерии</w:t>
      </w:r>
      <w:r>
        <w:rPr>
          <w:rFonts w:eastAsiaTheme="minorEastAsia"/>
          <w:spacing w:val="-2"/>
        </w:rPr>
        <w:t xml:space="preserve"> </w:t>
      </w:r>
      <w:r>
        <w:rPr>
          <w:rFonts w:eastAsiaTheme="minorEastAsia"/>
          <w:spacing w:val="-1"/>
        </w:rPr>
        <w:t>оценки</w:t>
      </w:r>
      <w:r>
        <w:rPr>
          <w:rFonts w:eastAsiaTheme="minorEastAsia"/>
          <w:spacing w:val="-2"/>
        </w:rPr>
        <w:t xml:space="preserve"> </w:t>
      </w:r>
      <w:r>
        <w:rPr>
          <w:rFonts w:eastAsiaTheme="minorEastAsia"/>
          <w:spacing w:val="-1"/>
        </w:rPr>
        <w:t>ожидаемых</w:t>
      </w:r>
      <w:r>
        <w:rPr>
          <w:rFonts w:eastAsiaTheme="minorEastAsia"/>
        </w:rPr>
        <w:t xml:space="preserve"> </w:t>
      </w:r>
      <w:r>
        <w:rPr>
          <w:rFonts w:eastAsiaTheme="minorEastAsia"/>
          <w:spacing w:val="-1"/>
        </w:rPr>
        <w:t>результатов</w:t>
      </w:r>
    </w:p>
    <w:p w:rsidR="005E7A8D" w:rsidRDefault="005E7A8D" w:rsidP="005E7A8D">
      <w:pPr>
        <w:pStyle w:val="a3"/>
        <w:numPr>
          <w:ilvl w:val="0"/>
          <w:numId w:val="18"/>
        </w:numPr>
        <w:tabs>
          <w:tab w:val="left" w:pos="1079"/>
        </w:tabs>
        <w:kinsoku w:val="0"/>
        <w:overflowPunct w:val="0"/>
        <w:ind w:firstLine="708"/>
        <w:rPr>
          <w:spacing w:val="-1"/>
        </w:rPr>
      </w:pPr>
      <w:r>
        <w:rPr>
          <w:spacing w:val="-1"/>
        </w:rPr>
        <w:t>Достижение</w:t>
      </w:r>
      <w:r>
        <w:t xml:space="preserve"> </w:t>
      </w:r>
      <w:r>
        <w:rPr>
          <w:spacing w:val="-1"/>
        </w:rPr>
        <w:t>наилучших</w:t>
      </w:r>
      <w:r>
        <w:rPr>
          <w:spacing w:val="-3"/>
        </w:rPr>
        <w:t xml:space="preserve"> </w:t>
      </w:r>
      <w:r>
        <w:t xml:space="preserve">для данных </w:t>
      </w:r>
      <w:r>
        <w:rPr>
          <w:spacing w:val="-1"/>
        </w:rPr>
        <w:t>условий</w:t>
      </w:r>
      <w:r>
        <w:t xml:space="preserve"> </w:t>
      </w:r>
      <w:r>
        <w:rPr>
          <w:spacing w:val="-1"/>
        </w:rPr>
        <w:t>результатов.</w:t>
      </w:r>
    </w:p>
    <w:p w:rsidR="005E7A8D" w:rsidRDefault="005E7A8D" w:rsidP="005E7A8D">
      <w:pPr>
        <w:pStyle w:val="a3"/>
        <w:numPr>
          <w:ilvl w:val="0"/>
          <w:numId w:val="18"/>
        </w:numPr>
        <w:tabs>
          <w:tab w:val="left" w:pos="1259"/>
        </w:tabs>
        <w:kinsoku w:val="0"/>
        <w:overflowPunct w:val="0"/>
        <w:ind w:right="112" w:firstLine="708"/>
        <w:jc w:val="both"/>
        <w:rPr>
          <w:spacing w:val="-1"/>
        </w:rPr>
      </w:pPr>
      <w:r>
        <w:rPr>
          <w:spacing w:val="-1"/>
        </w:rPr>
        <w:t>Повышение</w:t>
      </w:r>
      <w:r>
        <w:rPr>
          <w:spacing w:val="46"/>
        </w:rPr>
        <w:t xml:space="preserve"> </w:t>
      </w:r>
      <w:r>
        <w:rPr>
          <w:spacing w:val="-1"/>
        </w:rPr>
        <w:t>уровня</w:t>
      </w:r>
      <w:r>
        <w:rPr>
          <w:spacing w:val="46"/>
        </w:rPr>
        <w:t xml:space="preserve"> </w:t>
      </w:r>
      <w:r>
        <w:rPr>
          <w:spacing w:val="-1"/>
        </w:rPr>
        <w:t>реальных</w:t>
      </w:r>
      <w:r>
        <w:rPr>
          <w:spacing w:val="44"/>
        </w:rPr>
        <w:t xml:space="preserve"> </w:t>
      </w:r>
      <w:r>
        <w:t>возможностей</w:t>
      </w:r>
      <w:r>
        <w:rPr>
          <w:spacing w:val="46"/>
        </w:rPr>
        <w:t xml:space="preserve"> </w:t>
      </w:r>
      <w:r>
        <w:t>каждого</w:t>
      </w:r>
      <w:r>
        <w:rPr>
          <w:spacing w:val="45"/>
        </w:rPr>
        <w:t xml:space="preserve"> </w:t>
      </w:r>
      <w:r>
        <w:rPr>
          <w:spacing w:val="-1"/>
        </w:rPr>
        <w:t>ребенка</w:t>
      </w:r>
      <w:r>
        <w:rPr>
          <w:spacing w:val="45"/>
        </w:rPr>
        <w:t xml:space="preserve"> </w:t>
      </w:r>
      <w:r>
        <w:t>с</w:t>
      </w:r>
      <w:r>
        <w:rPr>
          <w:spacing w:val="47"/>
        </w:rPr>
        <w:t xml:space="preserve"> </w:t>
      </w:r>
      <w:r>
        <w:rPr>
          <w:spacing w:val="-1"/>
        </w:rPr>
        <w:t>дальнейшей</w:t>
      </w:r>
      <w:r>
        <w:t xml:space="preserve"> </w:t>
      </w:r>
      <w:r>
        <w:rPr>
          <w:spacing w:val="-1"/>
        </w:rPr>
        <w:t>ориентацией</w:t>
      </w:r>
      <w:r>
        <w:t xml:space="preserve"> на формы </w:t>
      </w:r>
      <w:r>
        <w:rPr>
          <w:spacing w:val="-1"/>
        </w:rPr>
        <w:t>продолжения образования.</w:t>
      </w:r>
    </w:p>
    <w:p w:rsidR="005E7A8D" w:rsidRDefault="005E7A8D" w:rsidP="005E7A8D">
      <w:pPr>
        <w:pStyle w:val="a3"/>
        <w:numPr>
          <w:ilvl w:val="0"/>
          <w:numId w:val="18"/>
        </w:numPr>
        <w:tabs>
          <w:tab w:val="left" w:pos="1079"/>
        </w:tabs>
        <w:kinsoku w:val="0"/>
        <w:overflowPunct w:val="0"/>
        <w:ind w:left="1078" w:hanging="268"/>
        <w:rPr>
          <w:spacing w:val="-1"/>
        </w:rPr>
      </w:pPr>
      <w:r>
        <w:rPr>
          <w:spacing w:val="-1"/>
        </w:rPr>
        <w:t>Длительность</w:t>
      </w:r>
      <w:r>
        <w:t xml:space="preserve"> </w:t>
      </w:r>
      <w:r>
        <w:rPr>
          <w:spacing w:val="-1"/>
        </w:rPr>
        <w:t>сохранения</w:t>
      </w:r>
      <w:r>
        <w:t xml:space="preserve"> </w:t>
      </w:r>
      <w:r>
        <w:rPr>
          <w:spacing w:val="-1"/>
        </w:rPr>
        <w:t>учащимися</w:t>
      </w:r>
      <w:r>
        <w:t xml:space="preserve"> умственной </w:t>
      </w:r>
      <w:r>
        <w:rPr>
          <w:spacing w:val="-1"/>
        </w:rPr>
        <w:t>работоспособности.</w:t>
      </w:r>
    </w:p>
    <w:p w:rsidR="005E7A8D" w:rsidRDefault="005E7A8D" w:rsidP="005E7A8D">
      <w:pPr>
        <w:pStyle w:val="a3"/>
        <w:numPr>
          <w:ilvl w:val="0"/>
          <w:numId w:val="18"/>
        </w:numPr>
        <w:tabs>
          <w:tab w:val="left" w:pos="1079"/>
        </w:tabs>
        <w:kinsoku w:val="0"/>
        <w:overflowPunct w:val="0"/>
        <w:ind w:left="1078" w:hanging="268"/>
        <w:rPr>
          <w:spacing w:val="-1"/>
        </w:rPr>
      </w:pPr>
      <w:r>
        <w:rPr>
          <w:spacing w:val="-1"/>
        </w:rPr>
        <w:t>Обеспечение</w:t>
      </w:r>
      <w:r>
        <w:t xml:space="preserve"> </w:t>
      </w:r>
      <w:r>
        <w:rPr>
          <w:spacing w:val="-1"/>
        </w:rPr>
        <w:t>условий</w:t>
      </w:r>
      <w:r>
        <w:t xml:space="preserve"> </w:t>
      </w:r>
      <w:r>
        <w:rPr>
          <w:spacing w:val="-1"/>
        </w:rPr>
        <w:t>коррекции</w:t>
      </w:r>
      <w:r>
        <w:rPr>
          <w:spacing w:val="-3"/>
        </w:rPr>
        <w:t xml:space="preserve"> </w:t>
      </w:r>
      <w:r>
        <w:rPr>
          <w:spacing w:val="-1"/>
        </w:rPr>
        <w:t>недостатков</w:t>
      </w:r>
      <w:r>
        <w:t xml:space="preserve"> </w:t>
      </w:r>
      <w:r>
        <w:rPr>
          <w:spacing w:val="-1"/>
        </w:rPr>
        <w:t>учебной</w:t>
      </w:r>
      <w:r>
        <w:t xml:space="preserve"> </w:t>
      </w:r>
      <w:r>
        <w:rPr>
          <w:spacing w:val="-1"/>
        </w:rPr>
        <w:t>деятельности.</w:t>
      </w:r>
    </w:p>
    <w:p w:rsidR="005E7A8D" w:rsidRDefault="005E7A8D" w:rsidP="005E7A8D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:rsidR="005E7A8D" w:rsidRDefault="005E7A8D" w:rsidP="005E7A8D">
      <w:pPr>
        <w:pStyle w:val="2"/>
        <w:kinsoku w:val="0"/>
        <w:overflowPunct w:val="0"/>
        <w:ind w:right="115"/>
        <w:rPr>
          <w:rFonts w:eastAsiaTheme="minorEastAsia"/>
          <w:b w:val="0"/>
          <w:bCs w:val="0"/>
        </w:rPr>
      </w:pPr>
      <w:r>
        <w:rPr>
          <w:rFonts w:eastAsiaTheme="minorEastAsia"/>
          <w:spacing w:val="-1"/>
        </w:rPr>
        <w:t>Диагностический</w:t>
      </w:r>
      <w:r>
        <w:rPr>
          <w:rFonts w:eastAsiaTheme="minorEastAsia"/>
          <w:spacing w:val="-2"/>
        </w:rPr>
        <w:t xml:space="preserve"> </w:t>
      </w:r>
      <w:r>
        <w:rPr>
          <w:rFonts w:eastAsiaTheme="minorEastAsia"/>
          <w:spacing w:val="-1"/>
        </w:rPr>
        <w:t>инструментарий</w:t>
      </w:r>
    </w:p>
    <w:p w:rsidR="005E7A8D" w:rsidRDefault="005E7A8D" w:rsidP="005E7A8D">
      <w:pPr>
        <w:pStyle w:val="a3"/>
        <w:numPr>
          <w:ilvl w:val="1"/>
          <w:numId w:val="6"/>
        </w:numPr>
        <w:tabs>
          <w:tab w:val="left" w:pos="1518"/>
        </w:tabs>
        <w:kinsoku w:val="0"/>
        <w:overflowPunct w:val="0"/>
        <w:spacing w:line="293" w:lineRule="exact"/>
        <w:ind w:left="1518"/>
        <w:rPr>
          <w:spacing w:val="-1"/>
        </w:rPr>
      </w:pPr>
      <w:r>
        <w:rPr>
          <w:spacing w:val="-1"/>
        </w:rPr>
        <w:t>анкетирование родителей,</w:t>
      </w:r>
      <w:r>
        <w:t xml:space="preserve"> </w:t>
      </w:r>
      <w:r>
        <w:rPr>
          <w:spacing w:val="-1"/>
        </w:rPr>
        <w:t>педагогов;</w:t>
      </w:r>
    </w:p>
    <w:p w:rsidR="005E7A8D" w:rsidRDefault="005E7A8D" w:rsidP="005E7A8D">
      <w:pPr>
        <w:pStyle w:val="a3"/>
        <w:numPr>
          <w:ilvl w:val="1"/>
          <w:numId w:val="6"/>
        </w:numPr>
        <w:tabs>
          <w:tab w:val="left" w:pos="1518"/>
        </w:tabs>
        <w:kinsoku w:val="0"/>
        <w:overflowPunct w:val="0"/>
        <w:spacing w:line="293" w:lineRule="exact"/>
        <w:ind w:left="1518"/>
        <w:rPr>
          <w:spacing w:val="-1"/>
        </w:rPr>
      </w:pPr>
      <w:r>
        <w:rPr>
          <w:spacing w:val="-1"/>
        </w:rPr>
        <w:t>диагностика</w:t>
      </w:r>
      <w:r>
        <w:t xml:space="preserve"> </w:t>
      </w:r>
      <w:r>
        <w:rPr>
          <w:spacing w:val="-1"/>
        </w:rPr>
        <w:t>УУД</w:t>
      </w:r>
      <w:r>
        <w:rPr>
          <w:spacing w:val="3"/>
        </w:rPr>
        <w:t xml:space="preserve"> </w:t>
      </w:r>
      <w:r>
        <w:rPr>
          <w:spacing w:val="-1"/>
        </w:rPr>
        <w:t>учащихся;</w:t>
      </w:r>
    </w:p>
    <w:p w:rsidR="005E7A8D" w:rsidRDefault="005E7A8D" w:rsidP="005E7A8D">
      <w:pPr>
        <w:pStyle w:val="a3"/>
        <w:numPr>
          <w:ilvl w:val="1"/>
          <w:numId w:val="6"/>
        </w:numPr>
        <w:tabs>
          <w:tab w:val="left" w:pos="1518"/>
        </w:tabs>
        <w:kinsoku w:val="0"/>
        <w:overflowPunct w:val="0"/>
        <w:spacing w:line="292" w:lineRule="exact"/>
        <w:ind w:left="1518"/>
        <w:rPr>
          <w:spacing w:val="-1"/>
        </w:rPr>
      </w:pPr>
      <w:r>
        <w:rPr>
          <w:spacing w:val="-1"/>
        </w:rPr>
        <w:t>диагностика</w:t>
      </w:r>
      <w:r>
        <w:t xml:space="preserve"> </w:t>
      </w:r>
      <w:r>
        <w:rPr>
          <w:spacing w:val="-1"/>
        </w:rPr>
        <w:t>работоспособности,</w:t>
      </w:r>
      <w:r>
        <w:t xml:space="preserve"> </w:t>
      </w:r>
      <w:r>
        <w:rPr>
          <w:spacing w:val="-1"/>
        </w:rPr>
        <w:t>мотивации</w:t>
      </w:r>
      <w:r>
        <w:t xml:space="preserve"> </w:t>
      </w:r>
      <w:proofErr w:type="gramStart"/>
      <w:r>
        <w:rPr>
          <w:spacing w:val="-1"/>
        </w:rPr>
        <w:t>обучающихся</w:t>
      </w:r>
      <w:proofErr w:type="gramEnd"/>
      <w:r>
        <w:rPr>
          <w:spacing w:val="-1"/>
        </w:rPr>
        <w:t>;</w:t>
      </w:r>
    </w:p>
    <w:p w:rsidR="005E7A8D" w:rsidRDefault="005E7A8D" w:rsidP="005E7A8D">
      <w:pPr>
        <w:pStyle w:val="a3"/>
        <w:numPr>
          <w:ilvl w:val="1"/>
          <w:numId w:val="6"/>
        </w:numPr>
        <w:tabs>
          <w:tab w:val="left" w:pos="1518"/>
        </w:tabs>
        <w:kinsoku w:val="0"/>
        <w:overflowPunct w:val="0"/>
        <w:spacing w:line="292" w:lineRule="exact"/>
        <w:ind w:left="1518"/>
        <w:rPr>
          <w:spacing w:val="-1"/>
        </w:rPr>
      </w:pPr>
      <w:r>
        <w:rPr>
          <w:spacing w:val="-1"/>
        </w:rPr>
        <w:t>промежуточная</w:t>
      </w:r>
      <w:r>
        <w:t xml:space="preserve"> </w:t>
      </w:r>
      <w:r>
        <w:rPr>
          <w:spacing w:val="-1"/>
        </w:rPr>
        <w:t>диагностика</w:t>
      </w:r>
      <w:r>
        <w:rPr>
          <w:spacing w:val="-2"/>
        </w:rPr>
        <w:t xml:space="preserve"> </w:t>
      </w:r>
      <w:r>
        <w:rPr>
          <w:spacing w:val="-1"/>
        </w:rPr>
        <w:t>(изменение</w:t>
      </w:r>
      <w:r>
        <w:t xml:space="preserve"> </w:t>
      </w:r>
      <w:r>
        <w:rPr>
          <w:spacing w:val="-1"/>
        </w:rPr>
        <w:t>результатов).</w:t>
      </w:r>
    </w:p>
    <w:p w:rsidR="00BA3290" w:rsidRDefault="00BA3290"/>
    <w:sectPr w:rsidR="00BA32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102" w:hanging="440"/>
      </w:pPr>
      <w:rPr>
        <w:rFonts w:ascii="Calibri" w:hAnsi="Calibri" w:cs="Calibri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647" w:hanging="360"/>
      </w:pPr>
      <w:rPr>
        <w:rFonts w:ascii="Arial" w:hAnsi="Arial" w:cs="Arial"/>
        <w:b/>
        <w:bCs/>
        <w:spacing w:val="-1"/>
        <w:sz w:val="28"/>
        <w:szCs w:val="28"/>
      </w:rPr>
    </w:lvl>
    <w:lvl w:ilvl="2">
      <w:numFmt w:val="bullet"/>
      <w:lvlText w:val="•"/>
      <w:lvlJc w:val="left"/>
      <w:pPr>
        <w:ind w:left="2527" w:hanging="360"/>
      </w:pPr>
    </w:lvl>
    <w:lvl w:ilvl="3">
      <w:numFmt w:val="bullet"/>
      <w:lvlText w:val="•"/>
      <w:lvlJc w:val="left"/>
      <w:pPr>
        <w:ind w:left="3407" w:hanging="360"/>
      </w:pPr>
    </w:lvl>
    <w:lvl w:ilvl="4">
      <w:numFmt w:val="bullet"/>
      <w:lvlText w:val="•"/>
      <w:lvlJc w:val="left"/>
      <w:pPr>
        <w:ind w:left="4287" w:hanging="360"/>
      </w:pPr>
    </w:lvl>
    <w:lvl w:ilvl="5">
      <w:numFmt w:val="bullet"/>
      <w:lvlText w:val="•"/>
      <w:lvlJc w:val="left"/>
      <w:pPr>
        <w:ind w:left="5167" w:hanging="360"/>
      </w:pPr>
    </w:lvl>
    <w:lvl w:ilvl="6">
      <w:numFmt w:val="bullet"/>
      <w:lvlText w:val="•"/>
      <w:lvlJc w:val="left"/>
      <w:pPr>
        <w:ind w:left="6046" w:hanging="360"/>
      </w:pPr>
    </w:lvl>
    <w:lvl w:ilvl="7">
      <w:numFmt w:val="bullet"/>
      <w:lvlText w:val="•"/>
      <w:lvlJc w:val="left"/>
      <w:pPr>
        <w:ind w:left="6926" w:hanging="360"/>
      </w:pPr>
    </w:lvl>
    <w:lvl w:ilvl="8">
      <w:numFmt w:val="bullet"/>
      <w:lvlText w:val="•"/>
      <w:lvlJc w:val="left"/>
      <w:pPr>
        <w:ind w:left="7806" w:hanging="360"/>
      </w:pPr>
    </w:lvl>
  </w:abstractNum>
  <w:abstractNum w:abstractNumId="1">
    <w:nsid w:val="00000403"/>
    <w:multiLevelType w:val="multilevel"/>
    <w:tmpl w:val="00000886"/>
    <w:lvl w:ilvl="0">
      <w:numFmt w:val="bullet"/>
      <w:lvlText w:val=""/>
      <w:lvlJc w:val="left"/>
      <w:pPr>
        <w:ind w:left="102" w:hanging="708"/>
      </w:pPr>
      <w:rPr>
        <w:rFonts w:ascii="Symbol" w:hAnsi="Symbol" w:cs="Symbol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048" w:hanging="708"/>
      </w:pPr>
    </w:lvl>
    <w:lvl w:ilvl="2">
      <w:numFmt w:val="bullet"/>
      <w:lvlText w:val="•"/>
      <w:lvlJc w:val="left"/>
      <w:pPr>
        <w:ind w:left="1994" w:hanging="708"/>
      </w:pPr>
    </w:lvl>
    <w:lvl w:ilvl="3">
      <w:numFmt w:val="bullet"/>
      <w:lvlText w:val="•"/>
      <w:lvlJc w:val="left"/>
      <w:pPr>
        <w:ind w:left="2941" w:hanging="708"/>
      </w:pPr>
    </w:lvl>
    <w:lvl w:ilvl="4">
      <w:numFmt w:val="bullet"/>
      <w:lvlText w:val="•"/>
      <w:lvlJc w:val="left"/>
      <w:pPr>
        <w:ind w:left="3887" w:hanging="708"/>
      </w:pPr>
    </w:lvl>
    <w:lvl w:ilvl="5">
      <w:numFmt w:val="bullet"/>
      <w:lvlText w:val="•"/>
      <w:lvlJc w:val="left"/>
      <w:pPr>
        <w:ind w:left="4834" w:hanging="708"/>
      </w:pPr>
    </w:lvl>
    <w:lvl w:ilvl="6">
      <w:numFmt w:val="bullet"/>
      <w:lvlText w:val="•"/>
      <w:lvlJc w:val="left"/>
      <w:pPr>
        <w:ind w:left="5780" w:hanging="708"/>
      </w:pPr>
    </w:lvl>
    <w:lvl w:ilvl="7">
      <w:numFmt w:val="bullet"/>
      <w:lvlText w:val="•"/>
      <w:lvlJc w:val="left"/>
      <w:pPr>
        <w:ind w:left="6727" w:hanging="708"/>
      </w:pPr>
    </w:lvl>
    <w:lvl w:ilvl="8">
      <w:numFmt w:val="bullet"/>
      <w:lvlText w:val="•"/>
      <w:lvlJc w:val="left"/>
      <w:pPr>
        <w:ind w:left="7673" w:hanging="708"/>
      </w:pPr>
    </w:lvl>
  </w:abstractNum>
  <w:abstractNum w:abstractNumId="2">
    <w:nsid w:val="00000404"/>
    <w:multiLevelType w:val="multilevel"/>
    <w:tmpl w:val="00000887"/>
    <w:lvl w:ilvl="0">
      <w:numFmt w:val="bullet"/>
      <w:lvlText w:val=""/>
      <w:lvlJc w:val="left"/>
      <w:pPr>
        <w:ind w:left="810" w:hanging="708"/>
      </w:pPr>
      <w:rPr>
        <w:rFonts w:ascii="Symbol" w:hAnsi="Symbol" w:cs="Symbol"/>
        <w:b w:val="0"/>
        <w:bCs w:val="0"/>
        <w:sz w:val="24"/>
        <w:szCs w:val="24"/>
      </w:rPr>
    </w:lvl>
    <w:lvl w:ilvl="1">
      <w:numFmt w:val="bullet"/>
      <w:lvlText w:val=""/>
      <w:lvlJc w:val="left"/>
      <w:pPr>
        <w:ind w:left="102" w:hanging="708"/>
      </w:pPr>
      <w:rPr>
        <w:rFonts w:ascii="Symbol" w:hAnsi="Symbol" w:cs="Symbol"/>
        <w:b w:val="0"/>
        <w:bCs w:val="0"/>
        <w:sz w:val="24"/>
        <w:szCs w:val="24"/>
      </w:rPr>
    </w:lvl>
    <w:lvl w:ilvl="2">
      <w:numFmt w:val="bullet"/>
      <w:lvlText w:val="•"/>
      <w:lvlJc w:val="left"/>
      <w:pPr>
        <w:ind w:left="1704" w:hanging="708"/>
      </w:pPr>
    </w:lvl>
    <w:lvl w:ilvl="3">
      <w:numFmt w:val="bullet"/>
      <w:lvlText w:val="•"/>
      <w:lvlJc w:val="left"/>
      <w:pPr>
        <w:ind w:left="2598" w:hanging="708"/>
      </w:pPr>
    </w:lvl>
    <w:lvl w:ilvl="4">
      <w:numFmt w:val="bullet"/>
      <w:lvlText w:val="•"/>
      <w:lvlJc w:val="left"/>
      <w:pPr>
        <w:ind w:left="3492" w:hanging="708"/>
      </w:pPr>
    </w:lvl>
    <w:lvl w:ilvl="5">
      <w:numFmt w:val="bullet"/>
      <w:lvlText w:val="•"/>
      <w:lvlJc w:val="left"/>
      <w:pPr>
        <w:ind w:left="4387" w:hanging="708"/>
      </w:pPr>
    </w:lvl>
    <w:lvl w:ilvl="6">
      <w:numFmt w:val="bullet"/>
      <w:lvlText w:val="•"/>
      <w:lvlJc w:val="left"/>
      <w:pPr>
        <w:ind w:left="5281" w:hanging="708"/>
      </w:pPr>
    </w:lvl>
    <w:lvl w:ilvl="7">
      <w:numFmt w:val="bullet"/>
      <w:lvlText w:val="•"/>
      <w:lvlJc w:val="left"/>
      <w:pPr>
        <w:ind w:left="6175" w:hanging="708"/>
      </w:pPr>
    </w:lvl>
    <w:lvl w:ilvl="8">
      <w:numFmt w:val="bullet"/>
      <w:lvlText w:val="•"/>
      <w:lvlJc w:val="left"/>
      <w:pPr>
        <w:ind w:left="7069" w:hanging="708"/>
      </w:pPr>
    </w:lvl>
  </w:abstractNum>
  <w:abstractNum w:abstractNumId="3">
    <w:nsid w:val="00000405"/>
    <w:multiLevelType w:val="multilevel"/>
    <w:tmpl w:val="00000888"/>
    <w:lvl w:ilvl="0">
      <w:start w:val="1"/>
      <w:numFmt w:val="decimal"/>
      <w:lvlText w:val="%1."/>
      <w:lvlJc w:val="left"/>
      <w:pPr>
        <w:ind w:left="102" w:hanging="278"/>
      </w:pPr>
      <w:rPr>
        <w:rFonts w:ascii="Arial" w:hAnsi="Arial" w:cs="Arial"/>
        <w:b w:val="0"/>
        <w:bCs w:val="0"/>
        <w:sz w:val="24"/>
        <w:szCs w:val="24"/>
      </w:rPr>
    </w:lvl>
    <w:lvl w:ilvl="1">
      <w:numFmt w:val="bullet"/>
      <w:lvlText w:val="●"/>
      <w:lvlJc w:val="left"/>
      <w:pPr>
        <w:ind w:left="182" w:hanging="212"/>
      </w:pPr>
      <w:rPr>
        <w:rFonts w:ascii="Arial" w:hAnsi="Arial" w:cs="Arial"/>
        <w:b w:val="0"/>
        <w:bCs w:val="0"/>
        <w:sz w:val="24"/>
        <w:szCs w:val="24"/>
      </w:rPr>
    </w:lvl>
    <w:lvl w:ilvl="2">
      <w:numFmt w:val="bullet"/>
      <w:lvlText w:val="•"/>
      <w:lvlJc w:val="left"/>
      <w:pPr>
        <w:ind w:left="1224" w:hanging="212"/>
      </w:pPr>
    </w:lvl>
    <w:lvl w:ilvl="3">
      <w:numFmt w:val="bullet"/>
      <w:lvlText w:val="•"/>
      <w:lvlJc w:val="left"/>
      <w:pPr>
        <w:ind w:left="2267" w:hanging="212"/>
      </w:pPr>
    </w:lvl>
    <w:lvl w:ilvl="4">
      <w:numFmt w:val="bullet"/>
      <w:lvlText w:val="•"/>
      <w:lvlJc w:val="left"/>
      <w:pPr>
        <w:ind w:left="3310" w:hanging="212"/>
      </w:pPr>
    </w:lvl>
    <w:lvl w:ilvl="5">
      <w:numFmt w:val="bullet"/>
      <w:lvlText w:val="•"/>
      <w:lvlJc w:val="left"/>
      <w:pPr>
        <w:ind w:left="4352" w:hanging="212"/>
      </w:pPr>
    </w:lvl>
    <w:lvl w:ilvl="6">
      <w:numFmt w:val="bullet"/>
      <w:lvlText w:val="•"/>
      <w:lvlJc w:val="left"/>
      <w:pPr>
        <w:ind w:left="5395" w:hanging="212"/>
      </w:pPr>
    </w:lvl>
    <w:lvl w:ilvl="7">
      <w:numFmt w:val="bullet"/>
      <w:lvlText w:val="•"/>
      <w:lvlJc w:val="left"/>
      <w:pPr>
        <w:ind w:left="6438" w:hanging="212"/>
      </w:pPr>
    </w:lvl>
    <w:lvl w:ilvl="8">
      <w:numFmt w:val="bullet"/>
      <w:lvlText w:val="•"/>
      <w:lvlJc w:val="left"/>
      <w:pPr>
        <w:ind w:left="7481" w:hanging="212"/>
      </w:pPr>
    </w:lvl>
  </w:abstractNum>
  <w:abstractNum w:abstractNumId="4">
    <w:nsid w:val="00000406"/>
    <w:multiLevelType w:val="multilevel"/>
    <w:tmpl w:val="00000889"/>
    <w:lvl w:ilvl="0">
      <w:numFmt w:val="bullet"/>
      <w:lvlText w:val=""/>
      <w:lvlJc w:val="left"/>
      <w:pPr>
        <w:ind w:left="182" w:hanging="708"/>
      </w:pPr>
      <w:rPr>
        <w:rFonts w:ascii="Symbol" w:hAnsi="Symbol" w:cs="Symbol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128" w:hanging="708"/>
      </w:pPr>
    </w:lvl>
    <w:lvl w:ilvl="2">
      <w:numFmt w:val="bullet"/>
      <w:lvlText w:val="•"/>
      <w:lvlJc w:val="left"/>
      <w:pPr>
        <w:ind w:left="2074" w:hanging="708"/>
      </w:pPr>
    </w:lvl>
    <w:lvl w:ilvl="3">
      <w:numFmt w:val="bullet"/>
      <w:lvlText w:val="•"/>
      <w:lvlJc w:val="left"/>
      <w:pPr>
        <w:ind w:left="3021" w:hanging="708"/>
      </w:pPr>
    </w:lvl>
    <w:lvl w:ilvl="4">
      <w:numFmt w:val="bullet"/>
      <w:lvlText w:val="•"/>
      <w:lvlJc w:val="left"/>
      <w:pPr>
        <w:ind w:left="3967" w:hanging="708"/>
      </w:pPr>
    </w:lvl>
    <w:lvl w:ilvl="5">
      <w:numFmt w:val="bullet"/>
      <w:lvlText w:val="•"/>
      <w:lvlJc w:val="left"/>
      <w:pPr>
        <w:ind w:left="4914" w:hanging="708"/>
      </w:pPr>
    </w:lvl>
    <w:lvl w:ilvl="6">
      <w:numFmt w:val="bullet"/>
      <w:lvlText w:val="•"/>
      <w:lvlJc w:val="left"/>
      <w:pPr>
        <w:ind w:left="5860" w:hanging="708"/>
      </w:pPr>
    </w:lvl>
    <w:lvl w:ilvl="7">
      <w:numFmt w:val="bullet"/>
      <w:lvlText w:val="•"/>
      <w:lvlJc w:val="left"/>
      <w:pPr>
        <w:ind w:left="6807" w:hanging="708"/>
      </w:pPr>
    </w:lvl>
    <w:lvl w:ilvl="8">
      <w:numFmt w:val="bullet"/>
      <w:lvlText w:val="•"/>
      <w:lvlJc w:val="left"/>
      <w:pPr>
        <w:ind w:left="7753" w:hanging="708"/>
      </w:pPr>
    </w:lvl>
  </w:abstractNum>
  <w:abstractNum w:abstractNumId="5">
    <w:nsid w:val="00000407"/>
    <w:multiLevelType w:val="multilevel"/>
    <w:tmpl w:val="0000088A"/>
    <w:lvl w:ilvl="0">
      <w:start w:val="1"/>
      <w:numFmt w:val="decimal"/>
      <w:lvlText w:val="%1."/>
      <w:lvlJc w:val="left"/>
      <w:pPr>
        <w:ind w:left="102" w:hanging="350"/>
      </w:pPr>
      <w:rPr>
        <w:rFonts w:ascii="Arial" w:hAnsi="Arial" w:cs="Arial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048" w:hanging="350"/>
      </w:pPr>
    </w:lvl>
    <w:lvl w:ilvl="2">
      <w:numFmt w:val="bullet"/>
      <w:lvlText w:val="•"/>
      <w:lvlJc w:val="left"/>
      <w:pPr>
        <w:ind w:left="1994" w:hanging="350"/>
      </w:pPr>
    </w:lvl>
    <w:lvl w:ilvl="3">
      <w:numFmt w:val="bullet"/>
      <w:lvlText w:val="•"/>
      <w:lvlJc w:val="left"/>
      <w:pPr>
        <w:ind w:left="2941" w:hanging="350"/>
      </w:pPr>
    </w:lvl>
    <w:lvl w:ilvl="4">
      <w:numFmt w:val="bullet"/>
      <w:lvlText w:val="•"/>
      <w:lvlJc w:val="left"/>
      <w:pPr>
        <w:ind w:left="3887" w:hanging="350"/>
      </w:pPr>
    </w:lvl>
    <w:lvl w:ilvl="5">
      <w:numFmt w:val="bullet"/>
      <w:lvlText w:val="•"/>
      <w:lvlJc w:val="left"/>
      <w:pPr>
        <w:ind w:left="4834" w:hanging="350"/>
      </w:pPr>
    </w:lvl>
    <w:lvl w:ilvl="6">
      <w:numFmt w:val="bullet"/>
      <w:lvlText w:val="•"/>
      <w:lvlJc w:val="left"/>
      <w:pPr>
        <w:ind w:left="5780" w:hanging="350"/>
      </w:pPr>
    </w:lvl>
    <w:lvl w:ilvl="7">
      <w:numFmt w:val="bullet"/>
      <w:lvlText w:val="•"/>
      <w:lvlJc w:val="left"/>
      <w:pPr>
        <w:ind w:left="6727" w:hanging="350"/>
      </w:pPr>
    </w:lvl>
    <w:lvl w:ilvl="8">
      <w:numFmt w:val="bullet"/>
      <w:lvlText w:val="•"/>
      <w:lvlJc w:val="left"/>
      <w:pPr>
        <w:ind w:left="7673" w:hanging="350"/>
      </w:pPr>
    </w:lvl>
  </w:abstractNum>
  <w:abstractNum w:abstractNumId="6">
    <w:nsid w:val="00000408"/>
    <w:multiLevelType w:val="multilevel"/>
    <w:tmpl w:val="0000088B"/>
    <w:lvl w:ilvl="0">
      <w:start w:val="4"/>
      <w:numFmt w:val="decimal"/>
      <w:lvlText w:val="%1."/>
      <w:lvlJc w:val="left"/>
      <w:pPr>
        <w:ind w:left="932" w:hanging="360"/>
      </w:pPr>
      <w:rPr>
        <w:rFonts w:ascii="Arial" w:hAnsi="Arial" w:cs="Arial"/>
        <w:b/>
        <w:bCs/>
        <w:spacing w:val="-1"/>
        <w:sz w:val="28"/>
        <w:szCs w:val="28"/>
      </w:rPr>
    </w:lvl>
    <w:lvl w:ilvl="1">
      <w:numFmt w:val="bullet"/>
      <w:lvlText w:val="•"/>
      <w:lvlJc w:val="left"/>
      <w:pPr>
        <w:ind w:left="1795" w:hanging="360"/>
      </w:pPr>
    </w:lvl>
    <w:lvl w:ilvl="2">
      <w:numFmt w:val="bullet"/>
      <w:lvlText w:val="•"/>
      <w:lvlJc w:val="left"/>
      <w:pPr>
        <w:ind w:left="2659" w:hanging="360"/>
      </w:pPr>
    </w:lvl>
    <w:lvl w:ilvl="3">
      <w:numFmt w:val="bullet"/>
      <w:lvlText w:val="•"/>
      <w:lvlJc w:val="left"/>
      <w:pPr>
        <w:ind w:left="3522" w:hanging="360"/>
      </w:pPr>
    </w:lvl>
    <w:lvl w:ilvl="4">
      <w:numFmt w:val="bullet"/>
      <w:lvlText w:val="•"/>
      <w:lvlJc w:val="left"/>
      <w:pPr>
        <w:ind w:left="4386" w:hanging="360"/>
      </w:pPr>
    </w:lvl>
    <w:lvl w:ilvl="5">
      <w:numFmt w:val="bullet"/>
      <w:lvlText w:val="•"/>
      <w:lvlJc w:val="left"/>
      <w:pPr>
        <w:ind w:left="5249" w:hanging="360"/>
      </w:pPr>
    </w:lvl>
    <w:lvl w:ilvl="6">
      <w:numFmt w:val="bullet"/>
      <w:lvlText w:val="•"/>
      <w:lvlJc w:val="left"/>
      <w:pPr>
        <w:ind w:left="6112" w:hanging="360"/>
      </w:pPr>
    </w:lvl>
    <w:lvl w:ilvl="7">
      <w:numFmt w:val="bullet"/>
      <w:lvlText w:val="•"/>
      <w:lvlJc w:val="left"/>
      <w:pPr>
        <w:ind w:left="6976" w:hanging="360"/>
      </w:pPr>
    </w:lvl>
    <w:lvl w:ilvl="8">
      <w:numFmt w:val="bullet"/>
      <w:lvlText w:val="•"/>
      <w:lvlJc w:val="left"/>
      <w:pPr>
        <w:ind w:left="7839" w:hanging="360"/>
      </w:pPr>
    </w:lvl>
  </w:abstractNum>
  <w:abstractNum w:abstractNumId="7">
    <w:nsid w:val="00000409"/>
    <w:multiLevelType w:val="multilevel"/>
    <w:tmpl w:val="0000088C"/>
    <w:lvl w:ilvl="0">
      <w:start w:val="1"/>
      <w:numFmt w:val="decimal"/>
      <w:lvlText w:val="%1."/>
      <w:lvlJc w:val="left"/>
      <w:pPr>
        <w:ind w:left="102" w:hanging="322"/>
      </w:pPr>
      <w:rPr>
        <w:rFonts w:ascii="Arial" w:hAnsi="Arial" w:cs="Arial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048" w:hanging="322"/>
      </w:pPr>
    </w:lvl>
    <w:lvl w:ilvl="2">
      <w:numFmt w:val="bullet"/>
      <w:lvlText w:val="•"/>
      <w:lvlJc w:val="left"/>
      <w:pPr>
        <w:ind w:left="1994" w:hanging="322"/>
      </w:pPr>
    </w:lvl>
    <w:lvl w:ilvl="3">
      <w:numFmt w:val="bullet"/>
      <w:lvlText w:val="•"/>
      <w:lvlJc w:val="left"/>
      <w:pPr>
        <w:ind w:left="2941" w:hanging="322"/>
      </w:pPr>
    </w:lvl>
    <w:lvl w:ilvl="4">
      <w:numFmt w:val="bullet"/>
      <w:lvlText w:val="•"/>
      <w:lvlJc w:val="left"/>
      <w:pPr>
        <w:ind w:left="3887" w:hanging="322"/>
      </w:pPr>
    </w:lvl>
    <w:lvl w:ilvl="5">
      <w:numFmt w:val="bullet"/>
      <w:lvlText w:val="•"/>
      <w:lvlJc w:val="left"/>
      <w:pPr>
        <w:ind w:left="4834" w:hanging="322"/>
      </w:pPr>
    </w:lvl>
    <w:lvl w:ilvl="6">
      <w:numFmt w:val="bullet"/>
      <w:lvlText w:val="•"/>
      <w:lvlJc w:val="left"/>
      <w:pPr>
        <w:ind w:left="5780" w:hanging="322"/>
      </w:pPr>
    </w:lvl>
    <w:lvl w:ilvl="7">
      <w:numFmt w:val="bullet"/>
      <w:lvlText w:val="•"/>
      <w:lvlJc w:val="left"/>
      <w:pPr>
        <w:ind w:left="6727" w:hanging="322"/>
      </w:pPr>
    </w:lvl>
    <w:lvl w:ilvl="8">
      <w:numFmt w:val="bullet"/>
      <w:lvlText w:val="•"/>
      <w:lvlJc w:val="left"/>
      <w:pPr>
        <w:ind w:left="7673" w:hanging="322"/>
      </w:pPr>
    </w:lvl>
  </w:abstractNum>
  <w:abstractNum w:abstractNumId="8">
    <w:nsid w:val="0000040A"/>
    <w:multiLevelType w:val="multilevel"/>
    <w:tmpl w:val="0000088D"/>
    <w:lvl w:ilvl="0">
      <w:start w:val="1"/>
      <w:numFmt w:val="decimal"/>
      <w:lvlText w:val="%1."/>
      <w:lvlJc w:val="left"/>
      <w:pPr>
        <w:ind w:left="102" w:hanging="269"/>
      </w:pPr>
      <w:rPr>
        <w:rFonts w:ascii="Arial" w:hAnsi="Arial" w:cs="Arial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048" w:hanging="269"/>
      </w:pPr>
    </w:lvl>
    <w:lvl w:ilvl="2">
      <w:numFmt w:val="bullet"/>
      <w:lvlText w:val="•"/>
      <w:lvlJc w:val="left"/>
      <w:pPr>
        <w:ind w:left="1994" w:hanging="269"/>
      </w:pPr>
    </w:lvl>
    <w:lvl w:ilvl="3">
      <w:numFmt w:val="bullet"/>
      <w:lvlText w:val="•"/>
      <w:lvlJc w:val="left"/>
      <w:pPr>
        <w:ind w:left="2941" w:hanging="269"/>
      </w:pPr>
    </w:lvl>
    <w:lvl w:ilvl="4">
      <w:numFmt w:val="bullet"/>
      <w:lvlText w:val="•"/>
      <w:lvlJc w:val="left"/>
      <w:pPr>
        <w:ind w:left="3887" w:hanging="269"/>
      </w:pPr>
    </w:lvl>
    <w:lvl w:ilvl="5">
      <w:numFmt w:val="bullet"/>
      <w:lvlText w:val="•"/>
      <w:lvlJc w:val="left"/>
      <w:pPr>
        <w:ind w:left="4834" w:hanging="269"/>
      </w:pPr>
    </w:lvl>
    <w:lvl w:ilvl="6">
      <w:numFmt w:val="bullet"/>
      <w:lvlText w:val="•"/>
      <w:lvlJc w:val="left"/>
      <w:pPr>
        <w:ind w:left="5780" w:hanging="269"/>
      </w:pPr>
    </w:lvl>
    <w:lvl w:ilvl="7">
      <w:numFmt w:val="bullet"/>
      <w:lvlText w:val="•"/>
      <w:lvlJc w:val="left"/>
      <w:pPr>
        <w:ind w:left="6727" w:hanging="269"/>
      </w:pPr>
    </w:lvl>
    <w:lvl w:ilvl="8">
      <w:numFmt w:val="bullet"/>
      <w:lvlText w:val="•"/>
      <w:lvlJc w:val="left"/>
      <w:pPr>
        <w:ind w:left="7673" w:hanging="269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  <w:num w:numId="4">
    <w:abstractNumId w:val="1"/>
  </w:num>
  <w:num w:numId="5">
    <w:abstractNumId w:val="2"/>
  </w:num>
  <w:num w:numId="6">
    <w:abstractNumId w:val="2"/>
  </w:num>
  <w:num w:numId="7">
    <w:abstractNumId w:val="3"/>
  </w:num>
  <w:num w:numId="8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4"/>
  </w:num>
  <w:num w:numId="10">
    <w:abstractNumId w:val="4"/>
  </w:num>
  <w:num w:numId="11">
    <w:abstractNumId w:val="5"/>
  </w:num>
  <w:num w:numId="12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6"/>
  </w:num>
  <w:num w:numId="14">
    <w:abstractNumId w:val="6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7"/>
  </w:num>
  <w:num w:numId="16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8"/>
  </w:num>
  <w:num w:numId="18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323"/>
    <w:rsid w:val="00361912"/>
    <w:rsid w:val="005E7A8D"/>
    <w:rsid w:val="00642902"/>
    <w:rsid w:val="00BA3290"/>
    <w:rsid w:val="00D67323"/>
    <w:rsid w:val="00F93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E7A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5E7A8D"/>
    <w:pPr>
      <w:outlineLvl w:val="0"/>
    </w:pPr>
    <w:rPr>
      <w:rFonts w:ascii="Arial" w:eastAsia="Times New Roman" w:hAnsi="Arial" w:cs="Arial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1"/>
    <w:semiHidden/>
    <w:unhideWhenUsed/>
    <w:qFormat/>
    <w:rsid w:val="005E7A8D"/>
    <w:pPr>
      <w:ind w:left="810"/>
      <w:outlineLvl w:val="1"/>
    </w:pPr>
    <w:rPr>
      <w:rFonts w:ascii="Arial" w:eastAsia="Times New Roman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5E7A8D"/>
    <w:rPr>
      <w:rFonts w:ascii="Arial" w:eastAsia="Times New Roman" w:hAnsi="Arial" w:cs="Arial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1"/>
    <w:semiHidden/>
    <w:rsid w:val="005E7A8D"/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uiPriority w:val="1"/>
    <w:semiHidden/>
    <w:unhideWhenUsed/>
    <w:qFormat/>
    <w:rsid w:val="005E7A8D"/>
    <w:pPr>
      <w:ind w:left="102" w:firstLine="708"/>
    </w:pPr>
    <w:rPr>
      <w:rFonts w:ascii="Arial" w:hAnsi="Arial" w:cs="Arial"/>
    </w:rPr>
  </w:style>
  <w:style w:type="character" w:customStyle="1" w:styleId="a4">
    <w:name w:val="Основной текст Знак"/>
    <w:basedOn w:val="a0"/>
    <w:link w:val="a3"/>
    <w:uiPriority w:val="1"/>
    <w:semiHidden/>
    <w:rsid w:val="005E7A8D"/>
    <w:rPr>
      <w:rFonts w:ascii="Arial" w:eastAsiaTheme="minorEastAsia" w:hAnsi="Arial" w:cs="Arial"/>
      <w:sz w:val="24"/>
      <w:szCs w:val="24"/>
      <w:lang w:eastAsia="ru-RU"/>
    </w:rPr>
  </w:style>
  <w:style w:type="paragraph" w:styleId="a5">
    <w:name w:val="List Paragraph"/>
    <w:basedOn w:val="a"/>
    <w:uiPriority w:val="1"/>
    <w:qFormat/>
    <w:rsid w:val="005E7A8D"/>
  </w:style>
  <w:style w:type="paragraph" w:customStyle="1" w:styleId="TableParagraph">
    <w:name w:val="Table Paragraph"/>
    <w:basedOn w:val="a"/>
    <w:uiPriority w:val="1"/>
    <w:qFormat/>
    <w:rsid w:val="005E7A8D"/>
  </w:style>
  <w:style w:type="character" w:styleId="a6">
    <w:name w:val="Hyperlink"/>
    <w:basedOn w:val="a0"/>
    <w:uiPriority w:val="99"/>
    <w:semiHidden/>
    <w:unhideWhenUsed/>
    <w:rsid w:val="005E7A8D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5E7A8D"/>
    <w:rPr>
      <w:color w:val="800080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36191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61912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E7A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5E7A8D"/>
    <w:pPr>
      <w:outlineLvl w:val="0"/>
    </w:pPr>
    <w:rPr>
      <w:rFonts w:ascii="Arial" w:eastAsia="Times New Roman" w:hAnsi="Arial" w:cs="Arial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1"/>
    <w:semiHidden/>
    <w:unhideWhenUsed/>
    <w:qFormat/>
    <w:rsid w:val="005E7A8D"/>
    <w:pPr>
      <w:ind w:left="810"/>
      <w:outlineLvl w:val="1"/>
    </w:pPr>
    <w:rPr>
      <w:rFonts w:ascii="Arial" w:eastAsia="Times New Roman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5E7A8D"/>
    <w:rPr>
      <w:rFonts w:ascii="Arial" w:eastAsia="Times New Roman" w:hAnsi="Arial" w:cs="Arial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1"/>
    <w:semiHidden/>
    <w:rsid w:val="005E7A8D"/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uiPriority w:val="1"/>
    <w:semiHidden/>
    <w:unhideWhenUsed/>
    <w:qFormat/>
    <w:rsid w:val="005E7A8D"/>
    <w:pPr>
      <w:ind w:left="102" w:firstLine="708"/>
    </w:pPr>
    <w:rPr>
      <w:rFonts w:ascii="Arial" w:hAnsi="Arial" w:cs="Arial"/>
    </w:rPr>
  </w:style>
  <w:style w:type="character" w:customStyle="1" w:styleId="a4">
    <w:name w:val="Основной текст Знак"/>
    <w:basedOn w:val="a0"/>
    <w:link w:val="a3"/>
    <w:uiPriority w:val="1"/>
    <w:semiHidden/>
    <w:rsid w:val="005E7A8D"/>
    <w:rPr>
      <w:rFonts w:ascii="Arial" w:eastAsiaTheme="minorEastAsia" w:hAnsi="Arial" w:cs="Arial"/>
      <w:sz w:val="24"/>
      <w:szCs w:val="24"/>
      <w:lang w:eastAsia="ru-RU"/>
    </w:rPr>
  </w:style>
  <w:style w:type="paragraph" w:styleId="a5">
    <w:name w:val="List Paragraph"/>
    <w:basedOn w:val="a"/>
    <w:uiPriority w:val="1"/>
    <w:qFormat/>
    <w:rsid w:val="005E7A8D"/>
  </w:style>
  <w:style w:type="paragraph" w:customStyle="1" w:styleId="TableParagraph">
    <w:name w:val="Table Paragraph"/>
    <w:basedOn w:val="a"/>
    <w:uiPriority w:val="1"/>
    <w:qFormat/>
    <w:rsid w:val="005E7A8D"/>
  </w:style>
  <w:style w:type="character" w:styleId="a6">
    <w:name w:val="Hyperlink"/>
    <w:basedOn w:val="a0"/>
    <w:uiPriority w:val="99"/>
    <w:semiHidden/>
    <w:unhideWhenUsed/>
    <w:rsid w:val="005E7A8D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5E7A8D"/>
    <w:rPr>
      <w:color w:val="800080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36191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61912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97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Admin\Desktop\&#1087;&#1088;&#1086;&#1075;&#1088;&#1072;&#1084;&#1084;&#1072;%20&#1082;&#1086;&#1088;&#1088;&#1077;&#1082;&#1094;&#1080;&#1086;&#1085;&#1085;&#1086;&#1081;%20&#1088;&#1072;&#1073;&#1086;&#1090;&#1099;%20&#1054;&#1054;&#1054;.doc" TargetMode="External"/><Relationship Id="rId13" Type="http://schemas.openxmlformats.org/officeDocument/2006/relationships/hyperlink" Target="file:///C:\Users\Admin\Desktop\&#1087;&#1088;&#1086;&#1075;&#1088;&#1072;&#1084;&#1084;&#1072;%20&#1082;&#1086;&#1088;&#1088;&#1077;&#1082;&#1094;&#1080;&#1086;&#1085;&#1085;&#1086;&#1081;%20&#1088;&#1072;&#1073;&#1086;&#1090;&#1099;%20&#1054;&#1054;&#1054;.doc" TargetMode="External"/><Relationship Id="rId18" Type="http://schemas.openxmlformats.org/officeDocument/2006/relationships/hyperlink" Target="file:///C:\Users\Admin\Desktop\&#1087;&#1088;&#1086;&#1075;&#1088;&#1072;&#1084;&#1084;&#1072;%20&#1082;&#1086;&#1088;&#1088;&#1077;&#1082;&#1094;&#1080;&#1086;&#1085;&#1085;&#1086;&#1081;%20&#1088;&#1072;&#1073;&#1086;&#1090;&#1099;%20&#1054;&#1054;&#1054;.doc" TargetMode="External"/><Relationship Id="rId3" Type="http://schemas.microsoft.com/office/2007/relationships/stylesWithEffects" Target="stylesWithEffects.xml"/><Relationship Id="rId21" Type="http://schemas.openxmlformats.org/officeDocument/2006/relationships/hyperlink" Target="file:///C:\Users\Admin\Desktop\&#1087;&#1088;&#1086;&#1075;&#1088;&#1072;&#1084;&#1084;&#1072;%20&#1082;&#1086;&#1088;&#1088;&#1077;&#1082;&#1094;&#1080;&#1086;&#1085;&#1085;&#1086;&#1081;%20&#1088;&#1072;&#1073;&#1086;&#1090;&#1099;%20&#1054;&#1054;&#1054;.doc" TargetMode="External"/><Relationship Id="rId7" Type="http://schemas.openxmlformats.org/officeDocument/2006/relationships/hyperlink" Target="file:///C:\Users\Admin\Desktop\&#1087;&#1088;&#1086;&#1075;&#1088;&#1072;&#1084;&#1084;&#1072;%20&#1082;&#1086;&#1088;&#1088;&#1077;&#1082;&#1094;&#1080;&#1086;&#1085;&#1085;&#1086;&#1081;%20&#1088;&#1072;&#1073;&#1086;&#1090;&#1099;%20&#1054;&#1054;&#1054;.doc" TargetMode="External"/><Relationship Id="rId12" Type="http://schemas.openxmlformats.org/officeDocument/2006/relationships/hyperlink" Target="file:///C:\Users\Admin\Desktop\&#1087;&#1088;&#1086;&#1075;&#1088;&#1072;&#1084;&#1084;&#1072;%20&#1082;&#1086;&#1088;&#1088;&#1077;&#1082;&#1094;&#1080;&#1086;&#1085;&#1085;&#1086;&#1081;%20&#1088;&#1072;&#1073;&#1086;&#1090;&#1099;%20&#1054;&#1054;&#1054;.doc" TargetMode="External"/><Relationship Id="rId17" Type="http://schemas.openxmlformats.org/officeDocument/2006/relationships/hyperlink" Target="file:///C:\Users\Admin\Desktop\&#1087;&#1088;&#1086;&#1075;&#1088;&#1072;&#1084;&#1084;&#1072;%20&#1082;&#1086;&#1088;&#1088;&#1077;&#1082;&#1094;&#1080;&#1086;&#1085;&#1085;&#1086;&#1081;%20&#1088;&#1072;&#1073;&#1086;&#1090;&#1099;%20&#1054;&#1054;&#1054;.doc" TargetMode="External"/><Relationship Id="rId2" Type="http://schemas.openxmlformats.org/officeDocument/2006/relationships/styles" Target="styles.xml"/><Relationship Id="rId16" Type="http://schemas.openxmlformats.org/officeDocument/2006/relationships/hyperlink" Target="file:///C:\Users\Admin\Desktop\&#1087;&#1088;&#1086;&#1075;&#1088;&#1072;&#1084;&#1084;&#1072;%20&#1082;&#1086;&#1088;&#1088;&#1077;&#1082;&#1094;&#1080;&#1086;&#1085;&#1085;&#1086;&#1081;%20&#1088;&#1072;&#1073;&#1086;&#1090;&#1099;%20&#1054;&#1054;&#1054;.doc" TargetMode="External"/><Relationship Id="rId20" Type="http://schemas.openxmlformats.org/officeDocument/2006/relationships/hyperlink" Target="file:///C:\Users\Admin\Desktop\&#1087;&#1088;&#1086;&#1075;&#1088;&#1072;&#1084;&#1084;&#1072;%20&#1082;&#1086;&#1088;&#1088;&#1077;&#1082;&#1094;&#1080;&#1086;&#1085;&#1085;&#1086;&#1081;%20&#1088;&#1072;&#1073;&#1086;&#1090;&#1099;%20&#1054;&#1054;&#1054;.doc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file:///C:\Users\Admin\Desktop\&#1087;&#1088;&#1086;&#1075;&#1088;&#1072;&#1084;&#1084;&#1072;%20&#1082;&#1086;&#1088;&#1088;&#1077;&#1082;&#1094;&#1080;&#1086;&#1085;&#1085;&#1086;&#1081;%20&#1088;&#1072;&#1073;&#1086;&#1090;&#1099;%20&#1054;&#1054;&#1054;.doc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file:///C:\Users\Admin\Desktop\&#1087;&#1088;&#1086;&#1075;&#1088;&#1072;&#1084;&#1084;&#1072;%20&#1082;&#1086;&#1088;&#1088;&#1077;&#1082;&#1094;&#1080;&#1086;&#1085;&#1085;&#1086;&#1081;%20&#1088;&#1072;&#1073;&#1086;&#1090;&#1099;%20&#1054;&#1054;&#1054;.doc" TargetMode="External"/><Relationship Id="rId23" Type="http://schemas.openxmlformats.org/officeDocument/2006/relationships/fontTable" Target="fontTable.xml"/><Relationship Id="rId10" Type="http://schemas.openxmlformats.org/officeDocument/2006/relationships/hyperlink" Target="file:///C:\Users\Admin\Desktop\&#1087;&#1088;&#1086;&#1075;&#1088;&#1072;&#1084;&#1084;&#1072;%20&#1082;&#1086;&#1088;&#1088;&#1077;&#1082;&#1094;&#1080;&#1086;&#1085;&#1085;&#1086;&#1081;%20&#1088;&#1072;&#1073;&#1086;&#1090;&#1099;%20&#1054;&#1054;&#1054;.doc" TargetMode="External"/><Relationship Id="rId19" Type="http://schemas.openxmlformats.org/officeDocument/2006/relationships/hyperlink" Target="file:///C:\Users\Admin\Desktop\&#1087;&#1088;&#1086;&#1075;&#1088;&#1072;&#1084;&#1084;&#1072;%20&#1082;&#1086;&#1088;&#1088;&#1077;&#1082;&#1094;&#1080;&#1086;&#1085;&#1085;&#1086;&#1081;%20&#1088;&#1072;&#1073;&#1086;&#1090;&#1099;%20&#1054;&#1054;&#1054;.doc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Admin\Desktop\&#1087;&#1088;&#1086;&#1075;&#1088;&#1072;&#1084;&#1084;&#1072;%20&#1082;&#1086;&#1088;&#1088;&#1077;&#1082;&#1094;&#1080;&#1086;&#1085;&#1085;&#1086;&#1081;%20&#1088;&#1072;&#1073;&#1086;&#1090;&#1099;%20&#1054;&#1054;&#1054;.doc" TargetMode="External"/><Relationship Id="rId14" Type="http://schemas.openxmlformats.org/officeDocument/2006/relationships/hyperlink" Target="file:///C:\Users\Admin\Desktop\&#1087;&#1088;&#1086;&#1075;&#1088;&#1072;&#1084;&#1084;&#1072;%20&#1082;&#1086;&#1088;&#1088;&#1077;&#1082;&#1094;&#1080;&#1086;&#1085;&#1085;&#1086;&#1081;%20&#1088;&#1072;&#1073;&#1086;&#1090;&#1099;%20&#1054;&#1054;&#1054;.doc" TargetMode="External"/><Relationship Id="rId22" Type="http://schemas.openxmlformats.org/officeDocument/2006/relationships/hyperlink" Target="file:///C:\Users\Admin\Desktop\&#1087;&#1088;&#1086;&#1075;&#1088;&#1072;&#1084;&#1084;&#1072;%20&#1082;&#1086;&#1088;&#1088;&#1077;&#1082;&#1094;&#1080;&#1086;&#1085;&#1085;&#1086;&#1081;%20&#1088;&#1072;&#1073;&#1086;&#1090;&#1099;%20&#1054;&#1054;&#1054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15</Pages>
  <Words>5675</Words>
  <Characters>32354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Asus</cp:lastModifiedBy>
  <cp:revision>5</cp:revision>
  <dcterms:created xsi:type="dcterms:W3CDTF">2019-09-20T07:20:00Z</dcterms:created>
  <dcterms:modified xsi:type="dcterms:W3CDTF">2019-09-21T14:33:00Z</dcterms:modified>
</cp:coreProperties>
</file>