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89" w:rsidRPr="00597269" w:rsidRDefault="00D92AD4" w:rsidP="00D92AD4">
      <w:pPr>
        <w:shd w:val="clear" w:color="auto" w:fill="FFFFFF"/>
        <w:spacing w:after="0" w:line="240" w:lineRule="auto"/>
        <w:ind w:left="0" w:right="0" w:firstLine="0"/>
        <w:jc w:val="center"/>
        <w:rPr>
          <w:sz w:val="26"/>
          <w:szCs w:val="26"/>
        </w:rPr>
      </w:pPr>
      <w:r w:rsidRPr="00D92AD4">
        <w:rPr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9721215" cy="6556128"/>
            <wp:effectExtent l="0" t="0" r="0" b="0"/>
            <wp:docPr id="1" name="Рисунок 1" descr="C:\Users\Пользователь\Desktop\титульники скан\русский 5-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усский 5-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5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C44" w:rsidRPr="00597269">
        <w:rPr>
          <w:sz w:val="26"/>
          <w:szCs w:val="26"/>
        </w:rPr>
        <w:t xml:space="preserve"> </w:t>
      </w:r>
    </w:p>
    <w:p w:rsidR="00ED5DFD" w:rsidRDefault="00ED5DFD" w:rsidP="00D92AD4">
      <w:pPr>
        <w:spacing w:after="11" w:line="269" w:lineRule="auto"/>
        <w:ind w:left="0" w:right="47" w:firstLine="0"/>
      </w:pPr>
    </w:p>
    <w:p w:rsidR="00171E89" w:rsidRPr="00BE3CE4" w:rsidRDefault="008C2C44">
      <w:pPr>
        <w:spacing w:after="5" w:line="266" w:lineRule="auto"/>
        <w:ind w:left="3723" w:right="0"/>
        <w:rPr>
          <w:b/>
        </w:rPr>
      </w:pPr>
      <w:r w:rsidRPr="0014075F">
        <w:rPr>
          <w:b/>
        </w:rPr>
        <w:lastRenderedPageBreak/>
        <w:t xml:space="preserve">1. ПЛАНИРУЕМЫЕ РЕЗУЛЬТАТЫ </w:t>
      </w:r>
      <w:r w:rsidRPr="00BE3CE4">
        <w:rPr>
          <w:b/>
        </w:rPr>
        <w:t xml:space="preserve">ИЗУЧЕНИЯ УЧЕБНОГО ПРЕДМЕТА </w:t>
      </w:r>
    </w:p>
    <w:p w:rsidR="00171E89" w:rsidRPr="00BE3CE4" w:rsidRDefault="008C2C44" w:rsidP="0014075F">
      <w:pPr>
        <w:spacing w:after="0" w:line="259" w:lineRule="auto"/>
        <w:ind w:left="0" w:right="0" w:firstLine="0"/>
      </w:pPr>
      <w:r w:rsidRPr="00BE3CE4">
        <w:t xml:space="preserve"> </w:t>
      </w:r>
    </w:p>
    <w:p w:rsidR="00171E89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</w:t>
      </w:r>
    </w:p>
    <w:p w:rsidR="0034681B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места родного языка в системе гуманитарных наук и его роли в образовании в целом; </w:t>
      </w:r>
    </w:p>
    <w:p w:rsidR="0034681B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3) усвоение основ научных знаний о родном языке; понимание взаимосвязи его уровней и единиц; </w:t>
      </w:r>
    </w:p>
    <w:p w:rsidR="00171E89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 </w:t>
      </w:r>
    </w:p>
    <w:p w:rsidR="00171E89" w:rsidRPr="00BE3CE4" w:rsidRDefault="008C2C44">
      <w:pPr>
        <w:spacing w:after="11" w:line="269" w:lineRule="auto"/>
        <w:ind w:right="47"/>
        <w:jc w:val="right"/>
        <w:rPr>
          <w:sz w:val="26"/>
          <w:szCs w:val="26"/>
        </w:rPr>
      </w:pPr>
      <w:r w:rsidRPr="00BE3CE4">
        <w:rPr>
          <w:sz w:val="26"/>
          <w:szCs w:val="26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</w:t>
      </w:r>
    </w:p>
    <w:p w:rsidR="004C38F9" w:rsidRPr="00BE3CE4" w:rsidRDefault="008C2C44">
      <w:pPr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 xml:space="preserve">«Планируемые результаты изучения учебного предмета» в подразделах «Коммуникативные умения» и «Предметные результаты </w:t>
      </w:r>
      <w:proofErr w:type="gramStart"/>
      <w:r w:rsidRPr="00BE3CE4">
        <w:rPr>
          <w:sz w:val="26"/>
          <w:szCs w:val="26"/>
        </w:rPr>
        <w:t>обучения</w:t>
      </w:r>
      <w:r w:rsidR="0014075F" w:rsidRPr="00BE3CE4">
        <w:rPr>
          <w:sz w:val="26"/>
          <w:szCs w:val="26"/>
        </w:rPr>
        <w:t xml:space="preserve"> </w:t>
      </w:r>
      <w:r w:rsidR="004C38F9" w:rsidRPr="00BE3CE4">
        <w:rPr>
          <w:sz w:val="26"/>
          <w:szCs w:val="26"/>
        </w:rPr>
        <w:t>.</w:t>
      </w:r>
      <w:proofErr w:type="gramEnd"/>
    </w:p>
    <w:p w:rsidR="00171E89" w:rsidRPr="00BE3CE4" w:rsidRDefault="00171E89">
      <w:pPr>
        <w:ind w:left="-5" w:right="13"/>
        <w:rPr>
          <w:sz w:val="26"/>
          <w:szCs w:val="26"/>
        </w:rPr>
      </w:pPr>
    </w:p>
    <w:p w:rsidR="00171E89" w:rsidRPr="00BE3CE4" w:rsidRDefault="008C2C44">
      <w:pPr>
        <w:spacing w:after="31" w:line="259" w:lineRule="auto"/>
        <w:ind w:left="708" w:right="0" w:firstLine="0"/>
        <w:rPr>
          <w:sz w:val="26"/>
          <w:szCs w:val="26"/>
        </w:rPr>
      </w:pPr>
      <w:r w:rsidRPr="00BE3CE4">
        <w:rPr>
          <w:sz w:val="26"/>
          <w:szCs w:val="26"/>
        </w:rPr>
        <w:t xml:space="preserve"> </w:t>
      </w:r>
    </w:p>
    <w:p w:rsidR="00171E89" w:rsidRPr="00BE3CE4" w:rsidRDefault="008C2C44">
      <w:pPr>
        <w:spacing w:after="34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научится: </w:t>
      </w:r>
    </w:p>
    <w:p w:rsidR="00171E89" w:rsidRPr="00BE3CE4" w:rsidRDefault="008C2C44">
      <w:pPr>
        <w:numPr>
          <w:ilvl w:val="0"/>
          <w:numId w:val="3"/>
        </w:numPr>
        <w:spacing w:after="11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владеть навыками работы с учебной книгой, словарями и другими информационными источниками, включая СМИ и ресурсы </w:t>
      </w:r>
    </w:p>
    <w:p w:rsidR="00171E89" w:rsidRPr="00BE3CE4" w:rsidRDefault="008C2C44">
      <w:pPr>
        <w:spacing w:after="36"/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 xml:space="preserve">Интернета;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171E89" w:rsidRPr="00BE3CE4" w:rsidRDefault="008C2C44">
      <w:pPr>
        <w:numPr>
          <w:ilvl w:val="0"/>
          <w:numId w:val="3"/>
        </w:numPr>
        <w:spacing w:after="41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знание алфавита при поиске информации;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различать значимые и незначимые единицы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фонетический и орфоэпический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классифицировать и группировать звуки речи по заданным признакам, слова по заданным параметрам их звукового </w:t>
      </w:r>
      <w:proofErr w:type="gramStart"/>
      <w:r w:rsidRPr="00BE3CE4">
        <w:rPr>
          <w:sz w:val="26"/>
          <w:szCs w:val="26"/>
        </w:rPr>
        <w:t xml:space="preserve">состава;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>членить</w:t>
      </w:r>
      <w:proofErr w:type="gramEnd"/>
      <w:r w:rsidRPr="00BE3CE4">
        <w:rPr>
          <w:sz w:val="26"/>
          <w:szCs w:val="26"/>
        </w:rPr>
        <w:t xml:space="preserve"> слова на слоги и правильно их переносить;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171E89" w:rsidRPr="00BE3CE4" w:rsidRDefault="008C2C44">
      <w:pPr>
        <w:numPr>
          <w:ilvl w:val="0"/>
          <w:numId w:val="3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</w:t>
      </w:r>
      <w:proofErr w:type="gramStart"/>
      <w:r w:rsidRPr="00BE3CE4">
        <w:rPr>
          <w:sz w:val="26"/>
          <w:szCs w:val="26"/>
        </w:rPr>
        <w:t xml:space="preserve">состав;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>проводить</w:t>
      </w:r>
      <w:proofErr w:type="gramEnd"/>
      <w:r w:rsidRPr="00BE3CE4">
        <w:rPr>
          <w:sz w:val="26"/>
          <w:szCs w:val="26"/>
        </w:rPr>
        <w:t xml:space="preserve"> морфемный и словообразовательный анализ слов;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лексический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>опознавать лексические средства выразительности и основные виды тропов (метафора, эпитет, сравнение, гипербола, олицетворение</w:t>
      </w:r>
      <w:proofErr w:type="gramStart"/>
      <w:r w:rsidRPr="00BE3CE4">
        <w:rPr>
          <w:sz w:val="26"/>
          <w:szCs w:val="26"/>
        </w:rPr>
        <w:t xml:space="preserve">);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>опознавать</w:t>
      </w:r>
      <w:proofErr w:type="gramEnd"/>
      <w:r w:rsidRPr="00BE3CE4">
        <w:rPr>
          <w:sz w:val="26"/>
          <w:szCs w:val="26"/>
        </w:rPr>
        <w:t xml:space="preserve"> самостоятельные части речи и их формы, а также служебные части речи и междометия;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морфологический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опознавать основные единицы синтаксиса (словосочетание, предложение, текст); </w:t>
      </w:r>
    </w:p>
    <w:p w:rsidR="00171E89" w:rsidRPr="00BE3CE4" w:rsidRDefault="008C2C44">
      <w:pPr>
        <w:numPr>
          <w:ilvl w:val="0"/>
          <w:numId w:val="3"/>
        </w:numPr>
        <w:spacing w:after="32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находить грамматическую основу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распознавать главные и второстепенные члены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предложения простые и сложные, предложения осложненной структуры;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синтаксический анализ словосочетания и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соблюдать основные языковые нормы в устной и письменной речи;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BE3CE4">
        <w:rPr>
          <w:sz w:val="26"/>
          <w:szCs w:val="26"/>
        </w:rPr>
        <w:t xml:space="preserve">правописания;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>опираться</w:t>
      </w:r>
      <w:proofErr w:type="gramEnd"/>
      <w:r w:rsidRPr="00BE3CE4">
        <w:rPr>
          <w:sz w:val="26"/>
          <w:szCs w:val="26"/>
        </w:rPr>
        <w:t xml:space="preserve"> на грамматико-интонационный анализ при объяснении расстановки знаков препинания в предложении;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использовать орфографические словари. </w:t>
      </w:r>
    </w:p>
    <w:p w:rsidR="00171E89" w:rsidRPr="00BE3CE4" w:rsidRDefault="008C2C44">
      <w:pPr>
        <w:spacing w:after="5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получит возможность научиться: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оценивать собственную и чужую речь с точки зрения точного, уместного и выразительного </w:t>
      </w:r>
      <w:proofErr w:type="gramStart"/>
      <w:r w:rsidRPr="00BE3CE4">
        <w:rPr>
          <w:sz w:val="26"/>
          <w:szCs w:val="26"/>
        </w:rPr>
        <w:t xml:space="preserve">словоупотребления;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>опознавать</w:t>
      </w:r>
      <w:proofErr w:type="gramEnd"/>
      <w:r w:rsidRPr="00BE3CE4">
        <w:rPr>
          <w:sz w:val="26"/>
          <w:szCs w:val="26"/>
        </w:rPr>
        <w:t xml:space="preserve"> различные выразительные средства языка; 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характеризовать словообразовательные цепочки и словообразовательные гнезда;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</w:p>
    <w:p w:rsidR="00171E89" w:rsidRPr="00BE3CE4" w:rsidRDefault="008C2C44" w:rsidP="00BE3CE4">
      <w:pPr>
        <w:spacing w:after="5" w:line="269" w:lineRule="auto"/>
        <w:ind w:left="-5" w:right="0"/>
        <w:rPr>
          <w:sz w:val="26"/>
          <w:szCs w:val="26"/>
        </w:rPr>
      </w:pPr>
      <w:r w:rsidRPr="00BE3CE4">
        <w:rPr>
          <w:sz w:val="26"/>
          <w:szCs w:val="26"/>
        </w:rPr>
        <w:t>способы решения учебных и познавательных задач.</w:t>
      </w:r>
    </w:p>
    <w:p w:rsidR="00171E89" w:rsidRPr="00B17381" w:rsidRDefault="00171E89">
      <w:pPr>
        <w:spacing w:after="78" w:line="259" w:lineRule="auto"/>
        <w:ind w:left="0" w:right="0" w:firstLine="0"/>
        <w:rPr>
          <w:szCs w:val="24"/>
        </w:rPr>
      </w:pPr>
    </w:p>
    <w:p w:rsidR="00F52231" w:rsidRPr="00B17381" w:rsidRDefault="006F423A" w:rsidP="00BE3CE4">
      <w:pPr>
        <w:spacing w:after="0" w:line="259" w:lineRule="auto"/>
        <w:ind w:left="0" w:right="1" w:firstLine="0"/>
        <w:jc w:val="center"/>
        <w:rPr>
          <w:szCs w:val="24"/>
        </w:rPr>
      </w:pPr>
      <w:r w:rsidRPr="00BE3CE4">
        <w:rPr>
          <w:b/>
          <w:szCs w:val="24"/>
        </w:rPr>
        <w:t>2. СОДЕРЖАНИЕ ОСНОВНОГО ОБЩЕГО ОБРАЗОВАНИЯ ПО РУССКОМУ ЯЗЫКУ</w:t>
      </w:r>
      <w:r w:rsidRPr="00B17381">
        <w:rPr>
          <w:szCs w:val="24"/>
        </w:rPr>
        <w:t xml:space="preserve"> </w:t>
      </w:r>
    </w:p>
    <w:p w:rsidR="001423DD" w:rsidRPr="00B17381" w:rsidRDefault="001423DD">
      <w:pPr>
        <w:spacing w:after="0" w:line="259" w:lineRule="auto"/>
        <w:ind w:left="0" w:right="1" w:firstLine="0"/>
        <w:jc w:val="center"/>
        <w:rPr>
          <w:szCs w:val="24"/>
        </w:rPr>
      </w:pPr>
    </w:p>
    <w:p w:rsidR="001423D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  <w:r w:rsidRPr="00B17381">
        <w:rPr>
          <w:b/>
          <w:szCs w:val="24"/>
        </w:rPr>
        <w:t xml:space="preserve"> </w:t>
      </w:r>
      <w:r w:rsidRPr="00BE3CE4">
        <w:rPr>
          <w:b/>
          <w:sz w:val="26"/>
          <w:szCs w:val="26"/>
        </w:rPr>
        <w:t xml:space="preserve">                       </w:t>
      </w:r>
      <w:r w:rsidR="008C2C44" w:rsidRPr="00BE3CE4">
        <w:rPr>
          <w:b/>
          <w:sz w:val="26"/>
          <w:szCs w:val="26"/>
        </w:rPr>
        <w:t>5 КЛАСС</w:t>
      </w:r>
    </w:p>
    <w:p w:rsidR="00ED5DF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0"/>
        <w:jc w:val="center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Язык  и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 общение  - 3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РР   1. Стили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Вспоминаем, повторяем, изучаем- 21ч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>Звуки и буквы. Произношение и правописание.</w:t>
      </w:r>
      <w:r w:rsidRPr="00BE3CE4">
        <w:rPr>
          <w:color w:val="auto"/>
          <w:kern w:val="1"/>
          <w:sz w:val="26"/>
          <w:szCs w:val="26"/>
        </w:rPr>
        <w:t>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BE3CE4">
        <w:rPr>
          <w:rFonts w:eastAsia="Andale Sans UI"/>
          <w:color w:val="0070C0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 xml:space="preserve">Раздельное написание предлогов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с</w:t>
      </w:r>
      <w:proofErr w:type="gramEnd"/>
      <w:r w:rsidRPr="00BE3CE4">
        <w:rPr>
          <w:rFonts w:eastAsia="Andale Sans UI"/>
          <w:color w:val="auto"/>
          <w:kern w:val="1"/>
          <w:sz w:val="26"/>
          <w:szCs w:val="26"/>
        </w:rPr>
        <w:t xml:space="preserve"> другими словами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Самостоятельные и служебные части речи.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color w:val="auto"/>
          <w:kern w:val="1"/>
          <w:sz w:val="26"/>
          <w:szCs w:val="26"/>
        </w:rPr>
        <w:t xml:space="preserve">Правописание тся и ться; раздельное написание не с глаголами.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Местоимения 1, 2 и 3-го лица.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Наречие (ознакомление).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Предлоги и союзы. Раздельное написание предлогов </w:t>
      </w:r>
      <w:proofErr w:type="gramStart"/>
      <w:r w:rsidRPr="00BE3CE4">
        <w:rPr>
          <w:color w:val="auto"/>
          <w:kern w:val="1"/>
          <w:sz w:val="26"/>
          <w:szCs w:val="26"/>
        </w:rPr>
        <w:t>с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другими словами.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РР  1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Что мы знаем о тексте. Обучающее изложение (по Г.Скребицкому). (упр.70).  2. Тема текста. 3. Сочинение по картине. Описание картины (А.Пластов. «Летом»).  4. Основная мысль текста.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Входная  контрольная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работа.  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Диктант  с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грамматическим заданием. 2. Контрольный диктант с грамматическим заданием по теме «Повторение»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Синтаксис. Пунктуация. Культура речи.  - 30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Синтаксис. Пунктуация.</w:t>
      </w:r>
      <w:r w:rsidRPr="00BE3CE4">
        <w:rPr>
          <w:color w:val="auto"/>
          <w:kern w:val="1"/>
          <w:sz w:val="26"/>
          <w:szCs w:val="26"/>
        </w:rPr>
        <w:t xml:space="preserve"> Основные синтаксические понятия (единицы): словосочетание, предложение, текст.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Словосочетание: главное и зависимое слова в словосочетании.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   Грамматическая основа предложения. Тире между подлежащим и сказуемым.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lastRenderedPageBreak/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</w:t>
      </w:r>
      <w:proofErr w:type="gramStart"/>
      <w:r w:rsidRPr="00BE3CE4">
        <w:rPr>
          <w:color w:val="auto"/>
          <w:kern w:val="1"/>
          <w:sz w:val="26"/>
          <w:szCs w:val="26"/>
        </w:rPr>
        <w:t>союзами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а, но</w:t>
      </w:r>
      <w:r w:rsidRPr="00BE3CE4">
        <w:rPr>
          <w:color w:val="auto"/>
          <w:kern w:val="1"/>
          <w:sz w:val="26"/>
          <w:szCs w:val="26"/>
        </w:rPr>
        <w:t xml:space="preserve"> и одиночным союзом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; запятая между однородными членами без союзов и с союзами </w:t>
      </w:r>
      <w:r w:rsidRPr="00BE3CE4">
        <w:rPr>
          <w:i/>
          <w:color w:val="auto"/>
          <w:kern w:val="1"/>
          <w:sz w:val="26"/>
          <w:szCs w:val="26"/>
        </w:rPr>
        <w:t>а, но, и</w:t>
      </w:r>
      <w:r w:rsidRPr="00BE3CE4">
        <w:rPr>
          <w:color w:val="auto"/>
          <w:kern w:val="1"/>
          <w:sz w:val="26"/>
          <w:szCs w:val="26"/>
        </w:rPr>
        <w:t>. Обобщающие слова перед однородными членами. Двоеточие после обобщающего слова.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Синтаксический разбор словосочетания и предложения.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Запятая между простыми предложениями в сложном предложении перед </w:t>
      </w:r>
      <w:r w:rsidRPr="00BE3CE4">
        <w:rPr>
          <w:i/>
          <w:color w:val="auto"/>
          <w:kern w:val="1"/>
          <w:sz w:val="26"/>
          <w:szCs w:val="26"/>
        </w:rPr>
        <w:t>и, а, но, чтобы, потому что, когда, который, что, если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Диалог. Тире в начале реплик диалога.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color w:val="auto"/>
          <w:kern w:val="1"/>
          <w:sz w:val="26"/>
          <w:szCs w:val="26"/>
        </w:rPr>
        <w:t>Синтаксический  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 пунктуационный разбор простого предложения.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РР  1</w:t>
      </w:r>
      <w:proofErr w:type="gramEnd"/>
      <w:r w:rsidRPr="00BE3CE4">
        <w:rPr>
          <w:b/>
          <w:color w:val="auto"/>
          <w:kern w:val="1"/>
          <w:sz w:val="26"/>
          <w:szCs w:val="26"/>
        </w:rPr>
        <w:t>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Сжатое изложение (В.Катаев).  2. Сочинение на тему по выбору. Устный анализ тем сочинений.  3. Устный отзыв о сочинении. 4. Письмо.  5. Сочинение по картине (Ф.Решетников. «Мальчишки»). 6. Сжатое изложение (по Е.Мурашовой)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грамматическим заданием по теме «Синтаксис. Пунктуация»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Фонетика. Орфоэпия. Графика и орфография. Культура речи - 15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Фонетика. 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BE3CE4">
        <w:rPr>
          <w:rFonts w:eastAsia="Andale Sans UI"/>
          <w:color w:val="auto"/>
          <w:kern w:val="1"/>
          <w:sz w:val="26"/>
          <w:szCs w:val="26"/>
        </w:rPr>
        <w:t>Изменение звуков в потоке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Фонетический разбор слова.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Орфоэпия. Произносительные нормы литературного языка. Орфоэпические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Звуковое значение букв </w:t>
      </w:r>
      <w:r w:rsidRPr="00BE3CE4">
        <w:rPr>
          <w:i/>
          <w:color w:val="auto"/>
          <w:kern w:val="1"/>
          <w:sz w:val="26"/>
          <w:szCs w:val="26"/>
        </w:rPr>
        <w:t>е, ё, ю, я</w:t>
      </w:r>
      <w:r w:rsidRPr="00BE3CE4">
        <w:rPr>
          <w:color w:val="auto"/>
          <w:kern w:val="1"/>
          <w:sz w:val="26"/>
          <w:szCs w:val="26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Орфографический разбор.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Повествование. Обучающее изложение с элементами описания (К.Паустовский. «Шкатулка»).   2. Описание предмета. Сочинение-описание.  3. Описание предметов, изображенных на картине (Ф.Толстой. «Цветы, фрукты, птица»)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тестовым заданием по теме «Фонетика. </w:t>
      </w:r>
      <w:r w:rsidRPr="00BE3CE4">
        <w:rPr>
          <w:b/>
          <w:color w:val="auto"/>
          <w:kern w:val="1"/>
          <w:sz w:val="26"/>
          <w:szCs w:val="26"/>
        </w:rPr>
        <w:t xml:space="preserve">Орфоэпия. Графика. </w:t>
      </w:r>
      <w:proofErr w:type="gramStart"/>
      <w:r w:rsidRPr="00BE3CE4">
        <w:rPr>
          <w:b/>
          <w:color w:val="auto"/>
          <w:kern w:val="1"/>
          <w:sz w:val="26"/>
          <w:szCs w:val="26"/>
        </w:rPr>
        <w:t>Орфография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»</w:t>
      </w:r>
      <w:proofErr w:type="gramEnd"/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Лексика. Культура </w:t>
      </w:r>
      <w:proofErr w:type="gramStart"/>
      <w:r w:rsidRPr="00BE3CE4">
        <w:rPr>
          <w:b/>
          <w:color w:val="auto"/>
          <w:kern w:val="1"/>
          <w:sz w:val="26"/>
          <w:szCs w:val="26"/>
        </w:rPr>
        <w:t>речи  -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 8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lastRenderedPageBreak/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КонтрольноеСочинение по картине (И.Грабарь. «Февральская лазурь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»)   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>.2. Подробное изложение (К.Паустовский. «Первый снег»)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Морфемика. Орфография. Культура речи -22ч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Орфография как раздел науки о языке. Орфографическое правило.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и согласных в приставках; буквы </w:t>
      </w:r>
      <w:r w:rsidRPr="00BE3CE4">
        <w:rPr>
          <w:i/>
          <w:color w:val="auto"/>
          <w:kern w:val="1"/>
          <w:sz w:val="26"/>
          <w:szCs w:val="26"/>
        </w:rPr>
        <w:t>з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с</w:t>
      </w:r>
      <w:r w:rsidRPr="00BE3CE4">
        <w:rPr>
          <w:color w:val="auto"/>
          <w:kern w:val="1"/>
          <w:sz w:val="26"/>
          <w:szCs w:val="26"/>
        </w:rPr>
        <w:t xml:space="preserve"> на конце приставок. 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color w:val="auto"/>
          <w:kern w:val="1"/>
          <w:sz w:val="26"/>
          <w:szCs w:val="26"/>
        </w:rPr>
        <w:t>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а</w:t>
      </w:r>
      <w:r w:rsidRPr="00BE3CE4">
        <w:rPr>
          <w:color w:val="auto"/>
          <w:kern w:val="1"/>
          <w:sz w:val="26"/>
          <w:szCs w:val="26"/>
        </w:rPr>
        <w:t xml:space="preserve"> в корнях </w:t>
      </w:r>
      <w:r w:rsidRPr="00BE3CE4">
        <w:rPr>
          <w:i/>
          <w:color w:val="auto"/>
          <w:kern w:val="1"/>
          <w:sz w:val="26"/>
          <w:szCs w:val="26"/>
        </w:rPr>
        <w:t>-лож- - -лаг,</w:t>
      </w: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-рос- - -раст-.</w:t>
      </w:r>
      <w:r w:rsidRPr="00BE3CE4">
        <w:rPr>
          <w:color w:val="auto"/>
          <w:kern w:val="1"/>
          <w:sz w:val="26"/>
          <w:szCs w:val="26"/>
        </w:rPr>
        <w:t xml:space="preserve"> Буквы </w:t>
      </w:r>
      <w:r w:rsidRPr="00BE3CE4">
        <w:rPr>
          <w:i/>
          <w:color w:val="auto"/>
          <w:kern w:val="1"/>
          <w:sz w:val="26"/>
          <w:szCs w:val="26"/>
        </w:rPr>
        <w:t>ё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после шипящих в корне. Буквы </w:t>
      </w:r>
      <w:r w:rsidRPr="00BE3CE4">
        <w:rPr>
          <w:i/>
          <w:color w:val="auto"/>
          <w:kern w:val="1"/>
          <w:sz w:val="26"/>
          <w:szCs w:val="26"/>
        </w:rPr>
        <w:t>ы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 xml:space="preserve">и </w:t>
      </w:r>
      <w:r w:rsidRPr="00BE3CE4">
        <w:rPr>
          <w:color w:val="auto"/>
          <w:kern w:val="1"/>
          <w:sz w:val="26"/>
          <w:szCs w:val="26"/>
        </w:rPr>
        <w:t xml:space="preserve">после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личным впечатлениям в форме письма.2. Рассуждение. Сочинение-рассуждение.3. Выборочное изложение с изменением лица.4. Сочинение по картине (П.Кончаловский. «Сирень в корзине») (упр.470)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Контрольный диктант по теме «Морфемика. Орфография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Морфология. Орфография. Культура речи.    Имя существительное - 19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Существительные, имеющие форму только единственного или только множественного числа.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Склонение существительных на </w:t>
      </w:r>
      <w:r w:rsidRPr="00BE3CE4">
        <w:rPr>
          <w:i/>
          <w:color w:val="auto"/>
          <w:kern w:val="1"/>
          <w:sz w:val="26"/>
          <w:szCs w:val="26"/>
        </w:rPr>
        <w:t>-ия, -ий, -ие</w:t>
      </w:r>
      <w:r w:rsidRPr="00BE3CE4">
        <w:rPr>
          <w:color w:val="auto"/>
          <w:kern w:val="1"/>
          <w:sz w:val="26"/>
          <w:szCs w:val="26"/>
        </w:rPr>
        <w:t>. Правописание гласных в падежных окончаниях имен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Буквы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после шипящих и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 в окончаниях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Морфологический разбор слов.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Доказательства в рассуждении Сочинение-рассуждение. 2. Сжатое изложение (Е.Пермяк. «Перо и чернильница»). 3. Изложение с изменением лица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(упр. 547). 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4.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картине (Г.Нисский. «Февраль.Подмосковье»)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Диктант по теме «Имя существительное»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Имя прилагательное - 11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lastRenderedPageBreak/>
        <w:t>I. Имя прилагательное как часть речи. Синтаксическая роль имени прилагательного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Полные и краткие прилагательные.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Изменение полных прилагательных по родам, падежам и числам, а кратких - по родам и числам.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имён прилагательных.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Описание животного. Изложение (А.Куприн. «Ю-ю»).  2. Описание животного на основе изображенного. Сочинение по картине (А.Комаров. «Наводнение»).  3. Сочинение «Как я испугался».   4. </w:t>
      </w:r>
      <w:r w:rsidRPr="00BE3CE4">
        <w:rPr>
          <w:rFonts w:eastAsia="Andale Sans UI"/>
          <w:b/>
          <w:color w:val="auto"/>
          <w:kern w:val="1"/>
          <w:sz w:val="26"/>
          <w:szCs w:val="26"/>
          <w:highlight w:val="lightGray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Сочинение «Мое любимое животное»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Диктант по теме «Имя прилагательное»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Глагол -29 ч.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Глагол как часть речи. Синтаксическая роль глагола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i/>
          <w:color w:val="auto"/>
          <w:kern w:val="1"/>
          <w:sz w:val="26"/>
          <w:szCs w:val="26"/>
        </w:rPr>
        <w:t xml:space="preserve">Не </w:t>
      </w:r>
      <w:r w:rsidRPr="00BE3CE4">
        <w:rPr>
          <w:color w:val="auto"/>
          <w:kern w:val="1"/>
          <w:sz w:val="26"/>
          <w:szCs w:val="26"/>
        </w:rPr>
        <w:t>с глаголом.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Неопределенная форма глагола (инфинитив на </w:t>
      </w:r>
      <w:r w:rsidRPr="00BE3CE4">
        <w:rPr>
          <w:i/>
          <w:color w:val="auto"/>
          <w:kern w:val="1"/>
          <w:sz w:val="26"/>
          <w:szCs w:val="26"/>
        </w:rPr>
        <w:t>-ть (-ться), -ти (-тись), -чь (-чься)</w:t>
      </w:r>
      <w:r w:rsidRPr="00BE3CE4">
        <w:rPr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неопределенной формы.</w:t>
      </w:r>
      <w:r w:rsidRPr="00BE3CE4">
        <w:rPr>
          <w:color w:val="auto"/>
          <w:kern w:val="1"/>
          <w:sz w:val="26"/>
          <w:szCs w:val="26"/>
        </w:rPr>
        <w:t xml:space="preserve">Правописание </w:t>
      </w:r>
      <w:r w:rsidRPr="00BE3CE4">
        <w:rPr>
          <w:i/>
          <w:color w:val="auto"/>
          <w:kern w:val="1"/>
          <w:sz w:val="26"/>
          <w:szCs w:val="26"/>
        </w:rPr>
        <w:t>-ться и -чь (-чься)</w:t>
      </w:r>
      <w:r w:rsidRPr="00BE3CE4">
        <w:rPr>
          <w:color w:val="auto"/>
          <w:kern w:val="1"/>
          <w:sz w:val="26"/>
          <w:szCs w:val="26"/>
        </w:rPr>
        <w:t xml:space="preserve"> в неопределенной форме (повторение).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 в корнях глаголов </w:t>
      </w:r>
      <w:r w:rsidRPr="00BE3CE4">
        <w:rPr>
          <w:i/>
          <w:color w:val="auto"/>
          <w:kern w:val="1"/>
          <w:sz w:val="26"/>
          <w:szCs w:val="26"/>
        </w:rPr>
        <w:t>-бер- - -бир-, -дер- - -дир-, -мер- - -мир-, - nep- - -пир-, - тер- - - тир-, -стел- - -стил-.</w:t>
      </w:r>
      <w:r w:rsidRPr="00BE3CE4">
        <w:rPr>
          <w:color w:val="auto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Время глагола: прошедшее, настоящее и будущее.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глагола.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264" w:lineRule="auto"/>
        <w:ind w:left="0" w:right="0" w:firstLine="0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РР.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Рассказ.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Сочинение по сюжетным картинкам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  (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упр. 619)  «Как я однажды…»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  2. Невыдуманный рассказ (о себе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) .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3 Сжатое изложение с изменением формы лица (А.Савчук. «Шоколадный торт»).  4. Употребление «живописного настоящего» в повествовании.  5. Сочинение-рассказ по рисунку (О.Попович. «Не взяли на рыбалку»)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КР.1.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Контрольный диктант по теме «Глагол». 2. Диктант по теме «Глагол»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bCs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bCs/>
          <w:color w:val="auto"/>
          <w:kern w:val="1"/>
          <w:sz w:val="26"/>
          <w:szCs w:val="26"/>
        </w:rPr>
      </w:pPr>
      <w:r w:rsidRPr="00BE3CE4">
        <w:rPr>
          <w:b/>
          <w:bCs/>
          <w:color w:val="auto"/>
          <w:kern w:val="1"/>
          <w:sz w:val="26"/>
          <w:szCs w:val="26"/>
        </w:rPr>
        <w:t xml:space="preserve">Повторение и систематизация пройденного в 5 </w:t>
      </w:r>
      <w:proofErr w:type="gramStart"/>
      <w:r w:rsidRPr="00BE3CE4">
        <w:rPr>
          <w:b/>
          <w:bCs/>
          <w:color w:val="auto"/>
          <w:kern w:val="1"/>
          <w:sz w:val="26"/>
          <w:szCs w:val="26"/>
        </w:rPr>
        <w:t>классе  -</w:t>
      </w:r>
      <w:proofErr w:type="gramEnd"/>
      <w:r w:rsidRPr="00BE3CE4">
        <w:rPr>
          <w:b/>
          <w:bCs/>
          <w:color w:val="auto"/>
          <w:kern w:val="1"/>
          <w:sz w:val="26"/>
          <w:szCs w:val="26"/>
        </w:rPr>
        <w:t xml:space="preserve"> 12ч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Разделы науки о языке. Орфограммы в приставках и корнях слов. Орфограммы в окончаниях слов.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 xml:space="preserve">Употребление букв Ъ и Ь. Раздельные написания.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Знаки  препинания</w:t>
      </w:r>
      <w:proofErr w:type="gramEnd"/>
      <w:r w:rsidRPr="00BE3CE4">
        <w:rPr>
          <w:rFonts w:eastAsia="Andale Sans UI"/>
          <w:color w:val="auto"/>
          <w:kern w:val="1"/>
          <w:sz w:val="26"/>
          <w:szCs w:val="26"/>
        </w:rPr>
        <w:t xml:space="preserve"> в простом и сложном предложении и в предложениях с прямой речью.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РР. 1. Сочинение на одну из тем по выбору.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Итоговая контрольная работа</w:t>
      </w:r>
    </w:p>
    <w:p w:rsidR="001423DD" w:rsidRPr="00B17381" w:rsidRDefault="001423DD">
      <w:pPr>
        <w:spacing w:after="5" w:line="266" w:lineRule="auto"/>
        <w:ind w:left="-5" w:right="0"/>
        <w:rPr>
          <w:b/>
          <w:szCs w:val="24"/>
        </w:rPr>
      </w:pPr>
    </w:p>
    <w:p w:rsidR="00171E89" w:rsidRPr="00BE3CE4" w:rsidRDefault="008C2C44" w:rsidP="00BE3CE4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lastRenderedPageBreak/>
        <w:t>6 КЛАСС</w:t>
      </w:r>
    </w:p>
    <w:p w:rsidR="0077714D" w:rsidRPr="00BE3CE4" w:rsidRDefault="0077714D" w:rsidP="00BE3CE4">
      <w:pPr>
        <w:spacing w:after="0" w:line="240" w:lineRule="auto"/>
        <w:ind w:left="-5" w:right="0"/>
        <w:jc w:val="center"/>
        <w:rPr>
          <w:sz w:val="26"/>
          <w:szCs w:val="26"/>
        </w:rPr>
      </w:pP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Язык. Речь. Общение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Русский язык – один из развитых языков мира. Язык, речь, общение. Ситуация общения.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 </w:t>
      </w: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</w:t>
      </w:r>
      <w:proofErr w:type="gramStart"/>
      <w:r w:rsidRPr="00BE3CE4">
        <w:rPr>
          <w:rFonts w:eastAsia="Newton-Bold, 'MS Mincho'" w:cs="Times New Roman"/>
          <w:b/>
          <w:i/>
          <w:iCs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</w:rPr>
        <w:t>.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Язык, речь,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общение</w:t>
      </w:r>
      <w:r w:rsidRPr="00BE3CE4">
        <w:rPr>
          <w:rFonts w:cs="Times New Roman"/>
          <w:b/>
          <w:sz w:val="26"/>
          <w:szCs w:val="26"/>
          <w:lang w:val="ru-RU"/>
        </w:rPr>
        <w:t xml:space="preserve"> 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2.</w:t>
      </w:r>
      <w:r w:rsidRPr="00BE3CE4">
        <w:rPr>
          <w:rFonts w:eastAsia="Newton-Regular, 'MS Mincho'" w:cs="Times New Roman"/>
          <w:b/>
          <w:sz w:val="26"/>
          <w:szCs w:val="26"/>
        </w:rPr>
        <w:t>Определение</w:t>
      </w:r>
      <w:proofErr w:type="gramEnd"/>
      <w:r w:rsidRPr="00BE3CE4">
        <w:rPr>
          <w:rFonts w:eastAsia="Newton-Regular, 'MS Mincho'" w:cs="Times New Roman"/>
          <w:b/>
          <w:sz w:val="26"/>
          <w:szCs w:val="26"/>
        </w:rPr>
        <w:t xml:space="preserve"> схемы ситуации общения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Повторение изученного в 5 классе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(14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Сочинение «Интересная встреча»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</w:rPr>
        <w:t xml:space="preserve"> Контрольная работа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1.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</w:t>
      </w:r>
      <w:r w:rsidRPr="00BE3CE4">
        <w:rPr>
          <w:rFonts w:eastAsia="Newton-Regular, 'MS Mincho'" w:cs="Times New Roman"/>
          <w:b/>
          <w:sz w:val="26"/>
          <w:szCs w:val="26"/>
        </w:rPr>
        <w:t>онтрольный диктант с грамматическим заданием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Текст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(10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Текст, его особенности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Тема и основная мысль текста. Заглавие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данному началу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Начальные и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конечные  предложения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 xml:space="preserve">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сказки по данным начальным и конечным предложениям.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Ключевые слова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КР 1. </w:t>
      </w:r>
      <w:proofErr w:type="gramStart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Контрольная  работа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"Анализ текста"</w:t>
      </w: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Лексика. Культура речи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r w:rsidRPr="00BE3CE4">
        <w:rPr>
          <w:rFonts w:eastAsia="Newton-Regular, 'MS Mincho'" w:cs="Times New Roman"/>
          <w:b/>
          <w:sz w:val="26"/>
          <w:szCs w:val="26"/>
        </w:rPr>
        <w:t>Написание сжатого изложения</w:t>
      </w:r>
      <w:proofErr w:type="gramStart"/>
      <w:r w:rsidRPr="00BE3CE4">
        <w:rPr>
          <w:rFonts w:eastAsia="Newton-Regular, 'MS Mincho'" w:cs="Times New Roman"/>
          <w:b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3.Написание </w:t>
      </w:r>
      <w:proofErr w:type="gramStart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сочинения  по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картине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А.М.Герасимова «После дождя»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диктант с грамматическим заданием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 xml:space="preserve">по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теме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"Лексика"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Фразеология.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Фразеологизмы. Источники фразеологизмов.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тест по теме «Фразеология».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Словообразование.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(29ч)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Правописание чередующихся гласных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в корнях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-кас-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-кос-</w:t>
      </w:r>
      <w:r w:rsidRPr="00BE3CE4">
        <w:rPr>
          <w:rFonts w:eastAsia="Newton-Regular, 'MS Mincho'" w:cs="Times New Roman"/>
          <w:sz w:val="26"/>
          <w:szCs w:val="26"/>
        </w:rPr>
        <w:t xml:space="preserve">,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-гар-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-гор-</w:t>
      </w:r>
      <w:r w:rsidRPr="00BE3CE4">
        <w:rPr>
          <w:rFonts w:eastAsia="Newton-Regular, 'MS Mincho'" w:cs="Times New Roman"/>
          <w:sz w:val="26"/>
          <w:szCs w:val="26"/>
        </w:rPr>
        <w:t>,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 -зар-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-зор-</w:t>
      </w:r>
      <w:r w:rsidRPr="00BE3CE4">
        <w:rPr>
          <w:rFonts w:eastAsia="Newton-Regular, 'MS Mincho'" w:cs="Times New Roman"/>
          <w:sz w:val="26"/>
          <w:szCs w:val="26"/>
        </w:rPr>
        <w:t xml:space="preserve">. Правописание букв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sz w:val="26"/>
          <w:szCs w:val="26"/>
        </w:rPr>
        <w:t xml:space="preserve">после приставок на согласные. Гласные в приставках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пре-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при-</w:t>
      </w:r>
      <w:r w:rsidRPr="00BE3CE4">
        <w:rPr>
          <w:rFonts w:eastAsia="Newton-Regular, 'MS Mincho'" w:cs="Times New Roman"/>
          <w:sz w:val="26"/>
          <w:szCs w:val="26"/>
        </w:rPr>
        <w:t xml:space="preserve">. Соединительныегласные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в сложных словах. Сложносокращённые слова. Морфемный и словообразовательный разбор слова.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sz w:val="26"/>
          <w:szCs w:val="26"/>
        </w:rPr>
        <w:t>Описание помещения.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Систематизация материалов к сочинению. Сложный план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  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помещения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cs="Times New Roman"/>
          <w:b/>
          <w:color w:val="000000"/>
          <w:sz w:val="26"/>
          <w:szCs w:val="26"/>
        </w:rPr>
        <w:lastRenderedPageBreak/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r w:rsidRPr="00BE3CE4">
        <w:rPr>
          <w:rFonts w:cs="Times New Roman"/>
          <w:b/>
          <w:color w:val="000000"/>
          <w:sz w:val="26"/>
          <w:szCs w:val="26"/>
        </w:rPr>
        <w:t>Сочинение по картине Т.Н. Яблонской «Утро».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Контрольный  диктант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 xml:space="preserve"> по теме «Словообразование».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(22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существительное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-ен- </w:t>
      </w:r>
      <w:r w:rsidRPr="00BE3CE4">
        <w:rPr>
          <w:rFonts w:eastAsia="Newton-Regular, 'MS Mincho'" w:cs="Times New Roman"/>
          <w:sz w:val="26"/>
          <w:szCs w:val="26"/>
        </w:rPr>
        <w:t xml:space="preserve">существительных на </w:t>
      </w:r>
      <w:r w:rsidRPr="00BE3CE4">
        <w:rPr>
          <w:rFonts w:eastAsia="Newton-Regular, 'MS Mincho'" w:cs="Times New Roman"/>
          <w:b/>
          <w:bCs/>
          <w:sz w:val="26"/>
          <w:szCs w:val="26"/>
        </w:rPr>
        <w:t>-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мя</w:t>
      </w:r>
      <w:r w:rsidRPr="00BE3CE4">
        <w:rPr>
          <w:rFonts w:eastAsia="Newton-Regular, 'MS Mincho'" w:cs="Times New Roman"/>
          <w:sz w:val="26"/>
          <w:szCs w:val="26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существительными.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щ</w:t>
      </w:r>
      <w:r w:rsidRPr="00BE3CE4">
        <w:rPr>
          <w:rFonts w:eastAsia="Newton-Regular, 'MS Mincho'" w:cs="Times New Roman"/>
          <w:sz w:val="26"/>
          <w:szCs w:val="26"/>
        </w:rPr>
        <w:t xml:space="preserve"> в суффиксе существительных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-чик </w:t>
      </w:r>
      <w:r w:rsidRPr="00BE3CE4">
        <w:rPr>
          <w:rFonts w:eastAsia="Newton-Regular, 'MS Mincho'" w:cs="Times New Roman"/>
          <w:sz w:val="26"/>
          <w:szCs w:val="26"/>
        </w:rPr>
        <w:t>(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-щик</w:t>
      </w:r>
      <w:r w:rsidRPr="00BE3CE4">
        <w:rPr>
          <w:rFonts w:eastAsia="Newton-Regular, 'MS Mincho'" w:cs="Times New Roman"/>
          <w:sz w:val="26"/>
          <w:szCs w:val="26"/>
        </w:rPr>
        <w:t xml:space="preserve">). Правописание гласных в суффиксах  </w:t>
      </w:r>
      <w:r w:rsidRPr="00BE3CE4">
        <w:rPr>
          <w:rFonts w:eastAsia="Newton-Regular, 'MS Mincho'" w:cs="Times New Roman"/>
          <w:i/>
          <w:sz w:val="26"/>
          <w:szCs w:val="26"/>
        </w:rPr>
        <w:t>-ек</w:t>
      </w:r>
      <w:r w:rsidRPr="00BE3CE4">
        <w:rPr>
          <w:rFonts w:eastAsia="Newton-Regular, 'MS Mincho'" w:cs="Times New Roman"/>
          <w:sz w:val="26"/>
          <w:szCs w:val="26"/>
        </w:rPr>
        <w:t xml:space="preserve"> и –</w:t>
      </w:r>
      <w:r w:rsidRPr="00BE3CE4">
        <w:rPr>
          <w:rFonts w:eastAsia="Newton-Regular, 'MS Mincho'" w:cs="Times New Roman"/>
          <w:i/>
          <w:sz w:val="26"/>
          <w:szCs w:val="26"/>
        </w:rPr>
        <w:t>ик</w:t>
      </w:r>
      <w:r w:rsidRPr="00BE3CE4">
        <w:rPr>
          <w:rFonts w:eastAsia="Newton-Regular, 'MS Mincho'" w:cs="Times New Roman"/>
          <w:sz w:val="26"/>
          <w:szCs w:val="26"/>
        </w:rPr>
        <w:t xml:space="preserve">.Гласные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после шипящих в суффиксах существительных.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</w:t>
      </w:r>
      <w:proofErr w:type="gramEnd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писать письма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тебя зовут? Происхождение имен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</w:t>
      </w:r>
      <w:proofErr w:type="gramEnd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 личным наблюдениям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 по теме «Имя существительное»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(98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прилагательное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прилагательными.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после шипящих 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Одна и две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-ск-</w:t>
      </w:r>
      <w:r w:rsidRPr="00BE3CE4">
        <w:rPr>
          <w:rFonts w:eastAsia="Newton-Regular, 'MS Mincho'" w:cs="Times New Roman"/>
          <w:sz w:val="26"/>
          <w:szCs w:val="26"/>
        </w:rPr>
        <w:t>. Дефисное и слитное написание сложных прилагательных.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,2.</w:t>
      </w:r>
      <w:r w:rsidRPr="00BE3CE4">
        <w:rPr>
          <w:rFonts w:cs="Times New Roman"/>
          <w:b/>
          <w:color w:val="000000"/>
          <w:sz w:val="26"/>
          <w:szCs w:val="26"/>
        </w:rPr>
        <w:t>Сочинение-описание природы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</w:t>
      </w:r>
      <w:proofErr w:type="gramEnd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Выборочное изложение по повести А.С.Пушкина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 картине Н.П. Крымова «Зимний вечер»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числительное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(17ч)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1,2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r w:rsidRPr="00BE3CE4">
        <w:rPr>
          <w:rFonts w:cs="Times New Roman"/>
          <w:b/>
          <w:color w:val="000000"/>
          <w:sz w:val="26"/>
          <w:szCs w:val="26"/>
        </w:rPr>
        <w:t>убличное выступление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</w:rPr>
        <w:t>на тему «Берегите природу».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</w:t>
      </w:r>
      <w:proofErr w:type="gramStart"/>
      <w:r w:rsidRPr="00BE3CE4">
        <w:rPr>
          <w:rFonts w:cs="Times New Roman"/>
          <w:b/>
          <w:color w:val="000000"/>
          <w:sz w:val="26"/>
          <w:szCs w:val="26"/>
          <w:lang w:val="ru-RU"/>
        </w:rPr>
        <w:t>теме  "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Имя числительное"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 (26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себя</w:t>
      </w:r>
      <w:r w:rsidRPr="00BE3CE4">
        <w:rPr>
          <w:rFonts w:eastAsia="Newton-Regular, 'MS Mincho'" w:cs="Times New Roman"/>
          <w:sz w:val="26"/>
          <w:szCs w:val="26"/>
        </w:rPr>
        <w:t xml:space="preserve"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</w:t>
      </w:r>
      <w:r w:rsidRPr="00BE3CE4">
        <w:rPr>
          <w:rFonts w:eastAsia="Newton-Regular, 'MS Mincho'" w:cs="Times New Roman"/>
          <w:sz w:val="26"/>
          <w:szCs w:val="26"/>
        </w:rPr>
        <w:lastRenderedPageBreak/>
        <w:t>местоимения. Повторение.</w:t>
      </w:r>
    </w:p>
    <w:p w:rsidR="0077714D" w:rsidRPr="00BE3CE4" w:rsidRDefault="0077714D" w:rsidP="00BE3CE4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Рассуждени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е     2.</w:t>
      </w:r>
      <w:r w:rsidRPr="00BE3CE4">
        <w:rPr>
          <w:rFonts w:eastAsia="Newton-Regular, 'MS Mincho'" w:cs="Times New Roman"/>
          <w:b/>
          <w:sz w:val="26"/>
          <w:szCs w:val="26"/>
        </w:rPr>
        <w:t>Сочинение-рассуждение.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по воображению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Контрольный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Контрольная работа по теме «Местоимение»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(28ч)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 с обрамлением</w:t>
      </w:r>
      <w:proofErr w:type="gramStart"/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.   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2,3.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Сжатое изложение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на основе услышанного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Тестовая работа по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теме  «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>Глагол»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Повторение и систематизация изученного в 5 и 6 классах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(13ч)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на самостоятельно выбранную тему.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cs="Times New Roman"/>
          <w:b/>
          <w:sz w:val="26"/>
          <w:szCs w:val="26"/>
        </w:rPr>
        <w:t>К.Р.</w:t>
      </w:r>
      <w:r w:rsidRPr="00BE3CE4">
        <w:rPr>
          <w:rFonts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Итоговая контрольная работа</w:t>
      </w:r>
    </w:p>
    <w:p w:rsidR="0077714D" w:rsidRPr="00BE3CE4" w:rsidRDefault="0077714D" w:rsidP="00BE3CE4">
      <w:pPr>
        <w:pStyle w:val="Standard"/>
        <w:rPr>
          <w:rFonts w:cs="Times New Roman"/>
          <w:sz w:val="26"/>
          <w:szCs w:val="26"/>
        </w:rPr>
      </w:pPr>
    </w:p>
    <w:p w:rsidR="0077714D" w:rsidRPr="00BE3CE4" w:rsidRDefault="0077714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rPr>
          <w:b/>
          <w:sz w:val="26"/>
          <w:szCs w:val="26"/>
        </w:rPr>
      </w:pPr>
    </w:p>
    <w:p w:rsidR="0077714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                                                                                </w:t>
      </w:r>
      <w:r w:rsidR="008C2C44" w:rsidRPr="00BE3CE4">
        <w:rPr>
          <w:b/>
          <w:sz w:val="26"/>
          <w:szCs w:val="26"/>
        </w:rPr>
        <w:t>7 КЛАСС</w:t>
      </w: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«Русский язык как развивающееся явление»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Повторение изученного в 5—6 классах (8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. в т.ч.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P.P.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Развитие речи (далее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proofErr w:type="gramStart"/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).</w:t>
      </w:r>
      <w:r w:rsidRPr="00BE3CE4">
        <w:rPr>
          <w:rFonts w:ascii="Times New Roman" w:hAnsi="Times New Roman" w:cs="Times New Roman"/>
          <w:sz w:val="26"/>
          <w:szCs w:val="26"/>
        </w:rPr>
        <w:t>Морфологический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слова.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Контрольная работа (далее </w:t>
      </w:r>
      <w:r w:rsidRPr="00BE3CE4">
        <w:rPr>
          <w:rFonts w:ascii="Times New Roman" w:hAnsi="Times New Roman" w:cs="Times New Roman"/>
          <w:i/>
          <w:sz w:val="26"/>
          <w:szCs w:val="26"/>
        </w:rPr>
        <w:t>К.Р</w:t>
      </w:r>
      <w:r w:rsidRPr="00BE3CE4">
        <w:rPr>
          <w:rFonts w:ascii="Times New Roman" w:hAnsi="Times New Roman" w:cs="Times New Roman"/>
          <w:sz w:val="26"/>
          <w:szCs w:val="26"/>
        </w:rPr>
        <w:t>.). Контрольный диктант № 1 с грамматическим заданием (1ч.)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bookmarkEnd w:id="0"/>
      <w:r w:rsidRPr="00BE3CE4">
        <w:rPr>
          <w:rFonts w:ascii="Times New Roman" w:hAnsi="Times New Roman" w:cs="Times New Roman"/>
          <w:b/>
          <w:sz w:val="26"/>
          <w:szCs w:val="26"/>
        </w:rPr>
        <w:t>Тексты и стили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Текст. Стили литературного языка. Диалог. Виды диалогов. Публицистический стиль.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ление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диалогов.(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>4 ч)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bookmarkEnd w:id="1"/>
      <w:r w:rsidRPr="00BE3CE4">
        <w:rPr>
          <w:rFonts w:ascii="Times New Roman" w:hAnsi="Times New Roman" w:cs="Times New Roman"/>
          <w:b/>
          <w:sz w:val="26"/>
          <w:szCs w:val="26"/>
        </w:rPr>
        <w:t>Морфология и орфография. Культура речи (60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 16 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7"/>
      <w:bookmarkEnd w:id="2"/>
      <w:r w:rsidRPr="00BE3CE4">
        <w:rPr>
          <w:rFonts w:ascii="Times New Roman" w:hAnsi="Times New Roman" w:cs="Times New Roman"/>
          <w:b/>
          <w:sz w:val="26"/>
          <w:szCs w:val="26"/>
        </w:rPr>
        <w:t>Причастие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частий. Причастный оборот. Выделение причастного оборота запятыми. Описание внешности человека. Действительные и страдательные причастия. Краткие и </w:t>
      </w:r>
      <w:r w:rsidRPr="00BE3CE4">
        <w:rPr>
          <w:rFonts w:ascii="Times New Roman" w:hAnsi="Times New Roman" w:cs="Times New Roman"/>
          <w:sz w:val="26"/>
          <w:szCs w:val="26"/>
        </w:rPr>
        <w:lastRenderedPageBreak/>
        <w:t>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мени. Сострадательные причастия прошедшего време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ни. Гласные перед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полных и кратких страдательных причастиях.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страдательных причастий прошедшего времени. Одна буква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от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глагольных прилагательных.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кратких страдательных причастий и в кратких отгла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гольных прилагательных. Морфологический разбор причастия. Слитное и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частиями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ё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дательных причастий прошедшего времени.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Деепричастие (12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2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Деепричастие как часть речи. Деепричастный оборот. Запятые при причастном обороте.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деепричастиями. Деепричастия несо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вершенного вида. Деепричастия совершенного вида. Морфологический разбор деепричастия.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Сжатое изложение. Текст. Тип речи. Стиль речи. Основная мысль текста. Аргументация собствен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ного мнения. Составление рассказа по картине.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Наречие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5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Наречие как часть речи. Смысловые группы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наречиями на -о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приставках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отрицательных наречий.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чиях на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-о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Описание действий. Буквы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после шипящих на конце наречий. Буквы о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а на конце на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речий. Дефис между частями слова в наречиях. Слит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</w:t>
      </w:r>
    </w:p>
    <w:p w:rsidR="0077714D" w:rsidRPr="00BE3CE4" w:rsidRDefault="0077714D" w:rsidP="00BE3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4 с грамматическим заданием. Контрольный диктант № 5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3 по теме «Наречие».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</w:t>
      </w:r>
      <w:r w:rsidRPr="00BE3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речь. Отзыв. Учебный доклад.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 учебно-научного стиля. Отзыв о прочи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танной книге. Текст учебного доклада.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Категория состояния (6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(вт. 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Категория состояния как часть речи. Морфологи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ческий разбор категорий состояния.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 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 Заметка в стенгазету. Рассказ от имени героя картины. Отзыв.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6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 xml:space="preserve">Служебные части речи (46 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 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18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CE4">
        <w:rPr>
          <w:rFonts w:ascii="Times New Roman" w:hAnsi="Times New Roman" w:cs="Times New Roman"/>
          <w:b/>
          <w:i/>
          <w:sz w:val="26"/>
          <w:szCs w:val="26"/>
        </w:rPr>
        <w:t>Предлог (</w:t>
      </w:r>
      <w:r w:rsidRPr="00BE3CE4">
        <w:rPr>
          <w:rFonts w:ascii="Times New Roman" w:hAnsi="Times New Roman" w:cs="Times New Roman"/>
          <w:b/>
          <w:sz w:val="26"/>
          <w:szCs w:val="26"/>
        </w:rPr>
        <w:t>11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лога. Слитное и раздельное написание производных предлогов.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Составление диалога. Впе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Союз (15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Союз как часть речи. Простые и составные сою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ные союзы. Морфологический разбор союза. Слитное написание союзов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также, тоже, чтобы.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Повторение сведений о предлогах и союзах.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плана публицистического текста. Публицистический стиль. Текст. Стили речи.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Частица (16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Частица как часть речи. Разряды частиц. Формооб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частицы. Отрицательные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Различе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приставки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не-.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Частица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ни,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ни-,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союз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proofErr w:type="gramStart"/>
      <w:r w:rsidRPr="00BE3CE4">
        <w:rPr>
          <w:rFonts w:ascii="Times New Roman" w:hAnsi="Times New Roman" w:cs="Times New Roman"/>
          <w:i/>
          <w:iCs/>
          <w:sz w:val="26"/>
          <w:szCs w:val="26"/>
        </w:rPr>
        <w:t>...</w:t>
      </w:r>
      <w:proofErr w:type="gramEnd"/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рассказа по рисунку. Инструк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9 с грамматическим заданием. Контрольный диктант № 10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6 по теме «Частица».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Междометие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</w:t>
      </w:r>
      <w:r w:rsidRPr="00BE3CE4">
        <w:rPr>
          <w:rFonts w:ascii="Times New Roman" w:hAnsi="Times New Roman" w:cs="Times New Roman"/>
          <w:i/>
          <w:sz w:val="26"/>
          <w:szCs w:val="26"/>
        </w:rPr>
        <w:t>1 К.Р.</w:t>
      </w:r>
      <w:r w:rsidRPr="00BE3CE4">
        <w:rPr>
          <w:rFonts w:ascii="Times New Roman" w:hAnsi="Times New Roman" w:cs="Times New Roman"/>
          <w:sz w:val="26"/>
          <w:szCs w:val="26"/>
        </w:rPr>
        <w:t>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11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8"/>
      <w:bookmarkEnd w:id="3"/>
      <w:r w:rsidRPr="00BE3CE4">
        <w:rPr>
          <w:rFonts w:ascii="Times New Roman" w:hAnsi="Times New Roman" w:cs="Times New Roman"/>
          <w:b/>
          <w:sz w:val="26"/>
          <w:szCs w:val="26"/>
        </w:rPr>
        <w:t>Повторение и систематизация изученного в 5-7 классах (17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12 грамматическим заданием. Итоговое тестирование.</w:t>
      </w:r>
      <w:bookmarkStart w:id="4" w:name="bookmark9"/>
      <w:bookmarkStart w:id="5" w:name="bookmark10"/>
      <w:bookmarkStart w:id="6" w:name="bookmark11"/>
      <w:bookmarkStart w:id="7" w:name="bookmark13"/>
      <w:bookmarkEnd w:id="4"/>
      <w:bookmarkEnd w:id="5"/>
      <w:bookmarkEnd w:id="6"/>
      <w:bookmarkEnd w:id="7"/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14D" w:rsidRPr="00BE3CE4" w:rsidRDefault="0077714D" w:rsidP="00BE3CE4">
      <w:pPr>
        <w:spacing w:after="0" w:line="240" w:lineRule="auto"/>
        <w:ind w:left="142" w:right="143"/>
        <w:jc w:val="center"/>
        <w:rPr>
          <w:b/>
          <w:sz w:val="26"/>
          <w:szCs w:val="26"/>
        </w:rPr>
      </w:pPr>
    </w:p>
    <w:p w:rsidR="00171E89" w:rsidRPr="00BE3CE4" w:rsidRDefault="008C2C44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 КЛАСС</w:t>
      </w:r>
    </w:p>
    <w:p w:rsidR="00ED5DFD" w:rsidRPr="00BE3CE4" w:rsidRDefault="00ED5DFD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Функции русского языка в современном мире (1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изученного в </w:t>
      </w:r>
      <w:r w:rsidRPr="00BE3CE4">
        <w:rPr>
          <w:b/>
          <w:sz w:val="26"/>
          <w:szCs w:val="26"/>
          <w:lang w:val="en-US"/>
        </w:rPr>
        <w:t>V</w:t>
      </w:r>
      <w:r w:rsidRPr="00BE3CE4">
        <w:rPr>
          <w:b/>
          <w:sz w:val="26"/>
          <w:szCs w:val="26"/>
        </w:rPr>
        <w:t>–</w:t>
      </w:r>
      <w:r w:rsidRPr="00BE3CE4">
        <w:rPr>
          <w:b/>
          <w:sz w:val="26"/>
          <w:szCs w:val="26"/>
          <w:lang w:val="en-US"/>
        </w:rPr>
        <w:t>VII</w:t>
      </w:r>
      <w:r w:rsidRPr="00BE3CE4">
        <w:rPr>
          <w:b/>
          <w:sz w:val="26"/>
          <w:szCs w:val="26"/>
        </w:rPr>
        <w:t xml:space="preserve"> классах (8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с грамматическим заданием по тексту А. Аверченко упр. 26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р\р Сочинение в форме письма «Памятные дни лета»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Синтаксис, пунктуация, культура речи Словосочетание</w:t>
      </w:r>
      <w:proofErr w:type="gramStart"/>
      <w:r w:rsidRPr="00BE3CE4">
        <w:rPr>
          <w:b/>
          <w:sz w:val="26"/>
          <w:szCs w:val="26"/>
        </w:rPr>
        <w:t xml:space="preserve">   (</w:t>
      </w:r>
      <w:proofErr w:type="gramEnd"/>
      <w:r w:rsidRPr="00BE3CE4">
        <w:rPr>
          <w:b/>
          <w:sz w:val="26"/>
          <w:szCs w:val="26"/>
        </w:rPr>
        <w:t>4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предложение (3ч)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Описание архитектурных памятников как вид текста; структура текста, его языковые особенности.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FD312C" w:rsidRPr="00BE3CE4" w:rsidRDefault="00FD312C" w:rsidP="00BE3CE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главных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пользоваться в речи синонимическими вариантами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выражения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подлежащего и сказуемого.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Сочинение «Чудный собор» упр.102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 №2 по теме: «Главные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Второстепенные члены предложения (9ч)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Характеристика человека как вид текста; строение данного текста, его языковые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особенности..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Изложение «Характеристика человека» упр.139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Контрольная работа по теме «Второстепенные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Характеристика человека. Сочинение(упр.165)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Простые односоставные предложения Неполное предложение</w:t>
      </w:r>
      <w:r w:rsidRPr="00BE3CE4">
        <w:rPr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(11ч)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Синонимия односоставных и двусоставных предложений,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 xml:space="preserve">Р/Р Составление текста-рассуждения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Инструкция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 (</w:t>
      </w:r>
      <w:proofErr w:type="gramEnd"/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упр.268)</w:t>
      </w:r>
    </w:p>
    <w:p w:rsidR="00FD312C" w:rsidRPr="00BE3CE4" w:rsidRDefault="00FD312C" w:rsidP="00BE3CE4">
      <w:pPr>
        <w:shd w:val="clear" w:color="auto" w:fill="FFFFFF"/>
        <w:spacing w:before="96" w:after="0" w:line="240" w:lineRule="auto"/>
        <w:ind w:left="384"/>
        <w:rPr>
          <w:sz w:val="26"/>
          <w:szCs w:val="26"/>
        </w:rPr>
      </w:pPr>
      <w:r w:rsidRPr="00BE3CE4">
        <w:rPr>
          <w:sz w:val="26"/>
          <w:szCs w:val="26"/>
        </w:rPr>
        <w:t>Понятие о неполных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диктант№3 по теме «Односоставные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Простое осложненное предложение. Способы осложнения предложения.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Однородные члены предложения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</w:t>
      </w:r>
      <w:r w:rsidRPr="00BE3CE4">
        <w:rPr>
          <w:rFonts w:ascii="Times New Roman" w:hAnsi="Times New Roman" w:cs="Times New Roman"/>
          <w:sz w:val="26"/>
          <w:szCs w:val="26"/>
        </w:rPr>
        <w:lastRenderedPageBreak/>
        <w:t>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</w:t>
      </w:r>
      <w:r w:rsidRPr="00BE3CE4">
        <w:rPr>
          <w:b/>
          <w:spacing w:val="-12"/>
          <w:sz w:val="26"/>
          <w:szCs w:val="26"/>
          <w:u w:val="single"/>
        </w:rPr>
        <w:t>Изложение. Текст – сравнительная характеристика (по упр. 242)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</w:t>
      </w:r>
      <w:proofErr w:type="gramStart"/>
      <w:r w:rsidRPr="00BE3CE4">
        <w:rPr>
          <w:b/>
          <w:sz w:val="26"/>
          <w:szCs w:val="26"/>
          <w:u w:val="single"/>
        </w:rPr>
        <w:t>Р  с</w:t>
      </w:r>
      <w:r w:rsidRPr="00BE3CE4">
        <w:rPr>
          <w:b/>
          <w:spacing w:val="-12"/>
          <w:sz w:val="26"/>
          <w:szCs w:val="26"/>
          <w:u w:val="single"/>
        </w:rPr>
        <w:t>очинение</w:t>
      </w:r>
      <w:proofErr w:type="gramEnd"/>
      <w:r w:rsidRPr="00BE3CE4">
        <w:rPr>
          <w:b/>
          <w:spacing w:val="-12"/>
          <w:sz w:val="26"/>
          <w:szCs w:val="26"/>
          <w:u w:val="single"/>
        </w:rPr>
        <w:t>-отзывпо картине В.Е. Попкова «Осенние дожди»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pacing w:val="-12"/>
          <w:sz w:val="26"/>
          <w:szCs w:val="26"/>
          <w:u w:val="single"/>
        </w:rPr>
        <w:t>Контрольная работа по теме «Однородные члены предложения</w:t>
      </w:r>
      <w:proofErr w:type="gramStart"/>
      <w:r w:rsidRPr="00BE3CE4">
        <w:rPr>
          <w:b/>
          <w:spacing w:val="-12"/>
          <w:sz w:val="26"/>
          <w:szCs w:val="26"/>
          <w:u w:val="single"/>
        </w:rPr>
        <w:t>» 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Обособленные члены предложения (17ч)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обособленных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Рассуждение на дискуссионную тему.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Контрольный диктант с грамматическим заданием по теме «Обособление обстоятельств»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Контрольное </w:t>
      </w:r>
      <w:proofErr w:type="gramStart"/>
      <w:r w:rsidRPr="00BE3CE4">
        <w:rPr>
          <w:b/>
          <w:sz w:val="26"/>
          <w:szCs w:val="26"/>
          <w:u w:val="single"/>
        </w:rPr>
        <w:t>сжатое  изложение</w:t>
      </w:r>
      <w:proofErr w:type="gramEnd"/>
      <w:r w:rsidRPr="00BE3CE4">
        <w:rPr>
          <w:b/>
          <w:sz w:val="26"/>
          <w:szCs w:val="26"/>
          <w:u w:val="single"/>
        </w:rPr>
        <w:t xml:space="preserve"> публицистического текста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Контрольная работа по теме «Обособленные члены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 xml:space="preserve"> Вводные и вставные конструкции (13ч)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Обращение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обращений.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интонационно правильно произносить предложения с об ращениями. 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Р/Р Эпистолярный жанр. Составление делового письма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Вводные и вставные конструкции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вводных слов и междометий.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Р/РУстное сочинение-рассуждение о культуре поведения (упр.375)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  <w:r w:rsidRPr="00BE3CE4">
        <w:rPr>
          <w:b/>
          <w:spacing w:val="-11"/>
          <w:sz w:val="26"/>
          <w:szCs w:val="26"/>
          <w:u w:val="single"/>
        </w:rPr>
        <w:lastRenderedPageBreak/>
        <w:t>Контрольный диктант по теме «Обращения, вводные слова и междометия»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proofErr w:type="gramStart"/>
      <w:r w:rsidRPr="00BE3CE4">
        <w:rPr>
          <w:b/>
          <w:sz w:val="26"/>
          <w:szCs w:val="26"/>
        </w:rPr>
        <w:t>Предложения  с</w:t>
      </w:r>
      <w:proofErr w:type="gramEnd"/>
      <w:r w:rsidRPr="00BE3CE4">
        <w:rPr>
          <w:b/>
          <w:sz w:val="26"/>
          <w:szCs w:val="26"/>
        </w:rPr>
        <w:t xml:space="preserve">  чужой  речью(7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предложений с прямой речью,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Рассказ. Сжатое изложение (упр.418)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bCs/>
          <w:sz w:val="26"/>
          <w:szCs w:val="26"/>
          <w:u w:val="single"/>
        </w:rPr>
        <w:t>Контрольная работа по теме «Чужая речь»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 систематизация изученного в </w:t>
      </w:r>
      <w:r w:rsidRPr="00BE3CE4">
        <w:rPr>
          <w:b/>
          <w:sz w:val="26"/>
          <w:szCs w:val="26"/>
          <w:lang w:val="en-US"/>
        </w:rPr>
        <w:t>VIII</w:t>
      </w:r>
      <w:r w:rsidRPr="00BE3CE4">
        <w:rPr>
          <w:b/>
          <w:sz w:val="26"/>
          <w:szCs w:val="26"/>
        </w:rPr>
        <w:t xml:space="preserve"> классе 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Контрольное изложение с элементами сочинения (по тексту упр.442)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right="5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Итоговый контрольный диктант 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Итоговый контрольный тест за курс 8 класса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171E89" w:rsidRPr="00BE3CE4" w:rsidRDefault="00171E89" w:rsidP="00BE3CE4">
      <w:pPr>
        <w:spacing w:after="0" w:line="240" w:lineRule="auto"/>
        <w:ind w:left="0" w:right="0" w:firstLine="0"/>
        <w:rPr>
          <w:sz w:val="26"/>
          <w:szCs w:val="26"/>
        </w:rPr>
      </w:pPr>
    </w:p>
    <w:p w:rsidR="00FD312C" w:rsidRPr="00BE3CE4" w:rsidRDefault="008C2C4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9 КЛАСС</w:t>
      </w:r>
    </w:p>
    <w:p w:rsidR="00ED5DFD" w:rsidRPr="00BE3CE4" w:rsidRDefault="00ED5DFD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Международное значение русского языка (1 час). </w:t>
      </w:r>
      <w:r w:rsidRPr="00BE3CE4">
        <w:rPr>
          <w:sz w:val="26"/>
          <w:szCs w:val="26"/>
        </w:rPr>
        <w:t>Значение русского языка в современном обществе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пройденного в 5 - 8 классах (7 часов)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 Система языка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Фонетика. Орфоэпия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средства звуковой стороны речи: звуки речи, слог, ударение, интонация.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орфоэпические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Связь фонетики с графикой и орфографией.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фонетики.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фонетике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Морфемика. Словообразование. Морфемика (состав слова) и словообразование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способы образования слов.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средствасловообразования</w:t>
      </w:r>
      <w:proofErr w:type="gramEnd"/>
      <w:r w:rsidRPr="00BE3CE4">
        <w:rPr>
          <w:sz w:val="26"/>
          <w:szCs w:val="26"/>
        </w:rPr>
        <w:t>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морфемике и словообразованию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и фразеология.Слово - основная единица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Лексическое значение слова. Однозначные и многозначные слова; прямое и переносное значения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Синонимы. Антонимы. Омонимы.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Стилистически окрашенная лексика русского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Исконно русские и заимствованные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общеупотребительная и лексика ограниченного употребления.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Фразеологизмы; их значение и употребление.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BE3CE4">
        <w:rPr>
          <w:sz w:val="26"/>
          <w:szCs w:val="26"/>
        </w:rPr>
        <w:t>Этимология  как</w:t>
      </w:r>
      <w:proofErr w:type="gramEnd"/>
      <w:r w:rsidRPr="00BE3CE4">
        <w:rPr>
          <w:sz w:val="26"/>
          <w:szCs w:val="26"/>
        </w:rPr>
        <w:t xml:space="preserve">  наука о происхождении  слов и  фразеологизмов.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лексические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лексики и фразеологии.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Оценка своей и чужой речи с точки зрения точного, уместного и выразительного словоупотребления   Основные лингвистические словари. Извлечение необходимой информации из словарей.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Морфология. Система частей речи в русском языке.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Самостоятельные части речи, их грамматическое значение, морфологические признаки, синтаксическая роль.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Служебные части речи.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Междометия и звукоподражательные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морфологические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морфологии.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морфологии в практике правописания.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Синтаксис словосочетания и простого предложения. Синтаксис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Словосочетание и предложение как основные единицы синтаксиса.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Синтаксические связи слов в словосочетании и предложении.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Виды предложений по цели высказывания и эмоциональной окраске.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Грамматическая (предикативная) основа предложения. Предложения простые и сложные.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Главные и второстепенные члены предложения и способы их выражения.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Предложения двусоставные и односоставные, распространенные и нераспространенные, полные и неполные.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Однородные члены предложения. Обособленные члены предложения.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Обращения. Вводные, вставные слова и конструкции. Основные синтаксические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синтаксиса.Применение знаний и умений по синтаксису в практике правописания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1.Текст. </w:t>
      </w:r>
      <w:proofErr w:type="gramStart"/>
      <w:r w:rsidRPr="00BE3CE4">
        <w:rPr>
          <w:b/>
          <w:sz w:val="26"/>
          <w:szCs w:val="26"/>
        </w:rPr>
        <w:t>Типы  и</w:t>
      </w:r>
      <w:proofErr w:type="gramEnd"/>
      <w:r w:rsidRPr="00BE3CE4">
        <w:rPr>
          <w:b/>
          <w:sz w:val="26"/>
          <w:szCs w:val="26"/>
        </w:rPr>
        <w:t xml:space="preserve"> стили речи</w:t>
      </w:r>
      <w:r w:rsidRPr="00BE3CE4">
        <w:rPr>
          <w:sz w:val="26"/>
          <w:szCs w:val="26"/>
        </w:rPr>
        <w:t xml:space="preserve">. </w:t>
      </w:r>
      <w:r w:rsidRPr="00BE3CE4">
        <w:rPr>
          <w:b/>
          <w:sz w:val="26"/>
          <w:szCs w:val="26"/>
        </w:rPr>
        <w:t>Подготовка   к сочинению –описание по   упражнению   22.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</w:t>
      </w:r>
      <w:r w:rsidRPr="00BE3CE4">
        <w:rPr>
          <w:sz w:val="26"/>
          <w:szCs w:val="26"/>
        </w:rPr>
        <w:t>Написание сочинений; создание текстов разных стилей и жанров.Смысловые части и основные средства связи между ними.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BE3CE4">
        <w:rPr>
          <w:sz w:val="26"/>
          <w:szCs w:val="26"/>
        </w:rPr>
        <w:t>Средства  связи</w:t>
      </w:r>
      <w:proofErr w:type="gramEnd"/>
      <w:r w:rsidRPr="00BE3CE4">
        <w:rPr>
          <w:sz w:val="26"/>
          <w:szCs w:val="26"/>
        </w:rPr>
        <w:t xml:space="preserve">.   </w:t>
      </w:r>
      <w:proofErr w:type="gramStart"/>
      <w:r w:rsidRPr="00BE3CE4">
        <w:rPr>
          <w:sz w:val="26"/>
          <w:szCs w:val="26"/>
        </w:rPr>
        <w:t>Типы  и</w:t>
      </w:r>
      <w:proofErr w:type="gramEnd"/>
      <w:r w:rsidRPr="00BE3CE4">
        <w:rPr>
          <w:sz w:val="26"/>
          <w:szCs w:val="26"/>
        </w:rPr>
        <w:t xml:space="preserve"> стили речи.Функциональные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литературы.Текст как продукт речевой деятельности. </w:t>
      </w:r>
      <w:proofErr w:type="gramStart"/>
      <w:r w:rsidRPr="00BE3CE4">
        <w:rPr>
          <w:sz w:val="26"/>
          <w:szCs w:val="26"/>
        </w:rPr>
        <w:t>Функционально  -</w:t>
      </w:r>
      <w:proofErr w:type="gramEnd"/>
      <w:r w:rsidRPr="00BE3CE4">
        <w:rPr>
          <w:sz w:val="26"/>
          <w:szCs w:val="26"/>
        </w:rPr>
        <w:t xml:space="preserve">  смысловые типы текста. Повествование, описание, рассуждение; их признаки. Структура текста. Основные жанры разговорной речи (рассказ, беседа, спор), научного (отзыв, реферат, выступление, </w:t>
      </w:r>
      <w:proofErr w:type="gramStart"/>
      <w:r w:rsidRPr="00BE3CE4">
        <w:rPr>
          <w:sz w:val="26"/>
          <w:szCs w:val="26"/>
        </w:rPr>
        <w:t>доклад,  статья</w:t>
      </w:r>
      <w:proofErr w:type="gramEnd"/>
      <w:r w:rsidRPr="00BE3CE4">
        <w:rPr>
          <w:sz w:val="26"/>
          <w:szCs w:val="26"/>
        </w:rPr>
        <w:t>, отзыв), публицистического (выступление, статья, интервью, очерк), официально-делового (расписка, доверенность, заявление, резюмэ) стилей.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</w:t>
      </w:r>
      <w:r w:rsidRPr="00BE3CE4">
        <w:rPr>
          <w:sz w:val="26"/>
          <w:szCs w:val="26"/>
          <w:shd w:val="clear" w:color="auto" w:fill="FFFFFF"/>
        </w:rPr>
        <w:t xml:space="preserve">:  </w:t>
      </w:r>
      <w:r w:rsidRPr="00BE3CE4">
        <w:rPr>
          <w:b/>
          <w:sz w:val="26"/>
          <w:szCs w:val="26"/>
          <w:shd w:val="clear" w:color="auto" w:fill="FFFFFF"/>
        </w:rPr>
        <w:t>1.контрольный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 по теме  "Повторение"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Сложные </w:t>
      </w:r>
      <w:proofErr w:type="gramStart"/>
      <w:r w:rsidRPr="00BE3CE4">
        <w:rPr>
          <w:b/>
          <w:sz w:val="26"/>
          <w:szCs w:val="26"/>
        </w:rPr>
        <w:t>предложения  (</w:t>
      </w:r>
      <w:proofErr w:type="gramEnd"/>
      <w:r w:rsidRPr="00BE3CE4">
        <w:rPr>
          <w:b/>
          <w:sz w:val="26"/>
          <w:szCs w:val="26"/>
        </w:rPr>
        <w:t>4 часа)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виды сложных предложений.Предложения сложносочиненные, сложноподчиненные, бессоюзные.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 Сочинение в формате дневниковой записи. Впечатления от картины Т. Назаренко «Церковь Вознесения на улице Неждановой в Москве» (упр 52</w:t>
      </w:r>
      <w:proofErr w:type="gramStart"/>
      <w:r w:rsidRPr="00BE3CE4">
        <w:rPr>
          <w:b/>
          <w:sz w:val="26"/>
          <w:szCs w:val="26"/>
        </w:rPr>
        <w:t>).</w:t>
      </w:r>
      <w:r w:rsidRPr="00BE3CE4">
        <w:rPr>
          <w:sz w:val="26"/>
          <w:szCs w:val="26"/>
        </w:rPr>
        <w:t>Написание</w:t>
      </w:r>
      <w:proofErr w:type="gramEnd"/>
      <w:r w:rsidRPr="00BE3CE4">
        <w:rPr>
          <w:sz w:val="26"/>
          <w:szCs w:val="26"/>
        </w:rPr>
        <w:t xml:space="preserve"> сочинений; создание текстов разных стилей и жанров.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2. Способы сжатого изложения содержания текста</w:t>
      </w:r>
      <w:r w:rsidRPr="00BE3CE4">
        <w:rPr>
          <w:sz w:val="26"/>
          <w:szCs w:val="26"/>
        </w:rPr>
        <w:t xml:space="preserve"> (тезисы, конспекты).  Основные виды информационной переработки текста: план, конспект, </w:t>
      </w:r>
      <w:proofErr w:type="gramStart"/>
      <w:r w:rsidRPr="00BE3CE4">
        <w:rPr>
          <w:sz w:val="26"/>
          <w:szCs w:val="26"/>
        </w:rPr>
        <w:t xml:space="preserve">аннотация,   </w:t>
      </w:r>
      <w:proofErr w:type="gramEnd"/>
      <w:r w:rsidRPr="00BE3CE4">
        <w:rPr>
          <w:sz w:val="26"/>
          <w:szCs w:val="26"/>
        </w:rPr>
        <w:t>тезисы.Анализ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языка.Изложение содержания прослушанного или прочитанного текста (подробное, сжатое, выборочное).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Сложносочиненные предложения (7 часов)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sz w:val="26"/>
          <w:szCs w:val="26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Сочинение по картине   </w:t>
      </w:r>
      <w:proofErr w:type="gramStart"/>
      <w:r w:rsidRPr="00BE3CE4">
        <w:rPr>
          <w:b/>
          <w:sz w:val="26"/>
          <w:szCs w:val="26"/>
        </w:rPr>
        <w:t>И  Шишкина</w:t>
      </w:r>
      <w:proofErr w:type="gramEnd"/>
      <w:r w:rsidRPr="00BE3CE4">
        <w:rPr>
          <w:b/>
          <w:sz w:val="26"/>
          <w:szCs w:val="26"/>
        </w:rPr>
        <w:t xml:space="preserve"> " На севере   диком..."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2.Рецензия. </w:t>
      </w:r>
      <w:r w:rsidRPr="00BE3CE4">
        <w:rPr>
          <w:sz w:val="26"/>
          <w:szCs w:val="26"/>
        </w:rPr>
        <w:t xml:space="preserve">Рецензия на литературное произведение, спектакль, </w:t>
      </w:r>
      <w:proofErr w:type="gramStart"/>
      <w:r w:rsidRPr="00BE3CE4">
        <w:rPr>
          <w:sz w:val="26"/>
          <w:szCs w:val="26"/>
        </w:rPr>
        <w:t>кинофильм,  на</w:t>
      </w:r>
      <w:proofErr w:type="gramEnd"/>
      <w:r w:rsidRPr="00BE3CE4">
        <w:rPr>
          <w:sz w:val="26"/>
          <w:szCs w:val="26"/>
        </w:rPr>
        <w:t xml:space="preserve"> прочитанную книгу.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 по теме "Сложносочиненное предложение</w:t>
      </w:r>
      <w:r w:rsidRPr="00BE3CE4">
        <w:rPr>
          <w:sz w:val="26"/>
          <w:szCs w:val="26"/>
          <w:shd w:val="clear" w:color="auto" w:fill="FFFFFF"/>
        </w:rPr>
        <w:t>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Сложноподчиненные предложения (24 часа)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Строение сложноподчиненного предложения.   Знаки </w:t>
      </w:r>
      <w:proofErr w:type="gramStart"/>
      <w:r w:rsidRPr="00BE3CE4">
        <w:rPr>
          <w:sz w:val="26"/>
          <w:szCs w:val="26"/>
        </w:rPr>
        <w:t>препинания  в</w:t>
      </w:r>
      <w:proofErr w:type="gramEnd"/>
      <w:r w:rsidRPr="00BE3CE4">
        <w:rPr>
          <w:sz w:val="26"/>
          <w:szCs w:val="26"/>
        </w:rPr>
        <w:t xml:space="preserve">  ССП.. Знаки </w:t>
      </w:r>
      <w:proofErr w:type="gramStart"/>
      <w:r w:rsidRPr="00BE3CE4">
        <w:rPr>
          <w:sz w:val="26"/>
          <w:szCs w:val="26"/>
        </w:rPr>
        <w:t>препинания  в</w:t>
      </w:r>
      <w:proofErr w:type="gramEnd"/>
      <w:r w:rsidRPr="00BE3CE4">
        <w:rPr>
          <w:sz w:val="26"/>
          <w:szCs w:val="26"/>
        </w:rPr>
        <w:t xml:space="preserve">  ССП.   Указательные слова. Особенности присоединения придаточных предложений к главном</w:t>
      </w:r>
      <w:r w:rsidRPr="00BE3CE4">
        <w:rPr>
          <w:b/>
          <w:sz w:val="26"/>
          <w:szCs w:val="26"/>
        </w:rPr>
        <w:t>у.</w:t>
      </w:r>
      <w:r w:rsidRPr="00BE3CE4">
        <w:rPr>
          <w:sz w:val="26"/>
          <w:szCs w:val="26"/>
        </w:rPr>
        <w:t xml:space="preserve">Сложноподчиненные предложения с придаточными </w:t>
      </w:r>
      <w:r w:rsidRPr="00BE3CE4">
        <w:rPr>
          <w:sz w:val="26"/>
          <w:szCs w:val="26"/>
        </w:rPr>
        <w:lastRenderedPageBreak/>
        <w:t xml:space="preserve">определительными. Сложноподчиненные предложения с придаточными местоименно-определительными. Сложноподчиненные предложения с придаточными </w:t>
      </w:r>
      <w:proofErr w:type="gramStart"/>
      <w:r w:rsidRPr="00BE3CE4">
        <w:rPr>
          <w:sz w:val="26"/>
          <w:szCs w:val="26"/>
        </w:rPr>
        <w:t>изъяснительными..</w:t>
      </w:r>
      <w:proofErr w:type="gramEnd"/>
      <w:r w:rsidRPr="00BE3CE4">
        <w:rPr>
          <w:sz w:val="26"/>
          <w:szCs w:val="26"/>
        </w:rPr>
        <w:t xml:space="preserve"> Сложноподчиненные предложения с придаточными обстоятельственными. Придаточные предложения образа действия и степени. Сложноподчиненные предложения с придаточными обстоятельственными места. Сложноподчиненные предложения с придаточными обстоятельственными времени.  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Придаточные предложения условные.  Придаточные предложения причины и цели.  Придаточные предложения сравнительные.  Придаточные предложения уступительные.Придаточные предложения следствия. СПП   </w:t>
      </w:r>
      <w:proofErr w:type="gramStart"/>
      <w:r w:rsidRPr="00BE3CE4">
        <w:rPr>
          <w:sz w:val="26"/>
          <w:szCs w:val="26"/>
        </w:rPr>
        <w:t>с  придаточные</w:t>
      </w:r>
      <w:proofErr w:type="gramEnd"/>
      <w:r w:rsidRPr="00BE3CE4">
        <w:rPr>
          <w:sz w:val="26"/>
          <w:szCs w:val="26"/>
        </w:rPr>
        <w:t xml:space="preserve">  присоединительными. Сложноподчиненные предложения с несколькими </w:t>
      </w:r>
      <w:proofErr w:type="gramStart"/>
      <w:r w:rsidRPr="00BE3CE4">
        <w:rPr>
          <w:sz w:val="26"/>
          <w:szCs w:val="26"/>
        </w:rPr>
        <w:t>придаточными .</w:t>
      </w:r>
      <w:proofErr w:type="gramEnd"/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Лингвистическое изложение с элементами сочинения-рассуждения в жанре научной статьи (упр.95</w:t>
      </w:r>
      <w:proofErr w:type="gramStart"/>
      <w:r w:rsidRPr="00BE3CE4">
        <w:rPr>
          <w:b/>
          <w:sz w:val="26"/>
          <w:szCs w:val="26"/>
        </w:rPr>
        <w:t>).</w:t>
      </w:r>
      <w:r w:rsidRPr="00BE3CE4">
        <w:rPr>
          <w:sz w:val="26"/>
          <w:szCs w:val="26"/>
        </w:rPr>
        <w:t>Овладение</w:t>
      </w:r>
      <w:proofErr w:type="gramEnd"/>
      <w:r w:rsidRPr="00BE3CE4">
        <w:rPr>
          <w:sz w:val="26"/>
          <w:szCs w:val="26"/>
        </w:rPr>
        <w:t xml:space="preserve"> основными видами речевой деятельности: аудированием (слушанием), чтением, говорением, письмом.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BE3CE4">
        <w:rPr>
          <w:b/>
          <w:sz w:val="26"/>
          <w:szCs w:val="26"/>
        </w:rPr>
        <w:t>2.Изложение  по</w:t>
      </w:r>
      <w:proofErr w:type="gramEnd"/>
      <w:r w:rsidRPr="00BE3CE4">
        <w:rPr>
          <w:b/>
          <w:sz w:val="26"/>
          <w:szCs w:val="26"/>
        </w:rPr>
        <w:t xml:space="preserve">  упражнению  106.</w:t>
      </w:r>
      <w:r w:rsidRPr="00BE3CE4">
        <w:rPr>
          <w:sz w:val="26"/>
          <w:szCs w:val="26"/>
        </w:rPr>
        <w:t xml:space="preserve"> Овладение основными видами речевой деятельности: аудированием (слушанием), чтением, говорением, письмом.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b/>
          <w:sz w:val="26"/>
          <w:szCs w:val="26"/>
        </w:rPr>
      </w:pPr>
      <w:proofErr w:type="gramStart"/>
      <w:r w:rsidRPr="00BE3CE4">
        <w:rPr>
          <w:b/>
          <w:sz w:val="26"/>
          <w:szCs w:val="26"/>
        </w:rPr>
        <w:t>3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>Изложение  по</w:t>
      </w:r>
      <w:proofErr w:type="gramEnd"/>
      <w:r w:rsidRPr="00BE3CE4">
        <w:rPr>
          <w:b/>
          <w:sz w:val="26"/>
          <w:szCs w:val="26"/>
        </w:rPr>
        <w:t xml:space="preserve">  упражнению  123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4.</w:t>
      </w:r>
      <w:r w:rsidRPr="00BE3CE4">
        <w:rPr>
          <w:b/>
          <w:sz w:val="26"/>
          <w:szCs w:val="26"/>
        </w:rPr>
        <w:t xml:space="preserve"> Деловые бумаги.</w:t>
      </w:r>
      <w:r w:rsidRPr="00BE3CE4">
        <w:rPr>
          <w:sz w:val="26"/>
          <w:szCs w:val="26"/>
        </w:rPr>
        <w:t>Написание сочиненийофициально-деловогостиля: расписка, доверенность, заявление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</w:rPr>
        <w:t>5.</w:t>
      </w:r>
      <w:r w:rsidRPr="00BE3CE4">
        <w:rPr>
          <w:b/>
          <w:sz w:val="26"/>
          <w:szCs w:val="26"/>
          <w:u w:val="single"/>
        </w:rPr>
        <w:t xml:space="preserve">Сочинение-рассуждение о природе родного края   по </w:t>
      </w:r>
      <w:proofErr w:type="gramStart"/>
      <w:r w:rsidRPr="00BE3CE4">
        <w:rPr>
          <w:b/>
          <w:sz w:val="26"/>
          <w:szCs w:val="26"/>
          <w:u w:val="single"/>
        </w:rPr>
        <w:t>упражнению  166</w:t>
      </w:r>
      <w:proofErr w:type="gramEnd"/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proofErr w:type="gramStart"/>
      <w:r w:rsidRPr="00BE3CE4">
        <w:rPr>
          <w:b/>
          <w:sz w:val="26"/>
          <w:szCs w:val="26"/>
          <w:u w:val="single"/>
        </w:rPr>
        <w:t>6.</w:t>
      </w:r>
      <w:r w:rsidRPr="00BE3CE4">
        <w:rPr>
          <w:b/>
          <w:sz w:val="26"/>
          <w:szCs w:val="26"/>
        </w:rPr>
        <w:t>Составление  устного</w:t>
      </w:r>
      <w:proofErr w:type="gramEnd"/>
      <w:r w:rsidRPr="00BE3CE4">
        <w:rPr>
          <w:b/>
          <w:sz w:val="26"/>
          <w:szCs w:val="26"/>
        </w:rPr>
        <w:t xml:space="preserve">  сообщения  о происхождении псевдонимов (упражнение175).</w:t>
      </w:r>
      <w:r w:rsidRPr="00BE3CE4">
        <w:rPr>
          <w:sz w:val="26"/>
          <w:szCs w:val="26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</w:t>
      </w:r>
    </w:p>
    <w:p w:rsidR="00FD312C" w:rsidRPr="00BE3CE4" w:rsidRDefault="00FD312C" w:rsidP="00BE3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7.Изложение </w:t>
      </w:r>
      <w:proofErr w:type="gramStart"/>
      <w:r w:rsidRPr="00BE3CE4">
        <w:rPr>
          <w:b/>
          <w:sz w:val="26"/>
          <w:szCs w:val="26"/>
        </w:rPr>
        <w:t>( упражнение</w:t>
      </w:r>
      <w:proofErr w:type="gramEnd"/>
      <w:r w:rsidRPr="00BE3CE4">
        <w:rPr>
          <w:b/>
          <w:sz w:val="26"/>
          <w:szCs w:val="26"/>
        </w:rPr>
        <w:t xml:space="preserve"> 177)</w:t>
      </w: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8.</w:t>
      </w:r>
      <w:r w:rsidRPr="00BE3CE4">
        <w:rPr>
          <w:b/>
          <w:sz w:val="26"/>
          <w:szCs w:val="26"/>
          <w:u w:val="single"/>
        </w:rPr>
        <w:t>Сочинение – рассуждение "Что такое подвиг?"</w:t>
      </w:r>
      <w:r w:rsidRPr="00BE3CE4">
        <w:rPr>
          <w:b/>
          <w:sz w:val="26"/>
          <w:szCs w:val="26"/>
        </w:rPr>
        <w:t xml:space="preserve">(упражнение </w:t>
      </w:r>
      <w:proofErr w:type="gramStart"/>
      <w:r w:rsidRPr="00BE3CE4">
        <w:rPr>
          <w:b/>
          <w:sz w:val="26"/>
          <w:szCs w:val="26"/>
        </w:rPr>
        <w:t>184)</w:t>
      </w:r>
      <w:r w:rsidRPr="00BE3CE4">
        <w:rPr>
          <w:sz w:val="26"/>
          <w:szCs w:val="26"/>
        </w:rPr>
        <w:t>Создание</w:t>
      </w:r>
      <w:proofErr w:type="gramEnd"/>
      <w:r w:rsidRPr="00BE3CE4">
        <w:rPr>
          <w:sz w:val="26"/>
          <w:szCs w:val="26"/>
        </w:rPr>
        <w:t xml:space="preserve">  сочинения - рассуждения на актуальные социально-культурные, нравственно-этические, бытовые  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</w:t>
      </w:r>
      <w:r w:rsidRPr="00BE3CE4">
        <w:rPr>
          <w:b/>
          <w:sz w:val="26"/>
          <w:szCs w:val="26"/>
        </w:rPr>
        <w:t>Контрольный</w:t>
      </w:r>
      <w:proofErr w:type="gramEnd"/>
      <w:r w:rsidRPr="00BE3CE4">
        <w:rPr>
          <w:b/>
          <w:sz w:val="26"/>
          <w:szCs w:val="26"/>
        </w:rPr>
        <w:t xml:space="preserve"> диктант  с грамматическим заданием по теме “Сложноподчиненное предложение”.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Бессоюзные сложные </w:t>
      </w:r>
      <w:proofErr w:type="gramStart"/>
      <w:r w:rsidRPr="00BE3CE4">
        <w:rPr>
          <w:b/>
          <w:sz w:val="26"/>
          <w:szCs w:val="26"/>
        </w:rPr>
        <w:t>предложения( 8</w:t>
      </w:r>
      <w:proofErr w:type="gramEnd"/>
      <w:r w:rsidRPr="00BE3CE4">
        <w:rPr>
          <w:b/>
          <w:sz w:val="26"/>
          <w:szCs w:val="26"/>
        </w:rPr>
        <w:t xml:space="preserve"> часов)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sz w:val="26"/>
          <w:szCs w:val="26"/>
          <w:shd w:val="clear" w:color="auto" w:fill="FFFFFF"/>
        </w:rPr>
        <w:t xml:space="preserve">Понятие о бессоюзном сложном предложении.  Запятая и точка с запятой в бессоюзном сложном предложении.  Двоеточие в бессоюзном сложном предложении.  Тире в бессоюзном сложном.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 Сжатое </w:t>
      </w:r>
      <w:proofErr w:type="gramStart"/>
      <w:r w:rsidRPr="00BE3CE4">
        <w:rPr>
          <w:b/>
          <w:sz w:val="26"/>
          <w:szCs w:val="26"/>
        </w:rPr>
        <w:t>изложение  художественного</w:t>
      </w:r>
      <w:proofErr w:type="gramEnd"/>
      <w:r w:rsidRPr="00BE3CE4">
        <w:rPr>
          <w:b/>
          <w:sz w:val="26"/>
          <w:szCs w:val="26"/>
        </w:rPr>
        <w:t xml:space="preserve">  текста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2.Реферат статьи на лингвистическую тему.</w:t>
      </w:r>
      <w:r w:rsidRPr="00BE3CE4">
        <w:rPr>
          <w:sz w:val="26"/>
          <w:szCs w:val="26"/>
        </w:rPr>
        <w:t>Реферат.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заданием,  тестом  по теме "Бессоюзные предложения"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с различными видами связи (6часов)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Сложные предложения с различными видами связи.  Разделительные знаки в ССК.  Сочетание знаков препинания в ССК.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1.Публичная речь. Публичное выступление для родительского собрания на одну из предложенных тем (упр.222)</w:t>
      </w:r>
      <w:r w:rsidRPr="00BE3CE4">
        <w:rPr>
          <w:sz w:val="26"/>
          <w:szCs w:val="26"/>
        </w:rPr>
        <w:t>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 по теме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"</w:t>
      </w:r>
      <w:r w:rsidRPr="00BE3CE4">
        <w:rPr>
          <w:b/>
          <w:sz w:val="26"/>
          <w:szCs w:val="26"/>
        </w:rPr>
        <w:t>Сложные предложения с различными видами связи"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Общие сведения о языке</w:t>
      </w:r>
      <w:proofErr w:type="gramStart"/>
      <w:r w:rsidRPr="00BE3CE4">
        <w:rPr>
          <w:b/>
          <w:sz w:val="26"/>
          <w:szCs w:val="26"/>
        </w:rPr>
        <w:t xml:space="preserve">   (</w:t>
      </w:r>
      <w:proofErr w:type="gramEnd"/>
      <w:r w:rsidRPr="00BE3CE4">
        <w:rPr>
          <w:b/>
          <w:sz w:val="26"/>
          <w:szCs w:val="26"/>
        </w:rPr>
        <w:t>3 час)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Роль языка в жизни общества. Русский язык - язык русской художественной литературы.Понятие о русском литературном языке и его нормах.Язык как исторически развивающееся явление.  Русский литературный язык и его стили.  Русский язык как развивающееся явление. лексические и </w:t>
      </w:r>
      <w:proofErr w:type="gramStart"/>
      <w:r w:rsidRPr="00BE3CE4">
        <w:rPr>
          <w:sz w:val="26"/>
          <w:szCs w:val="26"/>
        </w:rPr>
        <w:t>фразеологические  новации</w:t>
      </w:r>
      <w:proofErr w:type="gramEnd"/>
      <w:r w:rsidRPr="00BE3CE4">
        <w:rPr>
          <w:sz w:val="26"/>
          <w:szCs w:val="26"/>
        </w:rPr>
        <w:t xml:space="preserve">  последних лет.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Место русского языка среди языков мира.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1.Составление тезисов статьи на лингвистическую тему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по</w:t>
      </w:r>
      <w:r w:rsidR="00AE40BB" w:rsidRPr="00BE3CE4">
        <w:rPr>
          <w:b/>
          <w:sz w:val="26"/>
          <w:szCs w:val="26"/>
        </w:rPr>
        <w:t xml:space="preserve"> </w:t>
      </w:r>
      <w:proofErr w:type="gramStart"/>
      <w:r w:rsidRPr="00BE3CE4">
        <w:rPr>
          <w:b/>
          <w:sz w:val="26"/>
          <w:szCs w:val="26"/>
        </w:rPr>
        <w:t>упражнению  220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. </w:t>
      </w:r>
      <w:r w:rsidRPr="00BE3CE4">
        <w:rPr>
          <w:sz w:val="26"/>
          <w:szCs w:val="26"/>
        </w:rPr>
        <w:t xml:space="preserve">Доклад или реферат на историко-литературную тему (по одному источнику).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  изученного материала (8 ч)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Фонетика, графика, орфография. Лексика. Фразеология. Орфография.    Морфемика.  Словообразование.  Орфография. Морфология. Самостоятельные части речи </w:t>
      </w:r>
      <w:proofErr w:type="gramStart"/>
      <w:r w:rsidRPr="00BE3CE4">
        <w:rPr>
          <w:sz w:val="26"/>
          <w:szCs w:val="26"/>
        </w:rPr>
        <w:t>и  служебные</w:t>
      </w:r>
      <w:proofErr w:type="gramEnd"/>
      <w:r w:rsidRPr="00BE3CE4">
        <w:rPr>
          <w:sz w:val="26"/>
          <w:szCs w:val="26"/>
        </w:rPr>
        <w:t xml:space="preserve">  части речи. Синтаксис и пунктуация.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1.Контрольное изложение.</w:t>
      </w:r>
      <w:r w:rsidRPr="00BE3CE4">
        <w:rPr>
          <w:sz w:val="26"/>
          <w:szCs w:val="26"/>
        </w:rPr>
        <w:t xml:space="preserve">Овладение основными видами речевой деятельности: аудированием (слушанием), чтением, говорением, письмом. Изложение </w:t>
      </w:r>
      <w:proofErr w:type="gramStart"/>
      <w:r w:rsidRPr="00BE3CE4">
        <w:rPr>
          <w:sz w:val="26"/>
          <w:szCs w:val="26"/>
        </w:rPr>
        <w:t>содержания</w:t>
      </w:r>
      <w:proofErr w:type="gramEnd"/>
      <w:r w:rsidRPr="00BE3CE4">
        <w:rPr>
          <w:sz w:val="26"/>
          <w:szCs w:val="26"/>
        </w:rPr>
        <w:t xml:space="preserve"> прослушанного или прочитанного текста.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r w:rsidRPr="00BE3CE4">
        <w:rPr>
          <w:b/>
          <w:sz w:val="26"/>
          <w:szCs w:val="26"/>
          <w:u w:val="single"/>
        </w:rPr>
        <w:t>Сочинение-рассуждение публицистического характера «</w:t>
      </w:r>
      <w:proofErr w:type="gramStart"/>
      <w:r w:rsidRPr="00BE3CE4">
        <w:rPr>
          <w:b/>
          <w:sz w:val="26"/>
          <w:szCs w:val="26"/>
          <w:u w:val="single"/>
        </w:rPr>
        <w:t>Если  бы</w:t>
      </w:r>
      <w:proofErr w:type="gramEnd"/>
      <w:r w:rsidRPr="00BE3CE4">
        <w:rPr>
          <w:b/>
          <w:sz w:val="26"/>
          <w:szCs w:val="26"/>
          <w:u w:val="single"/>
        </w:rPr>
        <w:t xml:space="preserve">  мне  предложили написать,  о чем  я  хочу"» 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Контрольные </w:t>
      </w:r>
      <w:proofErr w:type="gramStart"/>
      <w:r w:rsidRPr="00BE3CE4">
        <w:rPr>
          <w:b/>
          <w:sz w:val="26"/>
          <w:szCs w:val="26"/>
        </w:rPr>
        <w:t>работы:Итоговая</w:t>
      </w:r>
      <w:proofErr w:type="gramEnd"/>
      <w:r w:rsidRPr="00BE3CE4">
        <w:rPr>
          <w:b/>
          <w:sz w:val="26"/>
          <w:szCs w:val="26"/>
        </w:rPr>
        <w:t xml:space="preserve">   контрольная  работа</w:t>
      </w:r>
    </w:p>
    <w:p w:rsidR="00FD312C" w:rsidRDefault="00FD312C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Default="00BE3CE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171E89" w:rsidRPr="00DF2CBC" w:rsidRDefault="00171E89" w:rsidP="00BE3CE4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171E89" w:rsidRPr="00DF2CBC" w:rsidRDefault="006F423A" w:rsidP="00BE3CE4">
      <w:pPr>
        <w:spacing w:after="0" w:line="240" w:lineRule="auto"/>
        <w:ind w:left="3809" w:right="0" w:firstLine="0"/>
        <w:rPr>
          <w:color w:val="auto"/>
          <w:sz w:val="26"/>
          <w:szCs w:val="26"/>
        </w:rPr>
      </w:pPr>
      <w:r w:rsidRPr="00DF2CBC">
        <w:rPr>
          <w:b/>
          <w:color w:val="auto"/>
          <w:sz w:val="26"/>
          <w:szCs w:val="26"/>
        </w:rPr>
        <w:t xml:space="preserve">3. ТЕМАТИЧЕСКОЕ ПЛАНИРОВАНИЕ УЧЕБНОГО ПРЕДМЕТА «РУССКИЙ ЯЗЫК» </w:t>
      </w:r>
    </w:p>
    <w:p w:rsidR="00171E89" w:rsidRPr="00DF2CBC" w:rsidRDefault="008C2C44" w:rsidP="00BE3CE4">
      <w:pPr>
        <w:pStyle w:val="2"/>
        <w:spacing w:line="240" w:lineRule="auto"/>
        <w:ind w:left="1092" w:right="0"/>
        <w:rPr>
          <w:color w:val="auto"/>
          <w:sz w:val="26"/>
          <w:szCs w:val="26"/>
        </w:rPr>
      </w:pPr>
      <w:r w:rsidRPr="00DF2CBC">
        <w:rPr>
          <w:color w:val="auto"/>
          <w:sz w:val="26"/>
          <w:szCs w:val="26"/>
        </w:rPr>
        <w:lastRenderedPageBreak/>
        <w:t xml:space="preserve"> 5 класс, 170 часов </w:t>
      </w:r>
    </w:p>
    <w:p w:rsidR="00FD312C" w:rsidRPr="00DF2CBC" w:rsidRDefault="00FD312C" w:rsidP="00BE3CE4">
      <w:pPr>
        <w:widowControl w:val="0"/>
        <w:suppressAutoHyphens/>
        <w:spacing w:after="0" w:line="240" w:lineRule="auto"/>
        <w:ind w:left="0" w:right="0" w:firstLine="709"/>
        <w:jc w:val="center"/>
        <w:rPr>
          <w:rFonts w:eastAsia="Andale Sans UI"/>
          <w:b/>
          <w:color w:val="auto"/>
          <w:kern w:val="1"/>
          <w:sz w:val="26"/>
          <w:szCs w:val="26"/>
        </w:rPr>
      </w:pP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DF2CBC" w:rsidRPr="00DF2CBC" w:rsidTr="00BE3CE4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proofErr w:type="gramStart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</w:t>
            </w:r>
            <w:proofErr w:type="gramEnd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Кол-во </w:t>
            </w:r>
            <w:proofErr w:type="gramStart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часов  /</w:t>
            </w:r>
            <w:proofErr w:type="gramEnd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практические работы/ контрольные работы</w:t>
            </w:r>
          </w:p>
        </w:tc>
      </w:tr>
      <w:tr w:rsidR="00DF2CBC" w:rsidRPr="00DF2CBC" w:rsidTr="00AE40BB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Язык и </w:t>
            </w:r>
            <w:proofErr w:type="gramStart"/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>общение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-</w:t>
            </w:r>
            <w:proofErr w:type="gramEnd"/>
            <w:r w:rsidRPr="00DF2CBC">
              <w:rPr>
                <w:color w:val="auto"/>
                <w:kern w:val="1"/>
                <w:sz w:val="26"/>
                <w:szCs w:val="26"/>
              </w:rPr>
              <w:t>3, рр - 1</w:t>
            </w:r>
          </w:p>
        </w:tc>
      </w:tr>
      <w:tr w:rsidR="00DF2CBC" w:rsidRPr="00DF2CBC" w:rsidTr="00BE3CE4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5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Стили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400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 - 21        рр -   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4  кр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 -  2 </w:t>
            </w:r>
          </w:p>
        </w:tc>
      </w:tr>
      <w:tr w:rsidR="00DF2CBC" w:rsidRPr="00DF2CBC" w:rsidTr="00BE3CE4">
        <w:trPr>
          <w:trHeight w:val="26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проверяемых  и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непроверяемых безударных гласных в корне слова.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31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проверяемых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согласных  в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корне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4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Входная  контрольная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работа 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 с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грамматическим заданием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BE3CE4">
        <w:trPr>
          <w:trHeight w:val="33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Что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мы знаем о тексте. Обучающее изложение (по Г.Скребицкому). (упр.70)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BE3CE4">
        <w:trPr>
          <w:trHeight w:val="28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7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Тема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1р/р</w:t>
            </w:r>
          </w:p>
        </w:tc>
      </w:tr>
      <w:tr w:rsidR="00DF2CBC" w:rsidRPr="00DF2CBC" w:rsidTr="00BE3CE4">
        <w:trPr>
          <w:trHeight w:val="2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картине. Описание картины (А.Пластов. «Летом»)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Основная мысль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Контрольный диктант с грамматическим заданием по теме «Повторение»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AE40BB">
        <w:trPr>
          <w:trHeight w:val="449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Синтаксис. Пунктуация. Культура речи.    -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30,   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>рр -   6,    кр -1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3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9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1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(В.Катаев).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37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р/р Сочинение на тему по выбору. Устный анализ тем сочинений.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2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Устный отзыв о сочинении.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7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Письмо.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(Ф.Решетников. «Мальчишки»)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(по Е.Мурашовой)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с грамматическим заданием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53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Фонетика. Орфоэпия. Графика. Орфография. Культура речи   -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15,   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>рр  -   3,    кр    -  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«Синтаксис. Пунктуация» Фонетика. Гласные звуки.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  Повествование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. Обучающее изложение с элементами описания (К.Паустовский. «Шкатулка»)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предмета. Сочинение-описание.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</w:t>
            </w:r>
            <w:proofErr w:type="gramStart"/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ю,я.</w:t>
            </w:r>
            <w:proofErr w:type="gramEnd"/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Фонетический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 слова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предметов, изображенных на картине (Ф.Толстой. «Цветы, фрукты, птица»)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69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Орфоэпия. Графика. </w:t>
            </w:r>
            <w:proofErr w:type="gramStart"/>
            <w:r w:rsidRPr="00DF2CBC">
              <w:rPr>
                <w:color w:val="auto"/>
                <w:kern w:val="1"/>
                <w:sz w:val="26"/>
                <w:szCs w:val="26"/>
              </w:rPr>
              <w:t>Орфография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  -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8,   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рр - 2         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  <w:r w:rsidR="00971CD2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ИУ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КонтрольноеСочинение по картине (И.Грабарь. «Февральская лазурь»)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1,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Подробное изложение (К.Паустовский. «Первый снег»)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right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Морфемика. Орфография. Культура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речи  --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 22,  рр    - 4  кр  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79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личным впечатлениям в форме письма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Рассуждение.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Выборочное изложение с изменением 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Варианты морфем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proofErr w:type="gramStart"/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з,с</w:t>
            </w:r>
            <w:proofErr w:type="gramEnd"/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 конце приставок.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к/р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(П.Кончаловский. «Сирень в корзине») (упр.470)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Морфология. Орфография. Культура речи. Имя существительное   -  19    рр     -    4   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кр  -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1</w:t>
            </w:r>
          </w:p>
        </w:tc>
      </w:tr>
      <w:tr w:rsidR="00DF2CBC" w:rsidRPr="00DF2CBC" w:rsidTr="00BE3CE4">
        <w:trPr>
          <w:trHeight w:val="27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Доказательства в рассуждении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р/рСжатое изложение (Е.Пермяк. «Перо и чернильница»)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(Г.Нисский. «Февраль.Подмосковье»)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Имя прилагательное    -  11   рр - 4       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кр  -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животного. Изложение (А.Куприн. «Ю-ю»)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Описание животного на основе изображенного. 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«Как я испугался»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прилагательное»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 xml:space="preserve"> Сочинение «Мое любимое животное»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Глагол   - 29   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рр  -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 5      кр  -    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 по сюжетным </w:t>
            </w:r>
            <w:proofErr w:type="gramStart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картинкам  (</w:t>
            </w:r>
            <w:proofErr w:type="gramEnd"/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упр. 619)  «Как я однажды…»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Невыдуманный рассказ (о себе)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  Контрольный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147 -148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DF2CBC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с изменением формы лица (А.Савчук. «Шоколадный торт»)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Употребление «живописного настоящего» в повествовании.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Сочинение-рассказ по рисунку (О.Попович. «Не взяли на рыбалку»)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Повторение и систематизация </w:t>
            </w:r>
            <w:proofErr w:type="gramStart"/>
            <w:r w:rsidRPr="00DF2CBC">
              <w:rPr>
                <w:b/>
                <w:color w:val="auto"/>
                <w:kern w:val="1"/>
                <w:sz w:val="26"/>
                <w:szCs w:val="26"/>
              </w:rPr>
              <w:t>изученного  -</w:t>
            </w:r>
            <w:proofErr w:type="gramEnd"/>
            <w:r w:rsidRPr="00DF2CBC">
              <w:rPr>
                <w:b/>
                <w:color w:val="auto"/>
                <w:kern w:val="1"/>
                <w:sz w:val="26"/>
                <w:szCs w:val="26"/>
              </w:rPr>
              <w:t>12   рр  - 1      кр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на одну из тем по выбору.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Употребление букв Ъ и Ь. Раздельные написания.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Итоговая контрольная работа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167-170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4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Рр -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34,  кр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-10</w:t>
            </w:r>
          </w:p>
        </w:tc>
      </w:tr>
    </w:tbl>
    <w:p w:rsidR="00FD312C" w:rsidRPr="00B17381" w:rsidRDefault="00FD312C" w:rsidP="00FD312C">
      <w:pPr>
        <w:widowControl w:val="0"/>
        <w:tabs>
          <w:tab w:val="left" w:pos="11072"/>
        </w:tabs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    </w:t>
      </w:r>
    </w:p>
    <w:p w:rsidR="00171E89" w:rsidRPr="00B17381" w:rsidRDefault="008C2C44" w:rsidP="00FD312C">
      <w:pPr>
        <w:spacing w:after="209" w:line="266" w:lineRule="auto"/>
        <w:ind w:left="-5" w:right="0"/>
        <w:jc w:val="center"/>
        <w:rPr>
          <w:szCs w:val="24"/>
        </w:rPr>
      </w:pPr>
      <w:r w:rsidRPr="00B17381">
        <w:rPr>
          <w:b/>
          <w:szCs w:val="24"/>
        </w:rPr>
        <w:t>6 класс, 204 часа</w:t>
      </w:r>
    </w:p>
    <w:p w:rsidR="00FD312C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</w:t>
      </w: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237"/>
        <w:gridCol w:w="3827"/>
      </w:tblGrid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spacing w:after="200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Язык. Речь.общение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1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поданному началу. Упр. 68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rPr>
          <w:trHeight w:val="416"/>
        </w:trPr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Новые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тестовая работа по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"Лексика. Фразеология"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Тест.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Словообразование. Орфография.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45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разования слов в русском языке.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Трудные случаи прав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описания приставок ПРИ- и  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"Чередование гласных   в корне слова" т "правописание приставок ПРЕ ПРИ"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Соединительные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О-Е в сложных словах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66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 диктант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по теме «Словообразование».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к/д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 Культура речи. Имя существительное.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нного об имени существительном.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прилагательное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 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104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Н.П. Крымова «Зимний вечер»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прилагательное"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числительное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133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 "Имя числительное"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Местоимение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Рассуждение</w:t>
            </w:r>
          </w:p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157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речи.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Рассказ по воображению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енного по теме «Местоимение»</w:t>
            </w:r>
            <w:proofErr w:type="gramStart"/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.  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Морфология. Орфография. Культура речи. Глагол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 с обрамлением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на основе услышанного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971CD2" w:rsidRDefault="00BE3CE4" w:rsidP="00971CD2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971CD2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971CD2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иу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Комплексная тестовая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 и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систематизация изученного в 5-6 классах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Анализ контрольной работы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Рр -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40,  кр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-13</w:t>
            </w:r>
          </w:p>
        </w:tc>
      </w:tr>
    </w:tbl>
    <w:p w:rsidR="00FD312C" w:rsidRPr="00B17381" w:rsidRDefault="00FD312C" w:rsidP="00FD312C">
      <w:pPr>
        <w:pStyle w:val="Standard"/>
        <w:jc w:val="center"/>
        <w:rPr>
          <w:rFonts w:cs="Times New Roman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FD312C" w:rsidRPr="00B17381" w:rsidRDefault="00FD312C" w:rsidP="00B17381">
      <w:pPr>
        <w:spacing w:after="5" w:line="266" w:lineRule="auto"/>
        <w:ind w:left="-5" w:right="1"/>
        <w:jc w:val="center"/>
        <w:rPr>
          <w:b/>
          <w:szCs w:val="24"/>
        </w:rPr>
      </w:pPr>
      <w:r w:rsidRPr="00B17381">
        <w:rPr>
          <w:b/>
          <w:szCs w:val="24"/>
        </w:rPr>
        <w:t xml:space="preserve">7 </w:t>
      </w:r>
      <w:proofErr w:type="gramStart"/>
      <w:r w:rsidRPr="00B17381">
        <w:rPr>
          <w:b/>
          <w:szCs w:val="24"/>
        </w:rPr>
        <w:t>класс ,</w:t>
      </w:r>
      <w:proofErr w:type="gramEnd"/>
      <w:r w:rsidRPr="00B17381">
        <w:rPr>
          <w:b/>
          <w:szCs w:val="24"/>
        </w:rPr>
        <w:t xml:space="preserve">  136 </w:t>
      </w:r>
      <w:r w:rsidR="008C2C44" w:rsidRPr="00B17381">
        <w:rPr>
          <w:b/>
          <w:szCs w:val="24"/>
        </w:rPr>
        <w:t>часов</w:t>
      </w:r>
    </w:p>
    <w:p w:rsidR="00FD312C" w:rsidRPr="00B17381" w:rsidRDefault="008C2C44" w:rsidP="00FD312C">
      <w:pPr>
        <w:spacing w:after="5" w:line="266" w:lineRule="auto"/>
        <w:ind w:left="-5" w:right="1"/>
        <w:rPr>
          <w:b/>
          <w:szCs w:val="24"/>
        </w:rPr>
      </w:pPr>
      <w:r w:rsidRPr="00B17381">
        <w:rPr>
          <w:szCs w:val="24"/>
        </w:rPr>
        <w:t xml:space="preserve"> 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2002"/>
        <w:gridCol w:w="2835"/>
      </w:tblGrid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E57AD8" w:rsidRPr="00B17381" w:rsidTr="00DF2CBC">
        <w:trPr>
          <w:trHeight w:val="185"/>
        </w:trPr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Русский язык как развивающееся явление 1ч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Русский язык как разви</w:t>
            </w: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softHyphen/>
              <w:t>вающееся явление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изученного в 5-6 классах. 8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Син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Пунк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 и орфо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графия. Фонетиче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ский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Входная контрольная работаКонтроль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rPr>
          <w:trHeight w:val="21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6" w:lineRule="exact"/>
              <w:ind w:left="20" w:right="8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7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16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Словообразование и орфогра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фия. Мор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фемный и слово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образова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тельный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гия и ор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фография. 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Тексты и стили 4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литературно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языка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Диалог как текст. Виды диа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Публици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стический стиль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Морфология и орфография. Культура речи. Причастие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Склонение причастий и право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писание гласных в падеж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окон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чаниях причастий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частный оборот. Выделе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и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Краткие и полные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570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фиксах 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Гласные перед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полных и кратких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2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гольных прилагательных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color w:val="auto"/>
                <w:sz w:val="26"/>
                <w:szCs w:val="26"/>
              </w:rPr>
              <w:softHyphen/>
              <w:t>гольных прилага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тант № 2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Морфоло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гический разбор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е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ё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 1 по теме «Прича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9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Деепричастие 12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частный оборот. За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пятые при 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частном обороте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Раздельное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дее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3 с грамма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 несо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вершенно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частия совершен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Сжатое 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ложение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45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рование №2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 теме «Дееприча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Наречие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Наречие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ловые группы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Степени сравнения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на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р/р сочинение «Прозвища»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shd w:val="clear" w:color="auto" w:fill="FFFFFF"/>
                <w:lang w:eastAsia="en-US"/>
              </w:rPr>
              <w:t>№3</w:t>
            </w:r>
            <w:r w:rsidRPr="00E57AD8">
              <w:rPr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по теме «Наречие»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30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допущенных в контрольном тестировании.Слитное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 xml:space="preserve">дельное написание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не</w:t>
            </w:r>
            <w:r w:rsidRPr="00E57AD8">
              <w:rPr>
                <w:color w:val="auto"/>
                <w:sz w:val="26"/>
                <w:szCs w:val="26"/>
              </w:rPr>
              <w:t xml:space="preserve"> с на</w:t>
            </w:r>
            <w:r w:rsidRPr="00E57AD8">
              <w:rPr>
                <w:color w:val="auto"/>
                <w:sz w:val="26"/>
                <w:szCs w:val="26"/>
              </w:rPr>
              <w:softHyphen/>
              <w:t>речиями на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-о</w:t>
            </w:r>
            <w:r w:rsidRPr="00E57AD8">
              <w:rPr>
                <w:color w:val="auto"/>
                <w:sz w:val="26"/>
                <w:szCs w:val="26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е и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в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ставках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не-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ни-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отри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цательных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Одна и две 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наречиях на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-о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4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30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Описание действий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о и 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pacing w:val="40"/>
                <w:sz w:val="26"/>
                <w:szCs w:val="26"/>
                <w:shd w:val="clear" w:color="auto" w:fill="FFFFFF"/>
                <w:lang w:val="en-US" w:eastAsia="en-US"/>
              </w:rPr>
              <w:t>оиа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Дефис ме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жду частя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ми слова в наречиях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>дельное написание приставок в наречи</w:t>
            </w:r>
            <w:r w:rsidRPr="00E57AD8">
              <w:rPr>
                <w:color w:val="auto"/>
                <w:sz w:val="26"/>
                <w:szCs w:val="26"/>
              </w:rPr>
              <w:softHyphen/>
              <w:t>ях, обра</w:t>
            </w:r>
            <w:r w:rsidRPr="00E57AD8">
              <w:rPr>
                <w:color w:val="auto"/>
                <w:sz w:val="26"/>
                <w:szCs w:val="26"/>
              </w:rPr>
              <w:softHyphen/>
              <w:t>зованных от сущест</w:t>
            </w:r>
            <w:r w:rsidRPr="00E57AD8">
              <w:rPr>
                <w:color w:val="auto"/>
                <w:sz w:val="26"/>
                <w:szCs w:val="26"/>
              </w:rPr>
              <w:softHyphen/>
              <w:t>вительных и коли</w:t>
            </w:r>
            <w:r w:rsidRPr="00E57AD8">
              <w:rPr>
                <w:color w:val="auto"/>
                <w:sz w:val="26"/>
                <w:szCs w:val="26"/>
              </w:rPr>
              <w:softHyphen/>
              <w:t>чествен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чис</w:t>
            </w:r>
            <w:r w:rsidRPr="00E57AD8">
              <w:rPr>
                <w:color w:val="auto"/>
                <w:sz w:val="26"/>
                <w:szCs w:val="26"/>
              </w:rPr>
              <w:softHyphen/>
              <w:t>лительных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5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Отзыв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Учебный доклад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Категории состояния 6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Категория состояния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Морфоло</w:t>
            </w:r>
            <w:r w:rsidRPr="00E57AD8">
              <w:rPr>
                <w:color w:val="auto"/>
                <w:sz w:val="26"/>
                <w:szCs w:val="26"/>
              </w:rPr>
              <w:softHyphen/>
              <w:t>гический разбор категории состояния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</w:rPr>
            </w:pPr>
            <w:r w:rsidRPr="00B17381">
              <w:rPr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тант № 6 с грамма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ние-рас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суждение по карти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не. Слож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план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Написание сочинения-рассуждения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lastRenderedPageBreak/>
              <w:t xml:space="preserve">Служебные части речи. Предлог 11 ч (46 ч) 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Предлог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Употреб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водные и непро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изводные предлоги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7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Простые и 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ные пред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Впечатле</w:t>
            </w:r>
            <w:r w:rsidRPr="00E57AD8">
              <w:rPr>
                <w:color w:val="auto"/>
                <w:sz w:val="26"/>
                <w:szCs w:val="26"/>
              </w:rPr>
              <w:softHyphen/>
              <w:t>ние от кар</w:t>
            </w:r>
            <w:r w:rsidRPr="00E57AD8">
              <w:rPr>
                <w:color w:val="auto"/>
                <w:sz w:val="26"/>
                <w:szCs w:val="26"/>
              </w:rPr>
              <w:softHyphen/>
              <w:t>тины А. Сайки</w:t>
            </w:r>
            <w:r w:rsidRPr="00E57AD8">
              <w:rPr>
                <w:color w:val="auto"/>
                <w:sz w:val="26"/>
                <w:szCs w:val="26"/>
              </w:rPr>
              <w:softHyphen/>
              <w:t>ной «Дет</w:t>
            </w:r>
            <w:r w:rsidRPr="00E57AD8">
              <w:rPr>
                <w:color w:val="auto"/>
                <w:sz w:val="26"/>
                <w:szCs w:val="26"/>
              </w:rPr>
              <w:softHyphen/>
              <w:t>ская спор</w:t>
            </w:r>
            <w:r w:rsidRPr="00E57AD8">
              <w:rPr>
                <w:color w:val="auto"/>
                <w:sz w:val="26"/>
                <w:szCs w:val="26"/>
              </w:rPr>
              <w:softHyphen/>
              <w:t>тивная школа»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напи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сание 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изводных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Союз 15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Союз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Союзы сочини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тельные и подчи</w:t>
            </w:r>
            <w:r w:rsidRPr="00E57AD8">
              <w:rPr>
                <w:color w:val="auto"/>
                <w:sz w:val="26"/>
                <w:szCs w:val="26"/>
              </w:rPr>
              <w:softHyphen/>
              <w:t>нительные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Запятая между простыми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жениями в союзном сложном предложе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Подчини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союза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Слитное написание союзов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рение сведений о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гах и сою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зах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98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8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Частица 16ч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Частица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Разряды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Формооб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разующие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Смыслоразличительные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№6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по теме «Частица»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107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315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Отрицательные частицы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Разли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чение приставки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Части</w:t>
            </w:r>
            <w:r w:rsidRPr="00E57AD8">
              <w:rPr>
                <w:color w:val="auto"/>
                <w:sz w:val="26"/>
                <w:szCs w:val="26"/>
              </w:rPr>
              <w:softHyphen/>
              <w:t>ца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ни, </w:t>
            </w:r>
            <w:r w:rsidRPr="00E57AD8">
              <w:rPr>
                <w:color w:val="auto"/>
                <w:sz w:val="26"/>
                <w:szCs w:val="26"/>
              </w:rPr>
              <w:t xml:space="preserve">приставка ни-, союз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ни...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9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305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Междометия 4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Междо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Дефис в междо</w:t>
            </w:r>
            <w:r w:rsidRPr="00E57AD8">
              <w:rPr>
                <w:color w:val="auto"/>
                <w:sz w:val="26"/>
                <w:szCs w:val="26"/>
              </w:rPr>
              <w:softHyphen/>
              <w:t>метиях. Знаки пре</w:t>
            </w:r>
            <w:r w:rsidRPr="00E57AD8">
              <w:rPr>
                <w:color w:val="auto"/>
                <w:sz w:val="26"/>
                <w:szCs w:val="26"/>
              </w:rPr>
              <w:softHyphen/>
              <w:t>пинания при ме</w:t>
            </w:r>
            <w:r w:rsidRPr="00E57AD8">
              <w:rPr>
                <w:color w:val="auto"/>
                <w:sz w:val="26"/>
                <w:szCs w:val="26"/>
              </w:rPr>
              <w:softHyphen/>
              <w:t>ждометиях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11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 систематизация изученного в 5-7 классах 17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Разделы науки о русском языке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Учебно- научная речь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</w:rPr>
            </w:pPr>
            <w:r w:rsidRPr="00B17381">
              <w:rPr>
                <w:rFonts w:eastAsia="Calibri"/>
                <w:color w:val="auto"/>
                <w:szCs w:val="24"/>
              </w:rPr>
              <w:t>126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12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прой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денного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Итоговое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</w:tbl>
    <w:p w:rsidR="00FD312C" w:rsidRPr="00B17381" w:rsidRDefault="00FD312C" w:rsidP="00FD312C">
      <w:pPr>
        <w:suppressAutoHyphens/>
        <w:spacing w:after="0" w:line="240" w:lineRule="auto"/>
        <w:ind w:left="0" w:right="0" w:firstLine="426"/>
        <w:jc w:val="both"/>
        <w:rPr>
          <w:rFonts w:eastAsia="Calibri"/>
          <w:color w:val="auto"/>
          <w:szCs w:val="24"/>
          <w:lang w:eastAsia="en-US"/>
        </w:rPr>
      </w:pPr>
    </w:p>
    <w:p w:rsidR="00171E89" w:rsidRPr="00B17381" w:rsidRDefault="00171E89" w:rsidP="00FD312C">
      <w:pPr>
        <w:spacing w:after="5" w:line="266" w:lineRule="auto"/>
        <w:ind w:left="-5" w:right="1"/>
        <w:rPr>
          <w:b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Pr="00B17381" w:rsidRDefault="008C2C44">
      <w:pPr>
        <w:spacing w:after="5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 xml:space="preserve">8 </w:t>
      </w:r>
      <w:proofErr w:type="gramStart"/>
      <w:r w:rsidR="008C2C44" w:rsidRPr="00E57AD8">
        <w:rPr>
          <w:b/>
          <w:sz w:val="26"/>
          <w:szCs w:val="26"/>
        </w:rPr>
        <w:t>класс ,</w:t>
      </w:r>
      <w:proofErr w:type="gramEnd"/>
      <w:r w:rsidR="008C2C44" w:rsidRPr="00E57AD8">
        <w:rPr>
          <w:b/>
          <w:sz w:val="26"/>
          <w:szCs w:val="26"/>
        </w:rPr>
        <w:t xml:space="preserve">  102 часа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049"/>
        <w:gridCol w:w="2835"/>
      </w:tblGrid>
      <w:tr w:rsidR="00DF2CBC" w:rsidRPr="00023FBF" w:rsidTr="00DF2CBC">
        <w:trPr>
          <w:trHeight w:val="89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2049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835" w:type="dxa"/>
          </w:tcPr>
          <w:p w:rsidR="000F5683" w:rsidRPr="00E57AD8" w:rsidRDefault="000F5683" w:rsidP="000F5683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DF2CBC" w:rsidRPr="00023FBF" w:rsidTr="00DF2CBC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Русский язык в современном мире</w:t>
            </w:r>
          </w:p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изученного в 5-7 классах -8 часов </w:t>
            </w:r>
            <w:proofErr w:type="gramStart"/>
            <w:r w:rsidRPr="00023FBF">
              <w:rPr>
                <w:b/>
                <w:sz w:val="26"/>
                <w:szCs w:val="26"/>
              </w:rPr>
              <w:t>( 2</w:t>
            </w:r>
            <w:proofErr w:type="gramEnd"/>
            <w:r w:rsidRPr="00023FBF">
              <w:rPr>
                <w:b/>
                <w:sz w:val="26"/>
                <w:szCs w:val="26"/>
              </w:rPr>
              <w:t>Р/р, 1  к/р)</w:t>
            </w:r>
          </w:p>
        </w:tc>
      </w:tr>
      <w:tr w:rsidR="00DF2CBC" w:rsidRPr="00023FBF" w:rsidTr="00DF2CBC">
        <w:trPr>
          <w:trHeight w:val="26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tabs>
                <w:tab w:val="left" w:pos="3225"/>
              </w:tabs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Пунктуация и орфография.</w:t>
            </w:r>
            <w:r w:rsidRPr="00DF2CBC">
              <w:rPr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Знаки препинания в сложных предложениях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8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Буквы н – нн 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Закрепление обобщение изученного материала. Буквы н - ннв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Р/Р</w:t>
            </w:r>
            <w:r w:rsidRPr="00DF2CBC">
              <w:rPr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Входная контрольная работа.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2835" w:type="dxa"/>
          </w:tcPr>
          <w:p w:rsidR="00DF2CBC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DF2CBC">
              <w:rPr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345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Работа над ошибками контрольного диктанта.Основные единицы </w:t>
            </w:r>
            <w:proofErr w:type="gramStart"/>
            <w:r w:rsidRPr="00DF2CBC">
              <w:rPr>
                <w:sz w:val="26"/>
                <w:szCs w:val="26"/>
              </w:rPr>
              <w:t>синтаксиса .</w:t>
            </w:r>
            <w:proofErr w:type="gramEnd"/>
            <w:r w:rsidRPr="00DF2CBC">
              <w:rPr>
                <w:sz w:val="26"/>
                <w:szCs w:val="26"/>
              </w:rPr>
              <w:t xml:space="preserve"> Текст как единица синтаксиса. Предложение как единица синтаксиса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 xml:space="preserve">Словосочетание как единица синтаксиса. Виды </w:t>
            </w:r>
            <w:proofErr w:type="gramStart"/>
            <w:r w:rsidRPr="00DF2CBC">
              <w:rPr>
                <w:rFonts w:ascii="Times New Roman" w:hAnsi="Times New Roman"/>
                <w:sz w:val="26"/>
                <w:szCs w:val="26"/>
              </w:rPr>
              <w:t>словосочетаний..</w:t>
            </w:r>
            <w:proofErr w:type="gramEnd"/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Синтаксические связи слов в </w:t>
            </w:r>
            <w:proofErr w:type="gramStart"/>
            <w:r w:rsidRPr="00DF2CBC">
              <w:rPr>
                <w:sz w:val="26"/>
                <w:szCs w:val="26"/>
              </w:rPr>
              <w:t xml:space="preserve">словосочетаниях.  </w:t>
            </w:r>
            <w:proofErr w:type="gramEnd"/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2835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</w:p>
        </w:tc>
      </w:tr>
      <w:tr w:rsidR="00DF2CBC" w:rsidRPr="00023FBF" w:rsidTr="000F5683">
        <w:trPr>
          <w:trHeight w:val="236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Простое предложение - 3 </w:t>
            </w:r>
            <w:proofErr w:type="gramStart"/>
            <w:r w:rsidRPr="00023FBF">
              <w:rPr>
                <w:b/>
                <w:sz w:val="26"/>
                <w:szCs w:val="26"/>
              </w:rPr>
              <w:t>часа  (</w:t>
            </w:r>
            <w:proofErr w:type="gramEnd"/>
            <w:r w:rsidRPr="00023FBF">
              <w:rPr>
                <w:b/>
                <w:sz w:val="26"/>
                <w:szCs w:val="26"/>
              </w:rPr>
              <w:t>1Р/р)</w:t>
            </w:r>
          </w:p>
        </w:tc>
      </w:tr>
      <w:tr w:rsidR="00DF2CBC" w:rsidRPr="00023FBF" w:rsidTr="00DF2CBC">
        <w:trPr>
          <w:trHeight w:val="232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2049" w:type="dxa"/>
          </w:tcPr>
          <w:p w:rsidR="00DF2CBC" w:rsidRPr="00DF2CBC" w:rsidRDefault="00DF2CBC" w:rsidP="00DF2CBC">
            <w:pPr>
              <w:shd w:val="clear" w:color="auto" w:fill="FFFFFF"/>
              <w:spacing w:after="0" w:line="240" w:lineRule="auto"/>
              <w:ind w:left="-86" w:firstLine="0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Простое предложение. Грамматическая основа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6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686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420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</w:t>
            </w:r>
            <w:r w:rsidRPr="00DF2CBC">
              <w:rPr>
                <w:sz w:val="26"/>
                <w:szCs w:val="26"/>
                <w:u w:val="single"/>
              </w:rPr>
              <w:t>/</w:t>
            </w:r>
            <w:proofErr w:type="gramStart"/>
            <w:r w:rsidRPr="00DF2CBC">
              <w:rPr>
                <w:sz w:val="26"/>
                <w:szCs w:val="26"/>
                <w:u w:val="single"/>
              </w:rPr>
              <w:t>РОписание  памятника</w:t>
            </w:r>
            <w:proofErr w:type="gramEnd"/>
            <w:r w:rsidRPr="00DF2CBC">
              <w:rPr>
                <w:sz w:val="26"/>
                <w:szCs w:val="26"/>
                <w:u w:val="single"/>
              </w:rPr>
              <w:t xml:space="preserve"> культуры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1рр</w:t>
            </w:r>
          </w:p>
        </w:tc>
      </w:tr>
      <w:tr w:rsidR="00DF2CBC" w:rsidRPr="00023FBF" w:rsidTr="000F5683">
        <w:trPr>
          <w:trHeight w:val="420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Простые двусоставные </w:t>
            </w:r>
            <w:proofErr w:type="gramStart"/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</w:t>
            </w:r>
            <w:proofErr w:type="gramEnd"/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члены предложения - 8 часов ( 2 р/р, 1 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2049" w:type="dxa"/>
          </w:tcPr>
          <w:p w:rsidR="00DF2CBC" w:rsidRPr="000F5683" w:rsidRDefault="00DF2CBC" w:rsidP="00DF2CBC">
            <w:pPr>
              <w:shd w:val="clear" w:color="auto" w:fill="FFFFFF"/>
              <w:spacing w:after="0" w:line="240" w:lineRule="auto"/>
              <w:ind w:right="38"/>
              <w:rPr>
                <w:spacing w:val="-1"/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Главные члены предложения. Подлежащее.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proofErr w:type="gramStart"/>
            <w:r w:rsidRPr="000F5683">
              <w:rPr>
                <w:sz w:val="26"/>
                <w:szCs w:val="26"/>
                <w:u w:val="single"/>
              </w:rPr>
              <w:t>Изложение  по</w:t>
            </w:r>
            <w:proofErr w:type="gramEnd"/>
            <w:r w:rsidRPr="000F5683">
              <w:rPr>
                <w:sz w:val="26"/>
                <w:szCs w:val="26"/>
                <w:u w:val="single"/>
              </w:rPr>
              <w:t xml:space="preserve"> упражнению 76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49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49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2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71CD2">
        <w:trPr>
          <w:trHeight w:val="34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pacing w:val="-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6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Тире между подлежащим и </w:t>
            </w:r>
            <w:r w:rsidRPr="000F5683">
              <w:rPr>
                <w:sz w:val="26"/>
                <w:szCs w:val="26"/>
              </w:rPr>
              <w:t>сказуемым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0F5683" w:rsidRPr="00023FBF" w:rsidTr="000F5683">
        <w:trPr>
          <w:trHeight w:val="15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  Второстепенные члены предложения - 9 часов (2Р/</w:t>
            </w:r>
            <w:proofErr w:type="gramStart"/>
            <w:r w:rsidRPr="00023FBF">
              <w:rPr>
                <w:b/>
                <w:sz w:val="26"/>
                <w:szCs w:val="26"/>
              </w:rPr>
              <w:t>р,  1</w:t>
            </w:r>
            <w:proofErr w:type="gramEnd"/>
            <w:r w:rsidRPr="00023FBF">
              <w:rPr>
                <w:b/>
                <w:sz w:val="26"/>
                <w:szCs w:val="26"/>
              </w:rPr>
              <w:t xml:space="preserve">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F5683">
              <w:rPr>
                <w:rFonts w:ascii="Times New Roman" w:hAnsi="Times New Roman"/>
                <w:sz w:val="26"/>
                <w:szCs w:val="26"/>
              </w:rPr>
              <w:t xml:space="preserve">Роль второстепенных членов предложения. Дополнение.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 xml:space="preserve"> </w:t>
            </w: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0F5683" w:rsidRPr="00023FBF" w:rsidTr="000F5683">
        <w:trPr>
          <w:trHeight w:val="159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 xml:space="preserve">11 </w:t>
            </w:r>
            <w:proofErr w:type="gramStart"/>
            <w:r w:rsidRPr="00023FBF">
              <w:rPr>
                <w:b/>
                <w:sz w:val="26"/>
                <w:szCs w:val="26"/>
              </w:rPr>
              <w:t>часов  (</w:t>
            </w:r>
            <w:proofErr w:type="gramEnd"/>
            <w:r w:rsidRPr="00023FBF">
              <w:rPr>
                <w:b/>
                <w:sz w:val="26"/>
                <w:szCs w:val="26"/>
              </w:rPr>
              <w:t>3Р/р, 1  к/р)</w:t>
            </w:r>
          </w:p>
        </w:tc>
      </w:tr>
      <w:tr w:rsidR="00DF2CBC" w:rsidRPr="00023FBF" w:rsidTr="000F5683">
        <w:trPr>
          <w:trHeight w:val="26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Простые односоставные </w:t>
            </w:r>
            <w:proofErr w:type="gramStart"/>
            <w:r w:rsidRPr="000F5683">
              <w:rPr>
                <w:sz w:val="26"/>
                <w:szCs w:val="26"/>
              </w:rPr>
              <w:t xml:space="preserve">предложения  </w:t>
            </w:r>
            <w:r w:rsidRPr="000F5683">
              <w:rPr>
                <w:spacing w:val="-2"/>
                <w:sz w:val="26"/>
                <w:szCs w:val="26"/>
              </w:rPr>
              <w:t>Главный</w:t>
            </w:r>
            <w:proofErr w:type="gramEnd"/>
            <w:r w:rsidRPr="000F5683">
              <w:rPr>
                <w:spacing w:val="-2"/>
                <w:sz w:val="26"/>
                <w:szCs w:val="26"/>
              </w:rPr>
              <w:t xml:space="preserve"> член односоставного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25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bookmarkStart w:id="8" w:name="_GoBack"/>
            <w:r w:rsidRPr="000F5683">
              <w:rPr>
                <w:sz w:val="26"/>
                <w:szCs w:val="26"/>
                <w:u w:val="single"/>
              </w:rPr>
              <w:t>Инструкция</w:t>
            </w:r>
            <w:bookmarkEnd w:id="8"/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proofErr w:type="gramStart"/>
            <w:r w:rsidRPr="000F5683">
              <w:rPr>
                <w:sz w:val="26"/>
                <w:szCs w:val="26"/>
                <w:u w:val="single"/>
              </w:rPr>
              <w:t>Изложение  (</w:t>
            </w:r>
            <w:proofErr w:type="gramEnd"/>
            <w:r w:rsidRPr="000F5683">
              <w:rPr>
                <w:sz w:val="26"/>
                <w:szCs w:val="26"/>
                <w:u w:val="single"/>
              </w:rPr>
              <w:t>упр.268)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Неполные предложения. Синтаксический разбор односоставного предложения.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3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0F5683">
        <w:trPr>
          <w:trHeight w:val="413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1кр</w:t>
            </w:r>
          </w:p>
        </w:tc>
      </w:tr>
      <w:tr w:rsidR="000F5683" w:rsidRPr="00023FBF" w:rsidTr="000F5683">
        <w:trPr>
          <w:trHeight w:val="292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Простое осложненное </w:t>
            </w:r>
            <w:proofErr w:type="gramStart"/>
            <w:r w:rsidRPr="00023FBF">
              <w:rPr>
                <w:b/>
                <w:sz w:val="26"/>
                <w:szCs w:val="26"/>
              </w:rPr>
              <w:t>предложение  Однородные</w:t>
            </w:r>
            <w:proofErr w:type="gramEnd"/>
            <w:r w:rsidRPr="00023FBF">
              <w:rPr>
                <w:b/>
                <w:sz w:val="26"/>
                <w:szCs w:val="26"/>
              </w:rPr>
              <w:t xml:space="preserve"> члены предложения - 14 часов  (2Р/р, 1 к/р)</w:t>
            </w:r>
          </w:p>
        </w:tc>
      </w:tr>
      <w:tr w:rsidR="00DF2CBC" w:rsidRPr="00023FBF" w:rsidTr="00DF2CBC">
        <w:trPr>
          <w:trHeight w:val="27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0" w:right="274" w:firstLine="0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F5683">
              <w:rPr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6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3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2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Изложение. Текст – сравнительная характеристика (по упр. 242)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proofErr w:type="gramStart"/>
            <w:r w:rsidRPr="000F5683">
              <w:rPr>
                <w:spacing w:val="-12"/>
                <w:sz w:val="26"/>
                <w:szCs w:val="26"/>
              </w:rPr>
              <w:t>Однородные члены</w:t>
            </w:r>
            <w:proofErr w:type="gramEnd"/>
            <w:r w:rsidRPr="000F5683">
              <w:rPr>
                <w:spacing w:val="-12"/>
                <w:sz w:val="26"/>
                <w:szCs w:val="26"/>
              </w:rPr>
              <w:t xml:space="preserve">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proofErr w:type="gramStart"/>
            <w:r w:rsidRPr="000F5683">
              <w:rPr>
                <w:spacing w:val="-12"/>
                <w:sz w:val="26"/>
                <w:szCs w:val="26"/>
              </w:rPr>
              <w:t>Однородные члены</w:t>
            </w:r>
            <w:proofErr w:type="gramEnd"/>
            <w:r w:rsidRPr="000F5683">
              <w:rPr>
                <w:spacing w:val="-12"/>
                <w:sz w:val="26"/>
                <w:szCs w:val="26"/>
              </w:rPr>
              <w:t xml:space="preserve">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4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 xml:space="preserve">Обобщающие слова при </w:t>
            </w:r>
            <w:r w:rsidRPr="000F5683">
              <w:rPr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proofErr w:type="gramStart"/>
            <w:r w:rsidRPr="000F5683">
              <w:rPr>
                <w:sz w:val="26"/>
                <w:szCs w:val="26"/>
              </w:rPr>
              <w:t>Знаки  препинания</w:t>
            </w:r>
            <w:proofErr w:type="gramEnd"/>
            <w:r w:rsidRPr="000F5683">
              <w:rPr>
                <w:sz w:val="26"/>
                <w:szCs w:val="26"/>
              </w:rPr>
              <w:t xml:space="preserve"> </w:t>
            </w:r>
            <w:r w:rsidRPr="000F5683">
              <w:rPr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F5683">
              <w:rPr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proofErr w:type="gramStart"/>
            <w:r w:rsidRPr="000F5683">
              <w:rPr>
                <w:spacing w:val="-12"/>
                <w:sz w:val="26"/>
                <w:szCs w:val="26"/>
              </w:rPr>
              <w:t>Синтаксический  разбор</w:t>
            </w:r>
            <w:proofErr w:type="gramEnd"/>
            <w:r w:rsidRPr="000F5683">
              <w:rPr>
                <w:spacing w:val="-12"/>
                <w:sz w:val="26"/>
                <w:szCs w:val="26"/>
              </w:rPr>
              <w:t xml:space="preserve">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18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2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  <w:u w:val="single"/>
              </w:rPr>
            </w:pPr>
            <w:r w:rsidRPr="000F5683">
              <w:rPr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</w:t>
            </w:r>
            <w:proofErr w:type="gramStart"/>
            <w:r w:rsidRPr="000F5683">
              <w:rPr>
                <w:spacing w:val="-12"/>
                <w:sz w:val="26"/>
                <w:szCs w:val="26"/>
                <w:u w:val="single"/>
              </w:rPr>
              <w:t>» .</w:t>
            </w:r>
            <w:proofErr w:type="gramEnd"/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  <w:u w:val="single"/>
              </w:rPr>
            </w:pPr>
            <w:r>
              <w:rPr>
                <w:b/>
                <w:spacing w:val="-12"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</w:t>
            </w:r>
            <w:proofErr w:type="gramStart"/>
            <w:r w:rsidRPr="000F5683">
              <w:rPr>
                <w:sz w:val="26"/>
                <w:szCs w:val="26"/>
                <w:u w:val="single"/>
              </w:rPr>
              <w:t>Р  с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очинение</w:t>
            </w:r>
            <w:proofErr w:type="gramEnd"/>
            <w:r w:rsidRPr="000F5683">
              <w:rPr>
                <w:spacing w:val="-12"/>
                <w:sz w:val="26"/>
                <w:szCs w:val="26"/>
                <w:u w:val="single"/>
              </w:rPr>
              <w:t>-отзывпо картине В.Е. Попкова «Осенние дожди»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16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Предложения с обособленными членами - 17 </w:t>
            </w:r>
            <w:proofErr w:type="gramStart"/>
            <w:r w:rsidRPr="00023FBF">
              <w:rPr>
                <w:b/>
                <w:sz w:val="26"/>
                <w:szCs w:val="26"/>
              </w:rPr>
              <w:t>часов  (</w:t>
            </w:r>
            <w:proofErr w:type="gramEnd"/>
            <w:r w:rsidRPr="00023FBF">
              <w:rPr>
                <w:b/>
                <w:sz w:val="26"/>
                <w:szCs w:val="26"/>
              </w:rPr>
              <w:t xml:space="preserve"> 2 Р/р,2  к/р)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8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2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2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36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36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 xml:space="preserve">Обособленные уточняющие члены предложения. Выделительные знаки препинания </w:t>
            </w:r>
            <w:proofErr w:type="gramStart"/>
            <w:r w:rsidRPr="000F5683">
              <w:rPr>
                <w:spacing w:val="-1"/>
                <w:sz w:val="26"/>
                <w:szCs w:val="26"/>
              </w:rPr>
              <w:t>при  них</w:t>
            </w:r>
            <w:proofErr w:type="gramEnd"/>
            <w:r w:rsidRPr="000F5683">
              <w:rPr>
                <w:spacing w:val="-1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Контрольное </w:t>
            </w:r>
            <w:proofErr w:type="gramStart"/>
            <w:r w:rsidRPr="000F5683">
              <w:rPr>
                <w:sz w:val="26"/>
                <w:szCs w:val="26"/>
                <w:u w:val="single"/>
              </w:rPr>
              <w:t>сжатое  изложение</w:t>
            </w:r>
            <w:proofErr w:type="gramEnd"/>
            <w:r w:rsidRPr="000F5683">
              <w:rPr>
                <w:sz w:val="26"/>
                <w:szCs w:val="26"/>
                <w:u w:val="single"/>
              </w:rPr>
              <w:t xml:space="preserve"> публицистического текста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349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</w:t>
            </w:r>
            <w:proofErr w:type="gramStart"/>
            <w:r w:rsidRPr="000F5683">
              <w:rPr>
                <w:b/>
                <w:sz w:val="26"/>
                <w:szCs w:val="26"/>
              </w:rPr>
              <w:t>ч  (</w:t>
            </w:r>
            <w:proofErr w:type="gramEnd"/>
            <w:r w:rsidRPr="000F5683">
              <w:rPr>
                <w:b/>
                <w:sz w:val="26"/>
                <w:szCs w:val="26"/>
              </w:rPr>
              <w:t xml:space="preserve"> 2Р/р,1 к/р)  Обращение.</w:t>
            </w:r>
          </w:p>
        </w:tc>
      </w:tr>
      <w:tr w:rsidR="00DF2CBC" w:rsidRPr="00023FBF" w:rsidTr="000F5683">
        <w:trPr>
          <w:trHeight w:val="3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76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pacing w:val="-10"/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Употребление обращений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9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C046F8">
        <w:trPr>
          <w:trHeight w:val="27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  <w:r>
              <w:rPr>
                <w:b/>
                <w:sz w:val="26"/>
                <w:szCs w:val="26"/>
              </w:rPr>
              <w:t xml:space="preserve"> 10 ч (1 р/р, 1- к/р)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2049" w:type="dxa"/>
          </w:tcPr>
          <w:p w:rsidR="00DF2CBC" w:rsidRPr="000F5683" w:rsidRDefault="00DF2CBC" w:rsidP="00C046F8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Вводные слова. Вводные предложения.</w:t>
            </w:r>
            <w:r w:rsidRPr="000F5683">
              <w:rPr>
                <w:spacing w:val="-12"/>
                <w:sz w:val="26"/>
                <w:szCs w:val="26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Р/РУстное </w:t>
            </w:r>
            <w:r w:rsidRPr="000F5683">
              <w:rPr>
                <w:sz w:val="26"/>
                <w:szCs w:val="26"/>
              </w:rPr>
              <w:t>сочинение-рассуждение о культуре поведения</w:t>
            </w:r>
            <w:r w:rsidRPr="000F5683">
              <w:rPr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48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48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  <w:u w:val="single"/>
              </w:rPr>
            </w:pPr>
            <w:r w:rsidRPr="000F5683">
              <w:rPr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F5683">
              <w:rPr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>
              <w:rPr>
                <w:b/>
                <w:spacing w:val="-11"/>
                <w:sz w:val="26"/>
                <w:szCs w:val="26"/>
                <w:u w:val="single"/>
              </w:rPr>
              <w:t>1 кр</w:t>
            </w:r>
          </w:p>
        </w:tc>
      </w:tr>
      <w:tr w:rsidR="000F5683" w:rsidRPr="00023FBF" w:rsidTr="000F5683">
        <w:trPr>
          <w:trHeight w:val="210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 чужой речи. Прямая и косвенная речь. Косвенная речь.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Диалог.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rStyle w:val="affb"/>
                <w:b w:val="0"/>
                <w:sz w:val="26"/>
                <w:szCs w:val="26"/>
              </w:rPr>
            </w:pPr>
            <w:r w:rsidRPr="000F5683">
              <w:rPr>
                <w:rStyle w:val="affb"/>
                <w:b w:val="0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>
              <w:rPr>
                <w:rStyle w:val="affb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0F5683">
              <w:rPr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1кр</w:t>
            </w:r>
          </w:p>
        </w:tc>
      </w:tr>
      <w:tr w:rsidR="000F5683" w:rsidRPr="00023FBF" w:rsidTr="000F5683">
        <w:trPr>
          <w:trHeight w:val="18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 xml:space="preserve">классе - 7 </w:t>
            </w:r>
            <w:proofErr w:type="gramStart"/>
            <w:r w:rsidRPr="00023FBF">
              <w:rPr>
                <w:b/>
                <w:sz w:val="26"/>
                <w:szCs w:val="26"/>
              </w:rPr>
              <w:t>часов  (</w:t>
            </w:r>
            <w:proofErr w:type="gramEnd"/>
            <w:r w:rsidRPr="00023FBF">
              <w:rPr>
                <w:b/>
                <w:sz w:val="26"/>
                <w:szCs w:val="26"/>
              </w:rPr>
              <w:t>1 Р/р)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морфология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Синтаксис и орфография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3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1кр</w:t>
            </w:r>
          </w:p>
        </w:tc>
      </w:tr>
    </w:tbl>
    <w:p w:rsidR="00DF2CBC" w:rsidRPr="00E57AD8" w:rsidRDefault="00DF2CB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D312C" w:rsidRPr="00E57AD8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171E89" w:rsidRPr="00E57AD8" w:rsidRDefault="008C2C44">
      <w:pPr>
        <w:spacing w:after="0" w:line="259" w:lineRule="auto"/>
        <w:ind w:left="0" w:right="7452" w:firstLine="0"/>
        <w:jc w:val="right"/>
        <w:rPr>
          <w:sz w:val="26"/>
          <w:szCs w:val="26"/>
        </w:rPr>
      </w:pPr>
      <w:r w:rsidRPr="00E57AD8">
        <w:rPr>
          <w:sz w:val="26"/>
          <w:szCs w:val="26"/>
        </w:rPr>
        <w:t xml:space="preserve"> </w:t>
      </w:r>
    </w:p>
    <w:p w:rsidR="00171E89" w:rsidRDefault="008C2C44" w:rsidP="006F423A">
      <w:pPr>
        <w:spacing w:after="0" w:line="259" w:lineRule="auto"/>
        <w:ind w:left="0" w:right="7452" w:firstLine="0"/>
      </w:pPr>
      <w:r>
        <w:t xml:space="preserve"> </w:t>
      </w: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171E89" w:rsidRDefault="00C15260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9 класс, 102 часа</w:t>
      </w:r>
    </w:p>
    <w:p w:rsidR="00C046F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tbl>
      <w:tblPr>
        <w:tblW w:w="16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19"/>
        <w:gridCol w:w="40"/>
        <w:gridCol w:w="11"/>
        <w:gridCol w:w="331"/>
        <w:gridCol w:w="32"/>
        <w:gridCol w:w="3258"/>
        <w:gridCol w:w="80"/>
        <w:gridCol w:w="14"/>
        <w:gridCol w:w="12"/>
        <w:gridCol w:w="79"/>
      </w:tblGrid>
      <w:tr w:rsidR="00FA6D88" w:rsidRPr="003367B0" w:rsidTr="00475448">
        <w:trPr>
          <w:gridAfter w:val="4"/>
          <w:wAfter w:w="185" w:type="dxa"/>
          <w:trHeight w:val="10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FA6D88" w:rsidRPr="003367B0" w:rsidRDefault="00FA6D88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33742E">
            <w:pPr>
              <w:spacing w:after="0" w:line="240" w:lineRule="auto"/>
              <w:ind w:right="-3116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FA6D88" w:rsidRPr="003367B0" w:rsidRDefault="00FA6D88" w:rsidP="0033742E">
            <w:pPr>
              <w:spacing w:after="0" w:line="240" w:lineRule="auto"/>
              <w:ind w:left="1313" w:right="-3116"/>
              <w:rPr>
                <w:b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3742E" w:rsidRP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Количество часов/</w:t>
            </w:r>
          </w:p>
          <w:p w:rsid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 xml:space="preserve">практические </w:t>
            </w:r>
          </w:p>
          <w:p w:rsidR="00FA6D88" w:rsidRPr="003367B0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/контрольные работы</w:t>
            </w:r>
          </w:p>
        </w:tc>
      </w:tr>
      <w:tr w:rsidR="000D348D" w:rsidRPr="003367B0" w:rsidTr="00475448">
        <w:trPr>
          <w:gridAfter w:val="4"/>
          <w:wAfter w:w="185" w:type="dxa"/>
          <w:trHeight w:val="2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Введение Международное значение русского языка</w:t>
            </w:r>
          </w:p>
          <w:p w:rsidR="000D348D" w:rsidRPr="00475448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D348D">
            <w:pPr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2"/>
          <w:wAfter w:w="91" w:type="dxa"/>
          <w:trHeight w:val="272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8A0AAE" w:rsidP="000D348D">
            <w:pPr>
              <w:tabs>
                <w:tab w:val="left" w:pos="14073"/>
              </w:tabs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="000D348D" w:rsidRPr="003367B0">
              <w:rPr>
                <w:b/>
                <w:szCs w:val="24"/>
              </w:rPr>
              <w:t xml:space="preserve">Повторение пройденного в 5 - 8 </w:t>
            </w:r>
            <w:proofErr w:type="gramStart"/>
            <w:r w:rsidR="000D348D" w:rsidRPr="003367B0">
              <w:rPr>
                <w:b/>
                <w:szCs w:val="24"/>
              </w:rPr>
              <w:t>классах  -</w:t>
            </w:r>
            <w:proofErr w:type="gramEnd"/>
            <w:r w:rsidR="000D348D" w:rsidRPr="003367B0">
              <w:rPr>
                <w:b/>
                <w:szCs w:val="24"/>
              </w:rPr>
              <w:t xml:space="preserve"> 11  ч ( 2– рр, 1 - кр)</w:t>
            </w:r>
            <w:r w:rsidR="000D348D">
              <w:rPr>
                <w:b/>
                <w:szCs w:val="24"/>
              </w:rPr>
              <w:tab/>
            </w:r>
          </w:p>
        </w:tc>
      </w:tr>
      <w:tr w:rsidR="000D348D" w:rsidRPr="003367B0" w:rsidTr="00475448">
        <w:trPr>
          <w:gridAfter w:val="4"/>
          <w:wAfter w:w="185" w:type="dxa"/>
          <w:trHeight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33742E" w:rsidP="003374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33742E">
            <w:pPr>
              <w:spacing w:after="0" w:line="240" w:lineRule="auto"/>
              <w:ind w:right="150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 Устна</w:t>
            </w:r>
            <w:r w:rsidR="0033742E" w:rsidRPr="00475448">
              <w:rPr>
                <w:szCs w:val="24"/>
              </w:rPr>
              <w:t xml:space="preserve">я и </w:t>
            </w:r>
            <w:proofErr w:type="gramStart"/>
            <w:r w:rsidR="0033742E" w:rsidRPr="00475448">
              <w:rPr>
                <w:szCs w:val="24"/>
              </w:rPr>
              <w:t>письменная  речь</w:t>
            </w:r>
            <w:proofErr w:type="gramEnd"/>
            <w:r w:rsidR="0033742E" w:rsidRPr="00475448">
              <w:rPr>
                <w:szCs w:val="24"/>
              </w:rPr>
              <w:t xml:space="preserve">. Фонетика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Лексика и фразеология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Морфемика и словообразование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Морфология и орфография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Синтаксис словосо</w:t>
            </w:r>
            <w:r w:rsidR="0033742E" w:rsidRPr="00475448">
              <w:rPr>
                <w:szCs w:val="24"/>
              </w:rPr>
              <w:t>четания и простого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диктант с грамматическим </w:t>
            </w:r>
            <w:proofErr w:type="gramStart"/>
            <w:r w:rsidRPr="00475448">
              <w:rPr>
                <w:szCs w:val="24"/>
              </w:rPr>
              <w:t>заданием  по</w:t>
            </w:r>
            <w:proofErr w:type="gramEnd"/>
            <w:r w:rsidRPr="00475448">
              <w:rPr>
                <w:szCs w:val="24"/>
              </w:rPr>
              <w:t xml:space="preserve"> теме "Повторение"(входящий контроль)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контрольного диктагта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 (1 час - кр)</w:t>
            </w:r>
          </w:p>
        </w:tc>
      </w:tr>
      <w:tr w:rsidR="000D348D" w:rsidRPr="003367B0" w:rsidTr="00475448">
        <w:trPr>
          <w:gridAfter w:val="4"/>
          <w:wAfter w:w="185" w:type="dxa"/>
          <w:trHeight w:val="7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РР Текст. </w:t>
            </w:r>
            <w:proofErr w:type="gramStart"/>
            <w:r w:rsidRPr="00475448">
              <w:rPr>
                <w:szCs w:val="24"/>
              </w:rPr>
              <w:t>Типы  и</w:t>
            </w:r>
            <w:proofErr w:type="gramEnd"/>
            <w:r w:rsidRPr="00475448">
              <w:rPr>
                <w:szCs w:val="24"/>
              </w:rPr>
              <w:t xml:space="preserve"> стили речи.</w:t>
            </w:r>
          </w:p>
          <w:p w:rsidR="000D348D" w:rsidRPr="00475448" w:rsidRDefault="000D348D" w:rsidP="00FA6D88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Подготовка   к сочинению</w:t>
            </w:r>
            <w:r w:rsidR="00FA6D88" w:rsidRPr="00475448">
              <w:rPr>
                <w:szCs w:val="24"/>
              </w:rPr>
              <w:t xml:space="preserve"> –описанию по   упражнению   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FA6D88" w:rsidRPr="003367B0" w:rsidTr="00475448">
        <w:trPr>
          <w:gridAfter w:val="3"/>
          <w:wAfter w:w="105" w:type="dxa"/>
          <w:trHeight w:val="143"/>
        </w:trPr>
        <w:tc>
          <w:tcPr>
            <w:tcW w:w="1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8A0AA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FA6D88"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сложном предложении. Союзные и бессоюзные сложные предложения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18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napToGrid w:val="0"/>
                <w:szCs w:val="24"/>
              </w:rPr>
            </w:pPr>
            <w:r w:rsidRPr="00475448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(1 час - кр)</w:t>
            </w:r>
          </w:p>
        </w:tc>
      </w:tr>
      <w:tr w:rsidR="00FA6D88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531B3A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proofErr w:type="gramStart"/>
            <w:r w:rsidR="00FA6D88" w:rsidRPr="003367B0">
              <w:rPr>
                <w:b/>
                <w:szCs w:val="24"/>
              </w:rPr>
              <w:t>Сложносочиненное  предложение</w:t>
            </w:r>
            <w:proofErr w:type="gramEnd"/>
            <w:r w:rsidR="00FA6D88" w:rsidRPr="003367B0">
              <w:rPr>
                <w:b/>
                <w:szCs w:val="24"/>
              </w:rPr>
              <w:t>- 11  ч (2 – рр, 1 кр)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</w:t>
            </w:r>
            <w:r w:rsidR="0033742E" w:rsidRPr="00475448">
              <w:rPr>
                <w:szCs w:val="24"/>
              </w:rPr>
              <w:t>ССП. Смысловые отношения в ССП.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ССП с соединительнымисоюзами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разделительными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противительными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Сочинение по картине   </w:t>
            </w:r>
            <w:proofErr w:type="gramStart"/>
            <w:r w:rsidRPr="00475448">
              <w:rPr>
                <w:szCs w:val="24"/>
              </w:rPr>
              <w:t>И  Шишкина</w:t>
            </w:r>
            <w:proofErr w:type="gramEnd"/>
            <w:r w:rsidRPr="00475448">
              <w:rPr>
                <w:szCs w:val="24"/>
              </w:rPr>
              <w:t xml:space="preserve"> " На севере   диком..."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ССП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"</w:t>
            </w:r>
            <w:proofErr w:type="gramStart"/>
            <w:r w:rsidR="0033742E" w:rsidRPr="00475448">
              <w:rPr>
                <w:szCs w:val="24"/>
              </w:rPr>
              <w:t>Сложносочиненное  предложение</w:t>
            </w:r>
            <w:proofErr w:type="gramEnd"/>
            <w:r w:rsidR="0033742E" w:rsidRPr="00475448">
              <w:rPr>
                <w:szCs w:val="24"/>
              </w:rPr>
              <w:t>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</w:rPr>
              <w:t xml:space="preserve">Контрольный диктант с </w:t>
            </w:r>
            <w:proofErr w:type="gramStart"/>
            <w:r w:rsidRPr="00475448">
              <w:rPr>
                <w:szCs w:val="24"/>
              </w:rPr>
              <w:t>грамматическим  заданием</w:t>
            </w:r>
            <w:proofErr w:type="gramEnd"/>
            <w:r w:rsidRPr="00475448">
              <w:rPr>
                <w:szCs w:val="24"/>
              </w:rPr>
              <w:t xml:space="preserve"> по теме "Сложносочиненное предложение</w:t>
            </w:r>
            <w:r w:rsidR="0033742E" w:rsidRPr="00475448">
              <w:rPr>
                <w:szCs w:val="24"/>
                <w:u w:val="single"/>
              </w:rPr>
              <w:t>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р/р Рецензия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</w:p>
        </w:tc>
      </w:tr>
      <w:tr w:rsidR="000D348D" w:rsidRPr="003367B0" w:rsidTr="00475448">
        <w:trPr>
          <w:gridAfter w:val="8"/>
          <w:wAfter w:w="3817" w:type="dxa"/>
          <w:trHeight w:val="143"/>
        </w:trPr>
        <w:tc>
          <w:tcPr>
            <w:tcW w:w="12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8A0AA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0D348D"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531B3A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сложноподчиненном </w:t>
            </w:r>
            <w:proofErr w:type="gramStart"/>
            <w:r w:rsidRPr="00475448">
              <w:rPr>
                <w:szCs w:val="24"/>
              </w:rPr>
              <w:t>предложении,  его</w:t>
            </w:r>
            <w:proofErr w:type="gramEnd"/>
            <w:r w:rsidRPr="00475448">
              <w:rPr>
                <w:szCs w:val="24"/>
              </w:rPr>
              <w:t xml:space="preserve"> грамматические признаки.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Роль указательных слов. Особенности присоединения прид</w:t>
            </w:r>
            <w:r w:rsidR="0033742E" w:rsidRPr="00475448">
              <w:rPr>
                <w:szCs w:val="24"/>
              </w:rPr>
              <w:t>аточных предложений к главному.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proofErr w:type="gramStart"/>
            <w:r w:rsidRPr="00475448">
              <w:rPr>
                <w:szCs w:val="24"/>
              </w:rPr>
              <w:t>Изложение  (</w:t>
            </w:r>
            <w:proofErr w:type="gramEnd"/>
            <w:r w:rsidRPr="00475448">
              <w:rPr>
                <w:szCs w:val="24"/>
              </w:rPr>
              <w:t>упр 106)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Основные группы сложноподчиненных предложений. Сложноподчиненные предложения с придаточными определительными.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proofErr w:type="gramStart"/>
            <w:r w:rsidRPr="00475448">
              <w:rPr>
                <w:szCs w:val="24"/>
              </w:rPr>
              <w:t>РР  изложение</w:t>
            </w:r>
            <w:proofErr w:type="gramEnd"/>
            <w:r w:rsidRPr="00475448">
              <w:rPr>
                <w:szCs w:val="24"/>
              </w:rPr>
              <w:t xml:space="preserve">  по  упражнению  123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1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обстоятельственными.  Придаточные времени и места.</w:t>
            </w:r>
            <w:r w:rsidR="0033742E" w:rsidRPr="00475448">
              <w:rPr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причины, следствия, условия.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Развитие речи: Деловые бумаги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54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Различные способы выражения сравнения.СПП предложения с придаточными присоединительными.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Развитие речи: сочинение-рас</w:t>
            </w:r>
            <w:r w:rsidR="008A0AAE">
              <w:rPr>
                <w:szCs w:val="24"/>
              </w:rPr>
              <w:t xml:space="preserve">суждение о природе родного края </w:t>
            </w:r>
            <w:r w:rsidRPr="00475448">
              <w:rPr>
                <w:szCs w:val="24"/>
              </w:rPr>
              <w:t>Упр 166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 </w:t>
            </w:r>
            <w:proofErr w:type="gramStart"/>
            <w:r w:rsidRPr="00475448">
              <w:rPr>
                <w:szCs w:val="24"/>
              </w:rPr>
              <w:t>Составление  сообщения</w:t>
            </w:r>
            <w:proofErr w:type="gramEnd"/>
            <w:r w:rsidRPr="00475448">
              <w:rPr>
                <w:szCs w:val="24"/>
              </w:rPr>
              <w:t xml:space="preserve"> о происхождении псевдонимов(упражнение175)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Р/Р.Изложение </w:t>
            </w:r>
            <w:proofErr w:type="gramStart"/>
            <w:r w:rsidR="000D348D" w:rsidRPr="00475448">
              <w:rPr>
                <w:szCs w:val="24"/>
              </w:rPr>
              <w:t>( упражнение</w:t>
            </w:r>
            <w:proofErr w:type="gramEnd"/>
            <w:r w:rsidR="000D348D" w:rsidRPr="00475448">
              <w:rPr>
                <w:szCs w:val="24"/>
              </w:rPr>
              <w:t xml:space="preserve"> 177)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«Сложноподчиненные предложения»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</w:t>
            </w:r>
            <w:proofErr w:type="gramStart"/>
            <w:r w:rsidRPr="00475448">
              <w:rPr>
                <w:szCs w:val="24"/>
              </w:rPr>
              <w:t>диктант  сграмматическим</w:t>
            </w:r>
            <w:proofErr w:type="gramEnd"/>
            <w:r w:rsidRPr="00475448">
              <w:rPr>
                <w:szCs w:val="24"/>
              </w:rPr>
              <w:t xml:space="preserve"> заданием по теме “</w:t>
            </w:r>
            <w:r w:rsidR="0033742E" w:rsidRPr="00475448">
              <w:rPr>
                <w:szCs w:val="24"/>
              </w:rPr>
              <w:t>Сложноподчиненное предложение”.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Работа над ошибками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Развитие речи: </w:t>
            </w:r>
            <w:r w:rsidRPr="00475448">
              <w:rPr>
                <w:szCs w:val="24"/>
                <w:u w:val="single"/>
              </w:rPr>
              <w:t>Сочинение – рассуждение "Что такое подвиг?"</w:t>
            </w:r>
            <w:r w:rsidR="0033742E" w:rsidRPr="00475448">
              <w:rPr>
                <w:szCs w:val="24"/>
              </w:rPr>
              <w:t xml:space="preserve"> </w:t>
            </w:r>
            <w:r w:rsidRPr="00475448">
              <w:rPr>
                <w:szCs w:val="24"/>
              </w:rPr>
              <w:t>Упр 184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8A0AA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0D348D" w:rsidRPr="003367B0">
              <w:rPr>
                <w:b/>
                <w:szCs w:val="24"/>
              </w:rPr>
              <w:t xml:space="preserve">Бессоюзное сложное предложение -  15 ч </w:t>
            </w:r>
            <w:proofErr w:type="gramStart"/>
            <w:r w:rsidR="000D348D" w:rsidRPr="003367B0">
              <w:rPr>
                <w:b/>
                <w:szCs w:val="24"/>
              </w:rPr>
              <w:t>( 2</w:t>
            </w:r>
            <w:proofErr w:type="gramEnd"/>
            <w:r w:rsidR="000D348D" w:rsidRPr="003367B0">
              <w:rPr>
                <w:b/>
                <w:szCs w:val="24"/>
              </w:rPr>
              <w:t xml:space="preserve"> – рр, 1 -   кр)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1765" w:hanging="15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489" w:hanging="60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 Сжатое </w:t>
            </w:r>
            <w:proofErr w:type="gramStart"/>
            <w:r w:rsidRPr="00475448">
              <w:rPr>
                <w:szCs w:val="24"/>
              </w:rPr>
              <w:t>изложение  художественного</w:t>
            </w:r>
            <w:proofErr w:type="gramEnd"/>
            <w:r w:rsidRPr="00475448">
              <w:rPr>
                <w:szCs w:val="24"/>
              </w:rPr>
              <w:t xml:space="preserve">  текста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1765" w:hanging="1701"/>
              <w:contextualSpacing/>
              <w:rPr>
                <w:szCs w:val="24"/>
              </w:rPr>
            </w:pPr>
            <w:r>
              <w:rPr>
                <w:szCs w:val="24"/>
              </w:rPr>
              <w:t>2 рр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677" w:hanging="42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772" w:hanging="52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252" w:hanging="14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52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autoSpaceDE w:val="0"/>
              <w:autoSpaceDN w:val="0"/>
              <w:adjustRightInd w:val="0"/>
              <w:spacing w:after="0" w:line="240" w:lineRule="auto"/>
              <w:ind w:right="-781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80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диктант с </w:t>
            </w:r>
            <w:proofErr w:type="gramStart"/>
            <w:r w:rsidRPr="00475448">
              <w:rPr>
                <w:szCs w:val="24"/>
              </w:rPr>
              <w:t>грамматическим  заданием</w:t>
            </w:r>
            <w:proofErr w:type="gramEnd"/>
            <w:r w:rsidRPr="00475448">
              <w:rPr>
                <w:szCs w:val="24"/>
              </w:rPr>
              <w:t>/тест по теме "Бессоюзное  сложное предложение"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2 кр</w:t>
            </w:r>
          </w:p>
        </w:tc>
      </w:tr>
      <w:tr w:rsidR="00FA6D88" w:rsidRPr="003367B0" w:rsidTr="00475448">
        <w:trPr>
          <w:trHeight w:val="389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475448">
            <w:pPr>
              <w:spacing w:after="0" w:line="240" w:lineRule="auto"/>
              <w:ind w:left="1264" w:hanging="709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</w:t>
            </w:r>
            <w:r w:rsidR="00FA6D88"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</w:t>
            </w:r>
            <w:r w:rsidR="00475448" w:rsidRPr="00475448">
              <w:rPr>
                <w:szCs w:val="24"/>
              </w:rPr>
              <w:t>четание знаков препинания в ССК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88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</w:t>
            </w:r>
            <w:proofErr w:type="gramStart"/>
            <w:r w:rsidRPr="00475448">
              <w:rPr>
                <w:szCs w:val="24"/>
              </w:rPr>
              <w:t>диктант  с</w:t>
            </w:r>
            <w:proofErr w:type="gramEnd"/>
            <w:r w:rsidRPr="00475448">
              <w:rPr>
                <w:szCs w:val="24"/>
              </w:rPr>
              <w:t xml:space="preserve"> грамматическим заданием по теме «Сложные предложения с различными видами связи»ССК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</w:t>
            </w:r>
            <w:proofErr w:type="gramStart"/>
            <w:r w:rsidRPr="003367B0">
              <w:rPr>
                <w:b/>
                <w:szCs w:val="24"/>
              </w:rPr>
              <w:t>1  -</w:t>
            </w:r>
            <w:proofErr w:type="gramEnd"/>
            <w:r w:rsidRPr="003367B0">
              <w:rPr>
                <w:b/>
                <w:szCs w:val="24"/>
              </w:rPr>
              <w:t>рр)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Работа над ошибками.  Роль языка в жизни общества. Язык как исторически развивающееся явление</w:t>
            </w:r>
          </w:p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Развитие речи: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 xml:space="preserve">Составление тезисов статьи на лингвистическую тему. -  </w:t>
            </w:r>
            <w:proofErr w:type="gramStart"/>
            <w:r w:rsidRPr="00475448">
              <w:rPr>
                <w:szCs w:val="24"/>
              </w:rPr>
              <w:t>упр  220</w:t>
            </w:r>
            <w:proofErr w:type="gramEnd"/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Русский литературный язык и его стили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русского языка среди языков мира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Повторение </w:t>
            </w:r>
            <w:proofErr w:type="gramStart"/>
            <w:r w:rsidRPr="003367B0">
              <w:rPr>
                <w:b/>
                <w:szCs w:val="24"/>
              </w:rPr>
              <w:t>изученного  -</w:t>
            </w:r>
            <w:proofErr w:type="gramEnd"/>
            <w:r w:rsidRPr="003367B0">
              <w:rPr>
                <w:b/>
                <w:szCs w:val="24"/>
              </w:rPr>
              <w:t xml:space="preserve"> 10 ч (2 – рр,  1 – кр)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Фонетика, графика,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Контрольное   сжатое изложение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Л</w:t>
            </w:r>
            <w:r w:rsidR="00475448" w:rsidRPr="00475448">
              <w:rPr>
                <w:szCs w:val="24"/>
              </w:rPr>
              <w:t>ексика. Фразеология.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Морфемика.  СловообразованиеОрфография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 xml:space="preserve">Морфология. Самостоятельные части речи </w:t>
            </w:r>
            <w:proofErr w:type="gramStart"/>
            <w:r w:rsidRPr="00475448">
              <w:rPr>
                <w:szCs w:val="24"/>
              </w:rPr>
              <w:t>и  служебные</w:t>
            </w:r>
            <w:proofErr w:type="gramEnd"/>
            <w:r w:rsidRPr="00475448">
              <w:rPr>
                <w:szCs w:val="24"/>
              </w:rPr>
              <w:t xml:space="preserve">  части речи.  Синтаксис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 xml:space="preserve">Итоговая   </w:t>
            </w:r>
            <w:proofErr w:type="gramStart"/>
            <w:r w:rsidRPr="00475448">
              <w:rPr>
                <w:szCs w:val="24"/>
              </w:rPr>
              <w:t>контрольная  работа</w:t>
            </w:r>
            <w:proofErr w:type="gramEnd"/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Развитие речи: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  <w:u w:val="single"/>
              </w:rPr>
              <w:t>Сочинение-рассуждение публицистического характера «</w:t>
            </w:r>
            <w:proofErr w:type="gramStart"/>
            <w:r w:rsidRPr="00475448">
              <w:rPr>
                <w:szCs w:val="24"/>
                <w:u w:val="single"/>
              </w:rPr>
              <w:t>Если  бы</w:t>
            </w:r>
            <w:proofErr w:type="gramEnd"/>
            <w:r w:rsidRPr="00475448">
              <w:rPr>
                <w:szCs w:val="24"/>
                <w:u w:val="single"/>
              </w:rPr>
              <w:t xml:space="preserve">  мне  предложили написать,  о чем  я  хочу"» 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8A0AAE">
        <w:trPr>
          <w:trHeight w:val="4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0" w:firstLine="0"/>
              <w:rPr>
                <w:szCs w:val="24"/>
              </w:rPr>
            </w:pPr>
            <w:r w:rsidRPr="00475448">
              <w:rPr>
                <w:szCs w:val="24"/>
              </w:rPr>
              <w:t>Синтаксис и пунктуация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1</w:t>
            </w:r>
          </w:p>
        </w:tc>
      </w:tr>
    </w:tbl>
    <w:p w:rsidR="00171E89" w:rsidRPr="00BB38D9" w:rsidRDefault="00171E89" w:rsidP="00BB38D9">
      <w:pPr>
        <w:spacing w:after="0" w:line="259" w:lineRule="auto"/>
        <w:ind w:left="0" w:right="0" w:firstLine="0"/>
        <w:rPr>
          <w:szCs w:val="24"/>
        </w:rPr>
      </w:pP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sectPr w:rsidR="00171E89" w:rsidSect="00ED5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567" w:right="962" w:bottom="450" w:left="852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B9" w:rsidRDefault="006821B9">
      <w:pPr>
        <w:spacing w:after="0" w:line="240" w:lineRule="auto"/>
      </w:pPr>
      <w:r>
        <w:separator/>
      </w:r>
    </w:p>
  </w:endnote>
  <w:endnote w:type="continuationSeparator" w:id="0">
    <w:p w:rsidR="006821B9" w:rsidRDefault="0068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B9" w:rsidRDefault="006821B9">
      <w:pPr>
        <w:spacing w:after="0" w:line="240" w:lineRule="auto"/>
      </w:pPr>
      <w:r>
        <w:separator/>
      </w:r>
    </w:p>
  </w:footnote>
  <w:footnote w:type="continuationSeparator" w:id="0">
    <w:p w:rsidR="006821B9" w:rsidRDefault="0068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68"/>
        </w:tabs>
        <w:ind w:left="2357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3077" w:hanging="360"/>
      </w:pPr>
    </w:lvl>
    <w:lvl w:ilvl="2">
      <w:start w:val="1"/>
      <w:numFmt w:val="lowerRoman"/>
      <w:lvlText w:val="%3."/>
      <w:lvlJc w:val="left"/>
      <w:pPr>
        <w:tabs>
          <w:tab w:val="num" w:pos="568"/>
        </w:tabs>
        <w:ind w:left="3797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4517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5237" w:hanging="360"/>
      </w:pPr>
    </w:lvl>
    <w:lvl w:ilvl="5">
      <w:start w:val="1"/>
      <w:numFmt w:val="lowerRoman"/>
      <w:lvlText w:val="%6."/>
      <w:lvlJc w:val="left"/>
      <w:pPr>
        <w:tabs>
          <w:tab w:val="num" w:pos="568"/>
        </w:tabs>
        <w:ind w:left="5957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6677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7397" w:hanging="360"/>
      </w:pPr>
    </w:lvl>
    <w:lvl w:ilvl="8">
      <w:start w:val="1"/>
      <w:numFmt w:val="lowerRoman"/>
      <w:lvlText w:val="%9."/>
      <w:lvlJc w:val="left"/>
      <w:pPr>
        <w:tabs>
          <w:tab w:val="num" w:pos="568"/>
        </w:tabs>
        <w:ind w:left="8117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3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89"/>
    <w:rsid w:val="000A3624"/>
    <w:rsid w:val="000D348D"/>
    <w:rsid w:val="000F5683"/>
    <w:rsid w:val="0014075F"/>
    <w:rsid w:val="001423DD"/>
    <w:rsid w:val="00171E89"/>
    <w:rsid w:val="001F5EF7"/>
    <w:rsid w:val="002051BB"/>
    <w:rsid w:val="002378FF"/>
    <w:rsid w:val="0032194B"/>
    <w:rsid w:val="003367B0"/>
    <w:rsid w:val="0033742E"/>
    <w:rsid w:val="0034681B"/>
    <w:rsid w:val="003D57A0"/>
    <w:rsid w:val="00436DF3"/>
    <w:rsid w:val="00475448"/>
    <w:rsid w:val="004A11B3"/>
    <w:rsid w:val="004C38F9"/>
    <w:rsid w:val="00597269"/>
    <w:rsid w:val="005A3B13"/>
    <w:rsid w:val="006821B9"/>
    <w:rsid w:val="006F423A"/>
    <w:rsid w:val="00715531"/>
    <w:rsid w:val="0077714D"/>
    <w:rsid w:val="007A6BEA"/>
    <w:rsid w:val="00875D7B"/>
    <w:rsid w:val="008A0AAE"/>
    <w:rsid w:val="008C2C44"/>
    <w:rsid w:val="00971CD2"/>
    <w:rsid w:val="009A103C"/>
    <w:rsid w:val="00A67639"/>
    <w:rsid w:val="00A764CF"/>
    <w:rsid w:val="00AE40BB"/>
    <w:rsid w:val="00AF0C51"/>
    <w:rsid w:val="00AF18A4"/>
    <w:rsid w:val="00B17381"/>
    <w:rsid w:val="00B8738F"/>
    <w:rsid w:val="00BB38D9"/>
    <w:rsid w:val="00BE3CE4"/>
    <w:rsid w:val="00C046F8"/>
    <w:rsid w:val="00C15260"/>
    <w:rsid w:val="00C855CB"/>
    <w:rsid w:val="00D135D1"/>
    <w:rsid w:val="00D4186E"/>
    <w:rsid w:val="00D92AD4"/>
    <w:rsid w:val="00DF2CBC"/>
    <w:rsid w:val="00E57AD8"/>
    <w:rsid w:val="00ED5DFD"/>
    <w:rsid w:val="00ED5EB1"/>
    <w:rsid w:val="00F52231"/>
    <w:rsid w:val="00F95942"/>
    <w:rsid w:val="00FA6D88"/>
    <w:rsid w:val="00FC50F4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1781-6759-4314-9CAA-7E2A656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764CF"/>
    <w:pPr>
      <w:spacing w:before="240" w:after="60" w:line="276" w:lineRule="auto"/>
      <w:ind w:left="0" w:right="0" w:firstLine="0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764CF"/>
    <w:pPr>
      <w:spacing w:before="240" w:after="60" w:line="276" w:lineRule="auto"/>
      <w:ind w:left="0" w:right="0" w:firstLine="0"/>
      <w:outlineLvl w:val="6"/>
    </w:pPr>
    <w:rPr>
      <w:rFonts w:ascii="Calibri" w:hAnsi="Calibri"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14D"/>
    <w:pPr>
      <w:suppressLineNumbers/>
    </w:pPr>
  </w:style>
  <w:style w:type="paragraph" w:styleId="a4">
    <w:name w:val="No Spacing"/>
    <w:link w:val="a5"/>
    <w:qFormat/>
    <w:rsid w:val="0077714D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rsid w:val="0077714D"/>
    <w:rPr>
      <w:rFonts w:ascii="Calibri" w:eastAsia="Calibri" w:hAnsi="Calibri" w:cs="Calibr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312C"/>
  </w:style>
  <w:style w:type="character" w:customStyle="1" w:styleId="WW8Num2z0">
    <w:name w:val="WW8Num2z0"/>
    <w:rsid w:val="00FD312C"/>
    <w:rPr>
      <w:rFonts w:ascii="Wingdings" w:hAnsi="Wingdings"/>
    </w:rPr>
  </w:style>
  <w:style w:type="character" w:customStyle="1" w:styleId="WW8Num2z1">
    <w:name w:val="WW8Num2z1"/>
    <w:rsid w:val="00FD312C"/>
    <w:rPr>
      <w:rFonts w:ascii="Courier New" w:hAnsi="Courier New"/>
    </w:rPr>
  </w:style>
  <w:style w:type="character" w:customStyle="1" w:styleId="WW8Num2z3">
    <w:name w:val="WW8Num2z3"/>
    <w:rsid w:val="00FD312C"/>
    <w:rPr>
      <w:rFonts w:ascii="Symbol" w:hAnsi="Symbol"/>
    </w:rPr>
  </w:style>
  <w:style w:type="character" w:customStyle="1" w:styleId="WW8Num4z0">
    <w:name w:val="WW8Num4z0"/>
    <w:rsid w:val="00FD312C"/>
    <w:rPr>
      <w:rFonts w:ascii="Symbol" w:hAnsi="Symbol"/>
    </w:rPr>
  </w:style>
  <w:style w:type="character" w:customStyle="1" w:styleId="WW8Num4z1">
    <w:name w:val="WW8Num4z1"/>
    <w:rsid w:val="00FD312C"/>
    <w:rPr>
      <w:rFonts w:ascii="Courier New" w:hAnsi="Courier New"/>
    </w:rPr>
  </w:style>
  <w:style w:type="character" w:customStyle="1" w:styleId="WW8Num4z2">
    <w:name w:val="WW8Num4z2"/>
    <w:rsid w:val="00FD312C"/>
    <w:rPr>
      <w:rFonts w:ascii="Wingdings" w:hAnsi="Wingdings"/>
    </w:rPr>
  </w:style>
  <w:style w:type="character" w:customStyle="1" w:styleId="WW8Num5z0">
    <w:name w:val="WW8Num5z0"/>
    <w:rsid w:val="00FD312C"/>
    <w:rPr>
      <w:rFonts w:ascii="Symbol" w:hAnsi="Symbol"/>
    </w:rPr>
  </w:style>
  <w:style w:type="character" w:customStyle="1" w:styleId="WW8Num5z1">
    <w:name w:val="WW8Num5z1"/>
    <w:rsid w:val="00FD312C"/>
    <w:rPr>
      <w:rFonts w:ascii="Courier New" w:hAnsi="Courier New"/>
    </w:rPr>
  </w:style>
  <w:style w:type="character" w:customStyle="1" w:styleId="WW8Num5z2">
    <w:name w:val="WW8Num5z2"/>
    <w:rsid w:val="00FD312C"/>
    <w:rPr>
      <w:rFonts w:ascii="Wingdings" w:hAnsi="Wingdings"/>
    </w:rPr>
  </w:style>
  <w:style w:type="character" w:customStyle="1" w:styleId="WW8Num10z0">
    <w:name w:val="WW8Num10z0"/>
    <w:rsid w:val="00FD312C"/>
    <w:rPr>
      <w:rFonts w:ascii="Symbol" w:hAnsi="Symbol" w:cs="OpenSymbol"/>
    </w:rPr>
  </w:style>
  <w:style w:type="character" w:customStyle="1" w:styleId="Absatz-Standardschriftart">
    <w:name w:val="Absatz-Standardschriftart"/>
    <w:rsid w:val="00FD312C"/>
  </w:style>
  <w:style w:type="character" w:customStyle="1" w:styleId="WW-Absatz-Standardschriftart">
    <w:name w:val="WW-Absatz-Standardschriftart"/>
    <w:rsid w:val="00FD312C"/>
  </w:style>
  <w:style w:type="character" w:customStyle="1" w:styleId="WW8Num11z0">
    <w:name w:val="WW8Num11z0"/>
    <w:rsid w:val="00FD312C"/>
    <w:rPr>
      <w:rFonts w:ascii="Symbol" w:hAnsi="Symbol" w:cs="OpenSymbol"/>
    </w:rPr>
  </w:style>
  <w:style w:type="character" w:customStyle="1" w:styleId="WW-Absatz-Standardschriftart1">
    <w:name w:val="WW-Absatz-Standardschriftart1"/>
    <w:rsid w:val="00FD312C"/>
  </w:style>
  <w:style w:type="character" w:customStyle="1" w:styleId="WW-Absatz-Standardschriftart11">
    <w:name w:val="WW-Absatz-Standardschriftart11"/>
    <w:rsid w:val="00FD312C"/>
  </w:style>
  <w:style w:type="character" w:customStyle="1" w:styleId="WW-Absatz-Standardschriftart111">
    <w:name w:val="WW-Absatz-Standardschriftart111"/>
    <w:rsid w:val="00FD312C"/>
  </w:style>
  <w:style w:type="character" w:customStyle="1" w:styleId="WW-Absatz-Standardschriftart1111">
    <w:name w:val="WW-Absatz-Standardschriftart1111"/>
    <w:rsid w:val="00FD312C"/>
  </w:style>
  <w:style w:type="character" w:customStyle="1" w:styleId="WW-Absatz-Standardschriftart11111">
    <w:name w:val="WW-Absatz-Standardschriftart11111"/>
    <w:rsid w:val="00FD312C"/>
  </w:style>
  <w:style w:type="character" w:customStyle="1" w:styleId="WW8Num6z0">
    <w:name w:val="WW8Num6z0"/>
    <w:rsid w:val="00FD312C"/>
    <w:rPr>
      <w:rFonts w:ascii="Symbol" w:hAnsi="Symbol"/>
    </w:rPr>
  </w:style>
  <w:style w:type="character" w:customStyle="1" w:styleId="WW8Num6z1">
    <w:name w:val="WW8Num6z1"/>
    <w:rsid w:val="00FD312C"/>
    <w:rPr>
      <w:rFonts w:ascii="Courier New" w:hAnsi="Courier New"/>
    </w:rPr>
  </w:style>
  <w:style w:type="character" w:customStyle="1" w:styleId="WW8Num6z2">
    <w:name w:val="WW8Num6z2"/>
    <w:rsid w:val="00FD312C"/>
    <w:rPr>
      <w:rFonts w:ascii="Wingdings" w:hAnsi="Wingdings"/>
    </w:rPr>
  </w:style>
  <w:style w:type="character" w:customStyle="1" w:styleId="WW-Absatz-Standardschriftart111111">
    <w:name w:val="WW-Absatz-Standardschriftart111111"/>
    <w:rsid w:val="00FD312C"/>
  </w:style>
  <w:style w:type="character" w:customStyle="1" w:styleId="Text">
    <w:name w:val="Text"/>
    <w:rsid w:val="00FD312C"/>
  </w:style>
  <w:style w:type="character" w:styleId="a6">
    <w:name w:val="Hyperlink"/>
    <w:rsid w:val="00FD312C"/>
    <w:rPr>
      <w:color w:val="000080"/>
      <w:u w:val="single"/>
    </w:rPr>
  </w:style>
  <w:style w:type="character" w:customStyle="1" w:styleId="12">
    <w:name w:val="Основной шрифт абзаца1"/>
    <w:rsid w:val="00FD312C"/>
  </w:style>
  <w:style w:type="character" w:customStyle="1" w:styleId="13">
    <w:name w:val="Знак сноски1"/>
    <w:basedOn w:val="12"/>
    <w:rsid w:val="00FD312C"/>
  </w:style>
  <w:style w:type="character" w:customStyle="1" w:styleId="a7">
    <w:name w:val="Символ сноски"/>
    <w:rsid w:val="00FD312C"/>
  </w:style>
  <w:style w:type="character" w:styleId="a8">
    <w:name w:val="footnote reference"/>
    <w:rsid w:val="00FD312C"/>
    <w:rPr>
      <w:vertAlign w:val="superscript"/>
    </w:rPr>
  </w:style>
  <w:style w:type="character" w:customStyle="1" w:styleId="a9">
    <w:name w:val="Символы концевой сноски"/>
    <w:rsid w:val="00FD312C"/>
    <w:rPr>
      <w:vertAlign w:val="superscript"/>
    </w:rPr>
  </w:style>
  <w:style w:type="character" w:customStyle="1" w:styleId="WW-">
    <w:name w:val="WW-Символы концевой сноски"/>
    <w:rsid w:val="00FD312C"/>
  </w:style>
  <w:style w:type="character" w:styleId="aa">
    <w:name w:val="endnote reference"/>
    <w:rsid w:val="00FD312C"/>
    <w:rPr>
      <w:vertAlign w:val="superscript"/>
    </w:rPr>
  </w:style>
  <w:style w:type="character" w:customStyle="1" w:styleId="ab">
    <w:name w:val="Символ нумерации"/>
    <w:rsid w:val="00FD312C"/>
  </w:style>
  <w:style w:type="character" w:customStyle="1" w:styleId="ac">
    <w:name w:val="Маркеры списка"/>
    <w:rsid w:val="00FD312C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1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d"/>
    <w:rsid w:val="00FD312C"/>
    <w:pPr>
      <w:keepNext/>
      <w:widowControl w:val="0"/>
      <w:suppressAutoHyphens/>
      <w:spacing w:before="240" w:after="120" w:line="240" w:lineRule="auto"/>
      <w:ind w:left="0" w:right="0" w:firstLine="0"/>
    </w:pPr>
    <w:rPr>
      <w:rFonts w:ascii="Arial" w:eastAsia="Andale Sans UI" w:hAnsi="Arial" w:cs="Tahoma"/>
      <w:color w:val="auto"/>
      <w:kern w:val="1"/>
      <w:sz w:val="28"/>
      <w:szCs w:val="28"/>
    </w:rPr>
  </w:style>
  <w:style w:type="paragraph" w:styleId="ad">
    <w:name w:val="Body Text"/>
    <w:basedOn w:val="a"/>
    <w:link w:val="ae"/>
    <w:rsid w:val="00FD312C"/>
    <w:pPr>
      <w:widowControl w:val="0"/>
      <w:suppressAutoHyphens/>
      <w:spacing w:after="12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List"/>
    <w:basedOn w:val="ad"/>
    <w:rsid w:val="00FD312C"/>
    <w:rPr>
      <w:rFonts w:cs="Tahoma"/>
    </w:rPr>
  </w:style>
  <w:style w:type="paragraph" w:customStyle="1" w:styleId="15">
    <w:name w:val="Название1"/>
    <w:basedOn w:val="a"/>
    <w:rsid w:val="00FD312C"/>
    <w:pPr>
      <w:widowControl w:val="0"/>
      <w:suppressLineNumbers/>
      <w:suppressAutoHyphens/>
      <w:spacing w:before="120" w:after="120" w:line="240" w:lineRule="auto"/>
      <w:ind w:left="0" w:right="0" w:firstLine="0"/>
    </w:pPr>
    <w:rPr>
      <w:rFonts w:eastAsia="Andale Sans UI" w:cs="Tahoma"/>
      <w:i/>
      <w:iCs/>
      <w:color w:val="auto"/>
      <w:kern w:val="1"/>
      <w:szCs w:val="24"/>
    </w:rPr>
  </w:style>
  <w:style w:type="paragraph" w:customStyle="1" w:styleId="16">
    <w:name w:val="Указатель1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 w:cs="Tahoma"/>
      <w:color w:val="auto"/>
      <w:kern w:val="1"/>
      <w:szCs w:val="24"/>
    </w:rPr>
  </w:style>
  <w:style w:type="paragraph" w:customStyle="1" w:styleId="af0">
    <w:basedOn w:val="a"/>
    <w:next w:val="af1"/>
    <w:rsid w:val="00ED5EB1"/>
    <w:pPr>
      <w:suppressLineNumbers/>
      <w:suppressAutoHyphens/>
      <w:spacing w:before="120" w:after="120" w:line="276" w:lineRule="auto"/>
      <w:ind w:left="0" w:right="0" w:firstLine="0"/>
    </w:pPr>
    <w:rPr>
      <w:rFonts w:ascii="Calibri" w:eastAsia="Calibri" w:hAnsi="Calibri" w:cs="Mangal"/>
      <w:i/>
      <w:iCs/>
      <w:color w:val="auto"/>
      <w:szCs w:val="24"/>
      <w:lang w:eastAsia="en-US"/>
    </w:rPr>
  </w:style>
  <w:style w:type="paragraph" w:styleId="af2">
    <w:name w:val="Subtitle"/>
    <w:basedOn w:val="14"/>
    <w:next w:val="ad"/>
    <w:link w:val="af3"/>
    <w:qFormat/>
    <w:rsid w:val="00FD312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FD312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footer"/>
    <w:basedOn w:val="a"/>
    <w:link w:val="af5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header"/>
    <w:basedOn w:val="a"/>
    <w:link w:val="af7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8">
    <w:name w:val="Содержимое таблицы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9">
    <w:name w:val="Заголовок таблицы"/>
    <w:basedOn w:val="af8"/>
    <w:rsid w:val="00FD312C"/>
    <w:pPr>
      <w:jc w:val="center"/>
    </w:pPr>
    <w:rPr>
      <w:b/>
      <w:bCs/>
    </w:rPr>
  </w:style>
  <w:style w:type="paragraph" w:customStyle="1" w:styleId="17">
    <w:name w:val="Без интервала1"/>
    <w:qFormat/>
    <w:rsid w:val="00FD312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a">
    <w:name w:val="footnote text"/>
    <w:basedOn w:val="a"/>
    <w:link w:val="afb"/>
    <w:rsid w:val="00FD312C"/>
    <w:pPr>
      <w:widowControl w:val="0"/>
      <w:suppressLineNumbers/>
      <w:suppressAutoHyphens/>
      <w:spacing w:after="0" w:line="240" w:lineRule="auto"/>
      <w:ind w:left="283" w:right="0" w:hanging="283"/>
    </w:pPr>
    <w:rPr>
      <w:rFonts w:eastAsia="Andale Sans UI"/>
      <w:color w:val="auto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rsid w:val="00FD312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9">
    <w:name w:val="Текст сноски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c">
    <w:name w:val="Balloon Text"/>
    <w:basedOn w:val="a"/>
    <w:link w:val="afd"/>
    <w:uiPriority w:val="99"/>
    <w:unhideWhenUsed/>
    <w:rsid w:val="00FD312C"/>
    <w:pPr>
      <w:widowControl w:val="0"/>
      <w:suppressAutoHyphens/>
      <w:spacing w:after="0" w:line="240" w:lineRule="auto"/>
      <w:ind w:left="0" w:right="0" w:firstLine="0"/>
    </w:pPr>
    <w:rPr>
      <w:rFonts w:ascii="Segoe UI" w:eastAsia="Andale Sans UI" w:hAnsi="Segoe UI"/>
      <w:color w:val="auto"/>
      <w:kern w:val="1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rsid w:val="00FD312C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rmal">
    <w:name w:val="ConsPlusNormal"/>
    <w:rsid w:val="00FD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FD312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 w:firstLine="0"/>
    </w:pPr>
    <w:rPr>
      <w:rFonts w:eastAsia="Andale Sans UI"/>
      <w:b/>
      <w:bCs/>
      <w:i/>
      <w:iCs/>
      <w:color w:val="4F81BD"/>
      <w:kern w:val="1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FD312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0">
    <w:name w:val="Normal (Web)"/>
    <w:basedOn w:val="a"/>
    <w:uiPriority w:val="99"/>
    <w:rsid w:val="00FD312C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eastAsia="Andale Sans UI"/>
      <w:color w:val="auto"/>
      <w:kern w:val="3"/>
      <w:szCs w:val="24"/>
      <w:lang w:val="de-DE" w:eastAsia="ja-JP" w:bidi="fa-IR"/>
    </w:rPr>
  </w:style>
  <w:style w:type="paragraph" w:styleId="aff1">
    <w:name w:val="List Paragraph"/>
    <w:basedOn w:val="Standard"/>
    <w:link w:val="aff2"/>
    <w:uiPriority w:val="34"/>
    <w:qFormat/>
    <w:rsid w:val="00FD312C"/>
  </w:style>
  <w:style w:type="numbering" w:customStyle="1" w:styleId="WWNum9">
    <w:name w:val="WWNum9"/>
    <w:basedOn w:val="a2"/>
    <w:rsid w:val="00FD312C"/>
    <w:pPr>
      <w:numPr>
        <w:numId w:val="5"/>
      </w:numPr>
    </w:pPr>
  </w:style>
  <w:style w:type="character" w:customStyle="1" w:styleId="aff2">
    <w:name w:val="Абзац списка Знак"/>
    <w:link w:val="aff1"/>
    <w:locked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paragraph" w:customStyle="1" w:styleId="Style22">
    <w:name w:val="Style22"/>
    <w:basedOn w:val="a"/>
    <w:rsid w:val="00FD312C"/>
    <w:pPr>
      <w:widowControl w:val="0"/>
      <w:autoSpaceDE w:val="0"/>
      <w:autoSpaceDN w:val="0"/>
      <w:adjustRightInd w:val="0"/>
      <w:spacing w:after="0" w:line="235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3">
    <w:name w:val="Style23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7">
    <w:name w:val="Style27"/>
    <w:basedOn w:val="a"/>
    <w:rsid w:val="00FD312C"/>
    <w:pPr>
      <w:widowControl w:val="0"/>
      <w:autoSpaceDE w:val="0"/>
      <w:autoSpaceDN w:val="0"/>
      <w:adjustRightInd w:val="0"/>
      <w:spacing w:after="0" w:line="228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8">
    <w:name w:val="Style28"/>
    <w:basedOn w:val="a"/>
    <w:rsid w:val="00FD312C"/>
    <w:pPr>
      <w:widowControl w:val="0"/>
      <w:autoSpaceDE w:val="0"/>
      <w:autoSpaceDN w:val="0"/>
      <w:adjustRightInd w:val="0"/>
      <w:spacing w:after="0" w:line="226" w:lineRule="exact"/>
      <w:ind w:left="0" w:right="0" w:firstLine="586"/>
      <w:jc w:val="both"/>
    </w:pPr>
    <w:rPr>
      <w:rFonts w:ascii="Book Antiqua" w:hAnsi="Book Antiqua"/>
      <w:color w:val="auto"/>
      <w:szCs w:val="24"/>
    </w:rPr>
  </w:style>
  <w:style w:type="character" w:customStyle="1" w:styleId="FontStyle37">
    <w:name w:val="Font Style37"/>
    <w:rsid w:val="00FD312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FD312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D312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FD312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64">
    <w:name w:val="c64"/>
    <w:basedOn w:val="a0"/>
    <w:rsid w:val="00FD312C"/>
  </w:style>
  <w:style w:type="character" w:customStyle="1" w:styleId="c20">
    <w:name w:val="c20"/>
    <w:basedOn w:val="a0"/>
    <w:rsid w:val="00FD312C"/>
  </w:style>
  <w:style w:type="paragraph" w:customStyle="1" w:styleId="c35">
    <w:name w:val="c35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122">
    <w:name w:val="c122"/>
    <w:basedOn w:val="a0"/>
    <w:rsid w:val="00FD312C"/>
  </w:style>
  <w:style w:type="paragraph" w:customStyle="1" w:styleId="c184">
    <w:name w:val="c184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Textbody">
    <w:name w:val="Text body"/>
    <w:basedOn w:val="Standard"/>
    <w:rsid w:val="00FD312C"/>
    <w:pPr>
      <w:spacing w:after="120"/>
    </w:pPr>
  </w:style>
  <w:style w:type="paragraph" w:styleId="aff3">
    <w:name w:val="caption"/>
    <w:basedOn w:val="Standard"/>
    <w:rsid w:val="00FD3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12C"/>
    <w:pPr>
      <w:suppressLineNumbers/>
    </w:pPr>
  </w:style>
  <w:style w:type="paragraph" w:customStyle="1" w:styleId="1a">
    <w:name w:val="Заголовок №1"/>
    <w:basedOn w:val="Standard"/>
    <w:rsid w:val="00FD312C"/>
  </w:style>
  <w:style w:type="paragraph" w:customStyle="1" w:styleId="21">
    <w:name w:val="Заголовок №2"/>
    <w:basedOn w:val="Standard"/>
    <w:rsid w:val="00FD312C"/>
  </w:style>
  <w:style w:type="paragraph" w:customStyle="1" w:styleId="71">
    <w:name w:val="Основной текст (7)"/>
    <w:basedOn w:val="Standard"/>
    <w:rsid w:val="00FD312C"/>
  </w:style>
  <w:style w:type="paragraph" w:customStyle="1" w:styleId="3">
    <w:name w:val="Заголовок №3"/>
    <w:basedOn w:val="Standard"/>
    <w:rsid w:val="00FD312C"/>
  </w:style>
  <w:style w:type="paragraph" w:customStyle="1" w:styleId="30">
    <w:name w:val="Основной текст3"/>
    <w:basedOn w:val="Standard"/>
    <w:rsid w:val="00FD312C"/>
  </w:style>
  <w:style w:type="paragraph" w:customStyle="1" w:styleId="TableHeading">
    <w:name w:val="Table Heading"/>
    <w:basedOn w:val="TableContents"/>
    <w:rsid w:val="00FD312C"/>
    <w:pPr>
      <w:jc w:val="center"/>
    </w:pPr>
    <w:rPr>
      <w:b/>
      <w:bCs/>
    </w:rPr>
  </w:style>
  <w:style w:type="character" w:customStyle="1" w:styleId="ListLabel2">
    <w:name w:val="ListLabel 2"/>
    <w:rsid w:val="00FD312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FD312C"/>
    <w:rPr>
      <w:rFonts w:cs="Courier New"/>
    </w:rPr>
  </w:style>
  <w:style w:type="character" w:customStyle="1" w:styleId="ListLabel4">
    <w:name w:val="ListLabel 4"/>
    <w:rsid w:val="00FD312C"/>
    <w:rPr>
      <w:rFonts w:cs="Wingdings"/>
      <w:b/>
    </w:rPr>
  </w:style>
  <w:style w:type="character" w:customStyle="1" w:styleId="ListLabel1">
    <w:name w:val="ListLabel 1"/>
    <w:rsid w:val="00FD312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FD312C"/>
  </w:style>
  <w:style w:type="character" w:customStyle="1" w:styleId="aff4">
    <w:name w:val="Основной текст_"/>
    <w:link w:val="8"/>
    <w:rsid w:val="00FD312C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FD312C"/>
    <w:pPr>
      <w:shd w:val="clear" w:color="auto" w:fill="FFFFFF"/>
      <w:autoSpaceDN w:val="0"/>
      <w:spacing w:after="0" w:line="209" w:lineRule="exact"/>
      <w:ind w:left="0" w:right="0" w:firstLine="0"/>
      <w:jc w:val="both"/>
    </w:pPr>
    <w:rPr>
      <w:color w:val="auto"/>
      <w:kern w:val="3"/>
      <w:szCs w:val="24"/>
      <w:lang w:val="de-DE" w:eastAsia="ja-JP" w:bidi="fa-IR"/>
    </w:rPr>
  </w:style>
  <w:style w:type="numbering" w:customStyle="1" w:styleId="WWNum5">
    <w:name w:val="WWNum5"/>
    <w:basedOn w:val="a2"/>
    <w:rsid w:val="00FD312C"/>
    <w:pPr>
      <w:numPr>
        <w:numId w:val="6"/>
      </w:numPr>
    </w:pPr>
  </w:style>
  <w:style w:type="numbering" w:customStyle="1" w:styleId="WWNum3">
    <w:name w:val="WWNum3"/>
    <w:basedOn w:val="a2"/>
    <w:rsid w:val="00FD312C"/>
    <w:pPr>
      <w:numPr>
        <w:numId w:val="7"/>
      </w:numPr>
    </w:pPr>
  </w:style>
  <w:style w:type="numbering" w:customStyle="1" w:styleId="WWNum8">
    <w:name w:val="WWNum8"/>
    <w:basedOn w:val="a2"/>
    <w:rsid w:val="00FD312C"/>
    <w:pPr>
      <w:numPr>
        <w:numId w:val="8"/>
      </w:numPr>
    </w:pPr>
  </w:style>
  <w:style w:type="numbering" w:customStyle="1" w:styleId="WWNum7">
    <w:name w:val="WWNum7"/>
    <w:basedOn w:val="a2"/>
    <w:rsid w:val="00FD312C"/>
    <w:pPr>
      <w:numPr>
        <w:numId w:val="9"/>
      </w:numPr>
    </w:pPr>
  </w:style>
  <w:style w:type="numbering" w:customStyle="1" w:styleId="WWNum10">
    <w:name w:val="WWNum10"/>
    <w:basedOn w:val="a2"/>
    <w:rsid w:val="00FD312C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D312C"/>
    <w:pPr>
      <w:widowControl w:val="0"/>
      <w:suppressAutoHyphens/>
      <w:autoSpaceDN w:val="0"/>
      <w:spacing w:after="120" w:line="480" w:lineRule="auto"/>
      <w:ind w:left="283" w:right="0" w:firstLine="0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5">
    <w:name w:val="Subtle Reference"/>
    <w:basedOn w:val="a0"/>
    <w:uiPriority w:val="31"/>
    <w:qFormat/>
    <w:rsid w:val="00FD312C"/>
    <w:rPr>
      <w:smallCaps/>
      <w:color w:val="ED7D31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ED5DFD"/>
  </w:style>
  <w:style w:type="numbering" w:customStyle="1" w:styleId="WWNum91">
    <w:name w:val="WWNum91"/>
    <w:basedOn w:val="a2"/>
    <w:rsid w:val="00ED5DFD"/>
    <w:pPr>
      <w:numPr>
        <w:numId w:val="4"/>
      </w:numPr>
    </w:pPr>
  </w:style>
  <w:style w:type="numbering" w:customStyle="1" w:styleId="31">
    <w:name w:val="Нет списка3"/>
    <w:next w:val="a2"/>
    <w:uiPriority w:val="99"/>
    <w:semiHidden/>
    <w:unhideWhenUsed/>
    <w:rsid w:val="00ED5EB1"/>
  </w:style>
  <w:style w:type="character" w:customStyle="1" w:styleId="32">
    <w:name w:val="Основной текст (3)_"/>
    <w:link w:val="33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Полужирный;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7">
    <w:name w:val="Основной текст + 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Не полужирный"/>
    <w:rsid w:val="00ED5EB1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ED5EB1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ED5EB1"/>
    <w:pPr>
      <w:spacing w:after="0" w:line="240" w:lineRule="auto"/>
      <w:ind w:left="240" w:hanging="240"/>
    </w:pPr>
  </w:style>
  <w:style w:type="paragraph" w:styleId="aff8">
    <w:name w:val="index heading"/>
    <w:basedOn w:val="a"/>
    <w:rsid w:val="00ED5EB1"/>
    <w:pPr>
      <w:suppressLineNumbers/>
      <w:suppressAutoHyphens/>
      <w:spacing w:after="200" w:line="276" w:lineRule="auto"/>
      <w:ind w:left="0" w:right="0" w:firstLine="0"/>
    </w:pPr>
    <w:rPr>
      <w:rFonts w:ascii="Calibri" w:eastAsia="Calibri" w:hAnsi="Calibri" w:cs="Mangal"/>
      <w:color w:val="auto"/>
      <w:sz w:val="22"/>
      <w:lang w:eastAsia="en-US"/>
    </w:rPr>
  </w:style>
  <w:style w:type="paragraph" w:customStyle="1" w:styleId="8">
    <w:name w:val="Основной текст8"/>
    <w:basedOn w:val="a"/>
    <w:link w:val="aff4"/>
    <w:rsid w:val="00ED5EB1"/>
    <w:pPr>
      <w:shd w:val="clear" w:color="auto" w:fill="FFFFFF"/>
      <w:suppressAutoHyphens/>
      <w:spacing w:after="120" w:line="221" w:lineRule="exact"/>
      <w:ind w:left="0" w:right="0" w:hanging="360"/>
      <w:jc w:val="both"/>
    </w:pPr>
    <w:rPr>
      <w:rFonts w:asciiTheme="minorHAnsi" w:hAnsiTheme="minorHAnsi"/>
      <w:color w:val="auto"/>
      <w:sz w:val="22"/>
    </w:rPr>
  </w:style>
  <w:style w:type="paragraph" w:customStyle="1" w:styleId="33">
    <w:name w:val="Основной текст (3)"/>
    <w:basedOn w:val="a"/>
    <w:link w:val="32"/>
    <w:rsid w:val="00ED5EB1"/>
    <w:pPr>
      <w:shd w:val="clear" w:color="auto" w:fill="FFFFFF"/>
      <w:suppressAutoHyphens/>
      <w:spacing w:before="120"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6">
    <w:name w:val="Основной текст (2)"/>
    <w:basedOn w:val="a"/>
    <w:link w:val="25"/>
    <w:rsid w:val="00ED5EB1"/>
    <w:pPr>
      <w:shd w:val="clear" w:color="auto" w:fill="FFFFFF"/>
      <w:suppressAutoHyphens/>
      <w:spacing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7">
    <w:name w:val="Основной текст2"/>
    <w:basedOn w:val="a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sz w:val="18"/>
      <w:szCs w:val="18"/>
    </w:rPr>
  </w:style>
  <w:style w:type="paragraph" w:customStyle="1" w:styleId="171">
    <w:name w:val="Основной текст (17)"/>
    <w:basedOn w:val="a"/>
    <w:link w:val="170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color w:val="auto"/>
      <w:sz w:val="18"/>
      <w:szCs w:val="18"/>
    </w:rPr>
  </w:style>
  <w:style w:type="paragraph" w:customStyle="1" w:styleId="aff9">
    <w:name w:val="Содержимое врезки"/>
    <w:basedOn w:val="a"/>
    <w:rsid w:val="00ED5EB1"/>
    <w:pPr>
      <w:suppressAutoHyphens/>
      <w:spacing w:after="200" w:line="276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1d">
    <w:name w:val="Сетка таблицы1"/>
    <w:basedOn w:val="a1"/>
    <w:next w:val="a3"/>
    <w:uiPriority w:val="39"/>
    <w:rsid w:val="00ED5EB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fa"/>
    <w:uiPriority w:val="10"/>
    <w:qFormat/>
    <w:rsid w:val="00ED5E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1"/>
    <w:uiPriority w:val="10"/>
    <w:rsid w:val="00ED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A764CF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64C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34">
    <w:name w:val="Font Style34"/>
    <w:uiPriority w:val="99"/>
    <w:rsid w:val="00A764C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764CF"/>
  </w:style>
  <w:style w:type="character" w:customStyle="1" w:styleId="b-serp-urlmark1">
    <w:name w:val="b-serp-url__mark1"/>
    <w:basedOn w:val="a0"/>
    <w:rsid w:val="00A764CF"/>
  </w:style>
  <w:style w:type="character" w:styleId="affb">
    <w:name w:val="Strong"/>
    <w:basedOn w:val="a0"/>
    <w:uiPriority w:val="22"/>
    <w:qFormat/>
    <w:rsid w:val="00A764CF"/>
    <w:rPr>
      <w:b/>
      <w:bCs/>
    </w:rPr>
  </w:style>
  <w:style w:type="character" w:styleId="affc">
    <w:name w:val="Emphasis"/>
    <w:basedOn w:val="a0"/>
    <w:uiPriority w:val="20"/>
    <w:qFormat/>
    <w:rsid w:val="00A764CF"/>
    <w:rPr>
      <w:i/>
      <w:iCs/>
    </w:rPr>
  </w:style>
  <w:style w:type="character" w:styleId="affd">
    <w:name w:val="page number"/>
    <w:basedOn w:val="a0"/>
    <w:rsid w:val="00A764CF"/>
  </w:style>
  <w:style w:type="paragraph" w:customStyle="1" w:styleId="FR2">
    <w:name w:val="FR2"/>
    <w:rsid w:val="00A764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e">
    <w:name w:val="Знак"/>
    <w:basedOn w:val="a"/>
    <w:rsid w:val="00A764CF"/>
    <w:pPr>
      <w:spacing w:after="160" w:line="240" w:lineRule="exact"/>
      <w:ind w:left="0" w:right="0"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764C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36F9-4815-4FA4-8A93-51F73C2D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46</Pages>
  <Words>13090</Words>
  <Characters>74615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Тимофеева</dc:creator>
  <cp:keywords/>
  <cp:lastModifiedBy>марина</cp:lastModifiedBy>
  <cp:revision>21</cp:revision>
  <dcterms:created xsi:type="dcterms:W3CDTF">2019-08-20T17:02:00Z</dcterms:created>
  <dcterms:modified xsi:type="dcterms:W3CDTF">2019-09-01T12:44:00Z</dcterms:modified>
</cp:coreProperties>
</file>