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FF" w:rsidRDefault="008F64FF" w:rsidP="000A0CA7">
      <w:pPr>
        <w:jc w:val="center"/>
        <w:rPr>
          <w:b/>
          <w:sz w:val="28"/>
          <w:szCs w:val="28"/>
        </w:rPr>
      </w:pPr>
    </w:p>
    <w:p w:rsidR="007F7BC3" w:rsidRPr="00D9740E" w:rsidRDefault="00494776" w:rsidP="003C0DB6">
      <w:pPr>
        <w:jc w:val="center"/>
      </w:pPr>
      <w:r w:rsidRPr="00494776">
        <w:rPr>
          <w:noProof/>
        </w:rPr>
        <w:drawing>
          <wp:inline distT="0" distB="0" distL="0" distR="0">
            <wp:extent cx="9251950" cy="6722699"/>
            <wp:effectExtent l="0" t="0" r="6350" b="2540"/>
            <wp:docPr id="1" name="Рисунок 1" descr="E:\2020-12-11 Сания тит\Сания 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Сания тит\Сания тит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740E" w:rsidRPr="006A00FE" w:rsidRDefault="00D9740E" w:rsidP="006A00FE">
      <w:pPr>
        <w:spacing w:line="360" w:lineRule="auto"/>
        <w:rPr>
          <w:color w:val="000000"/>
        </w:rPr>
      </w:pPr>
    </w:p>
    <w:p w:rsidR="00611D00" w:rsidRDefault="00611D00" w:rsidP="00F209DF">
      <w:pPr>
        <w:pStyle w:val="a5"/>
        <w:numPr>
          <w:ilvl w:val="0"/>
          <w:numId w:val="41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Планируемые р</w:t>
      </w:r>
      <w:r w:rsidR="004E682B" w:rsidRPr="004E682B">
        <w:rPr>
          <w:b/>
        </w:rPr>
        <w:t xml:space="preserve">езультаты освоения учебного </w:t>
      </w:r>
      <w:r>
        <w:rPr>
          <w:b/>
        </w:rPr>
        <w:t xml:space="preserve">предмета </w:t>
      </w:r>
      <w:r w:rsidR="004E682B" w:rsidRPr="004E682B">
        <w:rPr>
          <w:b/>
        </w:rPr>
        <w:t>«</w:t>
      </w:r>
      <w:r w:rsidR="004E682B">
        <w:rPr>
          <w:b/>
        </w:rPr>
        <w:t>Биология</w:t>
      </w:r>
      <w:r>
        <w:rPr>
          <w:b/>
        </w:rPr>
        <w:t>»</w:t>
      </w:r>
    </w:p>
    <w:p w:rsidR="004E682B" w:rsidRPr="004E682B" w:rsidRDefault="00611D00" w:rsidP="00052B2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5-9 классы</w:t>
      </w:r>
    </w:p>
    <w:p w:rsidR="004E682B" w:rsidRPr="00611D00" w:rsidRDefault="004E682B" w:rsidP="004E682B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4E682B" w:rsidRPr="00611D00" w:rsidRDefault="00611D00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Cs/>
          <w:color w:val="000000"/>
        </w:rPr>
        <w:t>Л</w:t>
      </w:r>
      <w:r w:rsidR="004E682B" w:rsidRPr="00611D00">
        <w:rPr>
          <w:bCs/>
          <w:color w:val="000000"/>
        </w:rPr>
        <w:t>ичностны</w:t>
      </w:r>
      <w:r>
        <w:rPr>
          <w:bCs/>
          <w:color w:val="000000"/>
        </w:rPr>
        <w:t>е</w:t>
      </w:r>
      <w:r w:rsidR="004E682B" w:rsidRPr="00611D00">
        <w:rPr>
          <w:bCs/>
          <w:color w:val="000000"/>
        </w:rPr>
        <w:t xml:space="preserve"> </w:t>
      </w:r>
      <w:r>
        <w:rPr>
          <w:bCs/>
          <w:color w:val="000000"/>
        </w:rPr>
        <w:t>результаты</w:t>
      </w:r>
      <w:r w:rsidR="004E682B" w:rsidRPr="00611D00">
        <w:rPr>
          <w:bCs/>
          <w:color w:val="000000"/>
        </w:rPr>
        <w:t>:</w:t>
      </w:r>
    </w:p>
    <w:p w:rsidR="004E682B" w:rsidRPr="00A542F5" w:rsidRDefault="004E682B" w:rsidP="00611D00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Воспитание российской гражданской идентичности: патриотизма, любви и уваже</w:t>
      </w:r>
      <w:r>
        <w:rPr>
          <w:color w:val="000000"/>
        </w:rPr>
        <w:t>ни</w:t>
      </w:r>
      <w:r w:rsidRPr="00A542F5">
        <w:rPr>
          <w:color w:val="000000"/>
        </w:rPr>
        <w:t>я к Отечеству, чувства гордости за свою Родину; осознание своей эт</w:t>
      </w:r>
      <w:r>
        <w:rPr>
          <w:color w:val="000000"/>
        </w:rPr>
        <w:t>нической принадлежности; знани</w:t>
      </w:r>
      <w:r w:rsidRPr="00A542F5">
        <w:rPr>
          <w:color w:val="000000"/>
        </w:rPr>
        <w:t>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Формирование ответственного отношения к учению, </w:t>
      </w:r>
      <w:r w:rsidR="002A379E" w:rsidRPr="00A542F5">
        <w:rPr>
          <w:color w:val="000000"/>
        </w:rPr>
        <w:t>готовности и способности,</w:t>
      </w:r>
      <w:r w:rsidRPr="00A542F5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</w:t>
      </w:r>
      <w:r>
        <w:rPr>
          <w:color w:val="000000"/>
        </w:rPr>
        <w:t>е осознанного</w:t>
      </w:r>
      <w:r w:rsidRPr="00A542F5">
        <w:rPr>
          <w:color w:val="000000"/>
        </w:rPr>
        <w:t>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E682B" w:rsidRPr="00A542F5" w:rsidRDefault="00611D00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</w:t>
      </w:r>
      <w:r w:rsidR="004E682B" w:rsidRPr="00A542F5">
        <w:rPr>
          <w:color w:val="000000"/>
        </w:rPr>
        <w:t>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E682B" w:rsidRPr="00A542F5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052B21" w:rsidRPr="00052B21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Развитие эстетического сознания через освоение художественного на, творческой деяте</w:t>
      </w:r>
      <w:r>
        <w:rPr>
          <w:color w:val="000000"/>
        </w:rPr>
        <w:t>льности эстетического характера.</w:t>
      </w:r>
    </w:p>
    <w:p w:rsidR="00052B21" w:rsidRPr="002A379E" w:rsidRDefault="00052B21" w:rsidP="002A379E">
      <w:pPr>
        <w:pStyle w:val="ae"/>
        <w:rPr>
          <w:b/>
          <w:bCs/>
          <w:sz w:val="24"/>
          <w:szCs w:val="24"/>
          <w:u w:val="single"/>
        </w:rPr>
      </w:pPr>
    </w:p>
    <w:p w:rsidR="004E682B" w:rsidRPr="00611D00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611D00">
        <w:rPr>
          <w:bCs/>
          <w:color w:val="000000"/>
        </w:rPr>
        <w:t>Метапредметные</w:t>
      </w:r>
      <w:proofErr w:type="spellEnd"/>
      <w:r w:rsidRPr="00611D00">
        <w:rPr>
          <w:bCs/>
          <w:color w:val="000000"/>
        </w:rPr>
        <w:t xml:space="preserve"> результаты</w:t>
      </w:r>
      <w:r w:rsidR="00611D00">
        <w:rPr>
          <w:bCs/>
          <w:color w:val="000000"/>
        </w:rPr>
        <w:t>:</w:t>
      </w:r>
      <w:r w:rsidRPr="00611D00">
        <w:rPr>
          <w:bCs/>
          <w:color w:val="000000"/>
        </w:rPr>
        <w:t xml:space="preserve"> </w:t>
      </w:r>
    </w:p>
    <w:p w:rsidR="004E682B" w:rsidRPr="00A542F5" w:rsidRDefault="004E682B" w:rsidP="00611D00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A542F5"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E682B" w:rsidRPr="00A542F5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</w:rPr>
      </w:pPr>
      <w:r w:rsidRPr="00A542F5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E682B" w:rsidRPr="00A542F5" w:rsidRDefault="004E682B" w:rsidP="00611D00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ind w:right="14"/>
        <w:jc w:val="both"/>
        <w:rPr>
          <w:color w:val="000000"/>
        </w:rPr>
      </w:pPr>
      <w:r w:rsidRPr="00A542F5">
        <w:rPr>
          <w:color w:val="000000"/>
        </w:rPr>
        <w:lastRenderedPageBreak/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682B" w:rsidRPr="00A542F5" w:rsidRDefault="004E682B" w:rsidP="00611D00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оценивать правильность выполнения учебной задачи, собственные возможности её решения;</w:t>
      </w:r>
    </w:p>
    <w:p w:rsidR="004E682B" w:rsidRPr="00A542F5" w:rsidRDefault="004E682B" w:rsidP="00611D00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 w:rsidR="002A379E" w:rsidRPr="00A542F5">
        <w:rPr>
          <w:color w:val="000000"/>
        </w:rPr>
        <w:t>деятельности;</w:t>
      </w:r>
    </w:p>
    <w:p w:rsidR="004E682B" w:rsidRPr="00A542F5" w:rsidRDefault="004E682B" w:rsidP="00611D00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4E682B" w:rsidRPr="00A542F5" w:rsidRDefault="004E682B" w:rsidP="00611D00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Умение создавать, применять и преобразовывать знаки и </w:t>
      </w:r>
      <w:r w:rsidR="002A379E" w:rsidRPr="00A542F5">
        <w:rPr>
          <w:color w:val="000000"/>
        </w:rPr>
        <w:t>символы,</w:t>
      </w:r>
      <w:r w:rsidRPr="00A542F5">
        <w:rPr>
          <w:color w:val="000000"/>
        </w:rPr>
        <w:t xml:space="preserve"> модели и схемы для решения учебных и познавательных задач;</w:t>
      </w:r>
    </w:p>
    <w:p w:rsidR="004E682B" w:rsidRPr="00A542F5" w:rsidRDefault="004E682B" w:rsidP="00611D00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Смысловое чтение;</w:t>
      </w:r>
    </w:p>
    <w:p w:rsidR="004E682B" w:rsidRPr="00A542F5" w:rsidRDefault="004E682B" w:rsidP="00611D00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4E682B" w:rsidRPr="00A542F5" w:rsidRDefault="004E682B" w:rsidP="00611D00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4E682B" w:rsidRDefault="004E682B" w:rsidP="00611D00">
      <w:pPr>
        <w:pStyle w:val="a5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и развитие компете</w:t>
      </w:r>
      <w:r>
        <w:rPr>
          <w:color w:val="000000"/>
        </w:rPr>
        <w:t>нтности в области использовании.</w:t>
      </w:r>
    </w:p>
    <w:p w:rsidR="00052B21" w:rsidRPr="002A379E" w:rsidRDefault="00052B21" w:rsidP="002A379E">
      <w:pPr>
        <w:pStyle w:val="ae"/>
        <w:rPr>
          <w:sz w:val="24"/>
          <w:szCs w:val="24"/>
        </w:rPr>
      </w:pPr>
    </w:p>
    <w:p w:rsidR="004E682B" w:rsidRPr="00611D00" w:rsidRDefault="00611D00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bCs/>
          <w:color w:val="000000"/>
        </w:rPr>
        <w:t>Предметные результаты:</w:t>
      </w:r>
    </w:p>
    <w:p w:rsidR="004E682B" w:rsidRPr="00A542F5" w:rsidRDefault="004E682B" w:rsidP="00C97C57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4E682B" w:rsidRPr="00A542F5" w:rsidRDefault="004E682B" w:rsidP="00C97C57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4E682B" w:rsidRPr="00A542F5" w:rsidRDefault="004E682B" w:rsidP="00C97C57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4E682B" w:rsidRPr="00A542F5" w:rsidRDefault="004E682B" w:rsidP="00C97C57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основ экологической грамотности:</w:t>
      </w:r>
      <w:r>
        <w:rPr>
          <w:color w:val="000000"/>
        </w:rPr>
        <w:t xml:space="preserve"> </w:t>
      </w:r>
      <w:r w:rsidRPr="00A542F5">
        <w:rPr>
          <w:color w:val="000000"/>
        </w:rPr>
        <w:t>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 w:rsidR="002A379E">
        <w:rPr>
          <w:color w:val="000000"/>
        </w:rPr>
        <w:t>оих действиях и поступках по от</w:t>
      </w:r>
      <w:r w:rsidRPr="00A542F5">
        <w:rPr>
          <w:color w:val="000000"/>
        </w:rPr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4E682B" w:rsidRPr="00A542F5" w:rsidRDefault="004E682B" w:rsidP="00C97C57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E682B" w:rsidRDefault="004E682B" w:rsidP="00C97C57">
      <w:pPr>
        <w:pStyle w:val="a5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542F5">
        <w:rPr>
          <w:color w:val="000000"/>
        </w:rPr>
        <w:t xml:space="preserve">Освоение приёмов оказания первой </w:t>
      </w:r>
      <w:r w:rsidR="002A379E" w:rsidRPr="00A542F5">
        <w:rPr>
          <w:color w:val="000000"/>
        </w:rPr>
        <w:t>помощи,</w:t>
      </w:r>
      <w:r w:rsidRPr="00A542F5">
        <w:rPr>
          <w:color w:val="000000"/>
        </w:rPr>
        <w:t xml:space="preserve">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4E682B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6A00FE" w:rsidRDefault="006A00FE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6A00FE" w:rsidRDefault="006A00FE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6A00FE" w:rsidRDefault="006A00FE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6A00FE" w:rsidRDefault="006A00FE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:rsidR="004E682B" w:rsidRDefault="00C97C57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  <w:r>
        <w:rPr>
          <w:b/>
        </w:rPr>
        <w:lastRenderedPageBreak/>
        <w:t>2. Содержание учебного предмета</w:t>
      </w:r>
      <w:r w:rsidR="004E682B" w:rsidRPr="004E682B">
        <w:rPr>
          <w:b/>
        </w:rPr>
        <w:t xml:space="preserve"> </w:t>
      </w:r>
      <w:r w:rsidR="004E682B">
        <w:rPr>
          <w:b/>
        </w:rPr>
        <w:t>«</w:t>
      </w:r>
      <w:r w:rsidR="004E682B" w:rsidRPr="004E682B">
        <w:rPr>
          <w:b/>
        </w:rPr>
        <w:t>Биология</w:t>
      </w:r>
      <w:r>
        <w:rPr>
          <w:b/>
        </w:rPr>
        <w:t>»</w:t>
      </w:r>
      <w:r w:rsidR="004E682B" w:rsidRPr="004E682B">
        <w:rPr>
          <w:b/>
        </w:rPr>
        <w:t xml:space="preserve"> 5 - 9 классы</w:t>
      </w:r>
    </w:p>
    <w:p w:rsidR="004E682B" w:rsidRPr="004E682B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center"/>
        <w:rPr>
          <w:b/>
        </w:rPr>
      </w:pPr>
    </w:p>
    <w:p w:rsidR="005764BF" w:rsidRPr="006A00FE" w:rsidRDefault="006A00FE" w:rsidP="005764BF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  <w:u w:val="single"/>
        </w:rPr>
      </w:pPr>
      <w:r w:rsidRPr="006A00FE">
        <w:rPr>
          <w:rStyle w:val="c29"/>
          <w:b/>
          <w:bCs/>
          <w:color w:val="000000"/>
          <w:u w:val="single"/>
        </w:rPr>
        <w:t>Биология</w:t>
      </w:r>
      <w:r w:rsidR="005764BF" w:rsidRPr="006A00FE">
        <w:rPr>
          <w:rStyle w:val="c29"/>
          <w:b/>
          <w:bCs/>
          <w:color w:val="000000"/>
          <w:u w:val="single"/>
        </w:rPr>
        <w:t xml:space="preserve"> 5 класс</w:t>
      </w:r>
    </w:p>
    <w:p w:rsidR="005764BF" w:rsidRPr="006A00FE" w:rsidRDefault="005764BF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  <w:u w:val="single"/>
        </w:rPr>
      </w:pPr>
    </w:p>
    <w:p w:rsidR="005764BF" w:rsidRDefault="005764BF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Введение. Биология как наука (7 часов)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Биология — наука о живой природе. Методы изучения биологии. Как работать в лаборатории. Разнообразие живой природы. Среды обитания организмов.</w:t>
      </w:r>
    </w:p>
    <w:p w:rsidR="005764BF" w:rsidRDefault="005764BF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Клетка-основа строения и жизнедеятельности организмов (10 часов)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Увеличительные приборы. Химический состав клетки. Строение клетки. Жизнедеятельность клетки.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Лабораторные работы: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1. Устройство микроскопа и приёмы работы с ним.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2. Рассматривание клеточного строения растений с помощью лупы.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3. Обнаружение органических веществ в клетках растений.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"/>
          <w:color w:val="000000"/>
        </w:rPr>
        <w:t>4. Приготовление и рассматривание препарата кожицы чешуи лука под микроскопом.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5. Приготовление и рассматриван</w:t>
      </w:r>
      <w:r w:rsidR="00C97C57">
        <w:rPr>
          <w:rStyle w:val="c5"/>
          <w:color w:val="000000"/>
        </w:rPr>
        <w:t xml:space="preserve">ие препарата пластид в клетках </w:t>
      </w:r>
      <w:r>
        <w:rPr>
          <w:rStyle w:val="c5"/>
          <w:color w:val="000000"/>
        </w:rPr>
        <w:t>плодов томата, рябины, шиповника).</w:t>
      </w:r>
    </w:p>
    <w:p w:rsidR="005764BF" w:rsidRDefault="00C97C57" w:rsidP="005764B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Многообразие организмов (17</w:t>
      </w:r>
      <w:r w:rsidR="005764BF">
        <w:rPr>
          <w:rStyle w:val="c12"/>
          <w:b/>
          <w:bCs/>
          <w:color w:val="000000"/>
        </w:rPr>
        <w:t xml:space="preserve"> часов)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5"/>
          <w:color w:val="000000"/>
        </w:rPr>
        <w:t>Классификация организмов. Строение и многообразие бактерий. Строение и многообразие грибов. Характеристика царства Растения. Водоросли. Лишайники. Мхи, папоротники, плауны, хвощи. Семенные растения. Царство Животные. Подцарство Одноклеточные. Подцарство Многоклеточные. Беспозвоночные животные. Позвоночные животные. Многообразие живой природы.</w:t>
      </w:r>
    </w:p>
    <w:p w:rsidR="005764BF" w:rsidRDefault="005764BF" w:rsidP="005764BF">
      <w:pPr>
        <w:pStyle w:val="c10"/>
        <w:shd w:val="clear" w:color="auto" w:fill="FFFFFF"/>
        <w:spacing w:before="0" w:beforeAutospacing="0" w:after="0" w:afterAutospacing="0"/>
        <w:rPr>
          <w:rFonts w:ascii="Liberation Serif" w:hAnsi="Liberation Serif"/>
          <w:color w:val="000000"/>
        </w:rPr>
      </w:pPr>
      <w:r>
        <w:rPr>
          <w:rStyle w:val="c12"/>
          <w:b/>
          <w:bCs/>
          <w:color w:val="000000"/>
        </w:rPr>
        <w:t>Лабораторые работы:</w:t>
      </w:r>
    </w:p>
    <w:p w:rsidR="00BB5503" w:rsidRDefault="00BB5503" w:rsidP="00BB5503">
      <w:pPr>
        <w:pStyle w:val="c37"/>
        <w:shd w:val="clear" w:color="auto" w:fill="FFFFFF"/>
        <w:spacing w:before="0" w:beforeAutospacing="0" w:after="0" w:afterAutospacing="0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Лабораторные работа №1</w:t>
      </w:r>
      <w:r>
        <w:rPr>
          <w:color w:val="000000"/>
          <w:lang w:eastAsia="en-US"/>
        </w:rPr>
        <w:t xml:space="preserve"> «Устройство </w:t>
      </w:r>
      <w:proofErr w:type="gramStart"/>
      <w:r>
        <w:rPr>
          <w:color w:val="000000"/>
          <w:lang w:eastAsia="en-US"/>
        </w:rPr>
        <w:t>светового  микроскопа</w:t>
      </w:r>
      <w:proofErr w:type="gramEnd"/>
      <w:r>
        <w:rPr>
          <w:color w:val="000000"/>
          <w:lang w:eastAsia="en-US"/>
        </w:rPr>
        <w:t xml:space="preserve"> и приёмы работы с ним» </w:t>
      </w:r>
    </w:p>
    <w:p w:rsidR="00BB5503" w:rsidRDefault="00BB5503" w:rsidP="00BB5503">
      <w:pPr>
        <w:pStyle w:val="c37"/>
        <w:shd w:val="clear" w:color="auto" w:fill="FFFFFF"/>
        <w:spacing w:before="0" w:beforeAutospacing="0" w:after="0" w:afterAutospacing="0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</w:t>
      </w:r>
      <w:r>
        <w:rPr>
          <w:b/>
          <w:bCs/>
          <w:color w:val="000000"/>
          <w:lang w:eastAsia="en-US"/>
        </w:rPr>
        <w:t xml:space="preserve">Лабораторные работа №2 </w:t>
      </w:r>
      <w:r>
        <w:rPr>
          <w:color w:val="000000"/>
          <w:lang w:eastAsia="en-US"/>
        </w:rPr>
        <w:t>«Рассматривание клеточного строения растений с помощью лупы».</w:t>
      </w:r>
    </w:p>
    <w:p w:rsidR="00BB5503" w:rsidRDefault="00BB5503" w:rsidP="00BB5503">
      <w:pPr>
        <w:pStyle w:val="c37"/>
        <w:shd w:val="clear" w:color="auto" w:fill="FFFFFF"/>
        <w:spacing w:before="0" w:beforeAutospacing="0" w:after="0" w:afterAutospacing="0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Лабораторная работа №3</w:t>
      </w:r>
      <w:r>
        <w:rPr>
          <w:color w:val="000000"/>
          <w:lang w:eastAsia="en-US"/>
        </w:rPr>
        <w:t xml:space="preserve"> «Обнаружение органических веществ в клетках растений».</w:t>
      </w:r>
    </w:p>
    <w:p w:rsidR="00BB5503" w:rsidRDefault="00BB5503" w:rsidP="00BB5503">
      <w:pPr>
        <w:pStyle w:val="c37"/>
        <w:shd w:val="clear" w:color="auto" w:fill="FFFFFF"/>
        <w:spacing w:before="0" w:beforeAutospacing="0" w:after="0" w:afterAutospacing="0"/>
        <w:rPr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Лабораторная работа №4 </w:t>
      </w:r>
      <w:r>
        <w:rPr>
          <w:color w:val="000000"/>
          <w:lang w:eastAsia="en-US"/>
        </w:rPr>
        <w:t>«Приготовление и рассматривание препарата кожицы лука под микроскопом».</w:t>
      </w:r>
    </w:p>
    <w:p w:rsidR="00BB5503" w:rsidRDefault="00BB5503" w:rsidP="00BB5503">
      <w:pPr>
        <w:pStyle w:val="c37"/>
        <w:shd w:val="clear" w:color="auto" w:fill="FFFFFF"/>
        <w:spacing w:before="0" w:beforeAutospacing="0" w:after="0" w:afterAutospacing="0"/>
        <w:rPr>
          <w:color w:val="000000"/>
          <w:lang w:eastAsia="en-US"/>
        </w:rPr>
      </w:pPr>
      <w:r>
        <w:rPr>
          <w:b/>
          <w:bCs/>
          <w:color w:val="000000"/>
        </w:rPr>
        <w:t>Лабораторная работа №5</w:t>
      </w:r>
      <w:r>
        <w:rPr>
          <w:color w:val="000000"/>
        </w:rPr>
        <w:t xml:space="preserve"> «Приготовление препаратов и рассматривание под микроскопом пластид в клетках листа элодеи, плодов томатов, рябины, шиповника</w:t>
      </w:r>
      <w:r>
        <w:rPr>
          <w:color w:val="000000"/>
          <w:lang w:eastAsia="en-US"/>
        </w:rPr>
        <w:t>».</w:t>
      </w:r>
    </w:p>
    <w:p w:rsidR="00BB5503" w:rsidRDefault="00BB5503" w:rsidP="00BB5503">
      <w:pPr>
        <w:pStyle w:val="c3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Лабораторная работа №6</w:t>
      </w:r>
      <w:r>
        <w:rPr>
          <w:color w:val="000000"/>
        </w:rPr>
        <w:t xml:space="preserve"> «Особенности строения </w:t>
      </w:r>
      <w:proofErr w:type="spellStart"/>
      <w:r>
        <w:rPr>
          <w:color w:val="000000"/>
        </w:rPr>
        <w:t>мукора</w:t>
      </w:r>
      <w:proofErr w:type="spellEnd"/>
      <w:r>
        <w:rPr>
          <w:color w:val="000000"/>
        </w:rPr>
        <w:t xml:space="preserve"> и дрожжей».</w:t>
      </w:r>
    </w:p>
    <w:p w:rsidR="00BB5503" w:rsidRPr="00BB5503" w:rsidRDefault="00BB5503" w:rsidP="00BB5503">
      <w:pPr>
        <w:pStyle w:val="c37"/>
        <w:shd w:val="clear" w:color="auto" w:fill="FFFFFF"/>
        <w:spacing w:before="0" w:beforeAutospacing="0" w:after="0" w:afterAutospacing="0"/>
        <w:rPr>
          <w:rStyle w:val="c29"/>
          <w:bCs/>
          <w:color w:val="000000"/>
        </w:rPr>
      </w:pPr>
      <w:r>
        <w:rPr>
          <w:b/>
          <w:bCs/>
          <w:color w:val="000000"/>
        </w:rPr>
        <w:t>Лабораторная работа №7</w:t>
      </w:r>
      <w:r>
        <w:rPr>
          <w:color w:val="000000"/>
        </w:rPr>
        <w:t xml:space="preserve"> «Внешнее строение цветкового растения».</w:t>
      </w:r>
    </w:p>
    <w:p w:rsidR="00BB5503" w:rsidRDefault="00BB5503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u w:val="single"/>
        </w:rPr>
      </w:pPr>
    </w:p>
    <w:p w:rsidR="00BB5503" w:rsidRDefault="00BB5503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u w:val="single"/>
        </w:rPr>
      </w:pPr>
    </w:p>
    <w:p w:rsidR="009E5EF7" w:rsidRPr="006A00FE" w:rsidRDefault="00BB5503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  <w:u w:val="single"/>
        </w:rPr>
      </w:pPr>
      <w:r>
        <w:rPr>
          <w:rStyle w:val="c29"/>
          <w:b/>
          <w:bCs/>
          <w:color w:val="000000"/>
          <w:u w:val="single"/>
        </w:rPr>
        <w:t>Биология</w:t>
      </w:r>
      <w:r w:rsidR="009E5EF7" w:rsidRPr="006A00FE">
        <w:rPr>
          <w:rStyle w:val="c29"/>
          <w:b/>
          <w:bCs/>
          <w:color w:val="000000"/>
          <w:u w:val="single"/>
        </w:rPr>
        <w:t xml:space="preserve"> 6 класс</w:t>
      </w:r>
    </w:p>
    <w:p w:rsidR="009E5EF7" w:rsidRDefault="009E5EF7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 xml:space="preserve">Раздел 1. Жизнедеятельность </w:t>
      </w:r>
      <w:r w:rsidR="002A379E">
        <w:rPr>
          <w:rStyle w:val="c29"/>
          <w:b/>
          <w:bCs/>
          <w:color w:val="000000"/>
        </w:rPr>
        <w:t>организмов (</w:t>
      </w:r>
      <w:r>
        <w:rPr>
          <w:rStyle w:val="c29"/>
          <w:b/>
          <w:bCs/>
          <w:color w:val="000000"/>
        </w:rPr>
        <w:t>17 ч.)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Обмен веществ – главный признак жизни.  Процессы жизнедеятельности организмов. Обмен веществ. 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 Почвенное питание растений.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Питание. Способы питания организмов. Автотрофные и гетеротрофные организмы.  Почвенное питание растений. Корень, его строение и функции. Поглощение воды и минеральных веществ. Лабораторный опыт «Поглощение воды корнем».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Удобрения. Управление почвенным питанием растений. Удобрения минеральные и органические. Способы, сроки и дозы внесения удобрений. Вред, наносимый окружающей среде использованием значительных доз удобрений. Меры охраны природной среды.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   Фотосинтез. Фотосинтез. Хлоропласты, хлорофилл, их роль в фотосинтезе. Управление фотосинтезом растении: условия, влияющие на интенсивность фотосинтеза.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Значение фотосинтеза. Значение фотосинтеза. Роль растений в образовании и накоплении органических веществ и кислорода на Земле. Проблема загрязнения воздуха.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Питание бактерий и грибов. Питание бактерий и грибов. Разнообразие способов питания. Грибы сапротрофы и паразиты. Симбиоз у бактерий и грибов.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Гетеротрофное пита</w:t>
      </w:r>
      <w:r w:rsidR="002A379E">
        <w:rPr>
          <w:rStyle w:val="c1"/>
          <w:color w:val="000000"/>
        </w:rPr>
        <w:t>ние. Растительноядные животные.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Гетеротрофное питание. Питание животных. Пищеварение. Пища как строительный материал и источник энергии для животных. Способы добывания пищи животными. Растительноядные животные.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Плотоядные и всеядные животные. Хищные растения.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Плотоядные и всеядные животные, особенности питания и добывания пищи. Хищные растения.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Газообмен между организмом и окружающей средой Дыхание животных.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Дыхание как компонент обмена веществ, его роль в жизни организмов. Значение кислорода в процессе дыхания. Органы дыхания у животных. Особенности газообмена у животных.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Дыхание растений.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Дыхание растений, его сущность. Роль устьиц, чечевичек и межклетников в газообмене у растений. Применение знаний о дыхании растений при их выращивании и хранении урожая. Лабораторный опыт «Выделение углекислого газа при дыхании».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Передвижение веществ в организмах. Передвижение веществ у растений.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Передвижение веществ у растений. Транспорт веществ как составная часть обмена веществ. Проводящая функция стебля. Передвижение воды, минеральных и органических веществ в растении. Лабораторный опыт «Передвижение веществ по побегу растения». Запасание органических веществ в органах растений, их использование на процессы жизнедеятельности. Защита растений от повреждений.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Передвижение веществ у животных.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Передвижение веществ у животных. Кровь, её состав, функции и значение. Кровеносная система животных, органы кровеносной системы: кровеносные сосуды и сердце. Роль гемофилии и крови в транспорте веществ в организм животного и осуществлении связи между его организмами.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Освобождение организма от вредных продуктов жизнедеятельности. Выделение у растений.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Образование конечных продуктов обмена веществ в процессе жизнедеятельности организмов. Выделение из организма продуктов жизнедеятельности. Выделение у растений: удаление продуктов обмена веществ из растительного организма через корни, устьица, листья. Листопад.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 Выделение у животных.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Удаление продуктов обмена веществ из организма животного через жабры, кожу, лёгкие, почки. Особенности процесса выделения у животных.</w:t>
      </w:r>
    </w:p>
    <w:p w:rsidR="009E5EF7" w:rsidRDefault="009E5EF7" w:rsidP="009E5EF7">
      <w:pPr>
        <w:pStyle w:val="c4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Лабораторная работа</w:t>
      </w:r>
      <w:r w:rsidR="00F67BF4">
        <w:rPr>
          <w:rStyle w:val="c12"/>
          <w:b/>
          <w:bCs/>
          <w:color w:val="000000"/>
        </w:rPr>
        <w:t xml:space="preserve"> № 1</w:t>
      </w:r>
      <w:r w:rsidR="00F67BF4">
        <w:rPr>
          <w:rStyle w:val="c1"/>
          <w:color w:val="000000"/>
        </w:rPr>
        <w:t xml:space="preserve"> «</w:t>
      </w:r>
      <w:r>
        <w:rPr>
          <w:rStyle w:val="c1"/>
          <w:color w:val="000000"/>
        </w:rPr>
        <w:t>Передвиж</w:t>
      </w:r>
      <w:r w:rsidR="00F67BF4">
        <w:rPr>
          <w:rStyle w:val="c1"/>
          <w:color w:val="000000"/>
        </w:rPr>
        <w:t>ение веществ по побегу растения»</w:t>
      </w:r>
    </w:p>
    <w:p w:rsidR="009E5EF7" w:rsidRDefault="009E5EF7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>Раздел 2. Размножение, рост и развитие организмов (7 ч.)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</w:t>
      </w:r>
      <w:r w:rsidR="002A379E">
        <w:rPr>
          <w:rStyle w:val="c1"/>
          <w:color w:val="000000"/>
        </w:rPr>
        <w:t>Размножение организмов</w:t>
      </w:r>
      <w:r>
        <w:rPr>
          <w:rStyle w:val="c1"/>
          <w:color w:val="000000"/>
        </w:rPr>
        <w:t>, его значение. Бесполое размножении.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Размножение организмов, его </w:t>
      </w:r>
      <w:r w:rsidR="002A379E">
        <w:rPr>
          <w:rStyle w:val="c1"/>
          <w:color w:val="000000"/>
        </w:rPr>
        <w:t>роль,</w:t>
      </w:r>
      <w:r>
        <w:rPr>
          <w:rStyle w:val="c1"/>
          <w:color w:val="000000"/>
        </w:rPr>
        <w:t xml:space="preserve"> а преемственности поколений. Размножение как важнейшее свойство организмов. Способы размножения организмов. Бесполое размножение растений и животных. Лабораторная работа «Вегетативное размножение комнатных растений»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Половое размножение.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Половое размножение, его особенности. Половые клетки. Оплодотворение. Цветок –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Рост и развитие – свойства живых организмов. Индивидуальное развитие.</w:t>
      </w:r>
    </w:p>
    <w:p w:rsidR="005C4FDD" w:rsidRPr="005C4FDD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Рост и развитие – свойства живых организмов. Причины роста организмов. Продолжительность роста растений и животных. Особенности роста растений. Лабораторная работа «Определение возраста дерева (ствола или ветки) по спилу». Индивидуальное развитие. Взаимосвязи процессов роста и развития организмов. Агротехнические приёмы, ускоряющие рост растений.</w:t>
      </w:r>
    </w:p>
    <w:p w:rsidR="009E5EF7" w:rsidRDefault="009E5EF7" w:rsidP="009E5EF7">
      <w:pPr>
        <w:pStyle w:val="c2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 xml:space="preserve">Лабораторная </w:t>
      </w:r>
      <w:r w:rsidR="00F67BF4">
        <w:rPr>
          <w:rStyle w:val="c12"/>
          <w:b/>
          <w:bCs/>
          <w:color w:val="000000"/>
        </w:rPr>
        <w:t>работа № 2</w:t>
      </w:r>
      <w:r w:rsidR="002A379E">
        <w:rPr>
          <w:rStyle w:val="c1"/>
          <w:color w:val="000000"/>
        </w:rPr>
        <w:t xml:space="preserve"> </w:t>
      </w:r>
      <w:r w:rsidR="00F67BF4">
        <w:rPr>
          <w:rStyle w:val="c1"/>
          <w:color w:val="000000"/>
        </w:rPr>
        <w:t>«</w:t>
      </w:r>
      <w:r w:rsidR="002A379E">
        <w:rPr>
          <w:rStyle w:val="c1"/>
          <w:color w:val="000000"/>
        </w:rPr>
        <w:t>Вегетативное</w:t>
      </w:r>
      <w:r w:rsidR="00F67BF4">
        <w:rPr>
          <w:rStyle w:val="c1"/>
          <w:color w:val="000000"/>
        </w:rPr>
        <w:t xml:space="preserve"> размножение комнатных растений»</w:t>
      </w:r>
    </w:p>
    <w:p w:rsidR="009E5EF7" w:rsidRDefault="009E5EF7" w:rsidP="009E5EF7">
      <w:pPr>
        <w:pStyle w:val="c1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9"/>
          <w:b/>
          <w:bCs/>
          <w:color w:val="000000"/>
        </w:rPr>
        <w:t xml:space="preserve">Раздел 3. Регуляция </w:t>
      </w:r>
      <w:r w:rsidR="00C97C57">
        <w:rPr>
          <w:rStyle w:val="c29"/>
          <w:b/>
          <w:bCs/>
          <w:color w:val="000000"/>
        </w:rPr>
        <w:t>жизнедеятельности организмов (10</w:t>
      </w:r>
      <w:r>
        <w:rPr>
          <w:rStyle w:val="c29"/>
          <w:b/>
          <w:bCs/>
          <w:color w:val="000000"/>
        </w:rPr>
        <w:t xml:space="preserve"> ч.)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   </w:t>
      </w:r>
      <w:r>
        <w:rPr>
          <w:rStyle w:val="c1"/>
          <w:color w:val="000000"/>
        </w:rPr>
        <w:t> Способность организмов воспринимать воздействии внешней среды и реагировать на них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Раздражимость – свойство живых организмов. Реакция растений и животных на изменения в окружающей среде. Биоритмы в жизни организмов.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Гуморальная регуляция жизнедеятельности организмов.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Биологически активные вещества – гормоны. Гормональная регуляция. Гуморальная регуляция. Эндокринная система, её роль в гуморальной регуляции организмов.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Нейрогуморальная регуляция жизнедеятельности многоклеточных животных.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Общее представление о нервной системе. Нейрон. Рефлекс. Нейрогуморальная регуляция процессов жизнедеятельности организмов.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Поведение. Двигательная активность у растений. Виды поведения животных.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Движение организмов.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Движение – свойства живых организмов. Многообразие способов движения организмов. Движение у растений. Передвижение животных.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Организм – единое целое.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Целостность организма. Взаимосвязь клеток, тканей, органов в многоклеточном организме.</w:t>
      </w:r>
    </w:p>
    <w:p w:rsidR="009E5EF7" w:rsidRDefault="009E5EF7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31"/>
          <w:color w:val="000000"/>
        </w:rPr>
        <w:t> </w:t>
      </w:r>
    </w:p>
    <w:p w:rsidR="009E5EF7" w:rsidRDefault="00F67BF4" w:rsidP="009E5EF7">
      <w:pPr>
        <w:pStyle w:val="c4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2"/>
          <w:b/>
          <w:bCs/>
          <w:color w:val="000000"/>
        </w:rPr>
        <w:t>Лабораторная работа № 3</w:t>
      </w:r>
      <w:r>
        <w:rPr>
          <w:color w:val="000000"/>
          <w:sz w:val="20"/>
          <w:szCs w:val="20"/>
        </w:rPr>
        <w:t xml:space="preserve"> «</w:t>
      </w:r>
      <w:r w:rsidR="009E5EF7">
        <w:rPr>
          <w:rStyle w:val="c4"/>
          <w:color w:val="000000"/>
        </w:rPr>
        <w:t>Изучение реакции аквариумных рыб на раздражители</w:t>
      </w:r>
      <w:r>
        <w:rPr>
          <w:rStyle w:val="c4"/>
          <w:color w:val="000000"/>
        </w:rPr>
        <w:t xml:space="preserve"> и формирование у них рефлексов»</w:t>
      </w:r>
    </w:p>
    <w:p w:rsidR="009E5EF7" w:rsidRDefault="009E5EF7" w:rsidP="00DF38EC">
      <w:pPr>
        <w:pStyle w:val="c3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9E5EF7">
        <w:rPr>
          <w:b/>
          <w:bCs/>
          <w:color w:val="000000"/>
        </w:rPr>
        <w:t> </w:t>
      </w:r>
    </w:p>
    <w:p w:rsidR="009E5EF7" w:rsidRPr="00F67BF4" w:rsidRDefault="00F67BF4" w:rsidP="00DF38EC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  <w:u w:val="single"/>
        </w:rPr>
      </w:pPr>
      <w:r w:rsidRPr="00F67BF4">
        <w:rPr>
          <w:rStyle w:val="c29"/>
          <w:b/>
          <w:bCs/>
          <w:color w:val="000000"/>
          <w:u w:val="single"/>
        </w:rPr>
        <w:t>Биология</w:t>
      </w:r>
      <w:r w:rsidR="009E5EF7" w:rsidRPr="00F67BF4">
        <w:rPr>
          <w:rStyle w:val="c29"/>
          <w:b/>
          <w:bCs/>
          <w:color w:val="000000"/>
          <w:u w:val="single"/>
        </w:rPr>
        <w:t xml:space="preserve"> 7 класс</w:t>
      </w:r>
      <w:r w:rsidR="00A22525" w:rsidRPr="00F67BF4">
        <w:rPr>
          <w:b/>
          <w:bCs/>
          <w:color w:val="000000"/>
          <w:u w:val="single"/>
        </w:rPr>
        <w:br/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Введение. </w:t>
      </w:r>
      <w:r w:rsidR="00A22525">
        <w:rPr>
          <w:b/>
          <w:bCs/>
          <w:color w:val="000000"/>
        </w:rPr>
        <w:t>Общие сведения о животном мире</w:t>
      </w:r>
      <w:proofErr w:type="gramStart"/>
      <w:r w:rsidR="00FD273D">
        <w:rPr>
          <w:b/>
          <w:bCs/>
          <w:color w:val="000000"/>
        </w:rPr>
        <w:t xml:space="preserve"> </w:t>
      </w:r>
      <w:r w:rsidR="00A22525">
        <w:rPr>
          <w:b/>
          <w:bCs/>
          <w:color w:val="000000"/>
        </w:rPr>
        <w:t xml:space="preserve"> </w:t>
      </w:r>
      <w:r w:rsidRPr="009E5EF7">
        <w:rPr>
          <w:b/>
          <w:bCs/>
          <w:color w:val="000000"/>
        </w:rPr>
        <w:t xml:space="preserve"> (</w:t>
      </w:r>
      <w:proofErr w:type="gramEnd"/>
      <w:r w:rsidRPr="009E5EF7">
        <w:rPr>
          <w:b/>
          <w:bCs/>
          <w:color w:val="000000"/>
        </w:rPr>
        <w:t>2 ч.)</w:t>
      </w:r>
    </w:p>
    <w:p w:rsidR="009E5EF7" w:rsidRPr="009E5EF7" w:rsidRDefault="00A22525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>
        <w:rPr>
          <w:color w:val="000000"/>
        </w:rPr>
        <w:t>Особенности, многообразие и классификация животных. Среды обитания и сезонные изменения в жизни животных.</w:t>
      </w:r>
    </w:p>
    <w:p w:rsidR="009E5EF7" w:rsidRPr="009E5EF7" w:rsidRDefault="00FD273D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Глава 1</w:t>
      </w:r>
      <w:r w:rsidR="009E5EF7" w:rsidRPr="009E5EF7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Одноклеточные животные (3</w:t>
      </w:r>
      <w:r w:rsidR="009E5EF7" w:rsidRPr="009E5EF7">
        <w:rPr>
          <w:b/>
          <w:bCs/>
          <w:color w:val="000000"/>
        </w:rPr>
        <w:t xml:space="preserve"> ч.)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Общие сведения о животном мире. Основные отличия животных от растений, черты их сходства. Систематика животных. Охрана животного мира.</w:t>
      </w:r>
    </w:p>
    <w:p w:rsidR="009E5EF7" w:rsidRDefault="009E5EF7" w:rsidP="009E5EF7">
      <w:pPr>
        <w:shd w:val="clear" w:color="auto" w:fill="FFFFFF"/>
        <w:jc w:val="both"/>
        <w:rPr>
          <w:color w:val="000000"/>
        </w:rPr>
      </w:pPr>
      <w:r w:rsidRPr="009E5EF7">
        <w:rPr>
          <w:i/>
          <w:iCs/>
          <w:color w:val="000000"/>
        </w:rPr>
        <w:t>Одноклеточные животные. </w:t>
      </w:r>
      <w:r w:rsidRPr="009E5EF7">
        <w:rPr>
          <w:color w:val="000000"/>
        </w:rPr>
        <w:t>Особенности строения и жизнедеятельности, многообразие одноклеточных. Паразитические одноклеточные. Меры предупреждения заболеваний, вызываемых одноклеточными. Роль одноклеточных в природе и жизни человека.</w:t>
      </w:r>
    </w:p>
    <w:p w:rsidR="00FD273D" w:rsidRDefault="00FD273D" w:rsidP="009E5EF7">
      <w:pPr>
        <w:shd w:val="clear" w:color="auto" w:fill="FFFFFF"/>
        <w:jc w:val="both"/>
        <w:rPr>
          <w:color w:val="000000"/>
        </w:rPr>
      </w:pPr>
    </w:p>
    <w:p w:rsidR="00FD273D" w:rsidRPr="009E5EF7" w:rsidRDefault="00FD273D" w:rsidP="00FD273D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>
        <w:rPr>
          <w:b/>
          <w:bCs/>
          <w:color w:val="000000"/>
        </w:rPr>
        <w:t>Глава 2</w:t>
      </w:r>
      <w:r w:rsidRPr="009E5EF7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Многоклеточные животные (12</w:t>
      </w:r>
      <w:r w:rsidRPr="009E5EF7">
        <w:rPr>
          <w:b/>
          <w:bCs/>
          <w:color w:val="000000"/>
        </w:rPr>
        <w:t xml:space="preserve"> ч.)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i/>
          <w:iCs/>
          <w:color w:val="000000"/>
        </w:rPr>
        <w:t>Многоклеточные животные. </w:t>
      </w:r>
      <w:r w:rsidRPr="009E5EF7">
        <w:rPr>
          <w:color w:val="000000"/>
        </w:rPr>
        <w:t>Особенности строения и жизнедеятельности. Специализация клеток. Ткани, органы, системы органов организма животного, их взаимосвязь.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Кишечнополостные. Особенности строения и жизнедеятельности кишечнополостных. Рефлекс. Многообразие кишечнополостных, их роль в природе и жизни человека.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t>Черви. Особенности строения и жизнедеятельности червей. Многообразие червей. Паразитические черви. Меры предупреждения заражения паразитическими червями. Роль червей в природе и жизни человека.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Моллюски. Особенности строения и жизнедеятельности моллюсков. Многообразие моллюсков. Промысловое значение моллюсков. Роль моллюсков в природе и жизни человека.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Членистоногие. Особенности строения и жизнедеятельности членистоногих. Многообразие членистоногих. Инстинкты. Членистоногие - возбудители и переносчики возбудителей болезней человека и животных, вредители сельскохозяйственных растений. Меры предупреждения заболеваний. Медоносные пчелы. Пчеловодство. Роль членистоногих в природе, их практическое значение и охрана.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Хордовые. Общая характеристика. Рыбы. Особенности строения и жизнедеятельности рыб. Многообразие рыб. Рыболовство и рыбоводство. Роль в природе, практическое значение и охрана рыб.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Земноводные и пресмыкающиеся. Особенности строения и жизнедеятельности, многообразие земноводных и пресмыкающихся. Предохранение от укусов и первая помощь при укусе ядовитой змеи. Роль в природе, практическое значение и охрана земноводных и пресмыкающихся.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Птицы. Особенности строения и процессов жизнедеятельности, многообразие птиц. Забота о потомстве у птиц. Птицеводство. Породы птиц. Роль в природе, практическое значение, охрана птиц.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Млекопитающие. Особенности строения и процессов жизнедеятельности, многообразие млекопитающих. Забота о потомстве. Животноводство. Породы млекопитающих. Роль в природе, практическое значение и охрана млекопитающих.</w:t>
      </w:r>
      <w:r w:rsidRPr="009E5EF7">
        <w:rPr>
          <w:color w:val="000000"/>
        </w:rPr>
        <w:br/>
      </w:r>
      <w:r w:rsidRPr="009E5EF7">
        <w:rPr>
          <w:b/>
          <w:bCs/>
          <w:i/>
          <w:iCs/>
          <w:color w:val="000000"/>
        </w:rPr>
        <w:t>Демонстрации: </w:t>
      </w:r>
      <w:r w:rsidRPr="009E5EF7">
        <w:rPr>
          <w:color w:val="000000"/>
        </w:rPr>
        <w:t>таблицы, атласы, диапозитивы, видеофильмы по биологии животных; микропрепараты одноклеточных животных, гидры, ланцетника; образцы кораллов; влажные препараты медуз; коллекции и влажные препараты моллюсков; живые водные моллюски; коллекции членистоногих; скелеты костистой рыбы, лягушки, ящерицы, птиц, млекопитающих; модель яйца птицы; чучела птиц и зверей.</w:t>
      </w:r>
      <w:r w:rsidRPr="009E5EF7">
        <w:rPr>
          <w:color w:val="000000"/>
        </w:rPr>
        <w:br/>
      </w:r>
      <w:r w:rsidRPr="009E5EF7">
        <w:rPr>
          <w:b/>
          <w:bCs/>
          <w:color w:val="000000"/>
        </w:rPr>
        <w:t>Лабораторные работы:</w:t>
      </w:r>
    </w:p>
    <w:p w:rsidR="009E5EF7" w:rsidRDefault="00F67BF4" w:rsidP="009E5EF7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Лабораторная работа № 1 </w:t>
      </w:r>
      <w:r>
        <w:rPr>
          <w:color w:val="000000"/>
        </w:rPr>
        <w:t>«Разведение и изучение амеб».</w:t>
      </w:r>
    </w:p>
    <w:p w:rsidR="00F67BF4" w:rsidRDefault="00F67BF4" w:rsidP="009E5EF7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Лабораторная работа № 2 </w:t>
      </w:r>
      <w:r w:rsidRPr="00E117A2">
        <w:rPr>
          <w:color w:val="000000"/>
        </w:rPr>
        <w:t>«Изучение многообразия свободноживущих водных простейших»</w:t>
      </w:r>
    </w:p>
    <w:p w:rsidR="00F67BF4" w:rsidRDefault="00F67BF4" w:rsidP="009E5EF7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Лабораторная работа № 3 </w:t>
      </w:r>
      <w:r>
        <w:rPr>
          <w:color w:val="000000"/>
        </w:rPr>
        <w:t>«Изучение мела под микроскопом»</w:t>
      </w:r>
    </w:p>
    <w:p w:rsidR="00F67BF4" w:rsidRDefault="00F67BF4" w:rsidP="009E5EF7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Лабораторная работа № 4</w:t>
      </w:r>
      <w:r w:rsidR="00C14499">
        <w:rPr>
          <w:b/>
          <w:color w:val="000000"/>
        </w:rPr>
        <w:t xml:space="preserve"> </w:t>
      </w:r>
      <w:r w:rsidR="00C14499" w:rsidRPr="00E117A2">
        <w:rPr>
          <w:color w:val="000000"/>
        </w:rPr>
        <w:t>«</w:t>
      </w:r>
      <w:r w:rsidR="00C14499">
        <w:rPr>
          <w:color w:val="000000"/>
        </w:rPr>
        <w:t>Изучение многообразия тканей животных</w:t>
      </w:r>
      <w:r w:rsidR="00C14499" w:rsidRPr="00E117A2">
        <w:rPr>
          <w:color w:val="000000"/>
        </w:rPr>
        <w:t>»</w:t>
      </w:r>
    </w:p>
    <w:p w:rsidR="00C14499" w:rsidRDefault="00C14499" w:rsidP="009E5EF7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Лабораторная работа № 5 </w:t>
      </w:r>
      <w:r w:rsidRPr="00E117A2">
        <w:rPr>
          <w:color w:val="000000"/>
        </w:rPr>
        <w:t>«</w:t>
      </w:r>
      <w:r>
        <w:rPr>
          <w:color w:val="000000"/>
        </w:rPr>
        <w:t>Изучение пресноводной гидры</w:t>
      </w:r>
      <w:r w:rsidRPr="00E117A2">
        <w:rPr>
          <w:color w:val="000000"/>
        </w:rPr>
        <w:t>»</w:t>
      </w:r>
    </w:p>
    <w:p w:rsidR="00C14499" w:rsidRDefault="00C14499" w:rsidP="009E5EF7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Лабораторная работа № 6 </w:t>
      </w:r>
      <w:r>
        <w:rPr>
          <w:color w:val="000000"/>
        </w:rPr>
        <w:t>«Изучение внешнего строения дождевого червя».</w:t>
      </w:r>
    </w:p>
    <w:p w:rsidR="00C14499" w:rsidRDefault="00C14499" w:rsidP="009E5EF7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Лабораторная работа № 7 </w:t>
      </w:r>
      <w:r w:rsidRPr="00E117A2">
        <w:rPr>
          <w:color w:val="000000"/>
        </w:rPr>
        <w:t>«</w:t>
      </w:r>
      <w:r>
        <w:rPr>
          <w:color w:val="000000"/>
        </w:rPr>
        <w:t>Изучение внешнего строения паука-крестовика</w:t>
      </w:r>
      <w:r w:rsidRPr="00E117A2">
        <w:rPr>
          <w:color w:val="000000"/>
        </w:rPr>
        <w:t>»</w:t>
      </w:r>
    </w:p>
    <w:p w:rsidR="00C14499" w:rsidRDefault="00C14499" w:rsidP="009E5EF7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Лабораторная работа № 8 </w:t>
      </w:r>
      <w:r>
        <w:rPr>
          <w:color w:val="000000"/>
        </w:rPr>
        <w:t>«Изучение внешнего строения насекомого».</w:t>
      </w:r>
    </w:p>
    <w:p w:rsidR="00C14499" w:rsidRDefault="00C14499" w:rsidP="009E5EF7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Лабораторная работа № 9 </w:t>
      </w:r>
      <w:r>
        <w:rPr>
          <w:color w:val="000000"/>
        </w:rPr>
        <w:t>«Изучение внешнего строения рыбы».</w:t>
      </w:r>
    </w:p>
    <w:p w:rsidR="00C14499" w:rsidRDefault="00C14499" w:rsidP="009E5EF7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Лабораторная работа № 10</w:t>
      </w:r>
      <w:r>
        <w:rPr>
          <w:color w:val="000000"/>
        </w:rPr>
        <w:t>«Изучение внешнего строения птиц»</w:t>
      </w:r>
    </w:p>
    <w:p w:rsidR="00C14499" w:rsidRPr="00F67BF4" w:rsidRDefault="00C14499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Знакомство с птицами леса (парка). Составление списка птиц местной фауны.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Многообразие зверей родного края (природа, краеведческий музей, зоопарк).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color w:val="000000"/>
        </w:rPr>
        <w:br/>
      </w:r>
      <w:r w:rsidR="00FD273D">
        <w:rPr>
          <w:b/>
          <w:bCs/>
          <w:color w:val="000000"/>
        </w:rPr>
        <w:t>Глава 3</w:t>
      </w:r>
      <w:r w:rsidRPr="009E5EF7">
        <w:rPr>
          <w:b/>
          <w:bCs/>
          <w:color w:val="000000"/>
        </w:rPr>
        <w:t xml:space="preserve">. </w:t>
      </w:r>
      <w:r w:rsidR="00FD273D">
        <w:rPr>
          <w:b/>
          <w:bCs/>
          <w:color w:val="000000"/>
        </w:rPr>
        <w:t>Позвоночные животные (12</w:t>
      </w:r>
      <w:r w:rsidRPr="009E5EF7">
        <w:rPr>
          <w:b/>
          <w:bCs/>
          <w:color w:val="000000"/>
        </w:rPr>
        <w:t xml:space="preserve"> ч.)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Этапы эволюции органического мира. Эволюция растений: от одноклеточных водорослей до покрытосеменных. Этапы развития беспозвоночных и позвоночных животных.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i/>
          <w:iCs/>
          <w:color w:val="000000"/>
        </w:rPr>
        <w:t>Демонстрации:</w:t>
      </w:r>
      <w:r w:rsidRPr="009E5EF7">
        <w:rPr>
          <w:i/>
          <w:iCs/>
          <w:color w:val="000000"/>
        </w:rPr>
        <w:t> </w:t>
      </w:r>
      <w:r w:rsidRPr="009E5EF7">
        <w:rPr>
          <w:color w:val="000000"/>
        </w:rPr>
        <w:t>отпечатки растений и животных, палеонтологические доказательства эволюции.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5. Экосистемы (4 ч.)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t>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i/>
          <w:iCs/>
          <w:color w:val="000000"/>
        </w:rPr>
        <w:t>Демонстрации:</w:t>
      </w:r>
      <w:r w:rsidRPr="009E5EF7">
        <w:rPr>
          <w:i/>
          <w:iCs/>
          <w:color w:val="000000"/>
        </w:rPr>
        <w:t> </w:t>
      </w:r>
      <w:r w:rsidRPr="009E5EF7">
        <w:rPr>
          <w:color w:val="000000"/>
        </w:rPr>
        <w:t>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групп.</w:t>
      </w:r>
    </w:p>
    <w:p w:rsidR="005764BF" w:rsidRDefault="005764BF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5764BF" w:rsidRPr="00247AB3" w:rsidRDefault="00247AB3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247AB3">
        <w:rPr>
          <w:rStyle w:val="c29"/>
          <w:b/>
          <w:bCs/>
          <w:color w:val="000000"/>
          <w:u w:val="single"/>
        </w:rPr>
        <w:t>Биология</w:t>
      </w:r>
      <w:r w:rsidR="00781B0E" w:rsidRPr="00247AB3">
        <w:rPr>
          <w:rStyle w:val="c29"/>
          <w:b/>
          <w:bCs/>
          <w:color w:val="000000"/>
          <w:u w:val="single"/>
        </w:rPr>
        <w:t xml:space="preserve"> 8 класс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Введение. Человек как биологический вид (4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знаний о человеке для самопознания и сохранения здоровья. Анатомия, физиология, психология, гигиена, медицина - науки о человеке. Методы изучения организма человека, их значение и использование в собственной жизни.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Человек как биологический вид: место и роль человека в системе органического мира; его сходство с животными и отличия от них.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Основные этапы эволюции человека. Влияние биологических и социальных факторов на эволюцию человека. Человеческие расы.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модели, коллекции, влажные препараты, иллюстрирующие сходство человека и животных; модель «Происхождение человека»; остатки материальной первобытной культуры человека; иллюстрации представителей различных рас человека.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1. Общий обзор организма человека (3ч)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Строение организма человека. Уровни организации организма человека. Клетки организма человека. Ткани: эпителиальные, мышечные, соединительные, нервная; их строение и функции. Органы и системы органов человека.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 xml:space="preserve">Процессы жизнедеятельности организма человека. Понятие о </w:t>
      </w:r>
      <w:r w:rsidR="002A379E" w:rsidRPr="009E5EF7">
        <w:rPr>
          <w:color w:val="000000"/>
        </w:rPr>
        <w:t>нейрогуморальной</w:t>
      </w:r>
      <w:r w:rsidRPr="009E5EF7">
        <w:rPr>
          <w:color w:val="000000"/>
        </w:rPr>
        <w:t xml:space="preserve"> регуляции как основе жизнедеятельности организма. Рефлекс. Рефлекторная дуга.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с изображением строения и разнообразия клеток, тканей, органов и систем органов организма человека.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Самонаблюдения:</w:t>
      </w:r>
      <w:r w:rsidRPr="009E5EF7">
        <w:rPr>
          <w:color w:val="000000"/>
        </w:rPr>
        <w:t> мигательного рефлекса и условий его проявления и торможения; коленного рефлекса и др.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микроскопического строения тканей организма человека.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2. Опора и движение (6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Состав и функции опорно-двигательной системы. Строение и функции скелета человека. Строение и рост костей. Соединения костей.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Строение и функции скелетных мышц. Работа скелетных мышц. Регуляция деятельности мышц. Утомление мышц. Значение физических упражнений для правильного развития опорно-двигательной системы. Гладкие мышцы и их роль в организме человека.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Нарушения опорно-двигательной системы. Профилактика травматизма. Приемы оказания доврачебной помощи себе и окружающим при травмах опорно-двигательной системы. Предупреждение плоскостопия и искривления позвоночника.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скелет и муляжи торса человека, череп, кости конечностей, позвонки, распилы костей; приемы оказания первой помощи при травмах опорно-двигательной системы.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Самонаблюдения:</w:t>
      </w:r>
      <w:r w:rsidRPr="009E5EF7">
        <w:rPr>
          <w:color w:val="000000"/>
        </w:rPr>
        <w:t> работы основных мышц, роли плечевого пояса в движениях руки.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внешнего вида отдельных костей скелета человека.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влияния статической и динамической работы на утомление мышц.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Практические работы: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Выявление плоскостопия (выполняется дома).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опорно-двигательной системы.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3. Внутренняя среда организма (4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Транспорт веществ в организме. Внутренняя среда организма: кровь, лимфа, тканевая жидкость.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Состав и функции крови. Плазма. Форменные элементы. Значение постоянства внутренней среды организма.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t>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И.И. Мечникова, Л. Пастера и Э. Дженнера в области иммунитета. Вакцинация.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«Состав крови», «Группы крови».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микроскопического строения крови (микропрепараты крови человека и лягушки).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4. Кровообращение и лимфообращение (4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Органы кровообращения: сердце и сосуды. Сердце, его строение и работа. Понятие об автоматии сердца. Нервная и гуморальная регуляция работы сердца. Большой и малый круги кровообращения. Движение крови по сосудам. Давление крови. Пульс.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Лимфатическая система. Значение лимфообращения. Связь между кровеносной и лимфатической системами.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Сердечно-сосудистые заболевания, их причины и предупреждение. Артериальное и венозное кровотечения. Приемы оказания первой помощи при кровотечении.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модель сердца и торса человека; таблицы «Кровеносная система», «Лимфатическая система»; опыты, объясняющие природу пульса; приемы измерения артериального давления по методу Короткова; приемы оказания первой помощи при кровотечениях.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Измерение кровяного давления.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Подсчет ударов пульса в покое и при физической нагрузке.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приемов остановки капиллярного, артериального и венозного кровотечений.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системы кровообращения.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5. Дыхание (5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дыхания для жизнедеятельности организма. Строение и работа органов дыхания. Голосовой аппарат. Механизм вдоха и выдоха. Понятие о жизненной емкости легких. Газообмен в легких и тканях.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Регуляция дыхания. Охрана воздушной среды. Чистота атмосферного воздуха как фактор здоровья. Вред курения.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Болезни органов дыхания. Предупреждение распространения инфекционных заболеваний и соблюдение мер профилактики для защиты собственного организма. Приемы оказания первой помощи при отравлении угарным газом, спасении утопающего. Реанимация.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торс человека; таблица «Система органов дыхания»; механизм вдоха и выдоха; приемы оказания первой помощи при отравлении угарным газом, спасении утопающего.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Измерение обхвата грудной клетки в состоянии вдоха и выдоха.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Определение частоты дыхания.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дыхательной системы.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6. Питание (6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питания для жизнедеятельности организма. Продукты питания и питательные вещества как основа жизни. Состав пищи: белки, жиры, углеводы, вода, минеральные соли, витамины и их роль в организме.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Пищеварение. Строение и работа органов пищеварения. Пищеварение в различных отделах желудочно-кишечного тракта. Ферменты и их роль в пищеварении. Пищеварительные железы. Исследования И.П. Павлова в области пищеварения. Всасывание.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Регуляция процессов пищеварения. Правильное питание. Профилактика пищевых отравлений, кишечных инфекций, гепатита. Приемы оказания первой помощи при пищевых отравлениях.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торс человека; таблица «Пищеварительная система»; модель «Строение зуба».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lastRenderedPageBreak/>
        <w:t>Самонаблюдения:</w:t>
      </w:r>
      <w:r w:rsidRPr="009E5EF7">
        <w:rPr>
          <w:color w:val="000000"/>
        </w:rPr>
        <w:t> определение положения слюнных желез; движение гортани при глотании.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</w:t>
      </w:r>
      <w:r w:rsidRPr="009E5EF7">
        <w:rPr>
          <w:color w:val="000000"/>
        </w:rPr>
        <w:t>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действия ферментов слюны на крахмал.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пищеварительной системы.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7. Обмен веществ и превращение энергии (4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Обмен веществ и превращение энергии - необходимое условие жизнедеятельности организма. Понятие о пластическом и энергетическом обмене. Обмен белков, углеводов, жиров, воды и минеральных веществ, его роль в организме. Ферменты и их роль в организме человека. Витамины и их роль в организме. Проявление авитаминозов и меры их предупреждения.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Энергетические затраты и пищевой рацион. Нормы питания. Значение правильного питания для организма. Нарушения обмена веществ.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таблицы «Витамины», «Нормы питания», «Энергетические потребности организма в зависимости от вида трудовой деятельности».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</w:t>
      </w:r>
      <w:r w:rsidRPr="009E5EF7">
        <w:rPr>
          <w:color w:val="000000"/>
        </w:rPr>
        <w:t>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Составление пищевых рационов в зависимости от энергозатрат.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8. Выделение продуктов обмена (3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Роль выделения в поддержании постоянства внутренней среды организма. Органы мочевыделительной системы. Строение и функции почек. Регуляция деятельности мочевыделительной системы. Заболевания органов мочевыделения и их профилактика.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модель почки, рельефная таблица «Органы выделения».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Распознавание на наглядных пособиях органов мочевыделительной системы.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9. Покровы тела (4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Наружные покровы тела. Строение и функции кожи. Роль кожи в терморегуляции.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Уход за кожей, волосами, ногтями. Болезни и травмы кожи. Приемы оказания помощи себе и окружающим при травмах, ожогах, обморожениях. Профилактика повреждений кожи. Гигиена кожи.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рельефная таблица «Строение кожи»; приемы оказания первой помощи при травмах, ожогах и обморожениях.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Самонаблюдения:</w:t>
      </w:r>
      <w:r w:rsidRPr="009E5EF7">
        <w:rPr>
          <w:color w:val="000000"/>
        </w:rPr>
        <w:t> рассмотрение под лупой тыльной и ладонной поверхностей кисти; определение типа кожи с помощью бумажной салфетки.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 xml:space="preserve">Глава 10. </w:t>
      </w:r>
      <w:r w:rsidR="002A379E" w:rsidRPr="009E5EF7">
        <w:rPr>
          <w:b/>
          <w:bCs/>
          <w:color w:val="000000"/>
        </w:rPr>
        <w:t>Нейрогуморальная</w:t>
      </w:r>
      <w:r w:rsidRPr="009E5EF7">
        <w:rPr>
          <w:b/>
          <w:bCs/>
          <w:color w:val="000000"/>
        </w:rPr>
        <w:t xml:space="preserve"> регуляция процессов жизнедеятельности организма (8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Основные понятия эндокринной регуляции. Железы внешней и внутренней секреции, их строение и функции. Гормоны. Регуляция деятельности желез. Взаимодействие гуморальной и нервной регуляции.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Основные понятия нервной регуляции. Значение нервной системы. Строение нервной системы. Отделы нервной системы: центральный и периферический. Спинной мозг, строение и функции. Головной мозг, строение и функции. Вегетативная нервная система.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Нарушения деятельности нервной и эндокринной систем и их предупреждение.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таблица «Железы внешней и внутренней секреции»; гортань со щитовидной железой, почки с надпочечниками; таблицы «Строение спинного мозга», «Строение головного мозга», «Вегетативная нервная система»; модель головного мозга человека, черепа с откидной крышкой для показа местоположения гипофиза.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раздражении.</w:t>
      </w:r>
    </w:p>
    <w:p w:rsidR="00DF38EC" w:rsidRDefault="00DF38EC" w:rsidP="009E5EF7">
      <w:pPr>
        <w:shd w:val="clear" w:color="auto" w:fill="FFFFFF"/>
        <w:jc w:val="center"/>
        <w:rPr>
          <w:b/>
          <w:bCs/>
          <w:color w:val="000000"/>
        </w:rPr>
      </w:pP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11. Органы чувств. Анализаторы (5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lastRenderedPageBreak/>
        <w:t>Понятие об анализаторах. Органы чувств как элементы строения анализаторов. Строение и функции зрительного, слухового, вестибулярного и вкусового анализаторов. Мышечное чувство. Осязание. Боль. Нарушения работы анализаторов и их профилактика.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</w:t>
      </w:r>
      <w:r w:rsidRPr="009E5EF7">
        <w:rPr>
          <w:color w:val="000000"/>
        </w:rPr>
        <w:t>: таблица «Анализаторы»; модели глаза, уха; опыты, выявляющие функции радужной оболочки, хрусталика, палочек и колбочек; обнаружение слепого пятна; определение остроты слуха; зрительные иллюзии.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Лабораторные работы: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Изучение строения слухового и зрительного анализаторов (по моделям или наглядным пособиям).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color w:val="000000"/>
        </w:rPr>
        <w:br/>
      </w:r>
      <w:r w:rsidRPr="009E5EF7">
        <w:rPr>
          <w:b/>
          <w:bCs/>
          <w:color w:val="000000"/>
        </w:rPr>
        <w:t>Глава 12. Психика и поведение человека (6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Высшая нервная деятельность. Исследования И.М. Сеченова, И.П. Павлова, А.А.Ухтомского, П.К.Анохина в создании учения о высшей нервной деятельности. Безусловные и условные рефлексы, их биологическое значение.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Биологическая природа и социальная сущность человека. Познавательная деятельность мозга.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информации из поколения в поколение.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поведении человека. Рациональная организация труда и отдыха. Сон и бодрствование. Значение сна.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Культура отношения к собственному здоровью и здоровью окружающих. Соблюдение санитарно-гигиенических норм и правил здорового образа жизни. Укрепление здоровья: двигательная активность, закаливание, аутотренинг, рациональное питание. Факторы риска: стрессы, гиподинамия, переохлаждение, переутомление. Вредные и полезные привычки, их влияние на состояние здоровья.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безусловные и условные рефлексы человека по методу речевого подкрепления; двойственные изображения, иллюзии установки; выполнение тестов на наблюдательность и внимание, логическую и механическую память, консерватизм мышления.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13. Размножение и развитие человека (3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Размножение (воспроизведение) человека. Половые железы и половые клетки. Наследование признаков у человека. Роль генетических знаний в планировании семьи. Наследственные болезни, их причины и предупреждение.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Органы размножения. Оплодотворение. Контрацепция. Инфекции, передающиеся половым путем, и их профилактика. ВИЧ-инфекция и ее профилактика.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Развитие зародыша человека. Беременность и роды. Рост и развитие ребенка после рождения.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</w:t>
      </w:r>
      <w:r w:rsidRPr="009E5EF7">
        <w:rPr>
          <w:color w:val="000000"/>
        </w:rPr>
        <w:t> таблицы «Строение половой системы человека», «Эмбриональное развитие человека», «Развитие человека после рождения».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Лабораторная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Измерение массы и роста своего организма.</w:t>
      </w:r>
    </w:p>
    <w:p w:rsidR="009E5EF7" w:rsidRPr="009E5EF7" w:rsidRDefault="009E5EF7" w:rsidP="009E5EF7">
      <w:pPr>
        <w:shd w:val="clear" w:color="auto" w:fill="FFFFFF"/>
        <w:jc w:val="center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Глава 14. Человек и окружающая среда (3 ч)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Социальная и природная среда, адаптация к ней человека.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Демонстрации: </w:t>
      </w:r>
      <w:r w:rsidRPr="009E5EF7">
        <w:rPr>
          <w:color w:val="000000"/>
        </w:rPr>
        <w:t>таблицы «Природное и социальное окружение человека», «Поведение человека в чрезвычайных ситуациях».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b/>
          <w:bCs/>
          <w:color w:val="000000"/>
        </w:rPr>
        <w:t>Практическая работа:</w:t>
      </w:r>
    </w:p>
    <w:p w:rsidR="009E5EF7" w:rsidRPr="009E5EF7" w:rsidRDefault="009E5EF7" w:rsidP="009E5EF7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9E5EF7">
        <w:rPr>
          <w:color w:val="000000"/>
        </w:rPr>
        <w:t>Анализ и оценка влияния факторов окружающей среды, факторов риска на здоровье человека.</w:t>
      </w:r>
    </w:p>
    <w:p w:rsidR="005764BF" w:rsidRDefault="005764BF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DF38EC" w:rsidRDefault="00DF38EC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247AB3" w:rsidRDefault="00247AB3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247AB3" w:rsidRDefault="00247AB3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</w:rPr>
      </w:pPr>
    </w:p>
    <w:p w:rsidR="00781B0E" w:rsidRPr="00247AB3" w:rsidRDefault="00247AB3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u w:val="single"/>
        </w:rPr>
      </w:pPr>
      <w:r w:rsidRPr="00247AB3">
        <w:rPr>
          <w:rStyle w:val="c29"/>
          <w:b/>
          <w:bCs/>
          <w:color w:val="000000"/>
          <w:u w:val="single"/>
        </w:rPr>
        <w:lastRenderedPageBreak/>
        <w:t>Биология</w:t>
      </w:r>
      <w:r w:rsidR="00781B0E" w:rsidRPr="00247AB3">
        <w:rPr>
          <w:rStyle w:val="c29"/>
          <w:b/>
          <w:bCs/>
          <w:color w:val="000000"/>
          <w:u w:val="single"/>
        </w:rPr>
        <w:t xml:space="preserve"> 9 класс</w:t>
      </w:r>
    </w:p>
    <w:p w:rsidR="005764BF" w:rsidRDefault="005764BF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Введение. Биология в системе наук (2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портреты ученых-биологов; схема «Связь биологии с другими науками».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Глава 1. Основы цитологии - науки о клетке </w:t>
      </w:r>
      <w:r w:rsidR="002A379E">
        <w:rPr>
          <w:rStyle w:val="c4"/>
          <w:b/>
          <w:bCs/>
          <w:color w:val="000000"/>
        </w:rPr>
        <w:t>(10</w:t>
      </w:r>
      <w:r>
        <w:rPr>
          <w:rStyle w:val="c4"/>
          <w:b/>
          <w:bCs/>
          <w:color w:val="000000"/>
        </w:rPr>
        <w:t xml:space="preserve">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Особенности строения клеток бактерий, грибов, животных и растений. Вирусы.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гомеостазе, регуляция процессов превращения веществ и энергии в клетке.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Строение эукариотических клеток у растений, животных, грибов и прокариотических клеток у бактерий.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2. Размножение и индивидуальное развитие (онтогенез) организмов (5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Половое размножение. Мейоз, его биологическое значение. Биологическое значение оплодотворения.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 w:rsidR="002A379E">
        <w:rPr>
          <w:rStyle w:val="c4"/>
          <w:b/>
          <w:bCs/>
          <w:color w:val="000000"/>
        </w:rPr>
        <w:t xml:space="preserve"> </w:t>
      </w:r>
      <w:r>
        <w:rPr>
          <w:rStyle w:val="c0"/>
          <w:color w:val="000000"/>
        </w:rPr>
        <w:t xml:space="preserve">таблицы, иллюстрирующие виды бесполого и полового размножения, эмбрионального и постэмбрионального </w:t>
      </w:r>
      <w:r w:rsidR="002A379E">
        <w:rPr>
          <w:rStyle w:val="c0"/>
          <w:color w:val="000000"/>
        </w:rPr>
        <w:t>развития высших</w:t>
      </w:r>
      <w:r>
        <w:rPr>
          <w:rStyle w:val="c0"/>
          <w:color w:val="000000"/>
        </w:rPr>
        <w:t xml:space="preserve"> растений, сходство зародышей позвоночных животных; схемы митоза и мейоза.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3. Основы генетики (10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</w:t>
      </w:r>
      <w:r>
        <w:rPr>
          <w:rStyle w:val="c0"/>
          <w:color w:val="000000"/>
        </w:rPr>
        <w:lastRenderedPageBreak/>
        <w:t>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изменчивости у растений и животных.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фенотипов растений.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Практическая работа: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Решение генетических задач.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4. Генетика человека (3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хромосомные аномалии человека и их фенотипические проявления.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работа: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Составление родословных.</w:t>
      </w:r>
    </w:p>
    <w:p w:rsidR="00504004" w:rsidRDefault="00504004" w:rsidP="00504004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5. Основы селекции и биотехнологии (3 ч.)</w:t>
      </w:r>
    </w:p>
    <w:p w:rsidR="00504004" w:rsidRDefault="00504004" w:rsidP="0050400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504004" w:rsidRDefault="00504004" w:rsidP="00504004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504004" w:rsidRDefault="00504004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81B0E" w:rsidRDefault="00504004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6</w:t>
      </w:r>
      <w:r w:rsidR="00781B0E">
        <w:rPr>
          <w:rStyle w:val="c4"/>
          <w:b/>
          <w:bCs/>
          <w:color w:val="000000"/>
        </w:rPr>
        <w:t>. Эволюционное учение (15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Движущие силы и результаты эволюции.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Возникновение адаптаций и их относительный характер. Взаимоприспособленность видов как результат действия естественного отбора.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работа: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Изучение приспособленности организмов к среде обитания.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lastRenderedPageBreak/>
        <w:t>Глава 7. Возникновение и развитие жизни на Земле (4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781B0E" w:rsidRDefault="00781B0E" w:rsidP="00781B0E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4"/>
          <w:b/>
          <w:bCs/>
          <w:color w:val="000000"/>
        </w:rPr>
        <w:t>Глава 8. Взаимосвязи организмов и окружающей среды (16 ч.)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Строение растений в связи с условиями жизни.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Подсчет индексов плотности для определенных видов растений.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Выделение пищевых цепей в искусственной экосистеме (на примере аквариума).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Практические работы: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Наблюдения за сезонными изменениями в живой природе.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Составление схем передачи веществ и энергии (цепей питания).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Выявление приспособлений организмов к среде обитания (на конкретных примерах), типов взаимодействия популяций разных видов в конкретной экосистеме.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Экскурсия:</w:t>
      </w:r>
    </w:p>
    <w:p w:rsidR="00781B0E" w:rsidRDefault="00781B0E" w:rsidP="00781B0E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Среда жизни и ее обитатели.</w:t>
      </w:r>
    </w:p>
    <w:p w:rsidR="00577C7D" w:rsidRDefault="00F209DF" w:rsidP="00577C7D">
      <w:pPr>
        <w:pStyle w:val="a5"/>
        <w:numPr>
          <w:ilvl w:val="0"/>
          <w:numId w:val="42"/>
        </w:numPr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Тематическое планирование</w:t>
      </w:r>
      <w:r w:rsidR="00577C7D">
        <w:rPr>
          <w:b/>
        </w:rPr>
        <w:t xml:space="preserve"> </w:t>
      </w:r>
      <w:r w:rsidR="00577C7D" w:rsidRPr="00577C7D">
        <w:rPr>
          <w:b/>
        </w:rPr>
        <w:t xml:space="preserve">с указанием количества часов, </w:t>
      </w:r>
    </w:p>
    <w:p w:rsidR="00F209DF" w:rsidRPr="00577C7D" w:rsidRDefault="00577C7D" w:rsidP="00577C7D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</w:rPr>
      </w:pPr>
      <w:proofErr w:type="gramStart"/>
      <w:r w:rsidRPr="00577C7D">
        <w:rPr>
          <w:b/>
        </w:rPr>
        <w:t>отводимых</w:t>
      </w:r>
      <w:proofErr w:type="gramEnd"/>
      <w:r w:rsidRPr="00577C7D">
        <w:rPr>
          <w:b/>
        </w:rPr>
        <w:t xml:space="preserve"> на освоение каждой темы</w:t>
      </w:r>
    </w:p>
    <w:p w:rsidR="005C4FDD" w:rsidRDefault="00F209DF" w:rsidP="00577C7D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5 класс</w:t>
      </w:r>
    </w:p>
    <w:tbl>
      <w:tblPr>
        <w:tblW w:w="0" w:type="auto"/>
        <w:tblInd w:w="-566" w:type="dxa"/>
        <w:tblLayout w:type="fixed"/>
        <w:tblLook w:val="0000" w:firstRow="0" w:lastRow="0" w:firstColumn="0" w:lastColumn="0" w:noHBand="0" w:noVBand="0"/>
      </w:tblPr>
      <w:tblGrid>
        <w:gridCol w:w="960"/>
        <w:gridCol w:w="11650"/>
        <w:gridCol w:w="1985"/>
      </w:tblGrid>
      <w:tr w:rsidR="00577C7D" w:rsidTr="00577C7D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Глава. Темы уроков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tabs>
                <w:tab w:val="left" w:pos="5415"/>
                <w:tab w:val="center" w:pos="7354"/>
              </w:tabs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tabs>
                <w:tab w:val="left" w:pos="7785"/>
                <w:tab w:val="center" w:pos="9724"/>
              </w:tabs>
              <w:spacing w:after="2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Введение. Биология как наука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tabs>
                <w:tab w:val="left" w:pos="5415"/>
                <w:tab w:val="center" w:pos="7354"/>
              </w:tabs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Биология-наука о живой природе.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7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Методы изучения биологии.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Как работать в лаборатории.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Разнообразие живой природы.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>Среды обитания организмов.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Обобщение </w:t>
            </w:r>
            <w:r>
              <w:rPr>
                <w:color w:val="000000"/>
              </w:rPr>
              <w:t>по главе «Введение. Биология как наука».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7D565D" w:rsidP="00577C7D">
            <w:pPr>
              <w:spacing w:after="20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Контрольная работа № 1 по теме: «Биология как наука»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iCs/>
                <w:color w:val="000000"/>
                <w:lang w:eastAsia="en-US"/>
              </w:rPr>
              <w:t>Глава 1. Клетка-основа строения и жизнедеятельности организмов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b/>
                <w:bCs/>
                <w:color w:val="000000"/>
              </w:rPr>
              <w:t xml:space="preserve">10 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8(1)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Увеличительные приборы. </w:t>
            </w:r>
            <w:r>
              <w:rPr>
                <w:b/>
                <w:bCs/>
                <w:color w:val="000000"/>
                <w:lang w:eastAsia="en-US"/>
              </w:rPr>
              <w:t>Лабораторные работы №1</w:t>
            </w:r>
            <w:r>
              <w:rPr>
                <w:color w:val="000000"/>
                <w:lang w:eastAsia="en-US"/>
              </w:rPr>
              <w:t xml:space="preserve"> «Устройство </w:t>
            </w:r>
            <w:proofErr w:type="gramStart"/>
            <w:r>
              <w:rPr>
                <w:color w:val="000000"/>
                <w:lang w:eastAsia="en-US"/>
              </w:rPr>
              <w:t>светового  микроскопа</w:t>
            </w:r>
            <w:proofErr w:type="gramEnd"/>
            <w:r>
              <w:rPr>
                <w:color w:val="000000"/>
                <w:lang w:eastAsia="en-US"/>
              </w:rPr>
              <w:t xml:space="preserve"> и приёмы работы с ним» и </w:t>
            </w:r>
            <w:r>
              <w:rPr>
                <w:b/>
                <w:bCs/>
                <w:color w:val="000000"/>
                <w:lang w:eastAsia="en-US"/>
              </w:rPr>
              <w:t xml:space="preserve">№2 </w:t>
            </w:r>
            <w:r>
              <w:rPr>
                <w:color w:val="000000"/>
                <w:lang w:eastAsia="en-US"/>
              </w:rPr>
              <w:t>«Рассматривание клеточного строения растений с помощью лупы».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9(2)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Химический состав клетки. Неорганические вещества.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10(3)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 xml:space="preserve">Химический состав клетки. Органические вещества. </w:t>
            </w:r>
            <w:r>
              <w:rPr>
                <w:b/>
                <w:bCs/>
                <w:color w:val="000000"/>
                <w:lang w:eastAsia="en-US"/>
              </w:rPr>
              <w:t>Лабораторная работа №3</w:t>
            </w:r>
            <w:r>
              <w:rPr>
                <w:color w:val="000000"/>
                <w:lang w:eastAsia="en-US"/>
              </w:rPr>
              <w:t xml:space="preserve"> «Обнаружение органических веществ в клетках растений».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11(4)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Строение клетки (оболочка, цитоплазма, ядро, вакуоли).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12(5)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b/>
                <w:color w:val="000000"/>
                <w:lang w:eastAsia="en-US"/>
              </w:rPr>
              <w:t xml:space="preserve">Лабораторная работа №4 </w:t>
            </w:r>
            <w:r>
              <w:rPr>
                <w:color w:val="000000"/>
                <w:lang w:eastAsia="en-US"/>
              </w:rPr>
              <w:t>«Приготовление и рассматривание препарата кожицы лука под микроскопом».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13(6)</w:t>
            </w:r>
          </w:p>
        </w:tc>
        <w:tc>
          <w:tcPr>
            <w:tcW w:w="1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color w:val="000000"/>
              </w:rPr>
              <w:t xml:space="preserve">Особенности строения клеток. Пластиды. </w:t>
            </w:r>
            <w:r>
              <w:rPr>
                <w:b/>
                <w:bCs/>
                <w:color w:val="000000"/>
              </w:rPr>
              <w:t>Лабораторная работа №5</w:t>
            </w:r>
            <w:r>
              <w:rPr>
                <w:color w:val="000000"/>
              </w:rPr>
              <w:t xml:space="preserve"> «Приготовление препаратов и рассматривание под микроскопом пластид в клетках листа элодеи, плодов томатов, рябины, шиповника</w:t>
            </w:r>
            <w:r>
              <w:rPr>
                <w:color w:val="000000"/>
                <w:lang w:eastAsia="en-US"/>
              </w:rPr>
              <w:t>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14(7)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Процессы жизнедеятельности в клетке.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15(8)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Деление и рост клеток.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16(9)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pacing w:after="200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Единство живого. Сравнение строения клеток различных организмов.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330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17(10)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7D565D" w:rsidP="00577C7D">
            <w:pPr>
              <w:spacing w:after="200"/>
              <w:rPr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>Контрольная работа № 2</w:t>
            </w:r>
            <w:r w:rsidR="00577C7D"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color w:val="000000"/>
                <w:lang w:eastAsia="en-US"/>
              </w:rPr>
              <w:t>«Клеточное строение организмов»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 2. Многообразие организмов </w:t>
            </w:r>
          </w:p>
          <w:p w:rsidR="00577C7D" w:rsidRDefault="00577C7D" w:rsidP="00577C7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b/>
                <w:bCs/>
                <w:color w:val="000000"/>
              </w:rPr>
              <w:t xml:space="preserve">17 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18(1)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r>
              <w:rPr>
                <w:color w:val="000000"/>
              </w:rPr>
              <w:t>Классификация организмов.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19(2)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r>
              <w:rPr>
                <w:color w:val="000000"/>
              </w:rPr>
              <w:t>Строение и многообразие бактерий.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20(3)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r>
              <w:rPr>
                <w:color w:val="000000"/>
              </w:rPr>
              <w:t>Роль бактерий в природе и жизни человека.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21(4)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r>
              <w:rPr>
                <w:color w:val="000000"/>
              </w:rPr>
              <w:t>Строение грибов. Грибы съедобные и ядовитые.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22(5)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Плесневые грибы и дрожжи. Роль грибов в природе и жизни человека. </w:t>
            </w:r>
            <w:r>
              <w:rPr>
                <w:b/>
                <w:bCs/>
                <w:color w:val="000000"/>
              </w:rPr>
              <w:t>Лабораторная работа №6</w:t>
            </w:r>
            <w:r>
              <w:rPr>
                <w:color w:val="000000"/>
              </w:rPr>
              <w:t xml:space="preserve"> «Особенности строения </w:t>
            </w:r>
            <w:proofErr w:type="spellStart"/>
            <w:r>
              <w:rPr>
                <w:color w:val="000000"/>
              </w:rPr>
              <w:t>мукора</w:t>
            </w:r>
            <w:proofErr w:type="spellEnd"/>
            <w:r>
              <w:rPr>
                <w:color w:val="000000"/>
              </w:rPr>
              <w:t xml:space="preserve"> и дрожжей».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23(6)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r>
              <w:rPr>
                <w:color w:val="000000"/>
              </w:rPr>
              <w:t>Характеристика царства Растения.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24(7)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r>
              <w:rPr>
                <w:color w:val="000000"/>
              </w:rPr>
              <w:t>Водоросли.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25(8)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r>
              <w:rPr>
                <w:color w:val="000000"/>
              </w:rPr>
              <w:t>Лишайники.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26-27</w:t>
            </w:r>
          </w:p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(9-10)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r>
              <w:rPr>
                <w:color w:val="000000"/>
              </w:rPr>
              <w:t>Высшие споровые растения.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r>
              <w:rPr>
                <w:color w:val="000000"/>
              </w:rPr>
              <w:t>Голосеменные растения.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28(11)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r>
              <w:rPr>
                <w:color w:val="000000"/>
              </w:rPr>
              <w:t>Покрытосеменные растения</w:t>
            </w:r>
            <w:r>
              <w:rPr>
                <w:b/>
                <w:bCs/>
                <w:color w:val="000000"/>
              </w:rPr>
              <w:t>. Лабораторная работа №7</w:t>
            </w:r>
            <w:r>
              <w:rPr>
                <w:color w:val="000000"/>
              </w:rPr>
              <w:t xml:space="preserve"> «Внешнее строение цветкового растения».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29(12)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r>
              <w:rPr>
                <w:color w:val="000000"/>
              </w:rPr>
              <w:t>Общая характеристика царства Животные.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30(13)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Подцарство</w:t>
            </w:r>
            <w:proofErr w:type="spellEnd"/>
            <w:r>
              <w:rPr>
                <w:color w:val="000000"/>
              </w:rPr>
              <w:t xml:space="preserve"> Одноклеточные.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31(14)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Подцарство</w:t>
            </w:r>
            <w:proofErr w:type="spellEnd"/>
            <w:r>
              <w:rPr>
                <w:color w:val="000000"/>
              </w:rPr>
              <w:t xml:space="preserve"> Многоклеточные. Беспозвоночные животные.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32-33</w:t>
            </w:r>
          </w:p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(15-16)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r>
              <w:rPr>
                <w:color w:val="000000"/>
              </w:rPr>
              <w:t>Холоднокровные позвоночные животные.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rPr>
                <w:color w:val="000000"/>
              </w:rPr>
            </w:pPr>
            <w:r>
              <w:rPr>
                <w:color w:val="000000"/>
              </w:rPr>
              <w:t>Теплокровные позвоночные животные.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577C7D" w:rsidTr="00577C7D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34(17)</w:t>
            </w:r>
          </w:p>
        </w:tc>
        <w:tc>
          <w:tcPr>
            <w:tcW w:w="1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C7D" w:rsidRDefault="007D565D" w:rsidP="00577C7D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Итоговая контрольная работа за курс 5 класса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C7D" w:rsidRDefault="00577C7D" w:rsidP="00577C7D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F209DF" w:rsidRDefault="00F209DF" w:rsidP="007D565D">
      <w:pPr>
        <w:shd w:val="clear" w:color="auto" w:fill="FFFFFF"/>
        <w:rPr>
          <w:b/>
          <w:bCs/>
          <w:color w:val="000000"/>
        </w:rPr>
      </w:pPr>
    </w:p>
    <w:p w:rsidR="005764BF" w:rsidRDefault="007E7554" w:rsidP="00F60BCC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F209DF">
        <w:rPr>
          <w:b/>
          <w:bCs/>
          <w:color w:val="000000"/>
        </w:rPr>
        <w:t xml:space="preserve"> класс</w:t>
      </w:r>
    </w:p>
    <w:tbl>
      <w:tblPr>
        <w:tblW w:w="0" w:type="auto"/>
        <w:tblInd w:w="-456" w:type="dxa"/>
        <w:tblLayout w:type="fixed"/>
        <w:tblLook w:val="0000" w:firstRow="0" w:lastRow="0" w:firstColumn="0" w:lastColumn="0" w:noHBand="0" w:noVBand="0"/>
      </w:tblPr>
      <w:tblGrid>
        <w:gridCol w:w="1020"/>
        <w:gridCol w:w="10913"/>
        <w:gridCol w:w="2693"/>
      </w:tblGrid>
      <w:tr w:rsidR="00F60BCC" w:rsidTr="00F60BCC">
        <w:trPr>
          <w:trHeight w:val="24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F60BCC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Глава. Темы уроков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tabs>
                <w:tab w:val="left" w:pos="5415"/>
                <w:tab w:val="center" w:pos="7354"/>
              </w:tabs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tabs>
                <w:tab w:val="left" w:pos="5415"/>
                <w:tab w:val="center" w:pos="7354"/>
              </w:tabs>
              <w:ind w:left="237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Жизнедеятельность организмов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tabs>
                <w:tab w:val="left" w:pos="5415"/>
                <w:tab w:val="center" w:pos="7354"/>
              </w:tabs>
              <w:jc w:val="center"/>
            </w:pPr>
            <w:r>
              <w:rPr>
                <w:b/>
                <w:bCs/>
                <w:color w:val="000000"/>
              </w:rPr>
              <w:t xml:space="preserve">17 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Pr="00F60BCC" w:rsidRDefault="00F60BCC" w:rsidP="008E2F53">
            <w:r>
              <w:rPr>
                <w:b/>
              </w:rPr>
              <w:t>1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Обмен веществ – главный признак жизни.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2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Почвенное питание растений.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3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Удобрения.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4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Фотосинтез.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5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Значение фотосинтеза.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6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Питание бактерий и грибов.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7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Гетеротрофное питание. Растительноядные животные.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32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8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Плотоядные и всеядные животные. Хищные растения.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9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Дыхание растений.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10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Дыхание животных.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11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Передвижение веществ у растений.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12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rPr>
                <w:b/>
              </w:rPr>
              <w:t>Лабораторная работа № 1</w:t>
            </w:r>
            <w:r>
              <w:t xml:space="preserve"> «Передвижение веществ по побегу растения».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13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Передвижение веществ у животных.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14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Выделение у растений.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15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Выделение у животных.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16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rPr>
                <w:b/>
              </w:rPr>
              <w:t>Обобщающий урок</w:t>
            </w:r>
            <w:r>
              <w:t xml:space="preserve"> по главе «Жизнедеятельность организмов».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17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Контрольная работа № 1</w:t>
            </w:r>
            <w:r>
              <w:rPr>
                <w:color w:val="000000"/>
              </w:rPr>
              <w:t xml:space="preserve"> по главе «Жизнедеятельность организмов».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Размножение, рост и развитие организмов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18(1)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Размножение организмов, его значение. Бесполое размножение.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2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19(2)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rPr>
                <w:b/>
              </w:rPr>
              <w:t>Лабораторная работа № 2</w:t>
            </w:r>
            <w:r>
              <w:t xml:space="preserve"> «Вегетативное размножение комнатных растений».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20(3)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Половое размножение.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21(4)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Рост и развитие – свойства живых организмов. Индивидуальное развитие.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lastRenderedPageBreak/>
              <w:t>22(5)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Влияние вредных привычек на индивидуальное развитие и здоровье человека.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23(6)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rPr>
                <w:b/>
              </w:rPr>
              <w:t>Обобщающий урок</w:t>
            </w:r>
            <w:r>
              <w:t xml:space="preserve"> по главе «Размножение, рост и развитие организмов».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24(7)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rPr>
                <w:b/>
              </w:rPr>
              <w:t>Контрольная работа № 2</w:t>
            </w:r>
            <w:r>
              <w:t xml:space="preserve"> по главе «Размножение, рост и развитие организмов».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Регуляция жизнедеятельности организмов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b/>
              </w:rPr>
            </w:pPr>
            <w:r>
              <w:rPr>
                <w:b/>
              </w:rPr>
              <w:t>25-26</w:t>
            </w:r>
          </w:p>
          <w:p w:rsidR="00F60BCC" w:rsidRDefault="00F60BCC" w:rsidP="008E2F53">
            <w:r>
              <w:rPr>
                <w:b/>
              </w:rPr>
              <w:t>(1-2)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Раздражимость – свойство живых организмов.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snapToGrid w:val="0"/>
              <w:rPr>
                <w:b/>
              </w:rPr>
            </w:pP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Гуморальная регуляция.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27(3)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 xml:space="preserve">Нейрогуморальная регуляция. </w:t>
            </w:r>
            <w:r>
              <w:rPr>
                <w:b/>
                <w:bCs/>
                <w:color w:val="000000"/>
              </w:rPr>
              <w:t>Лабораторная работа № 3 «</w:t>
            </w:r>
            <w:r>
              <w:rPr>
                <w:color w:val="000000"/>
              </w:rPr>
              <w:t>Изучение реакции аквариумных рыб на раздражители и формирование у них рефлексов».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b/>
              </w:rPr>
            </w:pPr>
            <w:r>
              <w:rPr>
                <w:b/>
              </w:rPr>
              <w:t>28-29</w:t>
            </w:r>
          </w:p>
          <w:p w:rsidR="00F60BCC" w:rsidRDefault="00F60BCC" w:rsidP="008E2F53">
            <w:r>
              <w:rPr>
                <w:b/>
              </w:rPr>
              <w:t>(4-5)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rPr>
                <w:color w:val="000000"/>
              </w:rPr>
              <w:t>Поведение.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snapToGrid w:val="0"/>
              <w:rPr>
                <w:b/>
              </w:rPr>
            </w:pP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rPr>
                <w:color w:val="000000"/>
              </w:rPr>
              <w:t>Движение организмов.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30(6)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rPr>
                <w:color w:val="000000"/>
              </w:rPr>
              <w:t>Организм – единое целое.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31(7)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Исследовательская работа.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32(8)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rPr>
                <w:b/>
              </w:rPr>
              <w:t>Обобщающий урок</w:t>
            </w:r>
            <w:r>
              <w:t xml:space="preserve"> по главе «Регуляция жизнедеятельности организмов».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33(9)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Контрольная работа № 3</w:t>
            </w:r>
            <w:r>
              <w:rPr>
                <w:color w:val="000000"/>
              </w:rPr>
              <w:t xml:space="preserve"> по главе «Регуляция жизнедеятельности организмов».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F60BCC" w:rsidTr="00F60BCC">
        <w:trPr>
          <w:trHeight w:val="14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r>
              <w:rPr>
                <w:b/>
              </w:rPr>
              <w:t>34(10)</w:t>
            </w:r>
          </w:p>
        </w:tc>
        <w:tc>
          <w:tcPr>
            <w:tcW w:w="10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rPr>
                <w:color w:val="000000"/>
              </w:rPr>
            </w:pPr>
            <w:r>
              <w:t>Итоговое повторение по главе «</w:t>
            </w:r>
            <w:r>
              <w:rPr>
                <w:bCs/>
                <w:color w:val="000000"/>
              </w:rPr>
              <w:t>Жизнедеятельность организмов».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0BCC" w:rsidRDefault="00F60BCC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AB1E72" w:rsidRDefault="00AB1E72" w:rsidP="00F60BCC"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7 класс</w:t>
      </w:r>
    </w:p>
    <w:tbl>
      <w:tblPr>
        <w:tblW w:w="0" w:type="auto"/>
        <w:tblInd w:w="-576" w:type="dxa"/>
        <w:tblLayout w:type="fixed"/>
        <w:tblLook w:val="0000" w:firstRow="0" w:lastRow="0" w:firstColumn="0" w:lastColumn="0" w:noHBand="0" w:noVBand="0"/>
      </w:tblPr>
      <w:tblGrid>
        <w:gridCol w:w="960"/>
        <w:gridCol w:w="11093"/>
        <w:gridCol w:w="7"/>
        <w:gridCol w:w="2686"/>
      </w:tblGrid>
      <w:tr w:rsidR="00AB1E72" w:rsidTr="00E117A2">
        <w:trPr>
          <w:trHeight w:val="36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1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Тема урока</w:t>
            </w:r>
          </w:p>
          <w:p w:rsidR="00AB1E72" w:rsidRDefault="00AB1E72" w:rsidP="008E2F53">
            <w:pPr>
              <w:jc w:val="center"/>
              <w:rPr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b/>
                <w:bCs/>
                <w:color w:val="000000"/>
              </w:rPr>
              <w:t>Кол-во часов</w:t>
            </w:r>
          </w:p>
        </w:tc>
      </w:tr>
      <w:tr w:rsidR="00AB1E72" w:rsidTr="008E2F53">
        <w:trPr>
          <w:trHeight w:val="149"/>
        </w:trPr>
        <w:tc>
          <w:tcPr>
            <w:tcW w:w="147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Введение. Общие сведения о животном мире (2 ч)</w:t>
            </w:r>
          </w:p>
          <w:p w:rsidR="00AB1E72" w:rsidRDefault="00AB1E72" w:rsidP="008E2F53">
            <w:pPr>
              <w:jc w:val="center"/>
            </w:pP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Особенности, многообразие и классификация животных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Среды обитания и сезонные изменения в жизни животных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AB1E72" w:rsidTr="008E2F53">
        <w:trPr>
          <w:trHeight w:val="149"/>
        </w:trPr>
        <w:tc>
          <w:tcPr>
            <w:tcW w:w="147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Глава 1. Одноклеточные животные (3 ч)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11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662" w:rsidRDefault="00033662" w:rsidP="008E2F53">
            <w:pPr>
              <w:rPr>
                <w:color w:val="000000"/>
              </w:rPr>
            </w:pPr>
            <w:r>
              <w:rPr>
                <w:color w:val="000000"/>
              </w:rPr>
              <w:t>Общая характеристика одноклеточных. Корненожки</w:t>
            </w:r>
          </w:p>
          <w:p w:rsidR="00AB1E72" w:rsidRDefault="00033662" w:rsidP="008E2F53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B1E72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Лабораторная работа № 1</w:t>
            </w:r>
          </w:p>
          <w:p w:rsidR="00AB1E72" w:rsidRPr="00033662" w:rsidRDefault="00033662" w:rsidP="00033662">
            <w:pPr>
              <w:rPr>
                <w:color w:val="000000"/>
              </w:rPr>
            </w:pPr>
            <w:r>
              <w:rPr>
                <w:color w:val="000000"/>
              </w:rPr>
              <w:t xml:space="preserve"> «Разведение и изучение амеб</w:t>
            </w:r>
            <w:r w:rsidR="00AB1E72">
              <w:rPr>
                <w:color w:val="000000"/>
              </w:rPr>
              <w:t>».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/>
          <w:p w:rsidR="00AB1E72" w:rsidRDefault="00AB1E72" w:rsidP="008E2F53">
            <w:pPr>
              <w:jc w:val="center"/>
            </w:pPr>
            <w:r>
              <w:t>1</w:t>
            </w:r>
          </w:p>
        </w:tc>
      </w:tr>
      <w:tr w:rsidR="0003366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62" w:rsidRDefault="00033662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111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662" w:rsidRDefault="00033662" w:rsidP="008E2F53">
            <w:pPr>
              <w:rPr>
                <w:color w:val="000000"/>
              </w:rPr>
            </w:pPr>
            <w:r>
              <w:rPr>
                <w:color w:val="000000"/>
              </w:rPr>
              <w:t>Жгутиконосцы и инфузории</w:t>
            </w:r>
            <w:r w:rsidR="00E117A2">
              <w:rPr>
                <w:color w:val="000000"/>
              </w:rPr>
              <w:t xml:space="preserve"> </w:t>
            </w:r>
            <w:r w:rsidR="00E117A2">
              <w:rPr>
                <w:b/>
                <w:color w:val="000000"/>
              </w:rPr>
              <w:t xml:space="preserve">Лабораторная работа № </w:t>
            </w:r>
            <w:r w:rsidR="00E117A2" w:rsidRPr="00E117A2">
              <w:rPr>
                <w:color w:val="000000"/>
              </w:rPr>
              <w:t>2 «Изучение многообразия свободноживущих водных простейших»</w:t>
            </w:r>
          </w:p>
        </w:tc>
        <w:tc>
          <w:tcPr>
            <w:tcW w:w="268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62" w:rsidRDefault="00033662"/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Паразитические простейшие. Значение простейших.</w:t>
            </w:r>
            <w:r w:rsidR="00E117A2">
              <w:rPr>
                <w:color w:val="000000"/>
              </w:rPr>
              <w:t xml:space="preserve"> </w:t>
            </w:r>
            <w:r w:rsidR="00E117A2">
              <w:rPr>
                <w:b/>
                <w:color w:val="000000"/>
              </w:rPr>
              <w:t xml:space="preserve">Лабораторная работа № </w:t>
            </w:r>
            <w:r w:rsidR="00E117A2">
              <w:rPr>
                <w:color w:val="000000"/>
              </w:rPr>
              <w:t>3</w:t>
            </w:r>
            <w:r w:rsidR="00E117A2" w:rsidRPr="00E117A2">
              <w:rPr>
                <w:color w:val="000000"/>
              </w:rPr>
              <w:t xml:space="preserve"> «</w:t>
            </w:r>
            <w:r w:rsidR="00E117A2">
              <w:rPr>
                <w:color w:val="000000"/>
              </w:rPr>
              <w:t>Изучение мела под микроскопом</w:t>
            </w:r>
            <w:r w:rsidR="00E117A2" w:rsidRPr="00E117A2">
              <w:rPr>
                <w:color w:val="000000"/>
              </w:rPr>
              <w:t>»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03366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62" w:rsidRDefault="00033662" w:rsidP="008E2F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62" w:rsidRDefault="00033662" w:rsidP="0003366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Глава 2. </w:t>
            </w:r>
            <w:proofErr w:type="gramStart"/>
            <w:r>
              <w:rPr>
                <w:b/>
                <w:color w:val="000000"/>
              </w:rPr>
              <w:t>Многоклеточные  животные</w:t>
            </w:r>
            <w:proofErr w:type="gramEnd"/>
            <w:r>
              <w:rPr>
                <w:b/>
                <w:color w:val="000000"/>
              </w:rPr>
              <w:t>. Беспозвоночные (12 ч)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62" w:rsidRDefault="00033662" w:rsidP="008E2F53">
            <w:pPr>
              <w:jc w:val="center"/>
              <w:rPr>
                <w:color w:val="000000"/>
              </w:rPr>
            </w:pP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rPr>
                <w:color w:val="000000"/>
              </w:rPr>
            </w:pPr>
            <w:r>
              <w:rPr>
                <w:color w:val="000000"/>
              </w:rPr>
              <w:t>Организм многоклеточного животного</w:t>
            </w:r>
            <w:r w:rsidR="00E117A2">
              <w:rPr>
                <w:color w:val="000000"/>
              </w:rPr>
              <w:t xml:space="preserve"> </w:t>
            </w:r>
            <w:r w:rsidR="00E117A2">
              <w:rPr>
                <w:b/>
                <w:color w:val="000000"/>
              </w:rPr>
              <w:t xml:space="preserve">Лабораторная работа № </w:t>
            </w:r>
            <w:r w:rsidR="00E117A2">
              <w:rPr>
                <w:color w:val="000000"/>
              </w:rPr>
              <w:t>4</w:t>
            </w:r>
            <w:r w:rsidR="00E117A2" w:rsidRPr="00E117A2">
              <w:rPr>
                <w:color w:val="000000"/>
              </w:rPr>
              <w:t xml:space="preserve"> «</w:t>
            </w:r>
            <w:r w:rsidR="00E117A2">
              <w:rPr>
                <w:color w:val="000000"/>
              </w:rPr>
              <w:t>Изучение многообразия тканей животных</w:t>
            </w:r>
            <w:r w:rsidR="00E117A2" w:rsidRPr="00E117A2">
              <w:rPr>
                <w:color w:val="000000"/>
              </w:rPr>
              <w:t>»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7. 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Кишечнополостные. </w:t>
            </w:r>
            <w:r w:rsidR="00E117A2">
              <w:rPr>
                <w:b/>
                <w:color w:val="000000"/>
              </w:rPr>
              <w:t xml:space="preserve">Лабораторная работа № </w:t>
            </w:r>
            <w:r w:rsidR="00E117A2">
              <w:rPr>
                <w:color w:val="000000"/>
              </w:rPr>
              <w:t>5</w:t>
            </w:r>
            <w:r w:rsidR="00E117A2" w:rsidRPr="00E117A2">
              <w:rPr>
                <w:color w:val="000000"/>
              </w:rPr>
              <w:t xml:space="preserve"> «</w:t>
            </w:r>
            <w:r w:rsidR="00E117A2">
              <w:rPr>
                <w:color w:val="000000"/>
              </w:rPr>
              <w:t>Изучение пресноводной гидры</w:t>
            </w:r>
            <w:r w:rsidR="00E117A2" w:rsidRPr="00E117A2">
              <w:rPr>
                <w:color w:val="000000"/>
              </w:rPr>
              <w:t>»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кишечнополостных.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Общая характеристика червей. Тип Плоские черви.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10.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Круглые черви и тип Кольчатые черви. </w:t>
            </w:r>
            <w:r w:rsidR="00E117A2">
              <w:rPr>
                <w:b/>
                <w:color w:val="000000"/>
              </w:rPr>
              <w:t>Лабораторная работа № 6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« Изучение</w:t>
            </w:r>
            <w:proofErr w:type="gramEnd"/>
            <w:r>
              <w:rPr>
                <w:color w:val="000000"/>
              </w:rPr>
              <w:t xml:space="preserve"> внешнего строения дождевого червя».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11.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Моллюски. </w:t>
            </w:r>
            <w:r w:rsidR="00AB1E72">
              <w:rPr>
                <w:color w:val="000000"/>
              </w:rPr>
              <w:t>Брюхоногие и Двустворчатые моллюски.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12.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 </w:t>
            </w:r>
            <w:r w:rsidR="00AB1E72">
              <w:rPr>
                <w:color w:val="000000"/>
              </w:rPr>
              <w:t>Головоногие моллюски.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13.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Тип Членистоногие. Класс Ракообразные.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14.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Класс Паукообразные.</w:t>
            </w:r>
            <w:r w:rsidR="00E117A2">
              <w:rPr>
                <w:color w:val="000000"/>
              </w:rPr>
              <w:t xml:space="preserve"> </w:t>
            </w:r>
            <w:r w:rsidR="00E117A2">
              <w:rPr>
                <w:b/>
                <w:color w:val="000000"/>
              </w:rPr>
              <w:t xml:space="preserve">Лабораторная работа № </w:t>
            </w:r>
            <w:r w:rsidR="00E117A2">
              <w:rPr>
                <w:color w:val="000000"/>
              </w:rPr>
              <w:t>7</w:t>
            </w:r>
            <w:r w:rsidR="00E117A2" w:rsidRPr="00E117A2">
              <w:rPr>
                <w:color w:val="000000"/>
              </w:rPr>
              <w:t xml:space="preserve"> «</w:t>
            </w:r>
            <w:r w:rsidR="00E117A2">
              <w:rPr>
                <w:color w:val="000000"/>
              </w:rPr>
              <w:t>Изучение внешнего строения паука-крестовика</w:t>
            </w:r>
            <w:r w:rsidR="00E117A2" w:rsidRPr="00E117A2">
              <w:rPr>
                <w:color w:val="000000"/>
              </w:rPr>
              <w:t>»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15.</w:t>
            </w:r>
          </w:p>
        </w:tc>
        <w:tc>
          <w:tcPr>
            <w:tcW w:w="1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Класс Насекомые.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33662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16.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Многообразие насекомых. </w:t>
            </w:r>
            <w:r w:rsidR="00E117A2">
              <w:rPr>
                <w:b/>
                <w:color w:val="000000"/>
              </w:rPr>
              <w:t>Лабораторная работа № 8</w:t>
            </w:r>
            <w:r>
              <w:rPr>
                <w:color w:val="000000"/>
              </w:rPr>
              <w:t xml:space="preserve"> «Изучение внешнего строения насекомого».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03366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62" w:rsidRDefault="00033662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62" w:rsidRPr="007D565D" w:rsidRDefault="00033662" w:rsidP="008E2F53">
            <w:pPr>
              <w:rPr>
                <w:b/>
                <w:color w:val="000000"/>
              </w:rPr>
            </w:pPr>
            <w:r w:rsidRPr="007D565D">
              <w:rPr>
                <w:b/>
                <w:color w:val="000000"/>
              </w:rPr>
              <w:t>Контрольная работа</w:t>
            </w:r>
            <w:r w:rsidR="00BF2A0E">
              <w:rPr>
                <w:b/>
                <w:color w:val="000000"/>
              </w:rPr>
              <w:t xml:space="preserve"> № 1</w:t>
            </w:r>
            <w:r w:rsidRPr="007D565D">
              <w:rPr>
                <w:b/>
                <w:color w:val="000000"/>
              </w:rPr>
              <w:t xml:space="preserve"> по теме: «Одноклеточные и Многоклеточные животные. Беспозвоночные»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62" w:rsidRDefault="00033662" w:rsidP="008E2F53">
            <w:pPr>
              <w:jc w:val="center"/>
              <w:rPr>
                <w:color w:val="000000"/>
              </w:rPr>
            </w:pPr>
          </w:p>
        </w:tc>
      </w:tr>
      <w:tr w:rsidR="0003366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62" w:rsidRDefault="00033662" w:rsidP="008E2F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662" w:rsidRDefault="00033662" w:rsidP="00033662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Глава 3. </w:t>
            </w:r>
            <w:proofErr w:type="gramStart"/>
            <w:r>
              <w:rPr>
                <w:b/>
                <w:color w:val="000000"/>
              </w:rPr>
              <w:t>Позвоночные  животные</w:t>
            </w:r>
            <w:proofErr w:type="gramEnd"/>
            <w:r>
              <w:rPr>
                <w:b/>
                <w:color w:val="000000"/>
              </w:rPr>
              <w:t xml:space="preserve"> (12 ч)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662" w:rsidRDefault="00033662" w:rsidP="008E2F53">
            <w:pPr>
              <w:jc w:val="center"/>
              <w:rPr>
                <w:color w:val="000000"/>
              </w:rPr>
            </w:pP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18.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Тип Хордовые.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094F96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96" w:rsidRDefault="00094F96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96" w:rsidRDefault="00094F96" w:rsidP="00E117A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характеристика рыб. </w:t>
            </w:r>
            <w:r w:rsidR="00E117A2">
              <w:rPr>
                <w:b/>
                <w:color w:val="000000"/>
              </w:rPr>
              <w:t>Лабораторная работа № 9</w:t>
            </w:r>
            <w:r>
              <w:rPr>
                <w:color w:val="000000"/>
              </w:rPr>
              <w:t xml:space="preserve"> «Изучение внешнего строения рыб</w:t>
            </w:r>
            <w:r w:rsidR="00E117A2">
              <w:rPr>
                <w:color w:val="000000"/>
              </w:rPr>
              <w:t>ы</w:t>
            </w:r>
            <w:r>
              <w:rPr>
                <w:color w:val="000000"/>
              </w:rPr>
              <w:t>».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96" w:rsidRDefault="00094F96" w:rsidP="008E2F53">
            <w:pPr>
              <w:jc w:val="center"/>
              <w:rPr>
                <w:color w:val="000000"/>
              </w:rPr>
            </w:pP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Pr="00094F96" w:rsidRDefault="00094F96" w:rsidP="008E2F53">
            <w:pPr>
              <w:jc w:val="center"/>
              <w:rPr>
                <w:b/>
                <w:color w:val="000000"/>
              </w:rPr>
            </w:pPr>
            <w:r w:rsidRPr="00094F96">
              <w:rPr>
                <w:b/>
                <w:color w:val="000000"/>
              </w:rPr>
              <w:t>20.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Приспособления рыб к условиям обитания. Значение рыб.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21.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Класс Земноводные.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22.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Класс Пресмыкающиеся.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23.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E117A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 Птицы. </w:t>
            </w:r>
            <w:r>
              <w:rPr>
                <w:b/>
                <w:color w:val="000000"/>
              </w:rPr>
              <w:t>Лабораторная работа</w:t>
            </w:r>
            <w:r>
              <w:rPr>
                <w:color w:val="000000"/>
              </w:rPr>
              <w:t xml:space="preserve"> </w:t>
            </w:r>
            <w:r w:rsidR="00E117A2">
              <w:rPr>
                <w:b/>
                <w:color w:val="000000"/>
              </w:rPr>
              <w:t>№ 10</w:t>
            </w:r>
            <w:r>
              <w:rPr>
                <w:color w:val="000000"/>
              </w:rPr>
              <w:t xml:space="preserve"> «Изучение внешнего строения птиц</w:t>
            </w:r>
            <w:r w:rsidR="00E117A2">
              <w:rPr>
                <w:color w:val="000000"/>
              </w:rPr>
              <w:t>»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24.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птиц и их значение. Птицеводство.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25.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rPr>
                <w:color w:val="000000"/>
              </w:rPr>
            </w:pPr>
            <w:r>
              <w:rPr>
                <w:color w:val="000000"/>
              </w:rPr>
              <w:t>Класс Млекопитающие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26.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rPr>
                <w:color w:val="000000"/>
              </w:rPr>
            </w:pPr>
            <w:r>
              <w:rPr>
                <w:color w:val="000000"/>
              </w:rPr>
              <w:t>Многообразие млекопитающих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27.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Домашние млекопитающие.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28.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Pr="00094F96" w:rsidRDefault="00094F96" w:rsidP="008E2F53">
            <w:pPr>
              <w:rPr>
                <w:color w:val="000000"/>
              </w:rPr>
            </w:pPr>
            <w:r w:rsidRPr="00094F96">
              <w:rPr>
                <w:color w:val="000000"/>
              </w:rPr>
              <w:t>Происхождение животных. Основные этапы эволюции животного мира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29.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Контрольная работа</w:t>
            </w:r>
            <w:r w:rsidR="00BF2A0E">
              <w:rPr>
                <w:b/>
                <w:color w:val="000000"/>
              </w:rPr>
              <w:t xml:space="preserve"> № </w:t>
            </w:r>
            <w:proofErr w:type="gramStart"/>
            <w:r w:rsidR="00BF2A0E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 xml:space="preserve"> </w:t>
            </w:r>
            <w:r w:rsidR="00AB1E72">
              <w:rPr>
                <w:color w:val="000000"/>
              </w:rPr>
              <w:t xml:space="preserve"> </w:t>
            </w:r>
            <w:r w:rsidR="00AB1E72" w:rsidRPr="00094F96">
              <w:rPr>
                <w:b/>
                <w:color w:val="000000"/>
              </w:rPr>
              <w:t>по</w:t>
            </w:r>
            <w:proofErr w:type="gramEnd"/>
            <w:r w:rsidR="00AB1E72" w:rsidRPr="00094F96">
              <w:rPr>
                <w:b/>
                <w:color w:val="000000"/>
              </w:rPr>
              <w:t xml:space="preserve"> теме: « Тип Хордовые».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Глава 4</w:t>
            </w:r>
            <w:r w:rsidR="00AB1E72">
              <w:rPr>
                <w:b/>
                <w:color w:val="000000"/>
              </w:rPr>
              <w:t xml:space="preserve">. Экосистемы </w:t>
            </w:r>
            <w:r>
              <w:rPr>
                <w:b/>
                <w:color w:val="000000"/>
              </w:rPr>
              <w:t>(4 ч)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30.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Экоси</w:t>
            </w:r>
            <w:r w:rsidR="00094F96">
              <w:rPr>
                <w:color w:val="000000"/>
              </w:rPr>
              <w:t>стема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B1E72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094F96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31. 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rPr>
                <w:color w:val="000000"/>
              </w:rPr>
            </w:pPr>
            <w:r>
              <w:rPr>
                <w:color w:val="000000"/>
              </w:rPr>
              <w:t>Среда обитания организмов. Экологические факторы.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1E72" w:rsidRDefault="00AB1E72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094F96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96" w:rsidRDefault="00094F96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96" w:rsidRDefault="00094F96" w:rsidP="008E2F53">
            <w:pPr>
              <w:rPr>
                <w:color w:val="000000"/>
              </w:rPr>
            </w:pPr>
            <w:r>
              <w:rPr>
                <w:color w:val="000000"/>
              </w:rPr>
              <w:t>Биотические и антропогенные факторы.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96" w:rsidRDefault="00094F96" w:rsidP="008E2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94F96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96" w:rsidRDefault="00094F96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96" w:rsidRDefault="00094F96" w:rsidP="008E2F53">
            <w:pPr>
              <w:rPr>
                <w:color w:val="000000"/>
              </w:rPr>
            </w:pPr>
            <w:r>
              <w:rPr>
                <w:color w:val="000000"/>
              </w:rPr>
              <w:t>Искусственные экосистемы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96" w:rsidRDefault="00094F96" w:rsidP="008E2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94F96" w:rsidTr="00AB1E72">
        <w:trPr>
          <w:trHeight w:val="149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96" w:rsidRDefault="00094F96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34.</w:t>
            </w:r>
          </w:p>
        </w:tc>
        <w:tc>
          <w:tcPr>
            <w:tcW w:w="110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F96" w:rsidRPr="00BF2A0E" w:rsidRDefault="00094F96" w:rsidP="008E2F53">
            <w:pPr>
              <w:rPr>
                <w:b/>
                <w:color w:val="000000"/>
              </w:rPr>
            </w:pPr>
            <w:r w:rsidRPr="00BF2A0E">
              <w:rPr>
                <w:b/>
                <w:color w:val="000000"/>
              </w:rPr>
              <w:t>Итоговая контрольная работа за курс 7 класса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F96" w:rsidRDefault="00094F96" w:rsidP="008E2F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F60BCC" w:rsidRDefault="00A62E87" w:rsidP="00F60BCC"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8 класс</w:t>
      </w:r>
    </w:p>
    <w:tbl>
      <w:tblPr>
        <w:tblW w:w="14881" w:type="dxa"/>
        <w:tblInd w:w="-711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795"/>
        <w:gridCol w:w="11677"/>
        <w:gridCol w:w="2409"/>
      </w:tblGrid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№ </w:t>
            </w:r>
          </w:p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Глава. Темы уроков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Кол-во </w:t>
            </w:r>
          </w:p>
          <w:p w:rsidR="00A62E87" w:rsidRDefault="00A62E87" w:rsidP="008E2F53">
            <w:pPr>
              <w:jc w:val="center"/>
            </w:pPr>
            <w:proofErr w:type="gramStart"/>
            <w:r>
              <w:rPr>
                <w:b/>
                <w:color w:val="000000"/>
              </w:rPr>
              <w:t>часов</w:t>
            </w:r>
            <w:proofErr w:type="gramEnd"/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r>
              <w:rPr>
                <w:b/>
                <w:color w:val="000000"/>
              </w:rPr>
              <w:t xml:space="preserve">       </w:t>
            </w:r>
          </w:p>
          <w:p w:rsidR="00A62E87" w:rsidRDefault="00A62E87" w:rsidP="008E2F53">
            <w:pPr>
              <w:jc w:val="center"/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rPr>
                <w:color w:val="000000"/>
              </w:rPr>
            </w:pPr>
          </w:p>
          <w:p w:rsidR="00A62E87" w:rsidRDefault="00A62E87" w:rsidP="008E2F53">
            <w:pPr>
              <w:jc w:val="center"/>
            </w:pPr>
            <w:r>
              <w:rPr>
                <w:b/>
                <w:color w:val="000000"/>
              </w:rPr>
              <w:t xml:space="preserve">Введение. Человек как биологический вид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</w:pPr>
          </w:p>
          <w:p w:rsidR="00A62E87" w:rsidRDefault="00A62E87" w:rsidP="008E2F53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Науки о человеке и их методы.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Биологическая природа человека. Расы человека.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Происхождение и эволюция человека. Антропогенез.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Обобщение по главе </w:t>
            </w:r>
            <w:r>
              <w:rPr>
                <w:color w:val="000000"/>
              </w:rPr>
              <w:t>«Человек как биологический вид».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ind w:left="39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 1. Общий обзор организма человека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</w:pPr>
            <w:r>
              <w:rPr>
                <w:b/>
                <w:color w:val="000000"/>
              </w:rPr>
              <w:t>3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5(1)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Строение организма человека (1). </w:t>
            </w:r>
            <w:r>
              <w:rPr>
                <w:b/>
                <w:color w:val="000000"/>
              </w:rPr>
              <w:t>Лабораторная работа № 1</w:t>
            </w:r>
            <w:r>
              <w:rPr>
                <w:color w:val="000000"/>
              </w:rPr>
              <w:t xml:space="preserve"> «Изучение микроскопического строения тканей организма человека».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6(2)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Строение организма человека (2)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7(3)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Регуляция процессов жизнедеятельности.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Глава 2. Опора и движение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</w:pPr>
            <w:r>
              <w:rPr>
                <w:b/>
                <w:color w:val="000000"/>
              </w:rPr>
              <w:t>6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8(1)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Опорно-двигательная система. Состав, строение и рост костей. </w:t>
            </w:r>
            <w:r>
              <w:rPr>
                <w:b/>
                <w:color w:val="000000"/>
              </w:rPr>
              <w:t>Лабораторная работа № 2</w:t>
            </w:r>
            <w:r>
              <w:rPr>
                <w:color w:val="000000"/>
              </w:rPr>
              <w:t xml:space="preserve"> «Изучение внешнего вида отдельных костей скелета человека».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rPr>
          <w:trHeight w:val="49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9(2)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Скелет человека. Соединение костей. Скелет головы.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rPr>
          <w:trHeight w:val="63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10(3)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pacing w:before="280"/>
              <w:rPr>
                <w:color w:val="000000"/>
              </w:rPr>
            </w:pPr>
            <w:r>
              <w:rPr>
                <w:color w:val="000000"/>
              </w:rPr>
              <w:t xml:space="preserve">Скелет туловища. Скелет конечностей и их поясов. </w:t>
            </w:r>
            <w:r>
              <w:rPr>
                <w:b/>
                <w:color w:val="000000"/>
              </w:rPr>
              <w:t>Практическая работа № 1</w:t>
            </w:r>
            <w:r>
              <w:rPr>
                <w:color w:val="000000"/>
              </w:rPr>
              <w:t xml:space="preserve"> «Распознавание на наглядных пособиях органов опорно-двигательной системы».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11(4)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Строение и функции скелетных мышц.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12(5)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мышц и её регуляция. </w:t>
            </w:r>
            <w:r>
              <w:rPr>
                <w:b/>
                <w:color w:val="000000"/>
              </w:rPr>
              <w:t>Лабораторная работа № 3</w:t>
            </w:r>
            <w:r>
              <w:rPr>
                <w:color w:val="000000"/>
              </w:rPr>
              <w:t xml:space="preserve"> «Изучение влияния статистической и динамической работы на утомление мышц».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13(6)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Нарушения опорно-двигательной системы. Травматизм</w:t>
            </w:r>
            <w:r>
              <w:rPr>
                <w:b/>
                <w:color w:val="000000"/>
              </w:rPr>
              <w:t>. Практическая работа № 2</w:t>
            </w:r>
            <w:r>
              <w:rPr>
                <w:color w:val="000000"/>
              </w:rPr>
              <w:t xml:space="preserve"> «Выявление плоскостопия».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D565D" w:rsidTr="007D565D">
        <w:trPr>
          <w:gridAfter w:val="1"/>
          <w:wAfter w:w="2409" w:type="dxa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565D" w:rsidRDefault="007D565D" w:rsidP="008E2F53">
            <w:pPr>
              <w:snapToGrid w:val="0"/>
              <w:jc w:val="center"/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D565D" w:rsidRDefault="007D565D" w:rsidP="007D565D">
            <w:pPr>
              <w:snapToGrid w:val="0"/>
              <w:jc w:val="center"/>
            </w:pPr>
            <w:r>
              <w:rPr>
                <w:b/>
                <w:color w:val="000000"/>
              </w:rPr>
              <w:t xml:space="preserve">                                          Глава 3. Внутренняя среда организма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14(1)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Состав внутренней среды организма и её функции.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15(2)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Состав крови. Постоянство внутренней среды.</w:t>
            </w:r>
            <w:r w:rsidR="00BF2A0E">
              <w:rPr>
                <w:b/>
                <w:color w:val="000000"/>
              </w:rPr>
              <w:t xml:space="preserve"> Лабораторная работа № 4 </w:t>
            </w:r>
            <w:r w:rsidR="00BF2A0E">
              <w:rPr>
                <w:color w:val="000000"/>
              </w:rPr>
              <w:t>«Изучение микроскопического строения крови».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16(3)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BF2A0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Свёртывание крови. Переливание крови. Группы крови. </w:t>
            </w:r>
            <w:r w:rsidR="00BF2A0E">
              <w:rPr>
                <w:color w:val="000000"/>
              </w:rPr>
              <w:t>Иммунитет. Нарушения иммунной системы человека. Вакцинация.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17(4)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Pr="00BF2A0E" w:rsidRDefault="00BF2A0E" w:rsidP="008E2F53">
            <w:pPr>
              <w:rPr>
                <w:b/>
                <w:color w:val="000000"/>
              </w:rPr>
            </w:pPr>
            <w:r w:rsidRPr="00BF2A0E">
              <w:rPr>
                <w:b/>
                <w:color w:val="000000"/>
              </w:rPr>
              <w:t>Контрольная работа по теме: «Опора и движение. Внутренняя среда организма»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 4. Кровообращение и </w:t>
            </w:r>
            <w:proofErr w:type="spellStart"/>
            <w:r>
              <w:rPr>
                <w:b/>
                <w:color w:val="000000"/>
              </w:rPr>
              <w:t>лимфообращение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</w:pPr>
            <w:r>
              <w:rPr>
                <w:b/>
                <w:color w:val="000000"/>
              </w:rPr>
              <w:t>4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18(1)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Органы кровообращения. Строение и работа сердца.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19(2)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Сосудистая система. </w:t>
            </w:r>
            <w:proofErr w:type="spellStart"/>
            <w:r>
              <w:rPr>
                <w:color w:val="000000"/>
              </w:rPr>
              <w:t>Лимфообращение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Лабораторная работа № 5</w:t>
            </w:r>
            <w:r>
              <w:rPr>
                <w:color w:val="000000"/>
              </w:rPr>
              <w:t xml:space="preserve"> «Измерение кровяного давления. Подсчёт ударов пульса в покое и при физической нагрузке».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20(3)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Сердечно-сосудистые заболевания. Первая помощь при кровотечении. </w:t>
            </w:r>
            <w:r>
              <w:rPr>
                <w:b/>
                <w:color w:val="000000"/>
              </w:rPr>
              <w:t>Лабораторная работа № 6</w:t>
            </w:r>
            <w:r>
              <w:rPr>
                <w:color w:val="000000"/>
              </w:rPr>
              <w:t xml:space="preserve"> «Изучение приёмов остановки капиллярного, артериального и венозного кровотечений».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21(4)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Практическая работа №3</w:t>
            </w:r>
            <w:r>
              <w:rPr>
                <w:color w:val="000000"/>
              </w:rPr>
              <w:t xml:space="preserve"> «Распознавание на наглядных пособиях органов системы кровообращения».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Глава 5. Дыхание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</w:pPr>
            <w:r>
              <w:rPr>
                <w:b/>
                <w:color w:val="000000"/>
              </w:rPr>
              <w:t>5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22(1)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Дыхание и его значение. Органы дыхания.</w:t>
            </w:r>
            <w:r>
              <w:rPr>
                <w:b/>
                <w:bCs/>
                <w:color w:val="000000"/>
              </w:rPr>
              <w:t xml:space="preserve"> Практическая работа №4</w:t>
            </w:r>
            <w:r>
              <w:rPr>
                <w:color w:val="000000"/>
              </w:rPr>
              <w:t xml:space="preserve"> «Распознавание на наглядных пособиях органов дыхательной системы».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23(2)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Механизм дыхания. Жизненная ёмкость лёгких. </w:t>
            </w:r>
            <w:r>
              <w:rPr>
                <w:b/>
                <w:color w:val="000000"/>
              </w:rPr>
              <w:t>Лабораторная работа № 7</w:t>
            </w:r>
            <w:r>
              <w:rPr>
                <w:color w:val="000000"/>
              </w:rPr>
              <w:t xml:space="preserve"> «Измерение обхвата грудной клетки в состоянии вдоха и выдоха».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24(3)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Регуляция дыхания. Охрана воздушной среды. </w:t>
            </w:r>
            <w:r>
              <w:rPr>
                <w:b/>
                <w:color w:val="000000"/>
              </w:rPr>
              <w:t>Лабораторная работа № 8</w:t>
            </w:r>
            <w:r>
              <w:rPr>
                <w:color w:val="000000"/>
              </w:rPr>
              <w:t xml:space="preserve"> «Определение частоты дыхания».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25(4)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Заболевания органов дыхания их профилактика. Реанимация.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26(5)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Обобщение</w:t>
            </w:r>
            <w:r>
              <w:rPr>
                <w:color w:val="000000"/>
              </w:rPr>
              <w:t xml:space="preserve"> по главе «Дыхание».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Глава 6. Питание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</w:pPr>
            <w:r>
              <w:rPr>
                <w:b/>
                <w:color w:val="000000"/>
              </w:rPr>
              <w:t>6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27(1)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Питание и его значение. Органы пищеварения и их функции.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28(2)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Пищеварение в ротовой полости. Глотка и пищевод. </w:t>
            </w:r>
            <w:r>
              <w:rPr>
                <w:b/>
                <w:color w:val="000000"/>
              </w:rPr>
              <w:t xml:space="preserve">Лабораторная работа № 9 </w:t>
            </w:r>
            <w:r>
              <w:rPr>
                <w:color w:val="000000"/>
              </w:rPr>
              <w:t>«Изучение действия ферментов слюны на крахмал».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29(3)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Пищеварение в желудке и кишечнике.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30(4)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Всасывание питательных веществ в кровь.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31(5)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Регуляция пищеварения. Гигиена питания. </w:t>
            </w:r>
            <w:r>
              <w:rPr>
                <w:b/>
                <w:bCs/>
                <w:color w:val="000000"/>
              </w:rPr>
              <w:t>Практическая работа №5</w:t>
            </w:r>
            <w:r>
              <w:rPr>
                <w:color w:val="000000"/>
              </w:rPr>
              <w:t xml:space="preserve"> «Распознавание на наглядных пособиях органов пищеварительной системы».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32(6)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Обобщение по главе</w:t>
            </w:r>
            <w:r>
              <w:rPr>
                <w:color w:val="000000"/>
              </w:rPr>
              <w:t xml:space="preserve"> «Питание».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Глава 7. Обмен веществ и превращение энергии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</w:pPr>
            <w:r>
              <w:rPr>
                <w:b/>
                <w:color w:val="000000"/>
              </w:rPr>
              <w:t>4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33(1)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Пластический и энергетический обмен.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34(2)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Ферменты и их роль в организме человека.</w:t>
            </w:r>
            <w:r w:rsidR="00BF2A0E">
              <w:rPr>
                <w:color w:val="000000"/>
              </w:rPr>
              <w:t xml:space="preserve"> Витамины и их роль в организме человека.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35(3)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BF2A0E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Нормы и режим питания. Нарушение обмена веществ. </w:t>
            </w:r>
            <w:r>
              <w:rPr>
                <w:b/>
                <w:color w:val="000000"/>
              </w:rPr>
              <w:t xml:space="preserve">Практическая работа № 6 </w:t>
            </w:r>
            <w:r>
              <w:rPr>
                <w:color w:val="000000"/>
              </w:rPr>
              <w:t xml:space="preserve">«Составление пищевых рационов в зависимости от </w:t>
            </w:r>
            <w:proofErr w:type="spellStart"/>
            <w:r>
              <w:rPr>
                <w:color w:val="000000"/>
              </w:rPr>
              <w:t>энергозатрат</w:t>
            </w:r>
            <w:proofErr w:type="spellEnd"/>
            <w:r>
              <w:rPr>
                <w:color w:val="000000"/>
              </w:rPr>
              <w:t>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36(4)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BF2A0E" w:rsidP="008E2F53">
            <w:pPr>
              <w:rPr>
                <w:color w:val="000000"/>
              </w:rPr>
            </w:pPr>
            <w:r>
              <w:rPr>
                <w:color w:val="000000"/>
              </w:rPr>
              <w:t>Контрольная работа по теме: «Кровообращение. Дыхание. Питание. Обмен веществ»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Глава 8. Выделение продуктов обмена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</w:pPr>
            <w:r>
              <w:rPr>
                <w:b/>
                <w:color w:val="000000"/>
              </w:rPr>
              <w:t>3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37(1)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Выделение и его значение. Органы мочевыделения.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38(2)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Заболевания органов мочевыделения.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39(3)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Практическая работа № 7</w:t>
            </w:r>
            <w:r>
              <w:rPr>
                <w:color w:val="000000"/>
              </w:rPr>
              <w:t>«Распознавание на наглядных пособиях органов мочевыделительной системы».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Глава 9. Покровы тела человека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</w:pPr>
            <w:r>
              <w:rPr>
                <w:b/>
                <w:color w:val="000000"/>
              </w:rPr>
              <w:t>4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40(1)</w:t>
            </w:r>
          </w:p>
        </w:tc>
        <w:tc>
          <w:tcPr>
            <w:tcW w:w="1167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Наружные покровы тела человека. Строение и функции кожи. Самонаблюдение: Определение типа своей кожи с помощью бумажной салфетки.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41(2)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Болезни и травмы кожи.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42(3)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Гигиена кожных покровов.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43(4)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Обобщение</w:t>
            </w:r>
            <w:r>
              <w:rPr>
                <w:color w:val="000000"/>
              </w:rPr>
              <w:t xml:space="preserve"> по главе 9 «Покровы тела человека».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ind w:left="117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 10. Нейрогуморальная регуляция процессов жизнедеятельности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</w:pPr>
            <w:r>
              <w:rPr>
                <w:b/>
                <w:color w:val="000000"/>
              </w:rPr>
              <w:t>8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44(1)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Железы внутренней секреции и их функции.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45(2)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Работа эндокринной системы и её нарушения.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46(3)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Строение нервной системы и её значение.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47(4)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Спинной мозг.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48(5)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Головной мозг.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49(6)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Вегетативная нервная система. </w:t>
            </w:r>
            <w:r>
              <w:rPr>
                <w:b/>
                <w:bCs/>
                <w:color w:val="000000"/>
              </w:rPr>
              <w:t xml:space="preserve">Практическая работа №8 </w:t>
            </w:r>
            <w:r>
              <w:rPr>
                <w:color w:val="000000"/>
              </w:rPr>
              <w:t>«Штриховое раздражение кожи-тест, определяющий изменение тонуса симпатической и парасимпатической системы автономной нервной системы при раздражении».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50(7)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Нарушения в работе нервной системы и их предупреждения.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51(8)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Обобщение</w:t>
            </w:r>
            <w:r>
              <w:rPr>
                <w:color w:val="000000"/>
              </w:rPr>
              <w:t xml:space="preserve"> по главе «Нейрогуморальная регуляция процессов жизнедеятельности».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Глава 11. Органы чувств. Анализаторы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</w:pPr>
            <w:r>
              <w:rPr>
                <w:b/>
                <w:color w:val="000000"/>
              </w:rPr>
              <w:t>5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52(1)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Понятие об анализаторах. Зрительный анализатор.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53(2)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Слуховой анализатор. </w:t>
            </w:r>
            <w:r>
              <w:rPr>
                <w:b/>
                <w:color w:val="000000"/>
              </w:rPr>
              <w:t>Лабораторная работа № 10</w:t>
            </w:r>
            <w:r>
              <w:rPr>
                <w:color w:val="000000"/>
              </w:rPr>
              <w:t xml:space="preserve"> «Изучение строения слухового и зрительного анализаторов».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54(3)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Вестибулярный анализатор. Мышечное чувство. Осязание.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55(4)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Вкусовой и обонятельный анализаторы. Боль.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56(5)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BF2A0E" w:rsidP="008E2F5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Контрольная работа по теме:</w:t>
            </w:r>
            <w:r w:rsidR="00A62E87">
              <w:rPr>
                <w:color w:val="000000"/>
              </w:rPr>
              <w:t xml:space="preserve"> </w:t>
            </w:r>
            <w:r w:rsidR="00A62E87" w:rsidRPr="00BF2A0E">
              <w:rPr>
                <w:b/>
                <w:color w:val="000000"/>
              </w:rPr>
              <w:t>«</w:t>
            </w:r>
            <w:r w:rsidRPr="00BF2A0E">
              <w:rPr>
                <w:b/>
                <w:color w:val="000000"/>
              </w:rPr>
              <w:t xml:space="preserve">Нейрогуморальная регуляция процессов жизнедеятельности. </w:t>
            </w:r>
            <w:r w:rsidR="00A62E87" w:rsidRPr="00BF2A0E">
              <w:rPr>
                <w:b/>
                <w:color w:val="000000"/>
              </w:rPr>
              <w:t>Органы чувств. Анализаторы».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Глава 12. Психика и поведение человека. Высшая нервная деятельность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</w:pPr>
            <w:r>
              <w:rPr>
                <w:b/>
                <w:color w:val="000000"/>
              </w:rPr>
              <w:t>6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57(1)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Высшая нервная деятельность. Рефлексы.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58-59</w:t>
            </w:r>
          </w:p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(2-3)</w:t>
            </w:r>
          </w:p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Память и обучение.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Врождённое и приобретённое поведение.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60-61</w:t>
            </w:r>
          </w:p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(4-5)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Сон и бодрствование.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Особенности высшей нервной деятельности человека.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62(6)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Обобщение</w:t>
            </w:r>
            <w:r>
              <w:rPr>
                <w:color w:val="000000"/>
              </w:rPr>
              <w:t xml:space="preserve"> по главе «Психика и поведение человека. Высшая нервная деятельность».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 13. Размножение и развитие человека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</w:pPr>
            <w:r>
              <w:rPr>
                <w:b/>
                <w:color w:val="000000"/>
              </w:rPr>
              <w:t>3</w:t>
            </w:r>
          </w:p>
        </w:tc>
      </w:tr>
      <w:tr w:rsidR="00A62E87" w:rsidTr="007D565D"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63-64</w:t>
            </w:r>
          </w:p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(1-2)</w:t>
            </w:r>
          </w:p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Особенности размножения человека.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Органы размножения. Половые клетки. Оплодотворение. Беременность и роды.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65(3)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 и развитие ребёнка после рождения. </w:t>
            </w:r>
            <w:r>
              <w:rPr>
                <w:b/>
                <w:bCs/>
                <w:color w:val="000000"/>
              </w:rPr>
              <w:t>Лабораторная работа №11</w:t>
            </w:r>
            <w:r>
              <w:rPr>
                <w:color w:val="000000"/>
              </w:rPr>
              <w:t xml:space="preserve"> «Измерение массы и роста тела организма».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Глава 14. Человек и окружающая среда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snapToGrid w:val="0"/>
              <w:jc w:val="center"/>
            </w:pPr>
            <w:r>
              <w:rPr>
                <w:b/>
                <w:color w:val="000000"/>
              </w:rPr>
              <w:t>3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66(1)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>Социальная и природная среда человека.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67(2)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Окружающая среда и здоровье человека. </w:t>
            </w:r>
            <w:r>
              <w:rPr>
                <w:b/>
                <w:bCs/>
                <w:color w:val="000000"/>
              </w:rPr>
              <w:t>Практическая работа №9</w:t>
            </w:r>
            <w:r>
              <w:rPr>
                <w:color w:val="000000"/>
              </w:rPr>
              <w:t xml:space="preserve"> «Анализ и оценка влияния факторов окружающей среды, факторов риска на здоровье человека».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A62E87" w:rsidTr="007D565D"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68(3)</w:t>
            </w:r>
          </w:p>
        </w:tc>
        <w:tc>
          <w:tcPr>
            <w:tcW w:w="1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2E87" w:rsidRDefault="007804FA" w:rsidP="008E2F53">
            <w:pPr>
              <w:rPr>
                <w:color w:val="000000"/>
              </w:rPr>
            </w:pPr>
            <w:r>
              <w:rPr>
                <w:b/>
                <w:color w:val="000000"/>
              </w:rPr>
              <w:t>Итоговая контрольная работа за курс 8 класса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2E87" w:rsidRDefault="00A62E87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A62E87" w:rsidRDefault="007804FA" w:rsidP="00F60BCC">
      <w:pPr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9 класс</w:t>
      </w:r>
    </w:p>
    <w:tbl>
      <w:tblPr>
        <w:tblW w:w="0" w:type="auto"/>
        <w:tblInd w:w="-736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958"/>
        <w:gridCol w:w="11400"/>
        <w:gridCol w:w="2410"/>
      </w:tblGrid>
      <w:tr w:rsidR="007804FA" w:rsidTr="007804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№ </w:t>
            </w:r>
          </w:p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п</w:t>
            </w:r>
            <w:proofErr w:type="gramEnd"/>
            <w:r>
              <w:rPr>
                <w:b/>
                <w:color w:val="000000"/>
              </w:rPr>
              <w:t>/п</w:t>
            </w:r>
          </w:p>
        </w:tc>
        <w:tc>
          <w:tcPr>
            <w:tcW w:w="1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  <w:rPr>
                <w:b/>
                <w:color w:val="000000"/>
              </w:rPr>
            </w:pPr>
          </w:p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Глава. Темы уроков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Кол-во </w:t>
            </w:r>
          </w:p>
          <w:p w:rsidR="007804FA" w:rsidRDefault="007804FA" w:rsidP="008E2F53">
            <w:pPr>
              <w:jc w:val="center"/>
            </w:pPr>
            <w:proofErr w:type="gramStart"/>
            <w:r>
              <w:rPr>
                <w:b/>
                <w:color w:val="000000"/>
              </w:rPr>
              <w:t>часов</w:t>
            </w:r>
            <w:proofErr w:type="gramEnd"/>
          </w:p>
        </w:tc>
      </w:tr>
      <w:tr w:rsidR="007804FA" w:rsidTr="007804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</w:pPr>
          </w:p>
        </w:tc>
        <w:tc>
          <w:tcPr>
            <w:tcW w:w="1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b/>
              </w:rPr>
              <w:t xml:space="preserve">Введение. Биология в системе наук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7804FA" w:rsidTr="007804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Биология как наука.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Методы биологических исследований. Значение биологии.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</w:pPr>
            <w:r>
              <w:rPr>
                <w:b/>
                <w:color w:val="000000"/>
              </w:rPr>
              <w:t>Глава 1. Биология в системе наук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</w:pPr>
            <w:r>
              <w:t>10</w:t>
            </w:r>
          </w:p>
        </w:tc>
      </w:tr>
      <w:tr w:rsidR="007804FA" w:rsidTr="007804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3(1)</w:t>
            </w:r>
          </w:p>
        </w:tc>
        <w:tc>
          <w:tcPr>
            <w:tcW w:w="1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Цитология – наука о клетке.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4(2)</w:t>
            </w:r>
          </w:p>
        </w:tc>
        <w:tc>
          <w:tcPr>
            <w:tcW w:w="1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Клеточная теория.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5(3)</w:t>
            </w:r>
          </w:p>
        </w:tc>
        <w:tc>
          <w:tcPr>
            <w:tcW w:w="1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Химический состав клетки.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6(4)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Строение клетки.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7(5)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 xml:space="preserve">Особенности клеточного строения организмов. Вирусы.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8(6)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</w:rPr>
              <w:t>Лабораторная работа № 1</w:t>
            </w:r>
            <w:r>
              <w:t xml:space="preserve"> «Строение клеток».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9(7)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Обмен веществ и превращения энергии в клетке. Фотосинтез.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10(8)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Биосинтез белков.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11(9)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Регуляция процессов жизнедеятельности в клетке.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12(10)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</w:rPr>
              <w:t>Обобщающий урок</w:t>
            </w:r>
            <w:r>
              <w:t xml:space="preserve"> по главе «Основы цитологии – наука о клетке».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Глава 2. Размножение и индивидуальное развитие (онтогенез) организмов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13(1)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Формы размножения организмов. Бесполое размножение. Митоз.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14(2)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Половое размножение. Мейоз.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rPr>
          <w:trHeight w:val="308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15(3)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Индивидуальное развитие организма (онтогенез).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16(4)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Влияние факторов внешней среды на онтогенез.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17(5)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</w:rPr>
              <w:t xml:space="preserve">Контрольная работа </w:t>
            </w:r>
            <w:r>
              <w:t>по главе «Основы цитологии. Размножение и индивидуальное развитие (онтогенез)»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Глава 3. Основы генетики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18(1)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Генетика как отрасль биологической науки.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19(2)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Методы исследования наследственности. Фенотип и генотип.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20(3)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Закономерности наследования.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21(4)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Решение генетических задач.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22(5)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</w:rPr>
              <w:t>Практическая работа № 1</w:t>
            </w:r>
            <w:r>
              <w:t xml:space="preserve"> «Решение генетических задач на моногибридное скрещивание».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23(6)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Хромосомная теория наследственности. Генетика пола.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24(7)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Основные формы изменчивости. Генотипическая изменчивость.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25(8)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Комбинативная изменчивость.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rPr>
          <w:trHeight w:val="700"/>
        </w:trPr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26(9)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 xml:space="preserve">Фенотипическая изменчивость. </w:t>
            </w:r>
            <w:r>
              <w:rPr>
                <w:b/>
              </w:rPr>
              <w:t>Лабораторная работа № 2</w:t>
            </w:r>
            <w:r>
              <w:t xml:space="preserve"> «Изучение фенотипов растений. Изучение </w:t>
            </w:r>
            <w:proofErr w:type="spellStart"/>
            <w:r>
              <w:t>модификационной</w:t>
            </w:r>
            <w:proofErr w:type="spellEnd"/>
            <w:r>
              <w:t xml:space="preserve"> изменчивости и построение вариационной кривой».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27(10)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</w:rPr>
              <w:t>Обобщающий урок</w:t>
            </w:r>
            <w:r>
              <w:t xml:space="preserve"> по главе «Основы генетики».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Глава 4. Генетика человека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28(1)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Методы изучения наследственности человека</w:t>
            </w:r>
            <w:r>
              <w:rPr>
                <w:b/>
              </w:rPr>
              <w:t xml:space="preserve">. Практическая работа № 2 </w:t>
            </w:r>
            <w:r>
              <w:t>«Составление родословных».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29(2)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Генотип и здоровье человека.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30(3)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</w:rPr>
              <w:t>Контрольная работа</w:t>
            </w:r>
            <w:r>
              <w:t xml:space="preserve"> по главе «Основы генетики. Генетика человека».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Глава 5. Основы селекции и биотехнологии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b/>
                <w:bCs/>
                <w:color w:val="000000"/>
              </w:rPr>
              <w:t>3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31(1)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Основы селекции.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32(2)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Достижения мировой и отечественной селекции.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33(3)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Биотехнология: достижения и перспективы развития.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Глава 6. Эволюционное учение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b/>
                <w:bCs/>
                <w:color w:val="000000"/>
              </w:rPr>
              <w:t>15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34(1)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Учение об эволюции органического мира.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35(2)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 xml:space="preserve">Эволюционная теория </w:t>
            </w:r>
            <w:proofErr w:type="spellStart"/>
            <w:r>
              <w:t>Ч.Дарвина</w:t>
            </w:r>
            <w:proofErr w:type="spellEnd"/>
            <w: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36(3)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Вид. Критерии вида.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37(4)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Популяционная структура вида.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38(5)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Видообразование.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39(6)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Формы видообразования.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40(7)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  <w:bCs/>
              </w:rPr>
              <w:t>Обобщение материала</w:t>
            </w:r>
            <w:r>
              <w:t xml:space="preserve"> по темам «Учение об эволюции органического мира. Вид. Критерии вида. Видообразование».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41(8)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Борьба за существование и естественный отбор – движущиеся силы эволюции.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42(9)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color w:val="000000"/>
              </w:rPr>
              <w:t>Естественный отбор.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43(10)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Адаптация как результат естественного отбора.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44(11)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Взаимоприспособленность</w:t>
            </w:r>
            <w:proofErr w:type="spellEnd"/>
            <w:r>
              <w:rPr>
                <w:color w:val="000000"/>
              </w:rPr>
              <w:t xml:space="preserve"> видов как результат действия естественного отбора.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45(12)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</w:rPr>
              <w:t>Лабораторная работа № 3</w:t>
            </w:r>
            <w:r>
              <w:t xml:space="preserve"> «Изучение приспособленности организмов к среде обитания».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46(13)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</w:rPr>
              <w:t>Урок семинар</w:t>
            </w:r>
            <w:r>
              <w:t xml:space="preserve"> «Современные проблемы теории эволюции»</w:t>
            </w:r>
            <w:r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47(14)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</w:rPr>
              <w:t>Урок семинар</w:t>
            </w:r>
            <w:r>
              <w:t xml:space="preserve"> «Современные проблемы теории эволюции. Эволюционная теория Ж.Б. Ламарка».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48(15)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</w:rPr>
              <w:t xml:space="preserve">Контрольная работа </w:t>
            </w:r>
            <w:r>
              <w:t>по главе «Основы селекции и биотехнологии. Эволюционное учение».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Глава 7. Возникновение и развитие жизни на Земле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49(1)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Взгляды, гипотезы и теории о происхождении жизни.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50(2)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Органический мир как результат эволюции.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51(3)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История развития органического мира.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52(4)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</w:rPr>
              <w:t>Урок-семинар</w:t>
            </w:r>
            <w:r>
              <w:t xml:space="preserve"> «Происхождение и развитие жизни на Земле».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 xml:space="preserve">Глава 8. Взаимосвязи организмов и окружающей среды 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b/>
                <w:bCs/>
                <w:color w:val="000000"/>
              </w:rPr>
              <w:t>16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53(1)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 xml:space="preserve">Экология как наука. </w:t>
            </w:r>
            <w:r>
              <w:rPr>
                <w:b/>
              </w:rPr>
              <w:t xml:space="preserve"> Лабораторная работа № 4</w:t>
            </w:r>
            <w:r>
              <w:t xml:space="preserve"> «Изучение приспособлений организмов к определённой среде обитания (на конкретных примерах)».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54(2)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Влияние экологических факторов на организмы.</w:t>
            </w:r>
            <w:r>
              <w:rPr>
                <w:b/>
              </w:rPr>
              <w:t xml:space="preserve"> Лабораторная работа № 5</w:t>
            </w:r>
            <w:r>
              <w:t xml:space="preserve"> «Строение растений в связи с условиями жизни».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55(3)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 xml:space="preserve">Экологическая ниша. </w:t>
            </w:r>
            <w:r>
              <w:rPr>
                <w:b/>
              </w:rPr>
              <w:t>Лабораторная работа № 6</w:t>
            </w:r>
            <w:r>
              <w:t xml:space="preserve"> «Описание экологической ниши организма».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56(4)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 xml:space="preserve">Структура популяций. Типы взаимодействия популяций разных видов. </w:t>
            </w:r>
            <w:r>
              <w:rPr>
                <w:b/>
              </w:rPr>
              <w:t>Практическая</w:t>
            </w:r>
            <w:r>
              <w:t xml:space="preserve"> </w:t>
            </w:r>
            <w:r>
              <w:rPr>
                <w:b/>
              </w:rPr>
              <w:t>работа № 3</w:t>
            </w:r>
            <w:r>
              <w:t xml:space="preserve"> «Выявление типов взаимодействия популяций разных видов в конкретной экосистеме».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57(5)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tabs>
                <w:tab w:val="left" w:pos="10170"/>
              </w:tabs>
              <w:rPr>
                <w:color w:val="000000"/>
              </w:rPr>
            </w:pPr>
            <w:proofErr w:type="spellStart"/>
            <w:r>
              <w:t>Экосистемная</w:t>
            </w:r>
            <w:proofErr w:type="spellEnd"/>
            <w:r>
              <w:t xml:space="preserve"> организация природы. Компоненты экосистем. Структура </w:t>
            </w:r>
            <w:proofErr w:type="gramStart"/>
            <w:r>
              <w:t>экосистем.</w:t>
            </w:r>
            <w:r>
              <w:tab/>
            </w:r>
            <w:proofErr w:type="gramEnd"/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58(6)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 xml:space="preserve">Поток энергии и пищевые цепи. </w:t>
            </w:r>
            <w:r>
              <w:rPr>
                <w:b/>
              </w:rPr>
              <w:t>Практическая работа № 4</w:t>
            </w:r>
            <w:r>
              <w:t xml:space="preserve"> «Составление схем передачи веществ и энергии (цепей питания)».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59-60</w:t>
            </w:r>
          </w:p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(7-8)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 xml:space="preserve">Искусственные экосистемы. </w:t>
            </w:r>
            <w:r>
              <w:rPr>
                <w:b/>
              </w:rPr>
              <w:t>Лабораторная работа № 7</w:t>
            </w:r>
            <w:r>
              <w:t xml:space="preserve"> «Выявление пищевых цепей в искусственной экосистеме на примере аквариума».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Экологические проблемы современности.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61-62</w:t>
            </w:r>
          </w:p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(9-10)</w:t>
            </w:r>
          </w:p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</w:rPr>
              <w:t>Итоговая конференция</w:t>
            </w:r>
            <w:r>
              <w:t xml:space="preserve"> «Взаимосвязи организмов и окружающей среды». Защита экологического проекта.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</w:rPr>
              <w:t>Обобщающий урок</w:t>
            </w:r>
            <w:r>
              <w:t xml:space="preserve"> по главе 8 «Взаимосвязи организмов и окружающей среды».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63-64</w:t>
            </w:r>
          </w:p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(11-12)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Повторение по главе «Основы цитологии – науки о клетке».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Cs/>
              </w:rPr>
              <w:t>Повторение по главе «Основы генетики»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65(13)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t>Повторение по главе «Размножение и индивидуальное развитие организмов».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66(14)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504004" w:rsidP="008E2F53">
            <w:pPr>
              <w:rPr>
                <w:color w:val="000000"/>
              </w:rPr>
            </w:pPr>
            <w:r>
              <w:rPr>
                <w:b/>
                <w:bCs/>
              </w:rPr>
              <w:t>Итоговая контрольная работа за курс 9 класса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67-68 (15-16)</w:t>
            </w: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rPr>
                <w:color w:val="000000"/>
              </w:rPr>
            </w:pPr>
            <w:r>
              <w:rPr>
                <w:b/>
              </w:rPr>
              <w:t xml:space="preserve">Экскурсия </w:t>
            </w:r>
            <w:r>
              <w:t>«Сезонные изменения в живой природе».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7804FA" w:rsidTr="007804FA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1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04FA" w:rsidRDefault="00504004" w:rsidP="008E2F53">
            <w:pPr>
              <w:rPr>
                <w:color w:val="000000"/>
              </w:rPr>
            </w:pPr>
            <w:r>
              <w:rPr>
                <w:b/>
              </w:rPr>
              <w:t>Обобщение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4FA" w:rsidRDefault="007804FA" w:rsidP="008E2F5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</w:tbl>
    <w:p w:rsidR="007804FA" w:rsidRDefault="007804FA" w:rsidP="007804FA"/>
    <w:p w:rsidR="007804FA" w:rsidRDefault="007804FA" w:rsidP="007804FA"/>
    <w:p w:rsidR="007804FA" w:rsidRDefault="007804FA" w:rsidP="007804FA"/>
    <w:p w:rsidR="007804FA" w:rsidRDefault="007804FA" w:rsidP="007804FA"/>
    <w:p w:rsidR="007804FA" w:rsidRDefault="007804FA" w:rsidP="007804FA"/>
    <w:p w:rsidR="007804FA" w:rsidRDefault="007804FA" w:rsidP="007804FA"/>
    <w:p w:rsidR="007804FA" w:rsidRDefault="007804FA" w:rsidP="007804FA"/>
    <w:p w:rsidR="00D276F9" w:rsidRPr="00781B0E" w:rsidRDefault="00D276F9" w:rsidP="00D276F9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D276F9" w:rsidRDefault="00D276F9" w:rsidP="00781B0E">
      <w:pPr>
        <w:shd w:val="clear" w:color="auto" w:fill="FFFFFF"/>
        <w:jc w:val="both"/>
        <w:rPr>
          <w:color w:val="000000"/>
        </w:rPr>
      </w:pPr>
    </w:p>
    <w:p w:rsidR="0095518D" w:rsidRDefault="0095518D" w:rsidP="0095518D">
      <w:pPr>
        <w:rPr>
          <w:rFonts w:eastAsia="Calibri"/>
          <w:sz w:val="28"/>
          <w:szCs w:val="28"/>
        </w:rPr>
      </w:pPr>
    </w:p>
    <w:p w:rsidR="00CA390F" w:rsidRDefault="00CA390F" w:rsidP="0095518D">
      <w:pPr>
        <w:rPr>
          <w:rFonts w:eastAsia="Calibri"/>
          <w:sz w:val="28"/>
          <w:szCs w:val="28"/>
        </w:rPr>
      </w:pPr>
    </w:p>
    <w:p w:rsidR="00CA390F" w:rsidRDefault="00CA390F" w:rsidP="0095518D">
      <w:pPr>
        <w:rPr>
          <w:rFonts w:eastAsia="Calibri"/>
          <w:sz w:val="28"/>
          <w:szCs w:val="28"/>
        </w:rPr>
      </w:pPr>
    </w:p>
    <w:p w:rsidR="00CA390F" w:rsidRDefault="00CA390F" w:rsidP="0095518D">
      <w:pPr>
        <w:rPr>
          <w:rFonts w:eastAsia="Calibri"/>
          <w:sz w:val="28"/>
          <w:szCs w:val="28"/>
        </w:rPr>
      </w:pPr>
    </w:p>
    <w:p w:rsidR="00CA390F" w:rsidRDefault="00CA390F" w:rsidP="0095518D">
      <w:pPr>
        <w:rPr>
          <w:rFonts w:eastAsia="Calibri"/>
          <w:sz w:val="28"/>
          <w:szCs w:val="28"/>
        </w:rPr>
      </w:pPr>
    </w:p>
    <w:p w:rsidR="00CA390F" w:rsidRPr="0057538B" w:rsidRDefault="00CA390F" w:rsidP="0095518D">
      <w:pPr>
        <w:rPr>
          <w:rFonts w:eastAsia="Calibri"/>
          <w:sz w:val="28"/>
          <w:szCs w:val="28"/>
        </w:rPr>
      </w:pPr>
    </w:p>
    <w:p w:rsidR="00CA390F" w:rsidRDefault="00CA390F" w:rsidP="0095518D">
      <w:pPr>
        <w:jc w:val="center"/>
        <w:rPr>
          <w:rFonts w:eastAsia="Calibri"/>
          <w:b/>
        </w:rPr>
      </w:pPr>
    </w:p>
    <w:p w:rsidR="00CA390F" w:rsidRDefault="00CA390F" w:rsidP="0095518D">
      <w:pPr>
        <w:jc w:val="center"/>
        <w:rPr>
          <w:rFonts w:eastAsia="Calibri"/>
          <w:b/>
        </w:rPr>
      </w:pPr>
    </w:p>
    <w:sectPr w:rsidR="00CA390F" w:rsidSect="00DF38E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666346"/>
    <w:multiLevelType w:val="hybridMultilevel"/>
    <w:tmpl w:val="4C1C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43E86119"/>
    <w:multiLevelType w:val="hybridMultilevel"/>
    <w:tmpl w:val="DD9C2994"/>
    <w:lvl w:ilvl="0" w:tplc="9A0656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B402707"/>
    <w:multiLevelType w:val="hybridMultilevel"/>
    <w:tmpl w:val="C1D49A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D6995"/>
    <w:multiLevelType w:val="multilevel"/>
    <w:tmpl w:val="A1F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FC4FAF"/>
    <w:multiLevelType w:val="hybridMultilevel"/>
    <w:tmpl w:val="C802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A90780"/>
    <w:multiLevelType w:val="hybridMultilevel"/>
    <w:tmpl w:val="87BE020A"/>
    <w:lvl w:ilvl="0" w:tplc="A53ED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1"/>
  </w:num>
  <w:num w:numId="3">
    <w:abstractNumId w:val="22"/>
  </w:num>
  <w:num w:numId="4">
    <w:abstractNumId w:val="13"/>
  </w:num>
  <w:num w:numId="5">
    <w:abstractNumId w:val="36"/>
  </w:num>
  <w:num w:numId="6">
    <w:abstractNumId w:val="26"/>
  </w:num>
  <w:num w:numId="7">
    <w:abstractNumId w:val="21"/>
  </w:num>
  <w:num w:numId="8">
    <w:abstractNumId w:val="8"/>
  </w:num>
  <w:num w:numId="9">
    <w:abstractNumId w:val="37"/>
  </w:num>
  <w:num w:numId="10">
    <w:abstractNumId w:val="27"/>
  </w:num>
  <w:num w:numId="11">
    <w:abstractNumId w:val="41"/>
  </w:num>
  <w:num w:numId="12">
    <w:abstractNumId w:val="28"/>
  </w:num>
  <w:num w:numId="13">
    <w:abstractNumId w:val="18"/>
  </w:num>
  <w:num w:numId="14">
    <w:abstractNumId w:val="40"/>
  </w:num>
  <w:num w:numId="15">
    <w:abstractNumId w:val="42"/>
  </w:num>
  <w:num w:numId="16">
    <w:abstractNumId w:val="12"/>
  </w:num>
  <w:num w:numId="17">
    <w:abstractNumId w:val="19"/>
  </w:num>
  <w:num w:numId="18">
    <w:abstractNumId w:val="39"/>
  </w:num>
  <w:num w:numId="19">
    <w:abstractNumId w:val="15"/>
  </w:num>
  <w:num w:numId="20">
    <w:abstractNumId w:val="29"/>
  </w:num>
  <w:num w:numId="21">
    <w:abstractNumId w:val="5"/>
  </w:num>
  <w:num w:numId="22">
    <w:abstractNumId w:val="16"/>
  </w:num>
  <w:num w:numId="23">
    <w:abstractNumId w:val="14"/>
  </w:num>
  <w:num w:numId="24">
    <w:abstractNumId w:val="24"/>
  </w:num>
  <w:num w:numId="25">
    <w:abstractNumId w:val="17"/>
  </w:num>
  <w:num w:numId="26">
    <w:abstractNumId w:val="35"/>
  </w:num>
  <w:num w:numId="27">
    <w:abstractNumId w:val="10"/>
  </w:num>
  <w:num w:numId="28">
    <w:abstractNumId w:val="9"/>
  </w:num>
  <w:num w:numId="29">
    <w:abstractNumId w:val="23"/>
  </w:num>
  <w:num w:numId="30">
    <w:abstractNumId w:val="11"/>
  </w:num>
  <w:num w:numId="31">
    <w:abstractNumId w:val="32"/>
  </w:num>
  <w:num w:numId="32">
    <w:abstractNumId w:val="7"/>
  </w:num>
  <w:num w:numId="33">
    <w:abstractNumId w:val="2"/>
  </w:num>
  <w:num w:numId="34">
    <w:abstractNumId w:val="3"/>
  </w:num>
  <w:num w:numId="35">
    <w:abstractNumId w:val="20"/>
  </w:num>
  <w:num w:numId="36">
    <w:abstractNumId w:val="25"/>
  </w:num>
  <w:num w:numId="37">
    <w:abstractNumId w:val="6"/>
  </w:num>
  <w:num w:numId="38">
    <w:abstractNumId w:val="33"/>
  </w:num>
  <w:num w:numId="39">
    <w:abstractNumId w:val="4"/>
  </w:num>
  <w:num w:numId="40">
    <w:abstractNumId w:val="43"/>
  </w:num>
  <w:num w:numId="41">
    <w:abstractNumId w:val="34"/>
  </w:num>
  <w:num w:numId="42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5C"/>
    <w:rsid w:val="000015F0"/>
    <w:rsid w:val="00002363"/>
    <w:rsid w:val="00005707"/>
    <w:rsid w:val="00017BFF"/>
    <w:rsid w:val="0002064D"/>
    <w:rsid w:val="00020698"/>
    <w:rsid w:val="00021BA6"/>
    <w:rsid w:val="00033662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5570"/>
    <w:rsid w:val="00061479"/>
    <w:rsid w:val="000707B7"/>
    <w:rsid w:val="000750AF"/>
    <w:rsid w:val="00086F5C"/>
    <w:rsid w:val="00094F96"/>
    <w:rsid w:val="000A0CA7"/>
    <w:rsid w:val="000A0F78"/>
    <w:rsid w:val="000A6E8E"/>
    <w:rsid w:val="000A7C6E"/>
    <w:rsid w:val="000D49B7"/>
    <w:rsid w:val="000E0499"/>
    <w:rsid w:val="000E428B"/>
    <w:rsid w:val="000E4A6B"/>
    <w:rsid w:val="000F5405"/>
    <w:rsid w:val="000F78FA"/>
    <w:rsid w:val="0011776B"/>
    <w:rsid w:val="00120053"/>
    <w:rsid w:val="00132588"/>
    <w:rsid w:val="00133505"/>
    <w:rsid w:val="001368A2"/>
    <w:rsid w:val="00145413"/>
    <w:rsid w:val="001520BC"/>
    <w:rsid w:val="00161886"/>
    <w:rsid w:val="00170F3C"/>
    <w:rsid w:val="00172470"/>
    <w:rsid w:val="0017434A"/>
    <w:rsid w:val="00181135"/>
    <w:rsid w:val="0018301A"/>
    <w:rsid w:val="0018629C"/>
    <w:rsid w:val="0018727C"/>
    <w:rsid w:val="001877D5"/>
    <w:rsid w:val="00191F25"/>
    <w:rsid w:val="0019316B"/>
    <w:rsid w:val="001960D8"/>
    <w:rsid w:val="001A0E04"/>
    <w:rsid w:val="001B27DD"/>
    <w:rsid w:val="001C1CE7"/>
    <w:rsid w:val="001D363E"/>
    <w:rsid w:val="001D5C1B"/>
    <w:rsid w:val="001D74E0"/>
    <w:rsid w:val="001E2A27"/>
    <w:rsid w:val="001F0497"/>
    <w:rsid w:val="001F0775"/>
    <w:rsid w:val="001F4795"/>
    <w:rsid w:val="001F7803"/>
    <w:rsid w:val="0020183C"/>
    <w:rsid w:val="00201947"/>
    <w:rsid w:val="002053F7"/>
    <w:rsid w:val="00207407"/>
    <w:rsid w:val="0022020A"/>
    <w:rsid w:val="0022114E"/>
    <w:rsid w:val="00226E67"/>
    <w:rsid w:val="00230730"/>
    <w:rsid w:val="00231115"/>
    <w:rsid w:val="00231A9A"/>
    <w:rsid w:val="0023368C"/>
    <w:rsid w:val="002404E0"/>
    <w:rsid w:val="002412F6"/>
    <w:rsid w:val="0024601F"/>
    <w:rsid w:val="00247AB3"/>
    <w:rsid w:val="00265758"/>
    <w:rsid w:val="002718DB"/>
    <w:rsid w:val="00272125"/>
    <w:rsid w:val="00276AD1"/>
    <w:rsid w:val="00295D0D"/>
    <w:rsid w:val="00297F08"/>
    <w:rsid w:val="002A379E"/>
    <w:rsid w:val="002B2C4E"/>
    <w:rsid w:val="002B4B5B"/>
    <w:rsid w:val="002B53D9"/>
    <w:rsid w:val="002C0E67"/>
    <w:rsid w:val="002D2145"/>
    <w:rsid w:val="002D4A90"/>
    <w:rsid w:val="002D6338"/>
    <w:rsid w:val="002D76B9"/>
    <w:rsid w:val="002E184B"/>
    <w:rsid w:val="002E28F2"/>
    <w:rsid w:val="002E3384"/>
    <w:rsid w:val="002E545C"/>
    <w:rsid w:val="002F0C7E"/>
    <w:rsid w:val="002F38B0"/>
    <w:rsid w:val="002F4315"/>
    <w:rsid w:val="002F4F24"/>
    <w:rsid w:val="003044BA"/>
    <w:rsid w:val="00305333"/>
    <w:rsid w:val="00306D38"/>
    <w:rsid w:val="00312C67"/>
    <w:rsid w:val="003205F0"/>
    <w:rsid w:val="00322DD7"/>
    <w:rsid w:val="00323913"/>
    <w:rsid w:val="00331838"/>
    <w:rsid w:val="0033320B"/>
    <w:rsid w:val="00334598"/>
    <w:rsid w:val="00346E42"/>
    <w:rsid w:val="00352B27"/>
    <w:rsid w:val="00357C7D"/>
    <w:rsid w:val="00361490"/>
    <w:rsid w:val="003621A2"/>
    <w:rsid w:val="003658DD"/>
    <w:rsid w:val="003720C6"/>
    <w:rsid w:val="00372F55"/>
    <w:rsid w:val="00380B44"/>
    <w:rsid w:val="00382FF9"/>
    <w:rsid w:val="003913FA"/>
    <w:rsid w:val="00393482"/>
    <w:rsid w:val="003969DC"/>
    <w:rsid w:val="0039726D"/>
    <w:rsid w:val="003A27FF"/>
    <w:rsid w:val="003A582D"/>
    <w:rsid w:val="003A7746"/>
    <w:rsid w:val="003B4CE8"/>
    <w:rsid w:val="003C0DB6"/>
    <w:rsid w:val="003D3906"/>
    <w:rsid w:val="003E5218"/>
    <w:rsid w:val="003E6A5C"/>
    <w:rsid w:val="003F605A"/>
    <w:rsid w:val="00404D7C"/>
    <w:rsid w:val="00405E0A"/>
    <w:rsid w:val="004150DD"/>
    <w:rsid w:val="0041797C"/>
    <w:rsid w:val="0042173C"/>
    <w:rsid w:val="00423FB7"/>
    <w:rsid w:val="00437BDD"/>
    <w:rsid w:val="00443679"/>
    <w:rsid w:val="00457744"/>
    <w:rsid w:val="0046065E"/>
    <w:rsid w:val="00461688"/>
    <w:rsid w:val="004632C4"/>
    <w:rsid w:val="00463662"/>
    <w:rsid w:val="00463A80"/>
    <w:rsid w:val="00472F57"/>
    <w:rsid w:val="00475FEF"/>
    <w:rsid w:val="00480A62"/>
    <w:rsid w:val="00486022"/>
    <w:rsid w:val="0049169E"/>
    <w:rsid w:val="004943FB"/>
    <w:rsid w:val="00494776"/>
    <w:rsid w:val="00495F50"/>
    <w:rsid w:val="004962D7"/>
    <w:rsid w:val="004978BE"/>
    <w:rsid w:val="004A0C24"/>
    <w:rsid w:val="004A6089"/>
    <w:rsid w:val="004B5470"/>
    <w:rsid w:val="004C08A6"/>
    <w:rsid w:val="004C1532"/>
    <w:rsid w:val="004C61A3"/>
    <w:rsid w:val="004D43AD"/>
    <w:rsid w:val="004D7353"/>
    <w:rsid w:val="004E165C"/>
    <w:rsid w:val="004E284B"/>
    <w:rsid w:val="004E682B"/>
    <w:rsid w:val="004E7076"/>
    <w:rsid w:val="00504004"/>
    <w:rsid w:val="0052049B"/>
    <w:rsid w:val="00531E97"/>
    <w:rsid w:val="0054007D"/>
    <w:rsid w:val="00542A3C"/>
    <w:rsid w:val="005431DE"/>
    <w:rsid w:val="00552008"/>
    <w:rsid w:val="00553D00"/>
    <w:rsid w:val="00554393"/>
    <w:rsid w:val="00557C96"/>
    <w:rsid w:val="005750CE"/>
    <w:rsid w:val="00575C2F"/>
    <w:rsid w:val="005764BF"/>
    <w:rsid w:val="005776B2"/>
    <w:rsid w:val="00577C7D"/>
    <w:rsid w:val="005826AC"/>
    <w:rsid w:val="00590FF2"/>
    <w:rsid w:val="005950B7"/>
    <w:rsid w:val="005A0DF2"/>
    <w:rsid w:val="005B3268"/>
    <w:rsid w:val="005C4FDD"/>
    <w:rsid w:val="005D1934"/>
    <w:rsid w:val="005D2AF3"/>
    <w:rsid w:val="005E4040"/>
    <w:rsid w:val="005F1009"/>
    <w:rsid w:val="005F2A1D"/>
    <w:rsid w:val="005F30F7"/>
    <w:rsid w:val="00611D00"/>
    <w:rsid w:val="006144F1"/>
    <w:rsid w:val="00621124"/>
    <w:rsid w:val="00632190"/>
    <w:rsid w:val="0065735F"/>
    <w:rsid w:val="00661337"/>
    <w:rsid w:val="00661CDF"/>
    <w:rsid w:val="00671048"/>
    <w:rsid w:val="00671489"/>
    <w:rsid w:val="00676B8B"/>
    <w:rsid w:val="006772A9"/>
    <w:rsid w:val="00690BC6"/>
    <w:rsid w:val="006A00FE"/>
    <w:rsid w:val="006A03C0"/>
    <w:rsid w:val="006A3D3B"/>
    <w:rsid w:val="006A7E41"/>
    <w:rsid w:val="006B1706"/>
    <w:rsid w:val="006C10D3"/>
    <w:rsid w:val="006C67B1"/>
    <w:rsid w:val="006C7E7D"/>
    <w:rsid w:val="006E1711"/>
    <w:rsid w:val="006E1DCF"/>
    <w:rsid w:val="006E3A49"/>
    <w:rsid w:val="006E4E27"/>
    <w:rsid w:val="006F07C6"/>
    <w:rsid w:val="006F218F"/>
    <w:rsid w:val="006F24B7"/>
    <w:rsid w:val="006F34E3"/>
    <w:rsid w:val="006F4D24"/>
    <w:rsid w:val="007049FA"/>
    <w:rsid w:val="007062FF"/>
    <w:rsid w:val="00711587"/>
    <w:rsid w:val="00716BB7"/>
    <w:rsid w:val="0072141F"/>
    <w:rsid w:val="0072165D"/>
    <w:rsid w:val="00727244"/>
    <w:rsid w:val="007413F5"/>
    <w:rsid w:val="0074254E"/>
    <w:rsid w:val="00750747"/>
    <w:rsid w:val="00752929"/>
    <w:rsid w:val="00752F18"/>
    <w:rsid w:val="0075685F"/>
    <w:rsid w:val="0076229E"/>
    <w:rsid w:val="007634B1"/>
    <w:rsid w:val="00775309"/>
    <w:rsid w:val="007804FA"/>
    <w:rsid w:val="00781B0E"/>
    <w:rsid w:val="007A5AB2"/>
    <w:rsid w:val="007B1596"/>
    <w:rsid w:val="007B50B3"/>
    <w:rsid w:val="007C2D26"/>
    <w:rsid w:val="007C49F9"/>
    <w:rsid w:val="007C631C"/>
    <w:rsid w:val="007D1F5C"/>
    <w:rsid w:val="007D318D"/>
    <w:rsid w:val="007D565D"/>
    <w:rsid w:val="007D7F27"/>
    <w:rsid w:val="007E0410"/>
    <w:rsid w:val="007E2287"/>
    <w:rsid w:val="007E7554"/>
    <w:rsid w:val="007F287C"/>
    <w:rsid w:val="007F7BC3"/>
    <w:rsid w:val="00805107"/>
    <w:rsid w:val="00810524"/>
    <w:rsid w:val="00815007"/>
    <w:rsid w:val="00816646"/>
    <w:rsid w:val="00817D2C"/>
    <w:rsid w:val="00836E07"/>
    <w:rsid w:val="008372D7"/>
    <w:rsid w:val="008413F1"/>
    <w:rsid w:val="00841F70"/>
    <w:rsid w:val="008455A8"/>
    <w:rsid w:val="00845B8D"/>
    <w:rsid w:val="0084662C"/>
    <w:rsid w:val="00865127"/>
    <w:rsid w:val="00867701"/>
    <w:rsid w:val="008708D9"/>
    <w:rsid w:val="008741AB"/>
    <w:rsid w:val="00883F83"/>
    <w:rsid w:val="00891747"/>
    <w:rsid w:val="008929EF"/>
    <w:rsid w:val="00894F08"/>
    <w:rsid w:val="00896C38"/>
    <w:rsid w:val="008A1996"/>
    <w:rsid w:val="008A3256"/>
    <w:rsid w:val="008B3618"/>
    <w:rsid w:val="008C28BB"/>
    <w:rsid w:val="008C370E"/>
    <w:rsid w:val="008C6F55"/>
    <w:rsid w:val="008D189A"/>
    <w:rsid w:val="008D5A41"/>
    <w:rsid w:val="008E2D96"/>
    <w:rsid w:val="008E2F53"/>
    <w:rsid w:val="008E5396"/>
    <w:rsid w:val="008E6478"/>
    <w:rsid w:val="008F0D0E"/>
    <w:rsid w:val="008F4D27"/>
    <w:rsid w:val="008F64FF"/>
    <w:rsid w:val="00902E6B"/>
    <w:rsid w:val="009154E3"/>
    <w:rsid w:val="00920EAF"/>
    <w:rsid w:val="00921BFF"/>
    <w:rsid w:val="00932A35"/>
    <w:rsid w:val="00940821"/>
    <w:rsid w:val="00942294"/>
    <w:rsid w:val="00944C01"/>
    <w:rsid w:val="00946C3E"/>
    <w:rsid w:val="009471C1"/>
    <w:rsid w:val="009507FE"/>
    <w:rsid w:val="0095518D"/>
    <w:rsid w:val="00955A10"/>
    <w:rsid w:val="0095664D"/>
    <w:rsid w:val="009656DF"/>
    <w:rsid w:val="00985858"/>
    <w:rsid w:val="009925DE"/>
    <w:rsid w:val="00995D2C"/>
    <w:rsid w:val="009A1E70"/>
    <w:rsid w:val="009A71F5"/>
    <w:rsid w:val="009B157B"/>
    <w:rsid w:val="009B2478"/>
    <w:rsid w:val="009B7399"/>
    <w:rsid w:val="009C066B"/>
    <w:rsid w:val="009D2492"/>
    <w:rsid w:val="009D7A33"/>
    <w:rsid w:val="009E3005"/>
    <w:rsid w:val="009E5EF7"/>
    <w:rsid w:val="009F406F"/>
    <w:rsid w:val="009F4AFE"/>
    <w:rsid w:val="00A117A4"/>
    <w:rsid w:val="00A13570"/>
    <w:rsid w:val="00A15C55"/>
    <w:rsid w:val="00A202FD"/>
    <w:rsid w:val="00A22525"/>
    <w:rsid w:val="00A22E38"/>
    <w:rsid w:val="00A307F0"/>
    <w:rsid w:val="00A457D7"/>
    <w:rsid w:val="00A53DED"/>
    <w:rsid w:val="00A563B1"/>
    <w:rsid w:val="00A565B9"/>
    <w:rsid w:val="00A579BD"/>
    <w:rsid w:val="00A62E87"/>
    <w:rsid w:val="00A64ACD"/>
    <w:rsid w:val="00A65B3F"/>
    <w:rsid w:val="00A7506D"/>
    <w:rsid w:val="00A75551"/>
    <w:rsid w:val="00A7745B"/>
    <w:rsid w:val="00A77C90"/>
    <w:rsid w:val="00A87F75"/>
    <w:rsid w:val="00A917E9"/>
    <w:rsid w:val="00AA0E78"/>
    <w:rsid w:val="00AA566D"/>
    <w:rsid w:val="00AB05D8"/>
    <w:rsid w:val="00AB1E72"/>
    <w:rsid w:val="00AB4926"/>
    <w:rsid w:val="00AB64AF"/>
    <w:rsid w:val="00AB6FC8"/>
    <w:rsid w:val="00AC1FB7"/>
    <w:rsid w:val="00AC224B"/>
    <w:rsid w:val="00AC6DEB"/>
    <w:rsid w:val="00AD3714"/>
    <w:rsid w:val="00AD5ED9"/>
    <w:rsid w:val="00AD6D83"/>
    <w:rsid w:val="00AE04D4"/>
    <w:rsid w:val="00AE36EE"/>
    <w:rsid w:val="00AF6FDD"/>
    <w:rsid w:val="00B01023"/>
    <w:rsid w:val="00B05CCA"/>
    <w:rsid w:val="00B07D96"/>
    <w:rsid w:val="00B10124"/>
    <w:rsid w:val="00B10201"/>
    <w:rsid w:val="00B114AE"/>
    <w:rsid w:val="00B15A2F"/>
    <w:rsid w:val="00B17685"/>
    <w:rsid w:val="00B24002"/>
    <w:rsid w:val="00B2601F"/>
    <w:rsid w:val="00B351C1"/>
    <w:rsid w:val="00B37614"/>
    <w:rsid w:val="00B3761D"/>
    <w:rsid w:val="00B45FB8"/>
    <w:rsid w:val="00B537AF"/>
    <w:rsid w:val="00B575F7"/>
    <w:rsid w:val="00B66A0D"/>
    <w:rsid w:val="00B704C8"/>
    <w:rsid w:val="00B755F7"/>
    <w:rsid w:val="00B81385"/>
    <w:rsid w:val="00B83475"/>
    <w:rsid w:val="00B84837"/>
    <w:rsid w:val="00B91362"/>
    <w:rsid w:val="00B94E99"/>
    <w:rsid w:val="00B95E56"/>
    <w:rsid w:val="00BA3B46"/>
    <w:rsid w:val="00BA79A1"/>
    <w:rsid w:val="00BB1C53"/>
    <w:rsid w:val="00BB3BCA"/>
    <w:rsid w:val="00BB5503"/>
    <w:rsid w:val="00BC1F94"/>
    <w:rsid w:val="00BD058A"/>
    <w:rsid w:val="00BE0CB7"/>
    <w:rsid w:val="00BF1F07"/>
    <w:rsid w:val="00BF2A0E"/>
    <w:rsid w:val="00BF2E68"/>
    <w:rsid w:val="00C04DEA"/>
    <w:rsid w:val="00C136EB"/>
    <w:rsid w:val="00C143DC"/>
    <w:rsid w:val="00C14499"/>
    <w:rsid w:val="00C148DB"/>
    <w:rsid w:val="00C24520"/>
    <w:rsid w:val="00C30ECE"/>
    <w:rsid w:val="00C35064"/>
    <w:rsid w:val="00C36758"/>
    <w:rsid w:val="00C36F89"/>
    <w:rsid w:val="00C4006A"/>
    <w:rsid w:val="00C41BF6"/>
    <w:rsid w:val="00C506B3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91F2F"/>
    <w:rsid w:val="00C97333"/>
    <w:rsid w:val="00C97C57"/>
    <w:rsid w:val="00CA038D"/>
    <w:rsid w:val="00CA0E45"/>
    <w:rsid w:val="00CA3725"/>
    <w:rsid w:val="00CA390F"/>
    <w:rsid w:val="00CA5D38"/>
    <w:rsid w:val="00CB4425"/>
    <w:rsid w:val="00CD7272"/>
    <w:rsid w:val="00CD7A74"/>
    <w:rsid w:val="00CE2ACF"/>
    <w:rsid w:val="00CE6154"/>
    <w:rsid w:val="00CF2C49"/>
    <w:rsid w:val="00CF6F02"/>
    <w:rsid w:val="00CF7357"/>
    <w:rsid w:val="00D022EE"/>
    <w:rsid w:val="00D04ED0"/>
    <w:rsid w:val="00D07899"/>
    <w:rsid w:val="00D1302A"/>
    <w:rsid w:val="00D1399B"/>
    <w:rsid w:val="00D139D4"/>
    <w:rsid w:val="00D14931"/>
    <w:rsid w:val="00D22DEF"/>
    <w:rsid w:val="00D232A3"/>
    <w:rsid w:val="00D2676C"/>
    <w:rsid w:val="00D268FB"/>
    <w:rsid w:val="00D276F9"/>
    <w:rsid w:val="00D4462A"/>
    <w:rsid w:val="00D44EA7"/>
    <w:rsid w:val="00D520D7"/>
    <w:rsid w:val="00D61E78"/>
    <w:rsid w:val="00D71C8E"/>
    <w:rsid w:val="00D852EA"/>
    <w:rsid w:val="00D85F07"/>
    <w:rsid w:val="00D9255D"/>
    <w:rsid w:val="00D9740E"/>
    <w:rsid w:val="00DA27E2"/>
    <w:rsid w:val="00DA346B"/>
    <w:rsid w:val="00DA44DE"/>
    <w:rsid w:val="00DB23BF"/>
    <w:rsid w:val="00DB27CE"/>
    <w:rsid w:val="00DB35E2"/>
    <w:rsid w:val="00DC2C6C"/>
    <w:rsid w:val="00DD5DF0"/>
    <w:rsid w:val="00DE4FFA"/>
    <w:rsid w:val="00DE6FF4"/>
    <w:rsid w:val="00DF38EC"/>
    <w:rsid w:val="00DF4182"/>
    <w:rsid w:val="00E04207"/>
    <w:rsid w:val="00E101F4"/>
    <w:rsid w:val="00E10B10"/>
    <w:rsid w:val="00E117A2"/>
    <w:rsid w:val="00E1518B"/>
    <w:rsid w:val="00E162CF"/>
    <w:rsid w:val="00E1664E"/>
    <w:rsid w:val="00E30A7D"/>
    <w:rsid w:val="00E31B3B"/>
    <w:rsid w:val="00E32002"/>
    <w:rsid w:val="00E40E66"/>
    <w:rsid w:val="00E51D3A"/>
    <w:rsid w:val="00E57F49"/>
    <w:rsid w:val="00E66E9D"/>
    <w:rsid w:val="00E9057A"/>
    <w:rsid w:val="00E92A69"/>
    <w:rsid w:val="00E970A6"/>
    <w:rsid w:val="00E978AF"/>
    <w:rsid w:val="00EA0E37"/>
    <w:rsid w:val="00EA626A"/>
    <w:rsid w:val="00EB58F3"/>
    <w:rsid w:val="00EC1F88"/>
    <w:rsid w:val="00EC6A7B"/>
    <w:rsid w:val="00ED1E29"/>
    <w:rsid w:val="00ED72ED"/>
    <w:rsid w:val="00ED77FC"/>
    <w:rsid w:val="00ED7E9E"/>
    <w:rsid w:val="00EE454B"/>
    <w:rsid w:val="00EE64A5"/>
    <w:rsid w:val="00EF1121"/>
    <w:rsid w:val="00F042BA"/>
    <w:rsid w:val="00F130E2"/>
    <w:rsid w:val="00F148BB"/>
    <w:rsid w:val="00F209DF"/>
    <w:rsid w:val="00F22205"/>
    <w:rsid w:val="00F23478"/>
    <w:rsid w:val="00F32EB5"/>
    <w:rsid w:val="00F3550A"/>
    <w:rsid w:val="00F438E7"/>
    <w:rsid w:val="00F504F8"/>
    <w:rsid w:val="00F601AB"/>
    <w:rsid w:val="00F60BCC"/>
    <w:rsid w:val="00F67BF4"/>
    <w:rsid w:val="00F67E0E"/>
    <w:rsid w:val="00F76635"/>
    <w:rsid w:val="00F858C1"/>
    <w:rsid w:val="00F90BFD"/>
    <w:rsid w:val="00F931CC"/>
    <w:rsid w:val="00FB2612"/>
    <w:rsid w:val="00FB26FF"/>
    <w:rsid w:val="00FC1CDC"/>
    <w:rsid w:val="00FC238E"/>
    <w:rsid w:val="00FC337E"/>
    <w:rsid w:val="00FD273D"/>
    <w:rsid w:val="00FD3D81"/>
    <w:rsid w:val="00FD4DCB"/>
    <w:rsid w:val="00FF0DA9"/>
    <w:rsid w:val="00FF2C68"/>
    <w:rsid w:val="00FF3B8D"/>
    <w:rsid w:val="00FF5F7A"/>
    <w:rsid w:val="00FF6AC6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4A9833-B5C7-4D86-BA26-65078042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98585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255D"/>
    <w:pPr>
      <w:ind w:left="720"/>
      <w:contextualSpacing/>
    </w:pPr>
  </w:style>
  <w:style w:type="table" w:styleId="a4">
    <w:name w:val="Table Grid"/>
    <w:basedOn w:val="a1"/>
    <w:uiPriority w:val="99"/>
    <w:rsid w:val="005776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rsid w:val="005776B2"/>
    <w:rPr>
      <w:b/>
    </w:rPr>
  </w:style>
  <w:style w:type="paragraph" w:styleId="a6">
    <w:name w:val="footer"/>
    <w:basedOn w:val="a"/>
    <w:link w:val="a7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76B2"/>
    <w:rPr>
      <w:rFonts w:cs="Times New Roman"/>
    </w:rPr>
  </w:style>
  <w:style w:type="paragraph" w:styleId="a9">
    <w:name w:val="Body Text"/>
    <w:basedOn w:val="a"/>
    <w:link w:val="aa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rsid w:val="005776B2"/>
    <w:rPr>
      <w:rFonts w:cs="Times New Roman"/>
    </w:rPr>
  </w:style>
  <w:style w:type="paragraph" w:styleId="21">
    <w:name w:val="Body Text Indent 2"/>
    <w:basedOn w:val="a"/>
    <w:link w:val="22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nhideWhenUsed/>
    <w:rsid w:val="00C506B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06B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rsid w:val="009E3005"/>
  </w:style>
  <w:style w:type="character" w:customStyle="1" w:styleId="c1">
    <w:name w:val="c1"/>
    <w:basedOn w:val="a0"/>
    <w:rsid w:val="009E3005"/>
  </w:style>
  <w:style w:type="character" w:customStyle="1" w:styleId="c5">
    <w:name w:val="c5"/>
    <w:basedOn w:val="a0"/>
    <w:rsid w:val="00FC1CDC"/>
  </w:style>
  <w:style w:type="paragraph" w:customStyle="1" w:styleId="c6">
    <w:name w:val="c6"/>
    <w:basedOn w:val="a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rsid w:val="005764BF"/>
  </w:style>
  <w:style w:type="paragraph" w:customStyle="1" w:styleId="c10">
    <w:name w:val="c10"/>
    <w:basedOn w:val="a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rsid w:val="005764BF"/>
  </w:style>
  <w:style w:type="paragraph" w:customStyle="1" w:styleId="c14">
    <w:name w:val="c14"/>
    <w:basedOn w:val="a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rsid w:val="009E5EF7"/>
  </w:style>
  <w:style w:type="paragraph" w:customStyle="1" w:styleId="c13">
    <w:name w:val="c13"/>
    <w:basedOn w:val="a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rsid w:val="00781B0E"/>
  </w:style>
  <w:style w:type="paragraph" w:customStyle="1" w:styleId="c9">
    <w:name w:val="c9"/>
    <w:basedOn w:val="a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rsid w:val="00781B0E"/>
  </w:style>
  <w:style w:type="character" w:customStyle="1" w:styleId="c33">
    <w:name w:val="c33"/>
    <w:basedOn w:val="a0"/>
    <w:rsid w:val="00781B0E"/>
  </w:style>
  <w:style w:type="character" w:customStyle="1" w:styleId="30">
    <w:name w:val="Заголовок 3 Знак"/>
    <w:basedOn w:val="a0"/>
    <w:link w:val="3"/>
    <w:uiPriority w:val="99"/>
    <w:rsid w:val="009858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85858"/>
  </w:style>
  <w:style w:type="character" w:customStyle="1" w:styleId="13">
    <w:name w:val="Основной текст Знак1"/>
    <w:basedOn w:val="a0"/>
    <w:uiPriority w:val="99"/>
    <w:semiHidden/>
    <w:rsid w:val="00985858"/>
  </w:style>
  <w:style w:type="character" w:customStyle="1" w:styleId="BodyTextChar1">
    <w:name w:val="Body Text Char1"/>
    <w:uiPriority w:val="99"/>
    <w:semiHidden/>
    <w:locked/>
    <w:rsid w:val="00985858"/>
    <w:rPr>
      <w:rFonts w:cs="Times New Roman"/>
      <w:lang w:eastAsia="en-US"/>
    </w:rPr>
  </w:style>
  <w:style w:type="character" w:styleId="afa">
    <w:name w:val="line number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985858"/>
  </w:style>
  <w:style w:type="paragraph" w:styleId="afb">
    <w:name w:val="Body Text Indent"/>
    <w:basedOn w:val="a"/>
    <w:link w:val="afc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rsid w:val="00985858"/>
    <w:rPr>
      <w:rFonts w:ascii="Times New Roman" w:eastAsia="Times New Roman" w:hAnsi="Times New Roman"/>
      <w:sz w:val="32"/>
      <w:szCs w:val="24"/>
    </w:rPr>
  </w:style>
  <w:style w:type="paragraph" w:styleId="31">
    <w:name w:val="Body Text 3"/>
    <w:basedOn w:val="a"/>
    <w:link w:val="32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985858"/>
    <w:rPr>
      <w:rFonts w:ascii="Times New Roman" w:eastAsia="Times New Roman" w:hAnsi="Times New Roman"/>
      <w:b/>
      <w:bCs/>
      <w:sz w:val="32"/>
      <w:szCs w:val="24"/>
    </w:rPr>
  </w:style>
  <w:style w:type="table" w:customStyle="1" w:styleId="14">
    <w:name w:val="Сетка таблицы1"/>
    <w:basedOn w:val="a1"/>
    <w:next w:val="a4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rsid w:val="00985858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5">
    <w:name w:val="Без интервала1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5858"/>
    <w:rPr>
      <w:rFonts w:ascii="Times New Roman" w:eastAsia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9858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985858"/>
    <w:pPr>
      <w:suppressAutoHyphens/>
    </w:pPr>
    <w:rPr>
      <w:lang w:eastAsia="ar-SA"/>
    </w:rPr>
  </w:style>
  <w:style w:type="character" w:customStyle="1" w:styleId="c32">
    <w:name w:val="c32"/>
    <w:rsid w:val="00985858"/>
  </w:style>
  <w:style w:type="character" w:customStyle="1" w:styleId="c3">
    <w:name w:val="c3"/>
    <w:rsid w:val="00985858"/>
  </w:style>
  <w:style w:type="table" w:customStyle="1" w:styleId="25">
    <w:name w:val="Сетка таблицы2"/>
    <w:basedOn w:val="a1"/>
    <w:next w:val="a4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85858"/>
  </w:style>
  <w:style w:type="character" w:customStyle="1" w:styleId="27">
    <w:name w:val="Основной текст2"/>
    <w:rsid w:val="0098585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Основной текст_"/>
    <w:link w:val="4"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</w:rPr>
  </w:style>
  <w:style w:type="paragraph" w:customStyle="1" w:styleId="16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  <w:szCs w:val="22"/>
    </w:rPr>
  </w:style>
  <w:style w:type="paragraph" w:customStyle="1" w:styleId="Style5">
    <w:name w:val="Style5"/>
    <w:basedOn w:val="a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rsid w:val="00985858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98585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98585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0">
    <w:name w:val="Style4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85858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985858"/>
  </w:style>
  <w:style w:type="paragraph" w:styleId="aff">
    <w:name w:val="Subtitle"/>
    <w:basedOn w:val="a"/>
    <w:next w:val="a"/>
    <w:link w:val="aff0"/>
    <w:uiPriority w:val="11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11"/>
    <w:rsid w:val="0098585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8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0EA9A-230C-480F-8A70-2B7C31B30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24</Pages>
  <Words>8533</Words>
  <Characters>48640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57059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учитель</dc:creator>
  <cp:keywords/>
  <dc:description/>
  <cp:lastModifiedBy>Tobolsk</cp:lastModifiedBy>
  <cp:revision>22</cp:revision>
  <dcterms:created xsi:type="dcterms:W3CDTF">2020-08-20T03:31:00Z</dcterms:created>
  <dcterms:modified xsi:type="dcterms:W3CDTF">2020-12-13T14:16:00Z</dcterms:modified>
</cp:coreProperties>
</file>