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D8" w:rsidRPr="00E748D8" w:rsidRDefault="00E748D8" w:rsidP="00E748D8">
      <w:pPr>
        <w:keepNext/>
        <w:keepLines/>
        <w:snapToGrid w:val="0"/>
        <w:jc w:val="center"/>
        <w:rPr>
          <w:rFonts w:ascii="Times New Roman" w:hAnsi="Times New Roman" w:cs="Times New Roman"/>
          <w:sz w:val="24"/>
          <w:szCs w:val="24"/>
        </w:rPr>
      </w:pPr>
      <w:r w:rsidRPr="00E7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«Утверждаю»</w:t>
      </w:r>
    </w:p>
    <w:p w:rsidR="00E748D8" w:rsidRPr="00E748D8" w:rsidRDefault="00E748D8" w:rsidP="00E748D8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E7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Директор школы</w:t>
      </w:r>
    </w:p>
    <w:p w:rsidR="00E748D8" w:rsidRPr="00E748D8" w:rsidRDefault="00E748D8" w:rsidP="00E748D8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E7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_____________ </w:t>
      </w:r>
      <w:proofErr w:type="spellStart"/>
      <w:r w:rsidRPr="00E748D8"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 w:rsidRPr="00E748D8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E748D8" w:rsidRPr="00E748D8" w:rsidRDefault="00E748D8" w:rsidP="00E748D8">
      <w:pPr>
        <w:keepNext/>
        <w:keepLines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7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Приказ  №</w:t>
      </w:r>
      <w:r w:rsidRPr="00E748D8">
        <w:rPr>
          <w:rFonts w:ascii="Times New Roman" w:hAnsi="Times New Roman" w:cs="Times New Roman"/>
          <w:sz w:val="24"/>
          <w:szCs w:val="24"/>
          <w:u w:val="single"/>
        </w:rPr>
        <w:t xml:space="preserve"> ______</w:t>
      </w:r>
    </w:p>
    <w:p w:rsidR="00E748D8" w:rsidRPr="00E748D8" w:rsidRDefault="00E748D8" w:rsidP="00E748D8">
      <w:pPr>
        <w:keepNext/>
        <w:keepLines/>
        <w:jc w:val="center"/>
        <w:rPr>
          <w:rFonts w:ascii="Times New Roman" w:hAnsi="Times New Roman" w:cs="Times New Roman"/>
          <w:sz w:val="24"/>
          <w:szCs w:val="24"/>
        </w:rPr>
      </w:pPr>
      <w:r w:rsidRPr="00E748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от  «30» августа 2014 г.</w:t>
      </w:r>
    </w:p>
    <w:p w:rsidR="00E748D8" w:rsidRPr="00E748D8" w:rsidRDefault="00E748D8" w:rsidP="00E74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8D8">
        <w:rPr>
          <w:rFonts w:ascii="Times New Roman" w:hAnsi="Times New Roman" w:cs="Times New Roman"/>
          <w:b/>
          <w:sz w:val="24"/>
          <w:szCs w:val="24"/>
        </w:rPr>
        <w:t>План работы  МАОУ «</w:t>
      </w:r>
      <w:proofErr w:type="spellStart"/>
      <w:r w:rsidRPr="00E748D8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</w:p>
    <w:p w:rsidR="00E748D8" w:rsidRPr="00E748D8" w:rsidRDefault="00E748D8" w:rsidP="00E74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8D8">
        <w:rPr>
          <w:rFonts w:ascii="Times New Roman" w:hAnsi="Times New Roman" w:cs="Times New Roman"/>
          <w:b/>
          <w:sz w:val="24"/>
          <w:szCs w:val="24"/>
        </w:rPr>
        <w:t xml:space="preserve"> средняя  общеобразовательная школа»  по подготовке учащихся к ГИА (9 класс) и   ЕГЭ (11 класс)</w:t>
      </w:r>
    </w:p>
    <w:p w:rsidR="00E748D8" w:rsidRPr="00E748D8" w:rsidRDefault="00E748D8" w:rsidP="00E74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8D8">
        <w:rPr>
          <w:rFonts w:ascii="Times New Roman" w:hAnsi="Times New Roman" w:cs="Times New Roman"/>
          <w:b/>
          <w:sz w:val="24"/>
          <w:szCs w:val="24"/>
        </w:rPr>
        <w:t>в 2014-2015 учебном году.</w:t>
      </w:r>
    </w:p>
    <w:p w:rsidR="00E748D8" w:rsidRPr="00E748D8" w:rsidRDefault="00E748D8" w:rsidP="00E748D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0" w:type="dxa"/>
        <w:tblInd w:w="-5" w:type="dxa"/>
        <w:tblLayout w:type="fixed"/>
        <w:tblLook w:val="04A0"/>
      </w:tblPr>
      <w:tblGrid>
        <w:gridCol w:w="2241"/>
        <w:gridCol w:w="4822"/>
        <w:gridCol w:w="284"/>
        <w:gridCol w:w="2553"/>
      </w:tblGrid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5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748D8" w:rsidRPr="00E748D8" w:rsidTr="00E748D8"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748D8" w:rsidRPr="00E748D8" w:rsidRDefault="00E7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Сентябрь</w:t>
            </w:r>
          </w:p>
          <w:p w:rsidR="00E748D8" w:rsidRPr="00E748D8" w:rsidRDefault="00E748D8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8D8" w:rsidRPr="00E748D8" w:rsidRDefault="00E748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  <w:p w:rsidR="00E748D8" w:rsidRPr="00E748D8" w:rsidRDefault="00E748D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 w:rsidP="00E748D8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Педсовет: Утверждение плана работы по подготовке к государственной итоговой аттестации.</w:t>
            </w:r>
          </w:p>
          <w:p w:rsidR="00E748D8" w:rsidRPr="00E748D8" w:rsidRDefault="00E748D8" w:rsidP="00E748D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</w:t>
            </w:r>
            <w:proofErr w:type="gram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</w:p>
          <w:p w:rsidR="00E748D8" w:rsidRPr="00E748D8" w:rsidRDefault="00E748D8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подготовку к ГИА-9 и ЕГЭ-11.</w:t>
            </w:r>
          </w:p>
          <w:p w:rsidR="00E748D8" w:rsidRPr="00E748D8" w:rsidRDefault="00E748D8" w:rsidP="00E748D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Методический совет: Организация научно-методической работы в школе по вопросам подготовки к ЕГЭ и ГИА-9 на основе анализа результатов итоговой аттестации в 2013 году.</w:t>
            </w:r>
          </w:p>
          <w:p w:rsidR="00E748D8" w:rsidRPr="00E748D8" w:rsidRDefault="00E748D8" w:rsidP="00E748D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Подготовка учебной и дополнительной справочной литературы для подготовки к и ГИА,  ЕГЭ,</w:t>
            </w:r>
          </w:p>
          <w:p w:rsidR="00E748D8" w:rsidRPr="00E748D8" w:rsidRDefault="00E748D8" w:rsidP="00E748D8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по подготовке к итоговому сочинению по литературе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Биктимироа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Бахтиева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 учителей математики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  <w:p w:rsidR="00E748D8" w:rsidRPr="00E748D8" w:rsidRDefault="00E748D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Юмадеева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учащимися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 w:rsidP="00E748D8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11 класса по вопросам подготовки к ЕГЭ.</w:t>
            </w:r>
          </w:p>
          <w:p w:rsidR="00E748D8" w:rsidRPr="00E748D8" w:rsidRDefault="00E748D8" w:rsidP="00E748D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Сбор рабочей базы данных.</w:t>
            </w:r>
          </w:p>
          <w:p w:rsidR="00E748D8" w:rsidRPr="00E748D8" w:rsidRDefault="00E748D8" w:rsidP="00E748D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9 класса по вопросам подготовки к ГИА-9.</w:t>
            </w:r>
          </w:p>
          <w:p w:rsidR="00E748D8" w:rsidRPr="00E748D8" w:rsidRDefault="00E748D8" w:rsidP="00E748D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(в соответствии с графиком).</w:t>
            </w:r>
          </w:p>
          <w:p w:rsidR="00E748D8" w:rsidRPr="00E748D8" w:rsidRDefault="00E748D8" w:rsidP="00E748D8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итоговому сочинению по литературе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Ответственные за ЕГЭ-11 и ГИА-9.</w:t>
            </w:r>
          </w:p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</w:p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Назырова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Ф.А.,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Шамшитдинова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Р.Х.,</w:t>
            </w:r>
          </w:p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Юмадеева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D8" w:rsidRPr="00E748D8" w:rsidRDefault="00E748D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8D8" w:rsidRPr="00E748D8" w:rsidRDefault="00E748D8">
            <w:pPr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«Совместная работа семьи и школы по подготовке учащихся к государственной итоговой аттестации».</w:t>
            </w:r>
          </w:p>
          <w:p w:rsidR="00E748D8" w:rsidRPr="00E748D8" w:rsidRDefault="00E748D8">
            <w:pPr>
              <w:suppressAutoHyphens/>
              <w:ind w:left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Биктимироа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М.Х.,</w:t>
            </w:r>
          </w:p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А.М, классный руководитель  11 класса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Шамшитдинова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 w:rsidP="00E748D8">
            <w:pPr>
              <w:numPr>
                <w:ilvl w:val="0"/>
                <w:numId w:val="3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Собеседование с классными руководителями 9,11 классов о ходе работы по подготовке к итоговой аттестации.</w:t>
            </w:r>
          </w:p>
          <w:p w:rsidR="00E748D8" w:rsidRPr="00E748D8" w:rsidRDefault="00E748D8">
            <w:pPr>
              <w:suppressAutoHyphens/>
              <w:ind w:left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2. Работа с учителями-предметниками по вопросам подготовки к ЕГЭ и ГИА.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D8" w:rsidRPr="00E748D8" w:rsidRDefault="00E748D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А.М., ответственные за подготовку к ЕГЭ-11  и ГИА-9</w:t>
            </w:r>
          </w:p>
        </w:tc>
      </w:tr>
      <w:tr w:rsidR="00E748D8" w:rsidRPr="00E748D8" w:rsidTr="00E748D8">
        <w:trPr>
          <w:trHeight w:val="835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D8" w:rsidRPr="00E748D8" w:rsidRDefault="00E748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E748D8" w:rsidRPr="00E748D8" w:rsidRDefault="00E74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E748D8" w:rsidRPr="00E748D8" w:rsidRDefault="00E748D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 w:rsidP="00E748D8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сдаче ЕГЭ-11 и ГИА-9.</w:t>
            </w:r>
          </w:p>
          <w:p w:rsidR="00E748D8" w:rsidRPr="00E748D8" w:rsidRDefault="00E748D8" w:rsidP="00E748D8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Оформление школьных стендов по вопросам ЕГЭ-11 и ГИА-9.</w:t>
            </w:r>
          </w:p>
          <w:p w:rsidR="00E748D8" w:rsidRPr="00E748D8" w:rsidRDefault="00E748D8" w:rsidP="00E748D8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Размещение на школьном сайте информации по вопросам ЕГЭ и ГИА-9.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Ответственные за ЕГЭ-11 и ГИА-9</w:t>
            </w:r>
          </w:p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сайт школы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  <w:proofErr w:type="gramEnd"/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Pr="00E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 w:rsidP="00E748D8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Индивидуальные консультации учащихся.</w:t>
            </w:r>
          </w:p>
          <w:p w:rsidR="00E748D8" w:rsidRPr="00E748D8" w:rsidRDefault="00E748D8" w:rsidP="00E748D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занятия по предметам (в соответствии с графиком)</w:t>
            </w:r>
          </w:p>
          <w:p w:rsidR="00E748D8" w:rsidRPr="00E748D8" w:rsidRDefault="00E748D8" w:rsidP="00E748D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по графику в 9,10,11 классах</w:t>
            </w:r>
          </w:p>
          <w:p w:rsidR="00E748D8" w:rsidRPr="00E748D8" w:rsidRDefault="00E748D8" w:rsidP="00E748D8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Работа по подготовке к итоговому сочинению по литературе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ЕГЭ-11  и ГИА-9, руководители ШМО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Р.Р.,  </w:t>
            </w:r>
          </w:p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Юмадеева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З.Х. </w:t>
            </w:r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1. Повышение квалификации педагогов.</w:t>
            </w:r>
          </w:p>
          <w:p w:rsidR="00E748D8" w:rsidRPr="00E748D8" w:rsidRDefault="00E748D8">
            <w:pPr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учителей в районных семинарах по вопросам подготовки к ЕГЭ-11 и ГИА-9.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Биктимиров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М.Х., </w:t>
            </w:r>
          </w:p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А.М.,</w:t>
            </w:r>
          </w:p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748D8" w:rsidRPr="00E748D8" w:rsidTr="00E748D8"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</w:t>
            </w:r>
          </w:p>
          <w:p w:rsidR="00E748D8" w:rsidRPr="00E748D8" w:rsidRDefault="00E748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Ноябрь</w:t>
            </w:r>
          </w:p>
          <w:p w:rsidR="00E748D8" w:rsidRPr="00E748D8" w:rsidRDefault="00E748D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48D8" w:rsidRPr="00E748D8" w:rsidRDefault="00E748D8" w:rsidP="00E748D8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Заседания ШМО: «Работа учителя по формированию мотивационной сферы учащихся».</w:t>
            </w:r>
          </w:p>
          <w:p w:rsidR="00E748D8" w:rsidRPr="00E748D8" w:rsidRDefault="00E748D8">
            <w:pPr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А.М.,  руководители ШМО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 w:rsidP="00E748D8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Заполнение РБД.</w:t>
            </w:r>
          </w:p>
          <w:p w:rsidR="00E748D8" w:rsidRPr="00E748D8" w:rsidRDefault="00E748D8" w:rsidP="00E748D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учащимися.</w:t>
            </w:r>
          </w:p>
          <w:p w:rsidR="00E748D8" w:rsidRPr="00E748D8" w:rsidRDefault="00E748D8" w:rsidP="00E748D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учащихся к итоговой аттестации в форме ЕГЭ. Беседа: «Психологическая готовность к экзаменам. Установка на успех»</w:t>
            </w:r>
          </w:p>
          <w:p w:rsidR="00E748D8" w:rsidRPr="00E748D8" w:rsidRDefault="00E748D8" w:rsidP="00E748D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по предметам.</w:t>
            </w:r>
          </w:p>
          <w:p w:rsidR="00E748D8" w:rsidRPr="00E748D8" w:rsidRDefault="00E748D8" w:rsidP="00E748D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по графику в 9,10,11 классах</w:t>
            </w:r>
          </w:p>
          <w:p w:rsidR="00E748D8" w:rsidRPr="00E748D8" w:rsidRDefault="00E748D8" w:rsidP="00E748D8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Участие в пробном сочинении по литературе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D8" w:rsidRPr="00E748D8" w:rsidRDefault="00E748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Ответственные за ЕГЭ.</w:t>
            </w:r>
            <w:proofErr w:type="gramEnd"/>
          </w:p>
          <w:p w:rsidR="00E748D8" w:rsidRPr="00E748D8" w:rsidRDefault="00E748D8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748D8" w:rsidRPr="00E748D8" w:rsidRDefault="00E7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Назырова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Ф.А.,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Шамшитдинова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E748D8" w:rsidRPr="00E748D8" w:rsidRDefault="00E7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D8" w:rsidRPr="00E748D8" w:rsidRDefault="00E74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А.М.,  ,  руководители ШМО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Р.Р.,  учителя-</w:t>
            </w:r>
            <w:r w:rsidRPr="00E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предметники,</w:t>
            </w:r>
          </w:p>
          <w:p w:rsidR="00E748D8" w:rsidRPr="00E748D8" w:rsidRDefault="00E748D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Юмадеева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 w:rsidP="00E748D8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нормативно-правовыми документами по вопросам ЕГЭ и ГИА-9  на родительских собраниях и через сайт школы.</w:t>
            </w:r>
          </w:p>
          <w:p w:rsidR="00E748D8" w:rsidRPr="00E748D8" w:rsidRDefault="00E748D8" w:rsidP="00E748D8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Информирование о состоянии работы школы по подготовке учащихся к ЕГЭ и ГИА-9 в новой форме.</w:t>
            </w:r>
          </w:p>
          <w:p w:rsidR="00E748D8" w:rsidRPr="00E748D8" w:rsidRDefault="00E748D8" w:rsidP="00E748D8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D8" w:rsidRPr="00E748D8" w:rsidRDefault="00E748D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А.М., классные руководители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Назырова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Ф.А.,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Шамшитдинова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Работа с педагогическим коллективом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 w:rsidP="00E748D8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учителями-предметниками о ходе подготовки к ЕГЭ, ГИА.</w:t>
            </w:r>
          </w:p>
          <w:p w:rsidR="00E748D8" w:rsidRPr="00E748D8" w:rsidRDefault="00E748D8" w:rsidP="00E748D8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Изучение поступающих документов.</w:t>
            </w:r>
          </w:p>
          <w:p w:rsidR="00E748D8" w:rsidRPr="00E748D8" w:rsidRDefault="00E748D8" w:rsidP="00E748D8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Консультации  с учителями, участвующими в подготовке учащихся к итоговой аттестации.</w:t>
            </w:r>
          </w:p>
          <w:p w:rsidR="00E748D8" w:rsidRPr="00E748D8" w:rsidRDefault="00E748D8" w:rsidP="00E748D8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квалификации педагогов.</w:t>
            </w:r>
          </w:p>
          <w:p w:rsidR="00E748D8" w:rsidRPr="00E748D8" w:rsidRDefault="00E748D8" w:rsidP="00E748D8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Участие учителей в районных семинарах по вопросам подготовки к ЕГЭ-11 и ГИА-9.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А.М., руководители ШМО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Р.Р., </w:t>
            </w:r>
          </w:p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748D8" w:rsidRPr="00E748D8" w:rsidTr="00E748D8"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8D8" w:rsidRPr="00E748D8" w:rsidRDefault="00E748D8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48D8" w:rsidRPr="00E748D8" w:rsidRDefault="00E748D8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E748D8" w:rsidRPr="00E748D8" w:rsidRDefault="00E748D8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Организационно-методическая работа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ind w:left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1. Заседания ШМО: состояние работы по внедрению новых педагогических технологий в процессе подготовки учащихся к ЕГЭ.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А.М., руководители ШМО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Р.Р., </w:t>
            </w:r>
          </w:p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Работа с учащимися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 w:rsidP="00E748D8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 к ЕГЭ: «Память и приемы запоминания. Методы работы с текстом».</w:t>
            </w:r>
          </w:p>
          <w:p w:rsidR="00E748D8" w:rsidRPr="00E748D8" w:rsidRDefault="00E748D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2. Индивидуальная работа с учащимися.</w:t>
            </w:r>
          </w:p>
          <w:p w:rsidR="00E748D8" w:rsidRPr="00E748D8" w:rsidRDefault="00E748D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3. Подготовка и проведение 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тренировочно-диагностических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 работ по материалам ФИПИ и МИОО в 9 и 11 классах.</w:t>
            </w:r>
          </w:p>
          <w:p w:rsidR="00E748D8" w:rsidRPr="00E748D8" w:rsidRDefault="00E748D8">
            <w:pPr>
              <w:suppressAutoHyphens/>
              <w:ind w:left="36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4. Анализ итогов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тренировочно-</w:t>
            </w:r>
            <w:r w:rsidRPr="00E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диагностических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 работ  в 9 и 11 классах.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А.М., руководители ШМО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Р.Р., </w:t>
            </w:r>
          </w:p>
          <w:p w:rsidR="00E748D8" w:rsidRPr="00E748D8" w:rsidRDefault="00E748D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ответственные за ЕГЭ</w:t>
            </w:r>
          </w:p>
        </w:tc>
      </w:tr>
      <w:tr w:rsidR="00E748D8" w:rsidRPr="00E748D8" w:rsidTr="00E748D8"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педагогическим коллективом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48D8" w:rsidRPr="00E748D8" w:rsidRDefault="00E748D8" w:rsidP="00E748D8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Контроль хода подготовки к ЕГЭ и ГИА.</w:t>
            </w:r>
          </w:p>
          <w:p w:rsidR="00E748D8" w:rsidRPr="00E748D8" w:rsidRDefault="00E748D8" w:rsidP="00E748D8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педагогов.</w:t>
            </w:r>
          </w:p>
          <w:p w:rsidR="00E748D8" w:rsidRPr="00E748D8" w:rsidRDefault="00E748D8" w:rsidP="00E748D8">
            <w:pPr>
              <w:numPr>
                <w:ilvl w:val="0"/>
                <w:numId w:val="11"/>
              </w:num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Участие учителей в районных семинарах по вопросам подготовки к ЕГЭ и ГИА-9.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Акбердеева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А.М., </w:t>
            </w:r>
          </w:p>
          <w:p w:rsidR="00E748D8" w:rsidRPr="00E748D8" w:rsidRDefault="00E748D8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ШМО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Нигматуллина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proofErr w:type="spellStart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Халикова</w:t>
            </w:r>
            <w:proofErr w:type="spellEnd"/>
            <w:r w:rsidRPr="00E748D8">
              <w:rPr>
                <w:rFonts w:ascii="Times New Roman" w:hAnsi="Times New Roman" w:cs="Times New Roman"/>
                <w:sz w:val="24"/>
                <w:szCs w:val="24"/>
              </w:rPr>
              <w:t xml:space="preserve"> Р.Р., </w:t>
            </w:r>
          </w:p>
          <w:p w:rsidR="00E748D8" w:rsidRPr="00E748D8" w:rsidRDefault="00E748D8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48D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D7350A" w:rsidRPr="00E748D8" w:rsidRDefault="00D7350A">
      <w:pPr>
        <w:rPr>
          <w:rFonts w:ascii="Times New Roman" w:hAnsi="Times New Roman" w:cs="Times New Roman"/>
          <w:sz w:val="24"/>
          <w:szCs w:val="24"/>
        </w:rPr>
      </w:pPr>
    </w:p>
    <w:sectPr w:rsidR="00D7350A" w:rsidRPr="00E7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31F55266"/>
    <w:multiLevelType w:val="hybridMultilevel"/>
    <w:tmpl w:val="D72C5312"/>
    <w:lvl w:ilvl="0" w:tplc="6BF283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E1DE0"/>
    <w:multiLevelType w:val="hybridMultilevel"/>
    <w:tmpl w:val="D81C5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431A0B"/>
    <w:multiLevelType w:val="hybridMultilevel"/>
    <w:tmpl w:val="DD98B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DD1DD4"/>
    <w:multiLevelType w:val="hybridMultilevel"/>
    <w:tmpl w:val="80E2E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748D8"/>
    <w:rsid w:val="00D7350A"/>
    <w:rsid w:val="00E7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958</Words>
  <Characters>5464</Characters>
  <Application>Microsoft Office Word</Application>
  <DocSecurity>0</DocSecurity>
  <Lines>45</Lines>
  <Paragraphs>12</Paragraphs>
  <ScaleCrop>false</ScaleCrop>
  <Company>Hewlett-Packard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2014-12-11T13:41:00Z</dcterms:created>
  <dcterms:modified xsi:type="dcterms:W3CDTF">2014-12-11T13:41:00Z</dcterms:modified>
</cp:coreProperties>
</file>