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8B7" w:rsidRDefault="00C708B7" w:rsidP="00614B28">
      <w:pPr>
        <w:jc w:val="center"/>
        <w:rPr>
          <w:rFonts w:ascii="Times New Roman" w:hAnsi="Times New Roman" w:cs="Times New Roman"/>
          <w:b/>
          <w:sz w:val="24"/>
          <w:szCs w:val="24"/>
        </w:rPr>
      </w:pPr>
      <w:r w:rsidRPr="00FF7A3C">
        <w:rPr>
          <w:rFonts w:ascii="Times New Roman" w:hAnsi="Times New Roman" w:cs="Times New Roman"/>
          <w:b/>
          <w:sz w:val="24"/>
          <w:szCs w:val="24"/>
        </w:rPr>
        <w:t>Пояснительная записка</w:t>
      </w:r>
    </w:p>
    <w:p w:rsidR="00C708B7" w:rsidRPr="00FF7A3C" w:rsidRDefault="00C708B7" w:rsidP="001A53DD">
      <w:pPr>
        <w:jc w:val="center"/>
        <w:rPr>
          <w:rFonts w:ascii="Times New Roman" w:hAnsi="Times New Roman" w:cs="Times New Roman"/>
          <w:b/>
          <w:sz w:val="24"/>
          <w:szCs w:val="24"/>
        </w:rPr>
      </w:pPr>
      <w:r w:rsidRPr="00FF7A3C">
        <w:rPr>
          <w:rFonts w:ascii="Times New Roman" w:hAnsi="Times New Roman" w:cs="Times New Roman"/>
          <w:b/>
          <w:sz w:val="24"/>
          <w:szCs w:val="24"/>
        </w:rPr>
        <w:t>к учебному плану муниципального автономного общеобразовательног</w:t>
      </w:r>
      <w:r>
        <w:rPr>
          <w:rFonts w:ascii="Times New Roman" w:hAnsi="Times New Roman" w:cs="Times New Roman"/>
          <w:b/>
          <w:sz w:val="24"/>
          <w:szCs w:val="24"/>
        </w:rPr>
        <w:t>о учреждения «</w:t>
      </w:r>
      <w:proofErr w:type="spellStart"/>
      <w:r>
        <w:rPr>
          <w:rFonts w:ascii="Times New Roman" w:hAnsi="Times New Roman" w:cs="Times New Roman"/>
          <w:b/>
          <w:sz w:val="24"/>
          <w:szCs w:val="24"/>
        </w:rPr>
        <w:t>Лайтамакская</w:t>
      </w:r>
      <w:proofErr w:type="spellEnd"/>
      <w:r>
        <w:rPr>
          <w:rFonts w:ascii="Times New Roman" w:hAnsi="Times New Roman" w:cs="Times New Roman"/>
          <w:b/>
          <w:sz w:val="24"/>
          <w:szCs w:val="24"/>
        </w:rPr>
        <w:t xml:space="preserve"> средняя общеобразовательная школа»  </w:t>
      </w:r>
      <w:proofErr w:type="spellStart"/>
      <w:r>
        <w:rPr>
          <w:rFonts w:ascii="Times New Roman" w:hAnsi="Times New Roman" w:cs="Times New Roman"/>
          <w:b/>
          <w:sz w:val="24"/>
          <w:szCs w:val="24"/>
        </w:rPr>
        <w:t>Тоболь</w:t>
      </w:r>
      <w:r w:rsidRPr="00FF7A3C">
        <w:rPr>
          <w:rFonts w:ascii="Times New Roman" w:hAnsi="Times New Roman" w:cs="Times New Roman"/>
          <w:b/>
          <w:sz w:val="24"/>
          <w:szCs w:val="24"/>
        </w:rPr>
        <w:t>ского</w:t>
      </w:r>
      <w:proofErr w:type="spellEnd"/>
      <w:r w:rsidRPr="00FF7A3C">
        <w:rPr>
          <w:rFonts w:ascii="Times New Roman" w:hAnsi="Times New Roman" w:cs="Times New Roman"/>
          <w:b/>
          <w:sz w:val="24"/>
          <w:szCs w:val="24"/>
        </w:rPr>
        <w:t xml:space="preserve"> муниципального</w:t>
      </w:r>
      <w:r w:rsidR="00426842">
        <w:rPr>
          <w:rFonts w:ascii="Times New Roman" w:hAnsi="Times New Roman" w:cs="Times New Roman"/>
          <w:b/>
          <w:sz w:val="24"/>
          <w:szCs w:val="24"/>
        </w:rPr>
        <w:t xml:space="preserve"> района для 1-11 классов на 2017-2018</w:t>
      </w:r>
      <w:r w:rsidR="00B93D85">
        <w:rPr>
          <w:rFonts w:ascii="Times New Roman" w:hAnsi="Times New Roman" w:cs="Times New Roman"/>
          <w:b/>
          <w:sz w:val="24"/>
          <w:szCs w:val="24"/>
        </w:rPr>
        <w:t xml:space="preserve">  </w:t>
      </w:r>
      <w:r w:rsidRPr="00FF7A3C">
        <w:rPr>
          <w:rFonts w:ascii="Times New Roman" w:hAnsi="Times New Roman" w:cs="Times New Roman"/>
          <w:b/>
          <w:sz w:val="24"/>
          <w:szCs w:val="24"/>
        </w:rPr>
        <w:t>учебный год</w:t>
      </w:r>
    </w:p>
    <w:p w:rsidR="00C708B7" w:rsidRPr="00A63E00" w:rsidRDefault="00992373"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C708B7" w:rsidRPr="00A63E00">
        <w:rPr>
          <w:rFonts w:ascii="Times New Roman" w:hAnsi="Times New Roman" w:cs="Times New Roman"/>
          <w:sz w:val="24"/>
          <w:szCs w:val="24"/>
        </w:rPr>
        <w:t>Учебный план муниципального автономного общеобразовательного учреждения «</w:t>
      </w:r>
      <w:proofErr w:type="spellStart"/>
      <w:r w:rsidR="00C708B7" w:rsidRPr="00A63E00">
        <w:rPr>
          <w:rFonts w:ascii="Times New Roman" w:hAnsi="Times New Roman" w:cs="Times New Roman"/>
          <w:sz w:val="24"/>
          <w:szCs w:val="24"/>
        </w:rPr>
        <w:t>Лайтамакская</w:t>
      </w:r>
      <w:proofErr w:type="spellEnd"/>
      <w:r w:rsidR="00C708B7" w:rsidRPr="00A63E00">
        <w:rPr>
          <w:rFonts w:ascii="Times New Roman" w:hAnsi="Times New Roman" w:cs="Times New Roman"/>
          <w:sz w:val="24"/>
          <w:szCs w:val="24"/>
        </w:rPr>
        <w:t xml:space="preserve"> средняя общеобразовательная школа»  </w:t>
      </w:r>
      <w:proofErr w:type="spellStart"/>
      <w:r w:rsidR="00C708B7" w:rsidRPr="00A63E00">
        <w:rPr>
          <w:rFonts w:ascii="Times New Roman" w:hAnsi="Times New Roman" w:cs="Times New Roman"/>
          <w:sz w:val="24"/>
          <w:szCs w:val="24"/>
        </w:rPr>
        <w:t>Тобольского</w:t>
      </w:r>
      <w:proofErr w:type="spellEnd"/>
      <w:r w:rsidR="00C708B7" w:rsidRPr="00A63E00">
        <w:rPr>
          <w:rFonts w:ascii="Times New Roman" w:hAnsi="Times New Roman" w:cs="Times New Roman"/>
          <w:sz w:val="24"/>
          <w:szCs w:val="24"/>
        </w:rPr>
        <w:t xml:space="preserve"> муниципального</w:t>
      </w:r>
      <w:r w:rsidR="00426842">
        <w:rPr>
          <w:rFonts w:ascii="Times New Roman" w:hAnsi="Times New Roman" w:cs="Times New Roman"/>
          <w:sz w:val="24"/>
          <w:szCs w:val="24"/>
        </w:rPr>
        <w:t xml:space="preserve"> района для 1-11 классов на 2017-2018 </w:t>
      </w:r>
      <w:r w:rsidR="00C708B7" w:rsidRPr="00A63E00">
        <w:rPr>
          <w:rFonts w:ascii="Times New Roman" w:hAnsi="Times New Roman" w:cs="Times New Roman"/>
          <w:sz w:val="24"/>
          <w:szCs w:val="24"/>
        </w:rPr>
        <w:t>учебный год –</w:t>
      </w:r>
      <w:r w:rsidR="001A53DD">
        <w:rPr>
          <w:rFonts w:ascii="Times New Roman" w:hAnsi="Times New Roman" w:cs="Times New Roman"/>
          <w:sz w:val="24"/>
          <w:szCs w:val="24"/>
        </w:rPr>
        <w:t xml:space="preserve"> </w:t>
      </w:r>
      <w:r w:rsidR="00C708B7" w:rsidRPr="00A63E00">
        <w:rPr>
          <w:rFonts w:ascii="Times New Roman" w:hAnsi="Times New Roman" w:cs="Times New Roman"/>
          <w:sz w:val="24"/>
          <w:szCs w:val="24"/>
        </w:rPr>
        <w:t xml:space="preserve">документ, который определяет перечень, последовательность и распределение по периодам обучения учебных предметов, курсов, дисциплин (модулей), практик, иных видов учебной деятельности,  максимальный объём учебной нагрузки обучающихся, формы промежуточной аттестации обучающихся.           </w:t>
      </w:r>
    </w:p>
    <w:p w:rsidR="00964D89" w:rsidRDefault="00992373"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C708B7" w:rsidRPr="00A63E00">
        <w:rPr>
          <w:rFonts w:ascii="Times New Roman" w:hAnsi="Times New Roman" w:cs="Times New Roman"/>
          <w:sz w:val="24"/>
          <w:szCs w:val="24"/>
        </w:rPr>
        <w:t xml:space="preserve">Учебный план  направлен на реализацию цели работы школы: </w:t>
      </w:r>
    </w:p>
    <w:p w:rsidR="00964D89" w:rsidRDefault="00C708B7" w:rsidP="00614B28">
      <w:pPr>
        <w:jc w:val="both"/>
        <w:rPr>
          <w:rFonts w:ascii="Times New Roman" w:hAnsi="Times New Roman" w:cs="Times New Roman"/>
          <w:sz w:val="24"/>
          <w:szCs w:val="24"/>
        </w:rPr>
      </w:pPr>
      <w:r w:rsidRPr="00A63E00">
        <w:rPr>
          <w:rFonts w:ascii="Times New Roman" w:hAnsi="Times New Roman" w:cs="Times New Roman"/>
          <w:sz w:val="24"/>
          <w:szCs w:val="24"/>
        </w:rPr>
        <w:t xml:space="preserve">1. Реализация модели школы, являющейся школой для всех детей без исключения, которая может способствовать развитию личности, формированию индивидуальных способностей и особенностей школьников, а также способствующая личностному самоопределению учащихся; </w:t>
      </w:r>
    </w:p>
    <w:p w:rsidR="00964D89" w:rsidRDefault="00C708B7" w:rsidP="00614B28">
      <w:pPr>
        <w:jc w:val="both"/>
        <w:rPr>
          <w:rFonts w:ascii="Times New Roman" w:hAnsi="Times New Roman" w:cs="Times New Roman"/>
          <w:sz w:val="24"/>
          <w:szCs w:val="24"/>
        </w:rPr>
      </w:pPr>
      <w:r w:rsidRPr="00A63E00">
        <w:rPr>
          <w:rFonts w:ascii="Times New Roman" w:hAnsi="Times New Roman" w:cs="Times New Roman"/>
          <w:sz w:val="24"/>
          <w:szCs w:val="24"/>
        </w:rPr>
        <w:t xml:space="preserve">2. Повышение гражданской активности школьного коллектива, их основных принципов добровольчества; </w:t>
      </w:r>
    </w:p>
    <w:p w:rsidR="00964D89" w:rsidRDefault="00C708B7" w:rsidP="00614B28">
      <w:pPr>
        <w:jc w:val="both"/>
        <w:rPr>
          <w:rFonts w:ascii="Times New Roman" w:hAnsi="Times New Roman" w:cs="Times New Roman"/>
          <w:sz w:val="24"/>
          <w:szCs w:val="24"/>
        </w:rPr>
      </w:pPr>
      <w:r w:rsidRPr="00A63E00">
        <w:rPr>
          <w:rFonts w:ascii="Times New Roman" w:hAnsi="Times New Roman" w:cs="Times New Roman"/>
          <w:sz w:val="24"/>
          <w:szCs w:val="24"/>
        </w:rPr>
        <w:t xml:space="preserve"> 3. Сохранение и укрепление здоровья учащихся, привитие им навыков здорового образа жизни; </w:t>
      </w:r>
    </w:p>
    <w:p w:rsidR="00C708B7" w:rsidRPr="00A63E00" w:rsidRDefault="00C708B7" w:rsidP="00614B28">
      <w:pPr>
        <w:jc w:val="both"/>
        <w:rPr>
          <w:rFonts w:ascii="Times New Roman" w:hAnsi="Times New Roman" w:cs="Times New Roman"/>
          <w:sz w:val="24"/>
          <w:szCs w:val="24"/>
        </w:rPr>
      </w:pPr>
      <w:r w:rsidRPr="00A63E00">
        <w:rPr>
          <w:rFonts w:ascii="Times New Roman" w:hAnsi="Times New Roman" w:cs="Times New Roman"/>
          <w:sz w:val="24"/>
          <w:szCs w:val="24"/>
        </w:rPr>
        <w:t xml:space="preserve">4. Развитие сотрудничества и партнерства между школой, семьей и окружающим школу обществом.        </w:t>
      </w:r>
    </w:p>
    <w:p w:rsidR="00C708B7" w:rsidRPr="00A63E00" w:rsidRDefault="00C708B7" w:rsidP="00614B28">
      <w:pPr>
        <w:jc w:val="both"/>
        <w:rPr>
          <w:rFonts w:ascii="Times New Roman" w:hAnsi="Times New Roman" w:cs="Times New Roman"/>
          <w:sz w:val="24"/>
          <w:szCs w:val="24"/>
        </w:rPr>
      </w:pPr>
      <w:r w:rsidRPr="00A63E00">
        <w:rPr>
          <w:rFonts w:ascii="Times New Roman" w:hAnsi="Times New Roman" w:cs="Times New Roman"/>
          <w:sz w:val="24"/>
          <w:szCs w:val="24"/>
        </w:rPr>
        <w:t xml:space="preserve">     Учебный план МАОУ  «</w:t>
      </w:r>
      <w:proofErr w:type="spellStart"/>
      <w:r w:rsidRPr="00A63E00">
        <w:rPr>
          <w:rFonts w:ascii="Times New Roman" w:hAnsi="Times New Roman" w:cs="Times New Roman"/>
          <w:sz w:val="24"/>
          <w:szCs w:val="24"/>
        </w:rPr>
        <w:t>Лайтамакская</w:t>
      </w:r>
      <w:proofErr w:type="spellEnd"/>
      <w:r w:rsidRPr="00A63E00">
        <w:rPr>
          <w:rFonts w:ascii="Times New Roman" w:hAnsi="Times New Roman" w:cs="Times New Roman"/>
          <w:sz w:val="24"/>
          <w:szCs w:val="24"/>
        </w:rPr>
        <w:t xml:space="preserve"> СОШ»  разработан</w:t>
      </w:r>
      <w:r w:rsidR="00C11A8F">
        <w:rPr>
          <w:rFonts w:ascii="Times New Roman" w:hAnsi="Times New Roman" w:cs="Times New Roman"/>
          <w:sz w:val="24"/>
          <w:szCs w:val="24"/>
        </w:rPr>
        <w:t xml:space="preserve"> для  осуществления образовательной деятельности</w:t>
      </w:r>
      <w:r w:rsidRPr="00A63E00">
        <w:rPr>
          <w:rFonts w:ascii="Times New Roman" w:hAnsi="Times New Roman" w:cs="Times New Roman"/>
          <w:sz w:val="24"/>
          <w:szCs w:val="24"/>
        </w:rPr>
        <w:t xml:space="preserve"> по основным общеобразовательным программам и реализ</w:t>
      </w:r>
      <w:r w:rsidR="00C11A8F">
        <w:rPr>
          <w:rFonts w:ascii="Times New Roman" w:hAnsi="Times New Roman" w:cs="Times New Roman"/>
          <w:sz w:val="24"/>
          <w:szCs w:val="24"/>
        </w:rPr>
        <w:t xml:space="preserve">ации </w:t>
      </w:r>
      <w:r w:rsidRPr="00E836FA">
        <w:rPr>
          <w:rFonts w:ascii="Times New Roman" w:hAnsi="Times New Roman" w:cs="Times New Roman"/>
          <w:b/>
          <w:sz w:val="24"/>
          <w:szCs w:val="24"/>
        </w:rPr>
        <w:t>в штатном режиме</w:t>
      </w:r>
    </w:p>
    <w:p w:rsidR="00964D89" w:rsidRDefault="00C11A8F" w:rsidP="00614B28">
      <w:pPr>
        <w:jc w:val="both"/>
        <w:rPr>
          <w:rFonts w:ascii="Times New Roman" w:hAnsi="Times New Roman" w:cs="Times New Roman"/>
          <w:sz w:val="24"/>
          <w:szCs w:val="24"/>
        </w:rPr>
      </w:pPr>
      <w:r>
        <w:rPr>
          <w:rFonts w:ascii="Times New Roman" w:hAnsi="Times New Roman" w:cs="Times New Roman"/>
          <w:sz w:val="24"/>
          <w:szCs w:val="24"/>
        </w:rPr>
        <w:t>- федерального</w:t>
      </w:r>
      <w:r w:rsidR="00C708B7" w:rsidRPr="00A63E00">
        <w:rPr>
          <w:rFonts w:ascii="Times New Roman" w:hAnsi="Times New Roman" w:cs="Times New Roman"/>
          <w:sz w:val="24"/>
          <w:szCs w:val="24"/>
        </w:rPr>
        <w:t xml:space="preserve"> компонент</w:t>
      </w:r>
      <w:r>
        <w:rPr>
          <w:rFonts w:ascii="Times New Roman" w:hAnsi="Times New Roman" w:cs="Times New Roman"/>
          <w:sz w:val="24"/>
          <w:szCs w:val="24"/>
        </w:rPr>
        <w:t>а</w:t>
      </w:r>
      <w:r w:rsidR="00C708B7" w:rsidRPr="00A63E00">
        <w:rPr>
          <w:rFonts w:ascii="Times New Roman" w:hAnsi="Times New Roman" w:cs="Times New Roman"/>
          <w:sz w:val="24"/>
          <w:szCs w:val="24"/>
        </w:rPr>
        <w:t xml:space="preserve"> государственного образовательного стандарта общего образования (приказ Минобразования России от 05.03.2004 № 1089);</w:t>
      </w:r>
    </w:p>
    <w:p w:rsidR="00964D89" w:rsidRDefault="00C11A8F" w:rsidP="00614B28">
      <w:pPr>
        <w:jc w:val="both"/>
        <w:rPr>
          <w:rFonts w:ascii="Times New Roman" w:hAnsi="Times New Roman" w:cs="Times New Roman"/>
          <w:sz w:val="24"/>
          <w:szCs w:val="24"/>
        </w:rPr>
      </w:pPr>
      <w:r>
        <w:rPr>
          <w:rFonts w:ascii="Times New Roman" w:hAnsi="Times New Roman" w:cs="Times New Roman"/>
          <w:sz w:val="24"/>
          <w:szCs w:val="24"/>
        </w:rPr>
        <w:t xml:space="preserve"> - федерального государственного образовательного</w:t>
      </w:r>
      <w:r w:rsidR="00C708B7" w:rsidRPr="00A63E00">
        <w:rPr>
          <w:rFonts w:ascii="Times New Roman" w:hAnsi="Times New Roman" w:cs="Times New Roman"/>
          <w:sz w:val="24"/>
          <w:szCs w:val="24"/>
        </w:rPr>
        <w:t xml:space="preserve"> стандарт</w:t>
      </w:r>
      <w:r>
        <w:rPr>
          <w:rFonts w:ascii="Times New Roman" w:hAnsi="Times New Roman" w:cs="Times New Roman"/>
          <w:sz w:val="24"/>
          <w:szCs w:val="24"/>
        </w:rPr>
        <w:t>а</w:t>
      </w:r>
      <w:r w:rsidR="00C708B7" w:rsidRPr="00A63E00">
        <w:rPr>
          <w:rFonts w:ascii="Times New Roman" w:hAnsi="Times New Roman" w:cs="Times New Roman"/>
          <w:sz w:val="24"/>
          <w:szCs w:val="24"/>
        </w:rPr>
        <w:t xml:space="preserve"> начального общего образования (приказ Министерства образования и науки Российской Федерации от 06.10.2009 № 373); </w:t>
      </w:r>
    </w:p>
    <w:p w:rsidR="00C708B7" w:rsidRPr="00A63E00" w:rsidRDefault="00C11A8F" w:rsidP="00614B28">
      <w:pPr>
        <w:jc w:val="both"/>
        <w:rPr>
          <w:rFonts w:ascii="Times New Roman" w:hAnsi="Times New Roman" w:cs="Times New Roman"/>
          <w:sz w:val="24"/>
          <w:szCs w:val="24"/>
        </w:rPr>
      </w:pPr>
      <w:r>
        <w:rPr>
          <w:rFonts w:ascii="Times New Roman" w:hAnsi="Times New Roman" w:cs="Times New Roman"/>
          <w:sz w:val="24"/>
          <w:szCs w:val="24"/>
        </w:rPr>
        <w:t>- федерального государственного образовательного</w:t>
      </w:r>
      <w:r w:rsidR="00C708B7" w:rsidRPr="00A63E00">
        <w:rPr>
          <w:rFonts w:ascii="Times New Roman" w:hAnsi="Times New Roman" w:cs="Times New Roman"/>
          <w:sz w:val="24"/>
          <w:szCs w:val="24"/>
        </w:rPr>
        <w:t xml:space="preserve"> стандарт</w:t>
      </w:r>
      <w:r>
        <w:rPr>
          <w:rFonts w:ascii="Times New Roman" w:hAnsi="Times New Roman" w:cs="Times New Roman"/>
          <w:sz w:val="24"/>
          <w:szCs w:val="24"/>
        </w:rPr>
        <w:t>а</w:t>
      </w:r>
      <w:r w:rsidR="00C708B7" w:rsidRPr="00A63E00">
        <w:rPr>
          <w:rFonts w:ascii="Times New Roman" w:hAnsi="Times New Roman" w:cs="Times New Roman"/>
          <w:sz w:val="24"/>
          <w:szCs w:val="24"/>
        </w:rPr>
        <w:t xml:space="preserve"> основного общего образования (приказ Министерства образования и науки Российской Федерации от 17.12.2010 № 1897).        </w:t>
      </w:r>
    </w:p>
    <w:p w:rsidR="00C708B7" w:rsidRPr="00A63E00" w:rsidRDefault="00992373"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C708B7" w:rsidRPr="00A63E00">
        <w:rPr>
          <w:rFonts w:ascii="Times New Roman" w:hAnsi="Times New Roman" w:cs="Times New Roman"/>
          <w:sz w:val="24"/>
          <w:szCs w:val="24"/>
        </w:rPr>
        <w:t>Учебный план составлен в соответствии с перечнем нормативно-правовых документов, обеспечивающих эквивалентность образования</w:t>
      </w:r>
      <w:r w:rsidR="00C708B7">
        <w:rPr>
          <w:rFonts w:ascii="Times New Roman" w:hAnsi="Times New Roman" w:cs="Times New Roman"/>
          <w:sz w:val="24"/>
          <w:szCs w:val="24"/>
        </w:rPr>
        <w:t xml:space="preserve"> (Приложение 1).</w:t>
      </w:r>
    </w:p>
    <w:p w:rsidR="00C708B7" w:rsidRPr="00C23B2F" w:rsidRDefault="00992373"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C708B7" w:rsidRPr="00C23B2F">
        <w:rPr>
          <w:rFonts w:ascii="Times New Roman" w:hAnsi="Times New Roman" w:cs="Times New Roman"/>
          <w:sz w:val="24"/>
          <w:szCs w:val="24"/>
        </w:rPr>
        <w:t xml:space="preserve">Учебный план школы соответствует Уставу учреждения и программе развития школы.         </w:t>
      </w:r>
    </w:p>
    <w:p w:rsidR="00964D89" w:rsidRDefault="00992373"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C708B7" w:rsidRPr="00C23B2F">
        <w:rPr>
          <w:rFonts w:ascii="Times New Roman" w:hAnsi="Times New Roman" w:cs="Times New Roman"/>
          <w:sz w:val="24"/>
          <w:szCs w:val="24"/>
        </w:rPr>
        <w:t>При фор</w:t>
      </w:r>
      <w:r w:rsidR="00426842">
        <w:rPr>
          <w:rFonts w:ascii="Times New Roman" w:hAnsi="Times New Roman" w:cs="Times New Roman"/>
          <w:sz w:val="24"/>
          <w:szCs w:val="24"/>
        </w:rPr>
        <w:t>мировании учебного плана на 2017-2018</w:t>
      </w:r>
      <w:r w:rsidR="00C708B7" w:rsidRPr="00C23B2F">
        <w:rPr>
          <w:rFonts w:ascii="Times New Roman" w:hAnsi="Times New Roman" w:cs="Times New Roman"/>
          <w:sz w:val="24"/>
          <w:szCs w:val="24"/>
        </w:rPr>
        <w:t xml:space="preserve"> учебный год предусмотрено</w:t>
      </w:r>
    </w:p>
    <w:p w:rsidR="00964D89" w:rsidRDefault="00426842" w:rsidP="00614B2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708B7" w:rsidRPr="00C23B2F">
        <w:rPr>
          <w:rFonts w:ascii="Times New Roman" w:hAnsi="Times New Roman" w:cs="Times New Roman"/>
          <w:sz w:val="24"/>
          <w:szCs w:val="24"/>
        </w:rPr>
        <w:t xml:space="preserve">обеспечение основных направлений региональной политики в сфере образования, в том числе:   </w:t>
      </w:r>
    </w:p>
    <w:p w:rsidR="00964D89" w:rsidRDefault="00C708B7" w:rsidP="00614B28">
      <w:pPr>
        <w:jc w:val="both"/>
        <w:rPr>
          <w:rFonts w:ascii="Times New Roman" w:hAnsi="Times New Roman" w:cs="Times New Roman"/>
          <w:sz w:val="24"/>
          <w:szCs w:val="24"/>
        </w:rPr>
      </w:pPr>
      <w:r w:rsidRPr="00C23B2F">
        <w:rPr>
          <w:rFonts w:ascii="Times New Roman" w:hAnsi="Times New Roman" w:cs="Times New Roman"/>
          <w:sz w:val="24"/>
          <w:szCs w:val="24"/>
        </w:rPr>
        <w:t xml:space="preserve">- введение ФГОС НОО (начальные  классы);  </w:t>
      </w:r>
    </w:p>
    <w:p w:rsidR="00964D89" w:rsidRDefault="00C708B7" w:rsidP="00614B28">
      <w:pPr>
        <w:jc w:val="both"/>
        <w:rPr>
          <w:rFonts w:ascii="Times New Roman" w:hAnsi="Times New Roman" w:cs="Times New Roman"/>
          <w:sz w:val="24"/>
          <w:szCs w:val="24"/>
        </w:rPr>
      </w:pPr>
      <w:r w:rsidRPr="00C23B2F">
        <w:rPr>
          <w:rFonts w:ascii="Times New Roman" w:hAnsi="Times New Roman" w:cs="Times New Roman"/>
          <w:sz w:val="24"/>
          <w:szCs w:val="24"/>
        </w:rPr>
        <w:t xml:space="preserve"> - введение ФГОС ООО (пятый, шестой</w:t>
      </w:r>
      <w:r w:rsidR="00426842">
        <w:rPr>
          <w:rFonts w:ascii="Times New Roman" w:hAnsi="Times New Roman" w:cs="Times New Roman"/>
          <w:sz w:val="24"/>
          <w:szCs w:val="24"/>
        </w:rPr>
        <w:t xml:space="preserve">, седьмой </w:t>
      </w:r>
      <w:r w:rsidRPr="00C23B2F">
        <w:rPr>
          <w:rFonts w:ascii="Times New Roman" w:hAnsi="Times New Roman" w:cs="Times New Roman"/>
          <w:sz w:val="24"/>
          <w:szCs w:val="24"/>
        </w:rPr>
        <w:t xml:space="preserve"> классы); </w:t>
      </w:r>
    </w:p>
    <w:p w:rsidR="00FC33F4" w:rsidRDefault="00FC33F4" w:rsidP="00614B28">
      <w:pPr>
        <w:jc w:val="both"/>
        <w:rPr>
          <w:rFonts w:ascii="Times New Roman" w:hAnsi="Times New Roman" w:cs="Times New Roman"/>
          <w:sz w:val="24"/>
          <w:szCs w:val="24"/>
        </w:rPr>
      </w:pPr>
      <w:r>
        <w:rPr>
          <w:rFonts w:ascii="Times New Roman" w:hAnsi="Times New Roman" w:cs="Times New Roman"/>
          <w:sz w:val="24"/>
          <w:szCs w:val="24"/>
        </w:rPr>
        <w:t>-</w:t>
      </w:r>
      <w:r w:rsidRPr="00FC33F4">
        <w:rPr>
          <w:rFonts w:ascii="Times New Roman" w:hAnsi="Times New Roman" w:cs="Times New Roman"/>
          <w:sz w:val="24"/>
          <w:szCs w:val="24"/>
        </w:rPr>
        <w:t xml:space="preserve"> </w:t>
      </w:r>
      <w:r w:rsidRPr="00C23B2F">
        <w:rPr>
          <w:rFonts w:ascii="Times New Roman" w:hAnsi="Times New Roman" w:cs="Times New Roman"/>
          <w:sz w:val="24"/>
          <w:szCs w:val="24"/>
        </w:rPr>
        <w:t>введение ФГОС НОО</w:t>
      </w:r>
      <w:r>
        <w:rPr>
          <w:rFonts w:ascii="Times New Roman" w:hAnsi="Times New Roman" w:cs="Times New Roman"/>
          <w:sz w:val="24"/>
          <w:szCs w:val="24"/>
        </w:rPr>
        <w:t xml:space="preserve"> для детей с ОВЗ (1 класс);</w:t>
      </w:r>
    </w:p>
    <w:p w:rsidR="00E56C68" w:rsidRPr="001A53DD" w:rsidRDefault="001A53DD" w:rsidP="002955B7">
      <w:pPr>
        <w:pStyle w:val="a8"/>
        <w:kinsoku w:val="0"/>
        <w:overflowPunct w:val="0"/>
        <w:ind w:right="173"/>
        <w:rPr>
          <w:rFonts w:ascii="Times New Roman" w:hAnsi="Times New Roman" w:cs="Times New Roman"/>
          <w:spacing w:val="-1"/>
          <w:sz w:val="24"/>
          <w:szCs w:val="24"/>
        </w:rPr>
      </w:pPr>
      <w:r w:rsidRPr="001A53DD">
        <w:rPr>
          <w:rFonts w:ascii="Times New Roman" w:hAnsi="Times New Roman" w:cs="Times New Roman"/>
          <w:spacing w:val="-1"/>
          <w:sz w:val="24"/>
          <w:szCs w:val="24"/>
        </w:rPr>
        <w:t xml:space="preserve">- </w:t>
      </w:r>
      <w:r w:rsidR="00E56C68" w:rsidRPr="001A53DD">
        <w:rPr>
          <w:rFonts w:ascii="Times New Roman" w:hAnsi="Times New Roman" w:cs="Times New Roman"/>
          <w:spacing w:val="-2"/>
          <w:sz w:val="24"/>
          <w:szCs w:val="24"/>
        </w:rPr>
        <w:t>выполнение</w:t>
      </w:r>
      <w:r w:rsidR="00E56C68" w:rsidRPr="001A53DD">
        <w:rPr>
          <w:rFonts w:ascii="Times New Roman" w:hAnsi="Times New Roman" w:cs="Times New Roman"/>
          <w:sz w:val="24"/>
          <w:szCs w:val="24"/>
        </w:rPr>
        <w:t xml:space="preserve"> </w:t>
      </w:r>
      <w:r w:rsidR="00E56C68" w:rsidRPr="001A53DD">
        <w:rPr>
          <w:rFonts w:ascii="Times New Roman" w:hAnsi="Times New Roman" w:cs="Times New Roman"/>
          <w:spacing w:val="-1"/>
          <w:sz w:val="24"/>
          <w:szCs w:val="24"/>
        </w:rPr>
        <w:t>социального</w:t>
      </w:r>
      <w:r w:rsidR="00E56C68" w:rsidRPr="001A53DD">
        <w:rPr>
          <w:rFonts w:ascii="Times New Roman" w:hAnsi="Times New Roman" w:cs="Times New Roman"/>
          <w:spacing w:val="1"/>
          <w:sz w:val="24"/>
          <w:szCs w:val="24"/>
        </w:rPr>
        <w:t xml:space="preserve"> </w:t>
      </w:r>
      <w:r w:rsidR="00E56C68" w:rsidRPr="001A53DD">
        <w:rPr>
          <w:rFonts w:ascii="Times New Roman" w:hAnsi="Times New Roman" w:cs="Times New Roman"/>
          <w:spacing w:val="-1"/>
          <w:sz w:val="24"/>
          <w:szCs w:val="24"/>
        </w:rPr>
        <w:t>заказа</w:t>
      </w:r>
      <w:r w:rsidR="00E56C68" w:rsidRPr="001A53DD">
        <w:rPr>
          <w:rFonts w:ascii="Times New Roman" w:hAnsi="Times New Roman" w:cs="Times New Roman"/>
          <w:spacing w:val="39"/>
          <w:sz w:val="24"/>
          <w:szCs w:val="24"/>
        </w:rPr>
        <w:t xml:space="preserve"> </w:t>
      </w:r>
      <w:r w:rsidR="00E56C68" w:rsidRPr="001A53DD">
        <w:rPr>
          <w:rFonts w:ascii="Times New Roman" w:hAnsi="Times New Roman" w:cs="Times New Roman"/>
          <w:spacing w:val="-1"/>
          <w:sz w:val="24"/>
          <w:szCs w:val="24"/>
        </w:rPr>
        <w:t>родителей, включающего</w:t>
      </w:r>
      <w:r w:rsidR="00E56C68" w:rsidRPr="001A53DD">
        <w:rPr>
          <w:rFonts w:ascii="Times New Roman" w:hAnsi="Times New Roman" w:cs="Times New Roman"/>
          <w:spacing w:val="1"/>
          <w:sz w:val="24"/>
          <w:szCs w:val="24"/>
        </w:rPr>
        <w:t xml:space="preserve"> </w:t>
      </w:r>
      <w:r w:rsidR="00E56C68" w:rsidRPr="001A53DD">
        <w:rPr>
          <w:rFonts w:ascii="Times New Roman" w:hAnsi="Times New Roman" w:cs="Times New Roman"/>
          <w:sz w:val="24"/>
          <w:szCs w:val="24"/>
        </w:rPr>
        <w:t>в</w:t>
      </w:r>
      <w:r w:rsidR="00E56C68" w:rsidRPr="001A53DD">
        <w:rPr>
          <w:rFonts w:ascii="Times New Roman" w:hAnsi="Times New Roman" w:cs="Times New Roman"/>
          <w:spacing w:val="-1"/>
          <w:sz w:val="24"/>
          <w:szCs w:val="24"/>
        </w:rPr>
        <w:t xml:space="preserve"> себя</w:t>
      </w:r>
      <w:r w:rsidR="00E56C68" w:rsidRPr="001A53DD">
        <w:rPr>
          <w:rFonts w:ascii="Times New Roman" w:hAnsi="Times New Roman" w:cs="Times New Roman"/>
          <w:sz w:val="24"/>
          <w:szCs w:val="24"/>
        </w:rPr>
        <w:t xml:space="preserve"> </w:t>
      </w:r>
      <w:r>
        <w:rPr>
          <w:rFonts w:ascii="Times New Roman" w:hAnsi="Times New Roman" w:cs="Times New Roman"/>
          <w:spacing w:val="-1"/>
          <w:sz w:val="24"/>
          <w:szCs w:val="24"/>
        </w:rPr>
        <w:t>изучение родного (татарского)  языка и литературы на родном (татарском) языке;</w:t>
      </w:r>
    </w:p>
    <w:p w:rsidR="00964D89" w:rsidRDefault="001A53DD"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C708B7" w:rsidRPr="00C23B2F">
        <w:rPr>
          <w:rFonts w:ascii="Times New Roman" w:hAnsi="Times New Roman" w:cs="Times New Roman"/>
          <w:sz w:val="24"/>
          <w:szCs w:val="24"/>
        </w:rPr>
        <w:t xml:space="preserve">создание условий для расширенной (дополнительной) подготовки по предметам  (элективные курсы  для обучающихся 9-11 классов); </w:t>
      </w:r>
    </w:p>
    <w:p w:rsidR="00964D89" w:rsidRDefault="00C708B7" w:rsidP="00614B28">
      <w:pPr>
        <w:jc w:val="both"/>
        <w:rPr>
          <w:rFonts w:ascii="Times New Roman" w:hAnsi="Times New Roman" w:cs="Times New Roman"/>
          <w:sz w:val="24"/>
          <w:szCs w:val="24"/>
        </w:rPr>
      </w:pPr>
      <w:r w:rsidRPr="00C23B2F">
        <w:rPr>
          <w:rFonts w:ascii="Times New Roman" w:hAnsi="Times New Roman" w:cs="Times New Roman"/>
          <w:sz w:val="24"/>
          <w:szCs w:val="24"/>
        </w:rPr>
        <w:t xml:space="preserve">- реализация адаптированных программ обучения для детей с ограниченными возможностями здоровья и детей-инвалидов, в том числе в условиях интегрированных форм образования; </w:t>
      </w:r>
    </w:p>
    <w:p w:rsidR="00964D89" w:rsidRDefault="00C708B7" w:rsidP="00614B28">
      <w:pPr>
        <w:jc w:val="both"/>
        <w:rPr>
          <w:rFonts w:ascii="Times New Roman" w:hAnsi="Times New Roman" w:cs="Times New Roman"/>
          <w:sz w:val="24"/>
          <w:szCs w:val="24"/>
        </w:rPr>
      </w:pPr>
      <w:r w:rsidRPr="00C23B2F">
        <w:rPr>
          <w:rFonts w:ascii="Times New Roman" w:hAnsi="Times New Roman" w:cs="Times New Roman"/>
          <w:sz w:val="24"/>
          <w:szCs w:val="24"/>
        </w:rPr>
        <w:t>- расширение двигательной активности обучающихся (в 1-11 классах 3 часа физической культуры,  физкультминутки, динамические часы, спортивные секции);</w:t>
      </w:r>
    </w:p>
    <w:p w:rsidR="00C708B7" w:rsidRPr="00C23B2F" w:rsidRDefault="00C708B7" w:rsidP="00614B28">
      <w:pPr>
        <w:jc w:val="both"/>
        <w:rPr>
          <w:rFonts w:ascii="Times New Roman" w:hAnsi="Times New Roman" w:cs="Times New Roman"/>
          <w:sz w:val="24"/>
          <w:szCs w:val="24"/>
        </w:rPr>
      </w:pPr>
      <w:r w:rsidRPr="00C23B2F">
        <w:rPr>
          <w:rFonts w:ascii="Times New Roman" w:hAnsi="Times New Roman" w:cs="Times New Roman"/>
          <w:sz w:val="24"/>
          <w:szCs w:val="24"/>
        </w:rPr>
        <w:t xml:space="preserve"> - организация работы с одарёнными детьми (предметные кружки,  олимпиады по предметам). </w:t>
      </w:r>
    </w:p>
    <w:p w:rsidR="00C708B7" w:rsidRPr="00C23B2F" w:rsidRDefault="00992373"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C708B7" w:rsidRPr="00C23B2F">
        <w:rPr>
          <w:rFonts w:ascii="Times New Roman" w:hAnsi="Times New Roman" w:cs="Times New Roman"/>
          <w:sz w:val="24"/>
          <w:szCs w:val="24"/>
        </w:rPr>
        <w:t>Кроме того, учтено:</w:t>
      </w:r>
    </w:p>
    <w:p w:rsidR="00C708B7" w:rsidRPr="00C23B2F" w:rsidRDefault="00C708B7" w:rsidP="00614B28">
      <w:pPr>
        <w:jc w:val="both"/>
        <w:rPr>
          <w:rFonts w:ascii="Times New Roman" w:hAnsi="Times New Roman" w:cs="Times New Roman"/>
          <w:sz w:val="24"/>
          <w:szCs w:val="24"/>
        </w:rPr>
      </w:pPr>
      <w:r w:rsidRPr="00C23B2F">
        <w:rPr>
          <w:rFonts w:ascii="Times New Roman" w:hAnsi="Times New Roman" w:cs="Times New Roman"/>
          <w:sz w:val="24"/>
          <w:szCs w:val="24"/>
        </w:rPr>
        <w:t>- внесённые в федеральное законодательство изменения,</w:t>
      </w:r>
    </w:p>
    <w:p w:rsidR="00C708B7" w:rsidRPr="00C23B2F" w:rsidRDefault="00C708B7" w:rsidP="00614B28">
      <w:pPr>
        <w:jc w:val="both"/>
        <w:rPr>
          <w:rFonts w:ascii="Times New Roman" w:hAnsi="Times New Roman" w:cs="Times New Roman"/>
          <w:sz w:val="24"/>
          <w:szCs w:val="24"/>
        </w:rPr>
      </w:pPr>
      <w:r w:rsidRPr="00C23B2F">
        <w:rPr>
          <w:rFonts w:ascii="Times New Roman" w:hAnsi="Times New Roman" w:cs="Times New Roman"/>
          <w:sz w:val="24"/>
          <w:szCs w:val="24"/>
        </w:rPr>
        <w:t>- преемственность в изучении предметных курсов (предыдущий учебный план);</w:t>
      </w:r>
    </w:p>
    <w:p w:rsidR="00C708B7" w:rsidRPr="00C23B2F" w:rsidRDefault="00C708B7" w:rsidP="00614B28">
      <w:pPr>
        <w:jc w:val="both"/>
        <w:rPr>
          <w:rFonts w:ascii="Times New Roman" w:hAnsi="Times New Roman" w:cs="Times New Roman"/>
          <w:sz w:val="24"/>
          <w:szCs w:val="24"/>
        </w:rPr>
      </w:pPr>
      <w:r w:rsidRPr="00C23B2F">
        <w:rPr>
          <w:rFonts w:ascii="Times New Roman" w:hAnsi="Times New Roman" w:cs="Times New Roman"/>
          <w:sz w:val="24"/>
          <w:szCs w:val="24"/>
        </w:rPr>
        <w:t>- кадровый потенциал учреждения (подготовка кадров к выбору УМК);</w:t>
      </w:r>
    </w:p>
    <w:p w:rsidR="00964D89" w:rsidRDefault="00C708B7" w:rsidP="00614B28">
      <w:pPr>
        <w:jc w:val="both"/>
        <w:rPr>
          <w:rFonts w:ascii="Times New Roman" w:hAnsi="Times New Roman" w:cs="Times New Roman"/>
          <w:sz w:val="24"/>
          <w:szCs w:val="24"/>
        </w:rPr>
      </w:pPr>
      <w:r w:rsidRPr="00C23B2F">
        <w:rPr>
          <w:rFonts w:ascii="Times New Roman" w:hAnsi="Times New Roman" w:cs="Times New Roman"/>
          <w:sz w:val="24"/>
          <w:szCs w:val="24"/>
        </w:rPr>
        <w:t>- наличие учебников и учебных пособий Федерального перечня.</w:t>
      </w:r>
    </w:p>
    <w:p w:rsidR="009A564A" w:rsidRDefault="00992373" w:rsidP="00614B28">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3F72D6" w:rsidRPr="009012C6">
        <w:rPr>
          <w:rFonts w:ascii="Times New Roman" w:hAnsi="Times New Roman" w:cs="Times New Roman"/>
          <w:b/>
          <w:sz w:val="24"/>
          <w:szCs w:val="24"/>
        </w:rPr>
        <w:t xml:space="preserve">Учебный план ориентирован: </w:t>
      </w:r>
    </w:p>
    <w:p w:rsidR="00A02284" w:rsidRDefault="003F72D6" w:rsidP="00614B28">
      <w:pPr>
        <w:jc w:val="both"/>
        <w:rPr>
          <w:rFonts w:ascii="Times New Roman" w:hAnsi="Times New Roman" w:cs="Times New Roman"/>
          <w:sz w:val="24"/>
          <w:szCs w:val="24"/>
        </w:rPr>
      </w:pPr>
      <w:r w:rsidRPr="00A63E00">
        <w:rPr>
          <w:rFonts w:ascii="Times New Roman" w:hAnsi="Times New Roman" w:cs="Times New Roman"/>
          <w:sz w:val="24"/>
          <w:szCs w:val="24"/>
        </w:rPr>
        <w:t>-  на 4-летний срок освоения образовательных программ начального общего образования;</w:t>
      </w:r>
    </w:p>
    <w:p w:rsidR="003F72D6" w:rsidRPr="00A63E00" w:rsidRDefault="00C11A8F" w:rsidP="00614B28">
      <w:pPr>
        <w:jc w:val="both"/>
        <w:rPr>
          <w:rFonts w:ascii="Times New Roman" w:hAnsi="Times New Roman" w:cs="Times New Roman"/>
          <w:sz w:val="24"/>
          <w:szCs w:val="24"/>
        </w:rPr>
      </w:pPr>
      <w:r>
        <w:rPr>
          <w:rFonts w:ascii="Times New Roman" w:hAnsi="Times New Roman" w:cs="Times New Roman"/>
          <w:sz w:val="24"/>
          <w:szCs w:val="24"/>
        </w:rPr>
        <w:t xml:space="preserve"> - </w:t>
      </w:r>
      <w:r w:rsidR="003F72D6" w:rsidRPr="00A63E00">
        <w:rPr>
          <w:rFonts w:ascii="Times New Roman" w:hAnsi="Times New Roman" w:cs="Times New Roman"/>
          <w:sz w:val="24"/>
          <w:szCs w:val="24"/>
        </w:rPr>
        <w:t xml:space="preserve">на 5-летний нормативный срок освоения образовательных программ основного общего  образования;                                                                                                                                                   - на 2-летний нормативный срок освоения образовательных программ среднего общего  образования. </w:t>
      </w:r>
    </w:p>
    <w:p w:rsidR="00F01353" w:rsidRDefault="00992373"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A63E00">
        <w:rPr>
          <w:rFonts w:ascii="Times New Roman" w:hAnsi="Times New Roman" w:cs="Times New Roman"/>
          <w:sz w:val="24"/>
          <w:szCs w:val="24"/>
        </w:rPr>
        <w:t>Учебный год начинается 1 сентября. Окончание учебного года и сроки проведения каникул определяются в соответствии с годовым календарным учебным графиком, утвержденным приказом директора</w:t>
      </w:r>
      <w:r w:rsidR="00426842">
        <w:rPr>
          <w:rFonts w:ascii="Times New Roman" w:hAnsi="Times New Roman" w:cs="Times New Roman"/>
          <w:sz w:val="24"/>
          <w:szCs w:val="24"/>
        </w:rPr>
        <w:t xml:space="preserve"> школы</w:t>
      </w:r>
      <w:r w:rsidR="003F72D6">
        <w:rPr>
          <w:rFonts w:ascii="Times New Roman" w:hAnsi="Times New Roman" w:cs="Times New Roman"/>
          <w:sz w:val="24"/>
          <w:szCs w:val="24"/>
        </w:rPr>
        <w:t>. Для выпускников 11</w:t>
      </w:r>
      <w:r w:rsidR="003F72D6" w:rsidRPr="00A63E00">
        <w:rPr>
          <w:rFonts w:ascii="Times New Roman" w:hAnsi="Times New Roman" w:cs="Times New Roman"/>
          <w:sz w:val="24"/>
          <w:szCs w:val="24"/>
        </w:rPr>
        <w:t xml:space="preserve"> класса срок окончания учебного  года</w:t>
      </w:r>
      <w:r w:rsidR="0078291B">
        <w:rPr>
          <w:rFonts w:ascii="Times New Roman" w:hAnsi="Times New Roman" w:cs="Times New Roman"/>
          <w:sz w:val="24"/>
          <w:szCs w:val="24"/>
        </w:rPr>
        <w:t xml:space="preserve"> –  </w:t>
      </w:r>
      <w:r w:rsidR="003F72D6" w:rsidRPr="00A63E00">
        <w:rPr>
          <w:rFonts w:ascii="Times New Roman" w:hAnsi="Times New Roman" w:cs="Times New Roman"/>
          <w:sz w:val="24"/>
          <w:szCs w:val="24"/>
        </w:rPr>
        <w:t xml:space="preserve">31 августа. </w:t>
      </w:r>
    </w:p>
    <w:p w:rsidR="003F72D6" w:rsidRPr="00A63E00" w:rsidRDefault="00F01353" w:rsidP="00614B28">
      <w:pPr>
        <w:jc w:val="both"/>
        <w:rPr>
          <w:rFonts w:ascii="Times New Roman" w:hAnsi="Times New Roman" w:cs="Times New Roman"/>
          <w:sz w:val="24"/>
          <w:szCs w:val="24"/>
        </w:rPr>
      </w:pPr>
      <w:r>
        <w:rPr>
          <w:rFonts w:ascii="Times New Roman" w:hAnsi="Times New Roman" w:cs="Times New Roman"/>
          <w:sz w:val="24"/>
          <w:szCs w:val="24"/>
        </w:rPr>
        <w:t xml:space="preserve">     Учебный год </w:t>
      </w:r>
      <w:r w:rsidR="003F72D6" w:rsidRPr="00A63E00">
        <w:rPr>
          <w:rFonts w:ascii="Times New Roman" w:hAnsi="Times New Roman" w:cs="Times New Roman"/>
          <w:sz w:val="24"/>
          <w:szCs w:val="24"/>
        </w:rPr>
        <w:t>делится на четверти (1 – 9 классы), полугодия (10 – 11 классы), являющиеся пер</w:t>
      </w:r>
      <w:r w:rsidR="003F72D6">
        <w:rPr>
          <w:rFonts w:ascii="Times New Roman" w:hAnsi="Times New Roman" w:cs="Times New Roman"/>
          <w:sz w:val="24"/>
          <w:szCs w:val="24"/>
        </w:rPr>
        <w:t>иодами, по итогам которых во 2-11</w:t>
      </w:r>
      <w:r w:rsidR="003F72D6" w:rsidRPr="00A63E00">
        <w:rPr>
          <w:rFonts w:ascii="Times New Roman" w:hAnsi="Times New Roman" w:cs="Times New Roman"/>
          <w:sz w:val="24"/>
          <w:szCs w:val="24"/>
        </w:rPr>
        <w:t xml:space="preserve"> классах выставляются отметки за текущее освоение образовательных программ.        </w:t>
      </w:r>
    </w:p>
    <w:p w:rsidR="009A564A" w:rsidRDefault="00992373" w:rsidP="00614B2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sidR="003F72D6" w:rsidRPr="00A63E00">
        <w:rPr>
          <w:rFonts w:ascii="Times New Roman" w:hAnsi="Times New Roman" w:cs="Times New Roman"/>
          <w:sz w:val="24"/>
          <w:szCs w:val="24"/>
        </w:rPr>
        <w:t xml:space="preserve">Максимальная аудиторная нагрузка обучающихся соответствует нормативным требованиям </w:t>
      </w:r>
      <w:proofErr w:type="spellStart"/>
      <w:r w:rsidR="003F72D6" w:rsidRPr="00A63E00">
        <w:rPr>
          <w:rFonts w:ascii="Times New Roman" w:hAnsi="Times New Roman" w:cs="Times New Roman"/>
          <w:sz w:val="24"/>
          <w:szCs w:val="24"/>
        </w:rPr>
        <w:t>СанПиН</w:t>
      </w:r>
      <w:proofErr w:type="spellEnd"/>
      <w:r w:rsidR="003F72D6" w:rsidRPr="00A63E00">
        <w:rPr>
          <w:rFonts w:ascii="Times New Roman" w:hAnsi="Times New Roman" w:cs="Times New Roman"/>
          <w:sz w:val="24"/>
          <w:szCs w:val="24"/>
        </w:rPr>
        <w:t xml:space="preserve"> 2.4.2.2821-</w:t>
      </w:r>
      <w:r w:rsidR="00557C89" w:rsidRPr="00A63E00">
        <w:rPr>
          <w:rFonts w:ascii="Times New Roman" w:hAnsi="Times New Roman" w:cs="Times New Roman"/>
          <w:sz w:val="24"/>
          <w:szCs w:val="24"/>
        </w:rPr>
        <w:t>10</w:t>
      </w:r>
      <w:r w:rsidR="00557C89">
        <w:rPr>
          <w:rFonts w:ascii="Times New Roman" w:hAnsi="Times New Roman" w:cs="Times New Roman"/>
          <w:sz w:val="24"/>
          <w:szCs w:val="24"/>
        </w:rPr>
        <w:t xml:space="preserve"> «</w:t>
      </w:r>
      <w:r w:rsidR="003F72D6" w:rsidRPr="00A63E00">
        <w:rPr>
          <w:rFonts w:ascii="Times New Roman" w:hAnsi="Times New Roman" w:cs="Times New Roman"/>
          <w:sz w:val="24"/>
          <w:szCs w:val="24"/>
        </w:rPr>
        <w:t>Санитарно-эпидемиологические требования к условиям</w:t>
      </w:r>
      <w:r w:rsidR="003F72D6" w:rsidRPr="003E6D3C">
        <w:rPr>
          <w:rFonts w:ascii="Times New Roman" w:hAnsi="Times New Roman" w:cs="Times New Roman"/>
          <w:sz w:val="24"/>
          <w:szCs w:val="24"/>
        </w:rPr>
        <w:t>и организации обучения в общеобразовательных учреждениях»:</w:t>
      </w:r>
      <w:proofErr w:type="gramEnd"/>
    </w:p>
    <w:tbl>
      <w:tblPr>
        <w:tblStyle w:val="a3"/>
        <w:tblW w:w="0" w:type="auto"/>
        <w:tblInd w:w="-34" w:type="dxa"/>
        <w:tblLook w:val="04A0"/>
      </w:tblPr>
      <w:tblGrid>
        <w:gridCol w:w="1721"/>
        <w:gridCol w:w="766"/>
        <w:gridCol w:w="664"/>
        <w:gridCol w:w="665"/>
        <w:gridCol w:w="784"/>
        <w:gridCol w:w="665"/>
        <w:gridCol w:w="784"/>
        <w:gridCol w:w="783"/>
        <w:gridCol w:w="784"/>
        <w:gridCol w:w="783"/>
        <w:gridCol w:w="666"/>
        <w:gridCol w:w="755"/>
      </w:tblGrid>
      <w:tr w:rsidR="003F72D6" w:rsidTr="00BB6268">
        <w:tc>
          <w:tcPr>
            <w:tcW w:w="871" w:type="dxa"/>
          </w:tcPr>
          <w:p w:rsidR="003F72D6" w:rsidRPr="003E6D3C" w:rsidRDefault="003F72D6" w:rsidP="00614B28">
            <w:pPr>
              <w:jc w:val="both"/>
              <w:rPr>
                <w:rFonts w:ascii="Times New Roman" w:hAnsi="Times New Roman" w:cs="Times New Roman"/>
                <w:b/>
                <w:sz w:val="24"/>
                <w:szCs w:val="24"/>
              </w:rPr>
            </w:pPr>
            <w:r w:rsidRPr="003E6D3C">
              <w:rPr>
                <w:rFonts w:ascii="Times New Roman" w:hAnsi="Times New Roman" w:cs="Times New Roman"/>
                <w:b/>
                <w:sz w:val="24"/>
                <w:szCs w:val="24"/>
              </w:rPr>
              <w:t>Классы</w:t>
            </w:r>
          </w:p>
        </w:tc>
        <w:tc>
          <w:tcPr>
            <w:tcW w:w="831" w:type="dxa"/>
          </w:tcPr>
          <w:p w:rsidR="003F72D6" w:rsidRPr="003E6D3C" w:rsidRDefault="003F72D6" w:rsidP="00614B28">
            <w:pPr>
              <w:jc w:val="both"/>
              <w:rPr>
                <w:rFonts w:ascii="Times New Roman" w:hAnsi="Times New Roman" w:cs="Times New Roman"/>
                <w:b/>
                <w:sz w:val="24"/>
                <w:szCs w:val="24"/>
              </w:rPr>
            </w:pPr>
            <w:r w:rsidRPr="003E6D3C">
              <w:rPr>
                <w:rFonts w:ascii="Times New Roman" w:hAnsi="Times New Roman" w:cs="Times New Roman"/>
                <w:b/>
                <w:sz w:val="24"/>
                <w:szCs w:val="24"/>
              </w:rPr>
              <w:t>1</w:t>
            </w:r>
          </w:p>
        </w:tc>
        <w:tc>
          <w:tcPr>
            <w:tcW w:w="708" w:type="dxa"/>
          </w:tcPr>
          <w:p w:rsidR="003F72D6" w:rsidRPr="003E6D3C" w:rsidRDefault="003F72D6" w:rsidP="00614B28">
            <w:pPr>
              <w:jc w:val="both"/>
              <w:rPr>
                <w:rFonts w:ascii="Times New Roman" w:hAnsi="Times New Roman" w:cs="Times New Roman"/>
                <w:b/>
                <w:sz w:val="24"/>
                <w:szCs w:val="24"/>
              </w:rPr>
            </w:pPr>
            <w:r w:rsidRPr="003E6D3C">
              <w:rPr>
                <w:rFonts w:ascii="Times New Roman" w:hAnsi="Times New Roman" w:cs="Times New Roman"/>
                <w:b/>
                <w:sz w:val="24"/>
                <w:szCs w:val="24"/>
              </w:rPr>
              <w:t>2</w:t>
            </w:r>
          </w:p>
        </w:tc>
        <w:tc>
          <w:tcPr>
            <w:tcW w:w="709" w:type="dxa"/>
          </w:tcPr>
          <w:p w:rsidR="003F72D6" w:rsidRPr="003E6D3C" w:rsidRDefault="003F72D6" w:rsidP="00614B28">
            <w:pPr>
              <w:jc w:val="both"/>
              <w:rPr>
                <w:rFonts w:ascii="Times New Roman" w:hAnsi="Times New Roman" w:cs="Times New Roman"/>
                <w:b/>
                <w:sz w:val="24"/>
                <w:szCs w:val="24"/>
              </w:rPr>
            </w:pPr>
            <w:r w:rsidRPr="003E6D3C">
              <w:rPr>
                <w:rFonts w:ascii="Times New Roman" w:hAnsi="Times New Roman" w:cs="Times New Roman"/>
                <w:b/>
                <w:sz w:val="24"/>
                <w:szCs w:val="24"/>
              </w:rPr>
              <w:t>3</w:t>
            </w:r>
          </w:p>
        </w:tc>
        <w:tc>
          <w:tcPr>
            <w:tcW w:w="851" w:type="dxa"/>
          </w:tcPr>
          <w:p w:rsidR="003F72D6" w:rsidRPr="003E6D3C" w:rsidRDefault="003F72D6" w:rsidP="00614B28">
            <w:pPr>
              <w:jc w:val="both"/>
              <w:rPr>
                <w:rFonts w:ascii="Times New Roman" w:hAnsi="Times New Roman" w:cs="Times New Roman"/>
                <w:b/>
                <w:sz w:val="24"/>
                <w:szCs w:val="24"/>
              </w:rPr>
            </w:pPr>
            <w:r w:rsidRPr="003E6D3C">
              <w:rPr>
                <w:rFonts w:ascii="Times New Roman" w:hAnsi="Times New Roman" w:cs="Times New Roman"/>
                <w:b/>
                <w:sz w:val="24"/>
                <w:szCs w:val="24"/>
              </w:rPr>
              <w:t>4</w:t>
            </w:r>
          </w:p>
        </w:tc>
        <w:tc>
          <w:tcPr>
            <w:tcW w:w="708" w:type="dxa"/>
          </w:tcPr>
          <w:p w:rsidR="003F72D6" w:rsidRPr="003E6D3C" w:rsidRDefault="003F72D6" w:rsidP="00614B28">
            <w:pPr>
              <w:jc w:val="both"/>
              <w:rPr>
                <w:rFonts w:ascii="Times New Roman" w:hAnsi="Times New Roman" w:cs="Times New Roman"/>
                <w:b/>
                <w:sz w:val="24"/>
                <w:szCs w:val="24"/>
              </w:rPr>
            </w:pPr>
            <w:r w:rsidRPr="003E6D3C">
              <w:rPr>
                <w:rFonts w:ascii="Times New Roman" w:hAnsi="Times New Roman" w:cs="Times New Roman"/>
                <w:b/>
                <w:sz w:val="24"/>
                <w:szCs w:val="24"/>
              </w:rPr>
              <w:t>5</w:t>
            </w:r>
          </w:p>
        </w:tc>
        <w:tc>
          <w:tcPr>
            <w:tcW w:w="851" w:type="dxa"/>
          </w:tcPr>
          <w:p w:rsidR="003F72D6" w:rsidRPr="003E6D3C" w:rsidRDefault="003F72D6" w:rsidP="00614B28">
            <w:pPr>
              <w:jc w:val="both"/>
              <w:rPr>
                <w:rFonts w:ascii="Times New Roman" w:hAnsi="Times New Roman" w:cs="Times New Roman"/>
                <w:b/>
                <w:sz w:val="24"/>
                <w:szCs w:val="24"/>
              </w:rPr>
            </w:pPr>
            <w:r w:rsidRPr="003E6D3C">
              <w:rPr>
                <w:rFonts w:ascii="Times New Roman" w:hAnsi="Times New Roman" w:cs="Times New Roman"/>
                <w:b/>
                <w:sz w:val="24"/>
                <w:szCs w:val="24"/>
              </w:rPr>
              <w:t>6</w:t>
            </w:r>
          </w:p>
        </w:tc>
        <w:tc>
          <w:tcPr>
            <w:tcW w:w="850" w:type="dxa"/>
          </w:tcPr>
          <w:p w:rsidR="003F72D6" w:rsidRPr="003E6D3C" w:rsidRDefault="003F72D6" w:rsidP="00614B28">
            <w:pPr>
              <w:jc w:val="both"/>
              <w:rPr>
                <w:rFonts w:ascii="Times New Roman" w:hAnsi="Times New Roman" w:cs="Times New Roman"/>
                <w:b/>
                <w:sz w:val="24"/>
                <w:szCs w:val="24"/>
              </w:rPr>
            </w:pPr>
            <w:r w:rsidRPr="003E6D3C">
              <w:rPr>
                <w:rFonts w:ascii="Times New Roman" w:hAnsi="Times New Roman" w:cs="Times New Roman"/>
                <w:b/>
                <w:sz w:val="24"/>
                <w:szCs w:val="24"/>
              </w:rPr>
              <w:t>7</w:t>
            </w:r>
          </w:p>
        </w:tc>
        <w:tc>
          <w:tcPr>
            <w:tcW w:w="851" w:type="dxa"/>
          </w:tcPr>
          <w:p w:rsidR="003F72D6" w:rsidRPr="003E6D3C" w:rsidRDefault="003F72D6" w:rsidP="00614B28">
            <w:pPr>
              <w:jc w:val="both"/>
              <w:rPr>
                <w:rFonts w:ascii="Times New Roman" w:hAnsi="Times New Roman" w:cs="Times New Roman"/>
                <w:b/>
                <w:sz w:val="24"/>
                <w:szCs w:val="24"/>
              </w:rPr>
            </w:pPr>
            <w:r w:rsidRPr="003E6D3C">
              <w:rPr>
                <w:rFonts w:ascii="Times New Roman" w:hAnsi="Times New Roman" w:cs="Times New Roman"/>
                <w:b/>
                <w:sz w:val="24"/>
                <w:szCs w:val="24"/>
              </w:rPr>
              <w:t>8</w:t>
            </w:r>
          </w:p>
        </w:tc>
        <w:tc>
          <w:tcPr>
            <w:tcW w:w="850" w:type="dxa"/>
            <w:tcBorders>
              <w:right w:val="single" w:sz="4" w:space="0" w:color="auto"/>
            </w:tcBorders>
          </w:tcPr>
          <w:p w:rsidR="003F72D6" w:rsidRPr="003E6D3C" w:rsidRDefault="003F72D6" w:rsidP="00614B28">
            <w:pPr>
              <w:jc w:val="both"/>
              <w:rPr>
                <w:rFonts w:ascii="Times New Roman" w:hAnsi="Times New Roman" w:cs="Times New Roman"/>
                <w:b/>
                <w:sz w:val="24"/>
                <w:szCs w:val="24"/>
              </w:rPr>
            </w:pPr>
            <w:r w:rsidRPr="003E6D3C">
              <w:rPr>
                <w:rFonts w:ascii="Times New Roman" w:hAnsi="Times New Roman" w:cs="Times New Roman"/>
                <w:b/>
                <w:sz w:val="24"/>
                <w:szCs w:val="24"/>
              </w:rPr>
              <w:t>9</w:t>
            </w:r>
          </w:p>
        </w:tc>
        <w:tc>
          <w:tcPr>
            <w:tcW w:w="709" w:type="dxa"/>
            <w:tcBorders>
              <w:left w:val="single" w:sz="4" w:space="0" w:color="auto"/>
              <w:right w:val="single" w:sz="4" w:space="0" w:color="auto"/>
            </w:tcBorders>
          </w:tcPr>
          <w:p w:rsidR="003F72D6" w:rsidRPr="003E6D3C" w:rsidRDefault="003F72D6" w:rsidP="00614B28">
            <w:pPr>
              <w:jc w:val="both"/>
              <w:rPr>
                <w:rFonts w:ascii="Times New Roman" w:hAnsi="Times New Roman" w:cs="Times New Roman"/>
                <w:b/>
                <w:sz w:val="24"/>
                <w:szCs w:val="24"/>
              </w:rPr>
            </w:pPr>
            <w:r w:rsidRPr="003E6D3C">
              <w:rPr>
                <w:rFonts w:ascii="Times New Roman" w:hAnsi="Times New Roman" w:cs="Times New Roman"/>
                <w:b/>
                <w:sz w:val="24"/>
                <w:szCs w:val="24"/>
              </w:rPr>
              <w:t>10</w:t>
            </w:r>
          </w:p>
        </w:tc>
        <w:tc>
          <w:tcPr>
            <w:tcW w:w="816" w:type="dxa"/>
            <w:tcBorders>
              <w:left w:val="single" w:sz="4" w:space="0" w:color="auto"/>
            </w:tcBorders>
          </w:tcPr>
          <w:p w:rsidR="003F72D6" w:rsidRPr="003E6D3C" w:rsidRDefault="003F72D6" w:rsidP="00614B28">
            <w:pPr>
              <w:jc w:val="both"/>
              <w:rPr>
                <w:rFonts w:ascii="Times New Roman" w:hAnsi="Times New Roman" w:cs="Times New Roman"/>
                <w:b/>
                <w:sz w:val="24"/>
                <w:szCs w:val="24"/>
              </w:rPr>
            </w:pPr>
            <w:r w:rsidRPr="003E6D3C">
              <w:rPr>
                <w:rFonts w:ascii="Times New Roman" w:hAnsi="Times New Roman" w:cs="Times New Roman"/>
                <w:b/>
                <w:sz w:val="24"/>
                <w:szCs w:val="24"/>
              </w:rPr>
              <w:t>11</w:t>
            </w:r>
          </w:p>
        </w:tc>
      </w:tr>
      <w:tr w:rsidR="003F72D6" w:rsidTr="00BB6268">
        <w:tc>
          <w:tcPr>
            <w:tcW w:w="871" w:type="dxa"/>
          </w:tcPr>
          <w:p w:rsidR="003F72D6" w:rsidRDefault="003F72D6" w:rsidP="00614B28">
            <w:pPr>
              <w:jc w:val="both"/>
              <w:rPr>
                <w:rFonts w:ascii="Times New Roman" w:hAnsi="Times New Roman" w:cs="Times New Roman"/>
                <w:sz w:val="24"/>
                <w:szCs w:val="24"/>
              </w:rPr>
            </w:pPr>
            <w:r>
              <w:rPr>
                <w:rFonts w:ascii="Times New Roman" w:hAnsi="Times New Roman" w:cs="Times New Roman"/>
                <w:sz w:val="24"/>
                <w:szCs w:val="24"/>
              </w:rPr>
              <w:t>Максимальная нагрузка часов            (5-дневная учебная неделя)</w:t>
            </w:r>
          </w:p>
        </w:tc>
        <w:tc>
          <w:tcPr>
            <w:tcW w:w="831" w:type="dxa"/>
          </w:tcPr>
          <w:p w:rsidR="003F72D6" w:rsidRDefault="003F72D6" w:rsidP="00614B28">
            <w:pPr>
              <w:jc w:val="both"/>
              <w:rPr>
                <w:rFonts w:ascii="Times New Roman" w:hAnsi="Times New Roman" w:cs="Times New Roman"/>
                <w:sz w:val="24"/>
                <w:szCs w:val="24"/>
              </w:rPr>
            </w:pPr>
            <w:r>
              <w:rPr>
                <w:rFonts w:ascii="Times New Roman" w:hAnsi="Times New Roman" w:cs="Times New Roman"/>
                <w:sz w:val="24"/>
                <w:szCs w:val="24"/>
              </w:rPr>
              <w:t>21</w:t>
            </w:r>
          </w:p>
        </w:tc>
        <w:tc>
          <w:tcPr>
            <w:tcW w:w="708" w:type="dxa"/>
          </w:tcPr>
          <w:p w:rsidR="003F72D6" w:rsidRDefault="003F72D6" w:rsidP="00614B28">
            <w:pPr>
              <w:jc w:val="both"/>
              <w:rPr>
                <w:rFonts w:ascii="Times New Roman" w:hAnsi="Times New Roman" w:cs="Times New Roman"/>
                <w:sz w:val="24"/>
                <w:szCs w:val="24"/>
              </w:rPr>
            </w:pPr>
            <w:r>
              <w:rPr>
                <w:rFonts w:ascii="Times New Roman" w:hAnsi="Times New Roman" w:cs="Times New Roman"/>
                <w:sz w:val="24"/>
                <w:szCs w:val="24"/>
              </w:rPr>
              <w:t>25</w:t>
            </w:r>
          </w:p>
        </w:tc>
        <w:tc>
          <w:tcPr>
            <w:tcW w:w="709" w:type="dxa"/>
          </w:tcPr>
          <w:p w:rsidR="003F72D6" w:rsidRDefault="003F72D6" w:rsidP="00614B28">
            <w:pPr>
              <w:jc w:val="both"/>
              <w:rPr>
                <w:rFonts w:ascii="Times New Roman" w:hAnsi="Times New Roman" w:cs="Times New Roman"/>
                <w:sz w:val="24"/>
                <w:szCs w:val="24"/>
              </w:rPr>
            </w:pPr>
            <w:r>
              <w:rPr>
                <w:rFonts w:ascii="Times New Roman" w:hAnsi="Times New Roman" w:cs="Times New Roman"/>
                <w:sz w:val="24"/>
                <w:szCs w:val="24"/>
              </w:rPr>
              <w:t>25</w:t>
            </w:r>
          </w:p>
        </w:tc>
        <w:tc>
          <w:tcPr>
            <w:tcW w:w="851" w:type="dxa"/>
          </w:tcPr>
          <w:p w:rsidR="003F72D6" w:rsidRDefault="003F72D6" w:rsidP="00614B28">
            <w:pPr>
              <w:jc w:val="both"/>
              <w:rPr>
                <w:rFonts w:ascii="Times New Roman" w:hAnsi="Times New Roman" w:cs="Times New Roman"/>
                <w:sz w:val="24"/>
                <w:szCs w:val="24"/>
              </w:rPr>
            </w:pPr>
            <w:r>
              <w:rPr>
                <w:rFonts w:ascii="Times New Roman" w:hAnsi="Times New Roman" w:cs="Times New Roman"/>
                <w:sz w:val="24"/>
                <w:szCs w:val="24"/>
              </w:rPr>
              <w:t>25</w:t>
            </w:r>
          </w:p>
        </w:tc>
        <w:tc>
          <w:tcPr>
            <w:tcW w:w="708" w:type="dxa"/>
          </w:tcPr>
          <w:p w:rsidR="003F72D6" w:rsidRDefault="003F72D6" w:rsidP="00614B28">
            <w:pPr>
              <w:jc w:val="both"/>
              <w:rPr>
                <w:rFonts w:ascii="Times New Roman" w:hAnsi="Times New Roman" w:cs="Times New Roman"/>
                <w:sz w:val="24"/>
                <w:szCs w:val="24"/>
              </w:rPr>
            </w:pPr>
            <w:r>
              <w:rPr>
                <w:rFonts w:ascii="Times New Roman" w:hAnsi="Times New Roman" w:cs="Times New Roman"/>
                <w:sz w:val="24"/>
                <w:szCs w:val="24"/>
              </w:rPr>
              <w:t>31</w:t>
            </w:r>
          </w:p>
        </w:tc>
        <w:tc>
          <w:tcPr>
            <w:tcW w:w="851" w:type="dxa"/>
          </w:tcPr>
          <w:p w:rsidR="003F72D6" w:rsidRDefault="003F72D6" w:rsidP="00614B28">
            <w:pPr>
              <w:jc w:val="both"/>
              <w:rPr>
                <w:rFonts w:ascii="Times New Roman" w:hAnsi="Times New Roman" w:cs="Times New Roman"/>
                <w:sz w:val="24"/>
                <w:szCs w:val="24"/>
              </w:rPr>
            </w:pPr>
            <w:r>
              <w:rPr>
                <w:rFonts w:ascii="Times New Roman" w:hAnsi="Times New Roman" w:cs="Times New Roman"/>
                <w:sz w:val="24"/>
                <w:szCs w:val="24"/>
              </w:rPr>
              <w:t>33</w:t>
            </w:r>
          </w:p>
        </w:tc>
        <w:tc>
          <w:tcPr>
            <w:tcW w:w="850" w:type="dxa"/>
          </w:tcPr>
          <w:p w:rsidR="003F72D6" w:rsidRDefault="003F72D6" w:rsidP="00614B28">
            <w:pPr>
              <w:jc w:val="both"/>
              <w:rPr>
                <w:rFonts w:ascii="Times New Roman" w:hAnsi="Times New Roman" w:cs="Times New Roman"/>
                <w:sz w:val="24"/>
                <w:szCs w:val="24"/>
              </w:rPr>
            </w:pPr>
            <w:r>
              <w:rPr>
                <w:rFonts w:ascii="Times New Roman" w:hAnsi="Times New Roman" w:cs="Times New Roman"/>
                <w:sz w:val="24"/>
                <w:szCs w:val="24"/>
              </w:rPr>
              <w:t>3</w:t>
            </w:r>
            <w:r w:rsidR="00C07D9E">
              <w:rPr>
                <w:rFonts w:ascii="Times New Roman" w:hAnsi="Times New Roman" w:cs="Times New Roman"/>
                <w:sz w:val="24"/>
                <w:szCs w:val="24"/>
              </w:rPr>
              <w:t>5</w:t>
            </w:r>
          </w:p>
        </w:tc>
        <w:tc>
          <w:tcPr>
            <w:tcW w:w="851" w:type="dxa"/>
          </w:tcPr>
          <w:p w:rsidR="003F72D6" w:rsidRDefault="003F72D6" w:rsidP="00614B28">
            <w:pPr>
              <w:jc w:val="both"/>
              <w:rPr>
                <w:rFonts w:ascii="Times New Roman" w:hAnsi="Times New Roman" w:cs="Times New Roman"/>
                <w:sz w:val="24"/>
                <w:szCs w:val="24"/>
              </w:rPr>
            </w:pPr>
            <w:r>
              <w:rPr>
                <w:rFonts w:ascii="Times New Roman" w:hAnsi="Times New Roman" w:cs="Times New Roman"/>
                <w:sz w:val="24"/>
                <w:szCs w:val="24"/>
              </w:rPr>
              <w:t>33</w:t>
            </w:r>
          </w:p>
        </w:tc>
        <w:tc>
          <w:tcPr>
            <w:tcW w:w="850" w:type="dxa"/>
            <w:tcBorders>
              <w:right w:val="single" w:sz="4" w:space="0" w:color="auto"/>
            </w:tcBorders>
          </w:tcPr>
          <w:p w:rsidR="003F72D6" w:rsidRDefault="003F72D6" w:rsidP="00614B28">
            <w:pPr>
              <w:jc w:val="both"/>
              <w:rPr>
                <w:rFonts w:ascii="Times New Roman" w:hAnsi="Times New Roman" w:cs="Times New Roman"/>
                <w:sz w:val="24"/>
                <w:szCs w:val="24"/>
              </w:rPr>
            </w:pPr>
            <w:r>
              <w:rPr>
                <w:rFonts w:ascii="Times New Roman" w:hAnsi="Times New Roman" w:cs="Times New Roman"/>
                <w:sz w:val="24"/>
                <w:szCs w:val="24"/>
              </w:rPr>
              <w:t>34</w:t>
            </w:r>
          </w:p>
        </w:tc>
        <w:tc>
          <w:tcPr>
            <w:tcW w:w="709" w:type="dxa"/>
            <w:tcBorders>
              <w:left w:val="single" w:sz="4" w:space="0" w:color="auto"/>
              <w:right w:val="single" w:sz="4" w:space="0" w:color="auto"/>
            </w:tcBorders>
          </w:tcPr>
          <w:p w:rsidR="003F72D6" w:rsidRDefault="003F72D6" w:rsidP="00614B28">
            <w:pPr>
              <w:jc w:val="both"/>
              <w:rPr>
                <w:rFonts w:ascii="Times New Roman" w:hAnsi="Times New Roman" w:cs="Times New Roman"/>
                <w:sz w:val="24"/>
                <w:szCs w:val="24"/>
              </w:rPr>
            </w:pPr>
            <w:r>
              <w:rPr>
                <w:rFonts w:ascii="Times New Roman" w:hAnsi="Times New Roman" w:cs="Times New Roman"/>
                <w:sz w:val="24"/>
                <w:szCs w:val="24"/>
              </w:rPr>
              <w:t>3</w:t>
            </w:r>
            <w:r w:rsidR="00C07D9E">
              <w:rPr>
                <w:rFonts w:ascii="Times New Roman" w:hAnsi="Times New Roman" w:cs="Times New Roman"/>
                <w:sz w:val="24"/>
                <w:szCs w:val="24"/>
              </w:rPr>
              <w:t>3</w:t>
            </w:r>
          </w:p>
        </w:tc>
        <w:tc>
          <w:tcPr>
            <w:tcW w:w="816" w:type="dxa"/>
            <w:tcBorders>
              <w:left w:val="single" w:sz="4" w:space="0" w:color="auto"/>
            </w:tcBorders>
          </w:tcPr>
          <w:p w:rsidR="003F72D6" w:rsidRDefault="003F72D6" w:rsidP="00614B28">
            <w:pPr>
              <w:jc w:val="both"/>
              <w:rPr>
                <w:rFonts w:ascii="Times New Roman" w:hAnsi="Times New Roman" w:cs="Times New Roman"/>
                <w:sz w:val="24"/>
                <w:szCs w:val="24"/>
              </w:rPr>
            </w:pPr>
            <w:r>
              <w:rPr>
                <w:rFonts w:ascii="Times New Roman" w:hAnsi="Times New Roman" w:cs="Times New Roman"/>
                <w:sz w:val="24"/>
                <w:szCs w:val="24"/>
              </w:rPr>
              <w:t>3</w:t>
            </w:r>
            <w:r w:rsidR="00C07D9E">
              <w:rPr>
                <w:rFonts w:ascii="Times New Roman" w:hAnsi="Times New Roman" w:cs="Times New Roman"/>
                <w:sz w:val="24"/>
                <w:szCs w:val="24"/>
              </w:rPr>
              <w:t>3</w:t>
            </w:r>
          </w:p>
        </w:tc>
      </w:tr>
    </w:tbl>
    <w:p w:rsidR="003F72D6" w:rsidRDefault="003F72D6" w:rsidP="00614B28">
      <w:pPr>
        <w:pStyle w:val="11"/>
        <w:shd w:val="clear" w:color="auto" w:fill="auto"/>
        <w:jc w:val="both"/>
        <w:rPr>
          <w:rFonts w:eastAsiaTheme="minorEastAsia"/>
          <w:sz w:val="24"/>
          <w:szCs w:val="24"/>
        </w:rPr>
      </w:pPr>
    </w:p>
    <w:p w:rsidR="003F72D6" w:rsidRPr="008150FF" w:rsidRDefault="00C01DB8" w:rsidP="00614B28">
      <w:pPr>
        <w:pStyle w:val="11"/>
        <w:shd w:val="clear" w:color="auto" w:fill="auto"/>
        <w:jc w:val="both"/>
        <w:rPr>
          <w:bCs/>
          <w:iCs/>
          <w:color w:val="000000"/>
          <w:sz w:val="23"/>
          <w:szCs w:val="23"/>
          <w:lang w:bidi="ru-RU"/>
        </w:rPr>
      </w:pPr>
      <w:r>
        <w:rPr>
          <w:sz w:val="24"/>
          <w:szCs w:val="24"/>
        </w:rPr>
        <w:t xml:space="preserve">     </w:t>
      </w:r>
      <w:r w:rsidR="003F72D6" w:rsidRPr="003D12FF">
        <w:rPr>
          <w:sz w:val="24"/>
          <w:szCs w:val="24"/>
        </w:rPr>
        <w:t xml:space="preserve">При формировании учебного плана для учащихся 1 - 11 классов продолжительность уроков в соответствии с Уставом школы и по  согласованию с Управляющим советом </w:t>
      </w:r>
      <w:r w:rsidR="003F72D6" w:rsidRPr="004451BC">
        <w:rPr>
          <w:sz w:val="24"/>
          <w:szCs w:val="24"/>
        </w:rPr>
        <w:t>ш</w:t>
      </w:r>
      <w:r w:rsidR="00C07D9E">
        <w:rPr>
          <w:sz w:val="24"/>
          <w:szCs w:val="24"/>
        </w:rPr>
        <w:t>колы (протокол № 5 от 30.05.2017</w:t>
      </w:r>
      <w:r w:rsidR="003F72D6" w:rsidRPr="004451BC">
        <w:rPr>
          <w:sz w:val="24"/>
          <w:szCs w:val="24"/>
        </w:rPr>
        <w:t>г.)</w:t>
      </w:r>
      <w:r w:rsidR="003F72D6" w:rsidRPr="003D12FF">
        <w:rPr>
          <w:sz w:val="24"/>
          <w:szCs w:val="24"/>
        </w:rPr>
        <w:t xml:space="preserve"> составляет  40 минут.</w:t>
      </w:r>
      <w:r>
        <w:rPr>
          <w:sz w:val="24"/>
          <w:szCs w:val="24"/>
        </w:rPr>
        <w:t xml:space="preserve"> </w:t>
      </w:r>
      <w:r w:rsidR="003F72D6" w:rsidRPr="00AD338F">
        <w:rPr>
          <w:sz w:val="24"/>
          <w:szCs w:val="24"/>
        </w:rPr>
        <w:t>Резервное  время будет использовано  для изучения  татарского языка и литературы</w:t>
      </w:r>
      <w:r w:rsidR="003F72D6" w:rsidRPr="00AD338F">
        <w:rPr>
          <w:color w:val="000000"/>
          <w:sz w:val="24"/>
          <w:szCs w:val="24"/>
        </w:rPr>
        <w:t xml:space="preserve"> по программе по родному (татарскому) языку и литературе для школ Тюменского региона с этнокультурным компонентом образования из </w:t>
      </w:r>
      <w:r w:rsidR="003F72D6">
        <w:rPr>
          <w:sz w:val="24"/>
          <w:szCs w:val="24"/>
        </w:rPr>
        <w:t xml:space="preserve">школьного компонента </w:t>
      </w:r>
      <w:r w:rsidR="003F72D6" w:rsidRPr="00AD338F">
        <w:rPr>
          <w:sz w:val="24"/>
          <w:szCs w:val="24"/>
        </w:rPr>
        <w:t xml:space="preserve"> учебного плана</w:t>
      </w:r>
      <w:r w:rsidR="00C07D9E">
        <w:rPr>
          <w:sz w:val="24"/>
          <w:szCs w:val="24"/>
        </w:rPr>
        <w:t xml:space="preserve"> для 8</w:t>
      </w:r>
      <w:r w:rsidR="003F72D6">
        <w:rPr>
          <w:sz w:val="24"/>
          <w:szCs w:val="24"/>
        </w:rPr>
        <w:t>-11 классов</w:t>
      </w:r>
      <w:r w:rsidR="003F72D6" w:rsidRPr="00AD338F">
        <w:rPr>
          <w:sz w:val="24"/>
          <w:szCs w:val="24"/>
        </w:rPr>
        <w:t xml:space="preserve">, </w:t>
      </w:r>
      <w:r w:rsidR="003F72D6">
        <w:rPr>
          <w:sz w:val="24"/>
          <w:szCs w:val="24"/>
        </w:rPr>
        <w:t xml:space="preserve">из части, </w:t>
      </w:r>
      <w:r w:rsidR="003F72D6" w:rsidRPr="00AD338F">
        <w:rPr>
          <w:sz w:val="24"/>
          <w:szCs w:val="24"/>
        </w:rPr>
        <w:t>формируемой участниками</w:t>
      </w:r>
      <w:r w:rsidR="003F72D6">
        <w:rPr>
          <w:sz w:val="24"/>
          <w:szCs w:val="24"/>
        </w:rPr>
        <w:t xml:space="preserve"> об</w:t>
      </w:r>
      <w:r w:rsidR="00C07D9E">
        <w:rPr>
          <w:sz w:val="24"/>
          <w:szCs w:val="24"/>
        </w:rPr>
        <w:t>разовательных отношений, для 2-7</w:t>
      </w:r>
      <w:r w:rsidR="003F72D6">
        <w:rPr>
          <w:sz w:val="24"/>
          <w:szCs w:val="24"/>
        </w:rPr>
        <w:t xml:space="preserve"> классов.  Также будет использовано </w:t>
      </w:r>
      <w:r w:rsidR="003F72D6" w:rsidRPr="008150FF">
        <w:rPr>
          <w:rStyle w:val="211"/>
          <w:b w:val="0"/>
          <w:i w:val="0"/>
        </w:rPr>
        <w:t>для организации дополнительных групповых и индивидуальных занятий с учащимися.</w:t>
      </w:r>
    </w:p>
    <w:p w:rsidR="003F72D6" w:rsidRPr="00A76E21" w:rsidRDefault="003F72D6" w:rsidP="00614B28">
      <w:pPr>
        <w:pStyle w:val="11"/>
        <w:shd w:val="clear" w:color="auto" w:fill="auto"/>
        <w:ind w:firstLine="709"/>
        <w:jc w:val="both"/>
        <w:rPr>
          <w:b/>
          <w:i/>
          <w:color w:val="000000"/>
          <w:sz w:val="24"/>
          <w:szCs w:val="24"/>
          <w:lang w:bidi="ru-RU"/>
        </w:rPr>
      </w:pPr>
    </w:p>
    <w:tbl>
      <w:tblPr>
        <w:tblStyle w:val="a3"/>
        <w:tblW w:w="0" w:type="auto"/>
        <w:tblLook w:val="04A0"/>
      </w:tblPr>
      <w:tblGrid>
        <w:gridCol w:w="2372"/>
        <w:gridCol w:w="2381"/>
        <w:gridCol w:w="2441"/>
        <w:gridCol w:w="2377"/>
      </w:tblGrid>
      <w:tr w:rsidR="003F72D6" w:rsidRPr="003D12FF" w:rsidTr="00BB6268">
        <w:tc>
          <w:tcPr>
            <w:tcW w:w="2372" w:type="dxa"/>
          </w:tcPr>
          <w:p w:rsidR="003F72D6" w:rsidRPr="00A76E21" w:rsidRDefault="003F72D6" w:rsidP="00614B28">
            <w:pPr>
              <w:jc w:val="both"/>
              <w:rPr>
                <w:rFonts w:ascii="Times New Roman" w:hAnsi="Times New Roman" w:cs="Times New Roman"/>
                <w:b/>
                <w:sz w:val="24"/>
                <w:szCs w:val="24"/>
              </w:rPr>
            </w:pPr>
            <w:r w:rsidRPr="00A76E21">
              <w:rPr>
                <w:rFonts w:ascii="Times New Roman" w:hAnsi="Times New Roman" w:cs="Times New Roman"/>
                <w:b/>
                <w:sz w:val="24"/>
                <w:szCs w:val="24"/>
              </w:rPr>
              <w:t xml:space="preserve">Класс  </w:t>
            </w:r>
          </w:p>
        </w:tc>
        <w:tc>
          <w:tcPr>
            <w:tcW w:w="2381" w:type="dxa"/>
          </w:tcPr>
          <w:p w:rsidR="003F72D6" w:rsidRPr="00A76E21" w:rsidRDefault="003F72D6" w:rsidP="00614B28">
            <w:pPr>
              <w:jc w:val="both"/>
              <w:rPr>
                <w:rFonts w:ascii="Times New Roman" w:hAnsi="Times New Roman" w:cs="Times New Roman"/>
                <w:b/>
                <w:sz w:val="24"/>
                <w:szCs w:val="24"/>
              </w:rPr>
            </w:pPr>
            <w:r w:rsidRPr="00A76E21">
              <w:rPr>
                <w:rFonts w:ascii="Times New Roman" w:hAnsi="Times New Roman" w:cs="Times New Roman"/>
                <w:b/>
                <w:sz w:val="24"/>
                <w:szCs w:val="24"/>
              </w:rPr>
              <w:t>Количество уроков в неделю</w:t>
            </w:r>
          </w:p>
        </w:tc>
        <w:tc>
          <w:tcPr>
            <w:tcW w:w="2441" w:type="dxa"/>
          </w:tcPr>
          <w:p w:rsidR="003F72D6" w:rsidRPr="00A76E21" w:rsidRDefault="003F72D6" w:rsidP="00614B28">
            <w:pPr>
              <w:jc w:val="both"/>
              <w:rPr>
                <w:rFonts w:ascii="Times New Roman" w:hAnsi="Times New Roman" w:cs="Times New Roman"/>
                <w:b/>
                <w:sz w:val="24"/>
                <w:szCs w:val="24"/>
              </w:rPr>
            </w:pPr>
            <w:r w:rsidRPr="00A76E21">
              <w:rPr>
                <w:rFonts w:ascii="Times New Roman" w:hAnsi="Times New Roman" w:cs="Times New Roman"/>
                <w:b/>
                <w:sz w:val="24"/>
                <w:szCs w:val="24"/>
              </w:rPr>
              <w:t>Продолжительность  1 урока</w:t>
            </w:r>
          </w:p>
        </w:tc>
        <w:tc>
          <w:tcPr>
            <w:tcW w:w="2377" w:type="dxa"/>
          </w:tcPr>
          <w:p w:rsidR="003F72D6" w:rsidRPr="00A76E21" w:rsidRDefault="003F72D6" w:rsidP="00614B28">
            <w:pPr>
              <w:jc w:val="both"/>
              <w:rPr>
                <w:rFonts w:ascii="Times New Roman" w:hAnsi="Times New Roman" w:cs="Times New Roman"/>
                <w:b/>
                <w:sz w:val="24"/>
                <w:szCs w:val="24"/>
              </w:rPr>
            </w:pPr>
            <w:r w:rsidRPr="00A76E21">
              <w:rPr>
                <w:rFonts w:ascii="Times New Roman" w:hAnsi="Times New Roman" w:cs="Times New Roman"/>
                <w:b/>
                <w:sz w:val="24"/>
                <w:szCs w:val="24"/>
              </w:rPr>
              <w:t>Резерв времени</w:t>
            </w:r>
          </w:p>
        </w:tc>
      </w:tr>
      <w:tr w:rsidR="003F72D6" w:rsidRPr="003D12FF" w:rsidTr="00BB6268">
        <w:tc>
          <w:tcPr>
            <w:tcW w:w="2372" w:type="dxa"/>
          </w:tcPr>
          <w:p w:rsidR="003F72D6" w:rsidRPr="003D12FF" w:rsidRDefault="003F72D6" w:rsidP="00614B28">
            <w:pPr>
              <w:jc w:val="both"/>
              <w:rPr>
                <w:rFonts w:ascii="Times New Roman" w:hAnsi="Times New Roman" w:cs="Times New Roman"/>
                <w:sz w:val="24"/>
                <w:szCs w:val="24"/>
              </w:rPr>
            </w:pPr>
            <w:r w:rsidRPr="003D12FF">
              <w:rPr>
                <w:rFonts w:ascii="Times New Roman" w:hAnsi="Times New Roman" w:cs="Times New Roman"/>
                <w:sz w:val="24"/>
                <w:szCs w:val="24"/>
              </w:rPr>
              <w:t>2,3,4</w:t>
            </w:r>
          </w:p>
        </w:tc>
        <w:tc>
          <w:tcPr>
            <w:tcW w:w="2381" w:type="dxa"/>
          </w:tcPr>
          <w:p w:rsidR="003F72D6" w:rsidRPr="003D12FF" w:rsidRDefault="003F72D6" w:rsidP="00614B28">
            <w:pPr>
              <w:jc w:val="both"/>
              <w:rPr>
                <w:rFonts w:ascii="Times New Roman" w:hAnsi="Times New Roman" w:cs="Times New Roman"/>
                <w:sz w:val="24"/>
                <w:szCs w:val="24"/>
              </w:rPr>
            </w:pPr>
            <w:r w:rsidRPr="003D12FF">
              <w:rPr>
                <w:rFonts w:ascii="Times New Roman" w:hAnsi="Times New Roman" w:cs="Times New Roman"/>
                <w:sz w:val="24"/>
                <w:szCs w:val="24"/>
              </w:rPr>
              <w:t>25</w:t>
            </w:r>
          </w:p>
        </w:tc>
        <w:tc>
          <w:tcPr>
            <w:tcW w:w="2441" w:type="dxa"/>
          </w:tcPr>
          <w:p w:rsidR="003F72D6" w:rsidRPr="003D12FF" w:rsidRDefault="003F72D6" w:rsidP="00614B28">
            <w:pPr>
              <w:jc w:val="both"/>
              <w:rPr>
                <w:rFonts w:ascii="Times New Roman" w:hAnsi="Times New Roman" w:cs="Times New Roman"/>
                <w:sz w:val="24"/>
                <w:szCs w:val="24"/>
              </w:rPr>
            </w:pPr>
            <w:r w:rsidRPr="003D12FF">
              <w:rPr>
                <w:rFonts w:ascii="Times New Roman" w:hAnsi="Times New Roman" w:cs="Times New Roman"/>
                <w:sz w:val="24"/>
                <w:szCs w:val="24"/>
              </w:rPr>
              <w:t>40 минут</w:t>
            </w:r>
          </w:p>
        </w:tc>
        <w:tc>
          <w:tcPr>
            <w:tcW w:w="2377" w:type="dxa"/>
          </w:tcPr>
          <w:p w:rsidR="003F72D6" w:rsidRPr="003D12FF" w:rsidRDefault="003F72D6" w:rsidP="00614B28">
            <w:pPr>
              <w:jc w:val="both"/>
              <w:rPr>
                <w:rFonts w:ascii="Times New Roman" w:hAnsi="Times New Roman" w:cs="Times New Roman"/>
                <w:sz w:val="24"/>
                <w:szCs w:val="24"/>
              </w:rPr>
            </w:pPr>
            <w:r w:rsidRPr="003D12FF">
              <w:rPr>
                <w:rFonts w:ascii="Times New Roman" w:hAnsi="Times New Roman" w:cs="Times New Roman"/>
                <w:sz w:val="24"/>
                <w:szCs w:val="24"/>
              </w:rPr>
              <w:t>2ч.05 минут</w:t>
            </w:r>
          </w:p>
        </w:tc>
      </w:tr>
      <w:tr w:rsidR="003F72D6" w:rsidRPr="003D12FF" w:rsidTr="00BB6268">
        <w:tc>
          <w:tcPr>
            <w:tcW w:w="2372" w:type="dxa"/>
          </w:tcPr>
          <w:p w:rsidR="003F72D6" w:rsidRPr="003D12FF" w:rsidRDefault="003F72D6" w:rsidP="00614B28">
            <w:pPr>
              <w:jc w:val="both"/>
              <w:rPr>
                <w:rFonts w:ascii="Times New Roman" w:hAnsi="Times New Roman" w:cs="Times New Roman"/>
                <w:sz w:val="24"/>
                <w:szCs w:val="24"/>
              </w:rPr>
            </w:pPr>
            <w:r w:rsidRPr="003D12FF">
              <w:rPr>
                <w:rFonts w:ascii="Times New Roman" w:hAnsi="Times New Roman" w:cs="Times New Roman"/>
                <w:sz w:val="24"/>
                <w:szCs w:val="24"/>
              </w:rPr>
              <w:t>5</w:t>
            </w:r>
          </w:p>
        </w:tc>
        <w:tc>
          <w:tcPr>
            <w:tcW w:w="2381" w:type="dxa"/>
          </w:tcPr>
          <w:p w:rsidR="003F72D6" w:rsidRPr="003D12FF" w:rsidRDefault="003F72D6" w:rsidP="00614B28">
            <w:pPr>
              <w:jc w:val="both"/>
              <w:rPr>
                <w:rFonts w:ascii="Times New Roman" w:hAnsi="Times New Roman" w:cs="Times New Roman"/>
                <w:sz w:val="24"/>
                <w:szCs w:val="24"/>
              </w:rPr>
            </w:pPr>
            <w:r>
              <w:rPr>
                <w:rFonts w:ascii="Times New Roman" w:hAnsi="Times New Roman" w:cs="Times New Roman"/>
                <w:sz w:val="24"/>
                <w:szCs w:val="24"/>
              </w:rPr>
              <w:t>31</w:t>
            </w:r>
          </w:p>
        </w:tc>
        <w:tc>
          <w:tcPr>
            <w:tcW w:w="2441" w:type="dxa"/>
          </w:tcPr>
          <w:p w:rsidR="003F72D6" w:rsidRPr="003D12FF" w:rsidRDefault="003F72D6" w:rsidP="00614B28">
            <w:pPr>
              <w:jc w:val="both"/>
              <w:rPr>
                <w:rFonts w:ascii="Times New Roman" w:hAnsi="Times New Roman" w:cs="Times New Roman"/>
                <w:sz w:val="24"/>
                <w:szCs w:val="24"/>
              </w:rPr>
            </w:pPr>
            <w:r w:rsidRPr="003D12FF">
              <w:rPr>
                <w:rFonts w:ascii="Times New Roman" w:hAnsi="Times New Roman" w:cs="Times New Roman"/>
                <w:sz w:val="24"/>
                <w:szCs w:val="24"/>
              </w:rPr>
              <w:t>40 минут</w:t>
            </w:r>
          </w:p>
        </w:tc>
        <w:tc>
          <w:tcPr>
            <w:tcW w:w="2377" w:type="dxa"/>
          </w:tcPr>
          <w:p w:rsidR="003F72D6" w:rsidRPr="003D12FF" w:rsidRDefault="0078291B" w:rsidP="00614B28">
            <w:pPr>
              <w:jc w:val="both"/>
              <w:rPr>
                <w:rFonts w:ascii="Times New Roman" w:hAnsi="Times New Roman" w:cs="Times New Roman"/>
                <w:sz w:val="24"/>
                <w:szCs w:val="24"/>
              </w:rPr>
            </w:pPr>
            <w:r>
              <w:rPr>
                <w:rFonts w:ascii="Times New Roman" w:hAnsi="Times New Roman" w:cs="Times New Roman"/>
                <w:sz w:val="24"/>
                <w:szCs w:val="24"/>
              </w:rPr>
              <w:t>2ч.30</w:t>
            </w:r>
            <w:r w:rsidR="003F72D6" w:rsidRPr="003D12FF">
              <w:rPr>
                <w:rFonts w:ascii="Times New Roman" w:hAnsi="Times New Roman" w:cs="Times New Roman"/>
                <w:sz w:val="24"/>
                <w:szCs w:val="24"/>
              </w:rPr>
              <w:t xml:space="preserve"> минут</w:t>
            </w:r>
          </w:p>
        </w:tc>
      </w:tr>
      <w:tr w:rsidR="003F72D6" w:rsidRPr="003D12FF" w:rsidTr="00BB6268">
        <w:tc>
          <w:tcPr>
            <w:tcW w:w="2372" w:type="dxa"/>
          </w:tcPr>
          <w:p w:rsidR="003F72D6" w:rsidRPr="003D12FF" w:rsidRDefault="003F72D6" w:rsidP="00614B28">
            <w:pPr>
              <w:jc w:val="both"/>
              <w:rPr>
                <w:rFonts w:ascii="Times New Roman" w:hAnsi="Times New Roman" w:cs="Times New Roman"/>
                <w:sz w:val="24"/>
                <w:szCs w:val="24"/>
              </w:rPr>
            </w:pPr>
            <w:r w:rsidRPr="003D12FF">
              <w:rPr>
                <w:rFonts w:ascii="Times New Roman" w:hAnsi="Times New Roman" w:cs="Times New Roman"/>
                <w:sz w:val="24"/>
                <w:szCs w:val="24"/>
              </w:rPr>
              <w:t>6</w:t>
            </w:r>
          </w:p>
        </w:tc>
        <w:tc>
          <w:tcPr>
            <w:tcW w:w="2381" w:type="dxa"/>
          </w:tcPr>
          <w:p w:rsidR="003F72D6" w:rsidRPr="003D12FF" w:rsidRDefault="003F72D6" w:rsidP="00614B28">
            <w:pPr>
              <w:jc w:val="both"/>
              <w:rPr>
                <w:rFonts w:ascii="Times New Roman" w:hAnsi="Times New Roman" w:cs="Times New Roman"/>
                <w:sz w:val="24"/>
                <w:szCs w:val="24"/>
              </w:rPr>
            </w:pPr>
            <w:r>
              <w:rPr>
                <w:rFonts w:ascii="Times New Roman" w:hAnsi="Times New Roman" w:cs="Times New Roman"/>
                <w:sz w:val="24"/>
                <w:szCs w:val="24"/>
              </w:rPr>
              <w:t>33</w:t>
            </w:r>
          </w:p>
        </w:tc>
        <w:tc>
          <w:tcPr>
            <w:tcW w:w="2441" w:type="dxa"/>
          </w:tcPr>
          <w:p w:rsidR="003F72D6" w:rsidRPr="003D12FF" w:rsidRDefault="003F72D6" w:rsidP="00614B28">
            <w:pPr>
              <w:jc w:val="both"/>
              <w:rPr>
                <w:rFonts w:ascii="Times New Roman" w:hAnsi="Times New Roman" w:cs="Times New Roman"/>
                <w:sz w:val="24"/>
                <w:szCs w:val="24"/>
              </w:rPr>
            </w:pPr>
            <w:r w:rsidRPr="003D12FF">
              <w:rPr>
                <w:rFonts w:ascii="Times New Roman" w:hAnsi="Times New Roman" w:cs="Times New Roman"/>
                <w:sz w:val="24"/>
                <w:szCs w:val="24"/>
              </w:rPr>
              <w:t>40 минут</w:t>
            </w:r>
          </w:p>
        </w:tc>
        <w:tc>
          <w:tcPr>
            <w:tcW w:w="2377" w:type="dxa"/>
          </w:tcPr>
          <w:p w:rsidR="003F72D6" w:rsidRPr="003D12FF" w:rsidRDefault="0078291B" w:rsidP="00614B28">
            <w:pPr>
              <w:jc w:val="both"/>
              <w:rPr>
                <w:rFonts w:ascii="Times New Roman" w:hAnsi="Times New Roman" w:cs="Times New Roman"/>
                <w:sz w:val="24"/>
                <w:szCs w:val="24"/>
              </w:rPr>
            </w:pPr>
            <w:r>
              <w:rPr>
                <w:rFonts w:ascii="Times New Roman" w:hAnsi="Times New Roman" w:cs="Times New Roman"/>
                <w:sz w:val="24"/>
                <w:szCs w:val="24"/>
              </w:rPr>
              <w:t>2ч.40</w:t>
            </w:r>
            <w:r w:rsidR="003F72D6" w:rsidRPr="003D12FF">
              <w:rPr>
                <w:rFonts w:ascii="Times New Roman" w:hAnsi="Times New Roman" w:cs="Times New Roman"/>
                <w:sz w:val="24"/>
                <w:szCs w:val="24"/>
              </w:rPr>
              <w:t xml:space="preserve"> минут</w:t>
            </w:r>
          </w:p>
        </w:tc>
      </w:tr>
      <w:tr w:rsidR="003F72D6" w:rsidRPr="003D12FF" w:rsidTr="00BB6268">
        <w:tc>
          <w:tcPr>
            <w:tcW w:w="2372" w:type="dxa"/>
          </w:tcPr>
          <w:p w:rsidR="003F72D6" w:rsidRPr="003D12FF" w:rsidRDefault="003F72D6" w:rsidP="00614B28">
            <w:pPr>
              <w:jc w:val="both"/>
              <w:rPr>
                <w:rFonts w:ascii="Times New Roman" w:hAnsi="Times New Roman" w:cs="Times New Roman"/>
                <w:sz w:val="24"/>
                <w:szCs w:val="24"/>
              </w:rPr>
            </w:pPr>
            <w:r w:rsidRPr="003D12FF">
              <w:rPr>
                <w:rFonts w:ascii="Times New Roman" w:hAnsi="Times New Roman" w:cs="Times New Roman"/>
                <w:sz w:val="24"/>
                <w:szCs w:val="24"/>
              </w:rPr>
              <w:t>7</w:t>
            </w:r>
          </w:p>
        </w:tc>
        <w:tc>
          <w:tcPr>
            <w:tcW w:w="2381" w:type="dxa"/>
          </w:tcPr>
          <w:p w:rsidR="003F72D6" w:rsidRPr="003D12FF" w:rsidRDefault="003F72D6" w:rsidP="00614B28">
            <w:pPr>
              <w:jc w:val="both"/>
              <w:rPr>
                <w:rFonts w:ascii="Times New Roman" w:hAnsi="Times New Roman" w:cs="Times New Roman"/>
                <w:sz w:val="24"/>
                <w:szCs w:val="24"/>
              </w:rPr>
            </w:pPr>
            <w:r w:rsidRPr="003D12FF">
              <w:rPr>
                <w:rFonts w:ascii="Times New Roman" w:hAnsi="Times New Roman" w:cs="Times New Roman"/>
                <w:sz w:val="24"/>
                <w:szCs w:val="24"/>
              </w:rPr>
              <w:t>3</w:t>
            </w:r>
            <w:r w:rsidR="006919B4">
              <w:rPr>
                <w:rFonts w:ascii="Times New Roman" w:hAnsi="Times New Roman" w:cs="Times New Roman"/>
                <w:sz w:val="24"/>
                <w:szCs w:val="24"/>
              </w:rPr>
              <w:t>5</w:t>
            </w:r>
          </w:p>
        </w:tc>
        <w:tc>
          <w:tcPr>
            <w:tcW w:w="2441" w:type="dxa"/>
          </w:tcPr>
          <w:p w:rsidR="003F72D6" w:rsidRPr="003D12FF" w:rsidRDefault="003F72D6" w:rsidP="00614B28">
            <w:pPr>
              <w:jc w:val="both"/>
              <w:rPr>
                <w:rFonts w:ascii="Times New Roman" w:hAnsi="Times New Roman" w:cs="Times New Roman"/>
                <w:sz w:val="24"/>
                <w:szCs w:val="24"/>
              </w:rPr>
            </w:pPr>
            <w:r w:rsidRPr="003D12FF">
              <w:rPr>
                <w:rFonts w:ascii="Times New Roman" w:hAnsi="Times New Roman" w:cs="Times New Roman"/>
                <w:sz w:val="24"/>
                <w:szCs w:val="24"/>
              </w:rPr>
              <w:t>40 минут</w:t>
            </w:r>
          </w:p>
        </w:tc>
        <w:tc>
          <w:tcPr>
            <w:tcW w:w="2377" w:type="dxa"/>
          </w:tcPr>
          <w:p w:rsidR="003F72D6" w:rsidRPr="003D12FF" w:rsidRDefault="0078291B" w:rsidP="00614B28">
            <w:pPr>
              <w:jc w:val="both"/>
              <w:rPr>
                <w:rFonts w:ascii="Times New Roman" w:hAnsi="Times New Roman" w:cs="Times New Roman"/>
                <w:sz w:val="24"/>
                <w:szCs w:val="24"/>
              </w:rPr>
            </w:pPr>
            <w:r>
              <w:rPr>
                <w:rFonts w:ascii="Times New Roman" w:hAnsi="Times New Roman" w:cs="Times New Roman"/>
                <w:sz w:val="24"/>
                <w:szCs w:val="24"/>
              </w:rPr>
              <w:t>2ч.50</w:t>
            </w:r>
            <w:r w:rsidR="003F72D6" w:rsidRPr="003D12FF">
              <w:rPr>
                <w:rFonts w:ascii="Times New Roman" w:hAnsi="Times New Roman" w:cs="Times New Roman"/>
                <w:sz w:val="24"/>
                <w:szCs w:val="24"/>
              </w:rPr>
              <w:t xml:space="preserve"> минут</w:t>
            </w:r>
          </w:p>
        </w:tc>
      </w:tr>
      <w:tr w:rsidR="003F72D6" w:rsidRPr="003D12FF" w:rsidTr="00BB6268">
        <w:tc>
          <w:tcPr>
            <w:tcW w:w="2372" w:type="dxa"/>
          </w:tcPr>
          <w:p w:rsidR="003F72D6" w:rsidRPr="003D12FF" w:rsidRDefault="003F72D6" w:rsidP="00614B28">
            <w:pPr>
              <w:jc w:val="both"/>
              <w:rPr>
                <w:rFonts w:ascii="Times New Roman" w:hAnsi="Times New Roman" w:cs="Times New Roman"/>
                <w:sz w:val="24"/>
                <w:szCs w:val="24"/>
              </w:rPr>
            </w:pPr>
            <w:r w:rsidRPr="003D12FF">
              <w:rPr>
                <w:rFonts w:ascii="Times New Roman" w:hAnsi="Times New Roman" w:cs="Times New Roman"/>
                <w:sz w:val="24"/>
                <w:szCs w:val="24"/>
              </w:rPr>
              <w:t>8</w:t>
            </w:r>
          </w:p>
        </w:tc>
        <w:tc>
          <w:tcPr>
            <w:tcW w:w="2381" w:type="dxa"/>
          </w:tcPr>
          <w:p w:rsidR="003F72D6" w:rsidRPr="003D12FF" w:rsidRDefault="003F72D6" w:rsidP="00614B28">
            <w:pPr>
              <w:jc w:val="both"/>
              <w:rPr>
                <w:rFonts w:ascii="Times New Roman" w:hAnsi="Times New Roman" w:cs="Times New Roman"/>
                <w:sz w:val="24"/>
                <w:szCs w:val="24"/>
              </w:rPr>
            </w:pPr>
            <w:r w:rsidRPr="003D12FF">
              <w:rPr>
                <w:rFonts w:ascii="Times New Roman" w:hAnsi="Times New Roman" w:cs="Times New Roman"/>
                <w:sz w:val="24"/>
                <w:szCs w:val="24"/>
              </w:rPr>
              <w:t>33</w:t>
            </w:r>
          </w:p>
        </w:tc>
        <w:tc>
          <w:tcPr>
            <w:tcW w:w="2441" w:type="dxa"/>
          </w:tcPr>
          <w:p w:rsidR="003F72D6" w:rsidRPr="003D12FF" w:rsidRDefault="003F72D6" w:rsidP="00614B28">
            <w:pPr>
              <w:jc w:val="both"/>
              <w:rPr>
                <w:rFonts w:ascii="Times New Roman" w:hAnsi="Times New Roman" w:cs="Times New Roman"/>
                <w:sz w:val="24"/>
                <w:szCs w:val="24"/>
              </w:rPr>
            </w:pPr>
            <w:r w:rsidRPr="003D12FF">
              <w:rPr>
                <w:rFonts w:ascii="Times New Roman" w:hAnsi="Times New Roman" w:cs="Times New Roman"/>
                <w:sz w:val="24"/>
                <w:szCs w:val="24"/>
              </w:rPr>
              <w:t>40 минут</w:t>
            </w:r>
          </w:p>
        </w:tc>
        <w:tc>
          <w:tcPr>
            <w:tcW w:w="2377" w:type="dxa"/>
          </w:tcPr>
          <w:p w:rsidR="003F72D6" w:rsidRPr="003D12FF" w:rsidRDefault="0078291B" w:rsidP="00614B28">
            <w:pPr>
              <w:jc w:val="both"/>
              <w:rPr>
                <w:rFonts w:ascii="Times New Roman" w:hAnsi="Times New Roman" w:cs="Times New Roman"/>
                <w:sz w:val="24"/>
                <w:szCs w:val="24"/>
              </w:rPr>
            </w:pPr>
            <w:r>
              <w:rPr>
                <w:rFonts w:ascii="Times New Roman" w:hAnsi="Times New Roman" w:cs="Times New Roman"/>
                <w:sz w:val="24"/>
                <w:szCs w:val="24"/>
              </w:rPr>
              <w:t>2ч.40</w:t>
            </w:r>
            <w:r w:rsidR="003F72D6" w:rsidRPr="003D12FF">
              <w:rPr>
                <w:rFonts w:ascii="Times New Roman" w:hAnsi="Times New Roman" w:cs="Times New Roman"/>
                <w:sz w:val="24"/>
                <w:szCs w:val="24"/>
              </w:rPr>
              <w:t xml:space="preserve"> минут</w:t>
            </w:r>
          </w:p>
        </w:tc>
      </w:tr>
      <w:tr w:rsidR="003F72D6" w:rsidRPr="003D12FF" w:rsidTr="00BB6268">
        <w:tc>
          <w:tcPr>
            <w:tcW w:w="2372" w:type="dxa"/>
          </w:tcPr>
          <w:p w:rsidR="003F72D6" w:rsidRPr="003D12FF" w:rsidRDefault="003F72D6" w:rsidP="00614B28">
            <w:pPr>
              <w:jc w:val="both"/>
              <w:rPr>
                <w:rFonts w:ascii="Times New Roman" w:hAnsi="Times New Roman" w:cs="Times New Roman"/>
                <w:sz w:val="24"/>
                <w:szCs w:val="24"/>
              </w:rPr>
            </w:pPr>
            <w:r w:rsidRPr="003D12FF">
              <w:rPr>
                <w:rFonts w:ascii="Times New Roman" w:hAnsi="Times New Roman" w:cs="Times New Roman"/>
                <w:sz w:val="24"/>
                <w:szCs w:val="24"/>
              </w:rPr>
              <w:t>9</w:t>
            </w:r>
          </w:p>
        </w:tc>
        <w:tc>
          <w:tcPr>
            <w:tcW w:w="2381" w:type="dxa"/>
          </w:tcPr>
          <w:p w:rsidR="003F72D6" w:rsidRPr="003D12FF" w:rsidRDefault="003F72D6" w:rsidP="00614B28">
            <w:pPr>
              <w:jc w:val="both"/>
              <w:rPr>
                <w:rFonts w:ascii="Times New Roman" w:hAnsi="Times New Roman" w:cs="Times New Roman"/>
                <w:sz w:val="24"/>
                <w:szCs w:val="24"/>
              </w:rPr>
            </w:pPr>
            <w:r w:rsidRPr="003D12FF">
              <w:rPr>
                <w:rFonts w:ascii="Times New Roman" w:hAnsi="Times New Roman" w:cs="Times New Roman"/>
                <w:sz w:val="24"/>
                <w:szCs w:val="24"/>
              </w:rPr>
              <w:t>34</w:t>
            </w:r>
          </w:p>
        </w:tc>
        <w:tc>
          <w:tcPr>
            <w:tcW w:w="2441" w:type="dxa"/>
          </w:tcPr>
          <w:p w:rsidR="003F72D6" w:rsidRPr="003D12FF" w:rsidRDefault="003F72D6" w:rsidP="00614B28">
            <w:pPr>
              <w:jc w:val="both"/>
              <w:rPr>
                <w:rFonts w:ascii="Times New Roman" w:hAnsi="Times New Roman" w:cs="Times New Roman"/>
                <w:sz w:val="24"/>
                <w:szCs w:val="24"/>
              </w:rPr>
            </w:pPr>
            <w:r w:rsidRPr="003D12FF">
              <w:rPr>
                <w:rFonts w:ascii="Times New Roman" w:hAnsi="Times New Roman" w:cs="Times New Roman"/>
                <w:sz w:val="24"/>
                <w:szCs w:val="24"/>
              </w:rPr>
              <w:t>40 минут</w:t>
            </w:r>
          </w:p>
        </w:tc>
        <w:tc>
          <w:tcPr>
            <w:tcW w:w="2377" w:type="dxa"/>
          </w:tcPr>
          <w:p w:rsidR="003F72D6" w:rsidRPr="003D12FF" w:rsidRDefault="0078291B" w:rsidP="00614B28">
            <w:pPr>
              <w:jc w:val="both"/>
              <w:rPr>
                <w:rFonts w:ascii="Times New Roman" w:hAnsi="Times New Roman" w:cs="Times New Roman"/>
                <w:sz w:val="24"/>
                <w:szCs w:val="24"/>
              </w:rPr>
            </w:pPr>
            <w:r>
              <w:rPr>
                <w:rFonts w:ascii="Times New Roman" w:hAnsi="Times New Roman" w:cs="Times New Roman"/>
                <w:sz w:val="24"/>
                <w:szCs w:val="24"/>
              </w:rPr>
              <w:t>2ч.45</w:t>
            </w:r>
            <w:r w:rsidR="003F72D6" w:rsidRPr="003D12FF">
              <w:rPr>
                <w:rFonts w:ascii="Times New Roman" w:hAnsi="Times New Roman" w:cs="Times New Roman"/>
                <w:sz w:val="24"/>
                <w:szCs w:val="24"/>
              </w:rPr>
              <w:t xml:space="preserve"> минут</w:t>
            </w:r>
          </w:p>
        </w:tc>
      </w:tr>
      <w:tr w:rsidR="003F72D6" w:rsidRPr="003D12FF" w:rsidTr="00BB6268">
        <w:tc>
          <w:tcPr>
            <w:tcW w:w="2372" w:type="dxa"/>
          </w:tcPr>
          <w:p w:rsidR="003F72D6" w:rsidRPr="003D12FF" w:rsidRDefault="003F72D6" w:rsidP="00614B28">
            <w:pPr>
              <w:jc w:val="both"/>
              <w:rPr>
                <w:rFonts w:ascii="Times New Roman" w:hAnsi="Times New Roman" w:cs="Times New Roman"/>
                <w:sz w:val="24"/>
                <w:szCs w:val="24"/>
              </w:rPr>
            </w:pPr>
            <w:r w:rsidRPr="003D12FF">
              <w:rPr>
                <w:rFonts w:ascii="Times New Roman" w:hAnsi="Times New Roman" w:cs="Times New Roman"/>
                <w:sz w:val="24"/>
                <w:szCs w:val="24"/>
              </w:rPr>
              <w:t>10.11</w:t>
            </w:r>
          </w:p>
        </w:tc>
        <w:tc>
          <w:tcPr>
            <w:tcW w:w="2381" w:type="dxa"/>
          </w:tcPr>
          <w:p w:rsidR="003F72D6" w:rsidRPr="003D12FF" w:rsidRDefault="003F72D6" w:rsidP="00614B28">
            <w:pPr>
              <w:jc w:val="both"/>
              <w:rPr>
                <w:rFonts w:ascii="Times New Roman" w:hAnsi="Times New Roman" w:cs="Times New Roman"/>
                <w:sz w:val="24"/>
                <w:szCs w:val="24"/>
              </w:rPr>
            </w:pPr>
            <w:r w:rsidRPr="003D12FF">
              <w:rPr>
                <w:rFonts w:ascii="Times New Roman" w:hAnsi="Times New Roman" w:cs="Times New Roman"/>
                <w:sz w:val="24"/>
                <w:szCs w:val="24"/>
              </w:rPr>
              <w:t>3</w:t>
            </w:r>
            <w:r w:rsidR="0078291B">
              <w:rPr>
                <w:rFonts w:ascii="Times New Roman" w:hAnsi="Times New Roman" w:cs="Times New Roman"/>
                <w:sz w:val="24"/>
                <w:szCs w:val="24"/>
              </w:rPr>
              <w:t>3</w:t>
            </w:r>
          </w:p>
        </w:tc>
        <w:tc>
          <w:tcPr>
            <w:tcW w:w="2441" w:type="dxa"/>
          </w:tcPr>
          <w:p w:rsidR="003F72D6" w:rsidRPr="003D12FF" w:rsidRDefault="003F72D6" w:rsidP="00614B28">
            <w:pPr>
              <w:jc w:val="both"/>
              <w:rPr>
                <w:rFonts w:ascii="Times New Roman" w:hAnsi="Times New Roman" w:cs="Times New Roman"/>
                <w:sz w:val="24"/>
                <w:szCs w:val="24"/>
              </w:rPr>
            </w:pPr>
            <w:r w:rsidRPr="003D12FF">
              <w:rPr>
                <w:rFonts w:ascii="Times New Roman" w:hAnsi="Times New Roman" w:cs="Times New Roman"/>
                <w:sz w:val="24"/>
                <w:szCs w:val="24"/>
              </w:rPr>
              <w:t>40 минут</w:t>
            </w:r>
          </w:p>
        </w:tc>
        <w:tc>
          <w:tcPr>
            <w:tcW w:w="2377" w:type="dxa"/>
          </w:tcPr>
          <w:p w:rsidR="003F72D6" w:rsidRPr="003D12FF" w:rsidRDefault="0078291B" w:rsidP="00614B28">
            <w:pPr>
              <w:jc w:val="both"/>
              <w:rPr>
                <w:rFonts w:ascii="Times New Roman" w:hAnsi="Times New Roman" w:cs="Times New Roman"/>
                <w:sz w:val="24"/>
                <w:szCs w:val="24"/>
              </w:rPr>
            </w:pPr>
            <w:r>
              <w:rPr>
                <w:rFonts w:ascii="Times New Roman" w:hAnsi="Times New Roman" w:cs="Times New Roman"/>
                <w:sz w:val="24"/>
                <w:szCs w:val="24"/>
              </w:rPr>
              <w:t>2ч. 40</w:t>
            </w:r>
            <w:r w:rsidR="003F72D6" w:rsidRPr="003D12FF">
              <w:rPr>
                <w:rFonts w:ascii="Times New Roman" w:hAnsi="Times New Roman" w:cs="Times New Roman"/>
                <w:sz w:val="24"/>
                <w:szCs w:val="24"/>
              </w:rPr>
              <w:t xml:space="preserve"> минут</w:t>
            </w:r>
          </w:p>
        </w:tc>
      </w:tr>
    </w:tbl>
    <w:p w:rsidR="003F72D6" w:rsidRPr="003D12FF" w:rsidRDefault="003F72D6" w:rsidP="00614B28">
      <w:pPr>
        <w:jc w:val="both"/>
        <w:rPr>
          <w:rFonts w:ascii="Times New Roman" w:hAnsi="Times New Roman" w:cs="Times New Roman"/>
          <w:sz w:val="24"/>
          <w:szCs w:val="24"/>
        </w:rPr>
      </w:pPr>
    </w:p>
    <w:p w:rsidR="003F72D6" w:rsidRDefault="00C01DB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3D12FF">
        <w:rPr>
          <w:rFonts w:ascii="Times New Roman" w:hAnsi="Times New Roman" w:cs="Times New Roman"/>
          <w:sz w:val="24"/>
          <w:szCs w:val="24"/>
        </w:rPr>
        <w:t>При организации дополнительных занятий предусмотрены динамические паузы (30-40 минут и более), используемые для активной двигательной деятельности.  Расписание уроков составляется отдельно для</w:t>
      </w:r>
      <w:r w:rsidR="005F444B">
        <w:rPr>
          <w:rFonts w:ascii="Times New Roman" w:hAnsi="Times New Roman" w:cs="Times New Roman"/>
          <w:sz w:val="24"/>
          <w:szCs w:val="24"/>
        </w:rPr>
        <w:t xml:space="preserve"> </w:t>
      </w:r>
      <w:r w:rsidR="003F72D6" w:rsidRPr="003D12FF">
        <w:rPr>
          <w:rFonts w:ascii="Times New Roman" w:hAnsi="Times New Roman" w:cs="Times New Roman"/>
          <w:sz w:val="24"/>
          <w:szCs w:val="24"/>
        </w:rPr>
        <w:t>обязательных и дополнительных занятий.  Продолжительность дополнительных занятий составляет 30-40 минут.</w:t>
      </w:r>
    </w:p>
    <w:p w:rsidR="003F72D6" w:rsidRDefault="00C01DB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ED289B">
        <w:rPr>
          <w:rFonts w:ascii="Times New Roman" w:hAnsi="Times New Roman" w:cs="Times New Roman"/>
          <w:sz w:val="24"/>
          <w:szCs w:val="24"/>
        </w:rPr>
        <w:t>Для развития потенциала обучающихся</w:t>
      </w:r>
      <w:r w:rsidR="003F72D6">
        <w:rPr>
          <w:rFonts w:ascii="Times New Roman" w:hAnsi="Times New Roman" w:cs="Times New Roman"/>
          <w:sz w:val="24"/>
          <w:szCs w:val="24"/>
        </w:rPr>
        <w:t xml:space="preserve"> (</w:t>
      </w:r>
      <w:r w:rsidR="003F72D6" w:rsidRPr="00ED289B">
        <w:rPr>
          <w:rFonts w:ascii="Times New Roman" w:hAnsi="Times New Roman" w:cs="Times New Roman"/>
          <w:sz w:val="24"/>
          <w:szCs w:val="24"/>
        </w:rPr>
        <w:t>детей с ограниченными возможностями здоровья</w:t>
      </w:r>
      <w:r w:rsidR="003F72D6">
        <w:rPr>
          <w:rFonts w:ascii="Times New Roman" w:hAnsi="Times New Roman" w:cs="Times New Roman"/>
          <w:sz w:val="24"/>
          <w:szCs w:val="24"/>
        </w:rPr>
        <w:t xml:space="preserve">), </w:t>
      </w:r>
      <w:r w:rsidR="003F72D6" w:rsidRPr="00ED289B">
        <w:rPr>
          <w:rFonts w:ascii="Times New Roman" w:hAnsi="Times New Roman" w:cs="Times New Roman"/>
          <w:sz w:val="24"/>
          <w:szCs w:val="24"/>
        </w:rPr>
        <w:t>с участием самих обучающихся и их родителей (законных представителей) разрабатываются индивидуальные учебные планы, в рамках которых формируется индивидуальная траектория развития обучающегося (содержание дисциплин, курсов, модулей, темп и формы образования). Реализация инд</w:t>
      </w:r>
      <w:r w:rsidR="00C11A8F">
        <w:rPr>
          <w:rFonts w:ascii="Times New Roman" w:hAnsi="Times New Roman" w:cs="Times New Roman"/>
          <w:sz w:val="24"/>
          <w:szCs w:val="24"/>
        </w:rPr>
        <w:t>ивидуальных учебных планов будут</w:t>
      </w:r>
      <w:r w:rsidR="003F72D6" w:rsidRPr="00ED289B">
        <w:rPr>
          <w:rFonts w:ascii="Times New Roman" w:hAnsi="Times New Roman" w:cs="Times New Roman"/>
          <w:sz w:val="24"/>
          <w:szCs w:val="24"/>
        </w:rPr>
        <w:t xml:space="preserve"> осуществляться с использованием различных форм получения образования (</w:t>
      </w:r>
      <w:proofErr w:type="gramStart"/>
      <w:r w:rsidR="003F72D6" w:rsidRPr="00ED289B">
        <w:rPr>
          <w:rFonts w:ascii="Times New Roman" w:hAnsi="Times New Roman" w:cs="Times New Roman"/>
          <w:sz w:val="24"/>
          <w:szCs w:val="24"/>
        </w:rPr>
        <w:t>в</w:t>
      </w:r>
      <w:proofErr w:type="gramEnd"/>
      <w:r w:rsidR="003F72D6" w:rsidRPr="00ED289B">
        <w:rPr>
          <w:rFonts w:ascii="Times New Roman" w:hAnsi="Times New Roman" w:cs="Times New Roman"/>
          <w:sz w:val="24"/>
          <w:szCs w:val="24"/>
        </w:rPr>
        <w:t xml:space="preserve"> очной,</w:t>
      </w:r>
      <w:r w:rsidR="003F72D6">
        <w:rPr>
          <w:rFonts w:ascii="Times New Roman" w:hAnsi="Times New Roman" w:cs="Times New Roman"/>
          <w:sz w:val="24"/>
          <w:szCs w:val="24"/>
        </w:rPr>
        <w:t xml:space="preserve"> на дому</w:t>
      </w:r>
      <w:r w:rsidR="003F72D6" w:rsidRPr="00ED289B">
        <w:rPr>
          <w:rFonts w:ascii="Times New Roman" w:hAnsi="Times New Roman" w:cs="Times New Roman"/>
          <w:sz w:val="24"/>
          <w:szCs w:val="24"/>
        </w:rPr>
        <w:t>), а также с помощью разли</w:t>
      </w:r>
      <w:r w:rsidR="003F72D6">
        <w:rPr>
          <w:rFonts w:ascii="Times New Roman" w:hAnsi="Times New Roman" w:cs="Times New Roman"/>
          <w:sz w:val="24"/>
          <w:szCs w:val="24"/>
        </w:rPr>
        <w:t>чных образовательных технологий.</w:t>
      </w:r>
    </w:p>
    <w:p w:rsidR="009A564A" w:rsidRDefault="00C01DB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ED289B">
        <w:rPr>
          <w:rFonts w:ascii="Times New Roman" w:hAnsi="Times New Roman" w:cs="Times New Roman"/>
          <w:sz w:val="24"/>
          <w:szCs w:val="24"/>
        </w:rPr>
        <w:t xml:space="preserve">Изучение обучающимися региональных особенностей учитывается при составлении рабочих программ и предполагает возможность преподавания отдельных тем краеведческой, экологической направленности, безопасности жизнедеятельности, </w:t>
      </w:r>
      <w:r w:rsidR="003F72D6" w:rsidRPr="00ED289B">
        <w:rPr>
          <w:rFonts w:ascii="Times New Roman" w:hAnsi="Times New Roman" w:cs="Times New Roman"/>
          <w:sz w:val="24"/>
          <w:szCs w:val="24"/>
        </w:rPr>
        <w:lastRenderedPageBreak/>
        <w:t xml:space="preserve">формирования принципов здорового образа жизни, а также вопросов энергосбережения и олимпийского образования в соответствующих учебных предметах федерального компонента в количестве 10% учебного времени: </w:t>
      </w:r>
    </w:p>
    <w:p w:rsidR="009A564A" w:rsidRDefault="003F72D6" w:rsidP="00614B28">
      <w:pPr>
        <w:jc w:val="both"/>
        <w:rPr>
          <w:rFonts w:ascii="Times New Roman" w:hAnsi="Times New Roman" w:cs="Times New Roman"/>
          <w:sz w:val="24"/>
          <w:szCs w:val="24"/>
        </w:rPr>
      </w:pPr>
      <w:r w:rsidRPr="00ED289B">
        <w:rPr>
          <w:rFonts w:ascii="Times New Roman" w:hAnsi="Times New Roman" w:cs="Times New Roman"/>
          <w:sz w:val="24"/>
          <w:szCs w:val="24"/>
        </w:rPr>
        <w:t xml:space="preserve"> - краеведческая н</w:t>
      </w:r>
      <w:r>
        <w:rPr>
          <w:rFonts w:ascii="Times New Roman" w:hAnsi="Times New Roman" w:cs="Times New Roman"/>
          <w:sz w:val="24"/>
          <w:szCs w:val="24"/>
        </w:rPr>
        <w:t>аправленность:  ОРКСЭ в 4 классе</w:t>
      </w:r>
      <w:r w:rsidRPr="00ED289B">
        <w:rPr>
          <w:rFonts w:ascii="Times New Roman" w:hAnsi="Times New Roman" w:cs="Times New Roman"/>
          <w:sz w:val="24"/>
          <w:szCs w:val="24"/>
        </w:rPr>
        <w:t>, окружающий мир в 1-4 классах, литературное чтение в 1- 4 классах,  литература в 5, 6, 9, 10, 11 классах, история в  6-11 классах, география в 5,6, 8-1</w:t>
      </w:r>
      <w:r w:rsidR="00C07D9E">
        <w:rPr>
          <w:rFonts w:ascii="Times New Roman" w:hAnsi="Times New Roman" w:cs="Times New Roman"/>
          <w:sz w:val="24"/>
          <w:szCs w:val="24"/>
        </w:rPr>
        <w:t>1 классах, искусство в 9  классе</w:t>
      </w:r>
      <w:r w:rsidRPr="00ED289B">
        <w:rPr>
          <w:rFonts w:ascii="Times New Roman" w:hAnsi="Times New Roman" w:cs="Times New Roman"/>
          <w:sz w:val="24"/>
          <w:szCs w:val="24"/>
        </w:rPr>
        <w:t xml:space="preserve">; </w:t>
      </w:r>
    </w:p>
    <w:p w:rsidR="009A564A" w:rsidRDefault="003F72D6" w:rsidP="00614B28">
      <w:pPr>
        <w:jc w:val="both"/>
        <w:rPr>
          <w:rFonts w:ascii="Times New Roman" w:hAnsi="Times New Roman" w:cs="Times New Roman"/>
          <w:sz w:val="24"/>
          <w:szCs w:val="24"/>
        </w:rPr>
      </w:pPr>
      <w:r w:rsidRPr="00ED289B">
        <w:rPr>
          <w:rFonts w:ascii="Times New Roman" w:hAnsi="Times New Roman" w:cs="Times New Roman"/>
          <w:sz w:val="24"/>
          <w:szCs w:val="24"/>
        </w:rPr>
        <w:t xml:space="preserve">- экологическая направленность: биология в 6 - 11 классах; </w:t>
      </w:r>
    </w:p>
    <w:p w:rsidR="009A564A" w:rsidRDefault="003F72D6" w:rsidP="00614B28">
      <w:pPr>
        <w:jc w:val="both"/>
        <w:rPr>
          <w:rFonts w:ascii="Times New Roman" w:hAnsi="Times New Roman" w:cs="Times New Roman"/>
          <w:sz w:val="24"/>
          <w:szCs w:val="24"/>
        </w:rPr>
      </w:pPr>
      <w:r w:rsidRPr="00ED289B">
        <w:rPr>
          <w:rFonts w:ascii="Times New Roman" w:hAnsi="Times New Roman" w:cs="Times New Roman"/>
          <w:sz w:val="24"/>
          <w:szCs w:val="24"/>
        </w:rPr>
        <w:t>-  вопросы энергосбережения:  физика 7-11 классы</w:t>
      </w:r>
      <w:r w:rsidRPr="004451BC">
        <w:rPr>
          <w:rFonts w:ascii="Times New Roman" w:hAnsi="Times New Roman" w:cs="Times New Roman"/>
          <w:sz w:val="24"/>
          <w:szCs w:val="24"/>
        </w:rPr>
        <w:t>, география 9-11 классы;</w:t>
      </w:r>
    </w:p>
    <w:p w:rsidR="009A564A" w:rsidRDefault="003F72D6" w:rsidP="00614B28">
      <w:pPr>
        <w:jc w:val="both"/>
        <w:rPr>
          <w:rFonts w:ascii="Times New Roman" w:hAnsi="Times New Roman" w:cs="Times New Roman"/>
          <w:sz w:val="24"/>
          <w:szCs w:val="24"/>
        </w:rPr>
      </w:pPr>
      <w:r w:rsidRPr="00ED289B">
        <w:rPr>
          <w:rFonts w:ascii="Times New Roman" w:hAnsi="Times New Roman" w:cs="Times New Roman"/>
          <w:sz w:val="24"/>
          <w:szCs w:val="24"/>
        </w:rPr>
        <w:t xml:space="preserve">- вопросы олимпийского образования: физическая культура в 8,9 классах;  </w:t>
      </w:r>
    </w:p>
    <w:p w:rsidR="00ED08A1" w:rsidRDefault="003F72D6" w:rsidP="00614B28">
      <w:pPr>
        <w:jc w:val="both"/>
        <w:rPr>
          <w:rFonts w:ascii="Times New Roman" w:hAnsi="Times New Roman" w:cs="Times New Roman"/>
          <w:sz w:val="24"/>
          <w:szCs w:val="24"/>
        </w:rPr>
      </w:pPr>
      <w:r w:rsidRPr="00ED289B">
        <w:rPr>
          <w:rFonts w:ascii="Times New Roman" w:hAnsi="Times New Roman" w:cs="Times New Roman"/>
          <w:sz w:val="24"/>
          <w:szCs w:val="24"/>
        </w:rPr>
        <w:t>- вопросы безопасности жизнедеятельности, формирования принципов здорового обр</w:t>
      </w:r>
      <w:r>
        <w:rPr>
          <w:rFonts w:ascii="Times New Roman" w:hAnsi="Times New Roman" w:cs="Times New Roman"/>
          <w:sz w:val="24"/>
          <w:szCs w:val="24"/>
        </w:rPr>
        <w:t>аза жизни: географии в 5 классе</w:t>
      </w:r>
      <w:r w:rsidRPr="00ED289B">
        <w:rPr>
          <w:rFonts w:ascii="Times New Roman" w:hAnsi="Times New Roman" w:cs="Times New Roman"/>
          <w:sz w:val="24"/>
          <w:szCs w:val="24"/>
        </w:rPr>
        <w:t>, биология в 8, 9 классах, ОБЖ в 8, 10, 11 классах, физическая культура в 1-11 классах.</w:t>
      </w:r>
    </w:p>
    <w:p w:rsidR="003F72D6" w:rsidRDefault="00C01DB8" w:rsidP="00614B28">
      <w:pPr>
        <w:jc w:val="both"/>
        <w:rPr>
          <w:rFonts w:ascii="Times New Roman" w:hAnsi="Times New Roman" w:cs="Times New Roman"/>
          <w:sz w:val="24"/>
          <w:szCs w:val="24"/>
        </w:rPr>
      </w:pPr>
      <w:r>
        <w:rPr>
          <w:rStyle w:val="FontStyle12"/>
          <w:rFonts w:cs="Times New Roman"/>
          <w:sz w:val="24"/>
          <w:szCs w:val="24"/>
        </w:rPr>
        <w:t xml:space="preserve">     </w:t>
      </w:r>
      <w:r w:rsidR="00ED08A1" w:rsidRPr="00E20986">
        <w:rPr>
          <w:rStyle w:val="FontStyle12"/>
          <w:rFonts w:cs="Times New Roman"/>
          <w:sz w:val="24"/>
          <w:szCs w:val="24"/>
        </w:rPr>
        <w:t xml:space="preserve">В </w:t>
      </w:r>
      <w:r w:rsidR="00ED08A1" w:rsidRPr="00E20986">
        <w:rPr>
          <w:rFonts w:ascii="Times New Roman" w:hAnsi="Times New Roman" w:cs="Times New Roman"/>
          <w:sz w:val="24"/>
          <w:szCs w:val="24"/>
        </w:rPr>
        <w:t xml:space="preserve">Федеральном базисном учебном плане </w:t>
      </w:r>
      <w:r w:rsidR="00ED08A1" w:rsidRPr="00E20986">
        <w:rPr>
          <w:rStyle w:val="FontStyle12"/>
          <w:rFonts w:cs="Times New Roman"/>
          <w:sz w:val="24"/>
          <w:szCs w:val="24"/>
        </w:rPr>
        <w:t>предмет «История» предс</w:t>
      </w:r>
      <w:r w:rsidR="00EF78B4">
        <w:rPr>
          <w:rStyle w:val="FontStyle12"/>
          <w:rFonts w:cs="Times New Roman"/>
          <w:sz w:val="24"/>
          <w:szCs w:val="24"/>
        </w:rPr>
        <w:t>тавлен в качестве единого курса, п</w:t>
      </w:r>
      <w:r w:rsidR="00ED08A1" w:rsidRPr="00E20986">
        <w:rPr>
          <w:rStyle w:val="FontStyle12"/>
          <w:sz w:val="24"/>
          <w:szCs w:val="24"/>
        </w:rPr>
        <w:t>оэтом</w:t>
      </w:r>
      <w:r w:rsidR="00ED08A1">
        <w:rPr>
          <w:rStyle w:val="FontStyle12"/>
          <w:sz w:val="24"/>
          <w:szCs w:val="24"/>
        </w:rPr>
        <w:t>у преподавание истории на уровнях</w:t>
      </w:r>
      <w:r w:rsidR="00ED08A1" w:rsidRPr="00E20986">
        <w:rPr>
          <w:rStyle w:val="FontStyle12"/>
          <w:sz w:val="24"/>
          <w:szCs w:val="24"/>
        </w:rPr>
        <w:t xml:space="preserve"> основного общ</w:t>
      </w:r>
      <w:r w:rsidR="00ED08A1">
        <w:rPr>
          <w:rStyle w:val="FontStyle12"/>
          <w:sz w:val="24"/>
          <w:szCs w:val="24"/>
        </w:rPr>
        <w:t xml:space="preserve">его, среднего общего </w:t>
      </w:r>
      <w:r w:rsidR="00ED08A1" w:rsidRPr="00E20986">
        <w:rPr>
          <w:rStyle w:val="FontStyle12"/>
          <w:sz w:val="24"/>
          <w:szCs w:val="24"/>
        </w:rPr>
        <w:t xml:space="preserve">образования будет выстроено  единым курсом. </w:t>
      </w:r>
      <w:r w:rsidR="00ED08A1" w:rsidRPr="00E20986">
        <w:rPr>
          <w:rStyle w:val="FontStyle12"/>
          <w:rFonts w:cs="Times New Roman"/>
          <w:sz w:val="24"/>
          <w:szCs w:val="24"/>
        </w:rPr>
        <w:t>П</w:t>
      </w:r>
      <w:r w:rsidR="00ED08A1" w:rsidRPr="00E20986">
        <w:rPr>
          <w:rFonts w:ascii="Times New Roman" w:hAnsi="Times New Roman" w:cs="Times New Roman"/>
          <w:sz w:val="24"/>
          <w:szCs w:val="24"/>
        </w:rPr>
        <w:t xml:space="preserve">редполагается  построение курса истории </w:t>
      </w:r>
      <w:r w:rsidR="00ED08A1">
        <w:rPr>
          <w:rFonts w:ascii="Times New Roman" w:hAnsi="Times New Roman" w:cs="Times New Roman"/>
          <w:sz w:val="24"/>
          <w:szCs w:val="24"/>
        </w:rPr>
        <w:t>отдельными блоками  последовательно.</w:t>
      </w:r>
    </w:p>
    <w:p w:rsidR="003F72D6" w:rsidRDefault="00C01DB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ED289B">
        <w:rPr>
          <w:rFonts w:ascii="Times New Roman" w:hAnsi="Times New Roman" w:cs="Times New Roman"/>
          <w:sz w:val="24"/>
          <w:szCs w:val="24"/>
        </w:rPr>
        <w:t>На основании Федерального закона «Об образовании в Российской Федерации» от 29.12.2012 № 2</w:t>
      </w:r>
      <w:r w:rsidR="003F72D6">
        <w:rPr>
          <w:rFonts w:ascii="Times New Roman" w:hAnsi="Times New Roman" w:cs="Times New Roman"/>
          <w:sz w:val="24"/>
          <w:szCs w:val="24"/>
        </w:rPr>
        <w:t>73-ФЗ ст.58 во 2-11</w:t>
      </w:r>
      <w:r w:rsidR="003F72D6" w:rsidRPr="00ED289B">
        <w:rPr>
          <w:rFonts w:ascii="Times New Roman" w:hAnsi="Times New Roman" w:cs="Times New Roman"/>
          <w:sz w:val="24"/>
          <w:szCs w:val="24"/>
        </w:rPr>
        <w:t xml:space="preserve"> классах проводится  промежуточная аттестация, которая сопровождается проведением контрольных мероприятий по всем предметам учебного плана. Промежуточная</w:t>
      </w:r>
      <w:r w:rsidR="003F72D6">
        <w:rPr>
          <w:rFonts w:ascii="Times New Roman" w:hAnsi="Times New Roman" w:cs="Times New Roman"/>
          <w:sz w:val="24"/>
          <w:szCs w:val="24"/>
        </w:rPr>
        <w:t xml:space="preserve"> аттестация обучающихся 2-11 </w:t>
      </w:r>
      <w:r w:rsidR="003F72D6" w:rsidRPr="00ED289B">
        <w:rPr>
          <w:rFonts w:ascii="Times New Roman" w:hAnsi="Times New Roman" w:cs="Times New Roman"/>
          <w:sz w:val="24"/>
          <w:szCs w:val="24"/>
        </w:rPr>
        <w:t>классов по итогам учебного года проводится в соответствии с Положением о формах, периодичности и порядке текущего контроля успеваемости и промежуточной аттестации обучающихся, «в формах, определенных учебным планом, и в порядке, установленном образовательной организацией</w:t>
      </w:r>
      <w:r w:rsidR="003F72D6">
        <w:rPr>
          <w:rFonts w:ascii="Times New Roman" w:hAnsi="Times New Roman" w:cs="Times New Roman"/>
          <w:sz w:val="24"/>
          <w:szCs w:val="24"/>
        </w:rPr>
        <w:t xml:space="preserve">». </w:t>
      </w:r>
      <w:r w:rsidR="003F72D6" w:rsidRPr="00ED289B">
        <w:rPr>
          <w:rFonts w:ascii="Times New Roman" w:hAnsi="Times New Roman" w:cs="Times New Roman"/>
          <w:sz w:val="24"/>
          <w:szCs w:val="24"/>
        </w:rPr>
        <w:t xml:space="preserve">Объем времени, отведенный на промежуточную аттестацию </w:t>
      </w:r>
      <w:proofErr w:type="gramStart"/>
      <w:r w:rsidR="003F72D6" w:rsidRPr="00ED289B">
        <w:rPr>
          <w:rFonts w:ascii="Times New Roman" w:hAnsi="Times New Roman" w:cs="Times New Roman"/>
          <w:sz w:val="24"/>
          <w:szCs w:val="24"/>
        </w:rPr>
        <w:t>обучающихся</w:t>
      </w:r>
      <w:proofErr w:type="gramEnd"/>
      <w:r w:rsidR="003F72D6" w:rsidRPr="00ED289B">
        <w:rPr>
          <w:rFonts w:ascii="Times New Roman" w:hAnsi="Times New Roman" w:cs="Times New Roman"/>
          <w:sz w:val="24"/>
          <w:szCs w:val="24"/>
        </w:rPr>
        <w:t xml:space="preserve"> определен    годовым кален</w:t>
      </w:r>
      <w:r w:rsidR="003F72D6">
        <w:rPr>
          <w:rFonts w:ascii="Times New Roman" w:hAnsi="Times New Roman" w:cs="Times New Roman"/>
          <w:sz w:val="24"/>
          <w:szCs w:val="24"/>
        </w:rPr>
        <w:t>да</w:t>
      </w:r>
      <w:r w:rsidR="00C07D9E">
        <w:rPr>
          <w:rFonts w:ascii="Times New Roman" w:hAnsi="Times New Roman" w:cs="Times New Roman"/>
          <w:sz w:val="24"/>
          <w:szCs w:val="24"/>
        </w:rPr>
        <w:t xml:space="preserve">рным </w:t>
      </w:r>
      <w:r w:rsidR="00557C89">
        <w:rPr>
          <w:rFonts w:ascii="Times New Roman" w:hAnsi="Times New Roman" w:cs="Times New Roman"/>
          <w:sz w:val="24"/>
          <w:szCs w:val="24"/>
        </w:rPr>
        <w:t>учебным графиком</w:t>
      </w:r>
      <w:r w:rsidR="00C07D9E">
        <w:rPr>
          <w:rFonts w:ascii="Times New Roman" w:hAnsi="Times New Roman" w:cs="Times New Roman"/>
          <w:sz w:val="24"/>
          <w:szCs w:val="24"/>
        </w:rPr>
        <w:t xml:space="preserve"> на   2017 </w:t>
      </w:r>
      <w:r w:rsidR="00557C89">
        <w:rPr>
          <w:rFonts w:ascii="Times New Roman" w:hAnsi="Times New Roman" w:cs="Times New Roman"/>
          <w:sz w:val="24"/>
          <w:szCs w:val="24"/>
        </w:rPr>
        <w:t>– 2018</w:t>
      </w:r>
      <w:r w:rsidR="003F72D6" w:rsidRPr="00ED289B">
        <w:rPr>
          <w:rFonts w:ascii="Times New Roman" w:hAnsi="Times New Roman" w:cs="Times New Roman"/>
          <w:sz w:val="24"/>
          <w:szCs w:val="24"/>
        </w:rPr>
        <w:t xml:space="preserve"> учебный год.          </w:t>
      </w:r>
    </w:p>
    <w:p w:rsidR="003F72D6" w:rsidRDefault="00C01DB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ED289B">
        <w:rPr>
          <w:rFonts w:ascii="Times New Roman" w:hAnsi="Times New Roman" w:cs="Times New Roman"/>
          <w:sz w:val="24"/>
          <w:szCs w:val="24"/>
        </w:rPr>
        <w:t>Государственная итоговая атте</w:t>
      </w:r>
      <w:r w:rsidR="003F72D6">
        <w:rPr>
          <w:rFonts w:ascii="Times New Roman" w:hAnsi="Times New Roman" w:cs="Times New Roman"/>
          <w:sz w:val="24"/>
          <w:szCs w:val="24"/>
        </w:rPr>
        <w:t xml:space="preserve">стация для выпускников 9 </w:t>
      </w:r>
      <w:r w:rsidR="00D55490">
        <w:rPr>
          <w:rFonts w:ascii="Times New Roman" w:hAnsi="Times New Roman" w:cs="Times New Roman"/>
          <w:sz w:val="24"/>
          <w:szCs w:val="24"/>
        </w:rPr>
        <w:t xml:space="preserve">класса </w:t>
      </w:r>
      <w:r w:rsidR="00D55490" w:rsidRPr="00ED289B">
        <w:rPr>
          <w:rFonts w:ascii="Times New Roman" w:hAnsi="Times New Roman" w:cs="Times New Roman"/>
          <w:sz w:val="24"/>
          <w:szCs w:val="24"/>
        </w:rPr>
        <w:t>проводится</w:t>
      </w:r>
      <w:r w:rsidR="003F72D6" w:rsidRPr="00ED289B">
        <w:rPr>
          <w:rFonts w:ascii="Times New Roman" w:hAnsi="Times New Roman" w:cs="Times New Roman"/>
          <w:sz w:val="24"/>
          <w:szCs w:val="24"/>
        </w:rPr>
        <w:t xml:space="preserve"> в форме основного государственного экзамена (ОГЭ)</w:t>
      </w:r>
      <w:r w:rsidR="003F72D6">
        <w:rPr>
          <w:rFonts w:ascii="Times New Roman" w:hAnsi="Times New Roman" w:cs="Times New Roman"/>
          <w:sz w:val="24"/>
          <w:szCs w:val="24"/>
        </w:rPr>
        <w:t xml:space="preserve">, для выпускников </w:t>
      </w:r>
      <w:r w:rsidR="00D55490">
        <w:rPr>
          <w:rFonts w:ascii="Times New Roman" w:hAnsi="Times New Roman" w:cs="Times New Roman"/>
          <w:sz w:val="24"/>
          <w:szCs w:val="24"/>
        </w:rPr>
        <w:t>11 класса</w:t>
      </w:r>
      <w:r w:rsidR="0078291B">
        <w:rPr>
          <w:rFonts w:ascii="Times New Roman" w:hAnsi="Times New Roman" w:cs="Times New Roman"/>
          <w:sz w:val="24"/>
          <w:szCs w:val="24"/>
        </w:rPr>
        <w:t xml:space="preserve"> </w:t>
      </w:r>
      <w:r w:rsidR="003F72D6">
        <w:rPr>
          <w:rFonts w:ascii="Times New Roman" w:hAnsi="Times New Roman" w:cs="Times New Roman"/>
          <w:sz w:val="24"/>
          <w:szCs w:val="24"/>
        </w:rPr>
        <w:t xml:space="preserve">– </w:t>
      </w:r>
      <w:r w:rsidR="0078291B">
        <w:rPr>
          <w:rFonts w:ascii="Times New Roman" w:hAnsi="Times New Roman" w:cs="Times New Roman"/>
          <w:sz w:val="24"/>
          <w:szCs w:val="24"/>
        </w:rPr>
        <w:t xml:space="preserve"> </w:t>
      </w:r>
      <w:r w:rsidR="003F72D6" w:rsidRPr="00ED289B">
        <w:rPr>
          <w:rFonts w:ascii="Times New Roman" w:hAnsi="Times New Roman" w:cs="Times New Roman"/>
          <w:sz w:val="24"/>
          <w:szCs w:val="24"/>
        </w:rPr>
        <w:t xml:space="preserve">в </w:t>
      </w:r>
      <w:r w:rsidR="0078291B">
        <w:rPr>
          <w:rFonts w:ascii="Times New Roman" w:hAnsi="Times New Roman" w:cs="Times New Roman"/>
          <w:sz w:val="24"/>
          <w:szCs w:val="24"/>
        </w:rPr>
        <w:t xml:space="preserve"> </w:t>
      </w:r>
      <w:r w:rsidR="003F72D6" w:rsidRPr="00ED289B">
        <w:rPr>
          <w:rFonts w:ascii="Times New Roman" w:hAnsi="Times New Roman" w:cs="Times New Roman"/>
          <w:sz w:val="24"/>
          <w:szCs w:val="24"/>
        </w:rPr>
        <w:t xml:space="preserve">форме единого государственного экзамена </w:t>
      </w:r>
      <w:r w:rsidR="003F72D6">
        <w:rPr>
          <w:rFonts w:ascii="Times New Roman" w:hAnsi="Times New Roman" w:cs="Times New Roman"/>
          <w:sz w:val="24"/>
          <w:szCs w:val="24"/>
        </w:rPr>
        <w:t>(ЕГЭ), для выпускников 9  класса</w:t>
      </w:r>
      <w:r w:rsidR="003F72D6" w:rsidRPr="00ED289B">
        <w:rPr>
          <w:rFonts w:ascii="Times New Roman" w:hAnsi="Times New Roman" w:cs="Times New Roman"/>
          <w:sz w:val="24"/>
          <w:szCs w:val="24"/>
        </w:rPr>
        <w:t xml:space="preserve"> с ограниченными возможностями здоровья в</w:t>
      </w:r>
      <w:r w:rsidR="003F72D6">
        <w:rPr>
          <w:rFonts w:ascii="Times New Roman" w:hAnsi="Times New Roman" w:cs="Times New Roman"/>
          <w:sz w:val="24"/>
          <w:szCs w:val="24"/>
        </w:rPr>
        <w:t xml:space="preserve"> традиционной форме –  в форме </w:t>
      </w:r>
      <w:r w:rsidR="003F72D6" w:rsidRPr="00ED289B">
        <w:rPr>
          <w:rFonts w:ascii="Times New Roman" w:hAnsi="Times New Roman" w:cs="Times New Roman"/>
          <w:sz w:val="24"/>
          <w:szCs w:val="24"/>
        </w:rPr>
        <w:t>государств</w:t>
      </w:r>
      <w:r w:rsidR="003F72D6">
        <w:rPr>
          <w:rFonts w:ascii="Times New Roman" w:hAnsi="Times New Roman" w:cs="Times New Roman"/>
          <w:sz w:val="24"/>
          <w:szCs w:val="24"/>
        </w:rPr>
        <w:t>енного выпускного экзамена  по профессионально-трудовому обучению</w:t>
      </w:r>
      <w:r w:rsidR="003F72D6" w:rsidRPr="00ED289B">
        <w:rPr>
          <w:rFonts w:ascii="Times New Roman" w:hAnsi="Times New Roman" w:cs="Times New Roman"/>
          <w:sz w:val="24"/>
          <w:szCs w:val="24"/>
        </w:rPr>
        <w:t xml:space="preserve">. </w:t>
      </w:r>
    </w:p>
    <w:p w:rsidR="003F72D6" w:rsidRDefault="00C01DB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ED289B">
        <w:rPr>
          <w:rFonts w:ascii="Times New Roman" w:hAnsi="Times New Roman" w:cs="Times New Roman"/>
          <w:sz w:val="24"/>
          <w:szCs w:val="24"/>
        </w:rPr>
        <w:t xml:space="preserve">Учебный план является нормативной основой для составления расписания учебных занятий и тарификации педагогического состава. </w:t>
      </w:r>
    </w:p>
    <w:p w:rsidR="003F72D6" w:rsidRDefault="00C01DB8" w:rsidP="00614B28">
      <w:pPr>
        <w:jc w:val="both"/>
        <w:rPr>
          <w:rFonts w:ascii="Times New Roman" w:hAnsi="Times New Roman" w:cs="Times New Roman"/>
          <w:sz w:val="24"/>
          <w:szCs w:val="24"/>
        </w:rPr>
      </w:pPr>
      <w:r>
        <w:rPr>
          <w:rFonts w:ascii="Times New Roman" w:hAnsi="Times New Roman" w:cs="Times New Roman"/>
          <w:b/>
          <w:sz w:val="24"/>
          <w:szCs w:val="24"/>
        </w:rPr>
        <w:t xml:space="preserve">     </w:t>
      </w:r>
      <w:r w:rsidR="003F72D6" w:rsidRPr="005F77B5">
        <w:rPr>
          <w:rFonts w:ascii="Times New Roman" w:hAnsi="Times New Roman" w:cs="Times New Roman"/>
          <w:b/>
          <w:sz w:val="24"/>
          <w:szCs w:val="24"/>
        </w:rPr>
        <w:t>Использование учебно-методических комплектов</w:t>
      </w:r>
      <w:r w:rsidR="003F72D6">
        <w:rPr>
          <w:rFonts w:ascii="Times New Roman" w:hAnsi="Times New Roman" w:cs="Times New Roman"/>
          <w:sz w:val="24"/>
          <w:szCs w:val="24"/>
        </w:rPr>
        <w:t>.</w:t>
      </w:r>
    </w:p>
    <w:p w:rsidR="003F72D6" w:rsidRDefault="00C01DB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5F77B5">
        <w:rPr>
          <w:rFonts w:ascii="Times New Roman" w:hAnsi="Times New Roman" w:cs="Times New Roman"/>
          <w:sz w:val="24"/>
          <w:szCs w:val="24"/>
        </w:rPr>
        <w:t>При формировании перечня учебников, учебно-методических комплектов школа руководствовалась  приказом</w:t>
      </w:r>
      <w:r w:rsidR="005F444B">
        <w:rPr>
          <w:rFonts w:ascii="Times New Roman" w:hAnsi="Times New Roman" w:cs="Times New Roman"/>
          <w:sz w:val="24"/>
          <w:szCs w:val="24"/>
        </w:rPr>
        <w:t xml:space="preserve"> </w:t>
      </w:r>
      <w:proofErr w:type="spellStart"/>
      <w:r w:rsidR="003F72D6" w:rsidRPr="005F77B5">
        <w:rPr>
          <w:rFonts w:ascii="Times New Roman" w:hAnsi="Times New Roman" w:cs="Times New Roman"/>
          <w:sz w:val="24"/>
          <w:szCs w:val="24"/>
        </w:rPr>
        <w:t>Минобрнауки</w:t>
      </w:r>
      <w:proofErr w:type="spellEnd"/>
      <w:r w:rsidR="003F72D6" w:rsidRPr="005F77B5">
        <w:rPr>
          <w:rFonts w:ascii="Times New Roman" w:hAnsi="Times New Roman" w:cs="Times New Roman"/>
          <w:sz w:val="24"/>
          <w:szCs w:val="24"/>
        </w:rPr>
        <w:t xml:space="preserve">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w:t>
      </w:r>
      <w:r w:rsidR="003F72D6" w:rsidRPr="005F77B5">
        <w:rPr>
          <w:rFonts w:ascii="Times New Roman" w:hAnsi="Times New Roman" w:cs="Times New Roman"/>
          <w:sz w:val="24"/>
          <w:szCs w:val="24"/>
        </w:rPr>
        <w:lastRenderedPageBreak/>
        <w:t>основного общего,</w:t>
      </w:r>
      <w:r w:rsidR="003F72D6">
        <w:rPr>
          <w:rFonts w:ascii="Times New Roman" w:hAnsi="Times New Roman" w:cs="Times New Roman"/>
          <w:sz w:val="24"/>
          <w:szCs w:val="24"/>
        </w:rPr>
        <w:t xml:space="preserve"> среднего общего образования» с внесенными изменениями на основании Приказов </w:t>
      </w:r>
      <w:proofErr w:type="spellStart"/>
      <w:r w:rsidR="003F72D6">
        <w:rPr>
          <w:rFonts w:ascii="Times New Roman" w:hAnsi="Times New Roman" w:cs="Times New Roman"/>
          <w:sz w:val="24"/>
          <w:szCs w:val="24"/>
        </w:rPr>
        <w:t>Минобрнау</w:t>
      </w:r>
      <w:r w:rsidR="00C07D9E">
        <w:rPr>
          <w:rFonts w:ascii="Times New Roman" w:hAnsi="Times New Roman" w:cs="Times New Roman"/>
          <w:sz w:val="24"/>
          <w:szCs w:val="24"/>
        </w:rPr>
        <w:t>ки</w:t>
      </w:r>
      <w:proofErr w:type="spellEnd"/>
      <w:r w:rsidR="00C07D9E">
        <w:rPr>
          <w:rFonts w:ascii="Times New Roman" w:hAnsi="Times New Roman" w:cs="Times New Roman"/>
          <w:sz w:val="24"/>
          <w:szCs w:val="24"/>
        </w:rPr>
        <w:t xml:space="preserve"> РФ от 08.06.2015  № 1529, от 28.12</w:t>
      </w:r>
      <w:r w:rsidR="003F72D6">
        <w:rPr>
          <w:rFonts w:ascii="Times New Roman" w:hAnsi="Times New Roman" w:cs="Times New Roman"/>
          <w:sz w:val="24"/>
          <w:szCs w:val="24"/>
        </w:rPr>
        <w:t>.2015.№ 1529.</w:t>
      </w:r>
    </w:p>
    <w:p w:rsidR="003F72D6" w:rsidRDefault="003F72D6"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C01DB8">
        <w:rPr>
          <w:rFonts w:ascii="Times New Roman" w:hAnsi="Times New Roman" w:cs="Times New Roman"/>
          <w:sz w:val="24"/>
          <w:szCs w:val="24"/>
        </w:rPr>
        <w:t xml:space="preserve">  </w:t>
      </w:r>
      <w:r>
        <w:rPr>
          <w:rFonts w:ascii="Times New Roman" w:hAnsi="Times New Roman" w:cs="Times New Roman"/>
          <w:sz w:val="24"/>
          <w:szCs w:val="24"/>
        </w:rPr>
        <w:t xml:space="preserve">В соответствии с пунктом 3 приказа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РФ от 31.03.2014 №253  ОО вправе в течение 5 лет использовать учебники, закупленные ранее и не включенные в федеральный перечень.</w:t>
      </w:r>
    </w:p>
    <w:p w:rsidR="003F72D6" w:rsidRDefault="00C01DB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5F77B5">
        <w:rPr>
          <w:rFonts w:ascii="Times New Roman" w:hAnsi="Times New Roman" w:cs="Times New Roman"/>
          <w:sz w:val="24"/>
          <w:szCs w:val="24"/>
        </w:rPr>
        <w:t xml:space="preserve">Кроме того, при осуществлении образовательной деятельности школа пользуется учебниками, находящимися в библиотеке районного обменного фонда. </w:t>
      </w:r>
    </w:p>
    <w:p w:rsidR="003F72D6" w:rsidRDefault="00C01DB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5F77B5">
        <w:rPr>
          <w:rFonts w:ascii="Times New Roman" w:hAnsi="Times New Roman" w:cs="Times New Roman"/>
          <w:sz w:val="24"/>
          <w:szCs w:val="24"/>
        </w:rPr>
        <w:t xml:space="preserve">При изучении предметов, курсов регионального компонента и компонента образовательного учреждения используются пособия и программы, рекомендованные к использованию Тюменским областным государственным институтом развития регионального образования. </w:t>
      </w:r>
    </w:p>
    <w:p w:rsidR="003F72D6" w:rsidRPr="009012C6" w:rsidRDefault="003F72D6" w:rsidP="002B2D5E">
      <w:pPr>
        <w:jc w:val="center"/>
        <w:rPr>
          <w:rFonts w:ascii="Times New Roman" w:hAnsi="Times New Roman" w:cs="Times New Roman"/>
          <w:b/>
          <w:sz w:val="24"/>
          <w:szCs w:val="24"/>
        </w:rPr>
      </w:pPr>
      <w:r w:rsidRPr="009012C6">
        <w:rPr>
          <w:rFonts w:ascii="Times New Roman" w:hAnsi="Times New Roman" w:cs="Times New Roman"/>
          <w:b/>
          <w:sz w:val="24"/>
          <w:szCs w:val="24"/>
        </w:rPr>
        <w:t>Учебный план начального общего образования</w:t>
      </w:r>
    </w:p>
    <w:p w:rsidR="003F72D6" w:rsidRDefault="00C01DB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9012C6">
        <w:rPr>
          <w:rFonts w:ascii="Times New Roman" w:hAnsi="Times New Roman" w:cs="Times New Roman"/>
          <w:sz w:val="24"/>
          <w:szCs w:val="24"/>
        </w:rPr>
        <w:t xml:space="preserve">Учебный план для 1 – 4  классов формируется с учетом перехода на ФГОС начального  общего образования и является частью основной образовательной программы, которая включает в себя учебный план и </w:t>
      </w:r>
      <w:r w:rsidR="00C11A8F">
        <w:rPr>
          <w:rFonts w:ascii="Times New Roman" w:hAnsi="Times New Roman" w:cs="Times New Roman"/>
          <w:sz w:val="24"/>
          <w:szCs w:val="24"/>
        </w:rPr>
        <w:t xml:space="preserve">план внеурочной деятельности.  Учебный план </w:t>
      </w:r>
      <w:proofErr w:type="spellStart"/>
      <w:r w:rsidR="003F72D6" w:rsidRPr="009012C6">
        <w:rPr>
          <w:rFonts w:ascii="Times New Roman" w:hAnsi="Times New Roman" w:cs="Times New Roman"/>
          <w:sz w:val="24"/>
          <w:szCs w:val="24"/>
        </w:rPr>
        <w:t>пределяет</w:t>
      </w:r>
      <w:proofErr w:type="spellEnd"/>
      <w:r w:rsidR="003F72D6" w:rsidRPr="009012C6">
        <w:rPr>
          <w:rFonts w:ascii="Times New Roman" w:hAnsi="Times New Roman" w:cs="Times New Roman"/>
          <w:sz w:val="24"/>
          <w:szCs w:val="24"/>
        </w:rPr>
        <w:t xml:space="preserve"> общий объем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rsidR="003F72D6" w:rsidRDefault="00C01DB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9012C6">
        <w:rPr>
          <w:rFonts w:ascii="Times New Roman" w:hAnsi="Times New Roman" w:cs="Times New Roman"/>
          <w:sz w:val="24"/>
          <w:szCs w:val="24"/>
        </w:rPr>
        <w:t xml:space="preserve">Учебный план обеспечивает требования стандарта начального общего образования, определяет общие рамки принимаемых решений при разработке содержания образования, требований к его усвоению и организации образовательной деятельности, а также выступает в качестве одного из основных механизмов ее реализации. </w:t>
      </w:r>
    </w:p>
    <w:p w:rsidR="003F72D6" w:rsidRPr="006934B5" w:rsidRDefault="00C01DB8" w:rsidP="00614B28">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3F72D6" w:rsidRPr="006934B5">
        <w:rPr>
          <w:rFonts w:ascii="Times New Roman" w:hAnsi="Times New Roman" w:cs="Times New Roman"/>
          <w:b/>
          <w:sz w:val="24"/>
          <w:szCs w:val="24"/>
        </w:rPr>
        <w:t xml:space="preserve">Организация учебной  деятельности в </w:t>
      </w:r>
      <w:r w:rsidR="003F72D6" w:rsidRPr="006934B5">
        <w:rPr>
          <w:rFonts w:ascii="Times New Roman" w:hAnsi="Times New Roman" w:cs="Times New Roman"/>
          <w:b/>
          <w:sz w:val="24"/>
          <w:szCs w:val="24"/>
          <w:lang w:val="en-US"/>
        </w:rPr>
        <w:t>I</w:t>
      </w:r>
      <w:r w:rsidR="003F72D6" w:rsidRPr="006934B5">
        <w:rPr>
          <w:rFonts w:ascii="Times New Roman" w:hAnsi="Times New Roman" w:cs="Times New Roman"/>
          <w:b/>
          <w:sz w:val="24"/>
          <w:szCs w:val="24"/>
        </w:rPr>
        <w:t xml:space="preserve"> – </w:t>
      </w:r>
      <w:r w:rsidR="003F72D6" w:rsidRPr="006934B5">
        <w:rPr>
          <w:rFonts w:ascii="Times New Roman" w:hAnsi="Times New Roman" w:cs="Times New Roman"/>
          <w:b/>
          <w:sz w:val="24"/>
          <w:szCs w:val="24"/>
          <w:lang w:val="en-US"/>
        </w:rPr>
        <w:t>I</w:t>
      </w:r>
      <w:r w:rsidR="003F72D6" w:rsidRPr="006934B5">
        <w:rPr>
          <w:rFonts w:ascii="Times New Roman" w:hAnsi="Times New Roman" w:cs="Times New Roman"/>
          <w:b/>
          <w:i/>
          <w:sz w:val="24"/>
          <w:szCs w:val="24"/>
          <w:lang w:val="en-US"/>
        </w:rPr>
        <w:t>V</w:t>
      </w:r>
      <w:r w:rsidR="00F01353">
        <w:rPr>
          <w:rFonts w:ascii="Times New Roman" w:hAnsi="Times New Roman" w:cs="Times New Roman"/>
          <w:b/>
          <w:sz w:val="24"/>
          <w:szCs w:val="24"/>
        </w:rPr>
        <w:t xml:space="preserve"> классах</w:t>
      </w:r>
    </w:p>
    <w:p w:rsidR="003F72D6" w:rsidRPr="006934B5" w:rsidRDefault="00C01DB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6934B5">
        <w:rPr>
          <w:rFonts w:ascii="Times New Roman" w:hAnsi="Times New Roman" w:cs="Times New Roman"/>
          <w:sz w:val="24"/>
          <w:szCs w:val="24"/>
        </w:rPr>
        <w:t>Продолжительность учебного года в 1 классе –  33 учебные недели, урока – 35 минут в 1 полугодии, 40 минут – во 2 полугодии</w:t>
      </w:r>
      <w:r w:rsidR="003F72D6">
        <w:rPr>
          <w:rFonts w:ascii="Times New Roman" w:hAnsi="Times New Roman" w:cs="Times New Roman"/>
          <w:sz w:val="24"/>
          <w:szCs w:val="24"/>
        </w:rPr>
        <w:t xml:space="preserve">, </w:t>
      </w:r>
      <w:r w:rsidR="003F72D6" w:rsidRPr="006934B5">
        <w:rPr>
          <w:rFonts w:ascii="Times New Roman" w:hAnsi="Times New Roman" w:cs="Times New Roman"/>
          <w:sz w:val="24"/>
          <w:szCs w:val="24"/>
        </w:rPr>
        <w:t xml:space="preserve"> согласно Уставу школы и по  согласованию с Управляющим советом школы (</w:t>
      </w:r>
      <w:r w:rsidR="003F72D6" w:rsidRPr="00B8319A">
        <w:rPr>
          <w:rFonts w:ascii="Times New Roman" w:hAnsi="Times New Roman" w:cs="Times New Roman"/>
          <w:sz w:val="24"/>
          <w:szCs w:val="24"/>
        </w:rPr>
        <w:t xml:space="preserve">протокол № 5 от </w:t>
      </w:r>
      <w:r w:rsidR="00B17A48">
        <w:rPr>
          <w:rFonts w:ascii="Times New Roman" w:hAnsi="Times New Roman" w:cs="Times New Roman"/>
          <w:sz w:val="24"/>
          <w:szCs w:val="24"/>
        </w:rPr>
        <w:t>30.05.2017</w:t>
      </w:r>
      <w:r w:rsidR="003F72D6" w:rsidRPr="00B8319A">
        <w:rPr>
          <w:rFonts w:ascii="Times New Roman" w:hAnsi="Times New Roman" w:cs="Times New Roman"/>
          <w:sz w:val="24"/>
          <w:szCs w:val="24"/>
        </w:rPr>
        <w:t>г).</w:t>
      </w:r>
      <w:r w:rsidR="0060063A">
        <w:rPr>
          <w:rFonts w:ascii="Times New Roman" w:hAnsi="Times New Roman" w:cs="Times New Roman"/>
          <w:sz w:val="24"/>
          <w:szCs w:val="24"/>
        </w:rPr>
        <w:t xml:space="preserve"> </w:t>
      </w:r>
      <w:r w:rsidR="003F72D6" w:rsidRPr="006934B5">
        <w:rPr>
          <w:rFonts w:ascii="Times New Roman" w:hAnsi="Times New Roman" w:cs="Times New Roman"/>
          <w:sz w:val="24"/>
          <w:szCs w:val="24"/>
        </w:rPr>
        <w:t>Объем аудиторной нагрузки – 21  час в неделю.</w:t>
      </w:r>
    </w:p>
    <w:p w:rsidR="003F72D6" w:rsidRPr="006934B5" w:rsidRDefault="00C01DB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6934B5">
        <w:rPr>
          <w:rFonts w:ascii="Times New Roman" w:hAnsi="Times New Roman" w:cs="Times New Roman"/>
          <w:sz w:val="24"/>
          <w:szCs w:val="24"/>
        </w:rPr>
        <w:t xml:space="preserve">Продолжительность учебного года для </w:t>
      </w:r>
      <w:r w:rsidR="003F72D6">
        <w:rPr>
          <w:rFonts w:ascii="Times New Roman" w:hAnsi="Times New Roman" w:cs="Times New Roman"/>
          <w:sz w:val="24"/>
          <w:szCs w:val="24"/>
        </w:rPr>
        <w:t xml:space="preserve"> 2-4 классов</w:t>
      </w:r>
      <w:r w:rsidR="003F72D6" w:rsidRPr="006934B5">
        <w:rPr>
          <w:rFonts w:ascii="Times New Roman" w:hAnsi="Times New Roman" w:cs="Times New Roman"/>
          <w:sz w:val="24"/>
          <w:szCs w:val="24"/>
        </w:rPr>
        <w:t xml:space="preserve"> –  34 учебные недели,  урока – 40 минут  по Уставу ОО и по  согласованию с Управляющим советом ш</w:t>
      </w:r>
      <w:r w:rsidR="00B17A48">
        <w:rPr>
          <w:rFonts w:ascii="Times New Roman" w:hAnsi="Times New Roman" w:cs="Times New Roman"/>
          <w:sz w:val="24"/>
          <w:szCs w:val="24"/>
        </w:rPr>
        <w:t>колы (протокол № 5 от 30.05.2017</w:t>
      </w:r>
      <w:r w:rsidR="003F72D6" w:rsidRPr="006934B5">
        <w:rPr>
          <w:rFonts w:ascii="Times New Roman" w:hAnsi="Times New Roman" w:cs="Times New Roman"/>
          <w:sz w:val="24"/>
          <w:szCs w:val="24"/>
        </w:rPr>
        <w:t>г).</w:t>
      </w:r>
    </w:p>
    <w:p w:rsidR="003F72D6" w:rsidRPr="006934B5" w:rsidRDefault="00C01DB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6934B5">
        <w:rPr>
          <w:rFonts w:ascii="Times New Roman" w:hAnsi="Times New Roman" w:cs="Times New Roman"/>
          <w:sz w:val="24"/>
          <w:szCs w:val="24"/>
        </w:rPr>
        <w:t>В 1 классе в течение учебного года, во 2 классе в 1 полугодии обучение проводится без балльного оценивания знаний обучающихся</w:t>
      </w:r>
    </w:p>
    <w:p w:rsidR="003F72D6" w:rsidRDefault="00C01DB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Pr>
          <w:rFonts w:ascii="Times New Roman" w:hAnsi="Times New Roman" w:cs="Times New Roman"/>
          <w:sz w:val="24"/>
          <w:szCs w:val="24"/>
        </w:rPr>
        <w:t>За основу учебного плана взят 2</w:t>
      </w:r>
      <w:r w:rsidR="003F72D6" w:rsidRPr="009012C6">
        <w:rPr>
          <w:rFonts w:ascii="Times New Roman" w:hAnsi="Times New Roman" w:cs="Times New Roman"/>
          <w:sz w:val="24"/>
          <w:szCs w:val="24"/>
        </w:rPr>
        <w:t xml:space="preserve"> вариант примерного учебного плана из ООП</w:t>
      </w:r>
      <w:r w:rsidR="0078291B">
        <w:rPr>
          <w:rFonts w:ascii="Times New Roman" w:hAnsi="Times New Roman" w:cs="Times New Roman"/>
          <w:sz w:val="24"/>
          <w:szCs w:val="24"/>
        </w:rPr>
        <w:t xml:space="preserve"> </w:t>
      </w:r>
      <w:r w:rsidR="003F72D6" w:rsidRPr="009012C6">
        <w:rPr>
          <w:rFonts w:ascii="Times New Roman" w:hAnsi="Times New Roman" w:cs="Times New Roman"/>
          <w:sz w:val="24"/>
          <w:szCs w:val="24"/>
        </w:rPr>
        <w:t xml:space="preserve">НОО, одобренный педагогическим </w:t>
      </w:r>
      <w:r w:rsidR="003F72D6" w:rsidRPr="0011028D">
        <w:rPr>
          <w:rFonts w:ascii="Times New Roman" w:hAnsi="Times New Roman" w:cs="Times New Roman"/>
          <w:sz w:val="24"/>
          <w:szCs w:val="24"/>
        </w:rPr>
        <w:t xml:space="preserve">советом </w:t>
      </w:r>
      <w:r w:rsidR="00B17A48">
        <w:rPr>
          <w:rFonts w:ascii="Times New Roman" w:hAnsi="Times New Roman" w:cs="Times New Roman"/>
          <w:sz w:val="24"/>
          <w:szCs w:val="24"/>
        </w:rPr>
        <w:t>(протокол от 30.05.2017</w:t>
      </w:r>
      <w:r w:rsidR="00210CD2">
        <w:rPr>
          <w:rFonts w:ascii="Times New Roman" w:hAnsi="Times New Roman" w:cs="Times New Roman"/>
          <w:sz w:val="24"/>
          <w:szCs w:val="24"/>
        </w:rPr>
        <w:t>г. № 5</w:t>
      </w:r>
      <w:r w:rsidR="003F72D6" w:rsidRPr="0011028D">
        <w:rPr>
          <w:rFonts w:ascii="Times New Roman" w:hAnsi="Times New Roman" w:cs="Times New Roman"/>
          <w:sz w:val="24"/>
          <w:szCs w:val="24"/>
        </w:rPr>
        <w:t>).</w:t>
      </w:r>
    </w:p>
    <w:p w:rsidR="003F72D6" w:rsidRDefault="00C01DB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9012C6">
        <w:rPr>
          <w:rFonts w:ascii="Times New Roman" w:hAnsi="Times New Roman" w:cs="Times New Roman"/>
          <w:sz w:val="24"/>
          <w:szCs w:val="24"/>
        </w:rPr>
        <w:t xml:space="preserve">Учебный план начального общего образования состоит из двух частей — обязательной части и части, формируемой участниками образовательных отношений. </w:t>
      </w:r>
    </w:p>
    <w:p w:rsidR="003F72D6" w:rsidRPr="002204F1" w:rsidRDefault="00C01DB8" w:rsidP="00614B28">
      <w:pPr>
        <w:jc w:val="both"/>
        <w:rPr>
          <w:rFonts w:ascii="Times New Roman" w:hAnsi="Times New Roman" w:cs="Times New Roman"/>
          <w:b/>
          <w:sz w:val="24"/>
          <w:szCs w:val="24"/>
        </w:rPr>
      </w:pPr>
      <w:r>
        <w:rPr>
          <w:rFonts w:ascii="Times New Roman" w:hAnsi="Times New Roman" w:cs="Times New Roman"/>
          <w:sz w:val="24"/>
          <w:szCs w:val="24"/>
        </w:rPr>
        <w:lastRenderedPageBreak/>
        <w:t xml:space="preserve">     </w:t>
      </w:r>
      <w:r w:rsidR="003F72D6" w:rsidRPr="002204F1">
        <w:rPr>
          <w:rFonts w:ascii="Times New Roman" w:hAnsi="Times New Roman" w:cs="Times New Roman"/>
          <w:b/>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и учебное время, отводимое на их изучение по классам (годам) обучения.</w:t>
      </w:r>
    </w:p>
    <w:p w:rsidR="00210CD2" w:rsidRDefault="00C01DB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78291B">
        <w:rPr>
          <w:rFonts w:ascii="Times New Roman" w:hAnsi="Times New Roman" w:cs="Times New Roman"/>
          <w:sz w:val="24"/>
          <w:szCs w:val="24"/>
        </w:rPr>
        <w:t xml:space="preserve"> </w:t>
      </w:r>
      <w:r w:rsidR="003F72D6" w:rsidRPr="009012C6">
        <w:rPr>
          <w:rFonts w:ascii="Times New Roman" w:hAnsi="Times New Roman" w:cs="Times New Roman"/>
          <w:sz w:val="24"/>
          <w:szCs w:val="24"/>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210CD2" w:rsidRDefault="00B17A48" w:rsidP="00614B28">
      <w:pPr>
        <w:jc w:val="both"/>
        <w:rPr>
          <w:rFonts w:ascii="Times New Roman" w:hAnsi="Times New Roman" w:cs="Times New Roman"/>
          <w:sz w:val="24"/>
          <w:szCs w:val="24"/>
        </w:rPr>
      </w:pPr>
      <w:r>
        <w:rPr>
          <w:rFonts w:ascii="Times New Roman" w:hAnsi="Times New Roman" w:cs="Times New Roman"/>
          <w:sz w:val="24"/>
          <w:szCs w:val="24"/>
        </w:rPr>
        <w:t xml:space="preserve"> - </w:t>
      </w:r>
      <w:r w:rsidR="003F72D6" w:rsidRPr="009012C6">
        <w:rPr>
          <w:rFonts w:ascii="Times New Roman" w:hAnsi="Times New Roman" w:cs="Times New Roman"/>
          <w:sz w:val="24"/>
          <w:szCs w:val="24"/>
        </w:rPr>
        <w:t xml:space="preserve">формирование гражданской идентичности обучающихся, приобщение их к общекультурным, национальным и этнокультурным ценностям; </w:t>
      </w:r>
    </w:p>
    <w:p w:rsidR="00210CD2" w:rsidRDefault="00B17A4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9012C6">
        <w:rPr>
          <w:rFonts w:ascii="Times New Roman" w:hAnsi="Times New Roman" w:cs="Times New Roman"/>
          <w:sz w:val="24"/>
          <w:szCs w:val="24"/>
        </w:rPr>
        <w:t>готовность обучающихся к продолжению образования на последующих уровнях основного общего образования, их приобщение к информационным технологиям;</w:t>
      </w:r>
    </w:p>
    <w:p w:rsidR="00210CD2" w:rsidRDefault="00B17A4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9012C6">
        <w:rPr>
          <w:rFonts w:ascii="Times New Roman" w:hAnsi="Times New Roman" w:cs="Times New Roman"/>
          <w:sz w:val="24"/>
          <w:szCs w:val="24"/>
        </w:rPr>
        <w:t xml:space="preserve">формирование здорового образа жизни, элементарных правил поведения в экстремальных ситуациях; </w:t>
      </w:r>
    </w:p>
    <w:p w:rsidR="003F72D6" w:rsidRDefault="00B17A4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9012C6">
        <w:rPr>
          <w:rFonts w:ascii="Times New Roman" w:hAnsi="Times New Roman" w:cs="Times New Roman"/>
          <w:sz w:val="24"/>
          <w:szCs w:val="24"/>
        </w:rPr>
        <w:t xml:space="preserve">личностное развитие </w:t>
      </w:r>
      <w:proofErr w:type="gramStart"/>
      <w:r w:rsidR="003F72D6" w:rsidRPr="009012C6">
        <w:rPr>
          <w:rFonts w:ascii="Times New Roman" w:hAnsi="Times New Roman" w:cs="Times New Roman"/>
          <w:sz w:val="24"/>
          <w:szCs w:val="24"/>
        </w:rPr>
        <w:t>обучающегося</w:t>
      </w:r>
      <w:proofErr w:type="gramEnd"/>
      <w:r w:rsidR="003F72D6" w:rsidRPr="009012C6">
        <w:rPr>
          <w:rFonts w:ascii="Times New Roman" w:hAnsi="Times New Roman" w:cs="Times New Roman"/>
          <w:sz w:val="24"/>
          <w:szCs w:val="24"/>
        </w:rPr>
        <w:t xml:space="preserve"> в соответствии с его индивидуальностью.   </w:t>
      </w:r>
    </w:p>
    <w:p w:rsidR="003F72D6" w:rsidRDefault="00C01DB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9012C6">
        <w:rPr>
          <w:rFonts w:ascii="Times New Roman" w:hAnsi="Times New Roman" w:cs="Times New Roman"/>
          <w:sz w:val="24"/>
          <w:szCs w:val="24"/>
        </w:rPr>
        <w:t>Обуче</w:t>
      </w:r>
      <w:r w:rsidR="003F72D6">
        <w:rPr>
          <w:rFonts w:ascii="Times New Roman" w:hAnsi="Times New Roman" w:cs="Times New Roman"/>
          <w:sz w:val="24"/>
          <w:szCs w:val="24"/>
        </w:rPr>
        <w:t>ние в  1-</w:t>
      </w:r>
      <w:r w:rsidR="003F72D6" w:rsidRPr="009012C6">
        <w:rPr>
          <w:rFonts w:ascii="Times New Roman" w:hAnsi="Times New Roman" w:cs="Times New Roman"/>
          <w:sz w:val="24"/>
          <w:szCs w:val="24"/>
        </w:rPr>
        <w:t xml:space="preserve">4 классах организовано по программе </w:t>
      </w:r>
      <w:r w:rsidR="003F72D6">
        <w:rPr>
          <w:rFonts w:ascii="Times New Roman" w:hAnsi="Times New Roman" w:cs="Times New Roman"/>
          <w:sz w:val="24"/>
          <w:szCs w:val="24"/>
        </w:rPr>
        <w:t>«Перспективная начальная школа». Выбор</w:t>
      </w:r>
      <w:r w:rsidR="003F72D6" w:rsidRPr="009012C6">
        <w:rPr>
          <w:rFonts w:ascii="Times New Roman" w:hAnsi="Times New Roman" w:cs="Times New Roman"/>
          <w:sz w:val="24"/>
          <w:szCs w:val="24"/>
        </w:rPr>
        <w:t xml:space="preserve"> программ</w:t>
      </w:r>
      <w:r w:rsidR="003F72D6">
        <w:rPr>
          <w:rFonts w:ascii="Times New Roman" w:hAnsi="Times New Roman" w:cs="Times New Roman"/>
          <w:sz w:val="24"/>
          <w:szCs w:val="24"/>
        </w:rPr>
        <w:t>ы</w:t>
      </w:r>
      <w:r w:rsidR="005F444B">
        <w:rPr>
          <w:rFonts w:ascii="Times New Roman" w:hAnsi="Times New Roman" w:cs="Times New Roman"/>
          <w:sz w:val="24"/>
          <w:szCs w:val="24"/>
        </w:rPr>
        <w:t xml:space="preserve"> </w:t>
      </w:r>
      <w:r w:rsidR="003F72D6" w:rsidRPr="009012C6">
        <w:rPr>
          <w:rFonts w:ascii="Times New Roman" w:hAnsi="Times New Roman" w:cs="Times New Roman"/>
          <w:sz w:val="24"/>
          <w:szCs w:val="24"/>
        </w:rPr>
        <w:t>обучения</w:t>
      </w:r>
      <w:r w:rsidR="003F72D6">
        <w:rPr>
          <w:rFonts w:ascii="Times New Roman" w:hAnsi="Times New Roman" w:cs="Times New Roman"/>
          <w:sz w:val="24"/>
          <w:szCs w:val="24"/>
        </w:rPr>
        <w:t xml:space="preserve">  в  начальной школе обусловлен тем, что данная программа направлена</w:t>
      </w:r>
      <w:r w:rsidR="003F72D6" w:rsidRPr="009012C6">
        <w:rPr>
          <w:rFonts w:ascii="Times New Roman" w:hAnsi="Times New Roman" w:cs="Times New Roman"/>
          <w:sz w:val="24"/>
          <w:szCs w:val="24"/>
        </w:rPr>
        <w:t xml:space="preserve"> на обеспечение условий для самореализации, для раскрытия индивидуального внутреннего мира при обучении учащихся на высоком уровне трудности, быстром темпе изучения материала, систематической работе над развитием всех учащихся, в том числе самых слабых.</w:t>
      </w:r>
    </w:p>
    <w:p w:rsidR="00210CD2" w:rsidRDefault="00C01DB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9012C6">
        <w:rPr>
          <w:rFonts w:ascii="Times New Roman" w:hAnsi="Times New Roman" w:cs="Times New Roman"/>
          <w:sz w:val="24"/>
          <w:szCs w:val="24"/>
        </w:rPr>
        <w:t>Количество учебных занятий за 4 учебных года не может составлять менее 2904 часов и более 3345 часов. Обязательные предметные области предполагают  основные задачи реализации содержания предметных областей в соответствии с новыми стандарт</w:t>
      </w:r>
      <w:r w:rsidR="00B17A48">
        <w:rPr>
          <w:rFonts w:ascii="Times New Roman" w:hAnsi="Times New Roman" w:cs="Times New Roman"/>
          <w:sz w:val="24"/>
          <w:szCs w:val="24"/>
        </w:rPr>
        <w:t>ами образования в 1 – 4 классах</w:t>
      </w:r>
      <w:r w:rsidR="003F72D6" w:rsidRPr="0011028D">
        <w:rPr>
          <w:rFonts w:ascii="Times New Roman" w:hAnsi="Times New Roman" w:cs="Times New Roman"/>
          <w:sz w:val="24"/>
          <w:szCs w:val="24"/>
        </w:rPr>
        <w:t>:</w:t>
      </w:r>
    </w:p>
    <w:p w:rsidR="00210CD2" w:rsidRDefault="00D55490"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Pr>
          <w:rFonts w:ascii="Times New Roman" w:hAnsi="Times New Roman" w:cs="Times New Roman"/>
          <w:sz w:val="24"/>
          <w:szCs w:val="24"/>
        </w:rPr>
        <w:t>«Русский язык и литературное чтение</w:t>
      </w:r>
      <w:r w:rsidR="003F72D6" w:rsidRPr="009012C6">
        <w:rPr>
          <w:rFonts w:ascii="Times New Roman" w:hAnsi="Times New Roman" w:cs="Times New Roman"/>
          <w:sz w:val="24"/>
          <w:szCs w:val="24"/>
        </w:rPr>
        <w:t>»</w:t>
      </w:r>
      <w:r w:rsidR="003F72D6">
        <w:rPr>
          <w:rFonts w:ascii="Times New Roman" w:hAnsi="Times New Roman" w:cs="Times New Roman"/>
          <w:sz w:val="24"/>
          <w:szCs w:val="24"/>
        </w:rPr>
        <w:t>, «Иностранный язык», «Родной язык и литературное чтение на родном языке»</w:t>
      </w:r>
      <w:r w:rsidR="0044255E">
        <w:rPr>
          <w:rFonts w:ascii="Times New Roman" w:hAnsi="Times New Roman" w:cs="Times New Roman"/>
          <w:sz w:val="24"/>
          <w:szCs w:val="24"/>
        </w:rPr>
        <w:t xml:space="preserve"> -</w:t>
      </w:r>
      <w:r w:rsidR="003F72D6" w:rsidRPr="009012C6">
        <w:rPr>
          <w:rFonts w:ascii="Times New Roman" w:hAnsi="Times New Roman" w:cs="Times New Roman"/>
          <w:sz w:val="24"/>
          <w:szCs w:val="24"/>
        </w:rPr>
        <w:t xml:space="preserve">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диалоговой и монологической устной и письменной речи, коммуникативных умений, нравственных и эстетических чувств, способностей к творческой деятельности; </w:t>
      </w:r>
    </w:p>
    <w:p w:rsidR="00210CD2" w:rsidRDefault="003F72D6" w:rsidP="00614B28">
      <w:pPr>
        <w:jc w:val="both"/>
        <w:rPr>
          <w:rFonts w:ascii="Times New Roman" w:hAnsi="Times New Roman" w:cs="Times New Roman"/>
          <w:sz w:val="24"/>
          <w:szCs w:val="24"/>
        </w:rPr>
      </w:pPr>
      <w:r w:rsidRPr="009012C6">
        <w:rPr>
          <w:rFonts w:ascii="Times New Roman" w:hAnsi="Times New Roman" w:cs="Times New Roman"/>
          <w:sz w:val="24"/>
          <w:szCs w:val="24"/>
        </w:rPr>
        <w:t xml:space="preserve">- «Математика и информатика» - развитие математической речи, умений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приобретение первоначальных представлений о компьютерной грамотности; </w:t>
      </w:r>
    </w:p>
    <w:p w:rsidR="0044255E" w:rsidRDefault="003F72D6" w:rsidP="00614B28">
      <w:pPr>
        <w:jc w:val="both"/>
        <w:rPr>
          <w:rFonts w:ascii="Times New Roman" w:hAnsi="Times New Roman" w:cs="Times New Roman"/>
          <w:sz w:val="24"/>
          <w:szCs w:val="24"/>
        </w:rPr>
      </w:pPr>
      <w:r w:rsidRPr="009012C6">
        <w:rPr>
          <w:rFonts w:ascii="Times New Roman" w:hAnsi="Times New Roman" w:cs="Times New Roman"/>
          <w:sz w:val="24"/>
          <w:szCs w:val="24"/>
        </w:rPr>
        <w:t>- «Обществознание и естествознание</w:t>
      </w:r>
      <w:r w:rsidR="00210CD2">
        <w:rPr>
          <w:rFonts w:ascii="Times New Roman" w:hAnsi="Times New Roman" w:cs="Times New Roman"/>
          <w:sz w:val="24"/>
          <w:szCs w:val="24"/>
        </w:rPr>
        <w:t>»</w:t>
      </w:r>
      <w:r w:rsidRPr="009012C6">
        <w:rPr>
          <w:rFonts w:ascii="Times New Roman" w:hAnsi="Times New Roman" w:cs="Times New Roman"/>
          <w:sz w:val="24"/>
          <w:szCs w:val="24"/>
        </w:rPr>
        <w:t xml:space="preserve"> (окружающий мир)» - формирование уважительного отношения к семье, населенному пункту, региону, России, истории и культуре, здорового образа жизни, элементарных знаний о поведении в экстремальных ситуациях, понимания своего места и роли в природе, и обществе; </w:t>
      </w:r>
    </w:p>
    <w:p w:rsidR="0044255E" w:rsidRDefault="003F72D6" w:rsidP="00614B28">
      <w:pPr>
        <w:jc w:val="both"/>
        <w:rPr>
          <w:rFonts w:ascii="Times New Roman" w:hAnsi="Times New Roman" w:cs="Times New Roman"/>
          <w:sz w:val="24"/>
          <w:szCs w:val="24"/>
        </w:rPr>
      </w:pPr>
      <w:proofErr w:type="gramStart"/>
      <w:r w:rsidRPr="009012C6">
        <w:rPr>
          <w:rFonts w:ascii="Times New Roman" w:hAnsi="Times New Roman" w:cs="Times New Roman"/>
          <w:sz w:val="24"/>
          <w:szCs w:val="24"/>
        </w:rPr>
        <w:t>- «Основы религио</w:t>
      </w:r>
      <w:r>
        <w:rPr>
          <w:rFonts w:ascii="Times New Roman" w:hAnsi="Times New Roman" w:cs="Times New Roman"/>
          <w:sz w:val="24"/>
          <w:szCs w:val="24"/>
        </w:rPr>
        <w:t xml:space="preserve">зных культур и светской этики» - </w:t>
      </w:r>
      <w:r w:rsidRPr="009012C6">
        <w:rPr>
          <w:rFonts w:ascii="Times New Roman" w:hAnsi="Times New Roman" w:cs="Times New Roman"/>
          <w:sz w:val="24"/>
          <w:szCs w:val="24"/>
        </w:rPr>
        <w:t xml:space="preserve"> готовность к нравственному самосовершенствованию, духовному саморазвитию; знакомство с основными нормами </w:t>
      </w:r>
      <w:r w:rsidRPr="009012C6">
        <w:rPr>
          <w:rFonts w:ascii="Times New Roman" w:hAnsi="Times New Roman" w:cs="Times New Roman"/>
          <w:sz w:val="24"/>
          <w:szCs w:val="24"/>
        </w:rPr>
        <w:lastRenderedPageBreak/>
        <w:t>светской и религиозной морали, понимание их значения в выстраивании конструктивных отношений в семье и обществе;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w:t>
      </w:r>
      <w:proofErr w:type="gramEnd"/>
      <w:r w:rsidRPr="009012C6">
        <w:rPr>
          <w:rFonts w:ascii="Times New Roman" w:hAnsi="Times New Roman" w:cs="Times New Roman"/>
          <w:sz w:val="24"/>
          <w:szCs w:val="24"/>
        </w:rPr>
        <w:t xml:space="preserve"> первоначальные представления об исторической роли традиционных религий в становлении российской государственности; </w:t>
      </w:r>
    </w:p>
    <w:p w:rsidR="0044255E" w:rsidRDefault="003F72D6" w:rsidP="00614B28">
      <w:pPr>
        <w:jc w:val="both"/>
        <w:rPr>
          <w:rFonts w:ascii="Times New Roman" w:hAnsi="Times New Roman" w:cs="Times New Roman"/>
          <w:sz w:val="24"/>
          <w:szCs w:val="24"/>
        </w:rPr>
      </w:pPr>
      <w:r w:rsidRPr="009012C6">
        <w:rPr>
          <w:rFonts w:ascii="Times New Roman" w:hAnsi="Times New Roman" w:cs="Times New Roman"/>
          <w:sz w:val="24"/>
          <w:szCs w:val="24"/>
        </w:rPr>
        <w:t xml:space="preserve">- «Искусство» - развитие способностей к художественно-образному, эмоционально- ценностному восприятию произведений изобразительного и музыкального искусства, выражение в творческих работах своего отношения к окружающему миру; </w:t>
      </w:r>
    </w:p>
    <w:p w:rsidR="0044255E" w:rsidRDefault="003F72D6" w:rsidP="00614B28">
      <w:pPr>
        <w:jc w:val="both"/>
        <w:rPr>
          <w:rFonts w:ascii="Times New Roman" w:hAnsi="Times New Roman" w:cs="Times New Roman"/>
          <w:sz w:val="24"/>
          <w:szCs w:val="24"/>
        </w:rPr>
      </w:pPr>
      <w:r w:rsidRPr="009012C6">
        <w:rPr>
          <w:rFonts w:ascii="Times New Roman" w:hAnsi="Times New Roman" w:cs="Times New Roman"/>
          <w:sz w:val="24"/>
          <w:szCs w:val="24"/>
        </w:rPr>
        <w:t xml:space="preserve">- «Технология» - формирование опыта как основы познания и обучения, развитие инициативности, изобретательности, гибкости и вариативности мышления; </w:t>
      </w:r>
    </w:p>
    <w:p w:rsidR="003F72D6" w:rsidRDefault="003F72D6" w:rsidP="00614B28">
      <w:pPr>
        <w:jc w:val="both"/>
        <w:rPr>
          <w:rFonts w:ascii="Times New Roman" w:hAnsi="Times New Roman" w:cs="Times New Roman"/>
          <w:sz w:val="24"/>
          <w:szCs w:val="24"/>
        </w:rPr>
      </w:pPr>
      <w:r w:rsidRPr="009012C6">
        <w:rPr>
          <w:rFonts w:ascii="Times New Roman" w:hAnsi="Times New Roman" w:cs="Times New Roman"/>
          <w:sz w:val="24"/>
          <w:szCs w:val="24"/>
        </w:rPr>
        <w:t xml:space="preserve">- «Физическая культура» - укрепление здоровья, содействие гармоничному физическому, нравственному и социальному развитию, успешному обучению, формирование установки на сохранение и укрепление здоровья, навыков здорового и безопасного образа жизни. </w:t>
      </w:r>
    </w:p>
    <w:p w:rsidR="003F72D6" w:rsidRDefault="003F72D6" w:rsidP="00614B28">
      <w:pPr>
        <w:pStyle w:val="a5"/>
        <w:ind w:firstLine="709"/>
        <w:jc w:val="both"/>
        <w:rPr>
          <w:b/>
        </w:rPr>
      </w:pPr>
      <w:r w:rsidRPr="000029CA">
        <w:rPr>
          <w:b/>
        </w:rPr>
        <w:t>Особенности организации обучения:</w:t>
      </w:r>
    </w:p>
    <w:p w:rsidR="003F72D6" w:rsidRPr="000029CA" w:rsidRDefault="003F72D6" w:rsidP="00614B28">
      <w:pPr>
        <w:pStyle w:val="a5"/>
        <w:ind w:firstLine="709"/>
        <w:jc w:val="both"/>
        <w:rPr>
          <w:b/>
        </w:rPr>
      </w:pPr>
    </w:p>
    <w:p w:rsidR="003F72D6" w:rsidRDefault="00C01DB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9012C6">
        <w:rPr>
          <w:rFonts w:ascii="Times New Roman" w:hAnsi="Times New Roman" w:cs="Times New Roman"/>
          <w:sz w:val="24"/>
          <w:szCs w:val="24"/>
        </w:rPr>
        <w:t xml:space="preserve">В интегрированном учебном предмете «Окружающий мир» предусматривается изучение развивающих модулей и разделов социально-гуманитарной направленности, а также отдельных элементов основ безопасности жизнедеятельности. Особое внимание  уделяется формированию у младших школьников здорового образа жизни, элементарных знаний поведения в экстремальных ситуациях, и, прежде всего, знаний правил дорожного движения.     </w:t>
      </w:r>
    </w:p>
    <w:p w:rsidR="009B7F53" w:rsidRDefault="003F72D6" w:rsidP="00614B28">
      <w:pPr>
        <w:jc w:val="both"/>
        <w:rPr>
          <w:rFonts w:ascii="Times New Roman" w:hAnsi="Times New Roman" w:cs="Times New Roman"/>
          <w:sz w:val="24"/>
          <w:szCs w:val="24"/>
        </w:rPr>
      </w:pPr>
      <w:r>
        <w:rPr>
          <w:rFonts w:ascii="Times New Roman" w:hAnsi="Times New Roman" w:cs="Times New Roman"/>
          <w:sz w:val="24"/>
          <w:szCs w:val="24"/>
        </w:rPr>
        <w:t xml:space="preserve">     Предметная область «Искусство» реализуется в 1-</w:t>
      </w:r>
      <w:r w:rsidRPr="009012C6">
        <w:rPr>
          <w:rFonts w:ascii="Times New Roman" w:hAnsi="Times New Roman" w:cs="Times New Roman"/>
          <w:sz w:val="24"/>
          <w:szCs w:val="24"/>
        </w:rPr>
        <w:t>4 классах через изучение предмета «Музыка» - 1 ч. в неделю и предмета «Изобразительное искусство» - 1</w:t>
      </w:r>
      <w:r>
        <w:rPr>
          <w:rFonts w:ascii="Times New Roman" w:hAnsi="Times New Roman" w:cs="Times New Roman"/>
          <w:sz w:val="24"/>
          <w:szCs w:val="24"/>
        </w:rPr>
        <w:t xml:space="preserve"> ч. в неделю.       </w:t>
      </w:r>
    </w:p>
    <w:p w:rsidR="003F72D6" w:rsidRDefault="00C01DB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Pr>
          <w:rFonts w:ascii="Times New Roman" w:hAnsi="Times New Roman" w:cs="Times New Roman"/>
          <w:sz w:val="24"/>
          <w:szCs w:val="24"/>
        </w:rPr>
        <w:t>Предметная область</w:t>
      </w:r>
      <w:r w:rsidR="003F72D6" w:rsidRPr="009012C6">
        <w:rPr>
          <w:rFonts w:ascii="Times New Roman" w:hAnsi="Times New Roman" w:cs="Times New Roman"/>
          <w:sz w:val="24"/>
          <w:szCs w:val="24"/>
        </w:rPr>
        <w:t xml:space="preserve"> «Иностранный язык» ре</w:t>
      </w:r>
      <w:r w:rsidR="003F72D6">
        <w:rPr>
          <w:rFonts w:ascii="Times New Roman" w:hAnsi="Times New Roman" w:cs="Times New Roman"/>
          <w:sz w:val="24"/>
          <w:szCs w:val="24"/>
        </w:rPr>
        <w:t>ализуется через изучение немецкого языка во 2-4</w:t>
      </w:r>
      <w:r w:rsidR="003F72D6" w:rsidRPr="009012C6">
        <w:rPr>
          <w:rFonts w:ascii="Times New Roman" w:hAnsi="Times New Roman" w:cs="Times New Roman"/>
          <w:sz w:val="24"/>
          <w:szCs w:val="24"/>
        </w:rPr>
        <w:t xml:space="preserve"> кл</w:t>
      </w:r>
      <w:r w:rsidR="003F72D6">
        <w:rPr>
          <w:rFonts w:ascii="Times New Roman" w:hAnsi="Times New Roman" w:cs="Times New Roman"/>
          <w:sz w:val="24"/>
          <w:szCs w:val="24"/>
        </w:rPr>
        <w:t>ассах</w:t>
      </w:r>
      <w:r w:rsidR="003F72D6" w:rsidRPr="009012C6">
        <w:rPr>
          <w:rFonts w:ascii="Times New Roman" w:hAnsi="Times New Roman" w:cs="Times New Roman"/>
          <w:sz w:val="24"/>
          <w:szCs w:val="24"/>
        </w:rPr>
        <w:t xml:space="preserve">.      </w:t>
      </w:r>
    </w:p>
    <w:p w:rsidR="003F72D6" w:rsidRDefault="00C01DB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9012C6">
        <w:rPr>
          <w:rFonts w:ascii="Times New Roman" w:hAnsi="Times New Roman" w:cs="Times New Roman"/>
          <w:sz w:val="24"/>
          <w:szCs w:val="24"/>
        </w:rPr>
        <w:t xml:space="preserve">С переходом на ФГОС начальной школы вопросы, связанные с приобретением обучающимися первоначальных представлений о компьютерной грамотности, отнесены к предмету «Математика», поэтому учебный курс «Информатика» в начальной школе изучается во 2–4 классах  в предмете «Математика».   </w:t>
      </w:r>
    </w:p>
    <w:p w:rsidR="003F72D6" w:rsidRDefault="00C01DB8" w:rsidP="00614B28">
      <w:pPr>
        <w:pStyle w:val="a5"/>
        <w:ind w:firstLine="0"/>
        <w:jc w:val="both"/>
      </w:pPr>
      <w:r>
        <w:t xml:space="preserve">     </w:t>
      </w:r>
      <w:r w:rsidR="003F72D6" w:rsidRPr="000029CA">
        <w:t>В обязательной части  учебного плана для</w:t>
      </w:r>
      <w:r w:rsidR="003F72D6">
        <w:t xml:space="preserve"> 1-4 </w:t>
      </w:r>
      <w:r w:rsidR="003F72D6" w:rsidRPr="000029CA">
        <w:t>классов выделяется 1 (дополнительный) час в неделю на преподавание предмета «Физическая культура». Преподавание осуществляется в соответствии с содержанием образовательной программы «Комплексная программа физического воспитания» под редакцией В.И. Ляха, которая предполагает проведение 3 часов физической культуры в неделю.</w:t>
      </w:r>
      <w:r w:rsidR="005F444B">
        <w:t xml:space="preserve"> </w:t>
      </w:r>
      <w:r w:rsidR="003F72D6" w:rsidRPr="000029CA">
        <w:t>При организации проведения уроков физической культуры используется традиционная форма, которая предполагает включение всех трех уроков в сетку расписания.</w:t>
      </w:r>
      <w:r w:rsidR="003F72D6">
        <w:t xml:space="preserve"> На уроках физической культуры осуществляется подготовка к выполнению нормативов Всероссийского физкультурно-спортивного комплекса «Готов к труду и обороне» (ГТО).</w:t>
      </w:r>
    </w:p>
    <w:p w:rsidR="003F72D6" w:rsidRPr="000029CA" w:rsidRDefault="003F72D6" w:rsidP="00614B28">
      <w:pPr>
        <w:pStyle w:val="a5"/>
        <w:ind w:firstLine="0"/>
        <w:jc w:val="both"/>
      </w:pPr>
    </w:p>
    <w:p w:rsidR="003F72D6" w:rsidRDefault="00C01DB8"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8C08CD">
        <w:rPr>
          <w:rFonts w:ascii="Times New Roman" w:hAnsi="Times New Roman" w:cs="Times New Roman"/>
          <w:sz w:val="24"/>
          <w:szCs w:val="24"/>
        </w:rPr>
        <w:t xml:space="preserve">Особенностью формирования учебного плана для </w:t>
      </w:r>
      <w:r w:rsidR="003F72D6">
        <w:rPr>
          <w:rFonts w:ascii="Times New Roman" w:hAnsi="Times New Roman" w:cs="Times New Roman"/>
          <w:sz w:val="24"/>
          <w:szCs w:val="24"/>
        </w:rPr>
        <w:t xml:space="preserve">4 </w:t>
      </w:r>
      <w:r w:rsidR="003F72D6" w:rsidRPr="008C08CD">
        <w:rPr>
          <w:rFonts w:ascii="Times New Roman" w:hAnsi="Times New Roman" w:cs="Times New Roman"/>
          <w:sz w:val="24"/>
          <w:szCs w:val="24"/>
        </w:rPr>
        <w:t xml:space="preserve"> класса остается введение в обязательную часть плана комплексного учебного курса «Основы религиозных культур и </w:t>
      </w:r>
      <w:r w:rsidR="003F72D6" w:rsidRPr="008C08CD">
        <w:rPr>
          <w:rFonts w:ascii="Times New Roman" w:hAnsi="Times New Roman" w:cs="Times New Roman"/>
          <w:sz w:val="24"/>
          <w:szCs w:val="24"/>
        </w:rPr>
        <w:lastRenderedPageBreak/>
        <w:t xml:space="preserve">светской этики» </w:t>
      </w:r>
      <w:r w:rsidR="003F72D6">
        <w:rPr>
          <w:rFonts w:ascii="Times New Roman" w:hAnsi="Times New Roman" w:cs="Times New Roman"/>
          <w:sz w:val="24"/>
          <w:szCs w:val="24"/>
        </w:rPr>
        <w:t>(далее ОРКСЭ). В</w:t>
      </w:r>
      <w:r w:rsidR="003F72D6" w:rsidRPr="009012C6">
        <w:rPr>
          <w:rFonts w:ascii="Times New Roman" w:hAnsi="Times New Roman" w:cs="Times New Roman"/>
          <w:sz w:val="24"/>
          <w:szCs w:val="24"/>
        </w:rPr>
        <w:t xml:space="preserve"> соответствии с опросом    родителей</w:t>
      </w:r>
      <w:r w:rsidR="0060063A">
        <w:rPr>
          <w:rFonts w:ascii="Times New Roman" w:hAnsi="Times New Roman" w:cs="Times New Roman"/>
          <w:sz w:val="24"/>
          <w:szCs w:val="24"/>
        </w:rPr>
        <w:t xml:space="preserve"> </w:t>
      </w:r>
      <w:r w:rsidR="003F72D6" w:rsidRPr="008C08CD">
        <w:rPr>
          <w:rFonts w:ascii="Times New Roman" w:hAnsi="Times New Roman" w:cs="Times New Roman"/>
          <w:sz w:val="24"/>
          <w:szCs w:val="24"/>
        </w:rPr>
        <w:t>(законных представителей)</w:t>
      </w:r>
      <w:r w:rsidR="003F72D6" w:rsidRPr="009012C6">
        <w:rPr>
          <w:rFonts w:ascii="Times New Roman" w:hAnsi="Times New Roman" w:cs="Times New Roman"/>
          <w:sz w:val="24"/>
          <w:szCs w:val="24"/>
        </w:rPr>
        <w:t xml:space="preserve"> выбр</w:t>
      </w:r>
      <w:r w:rsidR="003F72D6">
        <w:rPr>
          <w:rFonts w:ascii="Times New Roman" w:hAnsi="Times New Roman" w:cs="Times New Roman"/>
          <w:sz w:val="24"/>
          <w:szCs w:val="24"/>
        </w:rPr>
        <w:t>ан модуль «Основы исламской культуры</w:t>
      </w:r>
      <w:r w:rsidR="003F72D6" w:rsidRPr="009012C6">
        <w:rPr>
          <w:rFonts w:ascii="Times New Roman" w:hAnsi="Times New Roman" w:cs="Times New Roman"/>
          <w:sz w:val="24"/>
          <w:szCs w:val="24"/>
        </w:rPr>
        <w:t>»</w:t>
      </w:r>
      <w:r w:rsidR="003F72D6">
        <w:rPr>
          <w:rFonts w:ascii="Times New Roman" w:hAnsi="Times New Roman" w:cs="Times New Roman"/>
          <w:sz w:val="24"/>
          <w:szCs w:val="24"/>
        </w:rPr>
        <w:t xml:space="preserve"> (п</w:t>
      </w:r>
      <w:r w:rsidR="003F72D6" w:rsidRPr="0011028D">
        <w:rPr>
          <w:rFonts w:ascii="Times New Roman" w:hAnsi="Times New Roman" w:cs="Times New Roman"/>
          <w:sz w:val="24"/>
          <w:szCs w:val="24"/>
        </w:rPr>
        <w:t>ротокол родительского собрания</w:t>
      </w:r>
      <w:r w:rsidR="00980FA4">
        <w:rPr>
          <w:rFonts w:ascii="Times New Roman" w:hAnsi="Times New Roman" w:cs="Times New Roman"/>
          <w:sz w:val="24"/>
          <w:szCs w:val="24"/>
        </w:rPr>
        <w:t xml:space="preserve"> </w:t>
      </w:r>
      <w:r w:rsidR="003F72D6" w:rsidRPr="0011028D">
        <w:rPr>
          <w:rFonts w:ascii="Times New Roman" w:hAnsi="Times New Roman" w:cs="Times New Roman"/>
          <w:sz w:val="24"/>
          <w:szCs w:val="24"/>
        </w:rPr>
        <w:t>№ 4  от</w:t>
      </w:r>
      <w:r w:rsidR="00B17A48">
        <w:rPr>
          <w:rFonts w:ascii="Times New Roman" w:hAnsi="Times New Roman" w:cs="Times New Roman"/>
          <w:sz w:val="24"/>
          <w:szCs w:val="24"/>
        </w:rPr>
        <w:t xml:space="preserve"> 27.04.2017</w:t>
      </w:r>
      <w:r w:rsidR="003F72D6">
        <w:rPr>
          <w:rFonts w:ascii="Times New Roman" w:hAnsi="Times New Roman" w:cs="Times New Roman"/>
          <w:sz w:val="24"/>
          <w:szCs w:val="24"/>
        </w:rPr>
        <w:t>г.</w:t>
      </w:r>
      <w:r w:rsidR="003F72D6" w:rsidRPr="0011028D">
        <w:rPr>
          <w:rFonts w:ascii="Times New Roman" w:hAnsi="Times New Roman" w:cs="Times New Roman"/>
          <w:sz w:val="24"/>
          <w:szCs w:val="24"/>
        </w:rPr>
        <w:t>)</w:t>
      </w:r>
      <w:r w:rsidR="003F72D6">
        <w:rPr>
          <w:rFonts w:ascii="Times New Roman" w:hAnsi="Times New Roman" w:cs="Times New Roman"/>
          <w:sz w:val="24"/>
          <w:szCs w:val="24"/>
        </w:rPr>
        <w:t xml:space="preserve">. </w:t>
      </w:r>
    </w:p>
    <w:p w:rsidR="003F72D6" w:rsidRDefault="00E65941"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ED289B">
        <w:rPr>
          <w:rFonts w:ascii="Times New Roman" w:hAnsi="Times New Roman" w:cs="Times New Roman"/>
          <w:sz w:val="24"/>
          <w:szCs w:val="24"/>
        </w:rPr>
        <w:t>Изучение обучающимися</w:t>
      </w:r>
      <w:r w:rsidR="003F72D6">
        <w:rPr>
          <w:rFonts w:ascii="Times New Roman" w:hAnsi="Times New Roman" w:cs="Times New Roman"/>
          <w:sz w:val="24"/>
          <w:szCs w:val="24"/>
        </w:rPr>
        <w:t xml:space="preserve"> 1-4 классов </w:t>
      </w:r>
      <w:r w:rsidR="003F72D6" w:rsidRPr="00ED289B">
        <w:rPr>
          <w:rFonts w:ascii="Times New Roman" w:hAnsi="Times New Roman" w:cs="Times New Roman"/>
          <w:sz w:val="24"/>
          <w:szCs w:val="24"/>
        </w:rPr>
        <w:t xml:space="preserve"> региональных особенностей учитывается при составлении рабочих программ и предполагает возможность преподавания отдельных </w:t>
      </w:r>
      <w:r w:rsidR="003F72D6">
        <w:rPr>
          <w:rFonts w:ascii="Times New Roman" w:hAnsi="Times New Roman" w:cs="Times New Roman"/>
          <w:sz w:val="24"/>
          <w:szCs w:val="24"/>
        </w:rPr>
        <w:t>тем краеведческой</w:t>
      </w:r>
      <w:r w:rsidR="003F72D6" w:rsidRPr="00ED289B">
        <w:rPr>
          <w:rFonts w:ascii="Times New Roman" w:hAnsi="Times New Roman" w:cs="Times New Roman"/>
          <w:sz w:val="24"/>
          <w:szCs w:val="24"/>
        </w:rPr>
        <w:t xml:space="preserve"> направленности, безопасности жизнедеятельности, формирования принципов здорового образа жиз</w:t>
      </w:r>
      <w:r w:rsidR="003F72D6">
        <w:rPr>
          <w:rFonts w:ascii="Times New Roman" w:hAnsi="Times New Roman" w:cs="Times New Roman"/>
          <w:sz w:val="24"/>
          <w:szCs w:val="24"/>
        </w:rPr>
        <w:t>ни</w:t>
      </w:r>
      <w:r w:rsidR="003F72D6" w:rsidRPr="00ED289B">
        <w:rPr>
          <w:rFonts w:ascii="Times New Roman" w:hAnsi="Times New Roman" w:cs="Times New Roman"/>
          <w:sz w:val="24"/>
          <w:szCs w:val="24"/>
        </w:rPr>
        <w:t xml:space="preserve"> в соответствующих учебных предметах федерального компонента в количестве 10% учебного времени: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8"/>
        <w:gridCol w:w="2612"/>
        <w:gridCol w:w="1276"/>
        <w:gridCol w:w="2551"/>
      </w:tblGrid>
      <w:tr w:rsidR="003F72D6" w:rsidRPr="000029CA" w:rsidTr="00BB6268">
        <w:tc>
          <w:tcPr>
            <w:tcW w:w="3308" w:type="dxa"/>
            <w:shd w:val="clear" w:color="auto" w:fill="auto"/>
          </w:tcPr>
          <w:p w:rsidR="003F72D6" w:rsidRPr="000029CA" w:rsidRDefault="003F72D6" w:rsidP="00614B28">
            <w:pPr>
              <w:pStyle w:val="a5"/>
              <w:ind w:firstLine="0"/>
              <w:jc w:val="both"/>
              <w:rPr>
                <w:b/>
              </w:rPr>
            </w:pPr>
            <w:r w:rsidRPr="000029CA">
              <w:rPr>
                <w:b/>
              </w:rPr>
              <w:t>Наименование модуля</w:t>
            </w:r>
          </w:p>
        </w:tc>
        <w:tc>
          <w:tcPr>
            <w:tcW w:w="2612" w:type="dxa"/>
            <w:shd w:val="clear" w:color="auto" w:fill="auto"/>
          </w:tcPr>
          <w:p w:rsidR="003F72D6" w:rsidRPr="000029CA" w:rsidRDefault="003F72D6" w:rsidP="00614B28">
            <w:pPr>
              <w:pStyle w:val="a5"/>
              <w:ind w:firstLine="0"/>
              <w:jc w:val="both"/>
              <w:rPr>
                <w:b/>
              </w:rPr>
            </w:pPr>
            <w:r w:rsidRPr="000029CA">
              <w:rPr>
                <w:b/>
              </w:rPr>
              <w:t xml:space="preserve">С каким предметом </w:t>
            </w:r>
            <w:proofErr w:type="gramStart"/>
            <w:r w:rsidRPr="000029CA">
              <w:rPr>
                <w:b/>
              </w:rPr>
              <w:t>интегрирован</w:t>
            </w:r>
            <w:proofErr w:type="gramEnd"/>
          </w:p>
        </w:tc>
        <w:tc>
          <w:tcPr>
            <w:tcW w:w="1276" w:type="dxa"/>
            <w:shd w:val="clear" w:color="auto" w:fill="auto"/>
          </w:tcPr>
          <w:p w:rsidR="003F72D6" w:rsidRPr="000029CA" w:rsidRDefault="003F72D6" w:rsidP="00614B28">
            <w:pPr>
              <w:pStyle w:val="a5"/>
              <w:ind w:firstLine="0"/>
              <w:jc w:val="both"/>
              <w:rPr>
                <w:b/>
              </w:rPr>
            </w:pPr>
            <w:r w:rsidRPr="000029CA">
              <w:rPr>
                <w:b/>
              </w:rPr>
              <w:t>Классы</w:t>
            </w:r>
          </w:p>
        </w:tc>
        <w:tc>
          <w:tcPr>
            <w:tcW w:w="2551" w:type="dxa"/>
            <w:shd w:val="clear" w:color="auto" w:fill="auto"/>
          </w:tcPr>
          <w:p w:rsidR="003F72D6" w:rsidRPr="000029CA" w:rsidRDefault="003F72D6" w:rsidP="00614B28">
            <w:pPr>
              <w:pStyle w:val="a5"/>
              <w:ind w:firstLine="0"/>
              <w:jc w:val="both"/>
              <w:rPr>
                <w:b/>
              </w:rPr>
            </w:pPr>
            <w:r w:rsidRPr="000029CA">
              <w:rPr>
                <w:b/>
              </w:rPr>
              <w:t>Объем учебного времени</w:t>
            </w:r>
          </w:p>
        </w:tc>
      </w:tr>
      <w:tr w:rsidR="003F72D6" w:rsidRPr="000029CA" w:rsidTr="00BB6268">
        <w:tc>
          <w:tcPr>
            <w:tcW w:w="3308" w:type="dxa"/>
            <w:vMerge w:val="restart"/>
            <w:shd w:val="clear" w:color="auto" w:fill="auto"/>
          </w:tcPr>
          <w:p w:rsidR="003F72D6" w:rsidRPr="000029CA" w:rsidRDefault="003F72D6" w:rsidP="00614B28">
            <w:pPr>
              <w:pStyle w:val="a5"/>
              <w:ind w:firstLine="0"/>
              <w:jc w:val="both"/>
            </w:pPr>
            <w:r w:rsidRPr="000029CA">
              <w:t>Краеведение</w:t>
            </w:r>
          </w:p>
        </w:tc>
        <w:tc>
          <w:tcPr>
            <w:tcW w:w="2612" w:type="dxa"/>
            <w:shd w:val="clear" w:color="auto" w:fill="auto"/>
          </w:tcPr>
          <w:p w:rsidR="003F72D6" w:rsidRPr="000029CA" w:rsidRDefault="003F72D6" w:rsidP="00614B28">
            <w:pPr>
              <w:pStyle w:val="a5"/>
              <w:ind w:firstLine="0"/>
              <w:jc w:val="both"/>
            </w:pPr>
            <w:r>
              <w:t>Основы религиозных культур</w:t>
            </w:r>
            <w:r w:rsidRPr="00631931">
              <w:t xml:space="preserve"> и светской этики</w:t>
            </w:r>
          </w:p>
        </w:tc>
        <w:tc>
          <w:tcPr>
            <w:tcW w:w="1276" w:type="dxa"/>
            <w:shd w:val="clear" w:color="auto" w:fill="auto"/>
          </w:tcPr>
          <w:p w:rsidR="003F72D6" w:rsidRPr="000029CA" w:rsidRDefault="003F72D6" w:rsidP="00614B28">
            <w:pPr>
              <w:pStyle w:val="a5"/>
              <w:jc w:val="both"/>
            </w:pPr>
            <w:r>
              <w:t>4</w:t>
            </w:r>
          </w:p>
        </w:tc>
        <w:tc>
          <w:tcPr>
            <w:tcW w:w="2551" w:type="dxa"/>
            <w:shd w:val="clear" w:color="auto" w:fill="auto"/>
          </w:tcPr>
          <w:p w:rsidR="003F72D6" w:rsidRPr="000029CA" w:rsidRDefault="003F72D6" w:rsidP="00614B28">
            <w:pPr>
              <w:pStyle w:val="a5"/>
              <w:ind w:firstLine="709"/>
              <w:jc w:val="both"/>
            </w:pPr>
            <w:r w:rsidRPr="000029CA">
              <w:t>10%</w:t>
            </w:r>
          </w:p>
        </w:tc>
      </w:tr>
      <w:tr w:rsidR="003F72D6" w:rsidTr="00BB6268">
        <w:tc>
          <w:tcPr>
            <w:tcW w:w="3308" w:type="dxa"/>
            <w:vMerge/>
            <w:shd w:val="clear" w:color="auto" w:fill="auto"/>
          </w:tcPr>
          <w:p w:rsidR="003F72D6" w:rsidRPr="000029CA" w:rsidRDefault="003F72D6" w:rsidP="00614B28">
            <w:pPr>
              <w:pStyle w:val="a5"/>
              <w:ind w:firstLine="0"/>
              <w:jc w:val="both"/>
            </w:pPr>
          </w:p>
        </w:tc>
        <w:tc>
          <w:tcPr>
            <w:tcW w:w="2612" w:type="dxa"/>
            <w:shd w:val="clear" w:color="auto" w:fill="auto"/>
          </w:tcPr>
          <w:p w:rsidR="003F72D6" w:rsidRDefault="003F72D6" w:rsidP="00614B28">
            <w:pPr>
              <w:pStyle w:val="a5"/>
              <w:ind w:firstLine="0"/>
              <w:jc w:val="both"/>
            </w:pPr>
            <w:r>
              <w:t>О</w:t>
            </w:r>
            <w:r w:rsidRPr="00ED289B">
              <w:t>кружающий мир</w:t>
            </w:r>
          </w:p>
        </w:tc>
        <w:tc>
          <w:tcPr>
            <w:tcW w:w="1276" w:type="dxa"/>
            <w:shd w:val="clear" w:color="auto" w:fill="auto"/>
          </w:tcPr>
          <w:p w:rsidR="003F72D6" w:rsidRDefault="003F72D6" w:rsidP="00614B28">
            <w:pPr>
              <w:pStyle w:val="a5"/>
              <w:jc w:val="both"/>
            </w:pPr>
            <w:r>
              <w:t>1-4</w:t>
            </w:r>
          </w:p>
        </w:tc>
        <w:tc>
          <w:tcPr>
            <w:tcW w:w="2551" w:type="dxa"/>
            <w:shd w:val="clear" w:color="auto" w:fill="auto"/>
          </w:tcPr>
          <w:p w:rsidR="003F72D6" w:rsidRDefault="003F72D6" w:rsidP="00614B28">
            <w:pPr>
              <w:pStyle w:val="a5"/>
              <w:ind w:firstLine="709"/>
              <w:jc w:val="both"/>
            </w:pPr>
            <w:r>
              <w:t>10%</w:t>
            </w:r>
          </w:p>
        </w:tc>
      </w:tr>
      <w:tr w:rsidR="003F72D6" w:rsidTr="00BB6268">
        <w:tc>
          <w:tcPr>
            <w:tcW w:w="3308" w:type="dxa"/>
            <w:vMerge/>
            <w:shd w:val="clear" w:color="auto" w:fill="auto"/>
          </w:tcPr>
          <w:p w:rsidR="003F72D6" w:rsidRPr="000029CA" w:rsidRDefault="003F72D6" w:rsidP="00614B28">
            <w:pPr>
              <w:pStyle w:val="a5"/>
              <w:ind w:firstLine="0"/>
              <w:jc w:val="both"/>
            </w:pPr>
          </w:p>
        </w:tc>
        <w:tc>
          <w:tcPr>
            <w:tcW w:w="2612" w:type="dxa"/>
            <w:shd w:val="clear" w:color="auto" w:fill="auto"/>
          </w:tcPr>
          <w:p w:rsidR="003F72D6" w:rsidRDefault="003F72D6" w:rsidP="00614B28">
            <w:pPr>
              <w:pStyle w:val="a5"/>
              <w:ind w:firstLine="0"/>
              <w:jc w:val="both"/>
            </w:pPr>
            <w:r>
              <w:t>Л</w:t>
            </w:r>
            <w:r w:rsidRPr="00ED289B">
              <w:t>итературное чтение</w:t>
            </w:r>
          </w:p>
        </w:tc>
        <w:tc>
          <w:tcPr>
            <w:tcW w:w="1276" w:type="dxa"/>
            <w:shd w:val="clear" w:color="auto" w:fill="auto"/>
          </w:tcPr>
          <w:p w:rsidR="003F72D6" w:rsidRDefault="003F72D6" w:rsidP="00614B28">
            <w:pPr>
              <w:pStyle w:val="a5"/>
              <w:jc w:val="both"/>
            </w:pPr>
            <w:r>
              <w:t>1-4</w:t>
            </w:r>
          </w:p>
        </w:tc>
        <w:tc>
          <w:tcPr>
            <w:tcW w:w="2551" w:type="dxa"/>
            <w:shd w:val="clear" w:color="auto" w:fill="auto"/>
          </w:tcPr>
          <w:p w:rsidR="003F72D6" w:rsidRDefault="003F72D6" w:rsidP="00614B28">
            <w:pPr>
              <w:pStyle w:val="a5"/>
              <w:ind w:firstLine="709"/>
              <w:jc w:val="both"/>
            </w:pPr>
            <w:r>
              <w:t>10%</w:t>
            </w:r>
          </w:p>
        </w:tc>
      </w:tr>
      <w:tr w:rsidR="003F72D6" w:rsidRPr="000029CA" w:rsidTr="00BB6268">
        <w:trPr>
          <w:trHeight w:val="600"/>
        </w:trPr>
        <w:tc>
          <w:tcPr>
            <w:tcW w:w="3308" w:type="dxa"/>
            <w:shd w:val="clear" w:color="auto" w:fill="auto"/>
          </w:tcPr>
          <w:p w:rsidR="003F72D6" w:rsidRPr="000029CA" w:rsidRDefault="003F72D6" w:rsidP="00614B28">
            <w:pPr>
              <w:pStyle w:val="a5"/>
              <w:ind w:firstLine="0"/>
              <w:jc w:val="both"/>
            </w:pPr>
            <w:r>
              <w:t xml:space="preserve">Основы здорового образа жизни, </w:t>
            </w:r>
            <w:r w:rsidRPr="00ED289B">
              <w:t>вопросы безопасности жизнедеятельности</w:t>
            </w:r>
          </w:p>
        </w:tc>
        <w:tc>
          <w:tcPr>
            <w:tcW w:w="2612" w:type="dxa"/>
            <w:shd w:val="clear" w:color="auto" w:fill="auto"/>
          </w:tcPr>
          <w:p w:rsidR="003F72D6" w:rsidRDefault="003F72D6" w:rsidP="00614B28">
            <w:pPr>
              <w:pStyle w:val="a5"/>
              <w:jc w:val="both"/>
            </w:pPr>
            <w:r w:rsidRPr="000029CA">
              <w:t>Физическая культура</w:t>
            </w:r>
          </w:p>
        </w:tc>
        <w:tc>
          <w:tcPr>
            <w:tcW w:w="1276" w:type="dxa"/>
            <w:shd w:val="clear" w:color="auto" w:fill="auto"/>
          </w:tcPr>
          <w:p w:rsidR="003F72D6" w:rsidRDefault="003F72D6" w:rsidP="00614B28">
            <w:pPr>
              <w:pStyle w:val="a5"/>
              <w:jc w:val="both"/>
            </w:pPr>
            <w:r>
              <w:t>1-4</w:t>
            </w:r>
          </w:p>
        </w:tc>
        <w:tc>
          <w:tcPr>
            <w:tcW w:w="2551" w:type="dxa"/>
            <w:shd w:val="clear" w:color="auto" w:fill="auto"/>
          </w:tcPr>
          <w:p w:rsidR="003F72D6" w:rsidRDefault="003F72D6" w:rsidP="00614B28">
            <w:pPr>
              <w:pStyle w:val="a5"/>
              <w:ind w:firstLine="709"/>
              <w:jc w:val="both"/>
            </w:pPr>
            <w:r>
              <w:t>10%</w:t>
            </w:r>
          </w:p>
        </w:tc>
      </w:tr>
    </w:tbl>
    <w:p w:rsidR="003F72D6" w:rsidRDefault="003F72D6" w:rsidP="00614B28">
      <w:pPr>
        <w:jc w:val="both"/>
        <w:rPr>
          <w:rFonts w:ascii="Times New Roman" w:hAnsi="Times New Roman" w:cs="Times New Roman"/>
          <w:sz w:val="24"/>
          <w:szCs w:val="24"/>
        </w:rPr>
      </w:pPr>
    </w:p>
    <w:p w:rsidR="00B347B7" w:rsidRDefault="00E65941"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3F72D6" w:rsidRPr="002204F1">
        <w:rPr>
          <w:rFonts w:ascii="Times New Roman" w:hAnsi="Times New Roman" w:cs="Times New Roman"/>
          <w:b/>
          <w:sz w:val="24"/>
          <w:szCs w:val="24"/>
        </w:rPr>
        <w:t>Часть учебного плана, формируемая участниками образовательных отношений, обеспечивает реализацию интересов и  потребностей обучающихся, их родителей</w:t>
      </w:r>
      <w:r w:rsidR="00B347B7">
        <w:rPr>
          <w:rFonts w:ascii="Times New Roman" w:hAnsi="Times New Roman" w:cs="Times New Roman"/>
          <w:b/>
          <w:sz w:val="24"/>
          <w:szCs w:val="24"/>
        </w:rPr>
        <w:t xml:space="preserve"> (законных представителей)</w:t>
      </w:r>
      <w:r w:rsidR="003F72D6" w:rsidRPr="003F72D6">
        <w:rPr>
          <w:rFonts w:ascii="Times New Roman" w:hAnsi="Times New Roman" w:cs="Times New Roman"/>
          <w:sz w:val="24"/>
          <w:szCs w:val="24"/>
        </w:rPr>
        <w:t>.</w:t>
      </w:r>
      <w:r w:rsidR="00B347B7">
        <w:rPr>
          <w:rFonts w:ascii="Times New Roman" w:hAnsi="Times New Roman" w:cs="Times New Roman"/>
          <w:sz w:val="24"/>
          <w:szCs w:val="24"/>
        </w:rPr>
        <w:t xml:space="preserve"> </w:t>
      </w:r>
    </w:p>
    <w:p w:rsidR="00B347B7" w:rsidRDefault="00B347B7" w:rsidP="00614B28">
      <w:pPr>
        <w:jc w:val="both"/>
        <w:rPr>
          <w:rFonts w:ascii="Times New Roman" w:hAnsi="Times New Roman" w:cs="Times New Roman"/>
          <w:color w:val="000000"/>
          <w:sz w:val="24"/>
          <w:szCs w:val="24"/>
        </w:rPr>
      </w:pPr>
      <w:r w:rsidRPr="00B347B7">
        <w:rPr>
          <w:rFonts w:ascii="Times New Roman" w:hAnsi="Times New Roman" w:cs="Times New Roman"/>
          <w:sz w:val="24"/>
          <w:szCs w:val="24"/>
        </w:rPr>
        <w:t xml:space="preserve">     </w:t>
      </w:r>
      <w:proofErr w:type="gramStart"/>
      <w:r w:rsidRPr="00B347B7">
        <w:rPr>
          <w:rFonts w:ascii="Times New Roman" w:hAnsi="Times New Roman" w:cs="Times New Roman"/>
          <w:sz w:val="24"/>
          <w:szCs w:val="24"/>
        </w:rPr>
        <w:t>В целях</w:t>
      </w:r>
      <w:r w:rsidRPr="00B347B7">
        <w:rPr>
          <w:rFonts w:ascii="Times New Roman" w:hAnsi="Times New Roman" w:cs="Times New Roman"/>
          <w:color w:val="000000"/>
          <w:kern w:val="1"/>
          <w:sz w:val="24"/>
          <w:szCs w:val="24"/>
          <w:lang w:eastAsia="ar-SA"/>
        </w:rPr>
        <w:t xml:space="preserve"> удовлетворения этнокультурн</w:t>
      </w:r>
      <w:r w:rsidR="005605DA">
        <w:rPr>
          <w:rFonts w:ascii="Times New Roman" w:hAnsi="Times New Roman" w:cs="Times New Roman"/>
          <w:color w:val="000000"/>
          <w:kern w:val="1"/>
          <w:sz w:val="24"/>
          <w:szCs w:val="24"/>
          <w:lang w:eastAsia="ar-SA"/>
        </w:rPr>
        <w:t>ых образовательных потребностей</w:t>
      </w:r>
      <w:r w:rsidRPr="00B347B7">
        <w:rPr>
          <w:rFonts w:ascii="Times New Roman" w:hAnsi="Times New Roman" w:cs="Times New Roman"/>
          <w:color w:val="000000"/>
          <w:kern w:val="1"/>
          <w:sz w:val="24"/>
          <w:szCs w:val="24"/>
          <w:lang w:eastAsia="ar-SA"/>
        </w:rPr>
        <w:t xml:space="preserve"> учащихся и их родителей, </w:t>
      </w:r>
      <w:r w:rsidRPr="00B347B7">
        <w:rPr>
          <w:rStyle w:val="a7"/>
          <w:rFonts w:ascii="Times New Roman" w:hAnsi="Times New Roman" w:cs="Times New Roman"/>
          <w:sz w:val="24"/>
          <w:szCs w:val="24"/>
        </w:rPr>
        <w:t xml:space="preserve">в части учебного плана, формируемой </w:t>
      </w:r>
      <w:r w:rsidRPr="00B347B7">
        <w:rPr>
          <w:rFonts w:ascii="Times New Roman" w:hAnsi="Times New Roman" w:cs="Times New Roman"/>
          <w:b/>
          <w:sz w:val="24"/>
          <w:szCs w:val="24"/>
        </w:rPr>
        <w:t xml:space="preserve">участниками образовательных отношений, </w:t>
      </w:r>
      <w:r w:rsidR="003F72D6" w:rsidRPr="00B347B7">
        <w:rPr>
          <w:rStyle w:val="a7"/>
          <w:rFonts w:ascii="Times New Roman" w:hAnsi="Times New Roman" w:cs="Times New Roman"/>
          <w:sz w:val="24"/>
          <w:szCs w:val="24"/>
        </w:rPr>
        <w:t>2 часа</w:t>
      </w:r>
      <w:r w:rsidRPr="00B347B7">
        <w:rPr>
          <w:rStyle w:val="a7"/>
          <w:rFonts w:ascii="Times New Roman" w:hAnsi="Times New Roman" w:cs="Times New Roman"/>
          <w:sz w:val="24"/>
          <w:szCs w:val="24"/>
        </w:rPr>
        <w:t xml:space="preserve"> </w:t>
      </w:r>
      <w:r>
        <w:rPr>
          <w:rStyle w:val="a7"/>
          <w:rFonts w:ascii="Times New Roman" w:hAnsi="Times New Roman" w:cs="Times New Roman"/>
          <w:sz w:val="24"/>
          <w:szCs w:val="24"/>
        </w:rPr>
        <w:t xml:space="preserve">во 2-4 классах </w:t>
      </w:r>
      <w:r w:rsidR="003F72D6" w:rsidRPr="00B347B7">
        <w:rPr>
          <w:rStyle w:val="a7"/>
          <w:rFonts w:ascii="Times New Roman" w:hAnsi="Times New Roman" w:cs="Times New Roman"/>
          <w:sz w:val="24"/>
          <w:szCs w:val="24"/>
        </w:rPr>
        <w:t xml:space="preserve"> </w:t>
      </w:r>
      <w:r w:rsidR="003F72D6" w:rsidRPr="00B347B7">
        <w:rPr>
          <w:rFonts w:ascii="Times New Roman" w:hAnsi="Times New Roman" w:cs="Times New Roman"/>
          <w:sz w:val="24"/>
          <w:szCs w:val="24"/>
        </w:rPr>
        <w:t xml:space="preserve">используются для преподавания учебного предмета </w:t>
      </w:r>
      <w:r w:rsidR="003F72D6" w:rsidRPr="00B347B7">
        <w:rPr>
          <w:rFonts w:ascii="Times New Roman" w:hAnsi="Times New Roman" w:cs="Times New Roman"/>
          <w:b/>
          <w:sz w:val="24"/>
          <w:szCs w:val="24"/>
        </w:rPr>
        <w:t>«Родной (татарский) язык и литературное чтение на татарском языке»</w:t>
      </w:r>
      <w:r w:rsidRPr="00B347B7">
        <w:rPr>
          <w:rFonts w:ascii="Times New Roman" w:hAnsi="Times New Roman" w:cs="Times New Roman"/>
          <w:b/>
          <w:sz w:val="24"/>
          <w:szCs w:val="24"/>
        </w:rPr>
        <w:t xml:space="preserve"> </w:t>
      </w:r>
      <w:r w:rsidR="003F72D6" w:rsidRPr="00B347B7">
        <w:rPr>
          <w:rFonts w:ascii="Times New Roman" w:hAnsi="Times New Roman" w:cs="Times New Roman"/>
          <w:sz w:val="24"/>
          <w:szCs w:val="24"/>
        </w:rPr>
        <w:t xml:space="preserve"> </w:t>
      </w:r>
      <w:r w:rsidR="003F72D6" w:rsidRPr="00B347B7">
        <w:rPr>
          <w:rFonts w:ascii="Times New Roman" w:hAnsi="Times New Roman" w:cs="Times New Roman"/>
          <w:color w:val="000000"/>
          <w:sz w:val="24"/>
          <w:szCs w:val="24"/>
        </w:rPr>
        <w:t>по программе по родному (татарскому) языку и литературе для школ Тюменского региона с этнокультурным компонентом образования.</w:t>
      </w:r>
      <w:proofErr w:type="gramEnd"/>
    </w:p>
    <w:p w:rsidR="00BD313A" w:rsidRDefault="00E65941" w:rsidP="00614B28">
      <w:pPr>
        <w:pStyle w:val="a5"/>
        <w:ind w:firstLine="0"/>
        <w:jc w:val="both"/>
      </w:pPr>
      <w:r>
        <w:t xml:space="preserve">     </w:t>
      </w:r>
      <w:r w:rsidR="003F72D6" w:rsidRPr="000029CA">
        <w:t xml:space="preserve">Учебный план, созданный с учетом особенностей УМК «Перспективная  начальная школа», реализует цели и задачи, определенные в комплекте,  сформулированные в пояснительной записке Образовательной программы с ориентацией на планируемые результаты. </w:t>
      </w:r>
    </w:p>
    <w:p w:rsidR="00BD313A" w:rsidRDefault="00BD313A" w:rsidP="00614B28">
      <w:pPr>
        <w:pStyle w:val="a5"/>
        <w:ind w:firstLine="0"/>
        <w:jc w:val="both"/>
      </w:pPr>
    </w:p>
    <w:p w:rsidR="00BD313A" w:rsidRDefault="00E65941" w:rsidP="00614B28">
      <w:pPr>
        <w:pStyle w:val="a5"/>
        <w:ind w:firstLine="0"/>
        <w:jc w:val="both"/>
        <w:rPr>
          <w:rStyle w:val="dash041e0431044b0447043d044b0439char1"/>
        </w:rPr>
      </w:pPr>
      <w:r>
        <w:rPr>
          <w:rStyle w:val="dash041e0431044b0447043d044b0439char1"/>
          <w:b/>
        </w:rPr>
        <w:t xml:space="preserve">     </w:t>
      </w:r>
      <w:r w:rsidR="00BD313A" w:rsidRPr="000029CA">
        <w:rPr>
          <w:rStyle w:val="dash041e0431044b0447043d044b0439char1"/>
          <w:b/>
        </w:rPr>
        <w:t xml:space="preserve">Промежуточная аттестация </w:t>
      </w:r>
      <w:r w:rsidR="00BD313A" w:rsidRPr="000029CA">
        <w:rPr>
          <w:rStyle w:val="dash041e0431044b0447043d044b0439char1"/>
        </w:rPr>
        <w:t xml:space="preserve">представляет собой процедуру аттестации </w:t>
      </w:r>
      <w:proofErr w:type="gramStart"/>
      <w:r w:rsidR="00BD313A" w:rsidRPr="000029CA">
        <w:rPr>
          <w:rStyle w:val="dash041e0431044b0447043d044b0439char1"/>
        </w:rPr>
        <w:t>обучающихся</w:t>
      </w:r>
      <w:proofErr w:type="gramEnd"/>
      <w:r w:rsidR="00BD313A" w:rsidRPr="000029CA">
        <w:rPr>
          <w:rStyle w:val="dash041e0431044b0447043d044b0439char1"/>
        </w:rPr>
        <w:t xml:space="preserve"> на уровне начального общего образования и проводится в конце каждой четверти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BD313A" w:rsidRPr="00BD313A" w:rsidRDefault="00BD313A" w:rsidP="00614B28">
      <w:pPr>
        <w:pStyle w:val="a5"/>
        <w:ind w:firstLine="0"/>
        <w:jc w:val="both"/>
        <w:rPr>
          <w:rStyle w:val="dash041e0431044b0447043d044b0439char1"/>
        </w:rPr>
      </w:pPr>
    </w:p>
    <w:p w:rsidR="00BD313A" w:rsidRPr="000029CA" w:rsidRDefault="00E65941"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BD313A" w:rsidRPr="000029CA">
        <w:rPr>
          <w:rFonts w:ascii="Times New Roman" w:hAnsi="Times New Roman" w:cs="Times New Roman"/>
          <w:sz w:val="24"/>
          <w:szCs w:val="24"/>
        </w:rPr>
        <w:t xml:space="preserve">Итоговая промежуточная аттестация проводится </w:t>
      </w:r>
      <w:r w:rsidR="00BD313A" w:rsidRPr="00BF2A60">
        <w:rPr>
          <w:rFonts w:ascii="Times New Roman" w:hAnsi="Times New Roman" w:cs="Times New Roman"/>
          <w:sz w:val="24"/>
          <w:szCs w:val="24"/>
        </w:rPr>
        <w:t>во  2-4 классах  в форме итогового</w:t>
      </w:r>
      <w:r w:rsidR="00BD313A" w:rsidRPr="000029CA">
        <w:rPr>
          <w:rFonts w:ascii="Times New Roman" w:hAnsi="Times New Roman" w:cs="Times New Roman"/>
          <w:sz w:val="24"/>
          <w:szCs w:val="24"/>
        </w:rPr>
        <w:t xml:space="preserve"> контроля  в качестве контроля освоения учебного пред</w:t>
      </w:r>
      <w:r w:rsidR="00BD313A">
        <w:rPr>
          <w:rFonts w:ascii="Times New Roman" w:hAnsi="Times New Roman" w:cs="Times New Roman"/>
          <w:sz w:val="24"/>
          <w:szCs w:val="24"/>
        </w:rPr>
        <w:t xml:space="preserve">мета и </w:t>
      </w:r>
      <w:r w:rsidR="00BD313A" w:rsidRPr="000029CA">
        <w:rPr>
          <w:rFonts w:ascii="Times New Roman" w:hAnsi="Times New Roman" w:cs="Times New Roman"/>
          <w:sz w:val="24"/>
          <w:szCs w:val="24"/>
        </w:rPr>
        <w:t xml:space="preserve"> образовательной программы предыдущего уровня в конце учебного года, в мае текущего года, по всем пр</w:t>
      </w:r>
      <w:r w:rsidR="00BD313A">
        <w:rPr>
          <w:rFonts w:ascii="Times New Roman" w:hAnsi="Times New Roman" w:cs="Times New Roman"/>
          <w:sz w:val="24"/>
          <w:szCs w:val="24"/>
        </w:rPr>
        <w:t>едметам учебного плана</w:t>
      </w:r>
      <w:r w:rsidR="00BD313A" w:rsidRPr="000029CA">
        <w:rPr>
          <w:rFonts w:ascii="Times New Roman" w:hAnsi="Times New Roman" w:cs="Times New Roman"/>
          <w:sz w:val="24"/>
          <w:szCs w:val="24"/>
        </w:rPr>
        <w:t>:</w:t>
      </w:r>
    </w:p>
    <w:tbl>
      <w:tblPr>
        <w:tblW w:w="10812" w:type="dxa"/>
        <w:jc w:val="right"/>
        <w:tblCellMar>
          <w:left w:w="10" w:type="dxa"/>
          <w:right w:w="10" w:type="dxa"/>
        </w:tblCellMar>
        <w:tblLook w:val="0000"/>
      </w:tblPr>
      <w:tblGrid>
        <w:gridCol w:w="1657"/>
        <w:gridCol w:w="530"/>
        <w:gridCol w:w="2875"/>
        <w:gridCol w:w="2875"/>
        <w:gridCol w:w="2875"/>
      </w:tblGrid>
      <w:tr w:rsidR="003F72D6" w:rsidRPr="00F56915" w:rsidTr="00661E02">
        <w:trPr>
          <w:trHeight w:val="1"/>
          <w:jc w:val="right"/>
        </w:trPr>
        <w:tc>
          <w:tcPr>
            <w:tcW w:w="2187"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72D6" w:rsidRPr="00F56915" w:rsidRDefault="003F72D6" w:rsidP="00614B28">
            <w:pPr>
              <w:jc w:val="both"/>
              <w:rPr>
                <w:rFonts w:ascii="Times New Roman" w:hAnsi="Times New Roman" w:cs="Times New Roman"/>
              </w:rPr>
            </w:pPr>
            <w:r w:rsidRPr="00F56915">
              <w:rPr>
                <w:rFonts w:ascii="Times New Roman" w:eastAsia="Times New Roman" w:hAnsi="Times New Roman" w:cs="Times New Roman"/>
                <w:b/>
              </w:rPr>
              <w:lastRenderedPageBreak/>
              <w:t>Учебные предметы</w:t>
            </w:r>
          </w:p>
        </w:tc>
        <w:tc>
          <w:tcPr>
            <w:tcW w:w="862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ind w:firstLine="709"/>
              <w:jc w:val="both"/>
              <w:rPr>
                <w:rFonts w:ascii="Times New Roman" w:hAnsi="Times New Roman" w:cs="Times New Roman"/>
              </w:rPr>
            </w:pPr>
            <w:r w:rsidRPr="00F56915">
              <w:rPr>
                <w:rFonts w:ascii="Times New Roman" w:eastAsia="Times New Roman" w:hAnsi="Times New Roman" w:cs="Times New Roman"/>
                <w:b/>
              </w:rPr>
              <w:t>Формы промежуточной аттестации</w:t>
            </w:r>
          </w:p>
        </w:tc>
      </w:tr>
      <w:tr w:rsidR="003F72D6" w:rsidRPr="00F56915" w:rsidTr="00661E02">
        <w:trPr>
          <w:trHeight w:val="1"/>
          <w:jc w:val="right"/>
        </w:trPr>
        <w:tc>
          <w:tcPr>
            <w:tcW w:w="2187"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72D6" w:rsidRPr="00F56915" w:rsidRDefault="003F72D6" w:rsidP="00614B28">
            <w:pPr>
              <w:ind w:firstLine="709"/>
              <w:jc w:val="both"/>
              <w:rPr>
                <w:rFonts w:ascii="Times New Roman" w:eastAsia="Calibri" w:hAnsi="Times New Roman" w:cs="Times New Roman"/>
              </w:rPr>
            </w:pP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ind w:firstLine="709"/>
              <w:jc w:val="both"/>
              <w:rPr>
                <w:rFonts w:ascii="Times New Roman" w:hAnsi="Times New Roman" w:cs="Times New Roman"/>
              </w:rPr>
            </w:pPr>
            <w:r w:rsidRPr="00F56915">
              <w:rPr>
                <w:rFonts w:ascii="Times New Roman" w:eastAsia="Times New Roman" w:hAnsi="Times New Roman" w:cs="Times New Roman"/>
                <w:b/>
              </w:rPr>
              <w:t>2 класс</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ind w:firstLine="709"/>
              <w:jc w:val="both"/>
              <w:rPr>
                <w:rFonts w:ascii="Times New Roman" w:hAnsi="Times New Roman" w:cs="Times New Roman"/>
              </w:rPr>
            </w:pPr>
            <w:r w:rsidRPr="00F56915">
              <w:rPr>
                <w:rFonts w:ascii="Times New Roman" w:eastAsia="Times New Roman" w:hAnsi="Times New Roman" w:cs="Times New Roman"/>
                <w:b/>
              </w:rPr>
              <w:t>3 класс</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ind w:firstLine="709"/>
              <w:jc w:val="both"/>
              <w:rPr>
                <w:rFonts w:ascii="Times New Roman" w:hAnsi="Times New Roman" w:cs="Times New Roman"/>
              </w:rPr>
            </w:pPr>
            <w:r w:rsidRPr="00F56915">
              <w:rPr>
                <w:rFonts w:ascii="Times New Roman" w:eastAsia="Times New Roman" w:hAnsi="Times New Roman" w:cs="Times New Roman"/>
                <w:b/>
              </w:rPr>
              <w:t>4 класс</w:t>
            </w:r>
          </w:p>
        </w:tc>
      </w:tr>
      <w:tr w:rsidR="003F72D6" w:rsidRPr="00F56915" w:rsidTr="00661E02">
        <w:trPr>
          <w:trHeight w:val="1"/>
          <w:jc w:val="right"/>
        </w:trPr>
        <w:tc>
          <w:tcPr>
            <w:tcW w:w="218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3F72D6" w:rsidRPr="009423CC" w:rsidRDefault="003F72D6" w:rsidP="00614B28">
            <w:pPr>
              <w:jc w:val="both"/>
              <w:rPr>
                <w:rFonts w:ascii="Times New Roman" w:eastAsia="Calibri" w:hAnsi="Times New Roman" w:cs="Times New Roman"/>
                <w:sz w:val="24"/>
                <w:szCs w:val="24"/>
              </w:rPr>
            </w:pPr>
            <w:r>
              <w:rPr>
                <w:rFonts w:ascii="Times New Roman" w:hAnsi="Times New Roman" w:cs="Times New Roman"/>
                <w:sz w:val="24"/>
                <w:szCs w:val="24"/>
              </w:rPr>
              <w:t>Ко</w:t>
            </w:r>
            <w:r w:rsidRPr="009423CC">
              <w:rPr>
                <w:rFonts w:ascii="Times New Roman" w:hAnsi="Times New Roman" w:cs="Times New Roman"/>
                <w:sz w:val="24"/>
                <w:szCs w:val="24"/>
              </w:rPr>
              <w:t xml:space="preserve">мплексная проверочная работа на </w:t>
            </w:r>
            <w:proofErr w:type="spellStart"/>
            <w:r w:rsidRPr="009423CC">
              <w:rPr>
                <w:rFonts w:ascii="Times New Roman" w:hAnsi="Times New Roman" w:cs="Times New Roman"/>
                <w:sz w:val="24"/>
                <w:szCs w:val="24"/>
              </w:rPr>
              <w:t>межпредметной</w:t>
            </w:r>
            <w:proofErr w:type="spellEnd"/>
            <w:r w:rsidR="005F444B">
              <w:rPr>
                <w:rFonts w:ascii="Times New Roman" w:hAnsi="Times New Roman" w:cs="Times New Roman"/>
                <w:sz w:val="24"/>
                <w:szCs w:val="24"/>
              </w:rPr>
              <w:t xml:space="preserve"> </w:t>
            </w:r>
            <w:r w:rsidRPr="009423CC">
              <w:rPr>
                <w:rFonts w:ascii="Times New Roman" w:hAnsi="Times New Roman" w:cs="Times New Roman"/>
                <w:sz w:val="24"/>
                <w:szCs w:val="24"/>
              </w:rPr>
              <w:t>основе</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9423CC" w:rsidRDefault="003F72D6" w:rsidP="00614B28">
            <w:pPr>
              <w:ind w:firstLine="709"/>
              <w:jc w:val="both"/>
              <w:rPr>
                <w:rFonts w:ascii="Times New Roman" w:eastAsia="Times New Roman" w:hAnsi="Times New Roman" w:cs="Times New Roman"/>
                <w:b/>
                <w:sz w:val="24"/>
                <w:szCs w:val="24"/>
              </w:rPr>
            </w:pPr>
            <w:r w:rsidRPr="009423CC">
              <w:rPr>
                <w:rFonts w:ascii="Times New Roman" w:hAnsi="Times New Roman" w:cs="Times New Roman"/>
                <w:color w:val="000000"/>
                <w:sz w:val="24"/>
                <w:szCs w:val="24"/>
              </w:rPr>
              <w:t>Итоговая комплексная работа</w:t>
            </w:r>
            <w:r w:rsidR="00EA2C95">
              <w:rPr>
                <w:rFonts w:ascii="Times New Roman" w:hAnsi="Times New Roman" w:cs="Times New Roman"/>
                <w:color w:val="000000"/>
                <w:sz w:val="24"/>
                <w:szCs w:val="24"/>
              </w:rPr>
              <w:t xml:space="preserve"> по проверке формирования </w:t>
            </w:r>
            <w:proofErr w:type="spellStart"/>
            <w:r w:rsidR="00EA2C95">
              <w:rPr>
                <w:rFonts w:ascii="Times New Roman" w:hAnsi="Times New Roman" w:cs="Times New Roman"/>
                <w:color w:val="000000"/>
                <w:sz w:val="24"/>
                <w:szCs w:val="24"/>
              </w:rPr>
              <w:t>метапредметных</w:t>
            </w:r>
            <w:proofErr w:type="spellEnd"/>
            <w:r w:rsidR="005F444B">
              <w:rPr>
                <w:rFonts w:ascii="Times New Roman" w:hAnsi="Times New Roman" w:cs="Times New Roman"/>
                <w:color w:val="000000"/>
                <w:sz w:val="24"/>
                <w:szCs w:val="24"/>
              </w:rPr>
              <w:t xml:space="preserve"> </w:t>
            </w:r>
            <w:r w:rsidR="00EA2C95">
              <w:rPr>
                <w:rFonts w:ascii="Times New Roman" w:hAnsi="Times New Roman" w:cs="Times New Roman"/>
                <w:color w:val="000000"/>
                <w:sz w:val="24"/>
                <w:szCs w:val="24"/>
              </w:rPr>
              <w:t>действий</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9423CC" w:rsidRDefault="003F72D6" w:rsidP="00614B28">
            <w:pPr>
              <w:ind w:firstLine="709"/>
              <w:jc w:val="both"/>
              <w:rPr>
                <w:rFonts w:ascii="Times New Roman" w:eastAsia="Times New Roman" w:hAnsi="Times New Roman" w:cs="Times New Roman"/>
                <w:b/>
                <w:sz w:val="24"/>
                <w:szCs w:val="24"/>
              </w:rPr>
            </w:pPr>
            <w:r w:rsidRPr="009423CC">
              <w:rPr>
                <w:rFonts w:ascii="Times New Roman" w:hAnsi="Times New Roman" w:cs="Times New Roman"/>
                <w:color w:val="000000"/>
                <w:sz w:val="24"/>
                <w:szCs w:val="24"/>
              </w:rPr>
              <w:t>Итоговая комплексная работа</w:t>
            </w:r>
            <w:r w:rsidR="00EA2C95">
              <w:rPr>
                <w:rFonts w:ascii="Times New Roman" w:hAnsi="Times New Roman" w:cs="Times New Roman"/>
                <w:color w:val="000000"/>
                <w:sz w:val="24"/>
                <w:szCs w:val="24"/>
              </w:rPr>
              <w:t xml:space="preserve"> проверке формирования </w:t>
            </w:r>
            <w:proofErr w:type="spellStart"/>
            <w:r w:rsidR="00EA2C95">
              <w:rPr>
                <w:rFonts w:ascii="Times New Roman" w:hAnsi="Times New Roman" w:cs="Times New Roman"/>
                <w:color w:val="000000"/>
                <w:sz w:val="24"/>
                <w:szCs w:val="24"/>
              </w:rPr>
              <w:t>метапредметны</w:t>
            </w:r>
            <w:r w:rsidR="00661E02">
              <w:rPr>
                <w:rFonts w:ascii="Times New Roman" w:hAnsi="Times New Roman" w:cs="Times New Roman"/>
                <w:color w:val="000000"/>
                <w:sz w:val="24"/>
                <w:szCs w:val="24"/>
              </w:rPr>
              <w:t>х</w:t>
            </w:r>
            <w:proofErr w:type="spellEnd"/>
            <w:r w:rsidR="005F444B">
              <w:rPr>
                <w:rFonts w:ascii="Times New Roman" w:hAnsi="Times New Roman" w:cs="Times New Roman"/>
                <w:color w:val="000000"/>
                <w:sz w:val="24"/>
                <w:szCs w:val="24"/>
              </w:rPr>
              <w:t xml:space="preserve"> </w:t>
            </w:r>
            <w:r w:rsidR="00EA2C95">
              <w:rPr>
                <w:rFonts w:ascii="Times New Roman" w:hAnsi="Times New Roman" w:cs="Times New Roman"/>
                <w:color w:val="000000"/>
                <w:sz w:val="24"/>
                <w:szCs w:val="24"/>
              </w:rPr>
              <w:t>действий</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9423CC" w:rsidRDefault="003F72D6" w:rsidP="00614B28">
            <w:pPr>
              <w:ind w:firstLine="709"/>
              <w:jc w:val="both"/>
              <w:rPr>
                <w:rFonts w:ascii="Times New Roman" w:eastAsia="Times New Roman" w:hAnsi="Times New Roman" w:cs="Times New Roman"/>
                <w:b/>
                <w:sz w:val="24"/>
                <w:szCs w:val="24"/>
              </w:rPr>
            </w:pPr>
            <w:r w:rsidRPr="009423CC">
              <w:rPr>
                <w:rFonts w:ascii="Times New Roman" w:hAnsi="Times New Roman" w:cs="Times New Roman"/>
                <w:color w:val="000000"/>
                <w:sz w:val="24"/>
                <w:szCs w:val="24"/>
              </w:rPr>
              <w:t>Итоговая комплексная работа</w:t>
            </w:r>
            <w:r w:rsidR="00EA2C95">
              <w:rPr>
                <w:rFonts w:ascii="Times New Roman" w:hAnsi="Times New Roman" w:cs="Times New Roman"/>
                <w:color w:val="000000"/>
                <w:sz w:val="24"/>
                <w:szCs w:val="24"/>
              </w:rPr>
              <w:t xml:space="preserve"> проверке формирования </w:t>
            </w:r>
            <w:proofErr w:type="spellStart"/>
            <w:r w:rsidR="00EA2C95">
              <w:rPr>
                <w:rFonts w:ascii="Times New Roman" w:hAnsi="Times New Roman" w:cs="Times New Roman"/>
                <w:color w:val="000000"/>
                <w:sz w:val="24"/>
                <w:szCs w:val="24"/>
              </w:rPr>
              <w:t>метапредметных</w:t>
            </w:r>
            <w:proofErr w:type="spellEnd"/>
            <w:r w:rsidR="005F444B">
              <w:rPr>
                <w:rFonts w:ascii="Times New Roman" w:hAnsi="Times New Roman" w:cs="Times New Roman"/>
                <w:color w:val="000000"/>
                <w:sz w:val="24"/>
                <w:szCs w:val="24"/>
              </w:rPr>
              <w:t xml:space="preserve"> </w:t>
            </w:r>
            <w:r w:rsidR="00EA2C95">
              <w:rPr>
                <w:rFonts w:ascii="Times New Roman" w:hAnsi="Times New Roman" w:cs="Times New Roman"/>
                <w:color w:val="000000"/>
                <w:sz w:val="24"/>
                <w:szCs w:val="24"/>
              </w:rPr>
              <w:t>действий</w:t>
            </w:r>
          </w:p>
        </w:tc>
      </w:tr>
      <w:tr w:rsidR="003F72D6" w:rsidRPr="00F56915" w:rsidTr="00661E02">
        <w:trPr>
          <w:trHeight w:val="1"/>
          <w:jc w:val="right"/>
        </w:trPr>
        <w:tc>
          <w:tcPr>
            <w:tcW w:w="218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eastAsia="Times New Roman" w:hAnsi="Times New Roman" w:cs="Times New Roman"/>
              </w:rPr>
              <w:t>Русский язык</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hAnsi="Times New Roman" w:cs="Times New Roman"/>
              </w:rPr>
              <w:t>Комбинированная контрольная работа (контрольный диктант с грамматическим заданием, контрольное списывание)</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hAnsi="Times New Roman" w:cs="Times New Roman"/>
              </w:rPr>
              <w:t>Комбинированная контрольная работа (контрольный диктант с грамматическим заданием, контрольное списывание)</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hAnsi="Times New Roman" w:cs="Times New Roman"/>
              </w:rPr>
              <w:t>Комбинированная контрольная работа (контрольный диктант с грамматическим заданием, итоговое тестирование, контрольное списывание)</w:t>
            </w:r>
          </w:p>
        </w:tc>
      </w:tr>
      <w:tr w:rsidR="003F72D6" w:rsidRPr="00F56915" w:rsidTr="00661E02">
        <w:trPr>
          <w:trHeight w:val="1"/>
          <w:jc w:val="right"/>
        </w:trPr>
        <w:tc>
          <w:tcPr>
            <w:tcW w:w="218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eastAsia="Times New Roman" w:hAnsi="Times New Roman" w:cs="Times New Roman"/>
              </w:rPr>
              <w:t>Литературное чтение</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r>
      <w:tr w:rsidR="003F72D6" w:rsidRPr="00F56915" w:rsidTr="00661E02">
        <w:trPr>
          <w:trHeight w:val="1"/>
          <w:jc w:val="right"/>
        </w:trPr>
        <w:tc>
          <w:tcPr>
            <w:tcW w:w="218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eastAsia="Times New Roman" w:hAnsi="Times New Roman" w:cs="Times New Roman"/>
              </w:rPr>
            </w:pPr>
            <w:r w:rsidRPr="00F56915">
              <w:rPr>
                <w:rFonts w:ascii="Times New Roman" w:eastAsia="Times New Roman" w:hAnsi="Times New Roman" w:cs="Times New Roman"/>
              </w:rPr>
              <w:t>Изобразительное искусство</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hAnsi="Times New Roman" w:cs="Times New Roman"/>
              </w:rPr>
              <w:t>Интегрированный проект (работа с текстом, рисунок)</w:t>
            </w:r>
          </w:p>
        </w:tc>
      </w:tr>
      <w:tr w:rsidR="003F72D6" w:rsidRPr="00F56915" w:rsidTr="00661E02">
        <w:trPr>
          <w:trHeight w:val="1"/>
          <w:jc w:val="right"/>
        </w:trPr>
        <w:tc>
          <w:tcPr>
            <w:tcW w:w="218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eastAsia="Times New Roman" w:hAnsi="Times New Roman" w:cs="Times New Roman"/>
              </w:rPr>
              <w:t xml:space="preserve">Немецкий язык </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hAnsi="Times New Roman" w:cs="Times New Roman"/>
              </w:rPr>
              <w:t xml:space="preserve">Итоговый тест по грамматике, чтению, </w:t>
            </w:r>
            <w:proofErr w:type="spellStart"/>
            <w:r w:rsidRPr="00F56915">
              <w:rPr>
                <w:rFonts w:ascii="Times New Roman" w:hAnsi="Times New Roman" w:cs="Times New Roman"/>
              </w:rPr>
              <w:t>аудированию</w:t>
            </w:r>
            <w:proofErr w:type="spellEnd"/>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hAnsi="Times New Roman" w:cs="Times New Roman"/>
              </w:rPr>
              <w:t xml:space="preserve">Итоговый тест по грамматике, чтению, </w:t>
            </w:r>
            <w:proofErr w:type="spellStart"/>
            <w:r w:rsidRPr="00F56915">
              <w:rPr>
                <w:rFonts w:ascii="Times New Roman" w:hAnsi="Times New Roman" w:cs="Times New Roman"/>
              </w:rPr>
              <w:t>аудированию</w:t>
            </w:r>
            <w:proofErr w:type="spellEnd"/>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hAnsi="Times New Roman" w:cs="Times New Roman"/>
              </w:rPr>
              <w:t xml:space="preserve">Итоговый тест по грамматике, чтению, </w:t>
            </w:r>
            <w:proofErr w:type="spellStart"/>
            <w:r w:rsidRPr="00F56915">
              <w:rPr>
                <w:rFonts w:ascii="Times New Roman" w:hAnsi="Times New Roman" w:cs="Times New Roman"/>
              </w:rPr>
              <w:t>аудированию</w:t>
            </w:r>
            <w:proofErr w:type="spellEnd"/>
          </w:p>
        </w:tc>
      </w:tr>
      <w:tr w:rsidR="003F72D6" w:rsidRPr="00F56915" w:rsidTr="00661E02">
        <w:trPr>
          <w:trHeight w:val="1"/>
          <w:jc w:val="right"/>
        </w:trPr>
        <w:tc>
          <w:tcPr>
            <w:tcW w:w="218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eastAsia="Times New Roman" w:hAnsi="Times New Roman" w:cs="Times New Roman"/>
              </w:rPr>
              <w:t xml:space="preserve">Математика </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hAnsi="Times New Roman" w:cs="Times New Roman"/>
              </w:rPr>
              <w:t>Контрольная работа</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hAnsi="Times New Roman" w:cs="Times New Roman"/>
              </w:rPr>
              <w:t>Контрольная работа</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hAnsi="Times New Roman" w:cs="Times New Roman"/>
              </w:rPr>
              <w:t>Контрольная работа</w:t>
            </w:r>
          </w:p>
        </w:tc>
      </w:tr>
      <w:tr w:rsidR="003F72D6" w:rsidRPr="00F56915" w:rsidTr="00661E02">
        <w:trPr>
          <w:trHeight w:val="1"/>
          <w:jc w:val="right"/>
        </w:trPr>
        <w:tc>
          <w:tcPr>
            <w:tcW w:w="218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eastAsia="Times New Roman" w:hAnsi="Times New Roman" w:cs="Times New Roman"/>
              </w:rPr>
              <w:t>Окружающий мир</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EA2C95" w:rsidP="00614B28">
            <w:pPr>
              <w:jc w:val="both"/>
              <w:rPr>
                <w:rFonts w:ascii="Times New Roman" w:hAnsi="Times New Roman" w:cs="Times New Roman"/>
              </w:rPr>
            </w:pPr>
            <w:r>
              <w:rPr>
                <w:rFonts w:ascii="Times New Roman" w:hAnsi="Times New Roman" w:cs="Times New Roman"/>
              </w:rPr>
              <w:t>Творческая работа (проект)</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EA2C95" w:rsidP="00614B28">
            <w:pPr>
              <w:jc w:val="both"/>
              <w:rPr>
                <w:rFonts w:ascii="Times New Roman" w:hAnsi="Times New Roman" w:cs="Times New Roman"/>
              </w:rPr>
            </w:pPr>
            <w:r>
              <w:rPr>
                <w:rFonts w:ascii="Times New Roman" w:hAnsi="Times New Roman" w:cs="Times New Roman"/>
              </w:rPr>
              <w:t>Творческая работа (проект)</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EA2C95" w:rsidP="00614B28">
            <w:pPr>
              <w:jc w:val="both"/>
              <w:rPr>
                <w:rFonts w:ascii="Times New Roman" w:hAnsi="Times New Roman" w:cs="Times New Roman"/>
              </w:rPr>
            </w:pPr>
            <w:r>
              <w:rPr>
                <w:rFonts w:ascii="Times New Roman" w:hAnsi="Times New Roman" w:cs="Times New Roman"/>
              </w:rPr>
              <w:t>Творческая работа (проект)</w:t>
            </w:r>
          </w:p>
        </w:tc>
      </w:tr>
      <w:tr w:rsidR="003F72D6" w:rsidRPr="00F56915" w:rsidTr="00661E02">
        <w:trPr>
          <w:trHeight w:val="1"/>
          <w:jc w:val="right"/>
        </w:trPr>
        <w:tc>
          <w:tcPr>
            <w:tcW w:w="218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eastAsia="Times New Roman" w:hAnsi="Times New Roman" w:cs="Times New Roman"/>
              </w:rPr>
            </w:pPr>
            <w:r>
              <w:rPr>
                <w:rFonts w:ascii="Times New Roman" w:eastAsia="Times New Roman" w:hAnsi="Times New Roman" w:cs="Times New Roman"/>
              </w:rPr>
              <w:t>ОРКСЭ</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Pr>
                <w:rFonts w:ascii="Times New Roman" w:hAnsi="Times New Roman" w:cs="Times New Roman"/>
              </w:rPr>
              <w:t>-</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Pr>
                <w:rFonts w:ascii="Times New Roman" w:hAnsi="Times New Roman" w:cs="Times New Roman"/>
              </w:rPr>
              <w:t>-</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EA2C95" w:rsidP="00614B28">
            <w:pPr>
              <w:jc w:val="both"/>
              <w:rPr>
                <w:rFonts w:ascii="Times New Roman" w:hAnsi="Times New Roman" w:cs="Times New Roman"/>
              </w:rPr>
            </w:pPr>
            <w:r>
              <w:rPr>
                <w:rFonts w:ascii="Times New Roman" w:hAnsi="Times New Roman" w:cs="Times New Roman"/>
              </w:rPr>
              <w:t>Творческий проект</w:t>
            </w:r>
          </w:p>
        </w:tc>
      </w:tr>
      <w:tr w:rsidR="003F72D6" w:rsidRPr="00F56915" w:rsidTr="00661E02">
        <w:trPr>
          <w:trHeight w:val="347"/>
          <w:jc w:val="right"/>
        </w:trPr>
        <w:tc>
          <w:tcPr>
            <w:tcW w:w="1657" w:type="dxa"/>
            <w:tcBorders>
              <w:top w:val="single" w:sz="4" w:space="0" w:color="000000"/>
              <w:left w:val="single" w:sz="4" w:space="0" w:color="000000"/>
              <w:bottom w:val="single" w:sz="4" w:space="0" w:color="auto"/>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eastAsia="Times New Roman" w:hAnsi="Times New Roman" w:cs="Times New Roman"/>
              </w:rPr>
              <w:t xml:space="preserve">Музыка </w:t>
            </w:r>
          </w:p>
        </w:tc>
        <w:tc>
          <w:tcPr>
            <w:tcW w:w="530" w:type="dxa"/>
            <w:tcBorders>
              <w:top w:val="single" w:sz="4" w:space="0" w:color="000000"/>
              <w:left w:val="nil"/>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ind w:firstLine="709"/>
              <w:jc w:val="both"/>
              <w:rPr>
                <w:rFonts w:ascii="Times New Roman" w:hAnsi="Times New Roman" w:cs="Times New Roman"/>
              </w:rPr>
            </w:pP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hAnsi="Times New Roman" w:cs="Times New Roman"/>
              </w:rPr>
              <w:t>Интегрированный зачет</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hAnsi="Times New Roman" w:cs="Times New Roman"/>
              </w:rPr>
              <w:t>Интегрированный зачет</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hAnsi="Times New Roman" w:cs="Times New Roman"/>
              </w:rPr>
              <w:t>Интегрированный зачет</w:t>
            </w:r>
          </w:p>
        </w:tc>
      </w:tr>
      <w:tr w:rsidR="003F72D6" w:rsidRPr="00F56915" w:rsidTr="00661E02">
        <w:trPr>
          <w:trHeight w:val="271"/>
          <w:jc w:val="right"/>
        </w:trPr>
        <w:tc>
          <w:tcPr>
            <w:tcW w:w="218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eastAsia="Times New Roman" w:hAnsi="Times New Roman" w:cs="Times New Roman"/>
              </w:rPr>
              <w:t>Технология</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EA2C95" w:rsidP="00614B28">
            <w:pPr>
              <w:jc w:val="both"/>
              <w:rPr>
                <w:rFonts w:ascii="Times New Roman" w:hAnsi="Times New Roman" w:cs="Times New Roman"/>
              </w:rPr>
            </w:pPr>
            <w:r>
              <w:rPr>
                <w:rFonts w:ascii="Times New Roman" w:hAnsi="Times New Roman" w:cs="Times New Roman"/>
              </w:rPr>
              <w:t>Творческий проект</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EA2C95" w:rsidP="00614B28">
            <w:pPr>
              <w:jc w:val="both"/>
              <w:rPr>
                <w:rFonts w:ascii="Times New Roman" w:hAnsi="Times New Roman" w:cs="Times New Roman"/>
              </w:rPr>
            </w:pPr>
            <w:r>
              <w:rPr>
                <w:rFonts w:ascii="Times New Roman" w:hAnsi="Times New Roman" w:cs="Times New Roman"/>
              </w:rPr>
              <w:t>Творческий проект</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EA2C95" w:rsidP="00614B28">
            <w:pPr>
              <w:jc w:val="both"/>
              <w:rPr>
                <w:rFonts w:ascii="Times New Roman" w:hAnsi="Times New Roman" w:cs="Times New Roman"/>
              </w:rPr>
            </w:pPr>
            <w:r>
              <w:rPr>
                <w:rFonts w:ascii="Times New Roman" w:hAnsi="Times New Roman" w:cs="Times New Roman"/>
              </w:rPr>
              <w:t>Творческий проект</w:t>
            </w:r>
          </w:p>
        </w:tc>
      </w:tr>
      <w:tr w:rsidR="003F72D6" w:rsidRPr="00F56915" w:rsidTr="00661E02">
        <w:trPr>
          <w:trHeight w:val="1"/>
          <w:jc w:val="right"/>
        </w:trPr>
        <w:tc>
          <w:tcPr>
            <w:tcW w:w="2187"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eastAsia="Times New Roman" w:hAnsi="Times New Roman" w:cs="Times New Roman"/>
              </w:rPr>
              <w:t>Физическая культура</w:t>
            </w:r>
          </w:p>
        </w:tc>
        <w:tc>
          <w:tcPr>
            <w:tcW w:w="2875"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hAnsi="Times New Roman" w:cs="Times New Roman"/>
              </w:rPr>
              <w:t>Интегрированный зачет</w:t>
            </w:r>
          </w:p>
        </w:tc>
        <w:tc>
          <w:tcPr>
            <w:tcW w:w="2875"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hAnsi="Times New Roman" w:cs="Times New Roman"/>
              </w:rPr>
              <w:t>Интегрированный зачет</w:t>
            </w:r>
          </w:p>
        </w:tc>
        <w:tc>
          <w:tcPr>
            <w:tcW w:w="2875"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hAnsi="Times New Roman" w:cs="Times New Roman"/>
              </w:rPr>
              <w:t>Интегрированный зачет</w:t>
            </w:r>
          </w:p>
        </w:tc>
      </w:tr>
      <w:tr w:rsidR="003F72D6" w:rsidRPr="00F56915" w:rsidTr="00661E02">
        <w:trPr>
          <w:trHeight w:val="1"/>
          <w:jc w:val="right"/>
        </w:trPr>
        <w:tc>
          <w:tcPr>
            <w:tcW w:w="2187"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sidRPr="00F56915">
              <w:rPr>
                <w:rFonts w:ascii="Times New Roman" w:eastAsia="Times New Roman" w:hAnsi="Times New Roman" w:cs="Times New Roman"/>
              </w:rPr>
              <w:t xml:space="preserve">Татарский язык </w:t>
            </w:r>
          </w:p>
        </w:tc>
        <w:tc>
          <w:tcPr>
            <w:tcW w:w="2875" w:type="dxa"/>
            <w:tcBorders>
              <w:top w:val="single" w:sz="4" w:space="0" w:color="000000"/>
              <w:left w:val="single" w:sz="4" w:space="0" w:color="000000"/>
              <w:bottom w:val="single" w:sz="4" w:space="0" w:color="000000"/>
              <w:right w:val="single" w:sz="4" w:space="0" w:color="auto"/>
            </w:tcBorders>
            <w:shd w:val="clear" w:color="000000" w:fill="FFFFFF"/>
          </w:tcPr>
          <w:p w:rsidR="003F72D6" w:rsidRPr="00F56915" w:rsidRDefault="003F72D6" w:rsidP="00614B28">
            <w:pPr>
              <w:jc w:val="both"/>
              <w:rPr>
                <w:rFonts w:ascii="Times New Roman" w:hAnsi="Times New Roman" w:cs="Times New Roman"/>
              </w:rPr>
            </w:pPr>
            <w:r w:rsidRPr="00F56915">
              <w:rPr>
                <w:rFonts w:ascii="Times New Roman" w:hAnsi="Times New Roman" w:cs="Times New Roman"/>
              </w:rPr>
              <w:t xml:space="preserve"> Контрольный диктант с грамматическим заданием</w:t>
            </w:r>
          </w:p>
        </w:tc>
        <w:tc>
          <w:tcPr>
            <w:tcW w:w="2875" w:type="dxa"/>
            <w:tcBorders>
              <w:top w:val="single" w:sz="4" w:space="0" w:color="000000"/>
              <w:left w:val="single" w:sz="4" w:space="0" w:color="000000"/>
              <w:bottom w:val="single" w:sz="4" w:space="0" w:color="000000"/>
              <w:right w:val="single" w:sz="4" w:space="0" w:color="auto"/>
            </w:tcBorders>
            <w:shd w:val="clear" w:color="000000" w:fill="FFFFFF"/>
          </w:tcPr>
          <w:p w:rsidR="003F72D6" w:rsidRPr="00F56915" w:rsidRDefault="003F72D6" w:rsidP="00614B28">
            <w:pPr>
              <w:jc w:val="both"/>
              <w:rPr>
                <w:rFonts w:ascii="Times New Roman" w:hAnsi="Times New Roman" w:cs="Times New Roman"/>
              </w:rPr>
            </w:pPr>
            <w:r w:rsidRPr="00F56915">
              <w:rPr>
                <w:rFonts w:ascii="Times New Roman" w:hAnsi="Times New Roman" w:cs="Times New Roman"/>
              </w:rPr>
              <w:t xml:space="preserve"> Контрольный диктант с грамматическим заданием</w:t>
            </w:r>
          </w:p>
        </w:tc>
        <w:tc>
          <w:tcPr>
            <w:tcW w:w="2875" w:type="dxa"/>
            <w:tcBorders>
              <w:top w:val="single" w:sz="4" w:space="0" w:color="000000"/>
              <w:left w:val="single" w:sz="4" w:space="0" w:color="auto"/>
              <w:bottom w:val="single" w:sz="4" w:space="0" w:color="000000"/>
              <w:right w:val="single" w:sz="4" w:space="0" w:color="000000"/>
            </w:tcBorders>
            <w:shd w:val="clear" w:color="000000" w:fill="FFFFFF"/>
          </w:tcPr>
          <w:p w:rsidR="003F72D6" w:rsidRPr="00F56915" w:rsidRDefault="003F72D6" w:rsidP="00614B28">
            <w:pPr>
              <w:jc w:val="both"/>
              <w:rPr>
                <w:rFonts w:ascii="Times New Roman" w:hAnsi="Times New Roman" w:cs="Times New Roman"/>
              </w:rPr>
            </w:pPr>
            <w:r w:rsidRPr="00F56915">
              <w:rPr>
                <w:rFonts w:ascii="Times New Roman" w:hAnsi="Times New Roman" w:cs="Times New Roman"/>
              </w:rPr>
              <w:t xml:space="preserve"> Контрольный диктант с грамматическим заданием</w:t>
            </w:r>
          </w:p>
        </w:tc>
      </w:tr>
      <w:tr w:rsidR="003F72D6" w:rsidRPr="00F56915" w:rsidTr="00661E02">
        <w:trPr>
          <w:trHeight w:val="1"/>
          <w:jc w:val="right"/>
        </w:trPr>
        <w:tc>
          <w:tcPr>
            <w:tcW w:w="218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3F72D6" w:rsidP="00614B28">
            <w:pPr>
              <w:jc w:val="both"/>
              <w:rPr>
                <w:rFonts w:ascii="Times New Roman" w:hAnsi="Times New Roman" w:cs="Times New Roman"/>
              </w:rPr>
            </w:pPr>
            <w:r>
              <w:rPr>
                <w:rFonts w:ascii="Times New Roman" w:eastAsia="Times New Roman" w:hAnsi="Times New Roman" w:cs="Times New Roman"/>
              </w:rPr>
              <w:t>Литературное чтение на татарском языке</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EA2C95" w:rsidP="00614B28">
            <w:pPr>
              <w:jc w:val="both"/>
              <w:rPr>
                <w:rFonts w:ascii="Times New Roman" w:hAnsi="Times New Roman" w:cs="Times New Roman"/>
              </w:rPr>
            </w:pPr>
            <w:r>
              <w:rPr>
                <w:rFonts w:ascii="Times New Roman" w:hAnsi="Times New Roman" w:cs="Times New Roman"/>
              </w:rPr>
              <w:t>Контрольная работа</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EA2C95" w:rsidP="00614B28">
            <w:pPr>
              <w:jc w:val="both"/>
              <w:rPr>
                <w:rFonts w:ascii="Times New Roman" w:hAnsi="Times New Roman" w:cs="Times New Roman"/>
              </w:rPr>
            </w:pPr>
            <w:r>
              <w:rPr>
                <w:rFonts w:ascii="Times New Roman" w:hAnsi="Times New Roman" w:cs="Times New Roman"/>
              </w:rPr>
              <w:t>Контрольная работа</w:t>
            </w:r>
          </w:p>
        </w:tc>
        <w:tc>
          <w:tcPr>
            <w:tcW w:w="28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F72D6" w:rsidRPr="00F56915" w:rsidRDefault="00EA2C95" w:rsidP="00614B28">
            <w:pPr>
              <w:jc w:val="both"/>
              <w:rPr>
                <w:rFonts w:ascii="Times New Roman" w:hAnsi="Times New Roman" w:cs="Times New Roman"/>
              </w:rPr>
            </w:pPr>
            <w:r>
              <w:rPr>
                <w:rFonts w:ascii="Times New Roman" w:hAnsi="Times New Roman" w:cs="Times New Roman"/>
              </w:rPr>
              <w:t>Контрольная работа</w:t>
            </w:r>
          </w:p>
        </w:tc>
      </w:tr>
    </w:tbl>
    <w:p w:rsidR="003F72D6" w:rsidRDefault="003F72D6" w:rsidP="00614B28">
      <w:pPr>
        <w:ind w:firstLine="709"/>
        <w:jc w:val="both"/>
        <w:rPr>
          <w:rFonts w:ascii="Times New Roman" w:hAnsi="Times New Roman" w:cs="Times New Roman"/>
          <w:sz w:val="24"/>
          <w:szCs w:val="24"/>
        </w:rPr>
      </w:pPr>
    </w:p>
    <w:p w:rsidR="00157011" w:rsidRPr="004A3746" w:rsidRDefault="00A83F9B" w:rsidP="00614B28">
      <w:pPr>
        <w:pStyle w:val="22"/>
        <w:kinsoku w:val="0"/>
        <w:overflowPunct w:val="0"/>
        <w:ind w:left="0"/>
        <w:jc w:val="both"/>
        <w:outlineLvl w:val="9"/>
        <w:rPr>
          <w:b w:val="0"/>
          <w:bCs w:val="0"/>
          <w:i w:val="0"/>
          <w:iCs w:val="0"/>
          <w:u w:val="none"/>
        </w:rPr>
      </w:pPr>
      <w:r>
        <w:rPr>
          <w:i w:val="0"/>
          <w:spacing w:val="-1"/>
          <w:u w:val="none"/>
        </w:rPr>
        <w:t xml:space="preserve">     </w:t>
      </w:r>
      <w:r w:rsidR="00157011" w:rsidRPr="004A3746">
        <w:rPr>
          <w:i w:val="0"/>
          <w:spacing w:val="-1"/>
          <w:u w:val="none"/>
        </w:rPr>
        <w:t>Особен</w:t>
      </w:r>
      <w:r w:rsidR="00157011" w:rsidRPr="004A3746">
        <w:rPr>
          <w:i w:val="0"/>
          <w:u w:val="none"/>
        </w:rPr>
        <w:t>н</w:t>
      </w:r>
      <w:r w:rsidR="00157011" w:rsidRPr="004A3746">
        <w:rPr>
          <w:i w:val="0"/>
          <w:spacing w:val="-1"/>
          <w:u w:val="none"/>
        </w:rPr>
        <w:t>ост</w:t>
      </w:r>
      <w:r w:rsidR="00157011" w:rsidRPr="004A3746">
        <w:rPr>
          <w:i w:val="0"/>
          <w:u w:val="none"/>
        </w:rPr>
        <w:t xml:space="preserve">и </w:t>
      </w:r>
      <w:r w:rsidR="00157011" w:rsidRPr="004A3746">
        <w:rPr>
          <w:i w:val="0"/>
          <w:spacing w:val="-1"/>
          <w:u w:val="none"/>
        </w:rPr>
        <w:t>орган</w:t>
      </w:r>
      <w:r w:rsidR="00157011" w:rsidRPr="004A3746">
        <w:rPr>
          <w:i w:val="0"/>
          <w:u w:val="none"/>
        </w:rPr>
        <w:t>и</w:t>
      </w:r>
      <w:r w:rsidR="00157011" w:rsidRPr="004A3746">
        <w:rPr>
          <w:i w:val="0"/>
          <w:spacing w:val="-1"/>
          <w:u w:val="none"/>
        </w:rPr>
        <w:t>зац</w:t>
      </w:r>
      <w:r w:rsidR="00157011" w:rsidRPr="004A3746">
        <w:rPr>
          <w:i w:val="0"/>
          <w:u w:val="none"/>
        </w:rPr>
        <w:t xml:space="preserve">ии </w:t>
      </w:r>
      <w:r w:rsidR="00157011" w:rsidRPr="004A3746">
        <w:rPr>
          <w:i w:val="0"/>
          <w:spacing w:val="-1"/>
          <w:u w:val="none"/>
        </w:rPr>
        <w:t>внеурочн</w:t>
      </w:r>
      <w:r w:rsidR="00157011" w:rsidRPr="004A3746">
        <w:rPr>
          <w:i w:val="0"/>
          <w:u w:val="none"/>
        </w:rPr>
        <w:t>ой д</w:t>
      </w:r>
      <w:r w:rsidR="00157011" w:rsidRPr="004A3746">
        <w:rPr>
          <w:i w:val="0"/>
          <w:spacing w:val="-1"/>
          <w:u w:val="none"/>
        </w:rPr>
        <w:t>еят</w:t>
      </w:r>
      <w:r w:rsidR="00157011" w:rsidRPr="004A3746">
        <w:rPr>
          <w:i w:val="0"/>
          <w:spacing w:val="-2"/>
          <w:u w:val="none"/>
        </w:rPr>
        <w:t>ель</w:t>
      </w:r>
      <w:r w:rsidR="00157011" w:rsidRPr="004A3746">
        <w:rPr>
          <w:i w:val="0"/>
          <w:u w:val="none"/>
        </w:rPr>
        <w:t>н</w:t>
      </w:r>
      <w:r w:rsidR="00157011" w:rsidRPr="004A3746">
        <w:rPr>
          <w:i w:val="0"/>
          <w:spacing w:val="-1"/>
          <w:u w:val="none"/>
        </w:rPr>
        <w:t>ости</w:t>
      </w:r>
      <w:r w:rsidR="005F444B">
        <w:rPr>
          <w:i w:val="0"/>
          <w:spacing w:val="-1"/>
          <w:u w:val="none"/>
        </w:rPr>
        <w:t xml:space="preserve"> </w:t>
      </w:r>
      <w:r w:rsidR="00157011" w:rsidRPr="004A3746">
        <w:rPr>
          <w:i w:val="0"/>
          <w:u w:val="none"/>
        </w:rPr>
        <w:t>в 1-4 к</w:t>
      </w:r>
      <w:r w:rsidR="00157011" w:rsidRPr="004A3746">
        <w:rPr>
          <w:i w:val="0"/>
          <w:spacing w:val="-1"/>
          <w:u w:val="none"/>
        </w:rPr>
        <w:t>лассах.</w:t>
      </w:r>
    </w:p>
    <w:p w:rsidR="00157011" w:rsidRPr="004A3746" w:rsidRDefault="00A87FBF" w:rsidP="00614B28">
      <w:pPr>
        <w:pStyle w:val="a8"/>
        <w:kinsoku w:val="0"/>
        <w:overflowPunct w:val="0"/>
        <w:spacing w:before="192"/>
        <w:ind w:right="107"/>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proofErr w:type="gramStart"/>
      <w:r w:rsidR="00157011" w:rsidRPr="004A3746">
        <w:rPr>
          <w:rFonts w:ascii="Times New Roman" w:hAnsi="Times New Roman" w:cs="Times New Roman"/>
          <w:spacing w:val="-1"/>
          <w:sz w:val="24"/>
          <w:szCs w:val="24"/>
        </w:rPr>
        <w:t>План</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внеурочной</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деятельности</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образовательной</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организации</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определяет</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z w:val="24"/>
          <w:szCs w:val="24"/>
        </w:rPr>
        <w:t>состав</w:t>
      </w:r>
      <w:r w:rsidR="00E65941">
        <w:rPr>
          <w:rFonts w:ascii="Times New Roman" w:hAnsi="Times New Roman" w:cs="Times New Roman"/>
          <w:sz w:val="24"/>
          <w:szCs w:val="24"/>
        </w:rPr>
        <w:t xml:space="preserve"> </w:t>
      </w:r>
      <w:r w:rsidR="00157011" w:rsidRPr="004A3746">
        <w:rPr>
          <w:rFonts w:ascii="Times New Roman" w:hAnsi="Times New Roman" w:cs="Times New Roman"/>
          <w:sz w:val="24"/>
          <w:szCs w:val="24"/>
        </w:rPr>
        <w:t xml:space="preserve">и   </w:t>
      </w:r>
      <w:r w:rsidR="00157011" w:rsidRPr="004A3746">
        <w:rPr>
          <w:rFonts w:ascii="Times New Roman" w:hAnsi="Times New Roman" w:cs="Times New Roman"/>
          <w:spacing w:val="-1"/>
          <w:sz w:val="24"/>
          <w:szCs w:val="24"/>
        </w:rPr>
        <w:t>структуру</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направлений,</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z w:val="24"/>
          <w:szCs w:val="24"/>
        </w:rPr>
        <w:t xml:space="preserve">формы   </w:t>
      </w:r>
      <w:r w:rsidR="00157011" w:rsidRPr="004A3746">
        <w:rPr>
          <w:rFonts w:ascii="Times New Roman" w:hAnsi="Times New Roman" w:cs="Times New Roman"/>
          <w:spacing w:val="-1"/>
          <w:sz w:val="24"/>
          <w:szCs w:val="24"/>
        </w:rPr>
        <w:t>организации,</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объем</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внеурочной</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деятельности</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z w:val="24"/>
          <w:szCs w:val="24"/>
        </w:rPr>
        <w:t>для</w:t>
      </w:r>
      <w:r w:rsidR="00E65941">
        <w:rPr>
          <w:rFonts w:ascii="Times New Roman" w:hAnsi="Times New Roman" w:cs="Times New Roman"/>
          <w:sz w:val="24"/>
          <w:szCs w:val="24"/>
        </w:rPr>
        <w:t xml:space="preserve"> </w:t>
      </w:r>
      <w:r w:rsidR="00157011" w:rsidRPr="004A3746">
        <w:rPr>
          <w:rFonts w:ascii="Times New Roman" w:hAnsi="Times New Roman" w:cs="Times New Roman"/>
          <w:spacing w:val="-1"/>
          <w:sz w:val="24"/>
          <w:szCs w:val="24"/>
        </w:rPr>
        <w:t>обучающихся</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z w:val="24"/>
          <w:szCs w:val="24"/>
        </w:rPr>
        <w:t>при</w:t>
      </w:r>
      <w:r w:rsidR="00E65941">
        <w:rPr>
          <w:rFonts w:ascii="Times New Roman" w:hAnsi="Times New Roman" w:cs="Times New Roman"/>
          <w:sz w:val="24"/>
          <w:szCs w:val="24"/>
        </w:rPr>
        <w:t xml:space="preserve"> </w:t>
      </w:r>
      <w:r w:rsidR="00157011" w:rsidRPr="004A3746">
        <w:rPr>
          <w:rFonts w:ascii="Times New Roman" w:hAnsi="Times New Roman" w:cs="Times New Roman"/>
          <w:spacing w:val="-1"/>
          <w:sz w:val="24"/>
          <w:szCs w:val="24"/>
        </w:rPr>
        <w:t>получении</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начального</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общего</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образования</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z w:val="24"/>
          <w:szCs w:val="24"/>
        </w:rPr>
        <w:t>(до</w:t>
      </w:r>
      <w:r w:rsidR="00E65941">
        <w:rPr>
          <w:rFonts w:ascii="Times New Roman" w:hAnsi="Times New Roman" w:cs="Times New Roman"/>
          <w:sz w:val="24"/>
          <w:szCs w:val="24"/>
        </w:rPr>
        <w:t xml:space="preserve"> </w:t>
      </w:r>
      <w:r w:rsidR="00157011" w:rsidRPr="004A3746">
        <w:rPr>
          <w:rFonts w:ascii="Times New Roman" w:hAnsi="Times New Roman" w:cs="Times New Roman"/>
          <w:sz w:val="24"/>
          <w:szCs w:val="24"/>
        </w:rPr>
        <w:t>1350</w:t>
      </w:r>
      <w:r w:rsidR="00E65941">
        <w:rPr>
          <w:rFonts w:ascii="Times New Roman" w:hAnsi="Times New Roman" w:cs="Times New Roman"/>
          <w:sz w:val="24"/>
          <w:szCs w:val="24"/>
        </w:rPr>
        <w:t xml:space="preserve"> </w:t>
      </w:r>
      <w:r w:rsidR="00157011" w:rsidRPr="004A3746">
        <w:rPr>
          <w:rFonts w:ascii="Times New Roman" w:hAnsi="Times New Roman" w:cs="Times New Roman"/>
          <w:spacing w:val="-1"/>
          <w:sz w:val="24"/>
          <w:szCs w:val="24"/>
        </w:rPr>
        <w:t>часов</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z w:val="24"/>
          <w:szCs w:val="24"/>
        </w:rPr>
        <w:t>за</w:t>
      </w:r>
      <w:r w:rsidR="00E65941">
        <w:rPr>
          <w:rFonts w:ascii="Times New Roman" w:hAnsi="Times New Roman" w:cs="Times New Roman"/>
          <w:sz w:val="24"/>
          <w:szCs w:val="24"/>
        </w:rPr>
        <w:t xml:space="preserve"> </w:t>
      </w:r>
      <w:r w:rsidR="00157011" w:rsidRPr="004A3746">
        <w:rPr>
          <w:rFonts w:ascii="Times New Roman" w:hAnsi="Times New Roman" w:cs="Times New Roman"/>
          <w:sz w:val="24"/>
          <w:szCs w:val="24"/>
        </w:rPr>
        <w:t>четыре</w:t>
      </w:r>
      <w:r w:rsidR="00E65941">
        <w:rPr>
          <w:rFonts w:ascii="Times New Roman" w:hAnsi="Times New Roman" w:cs="Times New Roman"/>
          <w:sz w:val="24"/>
          <w:szCs w:val="24"/>
        </w:rPr>
        <w:t xml:space="preserve"> </w:t>
      </w:r>
      <w:r w:rsidR="00157011" w:rsidRPr="004A3746">
        <w:rPr>
          <w:rFonts w:ascii="Times New Roman" w:hAnsi="Times New Roman" w:cs="Times New Roman"/>
          <w:sz w:val="24"/>
          <w:szCs w:val="24"/>
        </w:rPr>
        <w:t>года</w:t>
      </w:r>
      <w:r w:rsidR="00E65941">
        <w:rPr>
          <w:rFonts w:ascii="Times New Roman" w:hAnsi="Times New Roman" w:cs="Times New Roman"/>
          <w:sz w:val="24"/>
          <w:szCs w:val="24"/>
        </w:rPr>
        <w:t xml:space="preserve"> </w:t>
      </w:r>
      <w:r w:rsidR="00157011" w:rsidRPr="004A3746">
        <w:rPr>
          <w:rFonts w:ascii="Times New Roman" w:hAnsi="Times New Roman" w:cs="Times New Roman"/>
          <w:spacing w:val="-1"/>
          <w:sz w:val="24"/>
          <w:szCs w:val="24"/>
        </w:rPr>
        <w:lastRenderedPageBreak/>
        <w:t>обучения)</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z w:val="24"/>
          <w:szCs w:val="24"/>
        </w:rPr>
        <w:t>с</w:t>
      </w:r>
      <w:r w:rsidR="00E65941">
        <w:rPr>
          <w:rFonts w:ascii="Times New Roman" w:hAnsi="Times New Roman" w:cs="Times New Roman"/>
          <w:sz w:val="24"/>
          <w:szCs w:val="24"/>
        </w:rPr>
        <w:t xml:space="preserve"> </w:t>
      </w:r>
      <w:r w:rsidR="00157011" w:rsidRPr="004A3746">
        <w:rPr>
          <w:rFonts w:ascii="Times New Roman" w:hAnsi="Times New Roman" w:cs="Times New Roman"/>
          <w:spacing w:val="-2"/>
          <w:sz w:val="24"/>
          <w:szCs w:val="24"/>
        </w:rPr>
        <w:t>учетом</w:t>
      </w:r>
      <w:r w:rsidR="00E65941">
        <w:rPr>
          <w:rFonts w:ascii="Times New Roman" w:hAnsi="Times New Roman" w:cs="Times New Roman"/>
          <w:spacing w:val="-2"/>
          <w:sz w:val="24"/>
          <w:szCs w:val="24"/>
        </w:rPr>
        <w:t xml:space="preserve"> </w:t>
      </w:r>
      <w:r w:rsidR="00157011" w:rsidRPr="004A3746">
        <w:rPr>
          <w:rFonts w:ascii="Times New Roman" w:hAnsi="Times New Roman" w:cs="Times New Roman"/>
          <w:spacing w:val="-1"/>
          <w:sz w:val="24"/>
          <w:szCs w:val="24"/>
        </w:rPr>
        <w:t>интересов</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обучающихся</w:t>
      </w:r>
      <w:r w:rsidR="00E65941">
        <w:rPr>
          <w:rFonts w:ascii="Times New Roman" w:hAnsi="Times New Roman" w:cs="Times New Roman"/>
          <w:spacing w:val="-1"/>
          <w:sz w:val="24"/>
          <w:szCs w:val="24"/>
        </w:rPr>
        <w:t xml:space="preserve"> </w:t>
      </w:r>
      <w:r w:rsidR="00B16FF0" w:rsidRPr="004A3746">
        <w:rPr>
          <w:rFonts w:ascii="Times New Roman" w:hAnsi="Times New Roman" w:cs="Times New Roman"/>
          <w:sz w:val="24"/>
          <w:szCs w:val="24"/>
        </w:rPr>
        <w:t>и</w:t>
      </w:r>
      <w:r w:rsidR="00E65941">
        <w:rPr>
          <w:rFonts w:ascii="Times New Roman" w:hAnsi="Times New Roman" w:cs="Times New Roman"/>
          <w:sz w:val="24"/>
          <w:szCs w:val="24"/>
        </w:rPr>
        <w:t xml:space="preserve"> </w:t>
      </w:r>
      <w:r w:rsidR="00B16FF0" w:rsidRPr="004A3746">
        <w:rPr>
          <w:rFonts w:ascii="Times New Roman" w:hAnsi="Times New Roman" w:cs="Times New Roman"/>
          <w:sz w:val="24"/>
          <w:szCs w:val="24"/>
        </w:rPr>
        <w:t>возможностей</w:t>
      </w:r>
      <w:r w:rsidR="00E65941">
        <w:rPr>
          <w:rFonts w:ascii="Times New Roman" w:hAnsi="Times New Roman" w:cs="Times New Roman"/>
          <w:sz w:val="24"/>
          <w:szCs w:val="24"/>
        </w:rPr>
        <w:t xml:space="preserve"> </w:t>
      </w:r>
      <w:r w:rsidR="00157011" w:rsidRPr="004A3746">
        <w:rPr>
          <w:rFonts w:ascii="Times New Roman" w:hAnsi="Times New Roman" w:cs="Times New Roman"/>
          <w:spacing w:val="-1"/>
          <w:sz w:val="24"/>
          <w:szCs w:val="24"/>
        </w:rPr>
        <w:t>образовательной</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организации.</w:t>
      </w:r>
      <w:proofErr w:type="gramEnd"/>
      <w:r w:rsidR="00E65941">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Время,</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z w:val="24"/>
          <w:szCs w:val="24"/>
        </w:rPr>
        <w:t>отведенное</w:t>
      </w:r>
      <w:r w:rsidR="00E65941">
        <w:rPr>
          <w:rFonts w:ascii="Times New Roman" w:hAnsi="Times New Roman" w:cs="Times New Roman"/>
          <w:sz w:val="24"/>
          <w:szCs w:val="24"/>
        </w:rPr>
        <w:t xml:space="preserve"> </w:t>
      </w:r>
      <w:r w:rsidR="00157011" w:rsidRPr="004A3746">
        <w:rPr>
          <w:rFonts w:ascii="Times New Roman" w:hAnsi="Times New Roman" w:cs="Times New Roman"/>
          <w:sz w:val="24"/>
          <w:szCs w:val="24"/>
        </w:rPr>
        <w:t>на</w:t>
      </w:r>
      <w:r w:rsidR="00E65941">
        <w:rPr>
          <w:rFonts w:ascii="Times New Roman" w:hAnsi="Times New Roman" w:cs="Times New Roman"/>
          <w:sz w:val="24"/>
          <w:szCs w:val="24"/>
        </w:rPr>
        <w:t xml:space="preserve"> </w:t>
      </w:r>
      <w:r w:rsidR="00157011" w:rsidRPr="004A3746">
        <w:rPr>
          <w:rFonts w:ascii="Times New Roman" w:hAnsi="Times New Roman" w:cs="Times New Roman"/>
          <w:spacing w:val="-1"/>
          <w:sz w:val="24"/>
          <w:szCs w:val="24"/>
        </w:rPr>
        <w:t>внеурочную</w:t>
      </w:r>
      <w:r w:rsidR="00E65941">
        <w:rPr>
          <w:rFonts w:ascii="Times New Roman" w:hAnsi="Times New Roman" w:cs="Times New Roman"/>
          <w:spacing w:val="-1"/>
          <w:sz w:val="24"/>
          <w:szCs w:val="24"/>
        </w:rPr>
        <w:t xml:space="preserve"> </w:t>
      </w:r>
      <w:r w:rsidR="00153F02" w:rsidRPr="004A3746">
        <w:rPr>
          <w:rFonts w:ascii="Times New Roman" w:hAnsi="Times New Roman" w:cs="Times New Roman"/>
          <w:sz w:val="24"/>
          <w:szCs w:val="24"/>
        </w:rPr>
        <w:t>деятельность</w:t>
      </w:r>
      <w:r w:rsidR="00153F02">
        <w:rPr>
          <w:rFonts w:ascii="Times New Roman" w:hAnsi="Times New Roman" w:cs="Times New Roman"/>
          <w:sz w:val="24"/>
          <w:szCs w:val="24"/>
        </w:rPr>
        <w:t>, не</w:t>
      </w:r>
      <w:r w:rsidR="00E65941">
        <w:rPr>
          <w:rFonts w:ascii="Times New Roman" w:hAnsi="Times New Roman" w:cs="Times New Roman"/>
          <w:sz w:val="24"/>
          <w:szCs w:val="24"/>
        </w:rPr>
        <w:t xml:space="preserve"> </w:t>
      </w:r>
      <w:r w:rsidR="00157011" w:rsidRPr="004A3746">
        <w:rPr>
          <w:rFonts w:ascii="Times New Roman" w:hAnsi="Times New Roman" w:cs="Times New Roman"/>
          <w:spacing w:val="-1"/>
          <w:sz w:val="24"/>
          <w:szCs w:val="24"/>
        </w:rPr>
        <w:t>учитывается</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z w:val="24"/>
          <w:szCs w:val="24"/>
        </w:rPr>
        <w:t>при</w:t>
      </w:r>
      <w:r w:rsidR="00E65941">
        <w:rPr>
          <w:rFonts w:ascii="Times New Roman" w:hAnsi="Times New Roman" w:cs="Times New Roman"/>
          <w:sz w:val="24"/>
          <w:szCs w:val="24"/>
        </w:rPr>
        <w:t xml:space="preserve"> </w:t>
      </w:r>
      <w:r w:rsidR="00157011" w:rsidRPr="004A3746">
        <w:rPr>
          <w:rFonts w:ascii="Times New Roman" w:hAnsi="Times New Roman" w:cs="Times New Roman"/>
          <w:spacing w:val="-1"/>
          <w:sz w:val="24"/>
          <w:szCs w:val="24"/>
        </w:rPr>
        <w:t>определении</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максимально</w:t>
      </w:r>
      <w:r w:rsidR="00E65941">
        <w:rPr>
          <w:rFonts w:ascii="Times New Roman" w:hAnsi="Times New Roman" w:cs="Times New Roman"/>
          <w:spacing w:val="-1"/>
          <w:sz w:val="24"/>
          <w:szCs w:val="24"/>
        </w:rPr>
        <w:t xml:space="preserve"> </w:t>
      </w:r>
      <w:r w:rsidR="00153F02" w:rsidRPr="004A3746">
        <w:rPr>
          <w:rFonts w:ascii="Times New Roman" w:hAnsi="Times New Roman" w:cs="Times New Roman"/>
          <w:spacing w:val="-1"/>
          <w:sz w:val="24"/>
          <w:szCs w:val="24"/>
        </w:rPr>
        <w:t>допустимой</w:t>
      </w:r>
      <w:r w:rsidR="00E65941">
        <w:rPr>
          <w:rFonts w:ascii="Times New Roman" w:hAnsi="Times New Roman" w:cs="Times New Roman"/>
          <w:spacing w:val="-1"/>
          <w:sz w:val="24"/>
          <w:szCs w:val="24"/>
        </w:rPr>
        <w:t xml:space="preserve"> </w:t>
      </w:r>
      <w:r w:rsidR="00153F02">
        <w:rPr>
          <w:rFonts w:ascii="Times New Roman" w:hAnsi="Times New Roman" w:cs="Times New Roman"/>
          <w:spacing w:val="-1"/>
          <w:sz w:val="24"/>
          <w:szCs w:val="24"/>
        </w:rPr>
        <w:t xml:space="preserve"> недельной</w:t>
      </w:r>
      <w:r w:rsidR="00E65941">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нагрузки</w:t>
      </w:r>
      <w:r w:rsidR="00E65941">
        <w:rPr>
          <w:rFonts w:ascii="Times New Roman" w:hAnsi="Times New Roman" w:cs="Times New Roman"/>
          <w:spacing w:val="-1"/>
          <w:sz w:val="24"/>
          <w:szCs w:val="24"/>
        </w:rPr>
        <w:t xml:space="preserve"> </w:t>
      </w:r>
      <w:proofErr w:type="gramStart"/>
      <w:r w:rsidR="00157011" w:rsidRPr="004A3746">
        <w:rPr>
          <w:rFonts w:ascii="Times New Roman" w:hAnsi="Times New Roman" w:cs="Times New Roman"/>
          <w:spacing w:val="-1"/>
          <w:sz w:val="24"/>
          <w:szCs w:val="24"/>
        </w:rPr>
        <w:t>обучающихся</w:t>
      </w:r>
      <w:proofErr w:type="gramEnd"/>
      <w:r w:rsidR="00157011">
        <w:rPr>
          <w:rFonts w:ascii="Times New Roman" w:hAnsi="Times New Roman" w:cs="Times New Roman"/>
          <w:spacing w:val="-1"/>
          <w:sz w:val="24"/>
          <w:szCs w:val="24"/>
        </w:rPr>
        <w:t>.</w:t>
      </w:r>
    </w:p>
    <w:p w:rsidR="00157011" w:rsidRPr="004A3746" w:rsidRDefault="00A87FBF" w:rsidP="00614B28">
      <w:pPr>
        <w:pStyle w:val="a8"/>
        <w:kinsoku w:val="0"/>
        <w:overflowPunct w:val="0"/>
        <w:spacing w:before="53"/>
        <w:ind w:left="118" w:right="122"/>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Учебный</w:t>
      </w:r>
      <w:r w:rsidR="00BF0C23">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план</w:t>
      </w:r>
      <w:r w:rsidR="00BF0C23">
        <w:rPr>
          <w:rFonts w:ascii="Times New Roman" w:hAnsi="Times New Roman" w:cs="Times New Roman"/>
          <w:spacing w:val="-1"/>
          <w:sz w:val="24"/>
          <w:szCs w:val="24"/>
        </w:rPr>
        <w:t xml:space="preserve"> </w:t>
      </w:r>
      <w:r w:rsidR="00157011" w:rsidRPr="004A3746">
        <w:rPr>
          <w:rFonts w:ascii="Times New Roman" w:hAnsi="Times New Roman" w:cs="Times New Roman"/>
          <w:sz w:val="24"/>
          <w:szCs w:val="24"/>
        </w:rPr>
        <w:t>1-4</w:t>
      </w:r>
      <w:r w:rsidR="00BF0C23">
        <w:rPr>
          <w:rFonts w:ascii="Times New Roman" w:hAnsi="Times New Roman" w:cs="Times New Roman"/>
          <w:sz w:val="24"/>
          <w:szCs w:val="24"/>
        </w:rPr>
        <w:t xml:space="preserve"> </w:t>
      </w:r>
      <w:r w:rsidR="00157011" w:rsidRPr="004A3746">
        <w:rPr>
          <w:rFonts w:ascii="Times New Roman" w:hAnsi="Times New Roman" w:cs="Times New Roman"/>
          <w:spacing w:val="-1"/>
          <w:sz w:val="24"/>
          <w:szCs w:val="24"/>
        </w:rPr>
        <w:t>классов</w:t>
      </w:r>
      <w:r w:rsidR="00BF0C23">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реализует</w:t>
      </w:r>
      <w:r w:rsidR="00BF0C23">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образовательную</w:t>
      </w:r>
      <w:r w:rsidR="00BF0C23">
        <w:rPr>
          <w:rFonts w:ascii="Times New Roman" w:hAnsi="Times New Roman" w:cs="Times New Roman"/>
          <w:spacing w:val="-1"/>
          <w:sz w:val="24"/>
          <w:szCs w:val="24"/>
        </w:rPr>
        <w:t xml:space="preserve"> </w:t>
      </w:r>
      <w:r w:rsidR="00157011" w:rsidRPr="004A3746">
        <w:rPr>
          <w:rFonts w:ascii="Times New Roman" w:hAnsi="Times New Roman" w:cs="Times New Roman"/>
          <w:sz w:val="24"/>
          <w:szCs w:val="24"/>
        </w:rPr>
        <w:t>программу</w:t>
      </w:r>
      <w:r w:rsidR="00BF0C23">
        <w:rPr>
          <w:rFonts w:ascii="Times New Roman" w:hAnsi="Times New Roman" w:cs="Times New Roman"/>
          <w:sz w:val="24"/>
          <w:szCs w:val="24"/>
        </w:rPr>
        <w:t xml:space="preserve"> </w:t>
      </w:r>
      <w:r w:rsidR="004567DA" w:rsidRPr="004A3746">
        <w:rPr>
          <w:rFonts w:ascii="Times New Roman" w:hAnsi="Times New Roman" w:cs="Times New Roman"/>
          <w:sz w:val="24"/>
          <w:szCs w:val="24"/>
        </w:rPr>
        <w:t>внеурочной</w:t>
      </w:r>
      <w:r w:rsidR="004567DA">
        <w:rPr>
          <w:rFonts w:ascii="Times New Roman" w:hAnsi="Times New Roman" w:cs="Times New Roman"/>
          <w:sz w:val="24"/>
          <w:szCs w:val="24"/>
        </w:rPr>
        <w:t xml:space="preserve"> деятельности</w:t>
      </w:r>
      <w:r w:rsidR="00BF0C23">
        <w:rPr>
          <w:rFonts w:ascii="Times New Roman" w:hAnsi="Times New Roman" w:cs="Times New Roman"/>
          <w:sz w:val="24"/>
          <w:szCs w:val="24"/>
        </w:rPr>
        <w:t xml:space="preserve"> </w:t>
      </w:r>
      <w:r w:rsidR="00157011" w:rsidRPr="004A3746">
        <w:rPr>
          <w:rFonts w:ascii="Times New Roman" w:hAnsi="Times New Roman" w:cs="Times New Roman"/>
          <w:sz w:val="24"/>
          <w:szCs w:val="24"/>
        </w:rPr>
        <w:t xml:space="preserve">по     пяти     </w:t>
      </w:r>
      <w:r w:rsidR="00157011" w:rsidRPr="004A3746">
        <w:rPr>
          <w:rFonts w:ascii="Times New Roman" w:hAnsi="Times New Roman" w:cs="Times New Roman"/>
          <w:spacing w:val="-1"/>
          <w:sz w:val="24"/>
          <w:szCs w:val="24"/>
        </w:rPr>
        <w:t>направлениям:</w:t>
      </w:r>
      <w:r w:rsidR="00BF0C23">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спортивн</w:t>
      </w:r>
      <w:proofErr w:type="gramStart"/>
      <w:r w:rsidR="00157011" w:rsidRPr="004A3746">
        <w:rPr>
          <w:rFonts w:ascii="Times New Roman" w:hAnsi="Times New Roman" w:cs="Times New Roman"/>
          <w:spacing w:val="-1"/>
          <w:sz w:val="24"/>
          <w:szCs w:val="24"/>
        </w:rPr>
        <w:t>о</w:t>
      </w:r>
      <w:r w:rsidR="00157011" w:rsidRPr="004A3746">
        <w:rPr>
          <w:rFonts w:ascii="Times New Roman" w:hAnsi="Times New Roman" w:cs="Times New Roman"/>
          <w:sz w:val="24"/>
          <w:szCs w:val="24"/>
        </w:rPr>
        <w:t>-</w:t>
      </w:r>
      <w:proofErr w:type="gramEnd"/>
      <w:r w:rsidR="00157011" w:rsidRPr="004A3746">
        <w:rPr>
          <w:rFonts w:ascii="Times New Roman" w:hAnsi="Times New Roman" w:cs="Times New Roman"/>
          <w:sz w:val="24"/>
          <w:szCs w:val="24"/>
        </w:rPr>
        <w:t xml:space="preserve"> </w:t>
      </w:r>
      <w:r w:rsidR="00157011" w:rsidRPr="004A3746">
        <w:rPr>
          <w:rFonts w:ascii="Times New Roman" w:hAnsi="Times New Roman" w:cs="Times New Roman"/>
          <w:spacing w:val="-1"/>
          <w:sz w:val="24"/>
          <w:szCs w:val="24"/>
        </w:rPr>
        <w:t>оздоровительное,</w:t>
      </w:r>
      <w:r w:rsidR="00BF0C23">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духовно-нравственное,</w:t>
      </w:r>
      <w:r w:rsidR="00BF0C23">
        <w:rPr>
          <w:rFonts w:ascii="Times New Roman" w:hAnsi="Times New Roman" w:cs="Times New Roman"/>
          <w:spacing w:val="-1"/>
          <w:sz w:val="24"/>
          <w:szCs w:val="24"/>
        </w:rPr>
        <w:t xml:space="preserve"> </w:t>
      </w:r>
      <w:proofErr w:type="spellStart"/>
      <w:r w:rsidR="00157011" w:rsidRPr="004A3746">
        <w:rPr>
          <w:rFonts w:ascii="Times New Roman" w:hAnsi="Times New Roman" w:cs="Times New Roman"/>
          <w:spacing w:val="-1"/>
          <w:sz w:val="24"/>
          <w:szCs w:val="24"/>
        </w:rPr>
        <w:t>общеинтеллектуальное</w:t>
      </w:r>
      <w:proofErr w:type="spellEnd"/>
      <w:r w:rsidR="00157011" w:rsidRPr="004A3746">
        <w:rPr>
          <w:rFonts w:ascii="Times New Roman" w:hAnsi="Times New Roman" w:cs="Times New Roman"/>
          <w:spacing w:val="-1"/>
          <w:sz w:val="24"/>
          <w:szCs w:val="24"/>
        </w:rPr>
        <w:t>,</w:t>
      </w:r>
      <w:r w:rsidR="00BF0C23">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общекультурное,</w:t>
      </w:r>
      <w:r w:rsidR="00BF0C23">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социальное</w:t>
      </w:r>
      <w:r w:rsidR="00BF0C23">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через</w:t>
      </w:r>
      <w:r w:rsidR="00BF0C23">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оптимизационную</w:t>
      </w:r>
      <w:r w:rsidR="00BF0C23">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модель</w:t>
      </w:r>
      <w:r w:rsidR="00BF0C23">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организации</w:t>
      </w:r>
      <w:r w:rsidR="00BF0C23">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внеурочной</w:t>
      </w:r>
      <w:r w:rsidR="00157011" w:rsidRPr="004A3746">
        <w:rPr>
          <w:rFonts w:ascii="Times New Roman" w:hAnsi="Times New Roman" w:cs="Times New Roman"/>
          <w:sz w:val="24"/>
          <w:szCs w:val="24"/>
        </w:rPr>
        <w:t xml:space="preserve"> деятельности. </w:t>
      </w:r>
      <w:r w:rsidR="00157011" w:rsidRPr="004A3746">
        <w:rPr>
          <w:rFonts w:ascii="Times New Roman" w:hAnsi="Times New Roman" w:cs="Times New Roman"/>
          <w:spacing w:val="-1"/>
          <w:sz w:val="24"/>
          <w:szCs w:val="24"/>
        </w:rPr>
        <w:t>Выбор</w:t>
      </w:r>
      <w:r w:rsidR="00BF0C23">
        <w:rPr>
          <w:rFonts w:ascii="Times New Roman" w:hAnsi="Times New Roman" w:cs="Times New Roman"/>
          <w:spacing w:val="-1"/>
          <w:sz w:val="24"/>
          <w:szCs w:val="24"/>
        </w:rPr>
        <w:t xml:space="preserve"> </w:t>
      </w:r>
      <w:r w:rsidR="00157011" w:rsidRPr="004A3746">
        <w:rPr>
          <w:rFonts w:ascii="Times New Roman" w:hAnsi="Times New Roman" w:cs="Times New Roman"/>
          <w:sz w:val="24"/>
          <w:szCs w:val="24"/>
        </w:rPr>
        <w:t xml:space="preserve">форм </w:t>
      </w:r>
      <w:r w:rsidR="00157011" w:rsidRPr="004A3746">
        <w:rPr>
          <w:rFonts w:ascii="Times New Roman" w:hAnsi="Times New Roman" w:cs="Times New Roman"/>
          <w:spacing w:val="-1"/>
          <w:sz w:val="24"/>
          <w:szCs w:val="24"/>
        </w:rPr>
        <w:t>внеурочной</w:t>
      </w:r>
      <w:r w:rsidR="00BF0C23">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деятельности</w:t>
      </w:r>
      <w:r w:rsidR="00BF0C23">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осуществляется</w:t>
      </w:r>
      <w:r w:rsidR="00157011" w:rsidRPr="004A3746">
        <w:rPr>
          <w:rFonts w:ascii="Times New Roman" w:hAnsi="Times New Roman" w:cs="Times New Roman"/>
          <w:sz w:val="24"/>
          <w:szCs w:val="24"/>
        </w:rPr>
        <w:t xml:space="preserve"> с</w:t>
      </w:r>
      <w:r w:rsidR="00BF0C23">
        <w:rPr>
          <w:rFonts w:ascii="Times New Roman" w:hAnsi="Times New Roman" w:cs="Times New Roman"/>
          <w:sz w:val="24"/>
          <w:szCs w:val="24"/>
        </w:rPr>
        <w:t xml:space="preserve"> </w:t>
      </w:r>
      <w:r w:rsidR="00157011" w:rsidRPr="004A3746">
        <w:rPr>
          <w:rFonts w:ascii="Times New Roman" w:hAnsi="Times New Roman" w:cs="Times New Roman"/>
          <w:spacing w:val="-1"/>
          <w:sz w:val="24"/>
          <w:szCs w:val="24"/>
        </w:rPr>
        <w:t>учётом интересов</w:t>
      </w:r>
      <w:r w:rsidR="00157011" w:rsidRPr="004A3746">
        <w:rPr>
          <w:rFonts w:ascii="Times New Roman" w:hAnsi="Times New Roman" w:cs="Times New Roman"/>
          <w:sz w:val="24"/>
          <w:szCs w:val="24"/>
        </w:rPr>
        <w:t xml:space="preserve"> и</w:t>
      </w:r>
      <w:r w:rsidR="00BF0C23">
        <w:rPr>
          <w:rFonts w:ascii="Times New Roman" w:hAnsi="Times New Roman" w:cs="Times New Roman"/>
          <w:sz w:val="24"/>
          <w:szCs w:val="24"/>
        </w:rPr>
        <w:t xml:space="preserve"> </w:t>
      </w:r>
      <w:r w:rsidR="00157011" w:rsidRPr="004A3746">
        <w:rPr>
          <w:rFonts w:ascii="Times New Roman" w:hAnsi="Times New Roman" w:cs="Times New Roman"/>
          <w:spacing w:val="-1"/>
          <w:sz w:val="24"/>
          <w:szCs w:val="24"/>
        </w:rPr>
        <w:t>потребностей</w:t>
      </w:r>
      <w:r w:rsidR="00157011" w:rsidRPr="004A3746">
        <w:rPr>
          <w:rFonts w:ascii="Times New Roman" w:hAnsi="Times New Roman" w:cs="Times New Roman"/>
          <w:sz w:val="24"/>
          <w:szCs w:val="24"/>
        </w:rPr>
        <w:t xml:space="preserve"> родителей и</w:t>
      </w:r>
      <w:r>
        <w:rPr>
          <w:rFonts w:ascii="Times New Roman" w:hAnsi="Times New Roman" w:cs="Times New Roman"/>
          <w:sz w:val="24"/>
          <w:szCs w:val="24"/>
        </w:rPr>
        <w:t xml:space="preserve"> </w:t>
      </w:r>
      <w:r w:rsidR="00157011" w:rsidRPr="004A3746">
        <w:rPr>
          <w:rFonts w:ascii="Times New Roman" w:hAnsi="Times New Roman" w:cs="Times New Roman"/>
          <w:spacing w:val="-1"/>
          <w:sz w:val="24"/>
          <w:szCs w:val="24"/>
        </w:rPr>
        <w:t>обучающихся.</w:t>
      </w:r>
    </w:p>
    <w:p w:rsidR="00157011" w:rsidRPr="004A3746" w:rsidRDefault="00157011" w:rsidP="00614B28">
      <w:pPr>
        <w:pStyle w:val="a8"/>
        <w:kinsoku w:val="0"/>
        <w:overflowPunct w:val="0"/>
        <w:ind w:left="118" w:right="121" w:firstLine="240"/>
        <w:jc w:val="both"/>
        <w:rPr>
          <w:rFonts w:ascii="Times New Roman" w:hAnsi="Times New Roman" w:cs="Times New Roman"/>
          <w:spacing w:val="-1"/>
          <w:sz w:val="24"/>
          <w:szCs w:val="24"/>
        </w:rPr>
      </w:pPr>
      <w:r w:rsidRPr="004A3746">
        <w:rPr>
          <w:rFonts w:ascii="Times New Roman" w:hAnsi="Times New Roman" w:cs="Times New Roman"/>
          <w:spacing w:val="-1"/>
          <w:sz w:val="24"/>
          <w:szCs w:val="24"/>
        </w:rPr>
        <w:t>Сочетание</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урочной</w:t>
      </w:r>
      <w:r w:rsidR="00A83F9B">
        <w:rPr>
          <w:rFonts w:ascii="Times New Roman" w:hAnsi="Times New Roman" w:cs="Times New Roman"/>
          <w:spacing w:val="-1"/>
          <w:sz w:val="24"/>
          <w:szCs w:val="24"/>
        </w:rPr>
        <w:t xml:space="preserve"> </w:t>
      </w:r>
      <w:r w:rsidRPr="004A3746">
        <w:rPr>
          <w:rFonts w:ascii="Times New Roman" w:hAnsi="Times New Roman" w:cs="Times New Roman"/>
          <w:sz w:val="24"/>
          <w:szCs w:val="24"/>
        </w:rPr>
        <w:t>и</w:t>
      </w:r>
      <w:r w:rsidR="00A83F9B">
        <w:rPr>
          <w:rFonts w:ascii="Times New Roman" w:hAnsi="Times New Roman" w:cs="Times New Roman"/>
          <w:sz w:val="24"/>
          <w:szCs w:val="24"/>
        </w:rPr>
        <w:t xml:space="preserve"> </w:t>
      </w:r>
      <w:r w:rsidRPr="004A3746">
        <w:rPr>
          <w:rFonts w:ascii="Times New Roman" w:hAnsi="Times New Roman" w:cs="Times New Roman"/>
          <w:spacing w:val="-1"/>
          <w:sz w:val="24"/>
          <w:szCs w:val="24"/>
        </w:rPr>
        <w:t>внеурочной</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деятельности</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направлено</w:t>
      </w:r>
      <w:r w:rsidR="00A83F9B">
        <w:rPr>
          <w:rFonts w:ascii="Times New Roman" w:hAnsi="Times New Roman" w:cs="Times New Roman"/>
          <w:spacing w:val="-1"/>
          <w:sz w:val="24"/>
          <w:szCs w:val="24"/>
        </w:rPr>
        <w:t xml:space="preserve"> </w:t>
      </w:r>
      <w:r w:rsidRPr="004A3746">
        <w:rPr>
          <w:rFonts w:ascii="Times New Roman" w:hAnsi="Times New Roman" w:cs="Times New Roman"/>
          <w:sz w:val="24"/>
          <w:szCs w:val="24"/>
        </w:rPr>
        <w:t>не</w:t>
      </w:r>
      <w:r w:rsidR="00A83F9B">
        <w:rPr>
          <w:rFonts w:ascii="Times New Roman" w:hAnsi="Times New Roman" w:cs="Times New Roman"/>
          <w:sz w:val="24"/>
          <w:szCs w:val="24"/>
        </w:rPr>
        <w:t xml:space="preserve"> </w:t>
      </w:r>
      <w:r w:rsidRPr="004A3746">
        <w:rPr>
          <w:rFonts w:ascii="Times New Roman" w:hAnsi="Times New Roman" w:cs="Times New Roman"/>
          <w:sz w:val="24"/>
          <w:szCs w:val="24"/>
        </w:rPr>
        <w:t>только</w:t>
      </w:r>
      <w:r w:rsidR="00A83F9B">
        <w:rPr>
          <w:rFonts w:ascii="Times New Roman" w:hAnsi="Times New Roman" w:cs="Times New Roman"/>
          <w:sz w:val="24"/>
          <w:szCs w:val="24"/>
        </w:rPr>
        <w:t xml:space="preserve"> </w:t>
      </w:r>
      <w:r w:rsidRPr="004A3746">
        <w:rPr>
          <w:rFonts w:ascii="Times New Roman" w:hAnsi="Times New Roman" w:cs="Times New Roman"/>
          <w:sz w:val="24"/>
          <w:szCs w:val="24"/>
        </w:rPr>
        <w:t>на</w:t>
      </w:r>
      <w:r w:rsidR="00A83F9B">
        <w:rPr>
          <w:rFonts w:ascii="Times New Roman" w:hAnsi="Times New Roman" w:cs="Times New Roman"/>
          <w:sz w:val="24"/>
          <w:szCs w:val="24"/>
        </w:rPr>
        <w:t xml:space="preserve"> </w:t>
      </w:r>
      <w:r w:rsidR="00A66B76" w:rsidRPr="004A3746">
        <w:rPr>
          <w:rFonts w:ascii="Times New Roman" w:hAnsi="Times New Roman" w:cs="Times New Roman"/>
          <w:spacing w:val="-1"/>
          <w:sz w:val="24"/>
          <w:szCs w:val="24"/>
        </w:rPr>
        <w:t>формирование</w:t>
      </w:r>
      <w:r w:rsidR="00A66B76">
        <w:rPr>
          <w:rFonts w:ascii="Times New Roman" w:hAnsi="Times New Roman" w:cs="Times New Roman"/>
          <w:spacing w:val="-1"/>
          <w:sz w:val="24"/>
          <w:szCs w:val="24"/>
        </w:rPr>
        <w:t xml:space="preserve"> интересов </w:t>
      </w:r>
      <w:r w:rsidRPr="004A3746">
        <w:rPr>
          <w:rFonts w:ascii="Times New Roman" w:hAnsi="Times New Roman" w:cs="Times New Roman"/>
          <w:spacing w:val="-1"/>
          <w:sz w:val="24"/>
          <w:szCs w:val="24"/>
        </w:rPr>
        <w:t>ребенка,</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что,</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несомненно,</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сказывается</w:t>
      </w:r>
      <w:r w:rsidR="00A83F9B">
        <w:rPr>
          <w:rFonts w:ascii="Times New Roman" w:hAnsi="Times New Roman" w:cs="Times New Roman"/>
          <w:spacing w:val="-1"/>
          <w:sz w:val="24"/>
          <w:szCs w:val="24"/>
        </w:rPr>
        <w:t xml:space="preserve"> </w:t>
      </w:r>
      <w:r w:rsidRPr="004A3746">
        <w:rPr>
          <w:rFonts w:ascii="Times New Roman" w:hAnsi="Times New Roman" w:cs="Times New Roman"/>
          <w:sz w:val="24"/>
          <w:szCs w:val="24"/>
        </w:rPr>
        <w:t>на</w:t>
      </w:r>
      <w:r w:rsidR="00A83F9B">
        <w:rPr>
          <w:rFonts w:ascii="Times New Roman" w:hAnsi="Times New Roman" w:cs="Times New Roman"/>
          <w:sz w:val="24"/>
          <w:szCs w:val="24"/>
        </w:rPr>
        <w:t xml:space="preserve"> </w:t>
      </w:r>
      <w:r w:rsidRPr="004A3746">
        <w:rPr>
          <w:rFonts w:ascii="Times New Roman" w:hAnsi="Times New Roman" w:cs="Times New Roman"/>
          <w:spacing w:val="-1"/>
          <w:sz w:val="24"/>
          <w:szCs w:val="24"/>
        </w:rPr>
        <w:t>прочности</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мотивации</w:t>
      </w:r>
      <w:r w:rsidR="00A83F9B">
        <w:rPr>
          <w:rFonts w:ascii="Times New Roman" w:hAnsi="Times New Roman" w:cs="Times New Roman"/>
          <w:spacing w:val="-1"/>
          <w:sz w:val="24"/>
          <w:szCs w:val="24"/>
        </w:rPr>
        <w:t xml:space="preserve"> </w:t>
      </w:r>
      <w:r w:rsidRPr="004A3746">
        <w:rPr>
          <w:rFonts w:ascii="Times New Roman" w:hAnsi="Times New Roman" w:cs="Times New Roman"/>
          <w:sz w:val="24"/>
          <w:szCs w:val="24"/>
        </w:rPr>
        <w:t>к</w:t>
      </w:r>
      <w:r w:rsidR="00A83F9B">
        <w:rPr>
          <w:rFonts w:ascii="Times New Roman" w:hAnsi="Times New Roman" w:cs="Times New Roman"/>
          <w:sz w:val="24"/>
          <w:szCs w:val="24"/>
        </w:rPr>
        <w:t xml:space="preserve"> </w:t>
      </w:r>
      <w:r w:rsidRPr="004A3746">
        <w:rPr>
          <w:rFonts w:ascii="Times New Roman" w:hAnsi="Times New Roman" w:cs="Times New Roman"/>
          <w:spacing w:val="-1"/>
          <w:sz w:val="24"/>
          <w:szCs w:val="24"/>
        </w:rPr>
        <w:t>обучению,</w:t>
      </w:r>
      <w:r w:rsidR="00A83F9B">
        <w:rPr>
          <w:rFonts w:ascii="Times New Roman" w:hAnsi="Times New Roman" w:cs="Times New Roman"/>
          <w:spacing w:val="-1"/>
          <w:sz w:val="24"/>
          <w:szCs w:val="24"/>
        </w:rPr>
        <w:t xml:space="preserve"> </w:t>
      </w:r>
      <w:r w:rsidRPr="004A3746">
        <w:rPr>
          <w:rFonts w:ascii="Times New Roman" w:hAnsi="Times New Roman" w:cs="Times New Roman"/>
          <w:sz w:val="24"/>
          <w:szCs w:val="24"/>
        </w:rPr>
        <w:t>но</w:t>
      </w:r>
      <w:r w:rsidR="00A83F9B">
        <w:rPr>
          <w:rFonts w:ascii="Times New Roman" w:hAnsi="Times New Roman" w:cs="Times New Roman"/>
          <w:sz w:val="24"/>
          <w:szCs w:val="24"/>
        </w:rPr>
        <w:t xml:space="preserve"> </w:t>
      </w:r>
      <w:r w:rsidRPr="004A3746">
        <w:rPr>
          <w:rFonts w:ascii="Times New Roman" w:hAnsi="Times New Roman" w:cs="Times New Roman"/>
          <w:sz w:val="24"/>
          <w:szCs w:val="24"/>
        </w:rPr>
        <w:t>и</w:t>
      </w:r>
      <w:r w:rsidR="00A83F9B">
        <w:rPr>
          <w:rFonts w:ascii="Times New Roman" w:hAnsi="Times New Roman" w:cs="Times New Roman"/>
          <w:sz w:val="24"/>
          <w:szCs w:val="24"/>
        </w:rPr>
        <w:t xml:space="preserve"> </w:t>
      </w:r>
      <w:r w:rsidRPr="004A3746">
        <w:rPr>
          <w:rFonts w:ascii="Times New Roman" w:hAnsi="Times New Roman" w:cs="Times New Roman"/>
          <w:sz w:val="24"/>
          <w:szCs w:val="24"/>
        </w:rPr>
        <w:t>на</w:t>
      </w:r>
      <w:r w:rsidR="00A83F9B">
        <w:rPr>
          <w:rFonts w:ascii="Times New Roman" w:hAnsi="Times New Roman" w:cs="Times New Roman"/>
          <w:sz w:val="24"/>
          <w:szCs w:val="24"/>
        </w:rPr>
        <w:t xml:space="preserve"> </w:t>
      </w:r>
      <w:r w:rsidRPr="004A3746">
        <w:rPr>
          <w:rFonts w:ascii="Times New Roman" w:hAnsi="Times New Roman" w:cs="Times New Roman"/>
          <w:sz w:val="24"/>
          <w:szCs w:val="24"/>
        </w:rPr>
        <w:t>развитие</w:t>
      </w:r>
      <w:r w:rsidR="00A83F9B">
        <w:rPr>
          <w:rFonts w:ascii="Times New Roman" w:hAnsi="Times New Roman" w:cs="Times New Roman"/>
          <w:sz w:val="24"/>
          <w:szCs w:val="24"/>
        </w:rPr>
        <w:t xml:space="preserve"> </w:t>
      </w:r>
      <w:r w:rsidRPr="004A3746">
        <w:rPr>
          <w:rFonts w:ascii="Times New Roman" w:hAnsi="Times New Roman" w:cs="Times New Roman"/>
          <w:spacing w:val="-1"/>
          <w:sz w:val="24"/>
          <w:szCs w:val="24"/>
        </w:rPr>
        <w:t>индивидуальных</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способностей,</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раннее</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выявление</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одаренных</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детей,</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а,</w:t>
      </w:r>
      <w:r w:rsidR="00A83F9B">
        <w:rPr>
          <w:rFonts w:ascii="Times New Roman" w:hAnsi="Times New Roman" w:cs="Times New Roman"/>
          <w:spacing w:val="-1"/>
          <w:sz w:val="24"/>
          <w:szCs w:val="24"/>
        </w:rPr>
        <w:t xml:space="preserve"> </w:t>
      </w:r>
      <w:r w:rsidRPr="004A3746">
        <w:rPr>
          <w:rFonts w:ascii="Times New Roman" w:hAnsi="Times New Roman" w:cs="Times New Roman"/>
          <w:sz w:val="24"/>
          <w:szCs w:val="24"/>
        </w:rPr>
        <w:t>следовательно,</w:t>
      </w:r>
      <w:r w:rsidR="00A83F9B">
        <w:rPr>
          <w:rFonts w:ascii="Times New Roman" w:hAnsi="Times New Roman" w:cs="Times New Roman"/>
          <w:sz w:val="24"/>
          <w:szCs w:val="24"/>
        </w:rPr>
        <w:t xml:space="preserve"> </w:t>
      </w:r>
      <w:r w:rsidRPr="004A3746">
        <w:rPr>
          <w:rFonts w:ascii="Times New Roman" w:hAnsi="Times New Roman" w:cs="Times New Roman"/>
          <w:spacing w:val="-1"/>
          <w:sz w:val="24"/>
          <w:szCs w:val="24"/>
        </w:rPr>
        <w:t>систематической</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работе</w:t>
      </w:r>
      <w:r w:rsidR="00A83F9B">
        <w:rPr>
          <w:rFonts w:ascii="Times New Roman" w:hAnsi="Times New Roman" w:cs="Times New Roman"/>
          <w:spacing w:val="-1"/>
          <w:sz w:val="24"/>
          <w:szCs w:val="24"/>
        </w:rPr>
        <w:t xml:space="preserve"> </w:t>
      </w:r>
      <w:r w:rsidRPr="004A3746">
        <w:rPr>
          <w:rFonts w:ascii="Times New Roman" w:hAnsi="Times New Roman" w:cs="Times New Roman"/>
          <w:sz w:val="24"/>
          <w:szCs w:val="24"/>
        </w:rPr>
        <w:t>с</w:t>
      </w:r>
      <w:r w:rsidR="00A83F9B">
        <w:rPr>
          <w:rFonts w:ascii="Times New Roman" w:hAnsi="Times New Roman" w:cs="Times New Roman"/>
          <w:sz w:val="24"/>
          <w:szCs w:val="24"/>
        </w:rPr>
        <w:t xml:space="preserve"> </w:t>
      </w:r>
      <w:r w:rsidRPr="004A3746">
        <w:rPr>
          <w:rFonts w:ascii="Times New Roman" w:hAnsi="Times New Roman" w:cs="Times New Roman"/>
          <w:spacing w:val="-1"/>
          <w:sz w:val="24"/>
          <w:szCs w:val="24"/>
        </w:rPr>
        <w:t>ними.</w:t>
      </w:r>
      <w:r w:rsidR="006B3D98">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Кроме</w:t>
      </w:r>
      <w:r w:rsidR="00A83F9B">
        <w:rPr>
          <w:rFonts w:ascii="Times New Roman" w:hAnsi="Times New Roman" w:cs="Times New Roman"/>
          <w:spacing w:val="-1"/>
          <w:sz w:val="24"/>
          <w:szCs w:val="24"/>
        </w:rPr>
        <w:t xml:space="preserve"> </w:t>
      </w:r>
      <w:r w:rsidRPr="004A3746">
        <w:rPr>
          <w:rFonts w:ascii="Times New Roman" w:hAnsi="Times New Roman" w:cs="Times New Roman"/>
          <w:sz w:val="24"/>
          <w:szCs w:val="24"/>
        </w:rPr>
        <w:t>того,</w:t>
      </w:r>
      <w:r w:rsidR="00A83F9B">
        <w:rPr>
          <w:rFonts w:ascii="Times New Roman" w:hAnsi="Times New Roman" w:cs="Times New Roman"/>
          <w:sz w:val="24"/>
          <w:szCs w:val="24"/>
        </w:rPr>
        <w:t xml:space="preserve"> </w:t>
      </w:r>
      <w:r w:rsidRPr="004A3746">
        <w:rPr>
          <w:rFonts w:ascii="Times New Roman" w:hAnsi="Times New Roman" w:cs="Times New Roman"/>
          <w:spacing w:val="-1"/>
          <w:sz w:val="24"/>
          <w:szCs w:val="24"/>
        </w:rPr>
        <w:t>образовательный</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план</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направлен</w:t>
      </w:r>
      <w:r w:rsidR="00A83F9B">
        <w:rPr>
          <w:rFonts w:ascii="Times New Roman" w:hAnsi="Times New Roman" w:cs="Times New Roman"/>
          <w:spacing w:val="-1"/>
          <w:sz w:val="24"/>
          <w:szCs w:val="24"/>
        </w:rPr>
        <w:t xml:space="preserve"> </w:t>
      </w:r>
      <w:r w:rsidRPr="004A3746">
        <w:rPr>
          <w:rFonts w:ascii="Times New Roman" w:hAnsi="Times New Roman" w:cs="Times New Roman"/>
          <w:sz w:val="24"/>
          <w:szCs w:val="24"/>
        </w:rPr>
        <w:t>на</w:t>
      </w:r>
      <w:r w:rsidR="00A83F9B">
        <w:rPr>
          <w:rFonts w:ascii="Times New Roman" w:hAnsi="Times New Roman" w:cs="Times New Roman"/>
          <w:sz w:val="24"/>
          <w:szCs w:val="24"/>
        </w:rPr>
        <w:t xml:space="preserve"> </w:t>
      </w:r>
      <w:r w:rsidRPr="004A3746">
        <w:rPr>
          <w:rFonts w:ascii="Times New Roman" w:hAnsi="Times New Roman" w:cs="Times New Roman"/>
          <w:spacing w:val="-1"/>
          <w:sz w:val="24"/>
          <w:szCs w:val="24"/>
        </w:rPr>
        <w:t>формирование</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гражданских</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начал</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ребенка,</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его</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социальной</w:t>
      </w:r>
      <w:r w:rsidR="00A83F9B">
        <w:rPr>
          <w:rFonts w:ascii="Times New Roman" w:hAnsi="Times New Roman" w:cs="Times New Roman"/>
          <w:spacing w:val="-1"/>
          <w:sz w:val="24"/>
          <w:szCs w:val="24"/>
        </w:rPr>
        <w:t xml:space="preserve"> </w:t>
      </w:r>
      <w:r w:rsidRPr="004A3746">
        <w:rPr>
          <w:rFonts w:ascii="Times New Roman" w:hAnsi="Times New Roman" w:cs="Times New Roman"/>
          <w:sz w:val="24"/>
          <w:szCs w:val="24"/>
        </w:rPr>
        <w:t xml:space="preserve">и </w:t>
      </w:r>
      <w:r w:rsidRPr="004A3746">
        <w:rPr>
          <w:rFonts w:ascii="Times New Roman" w:hAnsi="Times New Roman" w:cs="Times New Roman"/>
          <w:spacing w:val="-1"/>
          <w:sz w:val="24"/>
          <w:szCs w:val="24"/>
        </w:rPr>
        <w:t>нравственной</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ориентации,</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коммуникативных</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умений,</w:t>
      </w:r>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способности</w:t>
      </w:r>
      <w:bookmarkStart w:id="0" w:name="_GoBack"/>
      <w:bookmarkEnd w:id="0"/>
      <w:r w:rsidR="00A83F9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самооценки</w:t>
      </w:r>
      <w:r w:rsidR="00A83F9B">
        <w:rPr>
          <w:rFonts w:ascii="Times New Roman" w:hAnsi="Times New Roman" w:cs="Times New Roman"/>
          <w:spacing w:val="-1"/>
          <w:sz w:val="24"/>
          <w:szCs w:val="24"/>
        </w:rPr>
        <w:t xml:space="preserve"> </w:t>
      </w:r>
      <w:r w:rsidRPr="004A3746">
        <w:rPr>
          <w:rFonts w:ascii="Times New Roman" w:hAnsi="Times New Roman" w:cs="Times New Roman"/>
          <w:sz w:val="24"/>
          <w:szCs w:val="24"/>
        </w:rPr>
        <w:t xml:space="preserve">и </w:t>
      </w:r>
      <w:r w:rsidRPr="004A3746">
        <w:rPr>
          <w:rFonts w:ascii="Times New Roman" w:hAnsi="Times New Roman" w:cs="Times New Roman"/>
          <w:spacing w:val="-1"/>
          <w:sz w:val="24"/>
          <w:szCs w:val="24"/>
        </w:rPr>
        <w:t>саморазвития.</w:t>
      </w:r>
    </w:p>
    <w:p w:rsidR="00157011" w:rsidRPr="004A3746" w:rsidRDefault="00157011" w:rsidP="00614B28">
      <w:pPr>
        <w:pStyle w:val="a8"/>
        <w:kinsoku w:val="0"/>
        <w:overflowPunct w:val="0"/>
        <w:ind w:left="418"/>
        <w:jc w:val="both"/>
        <w:rPr>
          <w:rFonts w:ascii="Times New Roman" w:hAnsi="Times New Roman" w:cs="Times New Roman"/>
          <w:spacing w:val="-1"/>
          <w:sz w:val="24"/>
          <w:szCs w:val="24"/>
        </w:rPr>
      </w:pPr>
      <w:r w:rsidRPr="004A3746">
        <w:rPr>
          <w:rFonts w:ascii="Times New Roman" w:hAnsi="Times New Roman" w:cs="Times New Roman"/>
          <w:spacing w:val="-1"/>
          <w:sz w:val="24"/>
          <w:szCs w:val="24"/>
        </w:rPr>
        <w:t>Внеурочная</w:t>
      </w:r>
      <w:r w:rsidRPr="004A3746">
        <w:rPr>
          <w:rFonts w:ascii="Times New Roman" w:hAnsi="Times New Roman" w:cs="Times New Roman"/>
          <w:sz w:val="24"/>
          <w:szCs w:val="24"/>
        </w:rPr>
        <w:t xml:space="preserve"> деятельность</w:t>
      </w:r>
      <w:r w:rsidR="006B3D98">
        <w:rPr>
          <w:rFonts w:ascii="Times New Roman" w:hAnsi="Times New Roman" w:cs="Times New Roman"/>
          <w:sz w:val="24"/>
          <w:szCs w:val="24"/>
        </w:rPr>
        <w:t xml:space="preserve"> </w:t>
      </w:r>
      <w:r w:rsidRPr="004A3746">
        <w:rPr>
          <w:rFonts w:ascii="Times New Roman" w:hAnsi="Times New Roman" w:cs="Times New Roman"/>
          <w:spacing w:val="-1"/>
          <w:sz w:val="24"/>
          <w:szCs w:val="24"/>
        </w:rPr>
        <w:t>позволяет</w:t>
      </w:r>
      <w:r w:rsidR="006B3D98">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решить</w:t>
      </w:r>
      <w:r w:rsidR="006B3D98">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целый</w:t>
      </w:r>
      <w:r w:rsidRPr="004A3746">
        <w:rPr>
          <w:rFonts w:ascii="Times New Roman" w:hAnsi="Times New Roman" w:cs="Times New Roman"/>
          <w:sz w:val="24"/>
          <w:szCs w:val="24"/>
        </w:rPr>
        <w:t xml:space="preserve"> ряд </w:t>
      </w:r>
      <w:r w:rsidRPr="004A3746">
        <w:rPr>
          <w:rFonts w:ascii="Times New Roman" w:hAnsi="Times New Roman" w:cs="Times New Roman"/>
          <w:spacing w:val="-1"/>
          <w:sz w:val="24"/>
          <w:szCs w:val="24"/>
        </w:rPr>
        <w:t>очень</w:t>
      </w:r>
      <w:r w:rsidR="006B3D98">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важных</w:t>
      </w:r>
      <w:r w:rsidR="006B3D98">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задач:</w:t>
      </w:r>
    </w:p>
    <w:p w:rsidR="00157011" w:rsidRPr="004A3746" w:rsidRDefault="00980FA4" w:rsidP="00614B28">
      <w:pPr>
        <w:pStyle w:val="a8"/>
        <w:widowControl w:val="0"/>
        <w:numPr>
          <w:ilvl w:val="0"/>
          <w:numId w:val="1"/>
        </w:numPr>
        <w:tabs>
          <w:tab w:val="left" w:pos="839"/>
        </w:tabs>
        <w:kinsoku w:val="0"/>
        <w:overflowPunct w:val="0"/>
        <w:autoSpaceDE w:val="0"/>
        <w:autoSpaceDN w:val="0"/>
        <w:adjustRightInd w:val="0"/>
        <w:spacing w:before="2" w:after="0" w:line="293" w:lineRule="exact"/>
        <w:jc w:val="both"/>
        <w:rPr>
          <w:rFonts w:ascii="Times New Roman" w:hAnsi="Times New Roman" w:cs="Times New Roman"/>
          <w:sz w:val="24"/>
          <w:szCs w:val="24"/>
        </w:rPr>
      </w:pPr>
      <w:r>
        <w:rPr>
          <w:rFonts w:ascii="Times New Roman" w:hAnsi="Times New Roman" w:cs="Times New Roman"/>
          <w:spacing w:val="-1"/>
          <w:sz w:val="24"/>
          <w:szCs w:val="24"/>
        </w:rPr>
        <w:t>б</w:t>
      </w:r>
      <w:r w:rsidR="00157011" w:rsidRPr="004A3746">
        <w:rPr>
          <w:rFonts w:ascii="Times New Roman" w:hAnsi="Times New Roman" w:cs="Times New Roman"/>
          <w:spacing w:val="-1"/>
          <w:sz w:val="24"/>
          <w:szCs w:val="24"/>
        </w:rPr>
        <w:t>лагоприятную</w:t>
      </w:r>
      <w:r w:rsidR="006B3D98">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адаптацию</w:t>
      </w:r>
      <w:r w:rsidR="006B3D98">
        <w:rPr>
          <w:rFonts w:ascii="Times New Roman" w:hAnsi="Times New Roman" w:cs="Times New Roman"/>
          <w:spacing w:val="-1"/>
          <w:sz w:val="24"/>
          <w:szCs w:val="24"/>
        </w:rPr>
        <w:t xml:space="preserve"> </w:t>
      </w:r>
      <w:r w:rsidR="00157011" w:rsidRPr="004A3746">
        <w:rPr>
          <w:rFonts w:ascii="Times New Roman" w:hAnsi="Times New Roman" w:cs="Times New Roman"/>
          <w:spacing w:val="-1"/>
          <w:sz w:val="24"/>
          <w:szCs w:val="24"/>
        </w:rPr>
        <w:t xml:space="preserve">ребёнка </w:t>
      </w:r>
      <w:r w:rsidR="00157011" w:rsidRPr="004A3746">
        <w:rPr>
          <w:rFonts w:ascii="Times New Roman" w:hAnsi="Times New Roman" w:cs="Times New Roman"/>
          <w:sz w:val="24"/>
          <w:szCs w:val="24"/>
        </w:rPr>
        <w:t>в школе</w:t>
      </w:r>
    </w:p>
    <w:p w:rsidR="00157011" w:rsidRPr="004A3746" w:rsidRDefault="00157011" w:rsidP="00614B28">
      <w:pPr>
        <w:pStyle w:val="a8"/>
        <w:widowControl w:val="0"/>
        <w:numPr>
          <w:ilvl w:val="0"/>
          <w:numId w:val="1"/>
        </w:numPr>
        <w:tabs>
          <w:tab w:val="left" w:pos="839"/>
        </w:tabs>
        <w:kinsoku w:val="0"/>
        <w:overflowPunct w:val="0"/>
        <w:autoSpaceDE w:val="0"/>
        <w:autoSpaceDN w:val="0"/>
        <w:adjustRightInd w:val="0"/>
        <w:spacing w:after="0" w:line="293" w:lineRule="exact"/>
        <w:jc w:val="both"/>
        <w:rPr>
          <w:rFonts w:ascii="Times New Roman" w:hAnsi="Times New Roman" w:cs="Times New Roman"/>
          <w:spacing w:val="-1"/>
          <w:sz w:val="24"/>
          <w:szCs w:val="24"/>
        </w:rPr>
      </w:pPr>
      <w:r w:rsidRPr="004A3746">
        <w:rPr>
          <w:rFonts w:ascii="Times New Roman" w:hAnsi="Times New Roman" w:cs="Times New Roman"/>
          <w:spacing w:val="-1"/>
          <w:sz w:val="24"/>
          <w:szCs w:val="24"/>
        </w:rPr>
        <w:t>учебную</w:t>
      </w:r>
      <w:r w:rsidRPr="004A3746">
        <w:rPr>
          <w:rFonts w:ascii="Times New Roman" w:hAnsi="Times New Roman" w:cs="Times New Roman"/>
          <w:sz w:val="24"/>
          <w:szCs w:val="24"/>
        </w:rPr>
        <w:t xml:space="preserve"> нагрузку</w:t>
      </w:r>
      <w:r w:rsidRPr="004A3746">
        <w:rPr>
          <w:rFonts w:ascii="Times New Roman" w:hAnsi="Times New Roman" w:cs="Times New Roman"/>
          <w:spacing w:val="-1"/>
          <w:sz w:val="24"/>
          <w:szCs w:val="24"/>
        </w:rPr>
        <w:t xml:space="preserve"> учащихся</w:t>
      </w:r>
    </w:p>
    <w:p w:rsidR="00157011" w:rsidRPr="004A3746" w:rsidRDefault="00157011" w:rsidP="00614B28">
      <w:pPr>
        <w:pStyle w:val="a8"/>
        <w:widowControl w:val="0"/>
        <w:numPr>
          <w:ilvl w:val="0"/>
          <w:numId w:val="1"/>
        </w:numPr>
        <w:tabs>
          <w:tab w:val="left" w:pos="839"/>
        </w:tabs>
        <w:kinsoku w:val="0"/>
        <w:overflowPunct w:val="0"/>
        <w:autoSpaceDE w:val="0"/>
        <w:autoSpaceDN w:val="0"/>
        <w:adjustRightInd w:val="0"/>
        <w:spacing w:after="0" w:line="293" w:lineRule="exact"/>
        <w:jc w:val="both"/>
        <w:rPr>
          <w:rFonts w:ascii="Times New Roman" w:hAnsi="Times New Roman" w:cs="Times New Roman"/>
          <w:spacing w:val="-1"/>
          <w:sz w:val="24"/>
          <w:szCs w:val="24"/>
        </w:rPr>
      </w:pPr>
      <w:r w:rsidRPr="004A3746">
        <w:rPr>
          <w:rFonts w:ascii="Times New Roman" w:hAnsi="Times New Roman" w:cs="Times New Roman"/>
          <w:spacing w:val="-1"/>
          <w:sz w:val="24"/>
          <w:szCs w:val="24"/>
        </w:rPr>
        <w:t>улучшить</w:t>
      </w:r>
      <w:r w:rsidR="006B3D98">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условия</w:t>
      </w:r>
      <w:r w:rsidRPr="004A3746">
        <w:rPr>
          <w:rFonts w:ascii="Times New Roman" w:hAnsi="Times New Roman" w:cs="Times New Roman"/>
          <w:sz w:val="24"/>
          <w:szCs w:val="24"/>
        </w:rPr>
        <w:t xml:space="preserve"> для </w:t>
      </w:r>
      <w:r w:rsidR="006B3D98">
        <w:rPr>
          <w:rFonts w:ascii="Times New Roman" w:hAnsi="Times New Roman" w:cs="Times New Roman"/>
          <w:sz w:val="24"/>
          <w:szCs w:val="24"/>
        </w:rPr>
        <w:t xml:space="preserve"> </w:t>
      </w:r>
      <w:r w:rsidRPr="004A3746">
        <w:rPr>
          <w:rFonts w:ascii="Times New Roman" w:hAnsi="Times New Roman" w:cs="Times New Roman"/>
          <w:sz w:val="24"/>
          <w:szCs w:val="24"/>
        </w:rPr>
        <w:t xml:space="preserve">развития </w:t>
      </w:r>
      <w:r w:rsidRPr="004A3746">
        <w:rPr>
          <w:rFonts w:ascii="Times New Roman" w:hAnsi="Times New Roman" w:cs="Times New Roman"/>
          <w:spacing w:val="-1"/>
          <w:sz w:val="24"/>
          <w:szCs w:val="24"/>
        </w:rPr>
        <w:t>ребёнка</w:t>
      </w:r>
    </w:p>
    <w:p w:rsidR="00157011" w:rsidRDefault="00157011" w:rsidP="00614B28">
      <w:pPr>
        <w:pStyle w:val="a8"/>
        <w:widowControl w:val="0"/>
        <w:numPr>
          <w:ilvl w:val="0"/>
          <w:numId w:val="1"/>
        </w:numPr>
        <w:tabs>
          <w:tab w:val="left" w:pos="839"/>
        </w:tabs>
        <w:kinsoku w:val="0"/>
        <w:overflowPunct w:val="0"/>
        <w:autoSpaceDE w:val="0"/>
        <w:autoSpaceDN w:val="0"/>
        <w:adjustRightInd w:val="0"/>
        <w:spacing w:after="0" w:line="293" w:lineRule="exact"/>
        <w:jc w:val="both"/>
        <w:rPr>
          <w:rFonts w:ascii="Times New Roman" w:hAnsi="Times New Roman" w:cs="Times New Roman"/>
          <w:spacing w:val="-1"/>
          <w:sz w:val="24"/>
          <w:szCs w:val="24"/>
        </w:rPr>
      </w:pPr>
      <w:r w:rsidRPr="004A3746">
        <w:rPr>
          <w:rFonts w:ascii="Times New Roman" w:hAnsi="Times New Roman" w:cs="Times New Roman"/>
          <w:spacing w:val="-1"/>
          <w:sz w:val="24"/>
          <w:szCs w:val="24"/>
        </w:rPr>
        <w:t>учесть</w:t>
      </w:r>
      <w:r w:rsidR="006B3D98">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возрастные</w:t>
      </w:r>
      <w:r w:rsidR="006B3D98">
        <w:rPr>
          <w:rFonts w:ascii="Times New Roman" w:hAnsi="Times New Roman" w:cs="Times New Roman"/>
          <w:spacing w:val="-1"/>
          <w:sz w:val="24"/>
          <w:szCs w:val="24"/>
        </w:rPr>
        <w:t xml:space="preserve"> </w:t>
      </w:r>
      <w:r w:rsidR="006B3D98">
        <w:rPr>
          <w:rFonts w:ascii="Times New Roman" w:hAnsi="Times New Roman" w:cs="Times New Roman"/>
          <w:sz w:val="24"/>
          <w:szCs w:val="24"/>
        </w:rPr>
        <w:t>индивидуальные</w:t>
      </w:r>
      <w:r w:rsidR="006B3D98">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особенности</w:t>
      </w:r>
      <w:r w:rsidR="006B3D98">
        <w:rPr>
          <w:rFonts w:ascii="Times New Roman" w:hAnsi="Times New Roman" w:cs="Times New Roman"/>
          <w:spacing w:val="-1"/>
          <w:sz w:val="24"/>
          <w:szCs w:val="24"/>
        </w:rPr>
        <w:t xml:space="preserve"> </w:t>
      </w:r>
      <w:proofErr w:type="gramStart"/>
      <w:r w:rsidRPr="004A3746">
        <w:rPr>
          <w:rFonts w:ascii="Times New Roman" w:hAnsi="Times New Roman" w:cs="Times New Roman"/>
          <w:spacing w:val="-1"/>
          <w:sz w:val="24"/>
          <w:szCs w:val="24"/>
        </w:rPr>
        <w:t>обучающихся</w:t>
      </w:r>
      <w:proofErr w:type="gramEnd"/>
      <w:r w:rsidRPr="004A3746">
        <w:rPr>
          <w:rFonts w:ascii="Times New Roman" w:hAnsi="Times New Roman" w:cs="Times New Roman"/>
          <w:spacing w:val="-1"/>
          <w:sz w:val="24"/>
          <w:szCs w:val="24"/>
        </w:rPr>
        <w:t>.</w:t>
      </w:r>
    </w:p>
    <w:p w:rsidR="00D55490" w:rsidRPr="004A3746" w:rsidRDefault="00D55490" w:rsidP="00614B28">
      <w:pPr>
        <w:pStyle w:val="a8"/>
        <w:widowControl w:val="0"/>
        <w:tabs>
          <w:tab w:val="left" w:pos="839"/>
        </w:tabs>
        <w:kinsoku w:val="0"/>
        <w:overflowPunct w:val="0"/>
        <w:autoSpaceDE w:val="0"/>
        <w:autoSpaceDN w:val="0"/>
        <w:adjustRightInd w:val="0"/>
        <w:spacing w:after="0" w:line="293" w:lineRule="exact"/>
        <w:ind w:left="838"/>
        <w:jc w:val="both"/>
        <w:rPr>
          <w:rFonts w:ascii="Times New Roman" w:hAnsi="Times New Roman" w:cs="Times New Roman"/>
          <w:spacing w:val="-1"/>
          <w:sz w:val="24"/>
          <w:szCs w:val="24"/>
        </w:rPr>
      </w:pPr>
    </w:p>
    <w:p w:rsidR="00157011" w:rsidRPr="004A3746" w:rsidRDefault="00157011" w:rsidP="00614B28">
      <w:pPr>
        <w:pStyle w:val="a8"/>
        <w:kinsoku w:val="0"/>
        <w:overflowPunct w:val="0"/>
        <w:spacing w:line="276" w:lineRule="exact"/>
        <w:ind w:left="418"/>
        <w:jc w:val="both"/>
        <w:rPr>
          <w:rFonts w:ascii="Times New Roman" w:hAnsi="Times New Roman" w:cs="Times New Roman"/>
          <w:spacing w:val="-1"/>
          <w:sz w:val="24"/>
          <w:szCs w:val="24"/>
        </w:rPr>
      </w:pPr>
      <w:r w:rsidRPr="004A3746">
        <w:rPr>
          <w:rFonts w:ascii="Times New Roman" w:hAnsi="Times New Roman" w:cs="Times New Roman"/>
          <w:spacing w:val="-1"/>
          <w:sz w:val="24"/>
          <w:szCs w:val="24"/>
        </w:rPr>
        <w:t>Организация</w:t>
      </w:r>
      <w:r w:rsidR="00D81C1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внеурочной</w:t>
      </w:r>
      <w:r w:rsidR="00D81C1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деятельности</w:t>
      </w:r>
      <w:r w:rsidR="00D81C1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обучающихся</w:t>
      </w:r>
      <w:r>
        <w:rPr>
          <w:rFonts w:ascii="Times New Roman" w:hAnsi="Times New Roman" w:cs="Times New Roman"/>
          <w:sz w:val="24"/>
          <w:szCs w:val="24"/>
        </w:rPr>
        <w:t xml:space="preserve"> 1- </w:t>
      </w:r>
      <w:r w:rsidRPr="004A3746">
        <w:rPr>
          <w:rFonts w:ascii="Times New Roman" w:hAnsi="Times New Roman" w:cs="Times New Roman"/>
          <w:sz w:val="24"/>
          <w:szCs w:val="24"/>
        </w:rPr>
        <w:t xml:space="preserve">4 </w:t>
      </w:r>
      <w:r w:rsidRPr="004A3746">
        <w:rPr>
          <w:rFonts w:ascii="Times New Roman" w:hAnsi="Times New Roman" w:cs="Times New Roman"/>
          <w:spacing w:val="-1"/>
          <w:sz w:val="24"/>
          <w:szCs w:val="24"/>
        </w:rPr>
        <w:t>классов</w:t>
      </w:r>
      <w:r w:rsidR="00D81C1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 xml:space="preserve">направлена </w:t>
      </w:r>
      <w:proofErr w:type="gramStart"/>
      <w:r w:rsidRPr="004A3746">
        <w:rPr>
          <w:rFonts w:ascii="Times New Roman" w:hAnsi="Times New Roman" w:cs="Times New Roman"/>
          <w:spacing w:val="-1"/>
          <w:sz w:val="24"/>
          <w:szCs w:val="24"/>
        </w:rPr>
        <w:t>на</w:t>
      </w:r>
      <w:proofErr w:type="gramEnd"/>
      <w:r w:rsidRPr="004A3746">
        <w:rPr>
          <w:rFonts w:ascii="Times New Roman" w:hAnsi="Times New Roman" w:cs="Times New Roman"/>
          <w:spacing w:val="-1"/>
          <w:sz w:val="24"/>
          <w:szCs w:val="24"/>
        </w:rPr>
        <w:t>:</w:t>
      </w:r>
    </w:p>
    <w:p w:rsidR="00157011" w:rsidRPr="004A3746" w:rsidRDefault="00157011" w:rsidP="00614B28">
      <w:pPr>
        <w:pStyle w:val="a8"/>
        <w:widowControl w:val="0"/>
        <w:numPr>
          <w:ilvl w:val="0"/>
          <w:numId w:val="1"/>
        </w:numPr>
        <w:tabs>
          <w:tab w:val="left" w:pos="839"/>
        </w:tabs>
        <w:kinsoku w:val="0"/>
        <w:overflowPunct w:val="0"/>
        <w:autoSpaceDE w:val="0"/>
        <w:autoSpaceDN w:val="0"/>
        <w:adjustRightInd w:val="0"/>
        <w:spacing w:before="24" w:after="0" w:line="274" w:lineRule="exact"/>
        <w:ind w:right="127"/>
        <w:jc w:val="both"/>
        <w:rPr>
          <w:rFonts w:ascii="Times New Roman" w:hAnsi="Times New Roman" w:cs="Times New Roman"/>
          <w:spacing w:val="-1"/>
          <w:sz w:val="24"/>
          <w:szCs w:val="24"/>
        </w:rPr>
      </w:pPr>
      <w:r w:rsidRPr="004A3746">
        <w:rPr>
          <w:rFonts w:ascii="Times New Roman" w:hAnsi="Times New Roman" w:cs="Times New Roman"/>
          <w:spacing w:val="-1"/>
          <w:sz w:val="24"/>
          <w:szCs w:val="24"/>
        </w:rPr>
        <w:t>формирование</w:t>
      </w:r>
      <w:r w:rsidR="00D81C1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целостного</w:t>
      </w:r>
      <w:r w:rsidR="00D81C1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представления</w:t>
      </w:r>
      <w:r w:rsidR="00D81C1B">
        <w:rPr>
          <w:rFonts w:ascii="Times New Roman" w:hAnsi="Times New Roman" w:cs="Times New Roman"/>
          <w:spacing w:val="-1"/>
          <w:sz w:val="24"/>
          <w:szCs w:val="24"/>
        </w:rPr>
        <w:t xml:space="preserve"> </w:t>
      </w:r>
      <w:r w:rsidRPr="004A3746">
        <w:rPr>
          <w:rFonts w:ascii="Times New Roman" w:hAnsi="Times New Roman" w:cs="Times New Roman"/>
          <w:sz w:val="24"/>
          <w:szCs w:val="24"/>
        </w:rPr>
        <w:t xml:space="preserve">о </w:t>
      </w:r>
      <w:r w:rsidRPr="004A3746">
        <w:rPr>
          <w:rFonts w:ascii="Times New Roman" w:hAnsi="Times New Roman" w:cs="Times New Roman"/>
          <w:spacing w:val="-1"/>
          <w:sz w:val="24"/>
          <w:szCs w:val="24"/>
        </w:rPr>
        <w:t>мире</w:t>
      </w:r>
      <w:r w:rsidR="0060063A">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основанного</w:t>
      </w:r>
      <w:r w:rsidR="00D81C1B">
        <w:rPr>
          <w:rFonts w:ascii="Times New Roman" w:hAnsi="Times New Roman" w:cs="Times New Roman"/>
          <w:spacing w:val="-1"/>
          <w:sz w:val="24"/>
          <w:szCs w:val="24"/>
        </w:rPr>
        <w:t xml:space="preserve"> </w:t>
      </w:r>
      <w:r w:rsidRPr="004A3746">
        <w:rPr>
          <w:rFonts w:ascii="Times New Roman" w:hAnsi="Times New Roman" w:cs="Times New Roman"/>
          <w:sz w:val="24"/>
          <w:szCs w:val="24"/>
        </w:rPr>
        <w:t>на</w:t>
      </w:r>
      <w:r w:rsidR="00D81C1B">
        <w:rPr>
          <w:rFonts w:ascii="Times New Roman" w:hAnsi="Times New Roman" w:cs="Times New Roman"/>
          <w:sz w:val="24"/>
          <w:szCs w:val="24"/>
        </w:rPr>
        <w:t xml:space="preserve"> </w:t>
      </w:r>
      <w:r w:rsidRPr="004A3746">
        <w:rPr>
          <w:rFonts w:ascii="Times New Roman" w:hAnsi="Times New Roman" w:cs="Times New Roman"/>
          <w:spacing w:val="-1"/>
          <w:sz w:val="24"/>
          <w:szCs w:val="24"/>
        </w:rPr>
        <w:t>приобретённых</w:t>
      </w:r>
      <w:r w:rsidR="00D81C1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знаниях,</w:t>
      </w:r>
      <w:r w:rsidR="00D81C1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умениях,</w:t>
      </w:r>
      <w:r w:rsidR="00D81C1B">
        <w:rPr>
          <w:rFonts w:ascii="Times New Roman" w:hAnsi="Times New Roman" w:cs="Times New Roman"/>
          <w:spacing w:val="-1"/>
          <w:sz w:val="24"/>
          <w:szCs w:val="24"/>
        </w:rPr>
        <w:t xml:space="preserve"> </w:t>
      </w:r>
      <w:r w:rsidRPr="004A3746">
        <w:rPr>
          <w:rFonts w:ascii="Times New Roman" w:hAnsi="Times New Roman" w:cs="Times New Roman"/>
          <w:sz w:val="24"/>
          <w:szCs w:val="24"/>
        </w:rPr>
        <w:t xml:space="preserve"> и </w:t>
      </w:r>
      <w:r w:rsidR="00D81C1B">
        <w:rPr>
          <w:rFonts w:ascii="Times New Roman" w:hAnsi="Times New Roman" w:cs="Times New Roman"/>
          <w:sz w:val="24"/>
          <w:szCs w:val="24"/>
        </w:rPr>
        <w:t xml:space="preserve"> </w:t>
      </w:r>
      <w:r w:rsidRPr="004A3746">
        <w:rPr>
          <w:rFonts w:ascii="Times New Roman" w:hAnsi="Times New Roman" w:cs="Times New Roman"/>
          <w:spacing w:val="-1"/>
          <w:sz w:val="24"/>
          <w:szCs w:val="24"/>
        </w:rPr>
        <w:t>способах</w:t>
      </w:r>
      <w:r w:rsidR="00D81C1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деятельности;</w:t>
      </w:r>
    </w:p>
    <w:p w:rsidR="00157011" w:rsidRDefault="00157011" w:rsidP="00614B28">
      <w:pPr>
        <w:pStyle w:val="a8"/>
        <w:widowControl w:val="0"/>
        <w:numPr>
          <w:ilvl w:val="0"/>
          <w:numId w:val="1"/>
        </w:numPr>
        <w:tabs>
          <w:tab w:val="left" w:pos="839"/>
        </w:tabs>
        <w:kinsoku w:val="0"/>
        <w:overflowPunct w:val="0"/>
        <w:autoSpaceDE w:val="0"/>
        <w:autoSpaceDN w:val="0"/>
        <w:adjustRightInd w:val="0"/>
        <w:spacing w:after="0" w:line="293" w:lineRule="exact"/>
        <w:jc w:val="both"/>
        <w:rPr>
          <w:rFonts w:ascii="Times New Roman" w:hAnsi="Times New Roman" w:cs="Times New Roman"/>
          <w:spacing w:val="-1"/>
          <w:sz w:val="24"/>
          <w:szCs w:val="24"/>
        </w:rPr>
      </w:pPr>
      <w:r w:rsidRPr="004A3746">
        <w:rPr>
          <w:rFonts w:ascii="Times New Roman" w:hAnsi="Times New Roman" w:cs="Times New Roman"/>
          <w:spacing w:val="-1"/>
          <w:sz w:val="24"/>
          <w:szCs w:val="24"/>
        </w:rPr>
        <w:t>приобретение</w:t>
      </w:r>
      <w:r w:rsidR="00D81C1B">
        <w:rPr>
          <w:rFonts w:ascii="Times New Roman" w:hAnsi="Times New Roman" w:cs="Times New Roman"/>
          <w:spacing w:val="-1"/>
          <w:sz w:val="24"/>
          <w:szCs w:val="24"/>
        </w:rPr>
        <w:t xml:space="preserve"> </w:t>
      </w:r>
      <w:r w:rsidRPr="004A3746">
        <w:rPr>
          <w:rFonts w:ascii="Times New Roman" w:hAnsi="Times New Roman" w:cs="Times New Roman"/>
          <w:sz w:val="24"/>
          <w:szCs w:val="24"/>
        </w:rPr>
        <w:t>опыта</w:t>
      </w:r>
      <w:r w:rsidRPr="004A3746">
        <w:rPr>
          <w:rFonts w:ascii="Times New Roman" w:hAnsi="Times New Roman" w:cs="Times New Roman"/>
          <w:spacing w:val="-1"/>
          <w:sz w:val="24"/>
          <w:szCs w:val="24"/>
        </w:rPr>
        <w:t xml:space="preserve"> разнообразной</w:t>
      </w:r>
      <w:r w:rsidR="00D81C1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деятельности,</w:t>
      </w:r>
      <w:r w:rsidRPr="004A3746">
        <w:rPr>
          <w:rFonts w:ascii="Times New Roman" w:hAnsi="Times New Roman" w:cs="Times New Roman"/>
          <w:sz w:val="24"/>
          <w:szCs w:val="24"/>
        </w:rPr>
        <w:t xml:space="preserve"> опыта</w:t>
      </w:r>
      <w:r w:rsidRPr="004A3746">
        <w:rPr>
          <w:rFonts w:ascii="Times New Roman" w:hAnsi="Times New Roman" w:cs="Times New Roman"/>
          <w:spacing w:val="-1"/>
          <w:sz w:val="24"/>
          <w:szCs w:val="24"/>
        </w:rPr>
        <w:t xml:space="preserve"> познания</w:t>
      </w:r>
      <w:r w:rsidRPr="004A3746">
        <w:rPr>
          <w:rFonts w:ascii="Times New Roman" w:hAnsi="Times New Roman" w:cs="Times New Roman"/>
          <w:sz w:val="24"/>
          <w:szCs w:val="24"/>
        </w:rPr>
        <w:t xml:space="preserve"> и </w:t>
      </w:r>
      <w:r w:rsidRPr="004A3746">
        <w:rPr>
          <w:rFonts w:ascii="Times New Roman" w:hAnsi="Times New Roman" w:cs="Times New Roman"/>
          <w:spacing w:val="-1"/>
          <w:sz w:val="24"/>
          <w:szCs w:val="24"/>
        </w:rPr>
        <w:t>самопознания;</w:t>
      </w:r>
    </w:p>
    <w:p w:rsidR="00157011" w:rsidRDefault="00157011" w:rsidP="00614B28">
      <w:pPr>
        <w:pStyle w:val="a8"/>
        <w:widowControl w:val="0"/>
        <w:numPr>
          <w:ilvl w:val="0"/>
          <w:numId w:val="1"/>
        </w:numPr>
        <w:tabs>
          <w:tab w:val="left" w:pos="839"/>
        </w:tabs>
        <w:kinsoku w:val="0"/>
        <w:overflowPunct w:val="0"/>
        <w:autoSpaceDE w:val="0"/>
        <w:autoSpaceDN w:val="0"/>
        <w:adjustRightInd w:val="0"/>
        <w:spacing w:after="0" w:line="293" w:lineRule="exact"/>
        <w:jc w:val="both"/>
        <w:rPr>
          <w:rFonts w:ascii="Times New Roman" w:hAnsi="Times New Roman" w:cs="Times New Roman"/>
          <w:spacing w:val="-1"/>
          <w:sz w:val="24"/>
          <w:szCs w:val="24"/>
        </w:rPr>
      </w:pPr>
      <w:r w:rsidRPr="0093469C">
        <w:rPr>
          <w:rFonts w:ascii="Times New Roman" w:hAnsi="Times New Roman" w:cs="Times New Roman"/>
          <w:sz w:val="24"/>
          <w:szCs w:val="24"/>
        </w:rPr>
        <w:t>подготовку</w:t>
      </w:r>
      <w:r w:rsidR="00D81C1B">
        <w:rPr>
          <w:rFonts w:ascii="Times New Roman" w:hAnsi="Times New Roman" w:cs="Times New Roman"/>
          <w:sz w:val="24"/>
          <w:szCs w:val="24"/>
        </w:rPr>
        <w:t xml:space="preserve"> </w:t>
      </w:r>
      <w:r w:rsidRPr="0093469C">
        <w:rPr>
          <w:rFonts w:ascii="Times New Roman" w:hAnsi="Times New Roman" w:cs="Times New Roman"/>
          <w:sz w:val="24"/>
          <w:szCs w:val="24"/>
        </w:rPr>
        <w:t>к</w:t>
      </w:r>
      <w:r w:rsidR="00D81C1B">
        <w:rPr>
          <w:rFonts w:ascii="Times New Roman" w:hAnsi="Times New Roman" w:cs="Times New Roman"/>
          <w:sz w:val="24"/>
          <w:szCs w:val="24"/>
        </w:rPr>
        <w:t xml:space="preserve"> </w:t>
      </w:r>
      <w:r w:rsidRPr="0093469C">
        <w:rPr>
          <w:rFonts w:ascii="Times New Roman" w:hAnsi="Times New Roman" w:cs="Times New Roman"/>
          <w:spacing w:val="-1"/>
          <w:sz w:val="24"/>
          <w:szCs w:val="24"/>
        </w:rPr>
        <w:t>осуществлению</w:t>
      </w:r>
      <w:r w:rsidR="00D81C1B">
        <w:rPr>
          <w:rFonts w:ascii="Times New Roman" w:hAnsi="Times New Roman" w:cs="Times New Roman"/>
          <w:spacing w:val="-1"/>
          <w:sz w:val="24"/>
          <w:szCs w:val="24"/>
        </w:rPr>
        <w:t xml:space="preserve"> </w:t>
      </w:r>
      <w:r w:rsidRPr="0093469C">
        <w:rPr>
          <w:rFonts w:ascii="Times New Roman" w:hAnsi="Times New Roman" w:cs="Times New Roman"/>
          <w:spacing w:val="-1"/>
          <w:sz w:val="24"/>
          <w:szCs w:val="24"/>
        </w:rPr>
        <w:t>осознанного</w:t>
      </w:r>
      <w:r w:rsidR="00D81C1B">
        <w:rPr>
          <w:rFonts w:ascii="Times New Roman" w:hAnsi="Times New Roman" w:cs="Times New Roman"/>
          <w:spacing w:val="-1"/>
          <w:sz w:val="24"/>
          <w:szCs w:val="24"/>
        </w:rPr>
        <w:t xml:space="preserve"> </w:t>
      </w:r>
      <w:r w:rsidRPr="0093469C">
        <w:rPr>
          <w:rFonts w:ascii="Times New Roman" w:hAnsi="Times New Roman" w:cs="Times New Roman"/>
          <w:spacing w:val="-1"/>
          <w:sz w:val="24"/>
          <w:szCs w:val="24"/>
        </w:rPr>
        <w:t>выбора</w:t>
      </w:r>
      <w:r w:rsidR="00D81C1B">
        <w:rPr>
          <w:rFonts w:ascii="Times New Roman" w:hAnsi="Times New Roman" w:cs="Times New Roman"/>
          <w:spacing w:val="-1"/>
          <w:sz w:val="24"/>
          <w:szCs w:val="24"/>
        </w:rPr>
        <w:t xml:space="preserve"> </w:t>
      </w:r>
      <w:r w:rsidRPr="0093469C">
        <w:rPr>
          <w:rFonts w:ascii="Times New Roman" w:hAnsi="Times New Roman" w:cs="Times New Roman"/>
          <w:spacing w:val="-1"/>
          <w:sz w:val="24"/>
          <w:szCs w:val="24"/>
        </w:rPr>
        <w:t>индивидуальной</w:t>
      </w:r>
      <w:r w:rsidR="00D81C1B">
        <w:rPr>
          <w:rFonts w:ascii="Times New Roman" w:hAnsi="Times New Roman" w:cs="Times New Roman"/>
          <w:spacing w:val="-1"/>
          <w:sz w:val="24"/>
          <w:szCs w:val="24"/>
        </w:rPr>
        <w:t xml:space="preserve"> </w:t>
      </w:r>
      <w:r w:rsidRPr="0093469C">
        <w:rPr>
          <w:rFonts w:ascii="Times New Roman" w:hAnsi="Times New Roman" w:cs="Times New Roman"/>
          <w:spacing w:val="-1"/>
          <w:sz w:val="24"/>
          <w:szCs w:val="24"/>
        </w:rPr>
        <w:t>образовательной</w:t>
      </w:r>
      <w:r w:rsidR="00D81C1B">
        <w:rPr>
          <w:rFonts w:ascii="Times New Roman" w:hAnsi="Times New Roman" w:cs="Times New Roman"/>
          <w:spacing w:val="-1"/>
          <w:sz w:val="24"/>
          <w:szCs w:val="24"/>
        </w:rPr>
        <w:t xml:space="preserve"> </w:t>
      </w:r>
      <w:r w:rsidRPr="0093469C">
        <w:rPr>
          <w:rFonts w:ascii="Times New Roman" w:hAnsi="Times New Roman" w:cs="Times New Roman"/>
          <w:sz w:val="24"/>
          <w:szCs w:val="24"/>
        </w:rPr>
        <w:t>или</w:t>
      </w:r>
      <w:r w:rsidR="00D81C1B">
        <w:rPr>
          <w:rFonts w:ascii="Times New Roman" w:hAnsi="Times New Roman" w:cs="Times New Roman"/>
          <w:sz w:val="24"/>
          <w:szCs w:val="24"/>
        </w:rPr>
        <w:t xml:space="preserve"> </w:t>
      </w:r>
      <w:r w:rsidRPr="0093469C">
        <w:rPr>
          <w:rFonts w:ascii="Times New Roman" w:hAnsi="Times New Roman" w:cs="Times New Roman"/>
          <w:spacing w:val="-1"/>
          <w:sz w:val="24"/>
          <w:szCs w:val="24"/>
        </w:rPr>
        <w:t>профессиональной</w:t>
      </w:r>
      <w:r w:rsidR="00D81C1B">
        <w:rPr>
          <w:rFonts w:ascii="Times New Roman" w:hAnsi="Times New Roman" w:cs="Times New Roman"/>
          <w:spacing w:val="-1"/>
          <w:sz w:val="24"/>
          <w:szCs w:val="24"/>
        </w:rPr>
        <w:t xml:space="preserve"> </w:t>
      </w:r>
      <w:r w:rsidRPr="0093469C">
        <w:rPr>
          <w:rFonts w:ascii="Times New Roman" w:hAnsi="Times New Roman" w:cs="Times New Roman"/>
          <w:spacing w:val="-1"/>
          <w:sz w:val="24"/>
          <w:szCs w:val="24"/>
        </w:rPr>
        <w:t>траектории.</w:t>
      </w:r>
    </w:p>
    <w:p w:rsidR="00614B28" w:rsidRPr="0093469C" w:rsidRDefault="00614B28" w:rsidP="00614B28">
      <w:pPr>
        <w:pStyle w:val="a8"/>
        <w:widowControl w:val="0"/>
        <w:tabs>
          <w:tab w:val="left" w:pos="839"/>
        </w:tabs>
        <w:kinsoku w:val="0"/>
        <w:overflowPunct w:val="0"/>
        <w:autoSpaceDE w:val="0"/>
        <w:autoSpaceDN w:val="0"/>
        <w:adjustRightInd w:val="0"/>
        <w:spacing w:after="0" w:line="293" w:lineRule="exact"/>
        <w:ind w:left="838"/>
        <w:jc w:val="both"/>
        <w:rPr>
          <w:rFonts w:ascii="Times New Roman" w:hAnsi="Times New Roman" w:cs="Times New Roman"/>
          <w:spacing w:val="-1"/>
          <w:sz w:val="24"/>
          <w:szCs w:val="24"/>
        </w:rPr>
      </w:pPr>
    </w:p>
    <w:p w:rsidR="00157011" w:rsidRPr="004A3746" w:rsidRDefault="00157011" w:rsidP="00614B28">
      <w:pPr>
        <w:pStyle w:val="a8"/>
        <w:kinsoku w:val="0"/>
        <w:overflowPunct w:val="0"/>
        <w:ind w:left="118" w:right="119" w:firstLine="300"/>
        <w:jc w:val="both"/>
        <w:rPr>
          <w:rFonts w:ascii="Times New Roman" w:hAnsi="Times New Roman" w:cs="Times New Roman"/>
          <w:sz w:val="24"/>
          <w:szCs w:val="24"/>
        </w:rPr>
      </w:pPr>
      <w:r w:rsidRPr="004A3746">
        <w:rPr>
          <w:rFonts w:ascii="Times New Roman" w:hAnsi="Times New Roman" w:cs="Times New Roman"/>
          <w:spacing w:val="-1"/>
          <w:sz w:val="24"/>
          <w:szCs w:val="24"/>
        </w:rPr>
        <w:t>Целью</w:t>
      </w:r>
      <w:r w:rsidR="00390FA6">
        <w:rPr>
          <w:rFonts w:ascii="Times New Roman" w:hAnsi="Times New Roman" w:cs="Times New Roman"/>
          <w:spacing w:val="-1"/>
          <w:sz w:val="24"/>
          <w:szCs w:val="24"/>
        </w:rPr>
        <w:t xml:space="preserve"> </w:t>
      </w:r>
      <w:r w:rsidRPr="004A3746">
        <w:rPr>
          <w:rFonts w:ascii="Times New Roman" w:hAnsi="Times New Roman" w:cs="Times New Roman"/>
          <w:b/>
          <w:bCs/>
          <w:spacing w:val="-1"/>
          <w:sz w:val="24"/>
          <w:szCs w:val="24"/>
        </w:rPr>
        <w:t>спортивно</w:t>
      </w:r>
      <w:r w:rsidRPr="004A3746">
        <w:rPr>
          <w:rFonts w:ascii="Times New Roman" w:hAnsi="Times New Roman" w:cs="Times New Roman"/>
          <w:b/>
          <w:bCs/>
          <w:sz w:val="24"/>
          <w:szCs w:val="24"/>
        </w:rPr>
        <w:t>-оздоровительного</w:t>
      </w:r>
      <w:r w:rsidR="00390FA6">
        <w:rPr>
          <w:rFonts w:ascii="Times New Roman" w:hAnsi="Times New Roman" w:cs="Times New Roman"/>
          <w:b/>
          <w:bCs/>
          <w:sz w:val="24"/>
          <w:szCs w:val="24"/>
        </w:rPr>
        <w:t xml:space="preserve"> </w:t>
      </w:r>
      <w:r w:rsidRPr="004A3746">
        <w:rPr>
          <w:rFonts w:ascii="Times New Roman" w:hAnsi="Times New Roman" w:cs="Times New Roman"/>
          <w:b/>
          <w:bCs/>
          <w:spacing w:val="-1"/>
          <w:sz w:val="24"/>
          <w:szCs w:val="24"/>
        </w:rPr>
        <w:t>направления</w:t>
      </w:r>
      <w:r w:rsidR="00390FA6">
        <w:rPr>
          <w:rFonts w:ascii="Times New Roman" w:hAnsi="Times New Roman" w:cs="Times New Roman"/>
          <w:b/>
          <w:bCs/>
          <w:spacing w:val="-1"/>
          <w:sz w:val="24"/>
          <w:szCs w:val="24"/>
        </w:rPr>
        <w:t xml:space="preserve"> </w:t>
      </w:r>
      <w:r w:rsidRPr="004A3746">
        <w:rPr>
          <w:rFonts w:ascii="Times New Roman" w:hAnsi="Times New Roman" w:cs="Times New Roman"/>
          <w:spacing w:val="-1"/>
          <w:sz w:val="24"/>
          <w:szCs w:val="24"/>
        </w:rPr>
        <w:t>является</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формирование</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знаний,</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установок,</w:t>
      </w:r>
      <w:r w:rsidR="00390FA6">
        <w:rPr>
          <w:rFonts w:ascii="Times New Roman" w:hAnsi="Times New Roman" w:cs="Times New Roman"/>
          <w:spacing w:val="-1"/>
          <w:sz w:val="24"/>
          <w:szCs w:val="24"/>
        </w:rPr>
        <w:t xml:space="preserve"> </w:t>
      </w:r>
      <w:r w:rsidRPr="004A3746">
        <w:rPr>
          <w:rFonts w:ascii="Times New Roman" w:hAnsi="Times New Roman" w:cs="Times New Roman"/>
          <w:sz w:val="24"/>
          <w:szCs w:val="24"/>
        </w:rPr>
        <w:t>личностных</w:t>
      </w:r>
      <w:r w:rsidR="00390FA6">
        <w:rPr>
          <w:rFonts w:ascii="Times New Roman" w:hAnsi="Times New Roman" w:cs="Times New Roman"/>
          <w:sz w:val="24"/>
          <w:szCs w:val="24"/>
        </w:rPr>
        <w:t xml:space="preserve"> </w:t>
      </w:r>
      <w:r w:rsidRPr="004A3746">
        <w:rPr>
          <w:rFonts w:ascii="Times New Roman" w:hAnsi="Times New Roman" w:cs="Times New Roman"/>
          <w:spacing w:val="-1"/>
          <w:sz w:val="24"/>
          <w:szCs w:val="24"/>
        </w:rPr>
        <w:t>ориентиров</w:t>
      </w:r>
      <w:r w:rsidR="00390FA6">
        <w:rPr>
          <w:rFonts w:ascii="Times New Roman" w:hAnsi="Times New Roman" w:cs="Times New Roman"/>
          <w:spacing w:val="-1"/>
          <w:sz w:val="24"/>
          <w:szCs w:val="24"/>
        </w:rPr>
        <w:t xml:space="preserve"> </w:t>
      </w:r>
      <w:r w:rsidRPr="004A3746">
        <w:rPr>
          <w:rFonts w:ascii="Times New Roman" w:hAnsi="Times New Roman" w:cs="Times New Roman"/>
          <w:sz w:val="24"/>
          <w:szCs w:val="24"/>
        </w:rPr>
        <w:t>и</w:t>
      </w:r>
      <w:r w:rsidR="00390FA6">
        <w:rPr>
          <w:rFonts w:ascii="Times New Roman" w:hAnsi="Times New Roman" w:cs="Times New Roman"/>
          <w:sz w:val="24"/>
          <w:szCs w:val="24"/>
        </w:rPr>
        <w:t xml:space="preserve"> </w:t>
      </w:r>
      <w:r w:rsidRPr="004A3746">
        <w:rPr>
          <w:rFonts w:ascii="Times New Roman" w:hAnsi="Times New Roman" w:cs="Times New Roman"/>
          <w:spacing w:val="-1"/>
          <w:sz w:val="24"/>
          <w:szCs w:val="24"/>
        </w:rPr>
        <w:t>норм</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поведения,</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обеспечивающих</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сохранение</w:t>
      </w:r>
      <w:r w:rsidR="00390FA6">
        <w:rPr>
          <w:rFonts w:ascii="Times New Roman" w:hAnsi="Times New Roman" w:cs="Times New Roman"/>
          <w:spacing w:val="-1"/>
          <w:sz w:val="24"/>
          <w:szCs w:val="24"/>
        </w:rPr>
        <w:t xml:space="preserve"> </w:t>
      </w:r>
      <w:r w:rsidRPr="004A3746">
        <w:rPr>
          <w:rFonts w:ascii="Times New Roman" w:hAnsi="Times New Roman" w:cs="Times New Roman"/>
          <w:sz w:val="24"/>
          <w:szCs w:val="24"/>
        </w:rPr>
        <w:t>и</w:t>
      </w:r>
      <w:r w:rsidR="00390FA6">
        <w:rPr>
          <w:rFonts w:ascii="Times New Roman" w:hAnsi="Times New Roman" w:cs="Times New Roman"/>
          <w:sz w:val="24"/>
          <w:szCs w:val="24"/>
        </w:rPr>
        <w:t xml:space="preserve"> </w:t>
      </w:r>
      <w:r w:rsidRPr="004A3746">
        <w:rPr>
          <w:rFonts w:ascii="Times New Roman" w:hAnsi="Times New Roman" w:cs="Times New Roman"/>
          <w:spacing w:val="-1"/>
          <w:sz w:val="24"/>
          <w:szCs w:val="24"/>
        </w:rPr>
        <w:t>укрепление</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физического,</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психологического</w:t>
      </w:r>
      <w:r w:rsidR="00390FA6">
        <w:rPr>
          <w:rFonts w:ascii="Times New Roman" w:hAnsi="Times New Roman" w:cs="Times New Roman"/>
          <w:spacing w:val="-1"/>
          <w:sz w:val="24"/>
          <w:szCs w:val="24"/>
        </w:rPr>
        <w:t xml:space="preserve"> </w:t>
      </w:r>
      <w:r w:rsidRPr="004A3746">
        <w:rPr>
          <w:rFonts w:ascii="Times New Roman" w:hAnsi="Times New Roman" w:cs="Times New Roman"/>
          <w:sz w:val="24"/>
          <w:szCs w:val="24"/>
        </w:rPr>
        <w:t>и</w:t>
      </w:r>
      <w:r w:rsidR="00390FA6">
        <w:rPr>
          <w:rFonts w:ascii="Times New Roman" w:hAnsi="Times New Roman" w:cs="Times New Roman"/>
          <w:sz w:val="24"/>
          <w:szCs w:val="24"/>
        </w:rPr>
        <w:t xml:space="preserve"> </w:t>
      </w:r>
      <w:r w:rsidRPr="004A3746">
        <w:rPr>
          <w:rFonts w:ascii="Times New Roman" w:hAnsi="Times New Roman" w:cs="Times New Roman"/>
          <w:spacing w:val="-1"/>
          <w:sz w:val="24"/>
          <w:szCs w:val="24"/>
        </w:rPr>
        <w:t>социального</w:t>
      </w:r>
      <w:r w:rsidR="00390FA6">
        <w:rPr>
          <w:rFonts w:ascii="Times New Roman" w:hAnsi="Times New Roman" w:cs="Times New Roman"/>
          <w:spacing w:val="-1"/>
          <w:sz w:val="24"/>
          <w:szCs w:val="24"/>
        </w:rPr>
        <w:t xml:space="preserve"> </w:t>
      </w:r>
      <w:r w:rsidRPr="004A3746">
        <w:rPr>
          <w:rFonts w:ascii="Times New Roman" w:hAnsi="Times New Roman" w:cs="Times New Roman"/>
          <w:sz w:val="24"/>
          <w:szCs w:val="24"/>
        </w:rPr>
        <w:t>здоровья</w:t>
      </w:r>
      <w:r w:rsidR="00390FA6">
        <w:rPr>
          <w:rFonts w:ascii="Times New Roman" w:hAnsi="Times New Roman" w:cs="Times New Roman"/>
          <w:sz w:val="24"/>
          <w:szCs w:val="24"/>
        </w:rPr>
        <w:t xml:space="preserve"> </w:t>
      </w:r>
      <w:r w:rsidRPr="004A3746">
        <w:rPr>
          <w:rFonts w:ascii="Times New Roman" w:hAnsi="Times New Roman" w:cs="Times New Roman"/>
          <w:spacing w:val="-1"/>
          <w:sz w:val="24"/>
          <w:szCs w:val="24"/>
        </w:rPr>
        <w:t>обучающихся</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начального</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общего</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образования</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как</w:t>
      </w:r>
      <w:r w:rsidR="00390FA6">
        <w:rPr>
          <w:rFonts w:ascii="Times New Roman" w:hAnsi="Times New Roman" w:cs="Times New Roman"/>
          <w:spacing w:val="-1"/>
          <w:sz w:val="24"/>
          <w:szCs w:val="24"/>
        </w:rPr>
        <w:t xml:space="preserve"> </w:t>
      </w:r>
      <w:r w:rsidRPr="004A3746">
        <w:rPr>
          <w:rFonts w:ascii="Times New Roman" w:hAnsi="Times New Roman" w:cs="Times New Roman"/>
          <w:sz w:val="24"/>
          <w:szCs w:val="24"/>
        </w:rPr>
        <w:t>одной</w:t>
      </w:r>
      <w:r w:rsidR="00390FA6">
        <w:rPr>
          <w:rFonts w:ascii="Times New Roman" w:hAnsi="Times New Roman" w:cs="Times New Roman"/>
          <w:sz w:val="24"/>
          <w:szCs w:val="24"/>
        </w:rPr>
        <w:t xml:space="preserve"> </w:t>
      </w:r>
      <w:r w:rsidRPr="004A3746">
        <w:rPr>
          <w:rFonts w:ascii="Times New Roman" w:hAnsi="Times New Roman" w:cs="Times New Roman"/>
          <w:sz w:val="24"/>
          <w:szCs w:val="24"/>
        </w:rPr>
        <w:t>из</w:t>
      </w:r>
      <w:r w:rsidR="00390FA6">
        <w:rPr>
          <w:rFonts w:ascii="Times New Roman" w:hAnsi="Times New Roman" w:cs="Times New Roman"/>
          <w:sz w:val="24"/>
          <w:szCs w:val="24"/>
        </w:rPr>
        <w:t xml:space="preserve"> </w:t>
      </w:r>
      <w:r w:rsidRPr="004A3746">
        <w:rPr>
          <w:rFonts w:ascii="Times New Roman" w:hAnsi="Times New Roman" w:cs="Times New Roman"/>
          <w:spacing w:val="-1"/>
          <w:sz w:val="24"/>
          <w:szCs w:val="24"/>
        </w:rPr>
        <w:t>ценностных</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составляющих,</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способствующих</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познавательному</w:t>
      </w:r>
      <w:r w:rsidR="00390FA6">
        <w:rPr>
          <w:rFonts w:ascii="Times New Roman" w:hAnsi="Times New Roman" w:cs="Times New Roman"/>
          <w:spacing w:val="-1"/>
          <w:sz w:val="24"/>
          <w:szCs w:val="24"/>
        </w:rPr>
        <w:t xml:space="preserve"> </w:t>
      </w:r>
      <w:r w:rsidRPr="004A3746">
        <w:rPr>
          <w:rFonts w:ascii="Times New Roman" w:hAnsi="Times New Roman" w:cs="Times New Roman"/>
          <w:sz w:val="24"/>
          <w:szCs w:val="24"/>
        </w:rPr>
        <w:t>и</w:t>
      </w:r>
      <w:r w:rsidR="00390FA6">
        <w:rPr>
          <w:rFonts w:ascii="Times New Roman" w:hAnsi="Times New Roman" w:cs="Times New Roman"/>
          <w:sz w:val="24"/>
          <w:szCs w:val="24"/>
        </w:rPr>
        <w:t xml:space="preserve"> </w:t>
      </w:r>
      <w:r w:rsidRPr="004A3746">
        <w:rPr>
          <w:rFonts w:ascii="Times New Roman" w:hAnsi="Times New Roman" w:cs="Times New Roman"/>
          <w:spacing w:val="-1"/>
          <w:sz w:val="24"/>
          <w:szCs w:val="24"/>
        </w:rPr>
        <w:t>эмоциональному</w:t>
      </w:r>
      <w:r w:rsidR="00390FA6">
        <w:rPr>
          <w:rFonts w:ascii="Times New Roman" w:hAnsi="Times New Roman" w:cs="Times New Roman"/>
          <w:spacing w:val="-1"/>
          <w:sz w:val="24"/>
          <w:szCs w:val="24"/>
        </w:rPr>
        <w:t xml:space="preserve"> </w:t>
      </w:r>
      <w:r w:rsidRPr="004A3746">
        <w:rPr>
          <w:rFonts w:ascii="Times New Roman" w:hAnsi="Times New Roman" w:cs="Times New Roman"/>
          <w:sz w:val="24"/>
          <w:szCs w:val="24"/>
        </w:rPr>
        <w:t>развитию</w:t>
      </w:r>
      <w:r w:rsidR="00390FA6">
        <w:rPr>
          <w:rFonts w:ascii="Times New Roman" w:hAnsi="Times New Roman" w:cs="Times New Roman"/>
          <w:sz w:val="24"/>
          <w:szCs w:val="24"/>
        </w:rPr>
        <w:t xml:space="preserve"> </w:t>
      </w:r>
      <w:r w:rsidRPr="004A3746">
        <w:rPr>
          <w:rFonts w:ascii="Times New Roman" w:hAnsi="Times New Roman" w:cs="Times New Roman"/>
          <w:spacing w:val="-1"/>
          <w:sz w:val="24"/>
          <w:szCs w:val="24"/>
        </w:rPr>
        <w:t>ребёнка,</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достижению</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планируемых</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результатов</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освоения</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основной</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образовательной</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программы</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начального</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общего</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образования.</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Данное</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направление</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представлен</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окружком</w:t>
      </w:r>
      <w:r w:rsidR="00390FA6">
        <w:rPr>
          <w:rFonts w:ascii="Times New Roman" w:hAnsi="Times New Roman" w:cs="Times New Roman"/>
          <w:spacing w:val="-1"/>
          <w:sz w:val="24"/>
          <w:szCs w:val="24"/>
        </w:rPr>
        <w:t xml:space="preserve"> </w:t>
      </w:r>
      <w:r w:rsidRPr="0093469C">
        <w:rPr>
          <w:rFonts w:ascii="Times New Roman" w:hAnsi="Times New Roman" w:cs="Times New Roman"/>
          <w:sz w:val="24"/>
          <w:szCs w:val="24"/>
        </w:rPr>
        <w:t>«Здоровей-ка</w:t>
      </w:r>
      <w:r w:rsidRPr="0093469C">
        <w:rPr>
          <w:rFonts w:ascii="Times New Roman" w:hAnsi="Times New Roman" w:cs="Times New Roman"/>
          <w:spacing w:val="-1"/>
          <w:sz w:val="24"/>
          <w:szCs w:val="24"/>
        </w:rPr>
        <w:t>»</w:t>
      </w:r>
      <w:r w:rsidR="00390FA6">
        <w:rPr>
          <w:rFonts w:ascii="Times New Roman" w:hAnsi="Times New Roman" w:cs="Times New Roman"/>
          <w:spacing w:val="-1"/>
          <w:sz w:val="24"/>
          <w:szCs w:val="24"/>
        </w:rPr>
        <w:t xml:space="preserve"> </w:t>
      </w:r>
      <w:r w:rsidRPr="0093469C">
        <w:rPr>
          <w:rFonts w:ascii="Times New Roman" w:hAnsi="Times New Roman" w:cs="Times New Roman"/>
          <w:spacing w:val="-1"/>
          <w:sz w:val="24"/>
          <w:szCs w:val="24"/>
        </w:rPr>
        <w:t>(модифицированная</w:t>
      </w:r>
      <w:r w:rsidR="00390FA6">
        <w:rPr>
          <w:rFonts w:ascii="Times New Roman" w:hAnsi="Times New Roman" w:cs="Times New Roman"/>
          <w:spacing w:val="-1"/>
          <w:sz w:val="24"/>
          <w:szCs w:val="24"/>
        </w:rPr>
        <w:t xml:space="preserve"> </w:t>
      </w:r>
      <w:r w:rsidRPr="0093469C">
        <w:rPr>
          <w:rFonts w:ascii="Times New Roman" w:hAnsi="Times New Roman" w:cs="Times New Roman"/>
          <w:spacing w:val="-1"/>
          <w:sz w:val="24"/>
          <w:szCs w:val="24"/>
        </w:rPr>
        <w:t>программа</w:t>
      </w:r>
      <w:r w:rsidR="00390FA6">
        <w:rPr>
          <w:rFonts w:ascii="Times New Roman" w:hAnsi="Times New Roman" w:cs="Times New Roman"/>
          <w:spacing w:val="-1"/>
          <w:sz w:val="24"/>
          <w:szCs w:val="24"/>
        </w:rPr>
        <w:t xml:space="preserve"> </w:t>
      </w:r>
      <w:r w:rsidRPr="0093469C">
        <w:rPr>
          <w:rFonts w:ascii="Times New Roman" w:hAnsi="Times New Roman" w:cs="Times New Roman"/>
          <w:spacing w:val="-1"/>
          <w:sz w:val="24"/>
          <w:szCs w:val="24"/>
        </w:rPr>
        <w:t>педагога</w:t>
      </w:r>
      <w:r w:rsidRPr="004A3746">
        <w:rPr>
          <w:rFonts w:ascii="Times New Roman" w:hAnsi="Times New Roman" w:cs="Times New Roman"/>
          <w:sz w:val="24"/>
          <w:szCs w:val="24"/>
        </w:rPr>
        <w:t>),</w:t>
      </w:r>
      <w:r w:rsidR="00390FA6">
        <w:rPr>
          <w:rFonts w:ascii="Times New Roman" w:hAnsi="Times New Roman" w:cs="Times New Roman"/>
          <w:sz w:val="24"/>
          <w:szCs w:val="24"/>
        </w:rPr>
        <w:t xml:space="preserve"> </w:t>
      </w:r>
      <w:r>
        <w:rPr>
          <w:rFonts w:ascii="Times New Roman" w:hAnsi="Times New Roman" w:cs="Times New Roman"/>
          <w:spacing w:val="47"/>
          <w:sz w:val="24"/>
          <w:szCs w:val="24"/>
        </w:rPr>
        <w:t xml:space="preserve">кружком </w:t>
      </w:r>
      <w:r w:rsidRPr="004A3746">
        <w:rPr>
          <w:rFonts w:ascii="Times New Roman" w:hAnsi="Times New Roman" w:cs="Times New Roman"/>
          <w:spacing w:val="-1"/>
          <w:sz w:val="24"/>
          <w:szCs w:val="24"/>
        </w:rPr>
        <w:t>«Подвижные</w:t>
      </w:r>
      <w:r w:rsidR="00390FA6">
        <w:rPr>
          <w:rFonts w:ascii="Times New Roman" w:hAnsi="Times New Roman" w:cs="Times New Roman"/>
          <w:spacing w:val="-1"/>
          <w:sz w:val="24"/>
          <w:szCs w:val="24"/>
        </w:rPr>
        <w:t xml:space="preserve"> </w:t>
      </w:r>
      <w:r w:rsidR="0071740E">
        <w:rPr>
          <w:rFonts w:ascii="Times New Roman" w:hAnsi="Times New Roman" w:cs="Times New Roman"/>
          <w:spacing w:val="-1"/>
          <w:sz w:val="24"/>
          <w:szCs w:val="24"/>
        </w:rPr>
        <w:t xml:space="preserve">игры» - </w:t>
      </w:r>
      <w:r>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организация</w:t>
      </w:r>
      <w:r w:rsidR="00390FA6">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динамических</w:t>
      </w:r>
      <w:r w:rsidR="00390FA6">
        <w:rPr>
          <w:rFonts w:ascii="Times New Roman" w:hAnsi="Times New Roman" w:cs="Times New Roman"/>
          <w:spacing w:val="-1"/>
          <w:sz w:val="24"/>
          <w:szCs w:val="24"/>
        </w:rPr>
        <w:t xml:space="preserve"> </w:t>
      </w:r>
      <w:r w:rsidRPr="004A3746">
        <w:rPr>
          <w:rFonts w:ascii="Times New Roman" w:hAnsi="Times New Roman" w:cs="Times New Roman"/>
          <w:spacing w:val="-3"/>
          <w:sz w:val="24"/>
          <w:szCs w:val="24"/>
        </w:rPr>
        <w:t>пауз</w:t>
      </w:r>
      <w:r w:rsidR="00390FA6">
        <w:rPr>
          <w:rFonts w:ascii="Times New Roman" w:hAnsi="Times New Roman" w:cs="Times New Roman"/>
          <w:spacing w:val="-3"/>
          <w:sz w:val="24"/>
          <w:szCs w:val="24"/>
        </w:rPr>
        <w:t xml:space="preserve"> </w:t>
      </w:r>
      <w:r w:rsidRPr="004A3746">
        <w:rPr>
          <w:rFonts w:ascii="Times New Roman" w:hAnsi="Times New Roman" w:cs="Times New Roman"/>
          <w:sz w:val="24"/>
          <w:szCs w:val="24"/>
        </w:rPr>
        <w:t>и</w:t>
      </w:r>
      <w:r w:rsidR="00390FA6">
        <w:rPr>
          <w:rFonts w:ascii="Times New Roman" w:hAnsi="Times New Roman" w:cs="Times New Roman"/>
          <w:sz w:val="24"/>
          <w:szCs w:val="24"/>
        </w:rPr>
        <w:t xml:space="preserve"> </w:t>
      </w:r>
      <w:r w:rsidRPr="004A3746">
        <w:rPr>
          <w:rFonts w:ascii="Times New Roman" w:hAnsi="Times New Roman" w:cs="Times New Roman"/>
          <w:spacing w:val="-1"/>
          <w:sz w:val="24"/>
          <w:szCs w:val="24"/>
        </w:rPr>
        <w:t>часа</w:t>
      </w:r>
      <w:r w:rsidR="00390FA6">
        <w:rPr>
          <w:rFonts w:ascii="Times New Roman" w:hAnsi="Times New Roman" w:cs="Times New Roman"/>
          <w:spacing w:val="-1"/>
          <w:sz w:val="24"/>
          <w:szCs w:val="24"/>
        </w:rPr>
        <w:t xml:space="preserve"> </w:t>
      </w:r>
      <w:r w:rsidRPr="004A3746">
        <w:rPr>
          <w:rFonts w:ascii="Times New Roman" w:hAnsi="Times New Roman" w:cs="Times New Roman"/>
          <w:sz w:val="24"/>
          <w:szCs w:val="24"/>
        </w:rPr>
        <w:t>игры</w:t>
      </w:r>
      <w:r w:rsidR="00390FA6">
        <w:rPr>
          <w:rFonts w:ascii="Times New Roman" w:hAnsi="Times New Roman" w:cs="Times New Roman"/>
          <w:sz w:val="24"/>
          <w:szCs w:val="24"/>
        </w:rPr>
        <w:t xml:space="preserve"> </w:t>
      </w:r>
      <w:r w:rsidRPr="004A3746">
        <w:rPr>
          <w:rFonts w:ascii="Times New Roman" w:hAnsi="Times New Roman" w:cs="Times New Roman"/>
          <w:spacing w:val="-1"/>
          <w:sz w:val="24"/>
          <w:szCs w:val="24"/>
        </w:rPr>
        <w:t>(автор</w:t>
      </w:r>
      <w:r w:rsidR="00390FA6">
        <w:rPr>
          <w:rFonts w:ascii="Times New Roman" w:hAnsi="Times New Roman" w:cs="Times New Roman"/>
          <w:spacing w:val="-1"/>
          <w:sz w:val="24"/>
          <w:szCs w:val="24"/>
        </w:rPr>
        <w:t xml:space="preserve"> </w:t>
      </w:r>
      <w:proofErr w:type="spellStart"/>
      <w:r w:rsidRPr="004A3746">
        <w:rPr>
          <w:rFonts w:ascii="Times New Roman" w:hAnsi="Times New Roman" w:cs="Times New Roman"/>
          <w:sz w:val="24"/>
          <w:szCs w:val="24"/>
        </w:rPr>
        <w:t>Баюков</w:t>
      </w:r>
      <w:proofErr w:type="spellEnd"/>
      <w:r w:rsidR="0046678E">
        <w:rPr>
          <w:rFonts w:ascii="Times New Roman" w:hAnsi="Times New Roman" w:cs="Times New Roman"/>
          <w:sz w:val="24"/>
          <w:szCs w:val="24"/>
        </w:rPr>
        <w:t xml:space="preserve"> </w:t>
      </w:r>
      <w:r w:rsidRPr="004A3746">
        <w:rPr>
          <w:rFonts w:ascii="Times New Roman" w:hAnsi="Times New Roman" w:cs="Times New Roman"/>
          <w:sz w:val="24"/>
          <w:szCs w:val="24"/>
        </w:rPr>
        <w:t>В.А.),</w:t>
      </w:r>
    </w:p>
    <w:p w:rsidR="00157011" w:rsidRPr="004A3746" w:rsidRDefault="00157011" w:rsidP="00614B28">
      <w:pPr>
        <w:pStyle w:val="a8"/>
        <w:kinsoku w:val="0"/>
        <w:overflowPunct w:val="0"/>
        <w:ind w:left="118" w:right="121" w:firstLine="360"/>
        <w:jc w:val="both"/>
        <w:rPr>
          <w:rFonts w:ascii="Times New Roman" w:hAnsi="Times New Roman" w:cs="Times New Roman"/>
          <w:spacing w:val="-1"/>
          <w:sz w:val="24"/>
          <w:szCs w:val="24"/>
        </w:rPr>
      </w:pPr>
      <w:r w:rsidRPr="004A3746">
        <w:rPr>
          <w:rFonts w:ascii="Times New Roman" w:hAnsi="Times New Roman" w:cs="Times New Roman"/>
          <w:b/>
          <w:bCs/>
          <w:spacing w:val="-1"/>
          <w:sz w:val="24"/>
          <w:szCs w:val="24"/>
        </w:rPr>
        <w:t>Духовно-нравственное</w:t>
      </w:r>
      <w:r w:rsidR="00667C94">
        <w:rPr>
          <w:rFonts w:ascii="Times New Roman" w:hAnsi="Times New Roman" w:cs="Times New Roman"/>
          <w:b/>
          <w:bCs/>
          <w:spacing w:val="-1"/>
          <w:sz w:val="24"/>
          <w:szCs w:val="24"/>
        </w:rPr>
        <w:t xml:space="preserve"> </w:t>
      </w:r>
      <w:r w:rsidRPr="004A3746">
        <w:rPr>
          <w:rFonts w:ascii="Times New Roman" w:hAnsi="Times New Roman" w:cs="Times New Roman"/>
          <w:b/>
          <w:bCs/>
          <w:spacing w:val="-1"/>
          <w:sz w:val="24"/>
          <w:szCs w:val="24"/>
        </w:rPr>
        <w:t>направление</w:t>
      </w:r>
      <w:r w:rsidR="00667C94">
        <w:rPr>
          <w:rFonts w:ascii="Times New Roman" w:hAnsi="Times New Roman" w:cs="Times New Roman"/>
          <w:b/>
          <w:bCs/>
          <w:spacing w:val="-1"/>
          <w:sz w:val="24"/>
          <w:szCs w:val="24"/>
        </w:rPr>
        <w:t xml:space="preserve"> </w:t>
      </w:r>
      <w:r w:rsidRPr="004A3746">
        <w:rPr>
          <w:rFonts w:ascii="Times New Roman" w:hAnsi="Times New Roman" w:cs="Times New Roman"/>
          <w:spacing w:val="-1"/>
          <w:sz w:val="24"/>
          <w:szCs w:val="24"/>
        </w:rPr>
        <w:t>направлено</w:t>
      </w:r>
      <w:r w:rsidR="00667C94">
        <w:rPr>
          <w:rFonts w:ascii="Times New Roman" w:hAnsi="Times New Roman" w:cs="Times New Roman"/>
          <w:spacing w:val="-1"/>
          <w:sz w:val="24"/>
          <w:szCs w:val="24"/>
        </w:rPr>
        <w:t xml:space="preserve"> </w:t>
      </w:r>
      <w:r w:rsidRPr="004A3746">
        <w:rPr>
          <w:rFonts w:ascii="Times New Roman" w:hAnsi="Times New Roman" w:cs="Times New Roman"/>
          <w:sz w:val="24"/>
          <w:szCs w:val="24"/>
        </w:rPr>
        <w:t>на</w:t>
      </w:r>
      <w:r w:rsidR="00667C94">
        <w:rPr>
          <w:rFonts w:ascii="Times New Roman" w:hAnsi="Times New Roman" w:cs="Times New Roman"/>
          <w:sz w:val="24"/>
          <w:szCs w:val="24"/>
        </w:rPr>
        <w:t xml:space="preserve"> </w:t>
      </w:r>
      <w:r w:rsidRPr="004A3746">
        <w:rPr>
          <w:rFonts w:ascii="Times New Roman" w:hAnsi="Times New Roman" w:cs="Times New Roman"/>
          <w:sz w:val="24"/>
          <w:szCs w:val="24"/>
        </w:rPr>
        <w:t>развитие</w:t>
      </w:r>
      <w:r w:rsidR="00667C94">
        <w:rPr>
          <w:rFonts w:ascii="Times New Roman" w:hAnsi="Times New Roman" w:cs="Times New Roman"/>
          <w:sz w:val="24"/>
          <w:szCs w:val="24"/>
        </w:rPr>
        <w:t xml:space="preserve"> </w:t>
      </w:r>
      <w:r w:rsidRPr="004A3746">
        <w:rPr>
          <w:rFonts w:ascii="Times New Roman" w:hAnsi="Times New Roman" w:cs="Times New Roman"/>
          <w:sz w:val="24"/>
          <w:szCs w:val="24"/>
        </w:rPr>
        <w:t>и</w:t>
      </w:r>
      <w:r w:rsidR="00667C94">
        <w:rPr>
          <w:rFonts w:ascii="Times New Roman" w:hAnsi="Times New Roman" w:cs="Times New Roman"/>
          <w:sz w:val="24"/>
          <w:szCs w:val="24"/>
        </w:rPr>
        <w:t xml:space="preserve"> </w:t>
      </w:r>
      <w:r w:rsidRPr="004A3746">
        <w:rPr>
          <w:rFonts w:ascii="Times New Roman" w:hAnsi="Times New Roman" w:cs="Times New Roman"/>
          <w:spacing w:val="-1"/>
          <w:sz w:val="24"/>
          <w:szCs w:val="24"/>
        </w:rPr>
        <w:t>воспитание</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обучающихся,</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предусматривающее</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принятие</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ими</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моральных</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норм,</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нравственных</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установок,</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национальных</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ценностей,</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становление</w:t>
      </w:r>
      <w:r w:rsidR="00667C94">
        <w:rPr>
          <w:rFonts w:ascii="Times New Roman" w:hAnsi="Times New Roman" w:cs="Times New Roman"/>
          <w:spacing w:val="-1"/>
          <w:sz w:val="24"/>
          <w:szCs w:val="24"/>
        </w:rPr>
        <w:t xml:space="preserve"> </w:t>
      </w:r>
      <w:r w:rsidRPr="004A3746">
        <w:rPr>
          <w:rFonts w:ascii="Times New Roman" w:hAnsi="Times New Roman" w:cs="Times New Roman"/>
          <w:sz w:val="24"/>
          <w:szCs w:val="24"/>
        </w:rPr>
        <w:t>их</w:t>
      </w:r>
      <w:r w:rsidR="00667C94">
        <w:rPr>
          <w:rFonts w:ascii="Times New Roman" w:hAnsi="Times New Roman" w:cs="Times New Roman"/>
          <w:sz w:val="24"/>
          <w:szCs w:val="24"/>
        </w:rPr>
        <w:t xml:space="preserve"> </w:t>
      </w:r>
      <w:r w:rsidRPr="004A3746">
        <w:rPr>
          <w:rFonts w:ascii="Times New Roman" w:hAnsi="Times New Roman" w:cs="Times New Roman"/>
          <w:spacing w:val="-1"/>
          <w:sz w:val="24"/>
          <w:szCs w:val="24"/>
        </w:rPr>
        <w:t>гражданской</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идентичности</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как</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основы</w:t>
      </w:r>
      <w:r w:rsidR="00667C94">
        <w:rPr>
          <w:rFonts w:ascii="Times New Roman" w:hAnsi="Times New Roman" w:cs="Times New Roman"/>
          <w:spacing w:val="-1"/>
          <w:sz w:val="24"/>
          <w:szCs w:val="24"/>
        </w:rPr>
        <w:t xml:space="preserve"> </w:t>
      </w:r>
      <w:r w:rsidRPr="004A3746">
        <w:rPr>
          <w:rFonts w:ascii="Times New Roman" w:hAnsi="Times New Roman" w:cs="Times New Roman"/>
          <w:sz w:val="24"/>
          <w:szCs w:val="24"/>
        </w:rPr>
        <w:t>развития</w:t>
      </w:r>
      <w:r w:rsidR="00667C94">
        <w:rPr>
          <w:rFonts w:ascii="Times New Roman" w:hAnsi="Times New Roman" w:cs="Times New Roman"/>
          <w:sz w:val="24"/>
          <w:szCs w:val="24"/>
        </w:rPr>
        <w:t xml:space="preserve"> </w:t>
      </w:r>
      <w:r w:rsidRPr="004A3746">
        <w:rPr>
          <w:rFonts w:ascii="Times New Roman" w:hAnsi="Times New Roman" w:cs="Times New Roman"/>
          <w:spacing w:val="-1"/>
          <w:sz w:val="24"/>
          <w:szCs w:val="24"/>
        </w:rPr>
        <w:t>гражданского</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общества.</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Воспитание</w:t>
      </w:r>
      <w:r w:rsidR="00667C94">
        <w:rPr>
          <w:rFonts w:ascii="Times New Roman" w:hAnsi="Times New Roman" w:cs="Times New Roman"/>
          <w:spacing w:val="-1"/>
          <w:sz w:val="24"/>
          <w:szCs w:val="24"/>
        </w:rPr>
        <w:t xml:space="preserve"> </w:t>
      </w:r>
      <w:r w:rsidRPr="004A3746">
        <w:rPr>
          <w:rFonts w:ascii="Times New Roman" w:hAnsi="Times New Roman" w:cs="Times New Roman"/>
          <w:sz w:val="24"/>
          <w:szCs w:val="24"/>
        </w:rPr>
        <w:t>и</w:t>
      </w:r>
      <w:r w:rsidR="00667C94">
        <w:rPr>
          <w:rFonts w:ascii="Times New Roman" w:hAnsi="Times New Roman" w:cs="Times New Roman"/>
          <w:sz w:val="24"/>
          <w:szCs w:val="24"/>
        </w:rPr>
        <w:t xml:space="preserve"> </w:t>
      </w:r>
      <w:r w:rsidRPr="004A3746">
        <w:rPr>
          <w:rFonts w:ascii="Times New Roman" w:hAnsi="Times New Roman" w:cs="Times New Roman"/>
          <w:spacing w:val="-1"/>
          <w:sz w:val="24"/>
          <w:szCs w:val="24"/>
        </w:rPr>
        <w:t>развитие</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качеств</w:t>
      </w:r>
      <w:r w:rsidR="00667C94">
        <w:rPr>
          <w:rFonts w:ascii="Times New Roman" w:hAnsi="Times New Roman" w:cs="Times New Roman"/>
          <w:spacing w:val="-1"/>
          <w:sz w:val="24"/>
          <w:szCs w:val="24"/>
        </w:rPr>
        <w:t xml:space="preserve"> </w:t>
      </w:r>
      <w:r w:rsidRPr="004A3746">
        <w:rPr>
          <w:rFonts w:ascii="Times New Roman" w:hAnsi="Times New Roman" w:cs="Times New Roman"/>
          <w:sz w:val="24"/>
          <w:szCs w:val="24"/>
        </w:rPr>
        <w:t>личности,</w:t>
      </w:r>
      <w:r w:rsidR="00667C94">
        <w:rPr>
          <w:rFonts w:ascii="Times New Roman" w:hAnsi="Times New Roman" w:cs="Times New Roman"/>
          <w:sz w:val="24"/>
          <w:szCs w:val="24"/>
        </w:rPr>
        <w:t xml:space="preserve"> </w:t>
      </w:r>
      <w:r w:rsidRPr="004A3746">
        <w:rPr>
          <w:rFonts w:ascii="Times New Roman" w:hAnsi="Times New Roman" w:cs="Times New Roman"/>
          <w:spacing w:val="-1"/>
          <w:sz w:val="24"/>
          <w:szCs w:val="24"/>
        </w:rPr>
        <w:t>отвечающих</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требованиям</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информационного</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общества,</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инновационной</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экономики,</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задачам</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построения</w:t>
      </w:r>
      <w:r w:rsidR="00667C94">
        <w:rPr>
          <w:rFonts w:ascii="Times New Roman" w:hAnsi="Times New Roman" w:cs="Times New Roman"/>
          <w:spacing w:val="-1"/>
          <w:sz w:val="24"/>
          <w:szCs w:val="24"/>
        </w:rPr>
        <w:t xml:space="preserve"> </w:t>
      </w:r>
      <w:r w:rsidRPr="004A3746">
        <w:rPr>
          <w:rFonts w:ascii="Times New Roman" w:hAnsi="Times New Roman" w:cs="Times New Roman"/>
          <w:sz w:val="24"/>
          <w:szCs w:val="24"/>
        </w:rPr>
        <w:t>демократичного</w:t>
      </w:r>
      <w:r w:rsidR="00667C94">
        <w:rPr>
          <w:rFonts w:ascii="Times New Roman" w:hAnsi="Times New Roman" w:cs="Times New Roman"/>
          <w:sz w:val="24"/>
          <w:szCs w:val="24"/>
        </w:rPr>
        <w:t xml:space="preserve"> </w:t>
      </w:r>
      <w:r w:rsidRPr="004A3746">
        <w:rPr>
          <w:rFonts w:ascii="Times New Roman" w:hAnsi="Times New Roman" w:cs="Times New Roman"/>
          <w:spacing w:val="-1"/>
          <w:sz w:val="24"/>
          <w:szCs w:val="24"/>
        </w:rPr>
        <w:t>гражданского</w:t>
      </w:r>
      <w:r w:rsidR="00667C94">
        <w:rPr>
          <w:rFonts w:ascii="Times New Roman" w:hAnsi="Times New Roman" w:cs="Times New Roman"/>
          <w:spacing w:val="-1"/>
          <w:sz w:val="24"/>
          <w:szCs w:val="24"/>
        </w:rPr>
        <w:t xml:space="preserve"> </w:t>
      </w:r>
      <w:r w:rsidRPr="004A3746">
        <w:rPr>
          <w:rFonts w:ascii="Times New Roman" w:hAnsi="Times New Roman" w:cs="Times New Roman"/>
          <w:sz w:val="24"/>
          <w:szCs w:val="24"/>
        </w:rPr>
        <w:t>общества</w:t>
      </w:r>
      <w:r w:rsidR="00667C94">
        <w:rPr>
          <w:rFonts w:ascii="Times New Roman" w:hAnsi="Times New Roman" w:cs="Times New Roman"/>
          <w:sz w:val="24"/>
          <w:szCs w:val="24"/>
        </w:rPr>
        <w:t xml:space="preserve"> </w:t>
      </w:r>
      <w:r w:rsidRPr="004A3746">
        <w:rPr>
          <w:rFonts w:ascii="Times New Roman" w:hAnsi="Times New Roman" w:cs="Times New Roman"/>
          <w:sz w:val="24"/>
          <w:szCs w:val="24"/>
        </w:rPr>
        <w:t>на</w:t>
      </w:r>
      <w:r w:rsidR="00667C94">
        <w:rPr>
          <w:rFonts w:ascii="Times New Roman" w:hAnsi="Times New Roman" w:cs="Times New Roman"/>
          <w:sz w:val="24"/>
          <w:szCs w:val="24"/>
        </w:rPr>
        <w:t xml:space="preserve"> </w:t>
      </w:r>
      <w:r w:rsidRPr="004A3746">
        <w:rPr>
          <w:rFonts w:ascii="Times New Roman" w:hAnsi="Times New Roman" w:cs="Times New Roman"/>
          <w:spacing w:val="-1"/>
          <w:sz w:val="24"/>
          <w:szCs w:val="24"/>
        </w:rPr>
        <w:t>основе</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толерантности,</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lastRenderedPageBreak/>
        <w:t>диалога</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культур</w:t>
      </w:r>
      <w:r w:rsidR="00667C94">
        <w:rPr>
          <w:rFonts w:ascii="Times New Roman" w:hAnsi="Times New Roman" w:cs="Times New Roman"/>
          <w:spacing w:val="-1"/>
          <w:sz w:val="24"/>
          <w:szCs w:val="24"/>
        </w:rPr>
        <w:t xml:space="preserve"> </w:t>
      </w:r>
      <w:r w:rsidRPr="004A3746">
        <w:rPr>
          <w:rFonts w:ascii="Times New Roman" w:hAnsi="Times New Roman" w:cs="Times New Roman"/>
          <w:sz w:val="24"/>
          <w:szCs w:val="24"/>
        </w:rPr>
        <w:t>и</w:t>
      </w:r>
      <w:r w:rsidR="00667C94">
        <w:rPr>
          <w:rFonts w:ascii="Times New Roman" w:hAnsi="Times New Roman" w:cs="Times New Roman"/>
          <w:sz w:val="24"/>
          <w:szCs w:val="24"/>
        </w:rPr>
        <w:t xml:space="preserve"> </w:t>
      </w:r>
      <w:r w:rsidRPr="004A3746">
        <w:rPr>
          <w:rFonts w:ascii="Times New Roman" w:hAnsi="Times New Roman" w:cs="Times New Roman"/>
          <w:spacing w:val="-1"/>
          <w:sz w:val="24"/>
          <w:szCs w:val="24"/>
        </w:rPr>
        <w:t>уважения</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многонационального,</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поликультурного</w:t>
      </w:r>
      <w:r w:rsidR="00667C94">
        <w:rPr>
          <w:rFonts w:ascii="Times New Roman" w:hAnsi="Times New Roman" w:cs="Times New Roman"/>
          <w:spacing w:val="-1"/>
          <w:sz w:val="24"/>
          <w:szCs w:val="24"/>
        </w:rPr>
        <w:t xml:space="preserve"> </w:t>
      </w:r>
      <w:r w:rsidRPr="004A3746">
        <w:rPr>
          <w:rFonts w:ascii="Times New Roman" w:hAnsi="Times New Roman" w:cs="Times New Roman"/>
          <w:sz w:val="24"/>
          <w:szCs w:val="24"/>
        </w:rPr>
        <w:t>и</w:t>
      </w:r>
      <w:r w:rsidR="00667C94">
        <w:rPr>
          <w:rFonts w:ascii="Times New Roman" w:hAnsi="Times New Roman" w:cs="Times New Roman"/>
          <w:sz w:val="24"/>
          <w:szCs w:val="24"/>
        </w:rPr>
        <w:t xml:space="preserve"> </w:t>
      </w:r>
      <w:proofErr w:type="spellStart"/>
      <w:r w:rsidRPr="004A3746">
        <w:rPr>
          <w:rFonts w:ascii="Times New Roman" w:hAnsi="Times New Roman" w:cs="Times New Roman"/>
          <w:spacing w:val="-1"/>
          <w:sz w:val="24"/>
          <w:szCs w:val="24"/>
        </w:rPr>
        <w:t>поликонфессионального</w:t>
      </w:r>
      <w:proofErr w:type="spellEnd"/>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состава</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российского</w:t>
      </w:r>
      <w:r w:rsidR="00667C9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общества.</w:t>
      </w:r>
    </w:p>
    <w:p w:rsidR="00157011" w:rsidRPr="004A3746" w:rsidRDefault="00157011" w:rsidP="00614B28">
      <w:pPr>
        <w:pStyle w:val="a8"/>
        <w:kinsoku w:val="0"/>
        <w:overflowPunct w:val="0"/>
        <w:ind w:left="118" w:right="121" w:firstLine="300"/>
        <w:jc w:val="both"/>
        <w:rPr>
          <w:rFonts w:ascii="Times New Roman" w:hAnsi="Times New Roman" w:cs="Times New Roman"/>
          <w:spacing w:val="-1"/>
          <w:sz w:val="24"/>
          <w:szCs w:val="24"/>
        </w:rPr>
      </w:pPr>
      <w:r w:rsidRPr="004A3746">
        <w:rPr>
          <w:rFonts w:ascii="Times New Roman" w:hAnsi="Times New Roman" w:cs="Times New Roman"/>
          <w:spacing w:val="-1"/>
          <w:sz w:val="24"/>
          <w:szCs w:val="24"/>
        </w:rPr>
        <w:t>Данное</w:t>
      </w:r>
      <w:r w:rsidR="00B10FA5">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направление</w:t>
      </w:r>
      <w:r w:rsidR="00B10FA5">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представлено</w:t>
      </w:r>
      <w:r w:rsidR="00B10FA5">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клубом</w:t>
      </w:r>
      <w:r w:rsidR="00B10FA5">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«Я</w:t>
      </w:r>
      <w:r w:rsidR="002C6B9B">
        <w:rPr>
          <w:rFonts w:ascii="Times New Roman" w:hAnsi="Times New Roman" w:cs="Times New Roman"/>
          <w:spacing w:val="-1"/>
          <w:sz w:val="24"/>
          <w:szCs w:val="24"/>
        </w:rPr>
        <w:t xml:space="preserve"> – </w:t>
      </w:r>
      <w:r w:rsidRPr="004A3746">
        <w:rPr>
          <w:rFonts w:ascii="Times New Roman" w:hAnsi="Times New Roman" w:cs="Times New Roman"/>
          <w:sz w:val="24"/>
          <w:szCs w:val="24"/>
        </w:rPr>
        <w:t>гражданин</w:t>
      </w:r>
      <w:r w:rsidR="00B10FA5">
        <w:rPr>
          <w:rFonts w:ascii="Times New Roman" w:hAnsi="Times New Roman" w:cs="Times New Roman"/>
          <w:sz w:val="24"/>
          <w:szCs w:val="24"/>
        </w:rPr>
        <w:t xml:space="preserve"> </w:t>
      </w:r>
      <w:r w:rsidRPr="004A3746">
        <w:rPr>
          <w:rFonts w:ascii="Times New Roman" w:hAnsi="Times New Roman" w:cs="Times New Roman"/>
          <w:spacing w:val="-1"/>
          <w:sz w:val="24"/>
          <w:szCs w:val="24"/>
        </w:rPr>
        <w:t>России»</w:t>
      </w:r>
      <w:r w:rsidR="00B10FA5">
        <w:rPr>
          <w:rFonts w:ascii="Times New Roman" w:hAnsi="Times New Roman" w:cs="Times New Roman"/>
          <w:spacing w:val="-1"/>
          <w:sz w:val="24"/>
          <w:szCs w:val="24"/>
        </w:rPr>
        <w:t xml:space="preserve"> </w:t>
      </w:r>
      <w:r w:rsidRPr="004A3746">
        <w:rPr>
          <w:rFonts w:ascii="Times New Roman" w:hAnsi="Times New Roman" w:cs="Times New Roman"/>
          <w:sz w:val="24"/>
          <w:szCs w:val="24"/>
        </w:rPr>
        <w:t>в</w:t>
      </w:r>
      <w:r w:rsidR="00B10FA5">
        <w:rPr>
          <w:rFonts w:ascii="Times New Roman" w:hAnsi="Times New Roman" w:cs="Times New Roman"/>
          <w:sz w:val="24"/>
          <w:szCs w:val="24"/>
        </w:rPr>
        <w:t xml:space="preserve"> </w:t>
      </w:r>
      <w:r>
        <w:rPr>
          <w:rFonts w:ascii="Times New Roman" w:hAnsi="Times New Roman" w:cs="Times New Roman"/>
          <w:sz w:val="24"/>
          <w:szCs w:val="24"/>
        </w:rPr>
        <w:t>1</w:t>
      </w:r>
      <w:r w:rsidRPr="004A3746">
        <w:rPr>
          <w:rFonts w:ascii="Times New Roman" w:hAnsi="Times New Roman" w:cs="Times New Roman"/>
          <w:sz w:val="24"/>
          <w:szCs w:val="24"/>
        </w:rPr>
        <w:t>-4</w:t>
      </w:r>
      <w:r w:rsidR="00B10FA5">
        <w:rPr>
          <w:rFonts w:ascii="Times New Roman" w:hAnsi="Times New Roman" w:cs="Times New Roman"/>
          <w:sz w:val="24"/>
          <w:szCs w:val="24"/>
        </w:rPr>
        <w:t xml:space="preserve"> </w:t>
      </w:r>
      <w:r w:rsidRPr="004A3746">
        <w:rPr>
          <w:rFonts w:ascii="Times New Roman" w:hAnsi="Times New Roman" w:cs="Times New Roman"/>
          <w:spacing w:val="-1"/>
          <w:sz w:val="24"/>
          <w:szCs w:val="24"/>
        </w:rPr>
        <w:t>класс</w:t>
      </w:r>
      <w:r>
        <w:rPr>
          <w:rFonts w:ascii="Times New Roman" w:hAnsi="Times New Roman" w:cs="Times New Roman"/>
          <w:spacing w:val="-1"/>
          <w:sz w:val="24"/>
          <w:szCs w:val="24"/>
        </w:rPr>
        <w:t>ах</w:t>
      </w:r>
      <w:r w:rsidR="00B10FA5">
        <w:rPr>
          <w:rFonts w:ascii="Times New Roman" w:hAnsi="Times New Roman" w:cs="Times New Roman"/>
          <w:spacing w:val="-1"/>
          <w:sz w:val="24"/>
          <w:szCs w:val="24"/>
        </w:rPr>
        <w:t xml:space="preserve"> </w:t>
      </w:r>
      <w:r w:rsidRPr="004A3746">
        <w:rPr>
          <w:rFonts w:ascii="Times New Roman" w:hAnsi="Times New Roman" w:cs="Times New Roman"/>
          <w:sz w:val="24"/>
          <w:szCs w:val="24"/>
        </w:rPr>
        <w:t>(автор</w:t>
      </w:r>
      <w:r w:rsidR="00B10FA5">
        <w:rPr>
          <w:rFonts w:ascii="Times New Roman" w:hAnsi="Times New Roman" w:cs="Times New Roman"/>
          <w:sz w:val="24"/>
          <w:szCs w:val="24"/>
        </w:rPr>
        <w:t xml:space="preserve"> </w:t>
      </w:r>
      <w:r w:rsidRPr="004A3746">
        <w:rPr>
          <w:rFonts w:ascii="Times New Roman" w:hAnsi="Times New Roman" w:cs="Times New Roman"/>
          <w:spacing w:val="-1"/>
          <w:sz w:val="24"/>
          <w:szCs w:val="24"/>
        </w:rPr>
        <w:t>программы</w:t>
      </w:r>
      <w:r w:rsidR="00B10FA5">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w:t>
      </w:r>
      <w:r w:rsidR="00B10FA5">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Н.Я.Чутко).</w:t>
      </w:r>
    </w:p>
    <w:p w:rsidR="00157011" w:rsidRPr="004A3746" w:rsidRDefault="00157011" w:rsidP="00614B28">
      <w:pPr>
        <w:pStyle w:val="a8"/>
        <w:kinsoku w:val="0"/>
        <w:overflowPunct w:val="0"/>
        <w:ind w:left="118" w:right="117" w:firstLine="300"/>
        <w:jc w:val="both"/>
        <w:rPr>
          <w:rFonts w:ascii="Times New Roman" w:hAnsi="Times New Roman" w:cs="Times New Roman"/>
          <w:spacing w:val="-1"/>
          <w:sz w:val="24"/>
          <w:szCs w:val="24"/>
        </w:rPr>
      </w:pPr>
      <w:r w:rsidRPr="004A3746">
        <w:rPr>
          <w:rFonts w:ascii="Times New Roman" w:hAnsi="Times New Roman" w:cs="Times New Roman"/>
          <w:b/>
          <w:bCs/>
          <w:sz w:val="24"/>
          <w:szCs w:val="24"/>
        </w:rPr>
        <w:t>Социальная</w:t>
      </w:r>
      <w:r w:rsidR="0071740E">
        <w:rPr>
          <w:rFonts w:ascii="Times New Roman" w:hAnsi="Times New Roman" w:cs="Times New Roman"/>
          <w:b/>
          <w:bCs/>
          <w:sz w:val="24"/>
          <w:szCs w:val="24"/>
        </w:rPr>
        <w:t xml:space="preserve"> </w:t>
      </w:r>
      <w:r w:rsidRPr="004A3746">
        <w:rPr>
          <w:rFonts w:ascii="Times New Roman" w:hAnsi="Times New Roman" w:cs="Times New Roman"/>
          <w:b/>
          <w:bCs/>
          <w:spacing w:val="-1"/>
          <w:sz w:val="24"/>
          <w:szCs w:val="24"/>
        </w:rPr>
        <w:t>деятельность</w:t>
      </w:r>
      <w:r w:rsidR="0071740E">
        <w:rPr>
          <w:rFonts w:ascii="Times New Roman" w:hAnsi="Times New Roman" w:cs="Times New Roman"/>
          <w:b/>
          <w:bCs/>
          <w:spacing w:val="-1"/>
          <w:sz w:val="24"/>
          <w:szCs w:val="24"/>
        </w:rPr>
        <w:t xml:space="preserve"> </w:t>
      </w:r>
      <w:r w:rsidRPr="004A3746">
        <w:rPr>
          <w:rFonts w:ascii="Times New Roman" w:hAnsi="Times New Roman" w:cs="Times New Roman"/>
          <w:spacing w:val="-1"/>
          <w:sz w:val="24"/>
          <w:szCs w:val="24"/>
        </w:rPr>
        <w:t>создаёт</w:t>
      </w:r>
      <w:r w:rsidR="0071740E">
        <w:rPr>
          <w:rFonts w:ascii="Times New Roman" w:hAnsi="Times New Roman" w:cs="Times New Roman"/>
          <w:spacing w:val="-1"/>
          <w:sz w:val="24"/>
          <w:szCs w:val="24"/>
        </w:rPr>
        <w:t xml:space="preserve"> </w:t>
      </w:r>
      <w:r w:rsidRPr="004A3746">
        <w:rPr>
          <w:rFonts w:ascii="Times New Roman" w:hAnsi="Times New Roman" w:cs="Times New Roman"/>
          <w:sz w:val="24"/>
          <w:szCs w:val="24"/>
        </w:rPr>
        <w:t>основу</w:t>
      </w:r>
      <w:r w:rsidR="0071740E">
        <w:rPr>
          <w:rFonts w:ascii="Times New Roman" w:hAnsi="Times New Roman" w:cs="Times New Roman"/>
          <w:sz w:val="24"/>
          <w:szCs w:val="24"/>
        </w:rPr>
        <w:t xml:space="preserve"> </w:t>
      </w:r>
      <w:r w:rsidRPr="004A3746">
        <w:rPr>
          <w:rFonts w:ascii="Times New Roman" w:hAnsi="Times New Roman" w:cs="Times New Roman"/>
          <w:sz w:val="24"/>
          <w:szCs w:val="24"/>
        </w:rPr>
        <w:t>для</w:t>
      </w:r>
      <w:r w:rsidR="0071740E">
        <w:rPr>
          <w:rFonts w:ascii="Times New Roman" w:hAnsi="Times New Roman" w:cs="Times New Roman"/>
          <w:sz w:val="24"/>
          <w:szCs w:val="24"/>
        </w:rPr>
        <w:t xml:space="preserve"> </w:t>
      </w:r>
      <w:r w:rsidRPr="004A3746">
        <w:rPr>
          <w:rFonts w:ascii="Times New Roman" w:hAnsi="Times New Roman" w:cs="Times New Roman"/>
          <w:spacing w:val="-1"/>
          <w:sz w:val="24"/>
          <w:szCs w:val="24"/>
        </w:rPr>
        <w:t>самостоятельного</w:t>
      </w:r>
      <w:r w:rsidR="0071740E">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успешного</w:t>
      </w:r>
      <w:r w:rsidR="0071740E">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усвоения</w:t>
      </w:r>
      <w:r w:rsidR="0071740E">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обучающимися</w:t>
      </w:r>
      <w:r w:rsidR="0071740E">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новых</w:t>
      </w:r>
      <w:r w:rsidR="0071740E">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знаний,</w:t>
      </w:r>
      <w:r w:rsidR="0071740E">
        <w:rPr>
          <w:rFonts w:ascii="Times New Roman" w:hAnsi="Times New Roman" w:cs="Times New Roman"/>
          <w:spacing w:val="-1"/>
          <w:sz w:val="24"/>
          <w:szCs w:val="24"/>
        </w:rPr>
        <w:t xml:space="preserve"> </w:t>
      </w:r>
      <w:r w:rsidRPr="004A3746">
        <w:rPr>
          <w:rFonts w:ascii="Times New Roman" w:hAnsi="Times New Roman" w:cs="Times New Roman"/>
          <w:spacing w:val="-2"/>
          <w:sz w:val="24"/>
          <w:szCs w:val="24"/>
        </w:rPr>
        <w:t>умений</w:t>
      </w:r>
      <w:r w:rsidR="008D30BA">
        <w:rPr>
          <w:rFonts w:ascii="Times New Roman" w:hAnsi="Times New Roman" w:cs="Times New Roman"/>
          <w:spacing w:val="-2"/>
          <w:sz w:val="24"/>
          <w:szCs w:val="24"/>
        </w:rPr>
        <w:t>,</w:t>
      </w:r>
      <w:r w:rsidR="0071740E">
        <w:rPr>
          <w:rFonts w:ascii="Times New Roman" w:hAnsi="Times New Roman" w:cs="Times New Roman"/>
          <w:spacing w:val="-2"/>
          <w:sz w:val="24"/>
          <w:szCs w:val="24"/>
        </w:rPr>
        <w:t xml:space="preserve"> </w:t>
      </w:r>
      <w:r w:rsidRPr="004A3746">
        <w:rPr>
          <w:rFonts w:ascii="Times New Roman" w:hAnsi="Times New Roman" w:cs="Times New Roman"/>
          <w:spacing w:val="-1"/>
          <w:sz w:val="24"/>
          <w:szCs w:val="24"/>
        </w:rPr>
        <w:t>компетенций,</w:t>
      </w:r>
      <w:r w:rsidR="0071740E">
        <w:rPr>
          <w:rFonts w:ascii="Times New Roman" w:hAnsi="Times New Roman" w:cs="Times New Roman"/>
          <w:spacing w:val="-1"/>
          <w:sz w:val="24"/>
          <w:szCs w:val="24"/>
        </w:rPr>
        <w:t xml:space="preserve"> </w:t>
      </w:r>
      <w:r w:rsidRPr="004A3746">
        <w:rPr>
          <w:rFonts w:ascii="Times New Roman" w:hAnsi="Times New Roman" w:cs="Times New Roman"/>
          <w:sz w:val="24"/>
          <w:szCs w:val="24"/>
        </w:rPr>
        <w:t>видов</w:t>
      </w:r>
      <w:r w:rsidR="0071740E">
        <w:rPr>
          <w:rFonts w:ascii="Times New Roman" w:hAnsi="Times New Roman" w:cs="Times New Roman"/>
          <w:sz w:val="24"/>
          <w:szCs w:val="24"/>
        </w:rPr>
        <w:t xml:space="preserve"> </w:t>
      </w:r>
      <w:r w:rsidRPr="004A3746">
        <w:rPr>
          <w:rFonts w:ascii="Times New Roman" w:hAnsi="Times New Roman" w:cs="Times New Roman"/>
          <w:sz w:val="24"/>
          <w:szCs w:val="24"/>
        </w:rPr>
        <w:t>и</w:t>
      </w:r>
      <w:r w:rsidR="0071740E">
        <w:rPr>
          <w:rFonts w:ascii="Times New Roman" w:hAnsi="Times New Roman" w:cs="Times New Roman"/>
          <w:sz w:val="24"/>
          <w:szCs w:val="24"/>
        </w:rPr>
        <w:t xml:space="preserve"> </w:t>
      </w:r>
      <w:r w:rsidRPr="004A3746">
        <w:rPr>
          <w:rFonts w:ascii="Times New Roman" w:hAnsi="Times New Roman" w:cs="Times New Roman"/>
          <w:sz w:val="24"/>
          <w:szCs w:val="24"/>
        </w:rPr>
        <w:t>способов</w:t>
      </w:r>
      <w:r w:rsidR="0071740E">
        <w:rPr>
          <w:rFonts w:ascii="Times New Roman" w:hAnsi="Times New Roman" w:cs="Times New Roman"/>
          <w:sz w:val="24"/>
          <w:szCs w:val="24"/>
        </w:rPr>
        <w:t xml:space="preserve"> </w:t>
      </w:r>
      <w:r w:rsidR="008D30BA">
        <w:rPr>
          <w:rFonts w:ascii="Times New Roman" w:hAnsi="Times New Roman" w:cs="Times New Roman"/>
          <w:spacing w:val="-1"/>
          <w:sz w:val="24"/>
          <w:szCs w:val="24"/>
        </w:rPr>
        <w:t>деятельности,</w:t>
      </w:r>
      <w:r w:rsidR="0071740E">
        <w:rPr>
          <w:rFonts w:ascii="Times New Roman" w:hAnsi="Times New Roman" w:cs="Times New Roman"/>
          <w:spacing w:val="-1"/>
          <w:sz w:val="24"/>
          <w:szCs w:val="24"/>
        </w:rPr>
        <w:t xml:space="preserve"> </w:t>
      </w:r>
      <w:r w:rsidR="008D30BA">
        <w:rPr>
          <w:rFonts w:ascii="Times New Roman" w:hAnsi="Times New Roman" w:cs="Times New Roman"/>
          <w:spacing w:val="-1"/>
          <w:sz w:val="24"/>
          <w:szCs w:val="24"/>
        </w:rPr>
        <w:t>п</w:t>
      </w:r>
      <w:r w:rsidRPr="004A3746">
        <w:rPr>
          <w:rFonts w:ascii="Times New Roman" w:hAnsi="Times New Roman" w:cs="Times New Roman"/>
          <w:spacing w:val="-1"/>
          <w:sz w:val="24"/>
          <w:szCs w:val="24"/>
        </w:rPr>
        <w:t>овышает</w:t>
      </w:r>
      <w:r w:rsidR="0071740E">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ценностно-смысловые</w:t>
      </w:r>
      <w:r w:rsidR="0071740E">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установки</w:t>
      </w:r>
      <w:r w:rsidR="0071740E">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обучающихся,</w:t>
      </w:r>
      <w:r w:rsidR="0071740E">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отражающие</w:t>
      </w:r>
      <w:r w:rsidR="0071740E">
        <w:rPr>
          <w:rFonts w:ascii="Times New Roman" w:hAnsi="Times New Roman" w:cs="Times New Roman"/>
          <w:spacing w:val="-1"/>
          <w:sz w:val="24"/>
          <w:szCs w:val="24"/>
        </w:rPr>
        <w:t xml:space="preserve"> </w:t>
      </w:r>
      <w:r w:rsidRPr="004A3746">
        <w:rPr>
          <w:rFonts w:ascii="Times New Roman" w:hAnsi="Times New Roman" w:cs="Times New Roman"/>
          <w:sz w:val="24"/>
          <w:szCs w:val="24"/>
        </w:rPr>
        <w:t>их</w:t>
      </w:r>
      <w:r w:rsidR="0071740E">
        <w:rPr>
          <w:rFonts w:ascii="Times New Roman" w:hAnsi="Times New Roman" w:cs="Times New Roman"/>
          <w:sz w:val="24"/>
          <w:szCs w:val="24"/>
        </w:rPr>
        <w:t xml:space="preserve"> </w:t>
      </w:r>
      <w:r w:rsidRPr="004A3746">
        <w:rPr>
          <w:rFonts w:ascii="Times New Roman" w:hAnsi="Times New Roman" w:cs="Times New Roman"/>
          <w:spacing w:val="-1"/>
          <w:sz w:val="24"/>
          <w:szCs w:val="24"/>
        </w:rPr>
        <w:t>индивидуально-личностные</w:t>
      </w:r>
      <w:r w:rsidR="0071740E">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позиции,</w:t>
      </w:r>
      <w:r w:rsidR="0071740E">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формирование</w:t>
      </w:r>
      <w:r w:rsidR="0071740E">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целостного,</w:t>
      </w:r>
      <w:r w:rsidR="0071740E">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социально-ориентированного</w:t>
      </w:r>
      <w:r w:rsidR="0071740E">
        <w:rPr>
          <w:rFonts w:ascii="Times New Roman" w:hAnsi="Times New Roman" w:cs="Times New Roman"/>
          <w:spacing w:val="-1"/>
          <w:sz w:val="24"/>
          <w:szCs w:val="24"/>
        </w:rPr>
        <w:t xml:space="preserve"> </w:t>
      </w:r>
      <w:r w:rsidRPr="004A3746">
        <w:rPr>
          <w:rFonts w:ascii="Times New Roman" w:hAnsi="Times New Roman" w:cs="Times New Roman"/>
          <w:sz w:val="24"/>
          <w:szCs w:val="24"/>
        </w:rPr>
        <w:t>взгляда</w:t>
      </w:r>
      <w:r w:rsidR="0071740E">
        <w:rPr>
          <w:rFonts w:ascii="Times New Roman" w:hAnsi="Times New Roman" w:cs="Times New Roman"/>
          <w:sz w:val="24"/>
          <w:szCs w:val="24"/>
        </w:rPr>
        <w:t xml:space="preserve"> </w:t>
      </w:r>
      <w:r w:rsidRPr="004A3746">
        <w:rPr>
          <w:rFonts w:ascii="Times New Roman" w:hAnsi="Times New Roman" w:cs="Times New Roman"/>
          <w:sz w:val="24"/>
          <w:szCs w:val="24"/>
        </w:rPr>
        <w:t>на</w:t>
      </w:r>
      <w:r w:rsidR="0071740E">
        <w:rPr>
          <w:rFonts w:ascii="Times New Roman" w:hAnsi="Times New Roman" w:cs="Times New Roman"/>
          <w:sz w:val="24"/>
          <w:szCs w:val="24"/>
        </w:rPr>
        <w:t xml:space="preserve"> </w:t>
      </w:r>
      <w:r w:rsidRPr="004A3746">
        <w:rPr>
          <w:rFonts w:ascii="Times New Roman" w:hAnsi="Times New Roman" w:cs="Times New Roman"/>
          <w:spacing w:val="-1"/>
          <w:sz w:val="24"/>
          <w:szCs w:val="24"/>
        </w:rPr>
        <w:t>мир</w:t>
      </w:r>
      <w:r w:rsidR="0071740E">
        <w:rPr>
          <w:rFonts w:ascii="Times New Roman" w:hAnsi="Times New Roman" w:cs="Times New Roman"/>
          <w:spacing w:val="-1"/>
          <w:sz w:val="24"/>
          <w:szCs w:val="24"/>
        </w:rPr>
        <w:t xml:space="preserve"> </w:t>
      </w:r>
      <w:r w:rsidRPr="004A3746">
        <w:rPr>
          <w:rFonts w:ascii="Times New Roman" w:hAnsi="Times New Roman" w:cs="Times New Roman"/>
          <w:sz w:val="24"/>
          <w:szCs w:val="24"/>
        </w:rPr>
        <w:t>в</w:t>
      </w:r>
      <w:r w:rsidR="0071740E">
        <w:rPr>
          <w:rFonts w:ascii="Times New Roman" w:hAnsi="Times New Roman" w:cs="Times New Roman"/>
          <w:sz w:val="24"/>
          <w:szCs w:val="24"/>
        </w:rPr>
        <w:t xml:space="preserve"> </w:t>
      </w:r>
      <w:r w:rsidRPr="004A3746">
        <w:rPr>
          <w:rFonts w:ascii="Times New Roman" w:hAnsi="Times New Roman" w:cs="Times New Roman"/>
          <w:spacing w:val="-1"/>
          <w:sz w:val="24"/>
          <w:szCs w:val="24"/>
        </w:rPr>
        <w:t>его</w:t>
      </w:r>
      <w:r w:rsidR="0071740E">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 xml:space="preserve">органичном </w:t>
      </w:r>
      <w:r w:rsidR="0071740E">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 xml:space="preserve">единстве </w:t>
      </w:r>
      <w:r w:rsidRPr="004A3746">
        <w:rPr>
          <w:rFonts w:ascii="Times New Roman" w:hAnsi="Times New Roman" w:cs="Times New Roman"/>
          <w:sz w:val="24"/>
          <w:szCs w:val="24"/>
        </w:rPr>
        <w:t>и</w:t>
      </w:r>
      <w:r w:rsidR="0071740E">
        <w:rPr>
          <w:rFonts w:ascii="Times New Roman" w:hAnsi="Times New Roman" w:cs="Times New Roman"/>
          <w:sz w:val="24"/>
          <w:szCs w:val="24"/>
        </w:rPr>
        <w:t xml:space="preserve"> </w:t>
      </w:r>
      <w:r w:rsidRPr="004A3746">
        <w:rPr>
          <w:rFonts w:ascii="Times New Roman" w:hAnsi="Times New Roman" w:cs="Times New Roman"/>
          <w:spacing w:val="-1"/>
          <w:sz w:val="24"/>
          <w:szCs w:val="24"/>
        </w:rPr>
        <w:t>разнообразии</w:t>
      </w:r>
      <w:r w:rsidR="0071740E">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природы.</w:t>
      </w:r>
    </w:p>
    <w:p w:rsidR="00157011" w:rsidRPr="004A3746" w:rsidRDefault="00157011" w:rsidP="00614B28">
      <w:pPr>
        <w:pStyle w:val="a8"/>
        <w:kinsoku w:val="0"/>
        <w:overflowPunct w:val="0"/>
        <w:ind w:left="118" w:right="121" w:firstLine="240"/>
        <w:jc w:val="both"/>
        <w:rPr>
          <w:rFonts w:ascii="Times New Roman" w:hAnsi="Times New Roman" w:cs="Times New Roman"/>
          <w:sz w:val="24"/>
          <w:szCs w:val="24"/>
        </w:rPr>
      </w:pPr>
      <w:r w:rsidRPr="004A3746">
        <w:rPr>
          <w:rFonts w:ascii="Times New Roman" w:hAnsi="Times New Roman" w:cs="Times New Roman"/>
          <w:spacing w:val="-1"/>
          <w:sz w:val="24"/>
          <w:szCs w:val="24"/>
        </w:rPr>
        <w:t>Данное</w:t>
      </w:r>
      <w:r w:rsidR="008D30BA">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направление</w:t>
      </w:r>
      <w:r w:rsidR="008D30BA">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представлено</w:t>
      </w:r>
      <w:r w:rsidR="008D30BA">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классными</w:t>
      </w:r>
      <w:r w:rsidR="008D30BA">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часами</w:t>
      </w:r>
      <w:r w:rsidR="008D30BA">
        <w:rPr>
          <w:rFonts w:ascii="Times New Roman" w:hAnsi="Times New Roman" w:cs="Times New Roman"/>
          <w:spacing w:val="-1"/>
          <w:sz w:val="24"/>
          <w:szCs w:val="24"/>
        </w:rPr>
        <w:t xml:space="preserve"> </w:t>
      </w:r>
      <w:r w:rsidRPr="004A3746">
        <w:rPr>
          <w:rFonts w:ascii="Times New Roman" w:hAnsi="Times New Roman" w:cs="Times New Roman"/>
          <w:spacing w:val="-2"/>
          <w:sz w:val="24"/>
          <w:szCs w:val="24"/>
        </w:rPr>
        <w:t>«Клуб</w:t>
      </w:r>
      <w:r w:rsidR="008D30BA">
        <w:rPr>
          <w:rFonts w:ascii="Times New Roman" w:hAnsi="Times New Roman" w:cs="Times New Roman"/>
          <w:spacing w:val="-2"/>
          <w:sz w:val="24"/>
          <w:szCs w:val="24"/>
        </w:rPr>
        <w:t xml:space="preserve"> </w:t>
      </w:r>
      <w:r w:rsidRPr="004A3746">
        <w:rPr>
          <w:rFonts w:ascii="Times New Roman" w:hAnsi="Times New Roman" w:cs="Times New Roman"/>
          <w:spacing w:val="-1"/>
          <w:sz w:val="24"/>
          <w:szCs w:val="24"/>
        </w:rPr>
        <w:t>интересных</w:t>
      </w:r>
      <w:r w:rsidR="008D30BA">
        <w:rPr>
          <w:rFonts w:ascii="Times New Roman" w:hAnsi="Times New Roman" w:cs="Times New Roman"/>
          <w:spacing w:val="-1"/>
          <w:sz w:val="24"/>
          <w:szCs w:val="24"/>
        </w:rPr>
        <w:t xml:space="preserve"> </w:t>
      </w:r>
      <w:r w:rsidRPr="004A3746">
        <w:rPr>
          <w:rFonts w:ascii="Times New Roman" w:hAnsi="Times New Roman" w:cs="Times New Roman"/>
          <w:sz w:val="24"/>
          <w:szCs w:val="24"/>
        </w:rPr>
        <w:t>дел»</w:t>
      </w:r>
      <w:r w:rsidR="008D30BA">
        <w:rPr>
          <w:rFonts w:ascii="Times New Roman" w:hAnsi="Times New Roman" w:cs="Times New Roman"/>
          <w:sz w:val="24"/>
          <w:szCs w:val="24"/>
        </w:rPr>
        <w:t xml:space="preserve"> </w:t>
      </w:r>
      <w:r w:rsidRPr="004A3746">
        <w:rPr>
          <w:rFonts w:ascii="Times New Roman" w:hAnsi="Times New Roman" w:cs="Times New Roman"/>
          <w:sz w:val="24"/>
          <w:szCs w:val="24"/>
        </w:rPr>
        <w:t>в</w:t>
      </w:r>
      <w:r w:rsidR="008D30BA">
        <w:rPr>
          <w:rFonts w:ascii="Times New Roman" w:hAnsi="Times New Roman" w:cs="Times New Roman"/>
          <w:sz w:val="24"/>
          <w:szCs w:val="24"/>
        </w:rPr>
        <w:t xml:space="preserve"> </w:t>
      </w:r>
      <w:r w:rsidRPr="004A3746">
        <w:rPr>
          <w:rFonts w:ascii="Times New Roman" w:hAnsi="Times New Roman" w:cs="Times New Roman"/>
          <w:spacing w:val="2"/>
          <w:sz w:val="24"/>
          <w:szCs w:val="24"/>
        </w:rPr>
        <w:t>1-4</w:t>
      </w:r>
      <w:r w:rsidR="008D30BA">
        <w:rPr>
          <w:rFonts w:ascii="Times New Roman" w:hAnsi="Times New Roman" w:cs="Times New Roman"/>
          <w:spacing w:val="2"/>
          <w:sz w:val="24"/>
          <w:szCs w:val="24"/>
        </w:rPr>
        <w:t xml:space="preserve"> </w:t>
      </w:r>
      <w:r w:rsidRPr="004A3746">
        <w:rPr>
          <w:rFonts w:ascii="Times New Roman" w:hAnsi="Times New Roman" w:cs="Times New Roman"/>
          <w:spacing w:val="-1"/>
          <w:sz w:val="24"/>
          <w:szCs w:val="24"/>
        </w:rPr>
        <w:t>классах</w:t>
      </w:r>
      <w:r w:rsidR="008D30BA">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(модифицированные</w:t>
      </w:r>
      <w:r w:rsidR="008D30BA">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программы</w:t>
      </w:r>
      <w:r w:rsidR="00EE34C8">
        <w:rPr>
          <w:rFonts w:ascii="Times New Roman" w:hAnsi="Times New Roman" w:cs="Times New Roman"/>
          <w:spacing w:val="13"/>
          <w:sz w:val="24"/>
          <w:szCs w:val="24"/>
        </w:rPr>
        <w:t xml:space="preserve"> </w:t>
      </w:r>
      <w:proofErr w:type="spellStart"/>
      <w:r w:rsidR="00EE34C8">
        <w:rPr>
          <w:rFonts w:ascii="Times New Roman" w:hAnsi="Times New Roman" w:cs="Times New Roman"/>
          <w:spacing w:val="13"/>
          <w:sz w:val="24"/>
          <w:szCs w:val="24"/>
        </w:rPr>
        <w:t>Давалевой</w:t>
      </w:r>
      <w:proofErr w:type="spellEnd"/>
      <w:r w:rsidR="00EE34C8">
        <w:rPr>
          <w:rFonts w:ascii="Times New Roman" w:hAnsi="Times New Roman" w:cs="Times New Roman"/>
          <w:spacing w:val="13"/>
          <w:sz w:val="24"/>
          <w:szCs w:val="24"/>
        </w:rPr>
        <w:t xml:space="preserve"> Л.Т.</w:t>
      </w:r>
      <w:r>
        <w:rPr>
          <w:rFonts w:ascii="Times New Roman" w:hAnsi="Times New Roman" w:cs="Times New Roman"/>
          <w:spacing w:val="13"/>
          <w:sz w:val="24"/>
          <w:szCs w:val="24"/>
        </w:rPr>
        <w:t>., Башировой Х.З.</w:t>
      </w:r>
      <w:r w:rsidRPr="004A3746">
        <w:rPr>
          <w:rFonts w:ascii="Times New Roman" w:hAnsi="Times New Roman" w:cs="Times New Roman"/>
          <w:spacing w:val="-1"/>
          <w:sz w:val="24"/>
          <w:szCs w:val="24"/>
        </w:rPr>
        <w:t>),</w:t>
      </w:r>
      <w:r w:rsidR="008D30BA">
        <w:rPr>
          <w:rFonts w:ascii="Times New Roman" w:hAnsi="Times New Roman" w:cs="Times New Roman"/>
          <w:spacing w:val="-1"/>
          <w:sz w:val="24"/>
          <w:szCs w:val="24"/>
        </w:rPr>
        <w:t xml:space="preserve"> </w:t>
      </w:r>
      <w:r>
        <w:rPr>
          <w:rFonts w:ascii="Times New Roman" w:hAnsi="Times New Roman" w:cs="Times New Roman"/>
          <w:spacing w:val="51"/>
          <w:sz w:val="24"/>
          <w:szCs w:val="24"/>
        </w:rPr>
        <w:t>кружком «Этика: азбука добра» (авторы программы И.С. Хомякова, В.И</w:t>
      </w:r>
      <w:r w:rsidR="008D30BA">
        <w:rPr>
          <w:rFonts w:ascii="Times New Roman" w:hAnsi="Times New Roman" w:cs="Times New Roman"/>
          <w:spacing w:val="51"/>
          <w:sz w:val="24"/>
          <w:szCs w:val="24"/>
        </w:rPr>
        <w:t>.Петрова</w:t>
      </w:r>
      <w:r>
        <w:rPr>
          <w:rFonts w:ascii="Times New Roman" w:hAnsi="Times New Roman" w:cs="Times New Roman"/>
          <w:spacing w:val="51"/>
          <w:sz w:val="24"/>
          <w:szCs w:val="24"/>
        </w:rPr>
        <w:t>)</w:t>
      </w:r>
      <w:r w:rsidR="008D30BA">
        <w:rPr>
          <w:rFonts w:ascii="Times New Roman" w:hAnsi="Times New Roman" w:cs="Times New Roman"/>
          <w:spacing w:val="51"/>
          <w:sz w:val="24"/>
          <w:szCs w:val="24"/>
        </w:rPr>
        <w:t>.</w:t>
      </w:r>
    </w:p>
    <w:p w:rsidR="00157011" w:rsidRPr="004A3746" w:rsidRDefault="00157011" w:rsidP="00614B28">
      <w:pPr>
        <w:pStyle w:val="a8"/>
        <w:kinsoku w:val="0"/>
        <w:overflowPunct w:val="0"/>
        <w:spacing w:before="53"/>
        <w:ind w:left="118" w:right="104" w:firstLine="360"/>
        <w:jc w:val="both"/>
        <w:rPr>
          <w:rFonts w:ascii="Times New Roman" w:hAnsi="Times New Roman" w:cs="Times New Roman"/>
          <w:sz w:val="24"/>
          <w:szCs w:val="24"/>
        </w:rPr>
      </w:pPr>
      <w:proofErr w:type="spellStart"/>
      <w:r w:rsidRPr="004A3746">
        <w:rPr>
          <w:rFonts w:ascii="Times New Roman" w:hAnsi="Times New Roman" w:cs="Times New Roman"/>
          <w:b/>
          <w:bCs/>
          <w:spacing w:val="-1"/>
          <w:sz w:val="24"/>
          <w:szCs w:val="24"/>
        </w:rPr>
        <w:t>Общеинтеллектуальное</w:t>
      </w:r>
      <w:proofErr w:type="spellEnd"/>
      <w:r w:rsidR="00137F24">
        <w:rPr>
          <w:rFonts w:ascii="Times New Roman" w:hAnsi="Times New Roman" w:cs="Times New Roman"/>
          <w:b/>
          <w:bCs/>
          <w:spacing w:val="-1"/>
          <w:sz w:val="24"/>
          <w:szCs w:val="24"/>
        </w:rPr>
        <w:t xml:space="preserve"> </w:t>
      </w:r>
      <w:r w:rsidRPr="004A3746">
        <w:rPr>
          <w:rFonts w:ascii="Times New Roman" w:hAnsi="Times New Roman" w:cs="Times New Roman"/>
          <w:b/>
          <w:bCs/>
          <w:spacing w:val="-1"/>
          <w:sz w:val="24"/>
          <w:szCs w:val="24"/>
        </w:rPr>
        <w:t>направление</w:t>
      </w:r>
      <w:r w:rsidR="00137F24">
        <w:rPr>
          <w:rFonts w:ascii="Times New Roman" w:hAnsi="Times New Roman" w:cs="Times New Roman"/>
          <w:b/>
          <w:bCs/>
          <w:spacing w:val="-1"/>
          <w:sz w:val="24"/>
          <w:szCs w:val="24"/>
        </w:rPr>
        <w:t xml:space="preserve"> </w:t>
      </w:r>
      <w:r w:rsidRPr="004A3746">
        <w:rPr>
          <w:rFonts w:ascii="Times New Roman" w:hAnsi="Times New Roman" w:cs="Times New Roman"/>
          <w:spacing w:val="-1"/>
          <w:sz w:val="24"/>
          <w:szCs w:val="24"/>
        </w:rPr>
        <w:t>обеспечивает</w:t>
      </w:r>
      <w:r w:rsidR="00137F24">
        <w:rPr>
          <w:rFonts w:ascii="Times New Roman" w:hAnsi="Times New Roman" w:cs="Times New Roman"/>
          <w:spacing w:val="-1"/>
          <w:sz w:val="24"/>
          <w:szCs w:val="24"/>
        </w:rPr>
        <w:t xml:space="preserve"> </w:t>
      </w:r>
      <w:r w:rsidRPr="004A3746">
        <w:rPr>
          <w:rFonts w:ascii="Times New Roman" w:hAnsi="Times New Roman" w:cs="Times New Roman"/>
          <w:sz w:val="24"/>
          <w:szCs w:val="24"/>
        </w:rPr>
        <w:t>формирование</w:t>
      </w:r>
      <w:r w:rsidR="00137F24">
        <w:rPr>
          <w:rFonts w:ascii="Times New Roman" w:hAnsi="Times New Roman" w:cs="Times New Roman"/>
          <w:sz w:val="24"/>
          <w:szCs w:val="24"/>
        </w:rPr>
        <w:t xml:space="preserve"> </w:t>
      </w:r>
      <w:r w:rsidRPr="004A3746">
        <w:rPr>
          <w:rFonts w:ascii="Times New Roman" w:hAnsi="Times New Roman" w:cs="Times New Roman"/>
          <w:spacing w:val="-1"/>
          <w:sz w:val="24"/>
          <w:szCs w:val="24"/>
        </w:rPr>
        <w:t>мотивации</w:t>
      </w:r>
      <w:r w:rsidR="00137F24">
        <w:rPr>
          <w:rFonts w:ascii="Times New Roman" w:hAnsi="Times New Roman" w:cs="Times New Roman"/>
          <w:spacing w:val="-1"/>
          <w:sz w:val="24"/>
          <w:szCs w:val="24"/>
        </w:rPr>
        <w:t xml:space="preserve"> </w:t>
      </w:r>
      <w:r w:rsidRPr="004A3746">
        <w:rPr>
          <w:rFonts w:ascii="Times New Roman" w:hAnsi="Times New Roman" w:cs="Times New Roman"/>
          <w:sz w:val="24"/>
          <w:szCs w:val="24"/>
        </w:rPr>
        <w:t>к</w:t>
      </w:r>
      <w:r w:rsidR="00137F24">
        <w:rPr>
          <w:rFonts w:ascii="Times New Roman" w:hAnsi="Times New Roman" w:cs="Times New Roman"/>
          <w:sz w:val="24"/>
          <w:szCs w:val="24"/>
        </w:rPr>
        <w:t xml:space="preserve"> </w:t>
      </w:r>
      <w:r w:rsidRPr="004A3746">
        <w:rPr>
          <w:rFonts w:ascii="Times New Roman" w:hAnsi="Times New Roman" w:cs="Times New Roman"/>
          <w:spacing w:val="-1"/>
          <w:sz w:val="24"/>
          <w:szCs w:val="24"/>
        </w:rPr>
        <w:t>обучению</w:t>
      </w:r>
      <w:r w:rsidR="00137F24">
        <w:rPr>
          <w:rFonts w:ascii="Times New Roman" w:hAnsi="Times New Roman" w:cs="Times New Roman"/>
          <w:spacing w:val="-1"/>
          <w:sz w:val="24"/>
          <w:szCs w:val="24"/>
        </w:rPr>
        <w:t xml:space="preserve"> </w:t>
      </w:r>
      <w:r w:rsidRPr="004A3746">
        <w:rPr>
          <w:rFonts w:ascii="Times New Roman" w:hAnsi="Times New Roman" w:cs="Times New Roman"/>
          <w:sz w:val="24"/>
          <w:szCs w:val="24"/>
        </w:rPr>
        <w:t>и</w:t>
      </w:r>
      <w:r w:rsidR="00137F24">
        <w:rPr>
          <w:rFonts w:ascii="Times New Roman" w:hAnsi="Times New Roman" w:cs="Times New Roman"/>
          <w:sz w:val="24"/>
          <w:szCs w:val="24"/>
        </w:rPr>
        <w:t xml:space="preserve"> </w:t>
      </w:r>
      <w:r w:rsidRPr="004A3746">
        <w:rPr>
          <w:rFonts w:ascii="Times New Roman" w:hAnsi="Times New Roman" w:cs="Times New Roman"/>
          <w:spacing w:val="-1"/>
          <w:sz w:val="24"/>
          <w:szCs w:val="24"/>
        </w:rPr>
        <w:t>познанию,</w:t>
      </w:r>
      <w:r w:rsidR="00137F24">
        <w:rPr>
          <w:rFonts w:ascii="Times New Roman" w:hAnsi="Times New Roman" w:cs="Times New Roman"/>
          <w:spacing w:val="-1"/>
          <w:sz w:val="24"/>
          <w:szCs w:val="24"/>
        </w:rPr>
        <w:t xml:space="preserve"> </w:t>
      </w:r>
      <w:r w:rsidRPr="004A3746">
        <w:rPr>
          <w:rFonts w:ascii="Times New Roman" w:hAnsi="Times New Roman" w:cs="Times New Roman"/>
          <w:sz w:val="24"/>
          <w:szCs w:val="24"/>
        </w:rPr>
        <w:t>развитие</w:t>
      </w:r>
      <w:r w:rsidR="00137F24">
        <w:rPr>
          <w:rFonts w:ascii="Times New Roman" w:hAnsi="Times New Roman" w:cs="Times New Roman"/>
          <w:sz w:val="24"/>
          <w:szCs w:val="24"/>
        </w:rPr>
        <w:t xml:space="preserve"> </w:t>
      </w:r>
      <w:r w:rsidRPr="004A3746">
        <w:rPr>
          <w:rFonts w:ascii="Times New Roman" w:hAnsi="Times New Roman" w:cs="Times New Roman"/>
          <w:spacing w:val="-1"/>
          <w:sz w:val="24"/>
          <w:szCs w:val="24"/>
        </w:rPr>
        <w:t>творческого</w:t>
      </w:r>
      <w:r w:rsidR="00137F2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потенциала,</w:t>
      </w:r>
      <w:r w:rsidR="00137F2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познавательных</w:t>
      </w:r>
      <w:r w:rsidR="00137F2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мотивов,</w:t>
      </w:r>
      <w:r w:rsidR="00137F2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обогащение</w:t>
      </w:r>
      <w:r w:rsidR="00137F24">
        <w:rPr>
          <w:rFonts w:ascii="Times New Roman" w:hAnsi="Times New Roman" w:cs="Times New Roman"/>
          <w:spacing w:val="-1"/>
          <w:sz w:val="24"/>
          <w:szCs w:val="24"/>
        </w:rPr>
        <w:t xml:space="preserve"> </w:t>
      </w:r>
      <w:r w:rsidRPr="004A3746">
        <w:rPr>
          <w:rFonts w:ascii="Times New Roman" w:hAnsi="Times New Roman" w:cs="Times New Roman"/>
          <w:sz w:val="24"/>
          <w:szCs w:val="24"/>
        </w:rPr>
        <w:t>форм</w:t>
      </w:r>
      <w:r w:rsidR="00137F24">
        <w:rPr>
          <w:rFonts w:ascii="Times New Roman" w:hAnsi="Times New Roman" w:cs="Times New Roman"/>
          <w:sz w:val="24"/>
          <w:szCs w:val="24"/>
        </w:rPr>
        <w:t xml:space="preserve"> </w:t>
      </w:r>
      <w:r w:rsidRPr="004A3746">
        <w:rPr>
          <w:rFonts w:ascii="Times New Roman" w:hAnsi="Times New Roman" w:cs="Times New Roman"/>
          <w:spacing w:val="-1"/>
          <w:sz w:val="24"/>
          <w:szCs w:val="24"/>
        </w:rPr>
        <w:t>взаимодействия</w:t>
      </w:r>
      <w:r w:rsidR="00137F2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со</w:t>
      </w:r>
      <w:r w:rsidR="00137F2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сверстниками</w:t>
      </w:r>
      <w:r w:rsidR="00137F24">
        <w:rPr>
          <w:rFonts w:ascii="Times New Roman" w:hAnsi="Times New Roman" w:cs="Times New Roman"/>
          <w:spacing w:val="-1"/>
          <w:sz w:val="24"/>
          <w:szCs w:val="24"/>
        </w:rPr>
        <w:t xml:space="preserve"> </w:t>
      </w:r>
      <w:r w:rsidRPr="004A3746">
        <w:rPr>
          <w:rFonts w:ascii="Times New Roman" w:hAnsi="Times New Roman" w:cs="Times New Roman"/>
          <w:sz w:val="24"/>
          <w:szCs w:val="24"/>
        </w:rPr>
        <w:t xml:space="preserve">и </w:t>
      </w:r>
      <w:r w:rsidRPr="004A3746">
        <w:rPr>
          <w:rFonts w:ascii="Times New Roman" w:hAnsi="Times New Roman" w:cs="Times New Roman"/>
          <w:spacing w:val="-1"/>
          <w:sz w:val="24"/>
          <w:szCs w:val="24"/>
        </w:rPr>
        <w:t>взрослыми</w:t>
      </w:r>
      <w:r w:rsidR="00137F24">
        <w:rPr>
          <w:rFonts w:ascii="Times New Roman" w:hAnsi="Times New Roman" w:cs="Times New Roman"/>
          <w:spacing w:val="-1"/>
          <w:sz w:val="24"/>
          <w:szCs w:val="24"/>
        </w:rPr>
        <w:t xml:space="preserve"> </w:t>
      </w:r>
      <w:r w:rsidRPr="004A3746">
        <w:rPr>
          <w:rFonts w:ascii="Times New Roman" w:hAnsi="Times New Roman" w:cs="Times New Roman"/>
          <w:sz w:val="24"/>
          <w:szCs w:val="24"/>
        </w:rPr>
        <w:t>в</w:t>
      </w:r>
      <w:r w:rsidR="00137F24">
        <w:rPr>
          <w:rFonts w:ascii="Times New Roman" w:hAnsi="Times New Roman" w:cs="Times New Roman"/>
          <w:sz w:val="24"/>
          <w:szCs w:val="24"/>
        </w:rPr>
        <w:t xml:space="preserve"> </w:t>
      </w:r>
      <w:r w:rsidRPr="004A3746">
        <w:rPr>
          <w:rFonts w:ascii="Times New Roman" w:hAnsi="Times New Roman" w:cs="Times New Roman"/>
          <w:spacing w:val="-1"/>
          <w:sz w:val="24"/>
          <w:szCs w:val="24"/>
        </w:rPr>
        <w:t>познавательной</w:t>
      </w:r>
      <w:r w:rsidRPr="004A3746">
        <w:rPr>
          <w:rFonts w:ascii="Times New Roman" w:hAnsi="Times New Roman" w:cs="Times New Roman"/>
          <w:sz w:val="24"/>
          <w:szCs w:val="24"/>
        </w:rPr>
        <w:t xml:space="preserve"> деятельности.</w:t>
      </w:r>
    </w:p>
    <w:p w:rsidR="00157011" w:rsidRDefault="00157011" w:rsidP="00614B28">
      <w:pPr>
        <w:pStyle w:val="a8"/>
        <w:kinsoku w:val="0"/>
        <w:overflowPunct w:val="0"/>
        <w:ind w:left="118" w:right="100" w:firstLine="240"/>
        <w:jc w:val="both"/>
        <w:rPr>
          <w:rFonts w:ascii="Times New Roman" w:hAnsi="Times New Roman" w:cs="Times New Roman"/>
          <w:spacing w:val="-1"/>
          <w:sz w:val="24"/>
          <w:szCs w:val="24"/>
        </w:rPr>
      </w:pPr>
      <w:r w:rsidRPr="004A3746">
        <w:rPr>
          <w:rFonts w:ascii="Times New Roman" w:hAnsi="Times New Roman" w:cs="Times New Roman"/>
          <w:spacing w:val="-1"/>
          <w:sz w:val="24"/>
          <w:szCs w:val="24"/>
        </w:rPr>
        <w:t>Направление</w:t>
      </w:r>
      <w:r w:rsidR="00137F2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представлено</w:t>
      </w:r>
      <w:r w:rsidR="00137F2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научн</w:t>
      </w:r>
      <w:r>
        <w:rPr>
          <w:rFonts w:ascii="Times New Roman" w:hAnsi="Times New Roman" w:cs="Times New Roman"/>
          <w:spacing w:val="-1"/>
          <w:sz w:val="24"/>
          <w:szCs w:val="24"/>
        </w:rPr>
        <w:t>ым клубом «Почемучек»:</w:t>
      </w:r>
      <w:r w:rsidR="00137F24">
        <w:rPr>
          <w:rFonts w:ascii="Times New Roman" w:hAnsi="Times New Roman" w:cs="Times New Roman"/>
          <w:spacing w:val="-1"/>
          <w:sz w:val="24"/>
          <w:szCs w:val="24"/>
        </w:rPr>
        <w:t xml:space="preserve"> </w:t>
      </w:r>
      <w:r w:rsidRPr="004A3746">
        <w:rPr>
          <w:rFonts w:ascii="Times New Roman" w:hAnsi="Times New Roman" w:cs="Times New Roman"/>
          <w:sz w:val="24"/>
          <w:szCs w:val="24"/>
        </w:rPr>
        <w:t>в 1</w:t>
      </w:r>
      <w:r w:rsidR="0046678E">
        <w:rPr>
          <w:rFonts w:ascii="Times New Roman" w:hAnsi="Times New Roman" w:cs="Times New Roman"/>
          <w:sz w:val="24"/>
          <w:szCs w:val="24"/>
        </w:rPr>
        <w:t xml:space="preserve"> </w:t>
      </w:r>
      <w:r w:rsidRPr="004A3746">
        <w:rPr>
          <w:rFonts w:ascii="Times New Roman" w:hAnsi="Times New Roman" w:cs="Times New Roman"/>
          <w:spacing w:val="-1"/>
          <w:sz w:val="24"/>
          <w:szCs w:val="24"/>
        </w:rPr>
        <w:t>классе</w:t>
      </w:r>
      <w:r w:rsidR="00137F24">
        <w:rPr>
          <w:rFonts w:ascii="Times New Roman" w:hAnsi="Times New Roman" w:cs="Times New Roman"/>
          <w:spacing w:val="-1"/>
          <w:sz w:val="24"/>
          <w:szCs w:val="24"/>
        </w:rPr>
        <w:t xml:space="preserve"> </w:t>
      </w:r>
      <w:r w:rsidRPr="004A3746">
        <w:rPr>
          <w:rFonts w:ascii="Times New Roman" w:hAnsi="Times New Roman" w:cs="Times New Roman"/>
          <w:sz w:val="24"/>
          <w:szCs w:val="24"/>
        </w:rPr>
        <w:t>кружк</w:t>
      </w:r>
      <w:r>
        <w:rPr>
          <w:rFonts w:ascii="Times New Roman" w:hAnsi="Times New Roman" w:cs="Times New Roman"/>
          <w:sz w:val="24"/>
          <w:szCs w:val="24"/>
        </w:rPr>
        <w:t xml:space="preserve">ами «Изучаем родной (татарский) язык» и «С азбукой по родному краю»,  кружком «В мире чисел» во 2-4 классах,  </w:t>
      </w:r>
      <w:r w:rsidRPr="004A3746">
        <w:rPr>
          <w:rFonts w:ascii="Times New Roman" w:hAnsi="Times New Roman" w:cs="Times New Roman"/>
          <w:spacing w:val="-1"/>
          <w:sz w:val="24"/>
          <w:szCs w:val="24"/>
        </w:rPr>
        <w:t>исследовательской</w:t>
      </w:r>
      <w:r w:rsidR="00137F2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лабораторией</w:t>
      </w:r>
      <w:r w:rsidR="00137F2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w:t>
      </w:r>
      <w:proofErr w:type="spellStart"/>
      <w:r>
        <w:rPr>
          <w:rFonts w:ascii="Times New Roman" w:hAnsi="Times New Roman" w:cs="Times New Roman"/>
          <w:spacing w:val="-1"/>
          <w:sz w:val="24"/>
          <w:szCs w:val="24"/>
        </w:rPr>
        <w:t>Экологика</w:t>
      </w:r>
      <w:proofErr w:type="spellEnd"/>
      <w:r w:rsidRPr="004A3746">
        <w:rPr>
          <w:rFonts w:ascii="Times New Roman" w:hAnsi="Times New Roman" w:cs="Times New Roman"/>
          <w:sz w:val="24"/>
          <w:szCs w:val="24"/>
        </w:rPr>
        <w:t>»</w:t>
      </w:r>
      <w:r w:rsidR="00137F24">
        <w:rPr>
          <w:rFonts w:ascii="Times New Roman" w:hAnsi="Times New Roman" w:cs="Times New Roman"/>
          <w:sz w:val="24"/>
          <w:szCs w:val="24"/>
        </w:rPr>
        <w:t xml:space="preserve"> </w:t>
      </w:r>
      <w:r w:rsidRPr="004A3746">
        <w:rPr>
          <w:rFonts w:ascii="Times New Roman" w:hAnsi="Times New Roman" w:cs="Times New Roman"/>
          <w:sz w:val="24"/>
          <w:szCs w:val="24"/>
        </w:rPr>
        <w:t>в</w:t>
      </w:r>
      <w:r>
        <w:rPr>
          <w:rFonts w:ascii="Times New Roman" w:hAnsi="Times New Roman" w:cs="Times New Roman"/>
          <w:sz w:val="24"/>
          <w:szCs w:val="24"/>
        </w:rPr>
        <w:t>о</w:t>
      </w:r>
      <w:r w:rsidR="00EE34C8">
        <w:rPr>
          <w:rFonts w:ascii="Times New Roman" w:hAnsi="Times New Roman" w:cs="Times New Roman"/>
          <w:sz w:val="24"/>
          <w:szCs w:val="24"/>
        </w:rPr>
        <w:t xml:space="preserve"> </w:t>
      </w:r>
      <w:r w:rsidRPr="004A3746">
        <w:rPr>
          <w:rFonts w:ascii="Times New Roman" w:hAnsi="Times New Roman" w:cs="Times New Roman"/>
          <w:spacing w:val="-1"/>
          <w:sz w:val="24"/>
          <w:szCs w:val="24"/>
        </w:rPr>
        <w:t>2-4</w:t>
      </w:r>
      <w:r w:rsidR="00137F24">
        <w:rPr>
          <w:rFonts w:ascii="Times New Roman" w:hAnsi="Times New Roman" w:cs="Times New Roman"/>
          <w:spacing w:val="-1"/>
          <w:sz w:val="24"/>
          <w:szCs w:val="24"/>
        </w:rPr>
        <w:t xml:space="preserve"> </w:t>
      </w:r>
      <w:r w:rsidRPr="004A3746">
        <w:rPr>
          <w:rFonts w:ascii="Times New Roman" w:hAnsi="Times New Roman" w:cs="Times New Roman"/>
          <w:sz w:val="24"/>
          <w:szCs w:val="24"/>
        </w:rPr>
        <w:t>классах</w:t>
      </w:r>
      <w:r w:rsidR="00137F24">
        <w:rPr>
          <w:rFonts w:ascii="Times New Roman" w:hAnsi="Times New Roman" w:cs="Times New Roman"/>
          <w:sz w:val="24"/>
          <w:szCs w:val="24"/>
        </w:rPr>
        <w:t xml:space="preserve"> </w:t>
      </w:r>
      <w:r w:rsidRPr="004A3746">
        <w:rPr>
          <w:rFonts w:ascii="Times New Roman" w:hAnsi="Times New Roman" w:cs="Times New Roman"/>
          <w:spacing w:val="-1"/>
          <w:sz w:val="24"/>
          <w:szCs w:val="24"/>
        </w:rPr>
        <w:t>(модифицированная</w:t>
      </w:r>
      <w:r w:rsidR="00137F24">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программа)</w:t>
      </w:r>
      <w:r>
        <w:rPr>
          <w:rFonts w:ascii="Times New Roman" w:hAnsi="Times New Roman" w:cs="Times New Roman"/>
          <w:spacing w:val="-1"/>
          <w:sz w:val="24"/>
          <w:szCs w:val="24"/>
        </w:rPr>
        <w:t>.</w:t>
      </w:r>
    </w:p>
    <w:p w:rsidR="00157011" w:rsidRPr="004A3746" w:rsidRDefault="00157011" w:rsidP="00614B28">
      <w:pPr>
        <w:pStyle w:val="a8"/>
        <w:kinsoku w:val="0"/>
        <w:overflowPunct w:val="0"/>
        <w:ind w:left="118" w:right="104" w:firstLine="240"/>
        <w:jc w:val="both"/>
        <w:rPr>
          <w:rFonts w:ascii="Times New Roman" w:hAnsi="Times New Roman" w:cs="Times New Roman"/>
          <w:spacing w:val="-1"/>
          <w:sz w:val="24"/>
          <w:szCs w:val="24"/>
        </w:rPr>
      </w:pPr>
      <w:r w:rsidRPr="004A3746">
        <w:rPr>
          <w:rFonts w:ascii="Times New Roman" w:hAnsi="Times New Roman" w:cs="Times New Roman"/>
          <w:spacing w:val="-1"/>
          <w:sz w:val="24"/>
          <w:szCs w:val="24"/>
        </w:rPr>
        <w:t>Целью</w:t>
      </w:r>
      <w:r w:rsidR="00312900">
        <w:rPr>
          <w:rFonts w:ascii="Times New Roman" w:hAnsi="Times New Roman" w:cs="Times New Roman"/>
          <w:spacing w:val="-1"/>
          <w:sz w:val="24"/>
          <w:szCs w:val="24"/>
        </w:rPr>
        <w:t xml:space="preserve"> </w:t>
      </w:r>
      <w:r w:rsidRPr="004A3746">
        <w:rPr>
          <w:rFonts w:ascii="Times New Roman" w:hAnsi="Times New Roman" w:cs="Times New Roman"/>
          <w:b/>
          <w:bCs/>
          <w:spacing w:val="-1"/>
          <w:sz w:val="24"/>
          <w:szCs w:val="24"/>
        </w:rPr>
        <w:t>общекультурного</w:t>
      </w:r>
      <w:r w:rsidR="00312900">
        <w:rPr>
          <w:rFonts w:ascii="Times New Roman" w:hAnsi="Times New Roman" w:cs="Times New Roman"/>
          <w:b/>
          <w:bCs/>
          <w:spacing w:val="-1"/>
          <w:sz w:val="24"/>
          <w:szCs w:val="24"/>
        </w:rPr>
        <w:t xml:space="preserve"> </w:t>
      </w:r>
      <w:r w:rsidRPr="004A3746">
        <w:rPr>
          <w:rFonts w:ascii="Times New Roman" w:hAnsi="Times New Roman" w:cs="Times New Roman"/>
          <w:b/>
          <w:bCs/>
          <w:spacing w:val="-1"/>
          <w:sz w:val="24"/>
          <w:szCs w:val="24"/>
        </w:rPr>
        <w:t>направления</w:t>
      </w:r>
      <w:r w:rsidR="00312900">
        <w:rPr>
          <w:rFonts w:ascii="Times New Roman" w:hAnsi="Times New Roman" w:cs="Times New Roman"/>
          <w:b/>
          <w:bCs/>
          <w:spacing w:val="-1"/>
          <w:sz w:val="24"/>
          <w:szCs w:val="24"/>
        </w:rPr>
        <w:t xml:space="preserve"> </w:t>
      </w:r>
      <w:r w:rsidRPr="004A3746">
        <w:rPr>
          <w:rFonts w:ascii="Times New Roman" w:hAnsi="Times New Roman" w:cs="Times New Roman"/>
          <w:spacing w:val="-1"/>
          <w:sz w:val="24"/>
          <w:szCs w:val="24"/>
        </w:rPr>
        <w:t>является</w:t>
      </w:r>
      <w:r w:rsidR="00312900">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формирование</w:t>
      </w:r>
      <w:r w:rsidR="00312900">
        <w:rPr>
          <w:rFonts w:ascii="Times New Roman" w:hAnsi="Times New Roman" w:cs="Times New Roman"/>
          <w:spacing w:val="-1"/>
          <w:sz w:val="24"/>
          <w:szCs w:val="24"/>
        </w:rPr>
        <w:t xml:space="preserve"> </w:t>
      </w:r>
      <w:r w:rsidRPr="004A3746">
        <w:rPr>
          <w:rFonts w:ascii="Times New Roman" w:hAnsi="Times New Roman" w:cs="Times New Roman"/>
          <w:sz w:val="24"/>
          <w:szCs w:val="24"/>
        </w:rPr>
        <w:t>и</w:t>
      </w:r>
      <w:r w:rsidR="00312900">
        <w:rPr>
          <w:rFonts w:ascii="Times New Roman" w:hAnsi="Times New Roman" w:cs="Times New Roman"/>
          <w:sz w:val="24"/>
          <w:szCs w:val="24"/>
        </w:rPr>
        <w:t xml:space="preserve"> </w:t>
      </w:r>
      <w:r w:rsidRPr="004A3746">
        <w:rPr>
          <w:rFonts w:ascii="Times New Roman" w:hAnsi="Times New Roman" w:cs="Times New Roman"/>
          <w:sz w:val="24"/>
          <w:szCs w:val="24"/>
        </w:rPr>
        <w:t>развитие</w:t>
      </w:r>
      <w:r w:rsidR="00312900">
        <w:rPr>
          <w:rFonts w:ascii="Times New Roman" w:hAnsi="Times New Roman" w:cs="Times New Roman"/>
          <w:sz w:val="24"/>
          <w:szCs w:val="24"/>
        </w:rPr>
        <w:t xml:space="preserve"> </w:t>
      </w:r>
      <w:r w:rsidRPr="004A3746">
        <w:rPr>
          <w:rFonts w:ascii="Times New Roman" w:hAnsi="Times New Roman" w:cs="Times New Roman"/>
          <w:spacing w:val="-1"/>
          <w:sz w:val="24"/>
          <w:szCs w:val="24"/>
        </w:rPr>
        <w:t>эстетических</w:t>
      </w:r>
      <w:r w:rsidR="00312900">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потребностей,</w:t>
      </w:r>
      <w:r w:rsidR="00312900">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ценностей</w:t>
      </w:r>
      <w:r w:rsidR="00312900">
        <w:rPr>
          <w:rFonts w:ascii="Times New Roman" w:hAnsi="Times New Roman" w:cs="Times New Roman"/>
          <w:spacing w:val="-1"/>
          <w:sz w:val="24"/>
          <w:szCs w:val="24"/>
        </w:rPr>
        <w:t xml:space="preserve"> </w:t>
      </w:r>
      <w:r w:rsidRPr="004A3746">
        <w:rPr>
          <w:rFonts w:ascii="Times New Roman" w:hAnsi="Times New Roman" w:cs="Times New Roman"/>
          <w:sz w:val="24"/>
          <w:szCs w:val="24"/>
        </w:rPr>
        <w:t>и</w:t>
      </w:r>
      <w:r w:rsidR="00312900">
        <w:rPr>
          <w:rFonts w:ascii="Times New Roman" w:hAnsi="Times New Roman" w:cs="Times New Roman"/>
          <w:sz w:val="24"/>
          <w:szCs w:val="24"/>
        </w:rPr>
        <w:t xml:space="preserve"> </w:t>
      </w:r>
      <w:r w:rsidRPr="004A3746">
        <w:rPr>
          <w:rFonts w:ascii="Times New Roman" w:hAnsi="Times New Roman" w:cs="Times New Roman"/>
          <w:spacing w:val="-1"/>
          <w:sz w:val="24"/>
          <w:szCs w:val="24"/>
        </w:rPr>
        <w:t>чувств,</w:t>
      </w:r>
      <w:r w:rsidR="00312900">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уважительного</w:t>
      </w:r>
      <w:r w:rsidR="00312900">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отношения</w:t>
      </w:r>
      <w:r w:rsidR="00312900">
        <w:rPr>
          <w:rFonts w:ascii="Times New Roman" w:hAnsi="Times New Roman" w:cs="Times New Roman"/>
          <w:spacing w:val="-1"/>
          <w:sz w:val="24"/>
          <w:szCs w:val="24"/>
        </w:rPr>
        <w:t xml:space="preserve"> </w:t>
      </w:r>
      <w:r w:rsidRPr="004A3746">
        <w:rPr>
          <w:rFonts w:ascii="Times New Roman" w:hAnsi="Times New Roman" w:cs="Times New Roman"/>
          <w:sz w:val="24"/>
          <w:szCs w:val="24"/>
        </w:rPr>
        <w:t>к</w:t>
      </w:r>
      <w:r w:rsidR="00312900">
        <w:rPr>
          <w:rFonts w:ascii="Times New Roman" w:hAnsi="Times New Roman" w:cs="Times New Roman"/>
          <w:sz w:val="24"/>
          <w:szCs w:val="24"/>
        </w:rPr>
        <w:t xml:space="preserve"> </w:t>
      </w:r>
      <w:r w:rsidRPr="004A3746">
        <w:rPr>
          <w:rFonts w:ascii="Times New Roman" w:hAnsi="Times New Roman" w:cs="Times New Roman"/>
          <w:sz w:val="24"/>
          <w:szCs w:val="24"/>
        </w:rPr>
        <w:t>истории</w:t>
      </w:r>
      <w:r w:rsidR="00312900">
        <w:rPr>
          <w:rFonts w:ascii="Times New Roman" w:hAnsi="Times New Roman" w:cs="Times New Roman"/>
          <w:sz w:val="24"/>
          <w:szCs w:val="24"/>
        </w:rPr>
        <w:t xml:space="preserve"> </w:t>
      </w:r>
      <w:r w:rsidRPr="004A3746">
        <w:rPr>
          <w:rFonts w:ascii="Times New Roman" w:hAnsi="Times New Roman" w:cs="Times New Roman"/>
          <w:sz w:val="24"/>
          <w:szCs w:val="24"/>
        </w:rPr>
        <w:t>и</w:t>
      </w:r>
      <w:r w:rsidR="00312900">
        <w:rPr>
          <w:rFonts w:ascii="Times New Roman" w:hAnsi="Times New Roman" w:cs="Times New Roman"/>
          <w:sz w:val="24"/>
          <w:szCs w:val="24"/>
        </w:rPr>
        <w:t xml:space="preserve"> </w:t>
      </w:r>
      <w:r w:rsidRPr="004A3746">
        <w:rPr>
          <w:rFonts w:ascii="Times New Roman" w:hAnsi="Times New Roman" w:cs="Times New Roman"/>
          <w:spacing w:val="-1"/>
          <w:sz w:val="24"/>
          <w:szCs w:val="24"/>
        </w:rPr>
        <w:t>культуре</w:t>
      </w:r>
      <w:r w:rsidR="00312900">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других</w:t>
      </w:r>
      <w:r w:rsidR="00312900">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народов,</w:t>
      </w:r>
      <w:r w:rsidR="00312900">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сохранения</w:t>
      </w:r>
      <w:r w:rsidR="00312900">
        <w:rPr>
          <w:rFonts w:ascii="Times New Roman" w:hAnsi="Times New Roman" w:cs="Times New Roman"/>
          <w:spacing w:val="-1"/>
          <w:sz w:val="24"/>
          <w:szCs w:val="24"/>
        </w:rPr>
        <w:t xml:space="preserve"> </w:t>
      </w:r>
      <w:r w:rsidRPr="004A3746">
        <w:rPr>
          <w:rFonts w:ascii="Times New Roman" w:hAnsi="Times New Roman" w:cs="Times New Roman"/>
          <w:sz w:val="24"/>
          <w:szCs w:val="24"/>
        </w:rPr>
        <w:t>и развития</w:t>
      </w:r>
      <w:r w:rsidR="00312900">
        <w:rPr>
          <w:rFonts w:ascii="Times New Roman" w:hAnsi="Times New Roman" w:cs="Times New Roman"/>
          <w:sz w:val="24"/>
          <w:szCs w:val="24"/>
        </w:rPr>
        <w:t xml:space="preserve"> </w:t>
      </w:r>
      <w:r w:rsidRPr="004A3746">
        <w:rPr>
          <w:rFonts w:ascii="Times New Roman" w:hAnsi="Times New Roman" w:cs="Times New Roman"/>
          <w:spacing w:val="-1"/>
          <w:sz w:val="24"/>
          <w:szCs w:val="24"/>
        </w:rPr>
        <w:t>культурного</w:t>
      </w:r>
      <w:r w:rsidR="00312900">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разнообразия</w:t>
      </w:r>
      <w:r w:rsidR="00312900">
        <w:rPr>
          <w:rFonts w:ascii="Times New Roman" w:hAnsi="Times New Roman" w:cs="Times New Roman"/>
          <w:spacing w:val="-1"/>
          <w:sz w:val="24"/>
          <w:szCs w:val="24"/>
        </w:rPr>
        <w:t xml:space="preserve"> </w:t>
      </w:r>
      <w:r w:rsidRPr="004A3746">
        <w:rPr>
          <w:rFonts w:ascii="Times New Roman" w:hAnsi="Times New Roman" w:cs="Times New Roman"/>
          <w:sz w:val="24"/>
          <w:szCs w:val="24"/>
        </w:rPr>
        <w:t xml:space="preserve">и </w:t>
      </w:r>
      <w:r w:rsidRPr="004A3746">
        <w:rPr>
          <w:rFonts w:ascii="Times New Roman" w:hAnsi="Times New Roman" w:cs="Times New Roman"/>
          <w:spacing w:val="-1"/>
          <w:sz w:val="24"/>
          <w:szCs w:val="24"/>
        </w:rPr>
        <w:t>наследия</w:t>
      </w:r>
      <w:r w:rsidR="00393274">
        <w:rPr>
          <w:rFonts w:ascii="Times New Roman" w:hAnsi="Times New Roman" w:cs="Times New Roman"/>
          <w:spacing w:val="-1"/>
          <w:sz w:val="24"/>
          <w:szCs w:val="24"/>
        </w:rPr>
        <w:t xml:space="preserve"> </w:t>
      </w:r>
      <w:r w:rsidR="00312900">
        <w:rPr>
          <w:rFonts w:ascii="Times New Roman" w:hAnsi="Times New Roman" w:cs="Times New Roman"/>
          <w:spacing w:val="-1"/>
          <w:sz w:val="24"/>
          <w:szCs w:val="24"/>
        </w:rPr>
        <w:t xml:space="preserve"> </w:t>
      </w:r>
      <w:r w:rsidR="00393274">
        <w:rPr>
          <w:rFonts w:ascii="Times New Roman" w:hAnsi="Times New Roman" w:cs="Times New Roman"/>
          <w:spacing w:val="-1"/>
          <w:sz w:val="24"/>
          <w:szCs w:val="24"/>
        </w:rPr>
        <w:t>м</w:t>
      </w:r>
      <w:r w:rsidRPr="004A3746">
        <w:rPr>
          <w:rFonts w:ascii="Times New Roman" w:hAnsi="Times New Roman" w:cs="Times New Roman"/>
          <w:spacing w:val="-1"/>
          <w:sz w:val="24"/>
          <w:szCs w:val="24"/>
        </w:rPr>
        <w:t>ногонационального</w:t>
      </w:r>
      <w:r w:rsidR="00312900">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народа</w:t>
      </w:r>
      <w:r w:rsidR="00312900">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Российской</w:t>
      </w:r>
      <w:r w:rsidR="00312900">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Федерации,</w:t>
      </w:r>
      <w:r w:rsidR="00312900">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овладения</w:t>
      </w:r>
      <w:r w:rsidR="00312900">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духовными</w:t>
      </w:r>
      <w:r w:rsidR="00312900">
        <w:rPr>
          <w:rFonts w:ascii="Times New Roman" w:hAnsi="Times New Roman" w:cs="Times New Roman"/>
          <w:spacing w:val="-1"/>
          <w:sz w:val="24"/>
          <w:szCs w:val="24"/>
        </w:rPr>
        <w:t xml:space="preserve"> </w:t>
      </w:r>
      <w:r w:rsidRPr="004A3746">
        <w:rPr>
          <w:rFonts w:ascii="Times New Roman" w:hAnsi="Times New Roman" w:cs="Times New Roman"/>
          <w:sz w:val="24"/>
          <w:szCs w:val="24"/>
        </w:rPr>
        <w:t>ценностями</w:t>
      </w:r>
      <w:r w:rsidR="00312900">
        <w:rPr>
          <w:rFonts w:ascii="Times New Roman" w:hAnsi="Times New Roman" w:cs="Times New Roman"/>
          <w:sz w:val="24"/>
          <w:szCs w:val="24"/>
        </w:rPr>
        <w:t xml:space="preserve"> </w:t>
      </w:r>
      <w:r w:rsidRPr="004A3746">
        <w:rPr>
          <w:rFonts w:ascii="Times New Roman" w:hAnsi="Times New Roman" w:cs="Times New Roman"/>
          <w:sz w:val="24"/>
          <w:szCs w:val="24"/>
        </w:rPr>
        <w:t>и</w:t>
      </w:r>
      <w:r w:rsidR="00312900">
        <w:rPr>
          <w:rFonts w:ascii="Times New Roman" w:hAnsi="Times New Roman" w:cs="Times New Roman"/>
          <w:sz w:val="24"/>
          <w:szCs w:val="24"/>
        </w:rPr>
        <w:t xml:space="preserve"> </w:t>
      </w:r>
      <w:r w:rsidRPr="004A3746">
        <w:rPr>
          <w:rFonts w:ascii="Times New Roman" w:hAnsi="Times New Roman" w:cs="Times New Roman"/>
          <w:spacing w:val="-1"/>
          <w:sz w:val="24"/>
          <w:szCs w:val="24"/>
        </w:rPr>
        <w:t>культурой</w:t>
      </w:r>
      <w:r w:rsidR="00312900">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многонационального</w:t>
      </w:r>
      <w:r w:rsidR="00312900">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народа России.</w:t>
      </w:r>
    </w:p>
    <w:p w:rsidR="00157011" w:rsidRPr="004A3746" w:rsidRDefault="00157011" w:rsidP="00614B28">
      <w:pPr>
        <w:pStyle w:val="a8"/>
        <w:kinsoku w:val="0"/>
        <w:overflowPunct w:val="0"/>
        <w:ind w:left="118" w:right="99" w:firstLine="240"/>
        <w:jc w:val="both"/>
        <w:rPr>
          <w:rFonts w:ascii="Times New Roman" w:hAnsi="Times New Roman" w:cs="Times New Roman"/>
          <w:spacing w:val="-1"/>
          <w:sz w:val="24"/>
          <w:szCs w:val="24"/>
        </w:rPr>
      </w:pPr>
      <w:r w:rsidRPr="004A3746">
        <w:rPr>
          <w:rFonts w:ascii="Times New Roman" w:hAnsi="Times New Roman" w:cs="Times New Roman"/>
          <w:spacing w:val="-1"/>
          <w:sz w:val="24"/>
          <w:szCs w:val="24"/>
        </w:rPr>
        <w:t>Данное</w:t>
      </w:r>
      <w:r w:rsidR="00B17DC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направление</w:t>
      </w:r>
      <w:r w:rsidR="00B17DC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представлено</w:t>
      </w:r>
      <w:r w:rsidR="00B17DCB">
        <w:rPr>
          <w:rFonts w:ascii="Times New Roman" w:hAnsi="Times New Roman" w:cs="Times New Roman"/>
          <w:spacing w:val="-1"/>
          <w:sz w:val="24"/>
          <w:szCs w:val="24"/>
        </w:rPr>
        <w:t xml:space="preserve"> </w:t>
      </w:r>
      <w:r w:rsidRPr="004A3746">
        <w:rPr>
          <w:rFonts w:ascii="Times New Roman" w:hAnsi="Times New Roman" w:cs="Times New Roman"/>
          <w:sz w:val="24"/>
          <w:szCs w:val="24"/>
        </w:rPr>
        <w:t>хоровой</w:t>
      </w:r>
      <w:r w:rsidR="00B17DCB">
        <w:rPr>
          <w:rFonts w:ascii="Times New Roman" w:hAnsi="Times New Roman" w:cs="Times New Roman"/>
          <w:sz w:val="24"/>
          <w:szCs w:val="24"/>
        </w:rPr>
        <w:t xml:space="preserve"> </w:t>
      </w:r>
      <w:r w:rsidRPr="004A3746">
        <w:rPr>
          <w:rFonts w:ascii="Times New Roman" w:hAnsi="Times New Roman" w:cs="Times New Roman"/>
          <w:spacing w:val="-1"/>
          <w:sz w:val="24"/>
          <w:szCs w:val="24"/>
        </w:rPr>
        <w:t>студией</w:t>
      </w:r>
      <w:r w:rsidR="00B17DCB">
        <w:rPr>
          <w:rFonts w:ascii="Times New Roman" w:hAnsi="Times New Roman" w:cs="Times New Roman"/>
          <w:spacing w:val="-1"/>
          <w:sz w:val="24"/>
          <w:szCs w:val="24"/>
        </w:rPr>
        <w:t xml:space="preserve"> </w:t>
      </w:r>
      <w:r w:rsidRPr="004A3746">
        <w:rPr>
          <w:rFonts w:ascii="Times New Roman" w:hAnsi="Times New Roman" w:cs="Times New Roman"/>
          <w:spacing w:val="-2"/>
          <w:sz w:val="24"/>
          <w:szCs w:val="24"/>
        </w:rPr>
        <w:t>«</w:t>
      </w:r>
      <w:r>
        <w:rPr>
          <w:rFonts w:ascii="Times New Roman" w:hAnsi="Times New Roman" w:cs="Times New Roman"/>
          <w:spacing w:val="-2"/>
          <w:sz w:val="24"/>
          <w:szCs w:val="24"/>
        </w:rPr>
        <w:t>Песенный остров</w:t>
      </w:r>
      <w:r w:rsidRPr="004A3746">
        <w:rPr>
          <w:rFonts w:ascii="Times New Roman" w:hAnsi="Times New Roman" w:cs="Times New Roman"/>
          <w:sz w:val="24"/>
          <w:szCs w:val="24"/>
        </w:rPr>
        <w:t>»</w:t>
      </w:r>
      <w:r w:rsidR="00B17DCB">
        <w:rPr>
          <w:rFonts w:ascii="Times New Roman" w:hAnsi="Times New Roman" w:cs="Times New Roman"/>
          <w:sz w:val="24"/>
          <w:szCs w:val="24"/>
        </w:rPr>
        <w:t xml:space="preserve"> </w:t>
      </w:r>
      <w:r w:rsidRPr="004A3746">
        <w:rPr>
          <w:rFonts w:ascii="Times New Roman" w:hAnsi="Times New Roman" w:cs="Times New Roman"/>
          <w:sz w:val="24"/>
          <w:szCs w:val="24"/>
        </w:rPr>
        <w:t>в</w:t>
      </w:r>
      <w:r w:rsidR="00B17DCB">
        <w:rPr>
          <w:rFonts w:ascii="Times New Roman" w:hAnsi="Times New Roman" w:cs="Times New Roman"/>
          <w:sz w:val="24"/>
          <w:szCs w:val="24"/>
        </w:rPr>
        <w:t xml:space="preserve"> </w:t>
      </w:r>
      <w:r w:rsidRPr="004A3746">
        <w:rPr>
          <w:rFonts w:ascii="Times New Roman" w:hAnsi="Times New Roman" w:cs="Times New Roman"/>
          <w:spacing w:val="2"/>
          <w:sz w:val="24"/>
          <w:szCs w:val="24"/>
        </w:rPr>
        <w:t>1-4</w:t>
      </w:r>
      <w:r w:rsidR="00B17DCB">
        <w:rPr>
          <w:rFonts w:ascii="Times New Roman" w:hAnsi="Times New Roman" w:cs="Times New Roman"/>
          <w:spacing w:val="2"/>
          <w:sz w:val="24"/>
          <w:szCs w:val="24"/>
        </w:rPr>
        <w:t xml:space="preserve"> </w:t>
      </w:r>
      <w:r w:rsidRPr="004A3746">
        <w:rPr>
          <w:rFonts w:ascii="Times New Roman" w:hAnsi="Times New Roman" w:cs="Times New Roman"/>
          <w:spacing w:val="-1"/>
          <w:sz w:val="24"/>
          <w:szCs w:val="24"/>
        </w:rPr>
        <w:t>классах</w:t>
      </w:r>
      <w:r w:rsidR="00B17DCB">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(автор </w:t>
      </w:r>
      <w:r w:rsidR="00B17DCB">
        <w:rPr>
          <w:rFonts w:ascii="Times New Roman" w:hAnsi="Times New Roman" w:cs="Times New Roman"/>
          <w:spacing w:val="-1"/>
          <w:sz w:val="24"/>
          <w:szCs w:val="24"/>
        </w:rPr>
        <w:t xml:space="preserve">программы </w:t>
      </w:r>
      <w:r>
        <w:rPr>
          <w:rFonts w:ascii="Times New Roman" w:hAnsi="Times New Roman" w:cs="Times New Roman"/>
          <w:spacing w:val="30"/>
          <w:sz w:val="24"/>
          <w:szCs w:val="24"/>
        </w:rPr>
        <w:t>Г.П.Стулова</w:t>
      </w:r>
      <w:r w:rsidRPr="004A3746">
        <w:rPr>
          <w:rFonts w:ascii="Times New Roman" w:hAnsi="Times New Roman" w:cs="Times New Roman"/>
          <w:sz w:val="24"/>
          <w:szCs w:val="24"/>
        </w:rPr>
        <w:t>),</w:t>
      </w:r>
      <w:r w:rsidR="00B17DCB">
        <w:rPr>
          <w:rFonts w:ascii="Times New Roman" w:hAnsi="Times New Roman" w:cs="Times New Roman"/>
          <w:sz w:val="24"/>
          <w:szCs w:val="24"/>
        </w:rPr>
        <w:t xml:space="preserve"> </w:t>
      </w:r>
      <w:r w:rsidRPr="004A3746">
        <w:rPr>
          <w:rFonts w:ascii="Times New Roman" w:hAnsi="Times New Roman" w:cs="Times New Roman"/>
          <w:spacing w:val="-1"/>
          <w:sz w:val="24"/>
          <w:szCs w:val="24"/>
        </w:rPr>
        <w:t>кружком</w:t>
      </w:r>
      <w:r w:rsidR="00B17DC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w:t>
      </w:r>
      <w:r>
        <w:rPr>
          <w:rFonts w:ascii="Times New Roman" w:hAnsi="Times New Roman" w:cs="Times New Roman"/>
          <w:spacing w:val="-1"/>
          <w:sz w:val="24"/>
          <w:szCs w:val="24"/>
        </w:rPr>
        <w:t>Увлекательное чтение</w:t>
      </w:r>
      <w:r w:rsidRPr="004A3746">
        <w:rPr>
          <w:rFonts w:ascii="Times New Roman" w:hAnsi="Times New Roman" w:cs="Times New Roman"/>
          <w:sz w:val="24"/>
          <w:szCs w:val="24"/>
        </w:rPr>
        <w:t>»</w:t>
      </w:r>
      <w:r w:rsidR="00393274">
        <w:rPr>
          <w:rFonts w:ascii="Times New Roman" w:hAnsi="Times New Roman" w:cs="Times New Roman"/>
          <w:spacing w:val="28"/>
          <w:sz w:val="24"/>
          <w:szCs w:val="24"/>
        </w:rPr>
        <w:t xml:space="preserve"> (автор программы Е.Н. </w:t>
      </w:r>
      <w:proofErr w:type="spellStart"/>
      <w:r>
        <w:rPr>
          <w:rFonts w:ascii="Times New Roman" w:hAnsi="Times New Roman" w:cs="Times New Roman"/>
          <w:spacing w:val="28"/>
          <w:sz w:val="24"/>
          <w:szCs w:val="24"/>
        </w:rPr>
        <w:t>Зенкова</w:t>
      </w:r>
      <w:proofErr w:type="spellEnd"/>
      <w:r>
        <w:rPr>
          <w:rFonts w:ascii="Times New Roman" w:hAnsi="Times New Roman" w:cs="Times New Roman"/>
          <w:spacing w:val="28"/>
          <w:sz w:val="24"/>
          <w:szCs w:val="24"/>
        </w:rPr>
        <w:t xml:space="preserve">) </w:t>
      </w:r>
      <w:r w:rsidRPr="004A3746">
        <w:rPr>
          <w:rFonts w:ascii="Times New Roman" w:hAnsi="Times New Roman" w:cs="Times New Roman"/>
          <w:sz w:val="24"/>
          <w:szCs w:val="24"/>
        </w:rPr>
        <w:t>в</w:t>
      </w:r>
      <w:r w:rsidR="00B17DCB">
        <w:rPr>
          <w:rFonts w:ascii="Times New Roman" w:hAnsi="Times New Roman" w:cs="Times New Roman"/>
          <w:sz w:val="24"/>
          <w:szCs w:val="24"/>
        </w:rPr>
        <w:t xml:space="preserve"> </w:t>
      </w:r>
      <w:r>
        <w:rPr>
          <w:rFonts w:ascii="Times New Roman" w:hAnsi="Times New Roman" w:cs="Times New Roman"/>
          <w:sz w:val="24"/>
          <w:szCs w:val="24"/>
        </w:rPr>
        <w:t>1</w:t>
      </w:r>
      <w:r w:rsidRPr="004A3746">
        <w:rPr>
          <w:rFonts w:ascii="Times New Roman" w:hAnsi="Times New Roman" w:cs="Times New Roman"/>
          <w:sz w:val="24"/>
          <w:szCs w:val="24"/>
        </w:rPr>
        <w:t>-</w:t>
      </w:r>
      <w:r>
        <w:rPr>
          <w:rFonts w:ascii="Times New Roman" w:hAnsi="Times New Roman" w:cs="Times New Roman"/>
          <w:sz w:val="24"/>
          <w:szCs w:val="24"/>
        </w:rPr>
        <w:t>4</w:t>
      </w:r>
      <w:r w:rsidR="00B17DCB">
        <w:rPr>
          <w:rFonts w:ascii="Times New Roman" w:hAnsi="Times New Roman" w:cs="Times New Roman"/>
          <w:sz w:val="24"/>
          <w:szCs w:val="24"/>
        </w:rPr>
        <w:t xml:space="preserve"> </w:t>
      </w:r>
      <w:r w:rsidRPr="004A3746">
        <w:rPr>
          <w:rFonts w:ascii="Times New Roman" w:hAnsi="Times New Roman" w:cs="Times New Roman"/>
          <w:spacing w:val="-1"/>
          <w:sz w:val="24"/>
          <w:szCs w:val="24"/>
        </w:rPr>
        <w:t>классах</w:t>
      </w:r>
      <w:r>
        <w:rPr>
          <w:rFonts w:ascii="Times New Roman" w:hAnsi="Times New Roman" w:cs="Times New Roman"/>
          <w:spacing w:val="-1"/>
          <w:sz w:val="24"/>
          <w:szCs w:val="24"/>
        </w:rPr>
        <w:t>.</w:t>
      </w:r>
    </w:p>
    <w:p w:rsidR="00157011" w:rsidRPr="00A15B5C" w:rsidRDefault="00157011" w:rsidP="00614B28">
      <w:pPr>
        <w:pStyle w:val="a8"/>
        <w:kinsoku w:val="0"/>
        <w:overflowPunct w:val="0"/>
        <w:ind w:left="118" w:right="100" w:firstLine="273"/>
        <w:jc w:val="both"/>
        <w:rPr>
          <w:rFonts w:ascii="Times New Roman" w:hAnsi="Times New Roman" w:cs="Times New Roman"/>
          <w:spacing w:val="-2"/>
          <w:sz w:val="24"/>
          <w:szCs w:val="24"/>
        </w:rPr>
      </w:pPr>
      <w:r w:rsidRPr="004A3746">
        <w:rPr>
          <w:rFonts w:ascii="Times New Roman" w:hAnsi="Times New Roman" w:cs="Times New Roman"/>
          <w:spacing w:val="-1"/>
          <w:sz w:val="24"/>
          <w:szCs w:val="24"/>
        </w:rPr>
        <w:t>Результат</w:t>
      </w:r>
      <w:r w:rsidR="007E490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внеурочной</w:t>
      </w:r>
      <w:r w:rsidR="007E490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деятельности</w:t>
      </w:r>
      <w:r w:rsidR="007E490B">
        <w:rPr>
          <w:rFonts w:ascii="Times New Roman" w:hAnsi="Times New Roman" w:cs="Times New Roman"/>
          <w:spacing w:val="-1"/>
          <w:sz w:val="24"/>
          <w:szCs w:val="24"/>
        </w:rPr>
        <w:t xml:space="preserve"> </w:t>
      </w:r>
      <w:r w:rsidR="007E490B">
        <w:rPr>
          <w:rFonts w:ascii="Times New Roman" w:hAnsi="Times New Roman" w:cs="Times New Roman"/>
          <w:b/>
          <w:bCs/>
          <w:sz w:val="24"/>
          <w:szCs w:val="24"/>
        </w:rPr>
        <w:t xml:space="preserve">– </w:t>
      </w:r>
      <w:r w:rsidRPr="004A3746">
        <w:rPr>
          <w:rFonts w:ascii="Times New Roman" w:hAnsi="Times New Roman" w:cs="Times New Roman"/>
          <w:spacing w:val="-1"/>
          <w:sz w:val="24"/>
          <w:szCs w:val="24"/>
        </w:rPr>
        <w:t>непосредственное</w:t>
      </w:r>
      <w:r w:rsidR="007E490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духовно-нравственное</w:t>
      </w:r>
      <w:r w:rsidR="007E490B">
        <w:rPr>
          <w:rFonts w:ascii="Times New Roman" w:hAnsi="Times New Roman" w:cs="Times New Roman"/>
          <w:spacing w:val="-1"/>
          <w:sz w:val="24"/>
          <w:szCs w:val="24"/>
        </w:rPr>
        <w:t xml:space="preserve"> </w:t>
      </w:r>
      <w:r w:rsidRPr="004A3746">
        <w:rPr>
          <w:rFonts w:ascii="Times New Roman" w:hAnsi="Times New Roman" w:cs="Times New Roman"/>
          <w:sz w:val="24"/>
          <w:szCs w:val="24"/>
        </w:rPr>
        <w:t>приобретение</w:t>
      </w:r>
      <w:r w:rsidR="007E490B">
        <w:rPr>
          <w:rFonts w:ascii="Times New Roman" w:hAnsi="Times New Roman" w:cs="Times New Roman"/>
          <w:sz w:val="24"/>
          <w:szCs w:val="24"/>
        </w:rPr>
        <w:t xml:space="preserve"> </w:t>
      </w:r>
      <w:r w:rsidRPr="004A3746">
        <w:rPr>
          <w:rFonts w:ascii="Times New Roman" w:hAnsi="Times New Roman" w:cs="Times New Roman"/>
          <w:spacing w:val="-1"/>
          <w:sz w:val="24"/>
          <w:szCs w:val="24"/>
        </w:rPr>
        <w:t>ребенка</w:t>
      </w:r>
      <w:r w:rsidR="007E490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благодаря</w:t>
      </w:r>
      <w:r w:rsidR="007E490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его</w:t>
      </w:r>
      <w:r w:rsidR="007E490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участию</w:t>
      </w:r>
      <w:r w:rsidR="007E490B">
        <w:rPr>
          <w:rFonts w:ascii="Times New Roman" w:hAnsi="Times New Roman" w:cs="Times New Roman"/>
          <w:spacing w:val="-1"/>
          <w:sz w:val="24"/>
          <w:szCs w:val="24"/>
        </w:rPr>
        <w:t xml:space="preserve"> </w:t>
      </w:r>
      <w:r w:rsidRPr="004A3746">
        <w:rPr>
          <w:rFonts w:ascii="Times New Roman" w:hAnsi="Times New Roman" w:cs="Times New Roman"/>
          <w:sz w:val="24"/>
          <w:szCs w:val="24"/>
        </w:rPr>
        <w:t>в</w:t>
      </w:r>
      <w:r w:rsidR="007E490B">
        <w:rPr>
          <w:rFonts w:ascii="Times New Roman" w:hAnsi="Times New Roman" w:cs="Times New Roman"/>
          <w:sz w:val="24"/>
          <w:szCs w:val="24"/>
        </w:rPr>
        <w:t xml:space="preserve"> </w:t>
      </w:r>
      <w:r w:rsidRPr="004A3746">
        <w:rPr>
          <w:rFonts w:ascii="Times New Roman" w:hAnsi="Times New Roman" w:cs="Times New Roman"/>
          <w:sz w:val="24"/>
          <w:szCs w:val="24"/>
        </w:rPr>
        <w:t>том</w:t>
      </w:r>
      <w:r w:rsidR="007E490B">
        <w:rPr>
          <w:rFonts w:ascii="Times New Roman" w:hAnsi="Times New Roman" w:cs="Times New Roman"/>
          <w:sz w:val="24"/>
          <w:szCs w:val="24"/>
        </w:rPr>
        <w:t xml:space="preserve"> </w:t>
      </w:r>
      <w:r w:rsidRPr="004A3746">
        <w:rPr>
          <w:rFonts w:ascii="Times New Roman" w:hAnsi="Times New Roman" w:cs="Times New Roman"/>
          <w:sz w:val="24"/>
          <w:szCs w:val="24"/>
        </w:rPr>
        <w:t>или</w:t>
      </w:r>
      <w:r w:rsidR="007E490B">
        <w:rPr>
          <w:rFonts w:ascii="Times New Roman" w:hAnsi="Times New Roman" w:cs="Times New Roman"/>
          <w:sz w:val="24"/>
          <w:szCs w:val="24"/>
        </w:rPr>
        <w:t xml:space="preserve"> </w:t>
      </w:r>
      <w:r w:rsidRPr="004A3746">
        <w:rPr>
          <w:rFonts w:ascii="Times New Roman" w:hAnsi="Times New Roman" w:cs="Times New Roman"/>
          <w:spacing w:val="-1"/>
          <w:sz w:val="24"/>
          <w:szCs w:val="24"/>
        </w:rPr>
        <w:t>ином</w:t>
      </w:r>
      <w:r w:rsidR="007E490B">
        <w:rPr>
          <w:rFonts w:ascii="Times New Roman" w:hAnsi="Times New Roman" w:cs="Times New Roman"/>
          <w:spacing w:val="-1"/>
          <w:sz w:val="24"/>
          <w:szCs w:val="24"/>
        </w:rPr>
        <w:t xml:space="preserve"> </w:t>
      </w:r>
      <w:r w:rsidRPr="004A3746">
        <w:rPr>
          <w:rFonts w:ascii="Times New Roman" w:hAnsi="Times New Roman" w:cs="Times New Roman"/>
          <w:sz w:val="24"/>
          <w:szCs w:val="24"/>
        </w:rPr>
        <w:t>виде</w:t>
      </w:r>
      <w:r w:rsidR="007E490B">
        <w:rPr>
          <w:rFonts w:ascii="Times New Roman" w:hAnsi="Times New Roman" w:cs="Times New Roman"/>
          <w:sz w:val="24"/>
          <w:szCs w:val="24"/>
        </w:rPr>
        <w:t xml:space="preserve"> </w:t>
      </w:r>
      <w:r w:rsidRPr="004A3746">
        <w:rPr>
          <w:rFonts w:ascii="Times New Roman" w:hAnsi="Times New Roman" w:cs="Times New Roman"/>
          <w:spacing w:val="-1"/>
          <w:sz w:val="24"/>
          <w:szCs w:val="24"/>
        </w:rPr>
        <w:t>внеурочной</w:t>
      </w:r>
      <w:r w:rsidR="007E490B">
        <w:rPr>
          <w:rFonts w:ascii="Times New Roman" w:hAnsi="Times New Roman" w:cs="Times New Roman"/>
          <w:spacing w:val="-1"/>
          <w:sz w:val="24"/>
          <w:szCs w:val="24"/>
        </w:rPr>
        <w:t xml:space="preserve"> </w:t>
      </w:r>
      <w:r w:rsidRPr="004A3746">
        <w:rPr>
          <w:rFonts w:ascii="Times New Roman" w:hAnsi="Times New Roman" w:cs="Times New Roman"/>
          <w:sz w:val="24"/>
          <w:szCs w:val="24"/>
        </w:rPr>
        <w:t>деятельности,</w:t>
      </w:r>
      <w:r w:rsidR="007E490B">
        <w:rPr>
          <w:rFonts w:ascii="Times New Roman" w:hAnsi="Times New Roman" w:cs="Times New Roman"/>
          <w:sz w:val="24"/>
          <w:szCs w:val="24"/>
        </w:rPr>
        <w:t xml:space="preserve"> </w:t>
      </w:r>
      <w:r w:rsidRPr="004A3746">
        <w:rPr>
          <w:rFonts w:ascii="Times New Roman" w:hAnsi="Times New Roman" w:cs="Times New Roman"/>
          <w:spacing w:val="-1"/>
          <w:sz w:val="24"/>
          <w:szCs w:val="24"/>
        </w:rPr>
        <w:t>формирование</w:t>
      </w:r>
      <w:r w:rsidR="007E490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нормы</w:t>
      </w:r>
      <w:r w:rsidR="007E490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поведения,</w:t>
      </w:r>
      <w:r w:rsidRPr="004A3746">
        <w:rPr>
          <w:rFonts w:ascii="Times New Roman" w:hAnsi="Times New Roman" w:cs="Times New Roman"/>
          <w:sz w:val="24"/>
          <w:szCs w:val="24"/>
        </w:rPr>
        <w:t xml:space="preserve"> развитие</w:t>
      </w:r>
      <w:r w:rsidRPr="004A3746">
        <w:rPr>
          <w:rFonts w:ascii="Times New Roman" w:hAnsi="Times New Roman" w:cs="Times New Roman"/>
          <w:spacing w:val="-1"/>
          <w:sz w:val="24"/>
          <w:szCs w:val="24"/>
        </w:rPr>
        <w:t xml:space="preserve"> социальных</w:t>
      </w:r>
      <w:r w:rsidR="007E490B">
        <w:rPr>
          <w:rFonts w:ascii="Times New Roman" w:hAnsi="Times New Roman" w:cs="Times New Roman"/>
          <w:spacing w:val="-1"/>
          <w:sz w:val="24"/>
          <w:szCs w:val="24"/>
        </w:rPr>
        <w:t xml:space="preserve"> </w:t>
      </w:r>
      <w:r w:rsidRPr="004A3746">
        <w:rPr>
          <w:rFonts w:ascii="Times New Roman" w:hAnsi="Times New Roman" w:cs="Times New Roman"/>
          <w:spacing w:val="-1"/>
          <w:sz w:val="24"/>
          <w:szCs w:val="24"/>
        </w:rPr>
        <w:t>способностей</w:t>
      </w:r>
      <w:r w:rsidRPr="004A3746">
        <w:rPr>
          <w:rFonts w:ascii="Times New Roman" w:hAnsi="Times New Roman" w:cs="Times New Roman"/>
          <w:sz w:val="24"/>
          <w:szCs w:val="24"/>
        </w:rPr>
        <w:t xml:space="preserve"> и</w:t>
      </w:r>
      <w:r w:rsidR="007E490B">
        <w:rPr>
          <w:rFonts w:ascii="Times New Roman" w:hAnsi="Times New Roman" w:cs="Times New Roman"/>
          <w:sz w:val="24"/>
          <w:szCs w:val="24"/>
        </w:rPr>
        <w:t xml:space="preserve"> </w:t>
      </w:r>
      <w:r w:rsidRPr="004A3746">
        <w:rPr>
          <w:rFonts w:ascii="Times New Roman" w:hAnsi="Times New Roman" w:cs="Times New Roman"/>
          <w:spacing w:val="-2"/>
          <w:sz w:val="24"/>
          <w:szCs w:val="24"/>
        </w:rPr>
        <w:t>умений.</w:t>
      </w:r>
    </w:p>
    <w:p w:rsidR="00157011" w:rsidRDefault="00157011" w:rsidP="00614B28">
      <w:pPr>
        <w:ind w:firstLine="709"/>
        <w:jc w:val="both"/>
        <w:rPr>
          <w:rFonts w:ascii="Times New Roman" w:hAnsi="Times New Roman" w:cs="Times New Roman"/>
          <w:sz w:val="24"/>
          <w:szCs w:val="24"/>
        </w:rPr>
      </w:pPr>
    </w:p>
    <w:p w:rsidR="00157011" w:rsidRDefault="00157011" w:rsidP="00614B28">
      <w:pPr>
        <w:ind w:firstLine="709"/>
        <w:jc w:val="both"/>
        <w:rPr>
          <w:rFonts w:ascii="Times New Roman" w:hAnsi="Times New Roman" w:cs="Times New Roman"/>
          <w:sz w:val="24"/>
          <w:szCs w:val="24"/>
        </w:rPr>
      </w:pPr>
    </w:p>
    <w:p w:rsidR="00614B28" w:rsidRDefault="00614B28">
      <w:pPr>
        <w:rPr>
          <w:rFonts w:ascii="Times New Roman" w:eastAsia="Times New Roman" w:hAnsi="Times New Roman" w:cs="Times New Roman"/>
          <w:b/>
          <w:sz w:val="24"/>
          <w:szCs w:val="24"/>
        </w:rPr>
      </w:pPr>
      <w:r>
        <w:rPr>
          <w:b/>
        </w:rPr>
        <w:br w:type="page"/>
      </w:r>
    </w:p>
    <w:p w:rsidR="00776C91" w:rsidRPr="00855EE0" w:rsidRDefault="00776C91" w:rsidP="00385342">
      <w:pPr>
        <w:pStyle w:val="a5"/>
        <w:ind w:firstLine="0"/>
        <w:jc w:val="center"/>
        <w:rPr>
          <w:b/>
        </w:rPr>
      </w:pPr>
      <w:r w:rsidRPr="00855EE0">
        <w:rPr>
          <w:b/>
        </w:rPr>
        <w:lastRenderedPageBreak/>
        <w:t>Структура внеурочной деятельности</w:t>
      </w:r>
    </w:p>
    <w:p w:rsidR="00776C91" w:rsidRPr="000140D3" w:rsidRDefault="00776C91" w:rsidP="00614B28">
      <w:pPr>
        <w:pStyle w:val="a5"/>
        <w:jc w:val="right"/>
        <w:rPr>
          <w:rFonts w:ascii="Arial" w:hAnsi="Arial" w:cs="Arial"/>
          <w:b/>
          <w:sz w:val="26"/>
          <w:szCs w:val="26"/>
        </w:rPr>
      </w:pPr>
      <w:r w:rsidRPr="00FC3264">
        <w:t>Таблица 1</w:t>
      </w:r>
    </w:p>
    <w:p w:rsidR="00776C91" w:rsidRPr="00855EE0" w:rsidRDefault="00776C91" w:rsidP="00614B28">
      <w:pPr>
        <w:spacing w:line="360" w:lineRule="auto"/>
        <w:ind w:firstLine="708"/>
        <w:jc w:val="both"/>
        <w:rPr>
          <w:rFonts w:ascii="Times New Roman" w:hAnsi="Times New Roman" w:cs="Times New Roman"/>
          <w:b/>
          <w:sz w:val="24"/>
          <w:szCs w:val="24"/>
        </w:rPr>
      </w:pPr>
      <w:r w:rsidRPr="00855EE0">
        <w:rPr>
          <w:rFonts w:ascii="Times New Roman" w:hAnsi="Times New Roman" w:cs="Times New Roman"/>
          <w:b/>
          <w:sz w:val="24"/>
          <w:szCs w:val="24"/>
        </w:rPr>
        <w:t>Направления внеурочной деятельности в 1 классе</w:t>
      </w:r>
    </w:p>
    <w:tbl>
      <w:tblPr>
        <w:tblW w:w="10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0"/>
        <w:gridCol w:w="1499"/>
        <w:gridCol w:w="1865"/>
        <w:gridCol w:w="2127"/>
        <w:gridCol w:w="2245"/>
      </w:tblGrid>
      <w:tr w:rsidR="00776C91" w:rsidRPr="00BE47B5" w:rsidTr="002B2D5E">
        <w:trPr>
          <w:jc w:val="center"/>
        </w:trPr>
        <w:tc>
          <w:tcPr>
            <w:tcW w:w="2650" w:type="dxa"/>
            <w:shd w:val="clear" w:color="auto" w:fill="auto"/>
          </w:tcPr>
          <w:p w:rsidR="00776C91" w:rsidRPr="00157011" w:rsidRDefault="00776C91" w:rsidP="00614B28">
            <w:pPr>
              <w:jc w:val="both"/>
              <w:rPr>
                <w:rFonts w:ascii="Times New Roman" w:hAnsi="Times New Roman" w:cs="Times New Roman"/>
                <w:b/>
                <w:sz w:val="24"/>
                <w:szCs w:val="24"/>
              </w:rPr>
            </w:pPr>
            <w:r w:rsidRPr="00157011">
              <w:rPr>
                <w:rFonts w:ascii="Times New Roman" w:hAnsi="Times New Roman" w:cs="Times New Roman"/>
                <w:b/>
                <w:sz w:val="24"/>
                <w:szCs w:val="24"/>
              </w:rPr>
              <w:t>Направления внеурочной деятельности</w:t>
            </w:r>
          </w:p>
        </w:tc>
        <w:tc>
          <w:tcPr>
            <w:tcW w:w="1499" w:type="dxa"/>
            <w:shd w:val="clear" w:color="auto" w:fill="auto"/>
          </w:tcPr>
          <w:p w:rsidR="00776C91" w:rsidRPr="00157011" w:rsidRDefault="00776C91" w:rsidP="00614B28">
            <w:pPr>
              <w:jc w:val="both"/>
              <w:rPr>
                <w:rFonts w:ascii="Times New Roman" w:hAnsi="Times New Roman" w:cs="Times New Roman"/>
                <w:b/>
                <w:sz w:val="24"/>
                <w:szCs w:val="24"/>
              </w:rPr>
            </w:pPr>
            <w:r w:rsidRPr="00157011">
              <w:rPr>
                <w:rFonts w:ascii="Times New Roman" w:hAnsi="Times New Roman" w:cs="Times New Roman"/>
                <w:b/>
                <w:sz w:val="24"/>
                <w:szCs w:val="24"/>
              </w:rPr>
              <w:t>Количество часов</w:t>
            </w:r>
          </w:p>
        </w:tc>
        <w:tc>
          <w:tcPr>
            <w:tcW w:w="1865" w:type="dxa"/>
            <w:shd w:val="clear" w:color="auto" w:fill="auto"/>
          </w:tcPr>
          <w:p w:rsidR="00776C91" w:rsidRPr="00157011" w:rsidRDefault="00776C91" w:rsidP="00614B28">
            <w:pPr>
              <w:jc w:val="both"/>
              <w:rPr>
                <w:rFonts w:ascii="Times New Roman" w:hAnsi="Times New Roman" w:cs="Times New Roman"/>
                <w:b/>
                <w:sz w:val="24"/>
                <w:szCs w:val="24"/>
              </w:rPr>
            </w:pPr>
            <w:r w:rsidRPr="00157011">
              <w:rPr>
                <w:rFonts w:ascii="Times New Roman" w:hAnsi="Times New Roman" w:cs="Times New Roman"/>
                <w:b/>
                <w:sz w:val="24"/>
                <w:szCs w:val="24"/>
              </w:rPr>
              <w:t>Наименование реализуемых программ</w:t>
            </w:r>
          </w:p>
        </w:tc>
        <w:tc>
          <w:tcPr>
            <w:tcW w:w="2127" w:type="dxa"/>
            <w:shd w:val="clear" w:color="auto" w:fill="auto"/>
          </w:tcPr>
          <w:p w:rsidR="00776C91" w:rsidRPr="00157011" w:rsidRDefault="00776C91" w:rsidP="00614B28">
            <w:pPr>
              <w:jc w:val="both"/>
              <w:rPr>
                <w:rFonts w:ascii="Times New Roman" w:hAnsi="Times New Roman" w:cs="Times New Roman"/>
                <w:b/>
                <w:sz w:val="24"/>
                <w:szCs w:val="24"/>
              </w:rPr>
            </w:pPr>
            <w:r w:rsidRPr="00157011">
              <w:rPr>
                <w:rFonts w:ascii="Times New Roman" w:hAnsi="Times New Roman" w:cs="Times New Roman"/>
                <w:b/>
                <w:sz w:val="24"/>
                <w:szCs w:val="24"/>
              </w:rPr>
              <w:t>Формы организации</w:t>
            </w:r>
          </w:p>
        </w:tc>
        <w:tc>
          <w:tcPr>
            <w:tcW w:w="2245" w:type="dxa"/>
            <w:shd w:val="clear" w:color="auto" w:fill="auto"/>
          </w:tcPr>
          <w:p w:rsidR="00776C91" w:rsidRPr="00157011" w:rsidRDefault="00776C91" w:rsidP="00614B28">
            <w:pPr>
              <w:jc w:val="both"/>
              <w:rPr>
                <w:rFonts w:ascii="Times New Roman" w:hAnsi="Times New Roman" w:cs="Times New Roman"/>
                <w:b/>
                <w:sz w:val="24"/>
                <w:szCs w:val="24"/>
              </w:rPr>
            </w:pPr>
            <w:r w:rsidRPr="00157011">
              <w:rPr>
                <w:rFonts w:ascii="Times New Roman" w:hAnsi="Times New Roman" w:cs="Times New Roman"/>
                <w:b/>
                <w:sz w:val="24"/>
                <w:szCs w:val="24"/>
              </w:rPr>
              <w:t>Кем проводятся занятия</w:t>
            </w:r>
          </w:p>
        </w:tc>
      </w:tr>
      <w:tr w:rsidR="00776C91" w:rsidRPr="00BE47B5" w:rsidTr="002B2D5E">
        <w:trPr>
          <w:trHeight w:val="900"/>
          <w:jc w:val="center"/>
        </w:trPr>
        <w:tc>
          <w:tcPr>
            <w:tcW w:w="2650" w:type="dxa"/>
            <w:shd w:val="clear" w:color="auto" w:fill="auto"/>
          </w:tcPr>
          <w:p w:rsidR="00776C91" w:rsidRPr="00BE47B5" w:rsidRDefault="00776C91" w:rsidP="00614B28">
            <w:pPr>
              <w:jc w:val="both"/>
              <w:rPr>
                <w:rFonts w:ascii="Times New Roman" w:hAnsi="Times New Roman" w:cs="Times New Roman"/>
                <w:sz w:val="24"/>
                <w:szCs w:val="24"/>
              </w:rPr>
            </w:pPr>
            <w:r w:rsidRPr="00BE47B5">
              <w:rPr>
                <w:rFonts w:ascii="Times New Roman" w:hAnsi="Times New Roman" w:cs="Times New Roman"/>
                <w:sz w:val="24"/>
                <w:szCs w:val="24"/>
              </w:rPr>
              <w:t>Спортивно-оздоровительное</w:t>
            </w:r>
          </w:p>
        </w:tc>
        <w:tc>
          <w:tcPr>
            <w:tcW w:w="1499" w:type="dxa"/>
            <w:shd w:val="clear" w:color="auto" w:fill="auto"/>
          </w:tcPr>
          <w:p w:rsidR="00776C91" w:rsidRPr="00BE47B5" w:rsidRDefault="00776C91"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865" w:type="dxa"/>
            <w:shd w:val="clear" w:color="auto" w:fill="auto"/>
          </w:tcPr>
          <w:p w:rsidR="00776C91" w:rsidRPr="00BE47B5" w:rsidRDefault="00776C91" w:rsidP="00614B28">
            <w:pPr>
              <w:jc w:val="both"/>
              <w:rPr>
                <w:rFonts w:ascii="Times New Roman" w:hAnsi="Times New Roman" w:cs="Times New Roman"/>
                <w:sz w:val="24"/>
                <w:szCs w:val="24"/>
              </w:rPr>
            </w:pPr>
            <w:r w:rsidRPr="00BE47B5">
              <w:rPr>
                <w:rFonts w:ascii="Times New Roman" w:hAnsi="Times New Roman" w:cs="Times New Roman"/>
                <w:sz w:val="24"/>
                <w:szCs w:val="24"/>
              </w:rPr>
              <w:t xml:space="preserve"> «Здоровей-ка»,</w:t>
            </w:r>
          </w:p>
          <w:p w:rsidR="00776C91" w:rsidRPr="00BE47B5" w:rsidRDefault="00776C91" w:rsidP="00614B28">
            <w:pPr>
              <w:jc w:val="both"/>
              <w:rPr>
                <w:rFonts w:ascii="Times New Roman" w:hAnsi="Times New Roman" w:cs="Times New Roman"/>
                <w:sz w:val="24"/>
                <w:szCs w:val="24"/>
              </w:rPr>
            </w:pPr>
            <w:r w:rsidRPr="00BE47B5">
              <w:rPr>
                <w:rFonts w:ascii="Times New Roman" w:hAnsi="Times New Roman" w:cs="Times New Roman"/>
                <w:sz w:val="24"/>
                <w:szCs w:val="24"/>
              </w:rPr>
              <w:t>«Подвижные игры»</w:t>
            </w:r>
          </w:p>
        </w:tc>
        <w:tc>
          <w:tcPr>
            <w:tcW w:w="2127" w:type="dxa"/>
            <w:shd w:val="clear" w:color="auto" w:fill="auto"/>
          </w:tcPr>
          <w:p w:rsidR="00776C91" w:rsidRPr="00BE47B5" w:rsidRDefault="00776C91" w:rsidP="00614B28">
            <w:pPr>
              <w:jc w:val="both"/>
              <w:rPr>
                <w:rFonts w:ascii="Times New Roman" w:hAnsi="Times New Roman" w:cs="Times New Roman"/>
                <w:sz w:val="24"/>
                <w:szCs w:val="24"/>
              </w:rPr>
            </w:pPr>
            <w:r w:rsidRPr="00BE47B5">
              <w:rPr>
                <w:rFonts w:ascii="Times New Roman" w:hAnsi="Times New Roman" w:cs="Times New Roman"/>
                <w:sz w:val="24"/>
                <w:szCs w:val="24"/>
              </w:rPr>
              <w:t>Кружок по интересам: подвижные игры, соревнования, конкурсы</w:t>
            </w:r>
          </w:p>
        </w:tc>
        <w:tc>
          <w:tcPr>
            <w:tcW w:w="2245" w:type="dxa"/>
            <w:shd w:val="clear" w:color="auto" w:fill="auto"/>
          </w:tcPr>
          <w:p w:rsidR="00776C91" w:rsidRPr="00BE47B5" w:rsidRDefault="00776C91" w:rsidP="00614B28">
            <w:pPr>
              <w:jc w:val="both"/>
              <w:rPr>
                <w:rFonts w:ascii="Times New Roman" w:hAnsi="Times New Roman" w:cs="Times New Roman"/>
                <w:sz w:val="24"/>
                <w:szCs w:val="24"/>
              </w:rPr>
            </w:pPr>
            <w:r>
              <w:rPr>
                <w:rFonts w:ascii="Times New Roman" w:hAnsi="Times New Roman" w:cs="Times New Roman"/>
                <w:sz w:val="24"/>
                <w:szCs w:val="24"/>
              </w:rPr>
              <w:t xml:space="preserve">Классный руководитель 1 класса </w:t>
            </w:r>
            <w:r w:rsidR="00C755F1">
              <w:rPr>
                <w:rFonts w:ascii="Times New Roman" w:hAnsi="Times New Roman" w:cs="Times New Roman"/>
                <w:sz w:val="24"/>
                <w:szCs w:val="24"/>
              </w:rPr>
              <w:t>Баширова Х.З.</w:t>
            </w:r>
          </w:p>
        </w:tc>
      </w:tr>
      <w:tr w:rsidR="00776C91" w:rsidRPr="00BE47B5" w:rsidTr="002B2D5E">
        <w:trPr>
          <w:trHeight w:val="1692"/>
          <w:jc w:val="center"/>
        </w:trPr>
        <w:tc>
          <w:tcPr>
            <w:tcW w:w="2650" w:type="dxa"/>
            <w:shd w:val="clear" w:color="auto" w:fill="auto"/>
          </w:tcPr>
          <w:p w:rsidR="00776C91" w:rsidRPr="00BE47B5" w:rsidRDefault="00776C91" w:rsidP="00614B28">
            <w:pPr>
              <w:jc w:val="both"/>
              <w:rPr>
                <w:rFonts w:ascii="Times New Roman" w:hAnsi="Times New Roman" w:cs="Times New Roman"/>
                <w:sz w:val="24"/>
                <w:szCs w:val="24"/>
              </w:rPr>
            </w:pPr>
            <w:r w:rsidRPr="00BE47B5">
              <w:rPr>
                <w:rFonts w:ascii="Times New Roman" w:hAnsi="Times New Roman" w:cs="Times New Roman"/>
                <w:sz w:val="24"/>
                <w:szCs w:val="24"/>
              </w:rPr>
              <w:t>Духовно-нравственное</w:t>
            </w:r>
          </w:p>
        </w:tc>
        <w:tc>
          <w:tcPr>
            <w:tcW w:w="1499" w:type="dxa"/>
            <w:shd w:val="clear" w:color="auto" w:fill="auto"/>
          </w:tcPr>
          <w:p w:rsidR="00776C91" w:rsidRPr="00BE47B5" w:rsidRDefault="00776C91"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865" w:type="dxa"/>
            <w:shd w:val="clear" w:color="auto" w:fill="auto"/>
          </w:tcPr>
          <w:p w:rsidR="00776C91" w:rsidRPr="00BE47B5" w:rsidRDefault="00776C91" w:rsidP="00614B28">
            <w:pPr>
              <w:jc w:val="both"/>
              <w:rPr>
                <w:rFonts w:ascii="Times New Roman" w:hAnsi="Times New Roman" w:cs="Times New Roman"/>
                <w:sz w:val="24"/>
                <w:szCs w:val="24"/>
              </w:rPr>
            </w:pPr>
            <w:r w:rsidRPr="00BE47B5">
              <w:rPr>
                <w:rFonts w:ascii="Times New Roman" w:hAnsi="Times New Roman" w:cs="Times New Roman"/>
                <w:sz w:val="24"/>
                <w:szCs w:val="24"/>
              </w:rPr>
              <w:t>«Я – гражданин России»</w:t>
            </w:r>
          </w:p>
        </w:tc>
        <w:tc>
          <w:tcPr>
            <w:tcW w:w="2127" w:type="dxa"/>
            <w:shd w:val="clear" w:color="auto" w:fill="auto"/>
          </w:tcPr>
          <w:p w:rsidR="00776C91" w:rsidRPr="00BE47B5" w:rsidRDefault="00776C91" w:rsidP="00614B28">
            <w:pPr>
              <w:jc w:val="both"/>
              <w:rPr>
                <w:rFonts w:ascii="Times New Roman" w:hAnsi="Times New Roman" w:cs="Times New Roman"/>
                <w:sz w:val="24"/>
                <w:szCs w:val="24"/>
              </w:rPr>
            </w:pPr>
            <w:r w:rsidRPr="00BE47B5">
              <w:rPr>
                <w:rFonts w:ascii="Times New Roman" w:hAnsi="Times New Roman" w:cs="Times New Roman"/>
                <w:sz w:val="24"/>
                <w:szCs w:val="24"/>
              </w:rPr>
              <w:t>Кружок по интересам: круглые столы, исследовательская деятельность, экскурсии, конкурсы творческих работ</w:t>
            </w:r>
          </w:p>
        </w:tc>
        <w:tc>
          <w:tcPr>
            <w:tcW w:w="2245" w:type="dxa"/>
            <w:shd w:val="clear" w:color="auto" w:fill="auto"/>
          </w:tcPr>
          <w:p w:rsidR="00776C91" w:rsidRPr="00BE47B5" w:rsidRDefault="002B2D5E" w:rsidP="00614B28">
            <w:pPr>
              <w:jc w:val="both"/>
              <w:rPr>
                <w:rFonts w:ascii="Times New Roman" w:hAnsi="Times New Roman" w:cs="Times New Roman"/>
                <w:sz w:val="24"/>
                <w:szCs w:val="24"/>
              </w:rPr>
            </w:pPr>
            <w:r>
              <w:rPr>
                <w:rFonts w:ascii="Times New Roman" w:hAnsi="Times New Roman" w:cs="Times New Roman"/>
                <w:sz w:val="24"/>
                <w:szCs w:val="24"/>
              </w:rPr>
              <w:t>Учитель 2,</w:t>
            </w:r>
            <w:r w:rsidR="00C755F1">
              <w:rPr>
                <w:rFonts w:ascii="Times New Roman" w:hAnsi="Times New Roman" w:cs="Times New Roman"/>
                <w:sz w:val="24"/>
                <w:szCs w:val="24"/>
              </w:rPr>
              <w:t xml:space="preserve">4 </w:t>
            </w:r>
            <w:r w:rsidR="00776C91">
              <w:rPr>
                <w:rFonts w:ascii="Times New Roman" w:hAnsi="Times New Roman" w:cs="Times New Roman"/>
                <w:sz w:val="24"/>
                <w:szCs w:val="24"/>
              </w:rPr>
              <w:t>классов</w:t>
            </w:r>
            <w:r w:rsidR="005F444B">
              <w:rPr>
                <w:rFonts w:ascii="Times New Roman" w:hAnsi="Times New Roman" w:cs="Times New Roman"/>
                <w:sz w:val="24"/>
                <w:szCs w:val="24"/>
              </w:rPr>
              <w:t xml:space="preserve">    </w:t>
            </w:r>
            <w:proofErr w:type="spellStart"/>
            <w:r w:rsidR="0060063A">
              <w:rPr>
                <w:rFonts w:ascii="Times New Roman" w:hAnsi="Times New Roman" w:cs="Times New Roman"/>
                <w:sz w:val="24"/>
                <w:szCs w:val="24"/>
              </w:rPr>
              <w:t>Давалева</w:t>
            </w:r>
            <w:proofErr w:type="spellEnd"/>
            <w:r w:rsidR="0060063A">
              <w:rPr>
                <w:rFonts w:ascii="Times New Roman" w:hAnsi="Times New Roman" w:cs="Times New Roman"/>
                <w:sz w:val="24"/>
                <w:szCs w:val="24"/>
              </w:rPr>
              <w:t xml:space="preserve"> Л.Т.</w:t>
            </w:r>
          </w:p>
        </w:tc>
      </w:tr>
      <w:tr w:rsidR="00776C91" w:rsidRPr="00BE47B5" w:rsidTr="002B2D5E">
        <w:trPr>
          <w:trHeight w:val="664"/>
          <w:jc w:val="center"/>
        </w:trPr>
        <w:tc>
          <w:tcPr>
            <w:tcW w:w="2650" w:type="dxa"/>
            <w:shd w:val="clear" w:color="auto" w:fill="auto"/>
          </w:tcPr>
          <w:p w:rsidR="00776C91" w:rsidRPr="00BE47B5" w:rsidRDefault="00776C91" w:rsidP="00614B28">
            <w:pPr>
              <w:jc w:val="both"/>
              <w:rPr>
                <w:rFonts w:ascii="Times New Roman" w:hAnsi="Times New Roman" w:cs="Times New Roman"/>
                <w:sz w:val="24"/>
                <w:szCs w:val="24"/>
              </w:rPr>
            </w:pPr>
            <w:proofErr w:type="spellStart"/>
            <w:r w:rsidRPr="00BE47B5">
              <w:rPr>
                <w:rFonts w:ascii="Times New Roman" w:hAnsi="Times New Roman" w:cs="Times New Roman"/>
                <w:sz w:val="24"/>
                <w:szCs w:val="24"/>
              </w:rPr>
              <w:t>Общеинтеллектуальное</w:t>
            </w:r>
            <w:proofErr w:type="spellEnd"/>
          </w:p>
        </w:tc>
        <w:tc>
          <w:tcPr>
            <w:tcW w:w="1499" w:type="dxa"/>
            <w:shd w:val="clear" w:color="auto" w:fill="auto"/>
          </w:tcPr>
          <w:p w:rsidR="00776C91" w:rsidRPr="00BE47B5" w:rsidRDefault="00776C91"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865" w:type="dxa"/>
            <w:shd w:val="clear" w:color="auto" w:fill="auto"/>
          </w:tcPr>
          <w:p w:rsidR="00776C91" w:rsidRDefault="00230268" w:rsidP="00614B28">
            <w:pPr>
              <w:jc w:val="both"/>
              <w:rPr>
                <w:rFonts w:ascii="Times New Roman" w:hAnsi="Times New Roman" w:cs="Times New Roman"/>
                <w:sz w:val="24"/>
                <w:szCs w:val="24"/>
              </w:rPr>
            </w:pPr>
            <w:r>
              <w:rPr>
                <w:rFonts w:ascii="Times New Roman" w:hAnsi="Times New Roman" w:cs="Times New Roman"/>
                <w:sz w:val="24"/>
                <w:szCs w:val="24"/>
              </w:rPr>
              <w:t>Научный клуб «П</w:t>
            </w:r>
            <w:r w:rsidR="00776C91">
              <w:rPr>
                <w:rFonts w:ascii="Times New Roman" w:hAnsi="Times New Roman" w:cs="Times New Roman"/>
                <w:sz w:val="24"/>
                <w:szCs w:val="24"/>
              </w:rPr>
              <w:t>очемучек»</w:t>
            </w:r>
          </w:p>
          <w:p w:rsidR="00776C91" w:rsidRPr="00BE47B5" w:rsidRDefault="00776C91" w:rsidP="00614B28">
            <w:pPr>
              <w:jc w:val="both"/>
              <w:rPr>
                <w:rFonts w:ascii="Times New Roman" w:hAnsi="Times New Roman" w:cs="Times New Roman"/>
                <w:sz w:val="24"/>
                <w:szCs w:val="24"/>
              </w:rPr>
            </w:pPr>
            <w:r w:rsidRPr="00BE47B5">
              <w:rPr>
                <w:rFonts w:ascii="Times New Roman" w:hAnsi="Times New Roman" w:cs="Times New Roman"/>
                <w:sz w:val="24"/>
                <w:szCs w:val="24"/>
              </w:rPr>
              <w:t>«Изучаем родной (татарский) язык»,</w:t>
            </w:r>
          </w:p>
          <w:p w:rsidR="00776C91" w:rsidRPr="00BE47B5" w:rsidRDefault="00776C91" w:rsidP="00614B28">
            <w:pPr>
              <w:jc w:val="both"/>
              <w:rPr>
                <w:rFonts w:ascii="Times New Roman" w:hAnsi="Times New Roman" w:cs="Times New Roman"/>
                <w:sz w:val="24"/>
                <w:szCs w:val="24"/>
              </w:rPr>
            </w:pPr>
            <w:r w:rsidRPr="00BE47B5">
              <w:rPr>
                <w:rFonts w:ascii="Times New Roman" w:hAnsi="Times New Roman" w:cs="Times New Roman"/>
                <w:sz w:val="24"/>
                <w:szCs w:val="24"/>
              </w:rPr>
              <w:t>«С азбукой по родному краю»</w:t>
            </w:r>
          </w:p>
        </w:tc>
        <w:tc>
          <w:tcPr>
            <w:tcW w:w="2127" w:type="dxa"/>
            <w:shd w:val="clear" w:color="auto" w:fill="auto"/>
          </w:tcPr>
          <w:p w:rsidR="00776C91" w:rsidRPr="00BE47B5" w:rsidRDefault="00776C91" w:rsidP="00614B28">
            <w:pPr>
              <w:jc w:val="both"/>
              <w:rPr>
                <w:rFonts w:ascii="Times New Roman" w:hAnsi="Times New Roman" w:cs="Times New Roman"/>
                <w:sz w:val="24"/>
                <w:szCs w:val="24"/>
              </w:rPr>
            </w:pPr>
            <w:r w:rsidRPr="00BE47B5">
              <w:rPr>
                <w:rFonts w:ascii="Times New Roman" w:hAnsi="Times New Roman" w:cs="Times New Roman"/>
                <w:sz w:val="24"/>
                <w:szCs w:val="24"/>
              </w:rPr>
              <w:t>Предметные кружки: интеллектуальные игры, круглые столы, творческая деятельность, конкурсы творческих работ, экскурсии</w:t>
            </w:r>
          </w:p>
        </w:tc>
        <w:tc>
          <w:tcPr>
            <w:tcW w:w="2245" w:type="dxa"/>
            <w:shd w:val="clear" w:color="auto" w:fill="auto"/>
          </w:tcPr>
          <w:p w:rsidR="00776C91" w:rsidRPr="00BE47B5" w:rsidRDefault="002B2D5E" w:rsidP="00614B28">
            <w:pPr>
              <w:jc w:val="both"/>
              <w:rPr>
                <w:rFonts w:ascii="Times New Roman" w:hAnsi="Times New Roman" w:cs="Times New Roman"/>
                <w:sz w:val="24"/>
                <w:szCs w:val="24"/>
              </w:rPr>
            </w:pPr>
            <w:r>
              <w:rPr>
                <w:rFonts w:ascii="Times New Roman" w:hAnsi="Times New Roman" w:cs="Times New Roman"/>
                <w:sz w:val="24"/>
                <w:szCs w:val="24"/>
              </w:rPr>
              <w:t>Учитель 1</w:t>
            </w:r>
            <w:r w:rsidR="00776C91">
              <w:rPr>
                <w:rFonts w:ascii="Times New Roman" w:hAnsi="Times New Roman" w:cs="Times New Roman"/>
                <w:sz w:val="24"/>
                <w:szCs w:val="24"/>
              </w:rPr>
              <w:t xml:space="preserve"> класса </w:t>
            </w:r>
            <w:r w:rsidR="00C755F1">
              <w:rPr>
                <w:rFonts w:ascii="Times New Roman" w:hAnsi="Times New Roman" w:cs="Times New Roman"/>
                <w:sz w:val="24"/>
                <w:szCs w:val="24"/>
              </w:rPr>
              <w:t>Баширова Х.З.</w:t>
            </w:r>
          </w:p>
        </w:tc>
      </w:tr>
      <w:tr w:rsidR="00776C91" w:rsidRPr="00BE47B5" w:rsidTr="002B2D5E">
        <w:trPr>
          <w:jc w:val="center"/>
        </w:trPr>
        <w:tc>
          <w:tcPr>
            <w:tcW w:w="2650" w:type="dxa"/>
            <w:shd w:val="clear" w:color="auto" w:fill="auto"/>
          </w:tcPr>
          <w:p w:rsidR="00776C91" w:rsidRPr="00BE47B5" w:rsidRDefault="00776C91" w:rsidP="00614B28">
            <w:pPr>
              <w:jc w:val="both"/>
              <w:rPr>
                <w:rFonts w:ascii="Times New Roman" w:hAnsi="Times New Roman" w:cs="Times New Roman"/>
                <w:sz w:val="24"/>
                <w:szCs w:val="24"/>
              </w:rPr>
            </w:pPr>
            <w:r w:rsidRPr="00BE47B5">
              <w:rPr>
                <w:rFonts w:ascii="Times New Roman" w:hAnsi="Times New Roman" w:cs="Times New Roman"/>
                <w:sz w:val="24"/>
                <w:szCs w:val="24"/>
              </w:rPr>
              <w:t>Общекультурное</w:t>
            </w:r>
          </w:p>
        </w:tc>
        <w:tc>
          <w:tcPr>
            <w:tcW w:w="1499" w:type="dxa"/>
            <w:shd w:val="clear" w:color="auto" w:fill="auto"/>
          </w:tcPr>
          <w:p w:rsidR="00776C91" w:rsidRPr="00BE47B5" w:rsidRDefault="00776C91"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865" w:type="dxa"/>
            <w:shd w:val="clear" w:color="auto" w:fill="auto"/>
          </w:tcPr>
          <w:p w:rsidR="00776C91" w:rsidRPr="00BE47B5" w:rsidRDefault="00776C91" w:rsidP="00614B28">
            <w:pPr>
              <w:jc w:val="both"/>
              <w:rPr>
                <w:rFonts w:ascii="Times New Roman" w:hAnsi="Times New Roman" w:cs="Times New Roman"/>
                <w:sz w:val="24"/>
                <w:szCs w:val="24"/>
              </w:rPr>
            </w:pPr>
            <w:r>
              <w:rPr>
                <w:rFonts w:ascii="Times New Roman" w:hAnsi="Times New Roman" w:cs="Times New Roman"/>
                <w:sz w:val="24"/>
                <w:szCs w:val="24"/>
              </w:rPr>
              <w:t>Хоровая студия»</w:t>
            </w:r>
            <w:r w:rsidRPr="00BE47B5">
              <w:rPr>
                <w:rFonts w:ascii="Times New Roman" w:hAnsi="Times New Roman" w:cs="Times New Roman"/>
                <w:sz w:val="24"/>
                <w:szCs w:val="24"/>
              </w:rPr>
              <w:t xml:space="preserve"> «Песенный остров», «Увлекательное чтение»</w:t>
            </w:r>
          </w:p>
        </w:tc>
        <w:tc>
          <w:tcPr>
            <w:tcW w:w="2127" w:type="dxa"/>
            <w:shd w:val="clear" w:color="auto" w:fill="auto"/>
          </w:tcPr>
          <w:p w:rsidR="00776C91" w:rsidRPr="00BE47B5" w:rsidRDefault="00776C91" w:rsidP="00614B28">
            <w:pPr>
              <w:jc w:val="both"/>
              <w:rPr>
                <w:rFonts w:ascii="Times New Roman" w:hAnsi="Times New Roman" w:cs="Times New Roman"/>
                <w:sz w:val="24"/>
                <w:szCs w:val="24"/>
              </w:rPr>
            </w:pPr>
            <w:r w:rsidRPr="00BE47B5">
              <w:rPr>
                <w:rFonts w:ascii="Times New Roman" w:hAnsi="Times New Roman" w:cs="Times New Roman"/>
                <w:sz w:val="24"/>
                <w:szCs w:val="24"/>
              </w:rPr>
              <w:t>Клуб: конкурсы, выставки, творческая деятельность, концерты, утренники</w:t>
            </w:r>
          </w:p>
        </w:tc>
        <w:tc>
          <w:tcPr>
            <w:tcW w:w="2245" w:type="dxa"/>
            <w:shd w:val="clear" w:color="auto" w:fill="auto"/>
          </w:tcPr>
          <w:p w:rsidR="00776C91" w:rsidRDefault="00B06464" w:rsidP="00614B28">
            <w:pPr>
              <w:jc w:val="both"/>
              <w:rPr>
                <w:rFonts w:ascii="Times New Roman" w:hAnsi="Times New Roman" w:cs="Times New Roman"/>
                <w:sz w:val="24"/>
                <w:szCs w:val="24"/>
              </w:rPr>
            </w:pPr>
            <w:r>
              <w:rPr>
                <w:rFonts w:ascii="Times New Roman" w:hAnsi="Times New Roman" w:cs="Times New Roman"/>
                <w:sz w:val="24"/>
                <w:szCs w:val="24"/>
              </w:rPr>
              <w:t xml:space="preserve">Учитель 1,3 </w:t>
            </w:r>
            <w:r w:rsidR="00776C91">
              <w:rPr>
                <w:rFonts w:ascii="Times New Roman" w:hAnsi="Times New Roman" w:cs="Times New Roman"/>
                <w:sz w:val="24"/>
                <w:szCs w:val="24"/>
              </w:rPr>
              <w:t xml:space="preserve"> классов Баширова Х.З.</w:t>
            </w:r>
          </w:p>
          <w:p w:rsidR="00776C91" w:rsidRPr="00BE47B5" w:rsidRDefault="00776C91" w:rsidP="00614B28">
            <w:pPr>
              <w:jc w:val="both"/>
              <w:rPr>
                <w:rFonts w:ascii="Times New Roman" w:hAnsi="Times New Roman" w:cs="Times New Roman"/>
                <w:sz w:val="24"/>
                <w:szCs w:val="24"/>
              </w:rPr>
            </w:pPr>
            <w:r>
              <w:rPr>
                <w:rFonts w:ascii="Times New Roman" w:hAnsi="Times New Roman" w:cs="Times New Roman"/>
                <w:sz w:val="24"/>
                <w:szCs w:val="24"/>
              </w:rPr>
              <w:t xml:space="preserve">Библиотекарь </w:t>
            </w:r>
            <w:r w:rsidR="0060063A">
              <w:rPr>
                <w:rFonts w:ascii="Times New Roman" w:hAnsi="Times New Roman" w:cs="Times New Roman"/>
                <w:sz w:val="24"/>
                <w:szCs w:val="24"/>
              </w:rPr>
              <w:t xml:space="preserve"> сельской библиотек</w:t>
            </w:r>
            <w:r w:rsidR="00B06464">
              <w:rPr>
                <w:rFonts w:ascii="Times New Roman" w:hAnsi="Times New Roman" w:cs="Times New Roman"/>
                <w:sz w:val="24"/>
                <w:szCs w:val="24"/>
              </w:rPr>
              <w:t>и</w:t>
            </w:r>
            <w:r w:rsidR="0060063A">
              <w:rPr>
                <w:rFonts w:ascii="Times New Roman" w:hAnsi="Times New Roman" w:cs="Times New Roman"/>
                <w:sz w:val="24"/>
                <w:szCs w:val="24"/>
              </w:rPr>
              <w:t xml:space="preserve"> </w:t>
            </w:r>
            <w:proofErr w:type="spellStart"/>
            <w:r w:rsidR="0060063A">
              <w:rPr>
                <w:rFonts w:ascii="Times New Roman" w:hAnsi="Times New Roman" w:cs="Times New Roman"/>
                <w:sz w:val="24"/>
                <w:szCs w:val="24"/>
              </w:rPr>
              <w:t>Аллагулова</w:t>
            </w:r>
            <w:proofErr w:type="spellEnd"/>
            <w:r w:rsidR="0060063A">
              <w:rPr>
                <w:rFonts w:ascii="Times New Roman" w:hAnsi="Times New Roman" w:cs="Times New Roman"/>
                <w:sz w:val="24"/>
                <w:szCs w:val="24"/>
              </w:rPr>
              <w:t xml:space="preserve"> Р.С.</w:t>
            </w:r>
          </w:p>
        </w:tc>
      </w:tr>
      <w:tr w:rsidR="00776C91" w:rsidRPr="00BE47B5" w:rsidTr="002B2D5E">
        <w:trPr>
          <w:jc w:val="center"/>
        </w:trPr>
        <w:tc>
          <w:tcPr>
            <w:tcW w:w="2650" w:type="dxa"/>
            <w:shd w:val="clear" w:color="auto" w:fill="auto"/>
          </w:tcPr>
          <w:p w:rsidR="00776C91" w:rsidRPr="00BE47B5" w:rsidRDefault="00776C91" w:rsidP="00614B28">
            <w:pPr>
              <w:jc w:val="both"/>
              <w:rPr>
                <w:rFonts w:ascii="Times New Roman" w:hAnsi="Times New Roman" w:cs="Times New Roman"/>
                <w:sz w:val="24"/>
                <w:szCs w:val="24"/>
              </w:rPr>
            </w:pPr>
            <w:r w:rsidRPr="00BE47B5">
              <w:rPr>
                <w:rFonts w:ascii="Times New Roman" w:hAnsi="Times New Roman" w:cs="Times New Roman"/>
                <w:sz w:val="24"/>
                <w:szCs w:val="24"/>
              </w:rPr>
              <w:t>Социальное</w:t>
            </w:r>
          </w:p>
        </w:tc>
        <w:tc>
          <w:tcPr>
            <w:tcW w:w="1499" w:type="dxa"/>
            <w:shd w:val="clear" w:color="auto" w:fill="auto"/>
          </w:tcPr>
          <w:p w:rsidR="00776C91" w:rsidRPr="00BE47B5" w:rsidRDefault="00776C91"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865" w:type="dxa"/>
            <w:shd w:val="clear" w:color="auto" w:fill="auto"/>
          </w:tcPr>
          <w:p w:rsidR="00776C91" w:rsidRPr="00BE47B5" w:rsidRDefault="00776C91" w:rsidP="00614B28">
            <w:pPr>
              <w:jc w:val="both"/>
              <w:rPr>
                <w:rFonts w:ascii="Times New Roman" w:hAnsi="Times New Roman" w:cs="Times New Roman"/>
                <w:sz w:val="24"/>
                <w:szCs w:val="24"/>
              </w:rPr>
            </w:pPr>
            <w:r w:rsidRPr="00BE47B5">
              <w:rPr>
                <w:rFonts w:ascii="Times New Roman" w:hAnsi="Times New Roman" w:cs="Times New Roman"/>
                <w:sz w:val="24"/>
                <w:szCs w:val="24"/>
              </w:rPr>
              <w:t>«Клуб интересных дел», «Этика: азбука добра»</w:t>
            </w:r>
          </w:p>
        </w:tc>
        <w:tc>
          <w:tcPr>
            <w:tcW w:w="2127" w:type="dxa"/>
            <w:shd w:val="clear" w:color="auto" w:fill="auto"/>
          </w:tcPr>
          <w:p w:rsidR="00776C91" w:rsidRPr="00BE47B5" w:rsidRDefault="00776C91" w:rsidP="00614B28">
            <w:pPr>
              <w:jc w:val="both"/>
              <w:rPr>
                <w:rFonts w:ascii="Times New Roman" w:hAnsi="Times New Roman" w:cs="Times New Roman"/>
                <w:sz w:val="24"/>
                <w:szCs w:val="24"/>
              </w:rPr>
            </w:pPr>
            <w:r w:rsidRPr="00BE47B5">
              <w:rPr>
                <w:rFonts w:ascii="Times New Roman" w:hAnsi="Times New Roman" w:cs="Times New Roman"/>
                <w:sz w:val="24"/>
                <w:szCs w:val="24"/>
              </w:rPr>
              <w:t>КТД: трудовые десанты, интеллектуальные игры, творческие работы</w:t>
            </w:r>
          </w:p>
        </w:tc>
        <w:tc>
          <w:tcPr>
            <w:tcW w:w="2245" w:type="dxa"/>
            <w:shd w:val="clear" w:color="auto" w:fill="auto"/>
          </w:tcPr>
          <w:p w:rsidR="00776C91" w:rsidRPr="00BE47B5" w:rsidRDefault="00776C91" w:rsidP="00614B28">
            <w:pPr>
              <w:jc w:val="both"/>
              <w:rPr>
                <w:rFonts w:ascii="Times New Roman" w:hAnsi="Times New Roman" w:cs="Times New Roman"/>
                <w:sz w:val="24"/>
                <w:szCs w:val="24"/>
              </w:rPr>
            </w:pPr>
            <w:r>
              <w:rPr>
                <w:rFonts w:ascii="Times New Roman" w:hAnsi="Times New Roman" w:cs="Times New Roman"/>
                <w:sz w:val="24"/>
                <w:szCs w:val="24"/>
              </w:rPr>
              <w:t>Классный руководитель</w:t>
            </w:r>
            <w:r w:rsidR="00B06464">
              <w:rPr>
                <w:rFonts w:ascii="Times New Roman" w:hAnsi="Times New Roman" w:cs="Times New Roman"/>
                <w:sz w:val="24"/>
                <w:szCs w:val="24"/>
              </w:rPr>
              <w:t xml:space="preserve"> 2,4 </w:t>
            </w:r>
            <w:proofErr w:type="spellStart"/>
            <w:r w:rsidR="00B06464">
              <w:rPr>
                <w:rFonts w:ascii="Times New Roman" w:hAnsi="Times New Roman" w:cs="Times New Roman"/>
                <w:sz w:val="24"/>
                <w:szCs w:val="24"/>
              </w:rPr>
              <w:t>Давалева</w:t>
            </w:r>
            <w:proofErr w:type="spellEnd"/>
            <w:r w:rsidR="00B06464">
              <w:rPr>
                <w:rFonts w:ascii="Times New Roman" w:hAnsi="Times New Roman" w:cs="Times New Roman"/>
                <w:sz w:val="24"/>
                <w:szCs w:val="24"/>
              </w:rPr>
              <w:t xml:space="preserve"> Л.Т.</w:t>
            </w:r>
            <w:r>
              <w:rPr>
                <w:rFonts w:ascii="Times New Roman" w:hAnsi="Times New Roman" w:cs="Times New Roman"/>
                <w:sz w:val="24"/>
                <w:szCs w:val="24"/>
              </w:rPr>
              <w:t xml:space="preserve"> класса</w:t>
            </w:r>
            <w:r w:rsidR="0046678E">
              <w:rPr>
                <w:rFonts w:ascii="Times New Roman" w:hAnsi="Times New Roman" w:cs="Times New Roman"/>
                <w:sz w:val="24"/>
                <w:szCs w:val="24"/>
              </w:rPr>
              <w:t xml:space="preserve"> </w:t>
            </w:r>
          </w:p>
        </w:tc>
      </w:tr>
    </w:tbl>
    <w:p w:rsidR="00A723AB" w:rsidRPr="00157011" w:rsidRDefault="00A723AB" w:rsidP="002B2D5E">
      <w:pPr>
        <w:spacing w:line="360" w:lineRule="auto"/>
        <w:jc w:val="right"/>
        <w:rPr>
          <w:rFonts w:ascii="Times New Roman" w:hAnsi="Times New Roman" w:cs="Times New Roman"/>
          <w:sz w:val="24"/>
          <w:szCs w:val="24"/>
        </w:rPr>
      </w:pPr>
      <w:r w:rsidRPr="00157011">
        <w:rPr>
          <w:rFonts w:ascii="Times New Roman" w:hAnsi="Times New Roman" w:cs="Times New Roman"/>
          <w:sz w:val="24"/>
          <w:szCs w:val="24"/>
        </w:rPr>
        <w:lastRenderedPageBreak/>
        <w:t>Таблица 2</w:t>
      </w:r>
    </w:p>
    <w:p w:rsidR="00A723AB" w:rsidRPr="00BE47B5" w:rsidRDefault="00A723AB" w:rsidP="00614B28">
      <w:pPr>
        <w:spacing w:line="360" w:lineRule="auto"/>
        <w:ind w:firstLine="708"/>
        <w:jc w:val="both"/>
        <w:rPr>
          <w:rFonts w:ascii="Times New Roman" w:hAnsi="Times New Roman" w:cs="Times New Roman"/>
          <w:b/>
          <w:sz w:val="24"/>
          <w:szCs w:val="24"/>
        </w:rPr>
      </w:pPr>
      <w:r w:rsidRPr="00BE47B5">
        <w:rPr>
          <w:rFonts w:ascii="Times New Roman" w:hAnsi="Times New Roman" w:cs="Times New Roman"/>
          <w:b/>
          <w:sz w:val="24"/>
          <w:szCs w:val="24"/>
        </w:rPr>
        <w:t>Распределение учащихся 1 класса  на внеурочную деятельность:</w:t>
      </w:r>
    </w:p>
    <w:tbl>
      <w:tblPr>
        <w:tblW w:w="10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93"/>
        <w:gridCol w:w="730"/>
        <w:gridCol w:w="708"/>
        <w:gridCol w:w="993"/>
        <w:gridCol w:w="708"/>
        <w:gridCol w:w="993"/>
        <w:gridCol w:w="708"/>
        <w:gridCol w:w="993"/>
        <w:gridCol w:w="992"/>
      </w:tblGrid>
      <w:tr w:rsidR="00A723AB" w:rsidRPr="00BE47B5" w:rsidTr="00F4074F">
        <w:trPr>
          <w:cantSplit/>
          <w:trHeight w:val="4289"/>
          <w:jc w:val="center"/>
        </w:trPr>
        <w:tc>
          <w:tcPr>
            <w:tcW w:w="3193" w:type="dxa"/>
            <w:shd w:val="clear" w:color="auto" w:fill="auto"/>
          </w:tcPr>
          <w:p w:rsidR="00A723AB" w:rsidRPr="00BE47B5" w:rsidRDefault="00A723AB" w:rsidP="00F4074F">
            <w:pPr>
              <w:jc w:val="center"/>
              <w:rPr>
                <w:rFonts w:ascii="Times New Roman" w:hAnsi="Times New Roman" w:cs="Times New Roman"/>
                <w:sz w:val="24"/>
                <w:szCs w:val="24"/>
              </w:rPr>
            </w:pPr>
            <w:r w:rsidRPr="00BE47B5">
              <w:rPr>
                <w:rFonts w:ascii="Times New Roman" w:hAnsi="Times New Roman" w:cs="Times New Roman"/>
                <w:sz w:val="24"/>
                <w:szCs w:val="24"/>
              </w:rPr>
              <w:t>Направления внеурочной работы</w:t>
            </w:r>
          </w:p>
        </w:tc>
        <w:tc>
          <w:tcPr>
            <w:tcW w:w="730" w:type="dxa"/>
            <w:shd w:val="clear" w:color="auto" w:fill="auto"/>
            <w:textDirection w:val="btLr"/>
          </w:tcPr>
          <w:p w:rsidR="00A723AB" w:rsidRPr="00BE47B5" w:rsidRDefault="00A723AB" w:rsidP="00614B28">
            <w:pPr>
              <w:spacing w:after="0"/>
              <w:ind w:left="113" w:right="113"/>
              <w:jc w:val="both"/>
              <w:rPr>
                <w:rFonts w:ascii="Times New Roman" w:hAnsi="Times New Roman" w:cs="Times New Roman"/>
                <w:sz w:val="24"/>
                <w:szCs w:val="24"/>
              </w:rPr>
            </w:pPr>
            <w:r w:rsidRPr="00BE47B5">
              <w:rPr>
                <w:rFonts w:ascii="Times New Roman" w:hAnsi="Times New Roman" w:cs="Times New Roman"/>
                <w:sz w:val="24"/>
                <w:szCs w:val="24"/>
              </w:rPr>
              <w:t>Кол-во часов в неделю</w:t>
            </w:r>
          </w:p>
        </w:tc>
        <w:tc>
          <w:tcPr>
            <w:tcW w:w="708" w:type="dxa"/>
            <w:shd w:val="clear" w:color="auto" w:fill="auto"/>
            <w:textDirection w:val="btLr"/>
          </w:tcPr>
          <w:p w:rsidR="00A723AB" w:rsidRPr="00BE47B5" w:rsidRDefault="00A723AB"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Общая численность учащихся</w:t>
            </w:r>
          </w:p>
        </w:tc>
        <w:tc>
          <w:tcPr>
            <w:tcW w:w="993" w:type="dxa"/>
            <w:shd w:val="clear" w:color="auto" w:fill="auto"/>
            <w:textDirection w:val="btLr"/>
          </w:tcPr>
          <w:p w:rsidR="00A723AB" w:rsidRPr="00BE47B5" w:rsidRDefault="00A723AB"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Кол-во учащихся, занимающихся на базе УДОД</w:t>
            </w:r>
          </w:p>
        </w:tc>
        <w:tc>
          <w:tcPr>
            <w:tcW w:w="708" w:type="dxa"/>
            <w:shd w:val="clear" w:color="auto" w:fill="auto"/>
            <w:textDirection w:val="btLr"/>
          </w:tcPr>
          <w:p w:rsidR="00A723AB" w:rsidRPr="00BE47B5" w:rsidRDefault="00A723AB"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Кол-во часов в неделю</w:t>
            </w:r>
          </w:p>
        </w:tc>
        <w:tc>
          <w:tcPr>
            <w:tcW w:w="993" w:type="dxa"/>
            <w:shd w:val="clear" w:color="auto" w:fill="auto"/>
            <w:textDirection w:val="btLr"/>
          </w:tcPr>
          <w:p w:rsidR="00A723AB" w:rsidRPr="00BE47B5" w:rsidRDefault="00A723AB"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Кол-во уч-ся, занимающихся на базе школы</w:t>
            </w:r>
          </w:p>
        </w:tc>
        <w:tc>
          <w:tcPr>
            <w:tcW w:w="708" w:type="dxa"/>
            <w:shd w:val="clear" w:color="auto" w:fill="auto"/>
            <w:textDirection w:val="btLr"/>
          </w:tcPr>
          <w:p w:rsidR="00A723AB" w:rsidRPr="00BE47B5" w:rsidRDefault="00A723AB"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Кол-во часов в неделю</w:t>
            </w:r>
          </w:p>
        </w:tc>
        <w:tc>
          <w:tcPr>
            <w:tcW w:w="993" w:type="dxa"/>
            <w:shd w:val="clear" w:color="auto" w:fill="auto"/>
            <w:textDirection w:val="btLr"/>
          </w:tcPr>
          <w:p w:rsidR="00A723AB" w:rsidRPr="00BE47B5" w:rsidRDefault="00A723AB"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Кол-во уч-ся, не охваченных внеурочной деятельностью</w:t>
            </w:r>
          </w:p>
        </w:tc>
        <w:tc>
          <w:tcPr>
            <w:tcW w:w="992" w:type="dxa"/>
            <w:shd w:val="clear" w:color="auto" w:fill="auto"/>
            <w:textDirection w:val="btLr"/>
          </w:tcPr>
          <w:p w:rsidR="00A723AB" w:rsidRPr="00BE47B5" w:rsidRDefault="00A723AB"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Причина (отказ родителей, состояние здоровья)</w:t>
            </w:r>
          </w:p>
        </w:tc>
      </w:tr>
      <w:tr w:rsidR="00C755F1" w:rsidRPr="00BE47B5" w:rsidTr="00F4074F">
        <w:trPr>
          <w:jc w:val="center"/>
        </w:trPr>
        <w:tc>
          <w:tcPr>
            <w:tcW w:w="3193" w:type="dxa"/>
            <w:shd w:val="clear" w:color="auto" w:fill="auto"/>
          </w:tcPr>
          <w:p w:rsidR="00C755F1" w:rsidRPr="00BE47B5" w:rsidRDefault="002B2D5E" w:rsidP="00614B28">
            <w:pPr>
              <w:jc w:val="both"/>
              <w:rPr>
                <w:rFonts w:ascii="Times New Roman" w:hAnsi="Times New Roman" w:cs="Times New Roman"/>
                <w:sz w:val="24"/>
                <w:szCs w:val="24"/>
              </w:rPr>
            </w:pPr>
            <w:r>
              <w:rPr>
                <w:rFonts w:ascii="Times New Roman" w:hAnsi="Times New Roman" w:cs="Times New Roman"/>
                <w:sz w:val="24"/>
                <w:szCs w:val="24"/>
              </w:rPr>
              <w:t>1.</w:t>
            </w:r>
            <w:r w:rsidR="00C755F1" w:rsidRPr="00BE47B5">
              <w:rPr>
                <w:rFonts w:ascii="Times New Roman" w:hAnsi="Times New Roman" w:cs="Times New Roman"/>
                <w:sz w:val="24"/>
                <w:szCs w:val="24"/>
              </w:rPr>
              <w:t>Спортивно-оздоровительное</w:t>
            </w:r>
          </w:p>
        </w:tc>
        <w:tc>
          <w:tcPr>
            <w:tcW w:w="730"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708" w:type="dxa"/>
            <w:shd w:val="clear" w:color="auto" w:fill="auto"/>
          </w:tcPr>
          <w:p w:rsidR="00C755F1" w:rsidRPr="00BE47B5" w:rsidRDefault="0060063A" w:rsidP="00614B28">
            <w:pPr>
              <w:jc w:val="both"/>
              <w:rPr>
                <w:rFonts w:ascii="Times New Roman" w:hAnsi="Times New Roman" w:cs="Times New Roman"/>
                <w:sz w:val="24"/>
                <w:szCs w:val="24"/>
                <w:lang w:val="tt-RU"/>
              </w:rPr>
            </w:pPr>
            <w:r>
              <w:rPr>
                <w:rFonts w:ascii="Times New Roman" w:hAnsi="Times New Roman" w:cs="Times New Roman"/>
                <w:sz w:val="24"/>
                <w:szCs w:val="24"/>
                <w:lang w:val="tt-RU"/>
              </w:rPr>
              <w:t>6</w:t>
            </w:r>
          </w:p>
        </w:tc>
        <w:tc>
          <w:tcPr>
            <w:tcW w:w="993"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708" w:type="dxa"/>
            <w:shd w:val="clear" w:color="auto" w:fill="auto"/>
          </w:tcPr>
          <w:p w:rsidR="00C755F1" w:rsidRPr="00BE47B5" w:rsidRDefault="00C755F1" w:rsidP="00614B28">
            <w:pPr>
              <w:jc w:val="both"/>
              <w:rPr>
                <w:rFonts w:ascii="Times New Roman" w:hAnsi="Times New Roman" w:cs="Times New Roman"/>
                <w:sz w:val="24"/>
                <w:szCs w:val="24"/>
              </w:rPr>
            </w:pPr>
            <w:r>
              <w:rPr>
                <w:rFonts w:ascii="Times New Roman" w:hAnsi="Times New Roman" w:cs="Times New Roman"/>
                <w:sz w:val="24"/>
                <w:szCs w:val="24"/>
              </w:rPr>
              <w:t>-</w:t>
            </w:r>
          </w:p>
        </w:tc>
        <w:tc>
          <w:tcPr>
            <w:tcW w:w="993" w:type="dxa"/>
            <w:shd w:val="clear" w:color="auto" w:fill="auto"/>
          </w:tcPr>
          <w:p w:rsidR="00C755F1" w:rsidRDefault="0060063A" w:rsidP="00614B28">
            <w:pPr>
              <w:jc w:val="both"/>
            </w:pPr>
            <w:r>
              <w:rPr>
                <w:rFonts w:ascii="Times New Roman" w:hAnsi="Times New Roman" w:cs="Times New Roman"/>
                <w:sz w:val="24"/>
                <w:szCs w:val="24"/>
                <w:lang w:val="tt-RU"/>
              </w:rPr>
              <w:t>6</w:t>
            </w:r>
          </w:p>
        </w:tc>
        <w:tc>
          <w:tcPr>
            <w:tcW w:w="708"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993"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92"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r>
      <w:tr w:rsidR="00C755F1" w:rsidRPr="00BE47B5" w:rsidTr="00F4074F">
        <w:trPr>
          <w:jc w:val="center"/>
        </w:trPr>
        <w:tc>
          <w:tcPr>
            <w:tcW w:w="3193"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2. Духовно-нравственное</w:t>
            </w:r>
          </w:p>
        </w:tc>
        <w:tc>
          <w:tcPr>
            <w:tcW w:w="730"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708" w:type="dxa"/>
            <w:shd w:val="clear" w:color="auto" w:fill="auto"/>
          </w:tcPr>
          <w:p w:rsidR="00C755F1" w:rsidRDefault="0060063A" w:rsidP="00614B28">
            <w:pPr>
              <w:jc w:val="both"/>
            </w:pPr>
            <w:r>
              <w:rPr>
                <w:rFonts w:ascii="Times New Roman" w:hAnsi="Times New Roman" w:cs="Times New Roman"/>
                <w:sz w:val="24"/>
                <w:szCs w:val="24"/>
                <w:lang w:val="tt-RU"/>
              </w:rPr>
              <w:t>6</w:t>
            </w:r>
          </w:p>
        </w:tc>
        <w:tc>
          <w:tcPr>
            <w:tcW w:w="993"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708" w:type="dxa"/>
            <w:shd w:val="clear" w:color="auto" w:fill="auto"/>
          </w:tcPr>
          <w:p w:rsidR="00C755F1" w:rsidRPr="00BE47B5" w:rsidRDefault="00C755F1" w:rsidP="00614B28">
            <w:pPr>
              <w:jc w:val="both"/>
              <w:rPr>
                <w:rFonts w:ascii="Times New Roman" w:hAnsi="Times New Roman" w:cs="Times New Roman"/>
                <w:sz w:val="24"/>
                <w:szCs w:val="24"/>
              </w:rPr>
            </w:pPr>
            <w:r>
              <w:rPr>
                <w:rFonts w:ascii="Times New Roman" w:hAnsi="Times New Roman" w:cs="Times New Roman"/>
                <w:sz w:val="24"/>
                <w:szCs w:val="24"/>
              </w:rPr>
              <w:t>-</w:t>
            </w:r>
          </w:p>
        </w:tc>
        <w:tc>
          <w:tcPr>
            <w:tcW w:w="993" w:type="dxa"/>
            <w:shd w:val="clear" w:color="auto" w:fill="auto"/>
          </w:tcPr>
          <w:p w:rsidR="00C755F1" w:rsidRDefault="0060063A" w:rsidP="00614B28">
            <w:pPr>
              <w:jc w:val="both"/>
            </w:pPr>
            <w:r>
              <w:rPr>
                <w:rFonts w:ascii="Times New Roman" w:hAnsi="Times New Roman" w:cs="Times New Roman"/>
                <w:sz w:val="24"/>
                <w:szCs w:val="24"/>
                <w:lang w:val="tt-RU"/>
              </w:rPr>
              <w:t>6</w:t>
            </w:r>
          </w:p>
        </w:tc>
        <w:tc>
          <w:tcPr>
            <w:tcW w:w="708"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993"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92"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r>
      <w:tr w:rsidR="00C755F1" w:rsidRPr="00BE47B5" w:rsidTr="00F4074F">
        <w:trPr>
          <w:jc w:val="center"/>
        </w:trPr>
        <w:tc>
          <w:tcPr>
            <w:tcW w:w="3193"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 xml:space="preserve">3. </w:t>
            </w:r>
            <w:proofErr w:type="spellStart"/>
            <w:r w:rsidRPr="00BE47B5">
              <w:rPr>
                <w:rFonts w:ascii="Times New Roman" w:hAnsi="Times New Roman" w:cs="Times New Roman"/>
                <w:sz w:val="24"/>
                <w:szCs w:val="24"/>
              </w:rPr>
              <w:t>Общеинтеллектуальное</w:t>
            </w:r>
            <w:proofErr w:type="spellEnd"/>
          </w:p>
        </w:tc>
        <w:tc>
          <w:tcPr>
            <w:tcW w:w="730"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708" w:type="dxa"/>
            <w:shd w:val="clear" w:color="auto" w:fill="auto"/>
          </w:tcPr>
          <w:p w:rsidR="00C755F1" w:rsidRDefault="0060063A" w:rsidP="00614B28">
            <w:pPr>
              <w:jc w:val="both"/>
            </w:pPr>
            <w:r>
              <w:rPr>
                <w:rFonts w:ascii="Times New Roman" w:hAnsi="Times New Roman" w:cs="Times New Roman"/>
                <w:sz w:val="24"/>
                <w:szCs w:val="24"/>
                <w:lang w:val="tt-RU"/>
              </w:rPr>
              <w:t>6</w:t>
            </w:r>
          </w:p>
        </w:tc>
        <w:tc>
          <w:tcPr>
            <w:tcW w:w="993"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708" w:type="dxa"/>
            <w:shd w:val="clear" w:color="auto" w:fill="auto"/>
          </w:tcPr>
          <w:p w:rsidR="00C755F1" w:rsidRPr="00BE47B5" w:rsidRDefault="00C755F1" w:rsidP="00614B28">
            <w:pPr>
              <w:jc w:val="both"/>
              <w:rPr>
                <w:rFonts w:ascii="Times New Roman" w:hAnsi="Times New Roman" w:cs="Times New Roman"/>
                <w:sz w:val="24"/>
                <w:szCs w:val="24"/>
              </w:rPr>
            </w:pPr>
            <w:r>
              <w:rPr>
                <w:rFonts w:ascii="Times New Roman" w:hAnsi="Times New Roman" w:cs="Times New Roman"/>
                <w:sz w:val="24"/>
                <w:szCs w:val="24"/>
              </w:rPr>
              <w:t>-</w:t>
            </w:r>
          </w:p>
        </w:tc>
        <w:tc>
          <w:tcPr>
            <w:tcW w:w="993" w:type="dxa"/>
            <w:shd w:val="clear" w:color="auto" w:fill="auto"/>
          </w:tcPr>
          <w:p w:rsidR="00C755F1" w:rsidRDefault="0060063A" w:rsidP="00614B28">
            <w:pPr>
              <w:jc w:val="both"/>
            </w:pPr>
            <w:r>
              <w:rPr>
                <w:rFonts w:ascii="Times New Roman" w:hAnsi="Times New Roman" w:cs="Times New Roman"/>
                <w:sz w:val="24"/>
                <w:szCs w:val="24"/>
                <w:lang w:val="tt-RU"/>
              </w:rPr>
              <w:t>6</w:t>
            </w:r>
          </w:p>
        </w:tc>
        <w:tc>
          <w:tcPr>
            <w:tcW w:w="708"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993"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92"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r>
      <w:tr w:rsidR="00C755F1" w:rsidRPr="00BE47B5" w:rsidTr="00F4074F">
        <w:trPr>
          <w:trHeight w:val="202"/>
          <w:jc w:val="center"/>
        </w:trPr>
        <w:tc>
          <w:tcPr>
            <w:tcW w:w="3193"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4. Общекультурное</w:t>
            </w:r>
          </w:p>
        </w:tc>
        <w:tc>
          <w:tcPr>
            <w:tcW w:w="730"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708" w:type="dxa"/>
            <w:shd w:val="clear" w:color="auto" w:fill="auto"/>
          </w:tcPr>
          <w:p w:rsidR="00C755F1" w:rsidRDefault="0060063A" w:rsidP="00614B28">
            <w:pPr>
              <w:jc w:val="both"/>
            </w:pPr>
            <w:r>
              <w:rPr>
                <w:rFonts w:ascii="Times New Roman" w:hAnsi="Times New Roman" w:cs="Times New Roman"/>
                <w:sz w:val="24"/>
                <w:szCs w:val="24"/>
                <w:lang w:val="tt-RU"/>
              </w:rPr>
              <w:t>6</w:t>
            </w:r>
          </w:p>
        </w:tc>
        <w:tc>
          <w:tcPr>
            <w:tcW w:w="993"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708" w:type="dxa"/>
            <w:shd w:val="clear" w:color="auto" w:fill="auto"/>
          </w:tcPr>
          <w:p w:rsidR="00C755F1" w:rsidRPr="00BE47B5" w:rsidRDefault="00C755F1" w:rsidP="00614B28">
            <w:pPr>
              <w:jc w:val="both"/>
              <w:rPr>
                <w:rFonts w:ascii="Times New Roman" w:hAnsi="Times New Roman" w:cs="Times New Roman"/>
                <w:sz w:val="24"/>
                <w:szCs w:val="24"/>
              </w:rPr>
            </w:pPr>
            <w:r>
              <w:rPr>
                <w:rFonts w:ascii="Times New Roman" w:hAnsi="Times New Roman" w:cs="Times New Roman"/>
                <w:sz w:val="24"/>
                <w:szCs w:val="24"/>
              </w:rPr>
              <w:t>-</w:t>
            </w:r>
          </w:p>
        </w:tc>
        <w:tc>
          <w:tcPr>
            <w:tcW w:w="993" w:type="dxa"/>
            <w:shd w:val="clear" w:color="auto" w:fill="auto"/>
          </w:tcPr>
          <w:p w:rsidR="00C755F1" w:rsidRDefault="0060063A" w:rsidP="00614B28">
            <w:pPr>
              <w:jc w:val="both"/>
            </w:pPr>
            <w:r>
              <w:rPr>
                <w:rFonts w:ascii="Times New Roman" w:hAnsi="Times New Roman" w:cs="Times New Roman"/>
                <w:sz w:val="24"/>
                <w:szCs w:val="24"/>
                <w:lang w:val="tt-RU"/>
              </w:rPr>
              <w:t>6</w:t>
            </w:r>
          </w:p>
        </w:tc>
        <w:tc>
          <w:tcPr>
            <w:tcW w:w="708"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993"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92"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r>
      <w:tr w:rsidR="00C755F1" w:rsidRPr="00BE47B5" w:rsidTr="00F4074F">
        <w:trPr>
          <w:trHeight w:val="247"/>
          <w:jc w:val="center"/>
        </w:trPr>
        <w:tc>
          <w:tcPr>
            <w:tcW w:w="3193"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5. Социальное</w:t>
            </w:r>
          </w:p>
        </w:tc>
        <w:tc>
          <w:tcPr>
            <w:tcW w:w="730"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708" w:type="dxa"/>
            <w:shd w:val="clear" w:color="auto" w:fill="auto"/>
          </w:tcPr>
          <w:p w:rsidR="00C755F1" w:rsidRDefault="0060063A" w:rsidP="00614B28">
            <w:pPr>
              <w:jc w:val="both"/>
            </w:pPr>
            <w:r>
              <w:rPr>
                <w:rFonts w:ascii="Times New Roman" w:hAnsi="Times New Roman" w:cs="Times New Roman"/>
                <w:sz w:val="24"/>
                <w:szCs w:val="24"/>
                <w:lang w:val="tt-RU"/>
              </w:rPr>
              <w:t>6</w:t>
            </w:r>
          </w:p>
        </w:tc>
        <w:tc>
          <w:tcPr>
            <w:tcW w:w="993"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708" w:type="dxa"/>
            <w:shd w:val="clear" w:color="auto" w:fill="auto"/>
          </w:tcPr>
          <w:p w:rsidR="00C755F1" w:rsidRPr="00BE47B5" w:rsidRDefault="00C755F1" w:rsidP="00614B28">
            <w:pPr>
              <w:jc w:val="both"/>
              <w:rPr>
                <w:rFonts w:ascii="Times New Roman" w:hAnsi="Times New Roman" w:cs="Times New Roman"/>
                <w:sz w:val="24"/>
                <w:szCs w:val="24"/>
              </w:rPr>
            </w:pPr>
            <w:r>
              <w:rPr>
                <w:rFonts w:ascii="Times New Roman" w:hAnsi="Times New Roman" w:cs="Times New Roman"/>
                <w:sz w:val="24"/>
                <w:szCs w:val="24"/>
              </w:rPr>
              <w:t>-</w:t>
            </w:r>
          </w:p>
        </w:tc>
        <w:tc>
          <w:tcPr>
            <w:tcW w:w="993" w:type="dxa"/>
            <w:shd w:val="clear" w:color="auto" w:fill="auto"/>
          </w:tcPr>
          <w:p w:rsidR="00C755F1" w:rsidRDefault="0060063A" w:rsidP="00614B28">
            <w:pPr>
              <w:jc w:val="both"/>
            </w:pPr>
            <w:r>
              <w:rPr>
                <w:rFonts w:ascii="Times New Roman" w:hAnsi="Times New Roman" w:cs="Times New Roman"/>
                <w:sz w:val="24"/>
                <w:szCs w:val="24"/>
                <w:lang w:val="tt-RU"/>
              </w:rPr>
              <w:t>6</w:t>
            </w:r>
          </w:p>
        </w:tc>
        <w:tc>
          <w:tcPr>
            <w:tcW w:w="708"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993"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92" w:type="dxa"/>
            <w:shd w:val="clear" w:color="auto" w:fill="auto"/>
          </w:tcPr>
          <w:p w:rsidR="00C755F1" w:rsidRPr="00BE47B5" w:rsidRDefault="00C755F1"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r>
    </w:tbl>
    <w:p w:rsidR="00A723AB" w:rsidRPr="00BE47B5" w:rsidRDefault="00A723AB" w:rsidP="00614B28">
      <w:pPr>
        <w:pStyle w:val="a5"/>
        <w:ind w:firstLine="0"/>
        <w:jc w:val="both"/>
        <w:rPr>
          <w:b/>
        </w:rPr>
      </w:pPr>
    </w:p>
    <w:p w:rsidR="00157011" w:rsidRDefault="00157011" w:rsidP="00614B28">
      <w:pPr>
        <w:pStyle w:val="a5"/>
        <w:jc w:val="both"/>
      </w:pPr>
    </w:p>
    <w:p w:rsidR="00157011" w:rsidRDefault="00157011" w:rsidP="00614B28">
      <w:pPr>
        <w:pStyle w:val="a5"/>
        <w:jc w:val="both"/>
      </w:pPr>
    </w:p>
    <w:p w:rsidR="00157011" w:rsidRDefault="00157011" w:rsidP="00614B28">
      <w:pPr>
        <w:pStyle w:val="a5"/>
        <w:jc w:val="both"/>
      </w:pPr>
    </w:p>
    <w:p w:rsidR="00157011" w:rsidRDefault="00157011" w:rsidP="00614B28">
      <w:pPr>
        <w:pStyle w:val="a5"/>
        <w:jc w:val="both"/>
      </w:pPr>
    </w:p>
    <w:p w:rsidR="00157011" w:rsidRDefault="00157011" w:rsidP="00614B28">
      <w:pPr>
        <w:pStyle w:val="a5"/>
        <w:jc w:val="both"/>
      </w:pPr>
    </w:p>
    <w:p w:rsidR="00157011" w:rsidRDefault="00157011" w:rsidP="00614B28">
      <w:pPr>
        <w:pStyle w:val="a5"/>
        <w:jc w:val="both"/>
      </w:pPr>
    </w:p>
    <w:p w:rsidR="00157011" w:rsidRDefault="00157011" w:rsidP="00614B28">
      <w:pPr>
        <w:pStyle w:val="a5"/>
        <w:jc w:val="both"/>
      </w:pPr>
    </w:p>
    <w:p w:rsidR="00157011" w:rsidRDefault="00157011" w:rsidP="00614B28">
      <w:pPr>
        <w:pStyle w:val="a5"/>
        <w:jc w:val="both"/>
      </w:pPr>
    </w:p>
    <w:p w:rsidR="00157011" w:rsidRDefault="00157011" w:rsidP="00614B28">
      <w:pPr>
        <w:pStyle w:val="a5"/>
        <w:jc w:val="both"/>
      </w:pPr>
    </w:p>
    <w:p w:rsidR="00157011" w:rsidRDefault="00157011" w:rsidP="00614B28">
      <w:pPr>
        <w:pStyle w:val="a5"/>
        <w:jc w:val="both"/>
      </w:pPr>
    </w:p>
    <w:p w:rsidR="00157011" w:rsidRDefault="00157011" w:rsidP="00614B28">
      <w:pPr>
        <w:pStyle w:val="a5"/>
        <w:jc w:val="both"/>
      </w:pPr>
    </w:p>
    <w:p w:rsidR="00157011" w:rsidRDefault="00157011" w:rsidP="00614B28">
      <w:pPr>
        <w:pStyle w:val="a5"/>
        <w:jc w:val="both"/>
      </w:pPr>
    </w:p>
    <w:p w:rsidR="00157011" w:rsidRDefault="00157011" w:rsidP="00614B28">
      <w:pPr>
        <w:pStyle w:val="a5"/>
        <w:jc w:val="both"/>
      </w:pPr>
    </w:p>
    <w:p w:rsidR="00157011" w:rsidRDefault="00157011" w:rsidP="00614B28">
      <w:pPr>
        <w:pStyle w:val="a5"/>
        <w:jc w:val="both"/>
      </w:pPr>
    </w:p>
    <w:p w:rsidR="00157011" w:rsidRDefault="00157011" w:rsidP="00614B28">
      <w:pPr>
        <w:pStyle w:val="a5"/>
        <w:jc w:val="both"/>
      </w:pPr>
    </w:p>
    <w:p w:rsidR="00157011" w:rsidRDefault="00157011" w:rsidP="00614B28">
      <w:pPr>
        <w:pStyle w:val="a5"/>
        <w:jc w:val="both"/>
      </w:pPr>
    </w:p>
    <w:p w:rsidR="00157011" w:rsidRDefault="00157011" w:rsidP="00614B28">
      <w:pPr>
        <w:pStyle w:val="a5"/>
        <w:jc w:val="both"/>
      </w:pPr>
    </w:p>
    <w:p w:rsidR="00157011" w:rsidRDefault="00157011" w:rsidP="00614B28">
      <w:pPr>
        <w:pStyle w:val="a5"/>
        <w:jc w:val="both"/>
      </w:pPr>
    </w:p>
    <w:p w:rsidR="00157011" w:rsidRDefault="00157011" w:rsidP="00614B28">
      <w:pPr>
        <w:pStyle w:val="a5"/>
        <w:jc w:val="both"/>
      </w:pPr>
    </w:p>
    <w:p w:rsidR="00157011" w:rsidRDefault="00157011" w:rsidP="00614B28">
      <w:pPr>
        <w:pStyle w:val="a5"/>
        <w:jc w:val="both"/>
      </w:pPr>
    </w:p>
    <w:p w:rsidR="00197A61" w:rsidRPr="00BE47B5" w:rsidRDefault="00197A61" w:rsidP="00385342">
      <w:pPr>
        <w:pStyle w:val="a5"/>
        <w:ind w:firstLine="0"/>
        <w:jc w:val="center"/>
        <w:rPr>
          <w:b/>
        </w:rPr>
      </w:pPr>
      <w:r w:rsidRPr="00BE47B5">
        <w:rPr>
          <w:b/>
        </w:rPr>
        <w:lastRenderedPageBreak/>
        <w:t>Структура внеурочной деятельности</w:t>
      </w:r>
    </w:p>
    <w:p w:rsidR="00197A61" w:rsidRDefault="00197A61" w:rsidP="00614B28">
      <w:pPr>
        <w:pStyle w:val="a5"/>
        <w:jc w:val="both"/>
      </w:pPr>
    </w:p>
    <w:p w:rsidR="00A723AB" w:rsidRPr="00BE47B5" w:rsidRDefault="00A723AB" w:rsidP="00F4074F">
      <w:pPr>
        <w:pStyle w:val="a5"/>
        <w:jc w:val="right"/>
        <w:rPr>
          <w:b/>
        </w:rPr>
      </w:pPr>
      <w:r w:rsidRPr="00BE47B5">
        <w:t xml:space="preserve"> Таблица 1</w:t>
      </w:r>
    </w:p>
    <w:p w:rsidR="00A723AB" w:rsidRPr="00BE47B5" w:rsidRDefault="00A723AB" w:rsidP="00614B28">
      <w:pPr>
        <w:spacing w:line="360" w:lineRule="auto"/>
        <w:ind w:firstLine="708"/>
        <w:jc w:val="both"/>
        <w:rPr>
          <w:rFonts w:ascii="Times New Roman" w:hAnsi="Times New Roman" w:cs="Times New Roman"/>
          <w:b/>
          <w:sz w:val="24"/>
          <w:szCs w:val="24"/>
        </w:rPr>
      </w:pPr>
      <w:r w:rsidRPr="00BE47B5">
        <w:rPr>
          <w:rFonts w:ascii="Times New Roman" w:hAnsi="Times New Roman" w:cs="Times New Roman"/>
          <w:b/>
          <w:sz w:val="24"/>
          <w:szCs w:val="24"/>
        </w:rPr>
        <w:t>Направления внеурочной деятельности во 2 классе</w:t>
      </w:r>
    </w:p>
    <w:tbl>
      <w:tblPr>
        <w:tblW w:w="10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0"/>
        <w:gridCol w:w="1432"/>
        <w:gridCol w:w="1867"/>
        <w:gridCol w:w="2586"/>
        <w:gridCol w:w="1851"/>
      </w:tblGrid>
      <w:tr w:rsidR="00A723AB" w:rsidRPr="00BE47B5" w:rsidTr="00130350">
        <w:trPr>
          <w:jc w:val="center"/>
        </w:trPr>
        <w:tc>
          <w:tcPr>
            <w:tcW w:w="2650" w:type="dxa"/>
            <w:shd w:val="clear" w:color="auto" w:fill="auto"/>
          </w:tcPr>
          <w:p w:rsidR="00A723AB" w:rsidRPr="00BE47B5" w:rsidRDefault="00A723AB" w:rsidP="00614B28">
            <w:pPr>
              <w:jc w:val="both"/>
              <w:rPr>
                <w:rFonts w:ascii="Times New Roman" w:hAnsi="Times New Roman" w:cs="Times New Roman"/>
                <w:sz w:val="24"/>
                <w:szCs w:val="24"/>
              </w:rPr>
            </w:pPr>
            <w:r w:rsidRPr="00BE47B5">
              <w:rPr>
                <w:rFonts w:ascii="Times New Roman" w:hAnsi="Times New Roman" w:cs="Times New Roman"/>
                <w:sz w:val="24"/>
                <w:szCs w:val="24"/>
              </w:rPr>
              <w:t>Направления внеурочной деятельности</w:t>
            </w:r>
          </w:p>
        </w:tc>
        <w:tc>
          <w:tcPr>
            <w:tcW w:w="1432" w:type="dxa"/>
            <w:shd w:val="clear" w:color="auto" w:fill="auto"/>
          </w:tcPr>
          <w:p w:rsidR="00A723AB" w:rsidRPr="00BE47B5" w:rsidRDefault="00A723AB" w:rsidP="00614B28">
            <w:pPr>
              <w:jc w:val="both"/>
              <w:rPr>
                <w:rFonts w:ascii="Times New Roman" w:hAnsi="Times New Roman" w:cs="Times New Roman"/>
                <w:sz w:val="24"/>
                <w:szCs w:val="24"/>
              </w:rPr>
            </w:pPr>
            <w:r w:rsidRPr="00BE47B5">
              <w:rPr>
                <w:rFonts w:ascii="Times New Roman" w:hAnsi="Times New Roman" w:cs="Times New Roman"/>
                <w:sz w:val="24"/>
                <w:szCs w:val="24"/>
              </w:rPr>
              <w:t>Количество часов</w:t>
            </w:r>
          </w:p>
        </w:tc>
        <w:tc>
          <w:tcPr>
            <w:tcW w:w="1867" w:type="dxa"/>
            <w:shd w:val="clear" w:color="auto" w:fill="auto"/>
          </w:tcPr>
          <w:p w:rsidR="00A723AB" w:rsidRPr="00BE47B5" w:rsidRDefault="00A723AB" w:rsidP="00614B28">
            <w:pPr>
              <w:jc w:val="both"/>
              <w:rPr>
                <w:rFonts w:ascii="Times New Roman" w:hAnsi="Times New Roman" w:cs="Times New Roman"/>
                <w:sz w:val="24"/>
                <w:szCs w:val="24"/>
              </w:rPr>
            </w:pPr>
            <w:r w:rsidRPr="00BE47B5">
              <w:rPr>
                <w:rFonts w:ascii="Times New Roman" w:hAnsi="Times New Roman" w:cs="Times New Roman"/>
                <w:sz w:val="24"/>
                <w:szCs w:val="24"/>
              </w:rPr>
              <w:t>Наименование реализуемых программ</w:t>
            </w:r>
          </w:p>
        </w:tc>
        <w:tc>
          <w:tcPr>
            <w:tcW w:w="2586" w:type="dxa"/>
            <w:shd w:val="clear" w:color="auto" w:fill="auto"/>
          </w:tcPr>
          <w:p w:rsidR="00A723AB" w:rsidRPr="00BE47B5" w:rsidRDefault="00A723AB" w:rsidP="00614B28">
            <w:pPr>
              <w:jc w:val="both"/>
              <w:rPr>
                <w:rFonts w:ascii="Times New Roman" w:hAnsi="Times New Roman" w:cs="Times New Roman"/>
                <w:sz w:val="24"/>
                <w:szCs w:val="24"/>
              </w:rPr>
            </w:pPr>
            <w:r w:rsidRPr="00BE47B5">
              <w:rPr>
                <w:rFonts w:ascii="Times New Roman" w:hAnsi="Times New Roman" w:cs="Times New Roman"/>
                <w:sz w:val="24"/>
                <w:szCs w:val="24"/>
              </w:rPr>
              <w:t>Формы организации</w:t>
            </w:r>
          </w:p>
        </w:tc>
        <w:tc>
          <w:tcPr>
            <w:tcW w:w="1851" w:type="dxa"/>
            <w:shd w:val="clear" w:color="auto" w:fill="auto"/>
          </w:tcPr>
          <w:p w:rsidR="00A723AB" w:rsidRPr="00BE47B5" w:rsidRDefault="00A723AB" w:rsidP="00614B28">
            <w:pPr>
              <w:jc w:val="both"/>
              <w:rPr>
                <w:rFonts w:ascii="Times New Roman" w:hAnsi="Times New Roman" w:cs="Times New Roman"/>
                <w:sz w:val="24"/>
                <w:szCs w:val="24"/>
              </w:rPr>
            </w:pPr>
            <w:r w:rsidRPr="00BE47B5">
              <w:rPr>
                <w:rFonts w:ascii="Times New Roman" w:hAnsi="Times New Roman" w:cs="Times New Roman"/>
                <w:sz w:val="24"/>
                <w:szCs w:val="24"/>
              </w:rPr>
              <w:t>Кем проводятся занятия</w:t>
            </w:r>
          </w:p>
        </w:tc>
      </w:tr>
      <w:tr w:rsidR="00A723AB" w:rsidRPr="00BE47B5" w:rsidTr="00130350">
        <w:trPr>
          <w:trHeight w:val="900"/>
          <w:jc w:val="center"/>
        </w:trPr>
        <w:tc>
          <w:tcPr>
            <w:tcW w:w="2650" w:type="dxa"/>
            <w:shd w:val="clear" w:color="auto" w:fill="auto"/>
          </w:tcPr>
          <w:p w:rsidR="00A723AB" w:rsidRPr="00BE47B5" w:rsidRDefault="00A723AB" w:rsidP="00614B28">
            <w:pPr>
              <w:jc w:val="both"/>
              <w:rPr>
                <w:rFonts w:ascii="Times New Roman" w:hAnsi="Times New Roman" w:cs="Times New Roman"/>
                <w:sz w:val="24"/>
                <w:szCs w:val="24"/>
              </w:rPr>
            </w:pPr>
            <w:r w:rsidRPr="00BE47B5">
              <w:rPr>
                <w:rFonts w:ascii="Times New Roman" w:hAnsi="Times New Roman" w:cs="Times New Roman"/>
                <w:sz w:val="24"/>
                <w:szCs w:val="24"/>
              </w:rPr>
              <w:t>Спортивно-оздоровительное</w:t>
            </w:r>
          </w:p>
        </w:tc>
        <w:tc>
          <w:tcPr>
            <w:tcW w:w="1432" w:type="dxa"/>
            <w:shd w:val="clear" w:color="auto" w:fill="auto"/>
          </w:tcPr>
          <w:p w:rsidR="00A723AB" w:rsidRPr="00BE47B5" w:rsidRDefault="00A723AB"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867" w:type="dxa"/>
            <w:shd w:val="clear" w:color="auto" w:fill="auto"/>
          </w:tcPr>
          <w:p w:rsidR="00A723AB" w:rsidRDefault="00A723AB" w:rsidP="00614B28">
            <w:pPr>
              <w:jc w:val="both"/>
              <w:rPr>
                <w:rFonts w:ascii="Times New Roman" w:hAnsi="Times New Roman" w:cs="Times New Roman"/>
                <w:sz w:val="24"/>
                <w:szCs w:val="24"/>
              </w:rPr>
            </w:pPr>
            <w:r w:rsidRPr="00BE47B5">
              <w:rPr>
                <w:rFonts w:ascii="Times New Roman" w:hAnsi="Times New Roman" w:cs="Times New Roman"/>
                <w:sz w:val="24"/>
                <w:szCs w:val="24"/>
              </w:rPr>
              <w:t xml:space="preserve"> «Здоровей-ка»</w:t>
            </w:r>
          </w:p>
          <w:p w:rsidR="00A723AB" w:rsidRPr="00BE47B5" w:rsidRDefault="00A723AB" w:rsidP="00614B28">
            <w:pPr>
              <w:jc w:val="both"/>
              <w:rPr>
                <w:rFonts w:ascii="Times New Roman" w:hAnsi="Times New Roman" w:cs="Times New Roman"/>
                <w:sz w:val="24"/>
                <w:szCs w:val="24"/>
              </w:rPr>
            </w:pPr>
            <w:r>
              <w:rPr>
                <w:rFonts w:ascii="Times New Roman" w:hAnsi="Times New Roman" w:cs="Times New Roman"/>
                <w:sz w:val="24"/>
                <w:szCs w:val="24"/>
              </w:rPr>
              <w:t>«Подвижные игры»</w:t>
            </w:r>
          </w:p>
        </w:tc>
        <w:tc>
          <w:tcPr>
            <w:tcW w:w="2586" w:type="dxa"/>
            <w:shd w:val="clear" w:color="auto" w:fill="auto"/>
          </w:tcPr>
          <w:p w:rsidR="00A723AB" w:rsidRPr="00BE47B5" w:rsidRDefault="00A723AB" w:rsidP="00614B28">
            <w:pPr>
              <w:jc w:val="both"/>
              <w:rPr>
                <w:rFonts w:ascii="Times New Roman" w:hAnsi="Times New Roman" w:cs="Times New Roman"/>
                <w:sz w:val="24"/>
                <w:szCs w:val="24"/>
              </w:rPr>
            </w:pPr>
            <w:r w:rsidRPr="00BE47B5">
              <w:rPr>
                <w:rFonts w:ascii="Times New Roman" w:hAnsi="Times New Roman" w:cs="Times New Roman"/>
                <w:sz w:val="24"/>
                <w:szCs w:val="24"/>
              </w:rPr>
              <w:t>Кружок по интересам: подвижные игры, соревнования, конкурсы</w:t>
            </w:r>
          </w:p>
        </w:tc>
        <w:tc>
          <w:tcPr>
            <w:tcW w:w="1851" w:type="dxa"/>
            <w:shd w:val="clear" w:color="auto" w:fill="auto"/>
          </w:tcPr>
          <w:p w:rsidR="00A723AB" w:rsidRPr="00BE47B5" w:rsidRDefault="00B06464" w:rsidP="00614B28">
            <w:pPr>
              <w:jc w:val="both"/>
              <w:rPr>
                <w:rFonts w:ascii="Times New Roman" w:hAnsi="Times New Roman" w:cs="Times New Roman"/>
                <w:sz w:val="24"/>
                <w:szCs w:val="24"/>
              </w:rPr>
            </w:pPr>
            <w:r>
              <w:rPr>
                <w:rFonts w:ascii="Times New Roman" w:hAnsi="Times New Roman" w:cs="Times New Roman"/>
                <w:sz w:val="24"/>
                <w:szCs w:val="24"/>
              </w:rPr>
              <w:t>Классный руководитель 1,3  классов</w:t>
            </w:r>
            <w:r w:rsidR="00A723AB">
              <w:rPr>
                <w:rFonts w:ascii="Times New Roman" w:hAnsi="Times New Roman" w:cs="Times New Roman"/>
                <w:sz w:val="24"/>
                <w:szCs w:val="24"/>
              </w:rPr>
              <w:t xml:space="preserve"> </w:t>
            </w:r>
            <w:r>
              <w:rPr>
                <w:rFonts w:ascii="Times New Roman" w:hAnsi="Times New Roman" w:cs="Times New Roman"/>
                <w:sz w:val="24"/>
                <w:szCs w:val="24"/>
              </w:rPr>
              <w:t>Баширова Х.З.</w:t>
            </w:r>
          </w:p>
        </w:tc>
      </w:tr>
      <w:tr w:rsidR="00A723AB" w:rsidRPr="00BE47B5" w:rsidTr="00130350">
        <w:trPr>
          <w:trHeight w:val="2132"/>
          <w:jc w:val="center"/>
        </w:trPr>
        <w:tc>
          <w:tcPr>
            <w:tcW w:w="2650" w:type="dxa"/>
            <w:shd w:val="clear" w:color="auto" w:fill="auto"/>
          </w:tcPr>
          <w:p w:rsidR="00A723AB" w:rsidRPr="00BE47B5" w:rsidRDefault="00A723AB" w:rsidP="00614B28">
            <w:pPr>
              <w:jc w:val="both"/>
              <w:rPr>
                <w:rFonts w:ascii="Times New Roman" w:hAnsi="Times New Roman" w:cs="Times New Roman"/>
                <w:sz w:val="24"/>
                <w:szCs w:val="24"/>
              </w:rPr>
            </w:pPr>
            <w:r w:rsidRPr="00BE47B5">
              <w:rPr>
                <w:rFonts w:ascii="Times New Roman" w:hAnsi="Times New Roman" w:cs="Times New Roman"/>
                <w:sz w:val="24"/>
                <w:szCs w:val="24"/>
              </w:rPr>
              <w:t>Духовно-нравственное</w:t>
            </w:r>
          </w:p>
        </w:tc>
        <w:tc>
          <w:tcPr>
            <w:tcW w:w="1432" w:type="dxa"/>
            <w:shd w:val="clear" w:color="auto" w:fill="auto"/>
          </w:tcPr>
          <w:p w:rsidR="00A723AB" w:rsidRPr="00BE47B5" w:rsidRDefault="00A723AB"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867" w:type="dxa"/>
            <w:shd w:val="clear" w:color="auto" w:fill="auto"/>
          </w:tcPr>
          <w:p w:rsidR="00A723AB" w:rsidRPr="00BE47B5" w:rsidRDefault="00A723AB" w:rsidP="00614B28">
            <w:pPr>
              <w:jc w:val="both"/>
              <w:rPr>
                <w:rFonts w:ascii="Times New Roman" w:hAnsi="Times New Roman" w:cs="Times New Roman"/>
                <w:sz w:val="24"/>
                <w:szCs w:val="24"/>
              </w:rPr>
            </w:pPr>
            <w:r w:rsidRPr="00BE47B5">
              <w:rPr>
                <w:rFonts w:ascii="Times New Roman" w:hAnsi="Times New Roman" w:cs="Times New Roman"/>
                <w:sz w:val="24"/>
                <w:szCs w:val="24"/>
              </w:rPr>
              <w:t>«Я – гражданин России»</w:t>
            </w:r>
          </w:p>
        </w:tc>
        <w:tc>
          <w:tcPr>
            <w:tcW w:w="2586" w:type="dxa"/>
            <w:shd w:val="clear" w:color="auto" w:fill="auto"/>
          </w:tcPr>
          <w:p w:rsidR="00A723AB" w:rsidRPr="00BE47B5" w:rsidRDefault="00A723AB" w:rsidP="00614B28">
            <w:pPr>
              <w:jc w:val="both"/>
              <w:rPr>
                <w:rFonts w:ascii="Times New Roman" w:hAnsi="Times New Roman" w:cs="Times New Roman"/>
                <w:sz w:val="24"/>
                <w:szCs w:val="24"/>
              </w:rPr>
            </w:pPr>
            <w:r w:rsidRPr="00BE47B5">
              <w:rPr>
                <w:rFonts w:ascii="Times New Roman" w:hAnsi="Times New Roman" w:cs="Times New Roman"/>
                <w:sz w:val="24"/>
                <w:szCs w:val="24"/>
              </w:rPr>
              <w:t>Кружок по интересам: круглые столы, исследовательская деятельность, экскурсии, конкурсы творческих работ</w:t>
            </w:r>
          </w:p>
          <w:p w:rsidR="00A723AB" w:rsidRPr="00BE47B5" w:rsidRDefault="00A723AB" w:rsidP="00614B28">
            <w:pPr>
              <w:jc w:val="both"/>
              <w:rPr>
                <w:rFonts w:ascii="Times New Roman" w:hAnsi="Times New Roman" w:cs="Times New Roman"/>
                <w:sz w:val="24"/>
                <w:szCs w:val="24"/>
              </w:rPr>
            </w:pPr>
          </w:p>
        </w:tc>
        <w:tc>
          <w:tcPr>
            <w:tcW w:w="1851" w:type="dxa"/>
            <w:shd w:val="clear" w:color="auto" w:fill="auto"/>
          </w:tcPr>
          <w:p w:rsidR="00A723AB" w:rsidRPr="00BE47B5" w:rsidRDefault="002B2D5E" w:rsidP="00614B28">
            <w:pPr>
              <w:jc w:val="both"/>
              <w:rPr>
                <w:rFonts w:ascii="Times New Roman" w:hAnsi="Times New Roman" w:cs="Times New Roman"/>
                <w:sz w:val="24"/>
                <w:szCs w:val="24"/>
              </w:rPr>
            </w:pPr>
            <w:r>
              <w:rPr>
                <w:rFonts w:ascii="Times New Roman" w:hAnsi="Times New Roman" w:cs="Times New Roman"/>
                <w:sz w:val="24"/>
                <w:szCs w:val="24"/>
              </w:rPr>
              <w:t>Учитель 2</w:t>
            </w:r>
            <w:r w:rsidR="00B06464">
              <w:rPr>
                <w:rFonts w:ascii="Times New Roman" w:hAnsi="Times New Roman" w:cs="Times New Roman"/>
                <w:sz w:val="24"/>
                <w:szCs w:val="24"/>
              </w:rPr>
              <w:t>,4  классов</w:t>
            </w:r>
            <w:r w:rsidR="00A723AB">
              <w:rPr>
                <w:rFonts w:ascii="Times New Roman" w:hAnsi="Times New Roman" w:cs="Times New Roman"/>
                <w:sz w:val="24"/>
                <w:szCs w:val="24"/>
              </w:rPr>
              <w:t xml:space="preserve"> </w:t>
            </w:r>
            <w:proofErr w:type="spellStart"/>
            <w:r w:rsidR="00B06464">
              <w:rPr>
                <w:rFonts w:ascii="Times New Roman" w:hAnsi="Times New Roman" w:cs="Times New Roman"/>
                <w:sz w:val="24"/>
                <w:szCs w:val="24"/>
              </w:rPr>
              <w:t>Давалева</w:t>
            </w:r>
            <w:proofErr w:type="spellEnd"/>
            <w:r w:rsidR="00B06464">
              <w:rPr>
                <w:rFonts w:ascii="Times New Roman" w:hAnsi="Times New Roman" w:cs="Times New Roman"/>
                <w:sz w:val="24"/>
                <w:szCs w:val="24"/>
              </w:rPr>
              <w:t xml:space="preserve"> Л.Т.</w:t>
            </w:r>
          </w:p>
        </w:tc>
      </w:tr>
      <w:tr w:rsidR="00A723AB" w:rsidRPr="00BE47B5" w:rsidTr="00130350">
        <w:trPr>
          <w:trHeight w:val="664"/>
          <w:jc w:val="center"/>
        </w:trPr>
        <w:tc>
          <w:tcPr>
            <w:tcW w:w="2650" w:type="dxa"/>
            <w:shd w:val="clear" w:color="auto" w:fill="auto"/>
          </w:tcPr>
          <w:p w:rsidR="00A723AB" w:rsidRPr="00BE47B5" w:rsidRDefault="00A723AB" w:rsidP="00614B28">
            <w:pPr>
              <w:jc w:val="both"/>
              <w:rPr>
                <w:rFonts w:ascii="Times New Roman" w:hAnsi="Times New Roman" w:cs="Times New Roman"/>
                <w:sz w:val="24"/>
                <w:szCs w:val="24"/>
              </w:rPr>
            </w:pPr>
            <w:proofErr w:type="spellStart"/>
            <w:r w:rsidRPr="00BE47B5">
              <w:rPr>
                <w:rFonts w:ascii="Times New Roman" w:hAnsi="Times New Roman" w:cs="Times New Roman"/>
                <w:sz w:val="24"/>
                <w:szCs w:val="24"/>
              </w:rPr>
              <w:t>Общеинтеллектуальное</w:t>
            </w:r>
            <w:proofErr w:type="spellEnd"/>
          </w:p>
        </w:tc>
        <w:tc>
          <w:tcPr>
            <w:tcW w:w="1432" w:type="dxa"/>
            <w:shd w:val="clear" w:color="auto" w:fill="auto"/>
          </w:tcPr>
          <w:p w:rsidR="00A723AB" w:rsidRPr="00BE47B5" w:rsidRDefault="00A723AB"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867" w:type="dxa"/>
            <w:shd w:val="clear" w:color="auto" w:fill="auto"/>
          </w:tcPr>
          <w:p w:rsidR="00A723AB" w:rsidRDefault="00A723AB" w:rsidP="00614B28">
            <w:pPr>
              <w:jc w:val="both"/>
              <w:rPr>
                <w:rFonts w:ascii="Times New Roman" w:hAnsi="Times New Roman" w:cs="Times New Roman"/>
                <w:sz w:val="24"/>
                <w:szCs w:val="24"/>
              </w:rPr>
            </w:pPr>
            <w:r>
              <w:rPr>
                <w:rFonts w:ascii="Times New Roman" w:hAnsi="Times New Roman" w:cs="Times New Roman"/>
                <w:sz w:val="24"/>
                <w:szCs w:val="24"/>
              </w:rPr>
              <w:t>Научный клуб почемучек</w:t>
            </w:r>
          </w:p>
          <w:p w:rsidR="00A723AB" w:rsidRDefault="00A723AB" w:rsidP="00614B28">
            <w:pPr>
              <w:jc w:val="both"/>
              <w:rPr>
                <w:rFonts w:ascii="Times New Roman" w:hAnsi="Times New Roman" w:cs="Times New Roman"/>
                <w:sz w:val="24"/>
                <w:szCs w:val="24"/>
              </w:rPr>
            </w:pPr>
            <w:r w:rsidRPr="00BE47B5">
              <w:rPr>
                <w:rFonts w:ascii="Times New Roman" w:hAnsi="Times New Roman" w:cs="Times New Roman"/>
                <w:sz w:val="24"/>
                <w:szCs w:val="24"/>
              </w:rPr>
              <w:t>«В мире чисел»</w:t>
            </w:r>
          </w:p>
          <w:p w:rsidR="00A723AB" w:rsidRPr="00BE47B5" w:rsidRDefault="00A723AB" w:rsidP="00614B28">
            <w:pPr>
              <w:jc w:val="both"/>
              <w:rPr>
                <w:rFonts w:ascii="Times New Roman" w:hAnsi="Times New Roman" w:cs="Times New Roman"/>
                <w:sz w:val="24"/>
                <w:szCs w:val="24"/>
              </w:rPr>
            </w:pPr>
            <w:r>
              <w:rPr>
                <w:rFonts w:ascii="Times New Roman" w:hAnsi="Times New Roman" w:cs="Times New Roman"/>
                <w:sz w:val="24"/>
                <w:szCs w:val="24"/>
              </w:rPr>
              <w:t>Кружок «</w:t>
            </w:r>
            <w:proofErr w:type="spellStart"/>
            <w:r w:rsidR="00C755F1">
              <w:rPr>
                <w:rFonts w:ascii="Times New Roman" w:hAnsi="Times New Roman" w:cs="Times New Roman"/>
                <w:sz w:val="24"/>
                <w:szCs w:val="24"/>
              </w:rPr>
              <w:t>Экологика</w:t>
            </w:r>
            <w:proofErr w:type="spellEnd"/>
            <w:r>
              <w:rPr>
                <w:rFonts w:ascii="Times New Roman" w:hAnsi="Times New Roman" w:cs="Times New Roman"/>
                <w:sz w:val="24"/>
                <w:szCs w:val="24"/>
              </w:rPr>
              <w:t>»</w:t>
            </w:r>
          </w:p>
          <w:p w:rsidR="00A723AB" w:rsidRPr="00BE47B5" w:rsidRDefault="00A723AB" w:rsidP="00614B28">
            <w:pPr>
              <w:jc w:val="both"/>
              <w:rPr>
                <w:rFonts w:ascii="Times New Roman" w:hAnsi="Times New Roman" w:cs="Times New Roman"/>
                <w:sz w:val="24"/>
                <w:szCs w:val="24"/>
              </w:rPr>
            </w:pPr>
          </w:p>
        </w:tc>
        <w:tc>
          <w:tcPr>
            <w:tcW w:w="2586" w:type="dxa"/>
            <w:shd w:val="clear" w:color="auto" w:fill="auto"/>
          </w:tcPr>
          <w:p w:rsidR="00A723AB" w:rsidRPr="00BE47B5" w:rsidRDefault="00A723AB" w:rsidP="00614B28">
            <w:pPr>
              <w:jc w:val="both"/>
              <w:rPr>
                <w:rFonts w:ascii="Times New Roman" w:hAnsi="Times New Roman" w:cs="Times New Roman"/>
                <w:sz w:val="24"/>
                <w:szCs w:val="24"/>
              </w:rPr>
            </w:pPr>
            <w:r w:rsidRPr="00BE47B5">
              <w:rPr>
                <w:rFonts w:ascii="Times New Roman" w:hAnsi="Times New Roman" w:cs="Times New Roman"/>
                <w:sz w:val="24"/>
                <w:szCs w:val="24"/>
              </w:rPr>
              <w:t>Предметный кружок: интеллектуальные игры, круглые столы, творческая деятельность, конкурсы творческих работ, экскурсии</w:t>
            </w:r>
          </w:p>
        </w:tc>
        <w:tc>
          <w:tcPr>
            <w:tcW w:w="1851" w:type="dxa"/>
            <w:shd w:val="clear" w:color="auto" w:fill="auto"/>
          </w:tcPr>
          <w:p w:rsidR="00A723AB" w:rsidRPr="00BE47B5" w:rsidRDefault="00197A61" w:rsidP="00614B28">
            <w:pPr>
              <w:jc w:val="both"/>
              <w:rPr>
                <w:rFonts w:ascii="Times New Roman" w:hAnsi="Times New Roman" w:cs="Times New Roman"/>
                <w:sz w:val="24"/>
                <w:szCs w:val="24"/>
              </w:rPr>
            </w:pPr>
            <w:r>
              <w:rPr>
                <w:rFonts w:ascii="Times New Roman" w:hAnsi="Times New Roman" w:cs="Times New Roman"/>
                <w:sz w:val="24"/>
                <w:szCs w:val="24"/>
              </w:rPr>
              <w:t xml:space="preserve">Учитель </w:t>
            </w:r>
            <w:r w:rsidR="00B06464">
              <w:rPr>
                <w:rFonts w:ascii="Times New Roman" w:hAnsi="Times New Roman" w:cs="Times New Roman"/>
                <w:sz w:val="24"/>
                <w:szCs w:val="24"/>
              </w:rPr>
              <w:t>2,4</w:t>
            </w:r>
            <w:r w:rsidR="00C755F1">
              <w:rPr>
                <w:rFonts w:ascii="Times New Roman" w:hAnsi="Times New Roman" w:cs="Times New Roman"/>
                <w:sz w:val="24"/>
                <w:szCs w:val="24"/>
              </w:rPr>
              <w:t xml:space="preserve"> классов</w:t>
            </w:r>
            <w:r w:rsidR="00A723AB">
              <w:rPr>
                <w:rFonts w:ascii="Times New Roman" w:hAnsi="Times New Roman" w:cs="Times New Roman"/>
                <w:sz w:val="24"/>
                <w:szCs w:val="24"/>
              </w:rPr>
              <w:t xml:space="preserve"> </w:t>
            </w:r>
            <w:proofErr w:type="spellStart"/>
            <w:r w:rsidR="00B06464">
              <w:rPr>
                <w:rFonts w:ascii="Times New Roman" w:hAnsi="Times New Roman" w:cs="Times New Roman"/>
                <w:sz w:val="24"/>
                <w:szCs w:val="24"/>
              </w:rPr>
              <w:t>Давалева</w:t>
            </w:r>
            <w:proofErr w:type="spellEnd"/>
            <w:r w:rsidR="00B06464">
              <w:rPr>
                <w:rFonts w:ascii="Times New Roman" w:hAnsi="Times New Roman" w:cs="Times New Roman"/>
                <w:sz w:val="24"/>
                <w:szCs w:val="24"/>
              </w:rPr>
              <w:t xml:space="preserve"> Л.Т.</w:t>
            </w:r>
          </w:p>
        </w:tc>
      </w:tr>
      <w:tr w:rsidR="00A723AB" w:rsidRPr="00BE47B5" w:rsidTr="00130350">
        <w:trPr>
          <w:jc w:val="center"/>
        </w:trPr>
        <w:tc>
          <w:tcPr>
            <w:tcW w:w="2650" w:type="dxa"/>
            <w:shd w:val="clear" w:color="auto" w:fill="auto"/>
          </w:tcPr>
          <w:p w:rsidR="00A723AB" w:rsidRPr="00BE47B5" w:rsidRDefault="00A723AB" w:rsidP="00614B28">
            <w:pPr>
              <w:jc w:val="both"/>
              <w:rPr>
                <w:rFonts w:ascii="Times New Roman" w:hAnsi="Times New Roman" w:cs="Times New Roman"/>
                <w:sz w:val="24"/>
                <w:szCs w:val="24"/>
              </w:rPr>
            </w:pPr>
            <w:r w:rsidRPr="00BE47B5">
              <w:rPr>
                <w:rFonts w:ascii="Times New Roman" w:hAnsi="Times New Roman" w:cs="Times New Roman"/>
                <w:sz w:val="24"/>
                <w:szCs w:val="24"/>
              </w:rPr>
              <w:t>Общекультурное</w:t>
            </w:r>
          </w:p>
        </w:tc>
        <w:tc>
          <w:tcPr>
            <w:tcW w:w="1432" w:type="dxa"/>
            <w:shd w:val="clear" w:color="auto" w:fill="auto"/>
          </w:tcPr>
          <w:p w:rsidR="00A723AB" w:rsidRPr="00BE47B5" w:rsidRDefault="00A723AB"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867" w:type="dxa"/>
            <w:shd w:val="clear" w:color="auto" w:fill="auto"/>
          </w:tcPr>
          <w:p w:rsidR="00A723AB" w:rsidRDefault="00A723AB" w:rsidP="00614B28">
            <w:pPr>
              <w:jc w:val="both"/>
              <w:rPr>
                <w:rFonts w:ascii="Times New Roman" w:hAnsi="Times New Roman" w:cs="Times New Roman"/>
                <w:sz w:val="24"/>
                <w:szCs w:val="24"/>
              </w:rPr>
            </w:pPr>
            <w:r>
              <w:rPr>
                <w:rFonts w:ascii="Times New Roman" w:hAnsi="Times New Roman" w:cs="Times New Roman"/>
                <w:sz w:val="24"/>
                <w:szCs w:val="24"/>
              </w:rPr>
              <w:t xml:space="preserve">  Хоровая студия «</w:t>
            </w:r>
            <w:r w:rsidRPr="00BE47B5">
              <w:rPr>
                <w:rFonts w:ascii="Times New Roman" w:hAnsi="Times New Roman" w:cs="Times New Roman"/>
                <w:sz w:val="24"/>
                <w:szCs w:val="24"/>
              </w:rPr>
              <w:t>Песенный остров»</w:t>
            </w:r>
          </w:p>
          <w:p w:rsidR="00A723AB" w:rsidRPr="00BE47B5" w:rsidRDefault="00A723AB" w:rsidP="00614B28">
            <w:pPr>
              <w:jc w:val="both"/>
              <w:rPr>
                <w:rFonts w:ascii="Times New Roman" w:hAnsi="Times New Roman" w:cs="Times New Roman"/>
                <w:sz w:val="24"/>
                <w:szCs w:val="24"/>
              </w:rPr>
            </w:pPr>
            <w:r>
              <w:rPr>
                <w:rFonts w:ascii="Times New Roman" w:hAnsi="Times New Roman" w:cs="Times New Roman"/>
                <w:sz w:val="24"/>
                <w:szCs w:val="24"/>
              </w:rPr>
              <w:t>«Увлекательное чтение»</w:t>
            </w:r>
          </w:p>
        </w:tc>
        <w:tc>
          <w:tcPr>
            <w:tcW w:w="2586" w:type="dxa"/>
            <w:shd w:val="clear" w:color="auto" w:fill="auto"/>
          </w:tcPr>
          <w:p w:rsidR="00A723AB" w:rsidRPr="00BE47B5" w:rsidRDefault="00A723AB" w:rsidP="00614B28">
            <w:pPr>
              <w:jc w:val="both"/>
              <w:rPr>
                <w:rFonts w:ascii="Times New Roman" w:hAnsi="Times New Roman" w:cs="Times New Roman"/>
                <w:sz w:val="24"/>
                <w:szCs w:val="24"/>
              </w:rPr>
            </w:pPr>
            <w:r w:rsidRPr="00BE47B5">
              <w:rPr>
                <w:rFonts w:ascii="Times New Roman" w:hAnsi="Times New Roman" w:cs="Times New Roman"/>
                <w:sz w:val="24"/>
                <w:szCs w:val="24"/>
              </w:rPr>
              <w:t>Клуб: конкурсы, выставки, творческая деятельность, концерты, утренники</w:t>
            </w:r>
          </w:p>
        </w:tc>
        <w:tc>
          <w:tcPr>
            <w:tcW w:w="1851" w:type="dxa"/>
            <w:shd w:val="clear" w:color="auto" w:fill="auto"/>
          </w:tcPr>
          <w:p w:rsidR="00A723AB" w:rsidRDefault="00197A61" w:rsidP="00614B28">
            <w:pPr>
              <w:jc w:val="both"/>
              <w:rPr>
                <w:rFonts w:ascii="Times New Roman" w:hAnsi="Times New Roman" w:cs="Times New Roman"/>
                <w:sz w:val="24"/>
                <w:szCs w:val="24"/>
              </w:rPr>
            </w:pPr>
            <w:r>
              <w:rPr>
                <w:rFonts w:ascii="Times New Roman" w:hAnsi="Times New Roman" w:cs="Times New Roman"/>
                <w:sz w:val="24"/>
                <w:szCs w:val="24"/>
              </w:rPr>
              <w:t>Учитель</w:t>
            </w:r>
            <w:r w:rsidR="00C755F1">
              <w:rPr>
                <w:rFonts w:ascii="Times New Roman" w:hAnsi="Times New Roman" w:cs="Times New Roman"/>
                <w:sz w:val="24"/>
                <w:szCs w:val="24"/>
              </w:rPr>
              <w:t xml:space="preserve"> 1,3</w:t>
            </w:r>
            <w:r w:rsidR="000C6617">
              <w:rPr>
                <w:rFonts w:ascii="Times New Roman" w:hAnsi="Times New Roman" w:cs="Times New Roman"/>
                <w:sz w:val="24"/>
                <w:szCs w:val="24"/>
              </w:rPr>
              <w:t xml:space="preserve"> </w:t>
            </w:r>
            <w:r>
              <w:rPr>
                <w:rFonts w:ascii="Times New Roman" w:hAnsi="Times New Roman" w:cs="Times New Roman"/>
                <w:sz w:val="24"/>
                <w:szCs w:val="24"/>
              </w:rPr>
              <w:t xml:space="preserve">классов   </w:t>
            </w:r>
            <w:r w:rsidR="00A723AB">
              <w:rPr>
                <w:rFonts w:ascii="Times New Roman" w:hAnsi="Times New Roman" w:cs="Times New Roman"/>
                <w:sz w:val="24"/>
                <w:szCs w:val="24"/>
              </w:rPr>
              <w:t xml:space="preserve"> Баширова Х.</w:t>
            </w:r>
            <w:proofErr w:type="gramStart"/>
            <w:r w:rsidR="00A723AB">
              <w:rPr>
                <w:rFonts w:ascii="Times New Roman" w:hAnsi="Times New Roman" w:cs="Times New Roman"/>
                <w:sz w:val="24"/>
                <w:szCs w:val="24"/>
              </w:rPr>
              <w:t>З</w:t>
            </w:r>
            <w:proofErr w:type="gramEnd"/>
          </w:p>
          <w:p w:rsidR="00A723AB" w:rsidRPr="00BE47B5" w:rsidRDefault="00A723AB" w:rsidP="00614B28">
            <w:pPr>
              <w:jc w:val="both"/>
              <w:rPr>
                <w:rFonts w:ascii="Times New Roman" w:hAnsi="Times New Roman" w:cs="Times New Roman"/>
                <w:sz w:val="24"/>
                <w:szCs w:val="24"/>
              </w:rPr>
            </w:pPr>
            <w:r>
              <w:rPr>
                <w:rFonts w:ascii="Times New Roman" w:hAnsi="Times New Roman" w:cs="Times New Roman"/>
                <w:sz w:val="24"/>
                <w:szCs w:val="24"/>
              </w:rPr>
              <w:t xml:space="preserve">Библиотекарь </w:t>
            </w:r>
            <w:proofErr w:type="spellStart"/>
            <w:r w:rsidR="00B06464">
              <w:rPr>
                <w:rFonts w:ascii="Times New Roman" w:hAnsi="Times New Roman" w:cs="Times New Roman"/>
                <w:sz w:val="24"/>
                <w:szCs w:val="24"/>
              </w:rPr>
              <w:t>Аллагулова</w:t>
            </w:r>
            <w:proofErr w:type="spellEnd"/>
            <w:r w:rsidR="00B06464">
              <w:rPr>
                <w:rFonts w:ascii="Times New Roman" w:hAnsi="Times New Roman" w:cs="Times New Roman"/>
                <w:sz w:val="24"/>
                <w:szCs w:val="24"/>
              </w:rPr>
              <w:t xml:space="preserve"> Р.С.</w:t>
            </w:r>
          </w:p>
        </w:tc>
      </w:tr>
      <w:tr w:rsidR="00A723AB" w:rsidRPr="00BE47B5" w:rsidTr="00130350">
        <w:trPr>
          <w:jc w:val="center"/>
        </w:trPr>
        <w:tc>
          <w:tcPr>
            <w:tcW w:w="2650" w:type="dxa"/>
            <w:shd w:val="clear" w:color="auto" w:fill="auto"/>
          </w:tcPr>
          <w:p w:rsidR="00A723AB" w:rsidRPr="00BE47B5" w:rsidRDefault="00A723AB" w:rsidP="00614B28">
            <w:pPr>
              <w:jc w:val="both"/>
              <w:rPr>
                <w:rFonts w:ascii="Times New Roman" w:hAnsi="Times New Roman" w:cs="Times New Roman"/>
                <w:sz w:val="24"/>
                <w:szCs w:val="24"/>
              </w:rPr>
            </w:pPr>
            <w:r w:rsidRPr="00BE47B5">
              <w:rPr>
                <w:rFonts w:ascii="Times New Roman" w:hAnsi="Times New Roman" w:cs="Times New Roman"/>
                <w:sz w:val="24"/>
                <w:szCs w:val="24"/>
              </w:rPr>
              <w:t>Социальное</w:t>
            </w:r>
          </w:p>
        </w:tc>
        <w:tc>
          <w:tcPr>
            <w:tcW w:w="1432" w:type="dxa"/>
            <w:shd w:val="clear" w:color="auto" w:fill="auto"/>
          </w:tcPr>
          <w:p w:rsidR="00A723AB" w:rsidRPr="00BE47B5" w:rsidRDefault="00A723AB"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867" w:type="dxa"/>
            <w:shd w:val="clear" w:color="auto" w:fill="auto"/>
          </w:tcPr>
          <w:p w:rsidR="00A723AB" w:rsidRPr="00BE47B5" w:rsidRDefault="00A723AB" w:rsidP="00614B28">
            <w:pPr>
              <w:jc w:val="both"/>
              <w:rPr>
                <w:rFonts w:ascii="Times New Roman" w:hAnsi="Times New Roman" w:cs="Times New Roman"/>
                <w:sz w:val="24"/>
                <w:szCs w:val="24"/>
              </w:rPr>
            </w:pPr>
            <w:r w:rsidRPr="00BE47B5">
              <w:rPr>
                <w:rFonts w:ascii="Times New Roman" w:hAnsi="Times New Roman" w:cs="Times New Roman"/>
                <w:sz w:val="24"/>
                <w:szCs w:val="24"/>
              </w:rPr>
              <w:t>«Клуб интересных дел», «Этика: азбука добра»</w:t>
            </w:r>
          </w:p>
        </w:tc>
        <w:tc>
          <w:tcPr>
            <w:tcW w:w="2586" w:type="dxa"/>
            <w:shd w:val="clear" w:color="auto" w:fill="auto"/>
          </w:tcPr>
          <w:p w:rsidR="00A723AB" w:rsidRPr="00BE47B5" w:rsidRDefault="00A723AB" w:rsidP="00614B28">
            <w:pPr>
              <w:jc w:val="both"/>
              <w:rPr>
                <w:rFonts w:ascii="Times New Roman" w:hAnsi="Times New Roman" w:cs="Times New Roman"/>
                <w:sz w:val="24"/>
                <w:szCs w:val="24"/>
              </w:rPr>
            </w:pPr>
            <w:r w:rsidRPr="00BE47B5">
              <w:rPr>
                <w:rFonts w:ascii="Times New Roman" w:hAnsi="Times New Roman" w:cs="Times New Roman"/>
                <w:sz w:val="24"/>
                <w:szCs w:val="24"/>
              </w:rPr>
              <w:t>КТД: трудовые десанты, интеллектуальные игры, творческие работы</w:t>
            </w:r>
          </w:p>
        </w:tc>
        <w:tc>
          <w:tcPr>
            <w:tcW w:w="1851" w:type="dxa"/>
            <w:shd w:val="clear" w:color="auto" w:fill="auto"/>
          </w:tcPr>
          <w:p w:rsidR="00A723AB" w:rsidRPr="00BE47B5" w:rsidRDefault="00C755F1" w:rsidP="00614B28">
            <w:pPr>
              <w:jc w:val="both"/>
              <w:rPr>
                <w:rFonts w:ascii="Times New Roman" w:hAnsi="Times New Roman" w:cs="Times New Roman"/>
                <w:sz w:val="24"/>
                <w:szCs w:val="24"/>
              </w:rPr>
            </w:pPr>
            <w:r>
              <w:rPr>
                <w:rFonts w:ascii="Times New Roman" w:hAnsi="Times New Roman" w:cs="Times New Roman"/>
                <w:sz w:val="24"/>
                <w:szCs w:val="24"/>
              </w:rPr>
              <w:t xml:space="preserve">Классный руководитель </w:t>
            </w:r>
            <w:r w:rsidR="00A723AB">
              <w:rPr>
                <w:rFonts w:ascii="Times New Roman" w:hAnsi="Times New Roman" w:cs="Times New Roman"/>
                <w:sz w:val="24"/>
                <w:szCs w:val="24"/>
              </w:rPr>
              <w:t>2</w:t>
            </w:r>
            <w:r w:rsidR="00B06464">
              <w:rPr>
                <w:rFonts w:ascii="Times New Roman" w:hAnsi="Times New Roman" w:cs="Times New Roman"/>
                <w:sz w:val="24"/>
                <w:szCs w:val="24"/>
              </w:rPr>
              <w:t>,4  классов</w:t>
            </w:r>
            <w:r w:rsidR="00A723AB">
              <w:rPr>
                <w:rFonts w:ascii="Times New Roman" w:hAnsi="Times New Roman" w:cs="Times New Roman"/>
                <w:sz w:val="24"/>
                <w:szCs w:val="24"/>
              </w:rPr>
              <w:t xml:space="preserve"> </w:t>
            </w:r>
            <w:proofErr w:type="spellStart"/>
            <w:r w:rsidR="00B06464">
              <w:rPr>
                <w:rFonts w:ascii="Times New Roman" w:hAnsi="Times New Roman" w:cs="Times New Roman"/>
                <w:sz w:val="24"/>
                <w:szCs w:val="24"/>
              </w:rPr>
              <w:t>Давалева</w:t>
            </w:r>
            <w:proofErr w:type="spellEnd"/>
            <w:r w:rsidR="00B06464">
              <w:rPr>
                <w:rFonts w:ascii="Times New Roman" w:hAnsi="Times New Roman" w:cs="Times New Roman"/>
                <w:sz w:val="24"/>
                <w:szCs w:val="24"/>
              </w:rPr>
              <w:t xml:space="preserve"> Л.Т.</w:t>
            </w:r>
          </w:p>
        </w:tc>
      </w:tr>
    </w:tbl>
    <w:p w:rsidR="00A723AB" w:rsidRDefault="00A723AB" w:rsidP="00614B28">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F61D94" w:rsidRDefault="00F61D94" w:rsidP="00614B28">
      <w:pPr>
        <w:spacing w:line="360" w:lineRule="auto"/>
        <w:jc w:val="both"/>
        <w:rPr>
          <w:rFonts w:ascii="Times New Roman" w:hAnsi="Times New Roman" w:cs="Times New Roman"/>
          <w:b/>
          <w:sz w:val="24"/>
          <w:szCs w:val="24"/>
        </w:rPr>
      </w:pPr>
    </w:p>
    <w:p w:rsidR="00F61D94" w:rsidRPr="00197A61" w:rsidRDefault="00197A61" w:rsidP="00F4074F">
      <w:pPr>
        <w:jc w:val="right"/>
        <w:rPr>
          <w:rFonts w:ascii="Times New Roman" w:hAnsi="Times New Roman" w:cs="Times New Roman"/>
          <w:b/>
          <w:sz w:val="24"/>
          <w:szCs w:val="24"/>
        </w:rPr>
      </w:pPr>
      <w:r>
        <w:rPr>
          <w:rFonts w:ascii="Times New Roman" w:hAnsi="Times New Roman" w:cs="Times New Roman"/>
          <w:b/>
          <w:sz w:val="24"/>
          <w:szCs w:val="24"/>
        </w:rPr>
        <w:br w:type="page"/>
      </w:r>
      <w:r w:rsidR="00F61D94" w:rsidRPr="00197A61">
        <w:rPr>
          <w:rFonts w:ascii="Times New Roman" w:hAnsi="Times New Roman" w:cs="Times New Roman"/>
          <w:sz w:val="24"/>
          <w:szCs w:val="24"/>
        </w:rPr>
        <w:lastRenderedPageBreak/>
        <w:t>Таблица 2</w:t>
      </w:r>
    </w:p>
    <w:p w:rsidR="00F61D94" w:rsidRPr="00BE47B5" w:rsidRDefault="00F61D94" w:rsidP="00614B28">
      <w:pPr>
        <w:spacing w:line="360" w:lineRule="auto"/>
        <w:ind w:firstLine="708"/>
        <w:jc w:val="both"/>
        <w:rPr>
          <w:rFonts w:ascii="Times New Roman" w:hAnsi="Times New Roman" w:cs="Times New Roman"/>
          <w:b/>
          <w:sz w:val="24"/>
          <w:szCs w:val="24"/>
        </w:rPr>
      </w:pPr>
      <w:r w:rsidRPr="00BE47B5">
        <w:rPr>
          <w:rFonts w:ascii="Times New Roman" w:hAnsi="Times New Roman" w:cs="Times New Roman"/>
          <w:b/>
          <w:sz w:val="24"/>
          <w:szCs w:val="24"/>
        </w:rPr>
        <w:t xml:space="preserve">Распределение учащихся 2 </w:t>
      </w:r>
      <w:r w:rsidR="002B2D5E" w:rsidRPr="00BE47B5">
        <w:rPr>
          <w:rFonts w:ascii="Times New Roman" w:hAnsi="Times New Roman" w:cs="Times New Roman"/>
          <w:b/>
          <w:sz w:val="24"/>
          <w:szCs w:val="24"/>
        </w:rPr>
        <w:t>класса на</w:t>
      </w:r>
      <w:r w:rsidRPr="00BE47B5">
        <w:rPr>
          <w:rFonts w:ascii="Times New Roman" w:hAnsi="Times New Roman" w:cs="Times New Roman"/>
          <w:b/>
          <w:sz w:val="24"/>
          <w:szCs w:val="24"/>
        </w:rPr>
        <w:t xml:space="preserve"> внеурочную деятельность:</w:t>
      </w:r>
    </w:p>
    <w:tbl>
      <w:tblPr>
        <w:tblW w:w="10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93"/>
        <w:gridCol w:w="587"/>
        <w:gridCol w:w="1271"/>
        <w:gridCol w:w="1069"/>
        <w:gridCol w:w="720"/>
        <w:gridCol w:w="900"/>
        <w:gridCol w:w="720"/>
        <w:gridCol w:w="1214"/>
        <w:gridCol w:w="1080"/>
      </w:tblGrid>
      <w:tr w:rsidR="00F61D94" w:rsidRPr="00BE47B5" w:rsidTr="00F4074F">
        <w:trPr>
          <w:cantSplit/>
          <w:trHeight w:val="1433"/>
          <w:jc w:val="center"/>
        </w:trPr>
        <w:tc>
          <w:tcPr>
            <w:tcW w:w="3193" w:type="dxa"/>
            <w:shd w:val="clear" w:color="auto" w:fill="auto"/>
          </w:tcPr>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Направления внеурочной работы</w:t>
            </w:r>
          </w:p>
        </w:tc>
        <w:tc>
          <w:tcPr>
            <w:tcW w:w="587" w:type="dxa"/>
            <w:shd w:val="clear" w:color="auto" w:fill="auto"/>
          </w:tcPr>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 xml:space="preserve">Кол-во </w:t>
            </w:r>
          </w:p>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 xml:space="preserve">часов </w:t>
            </w:r>
            <w:proofErr w:type="gramStart"/>
            <w:r w:rsidRPr="00BE47B5">
              <w:rPr>
                <w:rFonts w:ascii="Times New Roman" w:hAnsi="Times New Roman" w:cs="Times New Roman"/>
                <w:sz w:val="24"/>
                <w:szCs w:val="24"/>
              </w:rPr>
              <w:t>в</w:t>
            </w:r>
            <w:proofErr w:type="gramEnd"/>
          </w:p>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неделю</w:t>
            </w:r>
          </w:p>
        </w:tc>
        <w:tc>
          <w:tcPr>
            <w:tcW w:w="1271" w:type="dxa"/>
            <w:shd w:val="clear" w:color="auto" w:fill="auto"/>
            <w:textDirection w:val="btLr"/>
          </w:tcPr>
          <w:p w:rsidR="00F61D94" w:rsidRPr="00BE47B5" w:rsidRDefault="00F61D94"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Общая численность учащихся</w:t>
            </w:r>
          </w:p>
        </w:tc>
        <w:tc>
          <w:tcPr>
            <w:tcW w:w="1069" w:type="dxa"/>
            <w:shd w:val="clear" w:color="auto" w:fill="auto"/>
            <w:textDirection w:val="btLr"/>
          </w:tcPr>
          <w:p w:rsidR="00F61D94" w:rsidRPr="00BE47B5" w:rsidRDefault="00F61D94"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Кол-во учащихся, занимающихся на базе УДОД</w:t>
            </w:r>
          </w:p>
        </w:tc>
        <w:tc>
          <w:tcPr>
            <w:tcW w:w="720" w:type="dxa"/>
            <w:shd w:val="clear" w:color="auto" w:fill="auto"/>
            <w:textDirection w:val="btLr"/>
          </w:tcPr>
          <w:p w:rsidR="00F61D94" w:rsidRPr="00BE47B5" w:rsidRDefault="00F61D94"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Кол-во часов в неделю</w:t>
            </w:r>
          </w:p>
        </w:tc>
        <w:tc>
          <w:tcPr>
            <w:tcW w:w="900" w:type="dxa"/>
            <w:shd w:val="clear" w:color="auto" w:fill="auto"/>
            <w:textDirection w:val="btLr"/>
          </w:tcPr>
          <w:p w:rsidR="00F61D94" w:rsidRPr="00BE47B5" w:rsidRDefault="00F61D94"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Кол-во уч-ся, занимающихся на базе школы</w:t>
            </w:r>
          </w:p>
        </w:tc>
        <w:tc>
          <w:tcPr>
            <w:tcW w:w="720" w:type="dxa"/>
            <w:shd w:val="clear" w:color="auto" w:fill="auto"/>
            <w:textDirection w:val="btLr"/>
          </w:tcPr>
          <w:p w:rsidR="00F61D94" w:rsidRPr="00BE47B5" w:rsidRDefault="00F61D94"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Кол-во часов в неделю</w:t>
            </w:r>
          </w:p>
        </w:tc>
        <w:tc>
          <w:tcPr>
            <w:tcW w:w="1214" w:type="dxa"/>
            <w:shd w:val="clear" w:color="auto" w:fill="auto"/>
            <w:textDirection w:val="btLr"/>
          </w:tcPr>
          <w:p w:rsidR="00F61D94" w:rsidRPr="00BE47B5" w:rsidRDefault="00F61D94"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Кол-во уч-ся, не охваченных внеурочной деятельностью</w:t>
            </w:r>
          </w:p>
        </w:tc>
        <w:tc>
          <w:tcPr>
            <w:tcW w:w="1080" w:type="dxa"/>
            <w:shd w:val="clear" w:color="auto" w:fill="auto"/>
            <w:textDirection w:val="btLr"/>
          </w:tcPr>
          <w:p w:rsidR="00F61D94" w:rsidRPr="00BE47B5" w:rsidRDefault="00F61D94"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Причина (отказ родителей, состояние здоровья)</w:t>
            </w:r>
          </w:p>
        </w:tc>
      </w:tr>
      <w:tr w:rsidR="00417CE5" w:rsidRPr="00BE47B5" w:rsidTr="00F4074F">
        <w:trPr>
          <w:jc w:val="center"/>
        </w:trPr>
        <w:tc>
          <w:tcPr>
            <w:tcW w:w="3193"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1. Спортивно-оздоровительное</w:t>
            </w:r>
          </w:p>
        </w:tc>
        <w:tc>
          <w:tcPr>
            <w:tcW w:w="587"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417CE5" w:rsidRPr="00BE47B5" w:rsidRDefault="00197A61" w:rsidP="00614B28">
            <w:pPr>
              <w:jc w:val="both"/>
              <w:rPr>
                <w:rFonts w:ascii="Times New Roman" w:hAnsi="Times New Roman" w:cs="Times New Roman"/>
                <w:sz w:val="24"/>
                <w:szCs w:val="24"/>
                <w:lang w:val="tt-RU"/>
              </w:rPr>
            </w:pPr>
            <w:r>
              <w:rPr>
                <w:rFonts w:ascii="Times New Roman" w:hAnsi="Times New Roman" w:cs="Times New Roman"/>
                <w:sz w:val="24"/>
                <w:szCs w:val="24"/>
                <w:lang w:val="tt-RU"/>
              </w:rPr>
              <w:t>5</w:t>
            </w:r>
          </w:p>
        </w:tc>
        <w:tc>
          <w:tcPr>
            <w:tcW w:w="1069"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00" w:type="dxa"/>
            <w:shd w:val="clear" w:color="auto" w:fill="auto"/>
          </w:tcPr>
          <w:p w:rsidR="00417CE5" w:rsidRDefault="00197A61" w:rsidP="00614B28">
            <w:pPr>
              <w:jc w:val="both"/>
            </w:pPr>
            <w:r>
              <w:rPr>
                <w:rFonts w:ascii="Times New Roman" w:hAnsi="Times New Roman" w:cs="Times New Roman"/>
                <w:sz w:val="24"/>
                <w:szCs w:val="24"/>
                <w:lang w:val="tt-RU"/>
              </w:rPr>
              <w:t>5</w:t>
            </w:r>
          </w:p>
        </w:tc>
        <w:tc>
          <w:tcPr>
            <w:tcW w:w="720"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14"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1080"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r>
      <w:tr w:rsidR="00417CE5" w:rsidRPr="00BE47B5" w:rsidTr="00F4074F">
        <w:trPr>
          <w:jc w:val="center"/>
        </w:trPr>
        <w:tc>
          <w:tcPr>
            <w:tcW w:w="3193"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2. Духовно-нравственное</w:t>
            </w:r>
          </w:p>
        </w:tc>
        <w:tc>
          <w:tcPr>
            <w:tcW w:w="587"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417CE5" w:rsidRDefault="00197A61" w:rsidP="00614B28">
            <w:pPr>
              <w:jc w:val="both"/>
            </w:pPr>
            <w:r>
              <w:rPr>
                <w:rFonts w:ascii="Times New Roman" w:hAnsi="Times New Roman" w:cs="Times New Roman"/>
                <w:sz w:val="24"/>
                <w:szCs w:val="24"/>
                <w:lang w:val="tt-RU"/>
              </w:rPr>
              <w:t>5</w:t>
            </w:r>
          </w:p>
        </w:tc>
        <w:tc>
          <w:tcPr>
            <w:tcW w:w="1069"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00" w:type="dxa"/>
            <w:shd w:val="clear" w:color="auto" w:fill="auto"/>
          </w:tcPr>
          <w:p w:rsidR="00417CE5" w:rsidRDefault="00197A61" w:rsidP="00614B28">
            <w:pPr>
              <w:jc w:val="both"/>
            </w:pPr>
            <w:r>
              <w:rPr>
                <w:rFonts w:ascii="Times New Roman" w:hAnsi="Times New Roman" w:cs="Times New Roman"/>
                <w:sz w:val="24"/>
                <w:szCs w:val="24"/>
                <w:lang w:val="tt-RU"/>
              </w:rPr>
              <w:t>5</w:t>
            </w:r>
          </w:p>
        </w:tc>
        <w:tc>
          <w:tcPr>
            <w:tcW w:w="720"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14"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1080"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r>
      <w:tr w:rsidR="00417CE5" w:rsidRPr="00BE47B5" w:rsidTr="00F4074F">
        <w:trPr>
          <w:jc w:val="center"/>
        </w:trPr>
        <w:tc>
          <w:tcPr>
            <w:tcW w:w="3193"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 xml:space="preserve">3. </w:t>
            </w:r>
            <w:proofErr w:type="spellStart"/>
            <w:r w:rsidRPr="00BE47B5">
              <w:rPr>
                <w:rFonts w:ascii="Times New Roman" w:hAnsi="Times New Roman" w:cs="Times New Roman"/>
                <w:sz w:val="24"/>
                <w:szCs w:val="24"/>
              </w:rPr>
              <w:t>Общеинтеллектуальное</w:t>
            </w:r>
            <w:proofErr w:type="spellEnd"/>
          </w:p>
        </w:tc>
        <w:tc>
          <w:tcPr>
            <w:tcW w:w="587"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417CE5" w:rsidRDefault="00197A61" w:rsidP="00614B28">
            <w:pPr>
              <w:jc w:val="both"/>
            </w:pPr>
            <w:r>
              <w:rPr>
                <w:rFonts w:ascii="Times New Roman" w:hAnsi="Times New Roman" w:cs="Times New Roman"/>
                <w:sz w:val="24"/>
                <w:szCs w:val="24"/>
                <w:lang w:val="tt-RU"/>
              </w:rPr>
              <w:t>5</w:t>
            </w:r>
          </w:p>
        </w:tc>
        <w:tc>
          <w:tcPr>
            <w:tcW w:w="1069"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00" w:type="dxa"/>
            <w:shd w:val="clear" w:color="auto" w:fill="auto"/>
          </w:tcPr>
          <w:p w:rsidR="00417CE5" w:rsidRDefault="00197A61" w:rsidP="00614B28">
            <w:pPr>
              <w:jc w:val="both"/>
            </w:pPr>
            <w:r>
              <w:rPr>
                <w:rFonts w:ascii="Times New Roman" w:hAnsi="Times New Roman" w:cs="Times New Roman"/>
                <w:sz w:val="24"/>
                <w:szCs w:val="24"/>
                <w:lang w:val="tt-RU"/>
              </w:rPr>
              <w:t>5</w:t>
            </w:r>
          </w:p>
        </w:tc>
        <w:tc>
          <w:tcPr>
            <w:tcW w:w="720"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14"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1080"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r>
      <w:tr w:rsidR="00417CE5" w:rsidRPr="00BE47B5" w:rsidTr="00F4074F">
        <w:trPr>
          <w:jc w:val="center"/>
        </w:trPr>
        <w:tc>
          <w:tcPr>
            <w:tcW w:w="3193"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4. Общекультурное</w:t>
            </w:r>
          </w:p>
        </w:tc>
        <w:tc>
          <w:tcPr>
            <w:tcW w:w="587"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417CE5" w:rsidRDefault="00197A61" w:rsidP="00614B28">
            <w:pPr>
              <w:jc w:val="both"/>
            </w:pPr>
            <w:r>
              <w:rPr>
                <w:rFonts w:ascii="Times New Roman" w:hAnsi="Times New Roman" w:cs="Times New Roman"/>
                <w:sz w:val="24"/>
                <w:szCs w:val="24"/>
                <w:lang w:val="tt-RU"/>
              </w:rPr>
              <w:t>5</w:t>
            </w:r>
          </w:p>
        </w:tc>
        <w:tc>
          <w:tcPr>
            <w:tcW w:w="1069"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00" w:type="dxa"/>
            <w:shd w:val="clear" w:color="auto" w:fill="auto"/>
          </w:tcPr>
          <w:p w:rsidR="00417CE5" w:rsidRDefault="00197A61" w:rsidP="00614B28">
            <w:pPr>
              <w:jc w:val="both"/>
            </w:pPr>
            <w:r>
              <w:rPr>
                <w:rFonts w:ascii="Times New Roman" w:hAnsi="Times New Roman" w:cs="Times New Roman"/>
                <w:sz w:val="24"/>
                <w:szCs w:val="24"/>
                <w:lang w:val="tt-RU"/>
              </w:rPr>
              <w:t>5</w:t>
            </w:r>
          </w:p>
        </w:tc>
        <w:tc>
          <w:tcPr>
            <w:tcW w:w="720"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14"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1080"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r>
      <w:tr w:rsidR="00417CE5" w:rsidRPr="00BE47B5" w:rsidTr="00F4074F">
        <w:trPr>
          <w:trHeight w:val="247"/>
          <w:jc w:val="center"/>
        </w:trPr>
        <w:tc>
          <w:tcPr>
            <w:tcW w:w="3193"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5. Социальное</w:t>
            </w:r>
          </w:p>
        </w:tc>
        <w:tc>
          <w:tcPr>
            <w:tcW w:w="587"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417CE5" w:rsidRDefault="00197A61" w:rsidP="00614B28">
            <w:pPr>
              <w:jc w:val="both"/>
            </w:pPr>
            <w:r>
              <w:rPr>
                <w:rFonts w:ascii="Times New Roman" w:hAnsi="Times New Roman" w:cs="Times New Roman"/>
                <w:sz w:val="24"/>
                <w:szCs w:val="24"/>
                <w:lang w:val="tt-RU"/>
              </w:rPr>
              <w:t>5</w:t>
            </w:r>
          </w:p>
        </w:tc>
        <w:tc>
          <w:tcPr>
            <w:tcW w:w="1069"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00" w:type="dxa"/>
            <w:shd w:val="clear" w:color="auto" w:fill="auto"/>
          </w:tcPr>
          <w:p w:rsidR="00417CE5" w:rsidRDefault="00197A61" w:rsidP="00614B28">
            <w:pPr>
              <w:jc w:val="both"/>
            </w:pPr>
            <w:r>
              <w:rPr>
                <w:rFonts w:ascii="Times New Roman" w:hAnsi="Times New Roman" w:cs="Times New Roman"/>
                <w:sz w:val="24"/>
                <w:szCs w:val="24"/>
                <w:lang w:val="tt-RU"/>
              </w:rPr>
              <w:t>5</w:t>
            </w:r>
          </w:p>
        </w:tc>
        <w:tc>
          <w:tcPr>
            <w:tcW w:w="720"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14"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1080" w:type="dxa"/>
            <w:shd w:val="clear" w:color="auto" w:fill="auto"/>
          </w:tcPr>
          <w:p w:rsidR="00417CE5" w:rsidRPr="00BE47B5" w:rsidRDefault="00417CE5"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r>
    </w:tbl>
    <w:p w:rsidR="00F61D94" w:rsidRPr="000029CA" w:rsidRDefault="00F61D94" w:rsidP="00614B28">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3F72D6" w:rsidRDefault="003F72D6" w:rsidP="00614B28">
      <w:pPr>
        <w:jc w:val="both"/>
        <w:rPr>
          <w:rFonts w:ascii="Times New Roman" w:hAnsi="Times New Roman" w:cs="Times New Roman"/>
          <w:b/>
          <w:sz w:val="24"/>
          <w:szCs w:val="24"/>
        </w:rPr>
      </w:pPr>
    </w:p>
    <w:p w:rsidR="00197A61" w:rsidRDefault="00197A61" w:rsidP="00614B28">
      <w:pPr>
        <w:pStyle w:val="a5"/>
        <w:ind w:firstLine="0"/>
        <w:jc w:val="both"/>
        <w:rPr>
          <w:b/>
        </w:rPr>
      </w:pPr>
    </w:p>
    <w:p w:rsidR="00197A61" w:rsidRDefault="00197A61" w:rsidP="00614B28">
      <w:pPr>
        <w:pStyle w:val="a5"/>
        <w:ind w:firstLine="0"/>
        <w:jc w:val="both"/>
        <w:rPr>
          <w:b/>
        </w:rPr>
      </w:pPr>
    </w:p>
    <w:p w:rsidR="00197A61" w:rsidRDefault="00197A61" w:rsidP="00614B28">
      <w:pPr>
        <w:pStyle w:val="a5"/>
        <w:ind w:firstLine="0"/>
        <w:jc w:val="both"/>
        <w:rPr>
          <w:b/>
        </w:rPr>
      </w:pPr>
    </w:p>
    <w:p w:rsidR="00197A61" w:rsidRDefault="00197A61" w:rsidP="00614B28">
      <w:pPr>
        <w:pStyle w:val="a5"/>
        <w:ind w:firstLine="0"/>
        <w:jc w:val="both"/>
        <w:rPr>
          <w:b/>
        </w:rPr>
      </w:pPr>
    </w:p>
    <w:p w:rsidR="00197A61" w:rsidRDefault="00197A61" w:rsidP="00614B28">
      <w:pPr>
        <w:pStyle w:val="a5"/>
        <w:ind w:firstLine="0"/>
        <w:jc w:val="both"/>
        <w:rPr>
          <w:b/>
        </w:rPr>
      </w:pPr>
    </w:p>
    <w:p w:rsidR="00197A61" w:rsidRDefault="00197A61" w:rsidP="00614B28">
      <w:pPr>
        <w:pStyle w:val="a5"/>
        <w:ind w:firstLine="0"/>
        <w:jc w:val="both"/>
        <w:rPr>
          <w:b/>
        </w:rPr>
      </w:pPr>
    </w:p>
    <w:p w:rsidR="00197A61" w:rsidRDefault="00197A61" w:rsidP="00614B28">
      <w:pPr>
        <w:pStyle w:val="a5"/>
        <w:ind w:firstLine="0"/>
        <w:jc w:val="both"/>
        <w:rPr>
          <w:b/>
        </w:rPr>
      </w:pPr>
    </w:p>
    <w:p w:rsidR="00197A61" w:rsidRDefault="00197A61" w:rsidP="00614B28">
      <w:pPr>
        <w:pStyle w:val="a5"/>
        <w:ind w:firstLine="0"/>
        <w:jc w:val="both"/>
        <w:rPr>
          <w:b/>
        </w:rPr>
      </w:pPr>
    </w:p>
    <w:p w:rsidR="00197A61" w:rsidRDefault="00197A61" w:rsidP="00614B28">
      <w:pPr>
        <w:pStyle w:val="a5"/>
        <w:ind w:firstLine="0"/>
        <w:jc w:val="both"/>
        <w:rPr>
          <w:b/>
        </w:rPr>
      </w:pPr>
    </w:p>
    <w:p w:rsidR="00197A61" w:rsidRDefault="00197A61" w:rsidP="00614B28">
      <w:pPr>
        <w:pStyle w:val="a5"/>
        <w:ind w:firstLine="0"/>
        <w:jc w:val="both"/>
        <w:rPr>
          <w:b/>
        </w:rPr>
      </w:pPr>
    </w:p>
    <w:p w:rsidR="00197A61" w:rsidRDefault="00197A61" w:rsidP="00614B28">
      <w:pPr>
        <w:pStyle w:val="a5"/>
        <w:ind w:firstLine="0"/>
        <w:jc w:val="both"/>
        <w:rPr>
          <w:b/>
        </w:rPr>
      </w:pPr>
    </w:p>
    <w:p w:rsidR="00197A61" w:rsidRDefault="00197A61" w:rsidP="00614B28">
      <w:pPr>
        <w:pStyle w:val="a5"/>
        <w:ind w:firstLine="0"/>
        <w:jc w:val="both"/>
        <w:rPr>
          <w:b/>
        </w:rPr>
      </w:pPr>
    </w:p>
    <w:p w:rsidR="00197A61" w:rsidRDefault="00197A61" w:rsidP="00614B28">
      <w:pPr>
        <w:pStyle w:val="a5"/>
        <w:ind w:firstLine="0"/>
        <w:jc w:val="both"/>
        <w:rPr>
          <w:b/>
        </w:rPr>
      </w:pPr>
    </w:p>
    <w:p w:rsidR="00197A61" w:rsidRDefault="00197A61" w:rsidP="00614B28">
      <w:pPr>
        <w:pStyle w:val="a5"/>
        <w:ind w:firstLine="0"/>
        <w:jc w:val="both"/>
        <w:rPr>
          <w:b/>
        </w:rPr>
      </w:pPr>
    </w:p>
    <w:p w:rsidR="00197A61" w:rsidRDefault="00197A61" w:rsidP="00614B28">
      <w:pPr>
        <w:pStyle w:val="a5"/>
        <w:ind w:firstLine="0"/>
        <w:jc w:val="both"/>
        <w:rPr>
          <w:b/>
        </w:rPr>
      </w:pPr>
    </w:p>
    <w:p w:rsidR="00197A61" w:rsidRDefault="00197A61" w:rsidP="00614B28">
      <w:pPr>
        <w:pStyle w:val="a5"/>
        <w:ind w:firstLine="0"/>
        <w:jc w:val="both"/>
        <w:rPr>
          <w:b/>
        </w:rPr>
      </w:pPr>
    </w:p>
    <w:p w:rsidR="00197A61" w:rsidRDefault="00197A61" w:rsidP="00614B28">
      <w:pPr>
        <w:pStyle w:val="a5"/>
        <w:ind w:firstLine="0"/>
        <w:jc w:val="both"/>
        <w:rPr>
          <w:b/>
        </w:rPr>
      </w:pPr>
    </w:p>
    <w:p w:rsidR="00197A61" w:rsidRDefault="00197A61" w:rsidP="00614B28">
      <w:pPr>
        <w:pStyle w:val="a5"/>
        <w:ind w:firstLine="0"/>
        <w:jc w:val="both"/>
        <w:rPr>
          <w:b/>
        </w:rPr>
      </w:pPr>
    </w:p>
    <w:p w:rsidR="00197A61" w:rsidRDefault="00197A61" w:rsidP="00614B28">
      <w:pPr>
        <w:pStyle w:val="a5"/>
        <w:ind w:firstLine="0"/>
        <w:jc w:val="both"/>
        <w:rPr>
          <w:b/>
        </w:rPr>
      </w:pPr>
    </w:p>
    <w:p w:rsidR="00197A61" w:rsidRDefault="00197A61" w:rsidP="00614B28">
      <w:pPr>
        <w:pStyle w:val="a5"/>
        <w:ind w:firstLine="0"/>
        <w:jc w:val="both"/>
        <w:rPr>
          <w:b/>
        </w:rPr>
      </w:pPr>
    </w:p>
    <w:p w:rsidR="00130350" w:rsidRDefault="00130350">
      <w:pPr>
        <w:rPr>
          <w:rFonts w:ascii="Times New Roman" w:eastAsia="Times New Roman" w:hAnsi="Times New Roman" w:cs="Times New Roman"/>
          <w:b/>
          <w:sz w:val="24"/>
          <w:szCs w:val="24"/>
        </w:rPr>
      </w:pPr>
      <w:r>
        <w:rPr>
          <w:b/>
        </w:rPr>
        <w:br w:type="page"/>
      </w:r>
    </w:p>
    <w:p w:rsidR="00F61D94" w:rsidRPr="00BE47B5" w:rsidRDefault="00F61D94" w:rsidP="00385342">
      <w:pPr>
        <w:pStyle w:val="a5"/>
        <w:ind w:firstLine="0"/>
        <w:jc w:val="center"/>
        <w:rPr>
          <w:b/>
        </w:rPr>
      </w:pPr>
      <w:r w:rsidRPr="00BE47B5">
        <w:rPr>
          <w:b/>
        </w:rPr>
        <w:lastRenderedPageBreak/>
        <w:t>Структура внеурочной деятельности</w:t>
      </w:r>
    </w:p>
    <w:p w:rsidR="00F61D94" w:rsidRPr="00197A61" w:rsidRDefault="00F61D94" w:rsidP="00F4074F">
      <w:pPr>
        <w:pStyle w:val="a5"/>
        <w:jc w:val="right"/>
      </w:pPr>
      <w:r w:rsidRPr="00197A61">
        <w:t>Таблица 1</w:t>
      </w:r>
    </w:p>
    <w:p w:rsidR="00F61D94" w:rsidRPr="00BE47B5" w:rsidRDefault="00F61D94" w:rsidP="00614B28">
      <w:pPr>
        <w:spacing w:line="360" w:lineRule="auto"/>
        <w:ind w:firstLine="708"/>
        <w:jc w:val="both"/>
        <w:rPr>
          <w:rFonts w:ascii="Times New Roman" w:hAnsi="Times New Roman" w:cs="Times New Roman"/>
          <w:b/>
          <w:sz w:val="24"/>
          <w:szCs w:val="24"/>
        </w:rPr>
      </w:pPr>
      <w:r w:rsidRPr="00BE47B5">
        <w:rPr>
          <w:rFonts w:ascii="Times New Roman" w:hAnsi="Times New Roman" w:cs="Times New Roman"/>
          <w:b/>
          <w:sz w:val="24"/>
          <w:szCs w:val="24"/>
        </w:rPr>
        <w:t>Направления внеурочной деятельности в 3 классе</w:t>
      </w:r>
    </w:p>
    <w:tbl>
      <w:tblPr>
        <w:tblW w:w="106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1"/>
        <w:gridCol w:w="1417"/>
        <w:gridCol w:w="2151"/>
        <w:gridCol w:w="2184"/>
        <w:gridCol w:w="2268"/>
      </w:tblGrid>
      <w:tr w:rsidR="00F61D94" w:rsidRPr="00BE47B5" w:rsidTr="002B2D5E">
        <w:trPr>
          <w:jc w:val="center"/>
        </w:trPr>
        <w:tc>
          <w:tcPr>
            <w:tcW w:w="2651" w:type="dxa"/>
            <w:shd w:val="clear" w:color="auto" w:fill="auto"/>
          </w:tcPr>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Направления внеурочной деятельности</w:t>
            </w:r>
          </w:p>
        </w:tc>
        <w:tc>
          <w:tcPr>
            <w:tcW w:w="1417" w:type="dxa"/>
            <w:shd w:val="clear" w:color="auto" w:fill="auto"/>
          </w:tcPr>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Количество часов</w:t>
            </w:r>
          </w:p>
        </w:tc>
        <w:tc>
          <w:tcPr>
            <w:tcW w:w="2151" w:type="dxa"/>
            <w:shd w:val="clear" w:color="auto" w:fill="auto"/>
          </w:tcPr>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Наименование реализуемых программ</w:t>
            </w:r>
          </w:p>
        </w:tc>
        <w:tc>
          <w:tcPr>
            <w:tcW w:w="2184" w:type="dxa"/>
            <w:shd w:val="clear" w:color="auto" w:fill="auto"/>
          </w:tcPr>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Формы организации</w:t>
            </w:r>
          </w:p>
        </w:tc>
        <w:tc>
          <w:tcPr>
            <w:tcW w:w="2268" w:type="dxa"/>
            <w:shd w:val="clear" w:color="auto" w:fill="auto"/>
          </w:tcPr>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Кем проводятся занятия</w:t>
            </w:r>
          </w:p>
        </w:tc>
      </w:tr>
      <w:tr w:rsidR="00F61D94" w:rsidRPr="00BE47B5" w:rsidTr="002B2D5E">
        <w:trPr>
          <w:trHeight w:val="1040"/>
          <w:jc w:val="center"/>
        </w:trPr>
        <w:tc>
          <w:tcPr>
            <w:tcW w:w="2651" w:type="dxa"/>
            <w:shd w:val="clear" w:color="auto" w:fill="auto"/>
          </w:tcPr>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Спортивно-оздоровительное</w:t>
            </w:r>
          </w:p>
        </w:tc>
        <w:tc>
          <w:tcPr>
            <w:tcW w:w="1417" w:type="dxa"/>
            <w:shd w:val="clear" w:color="auto" w:fill="auto"/>
          </w:tcPr>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2151" w:type="dxa"/>
            <w:shd w:val="clear" w:color="auto" w:fill="auto"/>
          </w:tcPr>
          <w:p w:rsidR="00F61D94"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«Здоровей-ка»</w:t>
            </w:r>
            <w:r>
              <w:rPr>
                <w:rFonts w:ascii="Times New Roman" w:hAnsi="Times New Roman" w:cs="Times New Roman"/>
                <w:sz w:val="24"/>
                <w:szCs w:val="24"/>
              </w:rPr>
              <w:t>,</w:t>
            </w:r>
          </w:p>
          <w:p w:rsidR="00F61D94" w:rsidRPr="00BE47B5" w:rsidRDefault="00F61D94" w:rsidP="00614B28">
            <w:pPr>
              <w:jc w:val="both"/>
              <w:rPr>
                <w:rFonts w:ascii="Times New Roman" w:hAnsi="Times New Roman" w:cs="Times New Roman"/>
                <w:sz w:val="24"/>
                <w:szCs w:val="24"/>
              </w:rPr>
            </w:pPr>
            <w:r>
              <w:rPr>
                <w:rFonts w:ascii="Times New Roman" w:hAnsi="Times New Roman" w:cs="Times New Roman"/>
                <w:sz w:val="24"/>
                <w:szCs w:val="24"/>
              </w:rPr>
              <w:t>«Подвижные игры»</w:t>
            </w:r>
          </w:p>
        </w:tc>
        <w:tc>
          <w:tcPr>
            <w:tcW w:w="2184" w:type="dxa"/>
            <w:shd w:val="clear" w:color="auto" w:fill="auto"/>
          </w:tcPr>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Кружок по интересам: подвижные игры, соревнования, конкурсы</w:t>
            </w:r>
          </w:p>
        </w:tc>
        <w:tc>
          <w:tcPr>
            <w:tcW w:w="2268" w:type="dxa"/>
            <w:shd w:val="clear" w:color="auto" w:fill="auto"/>
          </w:tcPr>
          <w:p w:rsidR="00F61D94" w:rsidRPr="00BE47B5" w:rsidRDefault="00F61D94" w:rsidP="00614B28">
            <w:pPr>
              <w:jc w:val="both"/>
              <w:rPr>
                <w:rFonts w:ascii="Times New Roman" w:hAnsi="Times New Roman" w:cs="Times New Roman"/>
                <w:sz w:val="24"/>
                <w:szCs w:val="24"/>
              </w:rPr>
            </w:pPr>
            <w:r>
              <w:rPr>
                <w:rFonts w:ascii="Times New Roman" w:hAnsi="Times New Roman" w:cs="Times New Roman"/>
                <w:sz w:val="24"/>
                <w:szCs w:val="24"/>
              </w:rPr>
              <w:t xml:space="preserve">Классный руководитель </w:t>
            </w:r>
            <w:r w:rsidR="00B06464">
              <w:rPr>
                <w:rFonts w:ascii="Times New Roman" w:hAnsi="Times New Roman" w:cs="Times New Roman"/>
                <w:sz w:val="24"/>
                <w:szCs w:val="24"/>
              </w:rPr>
              <w:t>1,3 классов</w:t>
            </w:r>
            <w:r>
              <w:rPr>
                <w:rFonts w:ascii="Times New Roman" w:hAnsi="Times New Roman" w:cs="Times New Roman"/>
                <w:sz w:val="24"/>
                <w:szCs w:val="24"/>
              </w:rPr>
              <w:t xml:space="preserve"> </w:t>
            </w:r>
            <w:r w:rsidR="00417CE5">
              <w:rPr>
                <w:rFonts w:ascii="Times New Roman" w:hAnsi="Times New Roman" w:cs="Times New Roman"/>
                <w:sz w:val="24"/>
                <w:szCs w:val="24"/>
              </w:rPr>
              <w:t>Баширова Х.З.</w:t>
            </w:r>
          </w:p>
        </w:tc>
      </w:tr>
      <w:tr w:rsidR="00F61D94" w:rsidRPr="00BE47B5" w:rsidTr="002B2D5E">
        <w:trPr>
          <w:trHeight w:val="700"/>
          <w:jc w:val="center"/>
        </w:trPr>
        <w:tc>
          <w:tcPr>
            <w:tcW w:w="2651" w:type="dxa"/>
            <w:shd w:val="clear" w:color="auto" w:fill="auto"/>
          </w:tcPr>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Духовно-нравственное</w:t>
            </w:r>
          </w:p>
        </w:tc>
        <w:tc>
          <w:tcPr>
            <w:tcW w:w="1417" w:type="dxa"/>
            <w:shd w:val="clear" w:color="auto" w:fill="auto"/>
          </w:tcPr>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2151" w:type="dxa"/>
            <w:shd w:val="clear" w:color="auto" w:fill="auto"/>
          </w:tcPr>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«Я – гражданин России»</w:t>
            </w:r>
          </w:p>
        </w:tc>
        <w:tc>
          <w:tcPr>
            <w:tcW w:w="2184" w:type="dxa"/>
            <w:shd w:val="clear" w:color="auto" w:fill="auto"/>
          </w:tcPr>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Кружок по интересам: круглые столы, исследовательская деятельность, экскурсии, конкурсы творческих работ</w:t>
            </w:r>
          </w:p>
        </w:tc>
        <w:tc>
          <w:tcPr>
            <w:tcW w:w="2268" w:type="dxa"/>
            <w:shd w:val="clear" w:color="auto" w:fill="auto"/>
          </w:tcPr>
          <w:p w:rsidR="00F61D94" w:rsidRPr="00BE47B5" w:rsidRDefault="002B2D5E" w:rsidP="00614B28">
            <w:pPr>
              <w:jc w:val="both"/>
              <w:rPr>
                <w:rFonts w:ascii="Times New Roman" w:hAnsi="Times New Roman" w:cs="Times New Roman"/>
                <w:sz w:val="24"/>
                <w:szCs w:val="24"/>
              </w:rPr>
            </w:pPr>
            <w:r>
              <w:rPr>
                <w:rFonts w:ascii="Times New Roman" w:hAnsi="Times New Roman" w:cs="Times New Roman"/>
                <w:sz w:val="24"/>
                <w:szCs w:val="24"/>
              </w:rPr>
              <w:t>Учитель 2,</w:t>
            </w:r>
            <w:r w:rsidR="00F61D94">
              <w:rPr>
                <w:rFonts w:ascii="Times New Roman" w:hAnsi="Times New Roman" w:cs="Times New Roman"/>
                <w:sz w:val="24"/>
                <w:szCs w:val="24"/>
              </w:rPr>
              <w:t xml:space="preserve">4 классов </w:t>
            </w:r>
            <w:proofErr w:type="spellStart"/>
            <w:r w:rsidR="00B06464">
              <w:rPr>
                <w:rFonts w:ascii="Times New Roman" w:hAnsi="Times New Roman" w:cs="Times New Roman"/>
                <w:sz w:val="24"/>
                <w:szCs w:val="24"/>
              </w:rPr>
              <w:t>Давалева</w:t>
            </w:r>
            <w:proofErr w:type="spellEnd"/>
            <w:r w:rsidR="00B06464">
              <w:rPr>
                <w:rFonts w:ascii="Times New Roman" w:hAnsi="Times New Roman" w:cs="Times New Roman"/>
                <w:sz w:val="24"/>
                <w:szCs w:val="24"/>
              </w:rPr>
              <w:t xml:space="preserve"> Л.Т.</w:t>
            </w:r>
          </w:p>
        </w:tc>
      </w:tr>
      <w:tr w:rsidR="00F61D94" w:rsidRPr="00BE47B5" w:rsidTr="002B2D5E">
        <w:trPr>
          <w:trHeight w:val="720"/>
          <w:jc w:val="center"/>
        </w:trPr>
        <w:tc>
          <w:tcPr>
            <w:tcW w:w="2651" w:type="dxa"/>
            <w:shd w:val="clear" w:color="auto" w:fill="auto"/>
          </w:tcPr>
          <w:p w:rsidR="00F61D94" w:rsidRPr="00BE47B5" w:rsidRDefault="00F61D94" w:rsidP="00614B28">
            <w:pPr>
              <w:jc w:val="both"/>
              <w:rPr>
                <w:rFonts w:ascii="Times New Roman" w:hAnsi="Times New Roman" w:cs="Times New Roman"/>
                <w:sz w:val="24"/>
                <w:szCs w:val="24"/>
              </w:rPr>
            </w:pPr>
            <w:proofErr w:type="spellStart"/>
            <w:r w:rsidRPr="00BE47B5">
              <w:rPr>
                <w:rFonts w:ascii="Times New Roman" w:hAnsi="Times New Roman" w:cs="Times New Roman"/>
                <w:sz w:val="24"/>
                <w:szCs w:val="24"/>
              </w:rPr>
              <w:t>Общеинтеллектуальное</w:t>
            </w:r>
            <w:proofErr w:type="spellEnd"/>
          </w:p>
        </w:tc>
        <w:tc>
          <w:tcPr>
            <w:tcW w:w="1417" w:type="dxa"/>
            <w:shd w:val="clear" w:color="auto" w:fill="auto"/>
          </w:tcPr>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2151" w:type="dxa"/>
            <w:shd w:val="clear" w:color="auto" w:fill="auto"/>
          </w:tcPr>
          <w:p w:rsidR="00F61D94" w:rsidRDefault="00F61D94" w:rsidP="00614B28">
            <w:pPr>
              <w:jc w:val="both"/>
              <w:rPr>
                <w:rFonts w:ascii="Times New Roman" w:hAnsi="Times New Roman" w:cs="Times New Roman"/>
                <w:sz w:val="24"/>
                <w:szCs w:val="24"/>
              </w:rPr>
            </w:pPr>
            <w:r>
              <w:rPr>
                <w:rFonts w:ascii="Times New Roman" w:hAnsi="Times New Roman" w:cs="Times New Roman"/>
                <w:sz w:val="24"/>
                <w:szCs w:val="24"/>
              </w:rPr>
              <w:t>Научный клуб почемучек</w:t>
            </w:r>
          </w:p>
          <w:p w:rsidR="00F61D94"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«В мире чисел»</w:t>
            </w:r>
          </w:p>
          <w:p w:rsidR="00F61D94" w:rsidRPr="00BE47B5" w:rsidRDefault="00F61D94" w:rsidP="00614B28">
            <w:pPr>
              <w:jc w:val="both"/>
              <w:rPr>
                <w:rFonts w:ascii="Times New Roman" w:hAnsi="Times New Roman" w:cs="Times New Roman"/>
                <w:sz w:val="24"/>
                <w:szCs w:val="24"/>
              </w:rPr>
            </w:pPr>
            <w:r>
              <w:rPr>
                <w:rFonts w:ascii="Times New Roman" w:hAnsi="Times New Roman" w:cs="Times New Roman"/>
                <w:sz w:val="24"/>
                <w:szCs w:val="24"/>
              </w:rPr>
              <w:t>Кружок «</w:t>
            </w:r>
            <w:proofErr w:type="spellStart"/>
            <w:r w:rsidR="00417CE5">
              <w:rPr>
                <w:rFonts w:ascii="Times New Roman" w:hAnsi="Times New Roman" w:cs="Times New Roman"/>
                <w:sz w:val="24"/>
                <w:szCs w:val="24"/>
              </w:rPr>
              <w:t>Экологика</w:t>
            </w:r>
            <w:proofErr w:type="spellEnd"/>
            <w:r>
              <w:rPr>
                <w:rFonts w:ascii="Times New Roman" w:hAnsi="Times New Roman" w:cs="Times New Roman"/>
                <w:sz w:val="24"/>
                <w:szCs w:val="24"/>
              </w:rPr>
              <w:t>»</w:t>
            </w:r>
          </w:p>
          <w:p w:rsidR="00F61D94" w:rsidRPr="00BE47B5" w:rsidRDefault="00F61D94" w:rsidP="00614B28">
            <w:pPr>
              <w:jc w:val="both"/>
              <w:rPr>
                <w:rFonts w:ascii="Times New Roman" w:hAnsi="Times New Roman" w:cs="Times New Roman"/>
                <w:sz w:val="24"/>
                <w:szCs w:val="24"/>
              </w:rPr>
            </w:pPr>
          </w:p>
        </w:tc>
        <w:tc>
          <w:tcPr>
            <w:tcW w:w="2184" w:type="dxa"/>
            <w:shd w:val="clear" w:color="auto" w:fill="auto"/>
          </w:tcPr>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Предметный кружок: интеллектуальные игры, круглые столы, творческая деятельность, конкурсы творческих работ, экскурсии</w:t>
            </w:r>
          </w:p>
        </w:tc>
        <w:tc>
          <w:tcPr>
            <w:tcW w:w="2268" w:type="dxa"/>
            <w:shd w:val="clear" w:color="auto" w:fill="auto"/>
          </w:tcPr>
          <w:p w:rsidR="00F61D94" w:rsidRPr="00BE47B5" w:rsidRDefault="00B06464" w:rsidP="00614B28">
            <w:pPr>
              <w:jc w:val="both"/>
              <w:rPr>
                <w:rFonts w:ascii="Times New Roman" w:hAnsi="Times New Roman" w:cs="Times New Roman"/>
                <w:sz w:val="24"/>
                <w:szCs w:val="24"/>
              </w:rPr>
            </w:pPr>
            <w:r>
              <w:rPr>
                <w:rFonts w:ascii="Times New Roman" w:hAnsi="Times New Roman" w:cs="Times New Roman"/>
                <w:sz w:val="24"/>
                <w:szCs w:val="24"/>
              </w:rPr>
              <w:t xml:space="preserve">Учитель 2,4 </w:t>
            </w:r>
            <w:r w:rsidR="00F61D94">
              <w:rPr>
                <w:rFonts w:ascii="Times New Roman" w:hAnsi="Times New Roman" w:cs="Times New Roman"/>
                <w:sz w:val="24"/>
                <w:szCs w:val="24"/>
              </w:rPr>
              <w:t xml:space="preserve"> классов</w:t>
            </w:r>
            <w:r>
              <w:rPr>
                <w:rFonts w:ascii="Times New Roman" w:hAnsi="Times New Roman" w:cs="Times New Roman"/>
                <w:sz w:val="24"/>
                <w:szCs w:val="24"/>
              </w:rPr>
              <w:t xml:space="preserve"> </w:t>
            </w:r>
            <w:proofErr w:type="spellStart"/>
            <w:r>
              <w:rPr>
                <w:rFonts w:ascii="Times New Roman" w:hAnsi="Times New Roman" w:cs="Times New Roman"/>
                <w:sz w:val="24"/>
                <w:szCs w:val="24"/>
              </w:rPr>
              <w:t>Давалева</w:t>
            </w:r>
            <w:proofErr w:type="spellEnd"/>
            <w:r>
              <w:rPr>
                <w:rFonts w:ascii="Times New Roman" w:hAnsi="Times New Roman" w:cs="Times New Roman"/>
                <w:sz w:val="24"/>
                <w:szCs w:val="24"/>
              </w:rPr>
              <w:t xml:space="preserve"> Л.Т.</w:t>
            </w:r>
          </w:p>
        </w:tc>
      </w:tr>
      <w:tr w:rsidR="00F61D94" w:rsidRPr="00BE47B5" w:rsidTr="002B2D5E">
        <w:trPr>
          <w:jc w:val="center"/>
        </w:trPr>
        <w:tc>
          <w:tcPr>
            <w:tcW w:w="2651" w:type="dxa"/>
            <w:shd w:val="clear" w:color="auto" w:fill="auto"/>
          </w:tcPr>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Общекультурное</w:t>
            </w:r>
          </w:p>
        </w:tc>
        <w:tc>
          <w:tcPr>
            <w:tcW w:w="1417" w:type="dxa"/>
            <w:shd w:val="clear" w:color="auto" w:fill="auto"/>
          </w:tcPr>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2151" w:type="dxa"/>
            <w:shd w:val="clear" w:color="auto" w:fill="auto"/>
          </w:tcPr>
          <w:p w:rsidR="00F61D94" w:rsidRDefault="00F61D94" w:rsidP="00614B28">
            <w:pPr>
              <w:jc w:val="both"/>
              <w:rPr>
                <w:rFonts w:ascii="Times New Roman" w:hAnsi="Times New Roman" w:cs="Times New Roman"/>
                <w:sz w:val="24"/>
                <w:szCs w:val="24"/>
              </w:rPr>
            </w:pPr>
            <w:r>
              <w:rPr>
                <w:rFonts w:ascii="Times New Roman" w:hAnsi="Times New Roman" w:cs="Times New Roman"/>
                <w:sz w:val="24"/>
                <w:szCs w:val="24"/>
              </w:rPr>
              <w:t>Хоровая студия «</w:t>
            </w:r>
            <w:r w:rsidRPr="00BE47B5">
              <w:rPr>
                <w:rFonts w:ascii="Times New Roman" w:hAnsi="Times New Roman" w:cs="Times New Roman"/>
                <w:sz w:val="24"/>
                <w:szCs w:val="24"/>
              </w:rPr>
              <w:t>Песенный остров»</w:t>
            </w:r>
          </w:p>
          <w:p w:rsidR="00F61D94" w:rsidRPr="00BE47B5" w:rsidRDefault="00F61D94" w:rsidP="00614B28">
            <w:pPr>
              <w:jc w:val="both"/>
              <w:rPr>
                <w:rFonts w:ascii="Times New Roman" w:hAnsi="Times New Roman" w:cs="Times New Roman"/>
                <w:sz w:val="24"/>
                <w:szCs w:val="24"/>
              </w:rPr>
            </w:pPr>
            <w:r>
              <w:rPr>
                <w:rFonts w:ascii="Times New Roman" w:hAnsi="Times New Roman" w:cs="Times New Roman"/>
                <w:sz w:val="24"/>
                <w:szCs w:val="24"/>
              </w:rPr>
              <w:t>«Увлекательное чтение»</w:t>
            </w:r>
          </w:p>
        </w:tc>
        <w:tc>
          <w:tcPr>
            <w:tcW w:w="2184" w:type="dxa"/>
            <w:shd w:val="clear" w:color="auto" w:fill="auto"/>
          </w:tcPr>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Клуб: конкурсы, выставки, творческая деятельность</w:t>
            </w:r>
          </w:p>
        </w:tc>
        <w:tc>
          <w:tcPr>
            <w:tcW w:w="2268" w:type="dxa"/>
            <w:shd w:val="clear" w:color="auto" w:fill="auto"/>
          </w:tcPr>
          <w:p w:rsidR="00F61D94" w:rsidRDefault="002B2D5E" w:rsidP="00614B28">
            <w:pPr>
              <w:jc w:val="both"/>
              <w:rPr>
                <w:rFonts w:ascii="Times New Roman" w:hAnsi="Times New Roman" w:cs="Times New Roman"/>
                <w:sz w:val="24"/>
                <w:szCs w:val="24"/>
              </w:rPr>
            </w:pPr>
            <w:r>
              <w:rPr>
                <w:rFonts w:ascii="Times New Roman" w:hAnsi="Times New Roman" w:cs="Times New Roman"/>
                <w:sz w:val="24"/>
                <w:szCs w:val="24"/>
              </w:rPr>
              <w:t>Учитель 1</w:t>
            </w:r>
            <w:r w:rsidR="00417CE5">
              <w:rPr>
                <w:rFonts w:ascii="Times New Roman" w:hAnsi="Times New Roman" w:cs="Times New Roman"/>
                <w:sz w:val="24"/>
                <w:szCs w:val="24"/>
              </w:rPr>
              <w:t>,3</w:t>
            </w:r>
            <w:r w:rsidR="00F61D94">
              <w:rPr>
                <w:rFonts w:ascii="Times New Roman" w:hAnsi="Times New Roman" w:cs="Times New Roman"/>
                <w:sz w:val="24"/>
                <w:szCs w:val="24"/>
              </w:rPr>
              <w:t xml:space="preserve"> классов Баширова Х.З.</w:t>
            </w:r>
          </w:p>
          <w:p w:rsidR="00F61D94" w:rsidRPr="00BE47B5" w:rsidRDefault="00F61D94" w:rsidP="00614B28">
            <w:pPr>
              <w:jc w:val="both"/>
              <w:rPr>
                <w:rFonts w:ascii="Times New Roman" w:hAnsi="Times New Roman" w:cs="Times New Roman"/>
                <w:sz w:val="24"/>
                <w:szCs w:val="24"/>
              </w:rPr>
            </w:pPr>
            <w:r>
              <w:rPr>
                <w:rFonts w:ascii="Times New Roman" w:hAnsi="Times New Roman" w:cs="Times New Roman"/>
                <w:sz w:val="24"/>
                <w:szCs w:val="24"/>
              </w:rPr>
              <w:t xml:space="preserve">Библиотекарь </w:t>
            </w:r>
            <w:proofErr w:type="spellStart"/>
            <w:r w:rsidR="00B06464">
              <w:rPr>
                <w:rFonts w:ascii="Times New Roman" w:hAnsi="Times New Roman" w:cs="Times New Roman"/>
                <w:sz w:val="24"/>
                <w:szCs w:val="24"/>
              </w:rPr>
              <w:t>Аллагулова</w:t>
            </w:r>
            <w:proofErr w:type="spellEnd"/>
            <w:r w:rsidR="00B06464">
              <w:rPr>
                <w:rFonts w:ascii="Times New Roman" w:hAnsi="Times New Roman" w:cs="Times New Roman"/>
                <w:sz w:val="24"/>
                <w:szCs w:val="24"/>
              </w:rPr>
              <w:t xml:space="preserve"> Р.С.</w:t>
            </w:r>
          </w:p>
        </w:tc>
      </w:tr>
      <w:tr w:rsidR="00F61D94" w:rsidRPr="00BE47B5" w:rsidTr="002B2D5E">
        <w:trPr>
          <w:jc w:val="center"/>
        </w:trPr>
        <w:tc>
          <w:tcPr>
            <w:tcW w:w="2651" w:type="dxa"/>
            <w:shd w:val="clear" w:color="auto" w:fill="auto"/>
          </w:tcPr>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Социальное</w:t>
            </w:r>
          </w:p>
        </w:tc>
        <w:tc>
          <w:tcPr>
            <w:tcW w:w="1417" w:type="dxa"/>
            <w:shd w:val="clear" w:color="auto" w:fill="auto"/>
          </w:tcPr>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2151" w:type="dxa"/>
            <w:shd w:val="clear" w:color="auto" w:fill="auto"/>
          </w:tcPr>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«Клуб интересных дел», «Этика: азбука добра»</w:t>
            </w:r>
          </w:p>
        </w:tc>
        <w:tc>
          <w:tcPr>
            <w:tcW w:w="2184" w:type="dxa"/>
            <w:shd w:val="clear" w:color="auto" w:fill="auto"/>
          </w:tcPr>
          <w:p w:rsidR="00F61D94" w:rsidRPr="00BE47B5" w:rsidRDefault="00F61D94" w:rsidP="00614B28">
            <w:pPr>
              <w:jc w:val="both"/>
              <w:rPr>
                <w:rFonts w:ascii="Times New Roman" w:hAnsi="Times New Roman" w:cs="Times New Roman"/>
                <w:sz w:val="24"/>
                <w:szCs w:val="24"/>
              </w:rPr>
            </w:pPr>
            <w:r w:rsidRPr="00BE47B5">
              <w:rPr>
                <w:rFonts w:ascii="Times New Roman" w:hAnsi="Times New Roman" w:cs="Times New Roman"/>
                <w:sz w:val="24"/>
                <w:szCs w:val="24"/>
              </w:rPr>
              <w:t>КТД: трудовые десанты, интеллектуальные игры, творческие работы</w:t>
            </w:r>
          </w:p>
        </w:tc>
        <w:tc>
          <w:tcPr>
            <w:tcW w:w="2268" w:type="dxa"/>
            <w:shd w:val="clear" w:color="auto" w:fill="auto"/>
          </w:tcPr>
          <w:p w:rsidR="00F61D94" w:rsidRPr="00BE47B5" w:rsidRDefault="00B06464" w:rsidP="00614B28">
            <w:pPr>
              <w:jc w:val="both"/>
              <w:rPr>
                <w:rFonts w:ascii="Times New Roman" w:hAnsi="Times New Roman" w:cs="Times New Roman"/>
                <w:sz w:val="24"/>
                <w:szCs w:val="24"/>
              </w:rPr>
            </w:pPr>
            <w:r>
              <w:rPr>
                <w:rFonts w:ascii="Times New Roman" w:hAnsi="Times New Roman" w:cs="Times New Roman"/>
                <w:sz w:val="24"/>
                <w:szCs w:val="24"/>
              </w:rPr>
              <w:t xml:space="preserve">Классный руководитель 2,4 классов </w:t>
            </w:r>
            <w:proofErr w:type="spellStart"/>
            <w:r>
              <w:rPr>
                <w:rFonts w:ascii="Times New Roman" w:hAnsi="Times New Roman" w:cs="Times New Roman"/>
                <w:sz w:val="24"/>
                <w:szCs w:val="24"/>
              </w:rPr>
              <w:t>Давалева</w:t>
            </w:r>
            <w:proofErr w:type="spellEnd"/>
            <w:r>
              <w:rPr>
                <w:rFonts w:ascii="Times New Roman" w:hAnsi="Times New Roman" w:cs="Times New Roman"/>
                <w:sz w:val="24"/>
                <w:szCs w:val="24"/>
              </w:rPr>
              <w:t xml:space="preserve"> Л.Т.</w:t>
            </w:r>
            <w:r w:rsidR="00F61D94">
              <w:rPr>
                <w:rFonts w:ascii="Times New Roman" w:hAnsi="Times New Roman" w:cs="Times New Roman"/>
                <w:sz w:val="24"/>
                <w:szCs w:val="24"/>
              </w:rPr>
              <w:t xml:space="preserve"> </w:t>
            </w:r>
          </w:p>
        </w:tc>
      </w:tr>
    </w:tbl>
    <w:p w:rsidR="003F72D6" w:rsidRDefault="003F72D6" w:rsidP="00614B28">
      <w:pPr>
        <w:jc w:val="both"/>
        <w:rPr>
          <w:rFonts w:ascii="Times New Roman" w:hAnsi="Times New Roman" w:cs="Times New Roman"/>
          <w:b/>
          <w:sz w:val="24"/>
          <w:szCs w:val="24"/>
        </w:rPr>
      </w:pPr>
    </w:p>
    <w:p w:rsidR="002C655E" w:rsidRPr="00372F8B" w:rsidRDefault="002C655E" w:rsidP="00F4074F">
      <w:pPr>
        <w:spacing w:line="360" w:lineRule="auto"/>
        <w:jc w:val="right"/>
        <w:rPr>
          <w:rFonts w:ascii="Times New Roman" w:hAnsi="Times New Roman" w:cs="Times New Roman"/>
          <w:sz w:val="24"/>
          <w:szCs w:val="24"/>
        </w:rPr>
      </w:pPr>
      <w:r w:rsidRPr="00372F8B">
        <w:rPr>
          <w:rFonts w:ascii="Times New Roman" w:hAnsi="Times New Roman" w:cs="Times New Roman"/>
          <w:sz w:val="24"/>
          <w:szCs w:val="24"/>
        </w:rPr>
        <w:lastRenderedPageBreak/>
        <w:t>Таблица 2</w:t>
      </w:r>
    </w:p>
    <w:p w:rsidR="002C655E" w:rsidRPr="00BE47B5" w:rsidRDefault="002C655E" w:rsidP="00614B28">
      <w:pPr>
        <w:spacing w:line="360" w:lineRule="auto"/>
        <w:ind w:firstLine="708"/>
        <w:jc w:val="both"/>
        <w:rPr>
          <w:rFonts w:ascii="Times New Roman" w:hAnsi="Times New Roman" w:cs="Times New Roman"/>
          <w:b/>
          <w:sz w:val="24"/>
          <w:szCs w:val="24"/>
        </w:rPr>
      </w:pPr>
      <w:r w:rsidRPr="00BE47B5">
        <w:rPr>
          <w:rFonts w:ascii="Times New Roman" w:hAnsi="Times New Roman" w:cs="Times New Roman"/>
          <w:b/>
          <w:sz w:val="24"/>
          <w:szCs w:val="24"/>
        </w:rPr>
        <w:t>Распределение учащихся 3 класса на внеурочную деятельность:</w:t>
      </w:r>
    </w:p>
    <w:tbl>
      <w:tblPr>
        <w:tblW w:w="1025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3"/>
        <w:gridCol w:w="587"/>
        <w:gridCol w:w="1271"/>
        <w:gridCol w:w="1069"/>
        <w:gridCol w:w="720"/>
        <w:gridCol w:w="900"/>
        <w:gridCol w:w="720"/>
        <w:gridCol w:w="1214"/>
        <w:gridCol w:w="945"/>
      </w:tblGrid>
      <w:tr w:rsidR="002C655E" w:rsidRPr="00BE47B5" w:rsidTr="00BB6268">
        <w:trPr>
          <w:cantSplit/>
          <w:trHeight w:val="1433"/>
        </w:trPr>
        <w:tc>
          <w:tcPr>
            <w:tcW w:w="2833"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Направления внеурочной работы</w:t>
            </w:r>
          </w:p>
        </w:tc>
        <w:tc>
          <w:tcPr>
            <w:tcW w:w="587"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 xml:space="preserve">Кол-во </w:t>
            </w:r>
          </w:p>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 xml:space="preserve">часов </w:t>
            </w:r>
            <w:proofErr w:type="gramStart"/>
            <w:r w:rsidRPr="00BE47B5">
              <w:rPr>
                <w:rFonts w:ascii="Times New Roman" w:hAnsi="Times New Roman" w:cs="Times New Roman"/>
                <w:sz w:val="24"/>
                <w:szCs w:val="24"/>
              </w:rPr>
              <w:t>в</w:t>
            </w:r>
            <w:proofErr w:type="gramEnd"/>
          </w:p>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неделю</w:t>
            </w:r>
          </w:p>
        </w:tc>
        <w:tc>
          <w:tcPr>
            <w:tcW w:w="1271" w:type="dxa"/>
            <w:shd w:val="clear" w:color="auto" w:fill="auto"/>
            <w:textDirection w:val="btLr"/>
          </w:tcPr>
          <w:p w:rsidR="002C655E" w:rsidRPr="00BE47B5" w:rsidRDefault="002C655E"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Общая численность учащихся</w:t>
            </w:r>
          </w:p>
        </w:tc>
        <w:tc>
          <w:tcPr>
            <w:tcW w:w="1069" w:type="dxa"/>
            <w:shd w:val="clear" w:color="auto" w:fill="auto"/>
            <w:textDirection w:val="btLr"/>
          </w:tcPr>
          <w:p w:rsidR="002C655E" w:rsidRPr="00BE47B5" w:rsidRDefault="002C655E"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Кол-во учащихся, занимающихся на базе УДОД</w:t>
            </w:r>
          </w:p>
        </w:tc>
        <w:tc>
          <w:tcPr>
            <w:tcW w:w="720" w:type="dxa"/>
            <w:shd w:val="clear" w:color="auto" w:fill="auto"/>
            <w:textDirection w:val="btLr"/>
          </w:tcPr>
          <w:p w:rsidR="002C655E" w:rsidRPr="00BE47B5" w:rsidRDefault="002C655E"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Кол-во часов в неделю</w:t>
            </w:r>
          </w:p>
        </w:tc>
        <w:tc>
          <w:tcPr>
            <w:tcW w:w="900" w:type="dxa"/>
            <w:shd w:val="clear" w:color="auto" w:fill="auto"/>
            <w:textDirection w:val="btLr"/>
          </w:tcPr>
          <w:p w:rsidR="002C655E" w:rsidRPr="00BE47B5" w:rsidRDefault="002C655E"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Кол-во уч-ся, занимающихся на базе школы</w:t>
            </w:r>
          </w:p>
        </w:tc>
        <w:tc>
          <w:tcPr>
            <w:tcW w:w="720" w:type="dxa"/>
            <w:shd w:val="clear" w:color="auto" w:fill="auto"/>
            <w:textDirection w:val="btLr"/>
          </w:tcPr>
          <w:p w:rsidR="002C655E" w:rsidRPr="00BE47B5" w:rsidRDefault="002C655E"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Кол-во часов в неделю</w:t>
            </w:r>
          </w:p>
        </w:tc>
        <w:tc>
          <w:tcPr>
            <w:tcW w:w="1214" w:type="dxa"/>
            <w:shd w:val="clear" w:color="auto" w:fill="auto"/>
            <w:textDirection w:val="btLr"/>
          </w:tcPr>
          <w:p w:rsidR="002C655E" w:rsidRPr="00BE47B5" w:rsidRDefault="002C655E"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Кол-во уч-ся, не охваченных внеурочной деятельностью</w:t>
            </w:r>
          </w:p>
        </w:tc>
        <w:tc>
          <w:tcPr>
            <w:tcW w:w="945" w:type="dxa"/>
            <w:shd w:val="clear" w:color="auto" w:fill="auto"/>
            <w:textDirection w:val="btLr"/>
          </w:tcPr>
          <w:p w:rsidR="002C655E" w:rsidRPr="00BE47B5" w:rsidRDefault="002C655E"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Причина (отказ родителей, состояние здоровья)</w:t>
            </w:r>
          </w:p>
        </w:tc>
      </w:tr>
      <w:tr w:rsidR="00C23567" w:rsidRPr="00BE47B5" w:rsidTr="00BB6268">
        <w:tc>
          <w:tcPr>
            <w:tcW w:w="2833"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1. Спортивно-оздоровительное</w:t>
            </w:r>
          </w:p>
        </w:tc>
        <w:tc>
          <w:tcPr>
            <w:tcW w:w="587"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C23567" w:rsidRPr="00BE47B5" w:rsidRDefault="00372F8B" w:rsidP="00614B28">
            <w:pPr>
              <w:jc w:val="both"/>
              <w:rPr>
                <w:rFonts w:ascii="Times New Roman" w:hAnsi="Times New Roman" w:cs="Times New Roman"/>
                <w:sz w:val="24"/>
                <w:szCs w:val="24"/>
                <w:lang w:val="tt-RU"/>
              </w:rPr>
            </w:pPr>
            <w:r>
              <w:rPr>
                <w:rFonts w:ascii="Times New Roman" w:hAnsi="Times New Roman" w:cs="Times New Roman"/>
                <w:sz w:val="24"/>
                <w:szCs w:val="24"/>
                <w:lang w:val="tt-RU"/>
              </w:rPr>
              <w:t>6</w:t>
            </w:r>
          </w:p>
        </w:tc>
        <w:tc>
          <w:tcPr>
            <w:tcW w:w="1069"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00" w:type="dxa"/>
            <w:shd w:val="clear" w:color="auto" w:fill="auto"/>
          </w:tcPr>
          <w:p w:rsidR="00C23567" w:rsidRDefault="00372F8B" w:rsidP="00614B28">
            <w:pPr>
              <w:jc w:val="both"/>
            </w:pPr>
            <w:r>
              <w:rPr>
                <w:rFonts w:ascii="Times New Roman" w:hAnsi="Times New Roman" w:cs="Times New Roman"/>
                <w:sz w:val="24"/>
                <w:szCs w:val="24"/>
                <w:lang w:val="tt-RU"/>
              </w:rPr>
              <w:t>6</w:t>
            </w:r>
          </w:p>
        </w:tc>
        <w:tc>
          <w:tcPr>
            <w:tcW w:w="720"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14"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45"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r>
      <w:tr w:rsidR="00C23567" w:rsidRPr="00BE47B5" w:rsidTr="00BB6268">
        <w:tc>
          <w:tcPr>
            <w:tcW w:w="2833"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2.Духовно-нравственное</w:t>
            </w:r>
          </w:p>
        </w:tc>
        <w:tc>
          <w:tcPr>
            <w:tcW w:w="587"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C23567" w:rsidRDefault="00372F8B" w:rsidP="00614B28">
            <w:pPr>
              <w:jc w:val="both"/>
            </w:pPr>
            <w:r>
              <w:rPr>
                <w:rFonts w:ascii="Times New Roman" w:hAnsi="Times New Roman" w:cs="Times New Roman"/>
                <w:sz w:val="24"/>
                <w:szCs w:val="24"/>
                <w:lang w:val="tt-RU"/>
              </w:rPr>
              <w:t>6</w:t>
            </w:r>
          </w:p>
        </w:tc>
        <w:tc>
          <w:tcPr>
            <w:tcW w:w="1069"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00" w:type="dxa"/>
            <w:shd w:val="clear" w:color="auto" w:fill="auto"/>
          </w:tcPr>
          <w:p w:rsidR="00C23567" w:rsidRDefault="00372F8B" w:rsidP="00614B28">
            <w:pPr>
              <w:jc w:val="both"/>
            </w:pPr>
            <w:r>
              <w:rPr>
                <w:rFonts w:ascii="Times New Roman" w:hAnsi="Times New Roman" w:cs="Times New Roman"/>
                <w:sz w:val="24"/>
                <w:szCs w:val="24"/>
                <w:lang w:val="tt-RU"/>
              </w:rPr>
              <w:t>6</w:t>
            </w:r>
          </w:p>
        </w:tc>
        <w:tc>
          <w:tcPr>
            <w:tcW w:w="720"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14"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45"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r>
      <w:tr w:rsidR="00C23567" w:rsidRPr="00BE47B5" w:rsidTr="00BB6268">
        <w:trPr>
          <w:trHeight w:val="223"/>
        </w:trPr>
        <w:tc>
          <w:tcPr>
            <w:tcW w:w="2833"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3.Общеинтеллектуальное</w:t>
            </w:r>
          </w:p>
        </w:tc>
        <w:tc>
          <w:tcPr>
            <w:tcW w:w="587"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C23567" w:rsidRDefault="00372F8B" w:rsidP="00614B28">
            <w:pPr>
              <w:jc w:val="both"/>
            </w:pPr>
            <w:r>
              <w:rPr>
                <w:rFonts w:ascii="Times New Roman" w:hAnsi="Times New Roman" w:cs="Times New Roman"/>
                <w:sz w:val="24"/>
                <w:szCs w:val="24"/>
                <w:lang w:val="tt-RU"/>
              </w:rPr>
              <w:t>6</w:t>
            </w:r>
          </w:p>
        </w:tc>
        <w:tc>
          <w:tcPr>
            <w:tcW w:w="1069"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00" w:type="dxa"/>
            <w:shd w:val="clear" w:color="auto" w:fill="auto"/>
          </w:tcPr>
          <w:p w:rsidR="00C23567" w:rsidRDefault="00372F8B" w:rsidP="00614B28">
            <w:pPr>
              <w:jc w:val="both"/>
            </w:pPr>
            <w:r>
              <w:rPr>
                <w:rFonts w:ascii="Times New Roman" w:hAnsi="Times New Roman" w:cs="Times New Roman"/>
                <w:sz w:val="24"/>
                <w:szCs w:val="24"/>
                <w:lang w:val="tt-RU"/>
              </w:rPr>
              <w:t>6</w:t>
            </w:r>
          </w:p>
        </w:tc>
        <w:tc>
          <w:tcPr>
            <w:tcW w:w="720"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14"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45"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r>
      <w:tr w:rsidR="00C23567" w:rsidRPr="00BE47B5" w:rsidTr="00BB6268">
        <w:trPr>
          <w:trHeight w:val="90"/>
        </w:trPr>
        <w:tc>
          <w:tcPr>
            <w:tcW w:w="2833"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4.Общекультурное</w:t>
            </w:r>
          </w:p>
        </w:tc>
        <w:tc>
          <w:tcPr>
            <w:tcW w:w="587"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C23567" w:rsidRDefault="00372F8B" w:rsidP="00614B28">
            <w:pPr>
              <w:jc w:val="both"/>
            </w:pPr>
            <w:r>
              <w:rPr>
                <w:rFonts w:ascii="Times New Roman" w:hAnsi="Times New Roman" w:cs="Times New Roman"/>
                <w:sz w:val="24"/>
                <w:szCs w:val="24"/>
                <w:lang w:val="tt-RU"/>
              </w:rPr>
              <w:t>6</w:t>
            </w:r>
          </w:p>
        </w:tc>
        <w:tc>
          <w:tcPr>
            <w:tcW w:w="1069"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00" w:type="dxa"/>
            <w:shd w:val="clear" w:color="auto" w:fill="auto"/>
          </w:tcPr>
          <w:p w:rsidR="00C23567" w:rsidRDefault="00372F8B" w:rsidP="00614B28">
            <w:pPr>
              <w:jc w:val="both"/>
            </w:pPr>
            <w:r>
              <w:rPr>
                <w:rFonts w:ascii="Times New Roman" w:hAnsi="Times New Roman" w:cs="Times New Roman"/>
                <w:sz w:val="24"/>
                <w:szCs w:val="24"/>
                <w:lang w:val="tt-RU"/>
              </w:rPr>
              <w:t>6</w:t>
            </w:r>
          </w:p>
        </w:tc>
        <w:tc>
          <w:tcPr>
            <w:tcW w:w="720"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14"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45"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r>
      <w:tr w:rsidR="00C23567" w:rsidRPr="00BE47B5" w:rsidTr="00BB6268">
        <w:tc>
          <w:tcPr>
            <w:tcW w:w="2833"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5.Социальное</w:t>
            </w:r>
          </w:p>
        </w:tc>
        <w:tc>
          <w:tcPr>
            <w:tcW w:w="587"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C23567" w:rsidRDefault="00372F8B" w:rsidP="00614B28">
            <w:pPr>
              <w:jc w:val="both"/>
            </w:pPr>
            <w:r>
              <w:rPr>
                <w:rFonts w:ascii="Times New Roman" w:hAnsi="Times New Roman" w:cs="Times New Roman"/>
                <w:sz w:val="24"/>
                <w:szCs w:val="24"/>
                <w:lang w:val="tt-RU"/>
              </w:rPr>
              <w:t>6</w:t>
            </w:r>
          </w:p>
        </w:tc>
        <w:tc>
          <w:tcPr>
            <w:tcW w:w="1069"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00" w:type="dxa"/>
            <w:shd w:val="clear" w:color="auto" w:fill="auto"/>
          </w:tcPr>
          <w:p w:rsidR="00C23567" w:rsidRDefault="00372F8B" w:rsidP="00614B28">
            <w:pPr>
              <w:jc w:val="both"/>
            </w:pPr>
            <w:r>
              <w:rPr>
                <w:rFonts w:ascii="Times New Roman" w:hAnsi="Times New Roman" w:cs="Times New Roman"/>
                <w:sz w:val="24"/>
                <w:szCs w:val="24"/>
                <w:lang w:val="tt-RU"/>
              </w:rPr>
              <w:t>6</w:t>
            </w:r>
          </w:p>
        </w:tc>
        <w:tc>
          <w:tcPr>
            <w:tcW w:w="720"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14"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45"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r>
    </w:tbl>
    <w:p w:rsidR="002C655E" w:rsidRDefault="002C655E" w:rsidP="00614B28">
      <w:pPr>
        <w:jc w:val="both"/>
        <w:rPr>
          <w:rFonts w:ascii="Times New Roman" w:hAnsi="Times New Roman" w:cs="Times New Roman"/>
          <w:b/>
          <w:sz w:val="24"/>
          <w:szCs w:val="24"/>
        </w:rPr>
      </w:pPr>
    </w:p>
    <w:p w:rsidR="00372F8B" w:rsidRDefault="00372F8B" w:rsidP="00614B28">
      <w:pPr>
        <w:pStyle w:val="a5"/>
        <w:ind w:firstLine="0"/>
        <w:jc w:val="both"/>
        <w:rPr>
          <w:b/>
        </w:rPr>
      </w:pPr>
    </w:p>
    <w:p w:rsidR="00372F8B" w:rsidRDefault="00372F8B" w:rsidP="00614B28">
      <w:pPr>
        <w:pStyle w:val="a5"/>
        <w:ind w:firstLine="0"/>
        <w:jc w:val="both"/>
        <w:rPr>
          <w:b/>
        </w:rPr>
      </w:pPr>
    </w:p>
    <w:p w:rsidR="00372F8B" w:rsidRDefault="00372F8B" w:rsidP="00614B28">
      <w:pPr>
        <w:pStyle w:val="a5"/>
        <w:ind w:firstLine="0"/>
        <w:jc w:val="both"/>
        <w:rPr>
          <w:b/>
        </w:rPr>
      </w:pPr>
    </w:p>
    <w:p w:rsidR="00372F8B" w:rsidRDefault="00372F8B" w:rsidP="00614B28">
      <w:pPr>
        <w:pStyle w:val="a5"/>
        <w:ind w:firstLine="0"/>
        <w:jc w:val="both"/>
        <w:rPr>
          <w:b/>
        </w:rPr>
      </w:pPr>
    </w:p>
    <w:p w:rsidR="00372F8B" w:rsidRDefault="00372F8B" w:rsidP="00614B28">
      <w:pPr>
        <w:pStyle w:val="a5"/>
        <w:ind w:firstLine="0"/>
        <w:jc w:val="both"/>
        <w:rPr>
          <w:b/>
        </w:rPr>
      </w:pPr>
    </w:p>
    <w:p w:rsidR="00372F8B" w:rsidRDefault="00372F8B" w:rsidP="00614B28">
      <w:pPr>
        <w:pStyle w:val="a5"/>
        <w:ind w:firstLine="0"/>
        <w:jc w:val="both"/>
        <w:rPr>
          <w:b/>
        </w:rPr>
      </w:pPr>
    </w:p>
    <w:p w:rsidR="00372F8B" w:rsidRDefault="00372F8B" w:rsidP="00614B28">
      <w:pPr>
        <w:pStyle w:val="a5"/>
        <w:ind w:firstLine="0"/>
        <w:jc w:val="both"/>
        <w:rPr>
          <w:b/>
        </w:rPr>
      </w:pPr>
    </w:p>
    <w:p w:rsidR="00372F8B" w:rsidRDefault="00372F8B" w:rsidP="00614B28">
      <w:pPr>
        <w:pStyle w:val="a5"/>
        <w:ind w:firstLine="0"/>
        <w:jc w:val="both"/>
        <w:rPr>
          <w:b/>
        </w:rPr>
      </w:pPr>
    </w:p>
    <w:p w:rsidR="00372F8B" w:rsidRDefault="00372F8B" w:rsidP="00614B28">
      <w:pPr>
        <w:pStyle w:val="a5"/>
        <w:ind w:firstLine="0"/>
        <w:jc w:val="both"/>
        <w:rPr>
          <w:b/>
        </w:rPr>
      </w:pPr>
    </w:p>
    <w:p w:rsidR="00372F8B" w:rsidRDefault="00372F8B" w:rsidP="00614B28">
      <w:pPr>
        <w:pStyle w:val="a5"/>
        <w:ind w:firstLine="0"/>
        <w:jc w:val="both"/>
        <w:rPr>
          <w:b/>
        </w:rPr>
      </w:pPr>
    </w:p>
    <w:p w:rsidR="00372F8B" w:rsidRDefault="00372F8B" w:rsidP="00614B28">
      <w:pPr>
        <w:pStyle w:val="a5"/>
        <w:ind w:firstLine="0"/>
        <w:jc w:val="both"/>
        <w:rPr>
          <w:b/>
        </w:rPr>
      </w:pPr>
    </w:p>
    <w:p w:rsidR="00372F8B" w:rsidRDefault="00372F8B" w:rsidP="00614B28">
      <w:pPr>
        <w:pStyle w:val="a5"/>
        <w:ind w:firstLine="0"/>
        <w:jc w:val="both"/>
        <w:rPr>
          <w:b/>
        </w:rPr>
      </w:pPr>
    </w:p>
    <w:p w:rsidR="00372F8B" w:rsidRDefault="00372F8B" w:rsidP="00614B28">
      <w:pPr>
        <w:pStyle w:val="a5"/>
        <w:ind w:firstLine="0"/>
        <w:jc w:val="both"/>
        <w:rPr>
          <w:b/>
        </w:rPr>
      </w:pPr>
    </w:p>
    <w:p w:rsidR="00372F8B" w:rsidRDefault="00372F8B" w:rsidP="00614B28">
      <w:pPr>
        <w:pStyle w:val="a5"/>
        <w:ind w:firstLine="0"/>
        <w:jc w:val="both"/>
        <w:rPr>
          <w:b/>
        </w:rPr>
      </w:pPr>
    </w:p>
    <w:p w:rsidR="00372F8B" w:rsidRDefault="00372F8B" w:rsidP="00614B28">
      <w:pPr>
        <w:pStyle w:val="a5"/>
        <w:ind w:firstLine="0"/>
        <w:jc w:val="both"/>
        <w:rPr>
          <w:b/>
        </w:rPr>
      </w:pPr>
    </w:p>
    <w:p w:rsidR="00372F8B" w:rsidRDefault="00372F8B" w:rsidP="00614B28">
      <w:pPr>
        <w:pStyle w:val="a5"/>
        <w:ind w:firstLine="0"/>
        <w:jc w:val="both"/>
        <w:rPr>
          <w:b/>
        </w:rPr>
      </w:pPr>
    </w:p>
    <w:p w:rsidR="00372F8B" w:rsidRDefault="00372F8B" w:rsidP="00614B28">
      <w:pPr>
        <w:pStyle w:val="a5"/>
        <w:ind w:firstLine="0"/>
        <w:jc w:val="both"/>
        <w:rPr>
          <w:b/>
        </w:rPr>
      </w:pPr>
    </w:p>
    <w:p w:rsidR="00372F8B" w:rsidRDefault="00372F8B" w:rsidP="00614B28">
      <w:pPr>
        <w:pStyle w:val="a5"/>
        <w:ind w:firstLine="0"/>
        <w:jc w:val="both"/>
        <w:rPr>
          <w:b/>
        </w:rPr>
      </w:pPr>
    </w:p>
    <w:p w:rsidR="00372F8B" w:rsidRDefault="00372F8B" w:rsidP="00614B28">
      <w:pPr>
        <w:pStyle w:val="a5"/>
        <w:ind w:firstLine="0"/>
        <w:jc w:val="both"/>
        <w:rPr>
          <w:b/>
        </w:rPr>
      </w:pPr>
    </w:p>
    <w:p w:rsidR="00372F8B" w:rsidRDefault="00372F8B" w:rsidP="00614B28">
      <w:pPr>
        <w:pStyle w:val="a5"/>
        <w:ind w:firstLine="0"/>
        <w:jc w:val="both"/>
        <w:rPr>
          <w:b/>
        </w:rPr>
      </w:pPr>
    </w:p>
    <w:p w:rsidR="00372F8B" w:rsidRDefault="00372F8B" w:rsidP="00614B28">
      <w:pPr>
        <w:pStyle w:val="a5"/>
        <w:ind w:firstLine="0"/>
        <w:jc w:val="both"/>
        <w:rPr>
          <w:b/>
        </w:rPr>
      </w:pPr>
    </w:p>
    <w:p w:rsidR="000C6617" w:rsidRDefault="000C6617" w:rsidP="00614B28">
      <w:pPr>
        <w:pStyle w:val="a5"/>
        <w:ind w:firstLine="0"/>
        <w:jc w:val="both"/>
        <w:rPr>
          <w:b/>
        </w:rPr>
      </w:pPr>
    </w:p>
    <w:p w:rsidR="002C655E" w:rsidRPr="00BE47B5" w:rsidRDefault="002C655E" w:rsidP="00385342">
      <w:pPr>
        <w:pStyle w:val="a5"/>
        <w:ind w:firstLine="0"/>
        <w:jc w:val="center"/>
        <w:rPr>
          <w:b/>
        </w:rPr>
      </w:pPr>
      <w:r w:rsidRPr="00BE47B5">
        <w:rPr>
          <w:b/>
        </w:rPr>
        <w:lastRenderedPageBreak/>
        <w:t>Структура внеурочной деятельности</w:t>
      </w:r>
    </w:p>
    <w:p w:rsidR="002C655E" w:rsidRPr="00372F8B" w:rsidRDefault="002C655E" w:rsidP="00F4074F">
      <w:pPr>
        <w:pStyle w:val="a5"/>
        <w:jc w:val="right"/>
      </w:pPr>
      <w:r w:rsidRPr="00372F8B">
        <w:t>Таблица 1</w:t>
      </w:r>
    </w:p>
    <w:p w:rsidR="002C655E" w:rsidRPr="00BE47B5" w:rsidRDefault="002C655E" w:rsidP="00614B28">
      <w:pPr>
        <w:spacing w:line="360" w:lineRule="auto"/>
        <w:ind w:firstLine="708"/>
        <w:jc w:val="both"/>
        <w:rPr>
          <w:rFonts w:ascii="Times New Roman" w:hAnsi="Times New Roman" w:cs="Times New Roman"/>
          <w:b/>
          <w:sz w:val="24"/>
          <w:szCs w:val="24"/>
        </w:rPr>
      </w:pPr>
      <w:r w:rsidRPr="00BE47B5">
        <w:rPr>
          <w:rFonts w:ascii="Times New Roman" w:hAnsi="Times New Roman" w:cs="Times New Roman"/>
          <w:b/>
          <w:sz w:val="24"/>
          <w:szCs w:val="24"/>
        </w:rPr>
        <w:t>Направления внеурочной деятельности в 4 классе</w:t>
      </w:r>
    </w:p>
    <w:tbl>
      <w:tblPr>
        <w:tblW w:w="10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0"/>
        <w:gridCol w:w="1431"/>
        <w:gridCol w:w="1865"/>
        <w:gridCol w:w="2330"/>
        <w:gridCol w:w="2252"/>
      </w:tblGrid>
      <w:tr w:rsidR="002C655E" w:rsidRPr="00BE47B5" w:rsidTr="002B2D5E">
        <w:trPr>
          <w:jc w:val="center"/>
        </w:trPr>
        <w:tc>
          <w:tcPr>
            <w:tcW w:w="2650"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Направления внеурочной деятельности</w:t>
            </w:r>
          </w:p>
        </w:tc>
        <w:tc>
          <w:tcPr>
            <w:tcW w:w="1431"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Количество часов</w:t>
            </w:r>
          </w:p>
        </w:tc>
        <w:tc>
          <w:tcPr>
            <w:tcW w:w="1865"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Наименование реализуемых программ</w:t>
            </w:r>
          </w:p>
        </w:tc>
        <w:tc>
          <w:tcPr>
            <w:tcW w:w="2330"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Формы организации</w:t>
            </w:r>
          </w:p>
        </w:tc>
        <w:tc>
          <w:tcPr>
            <w:tcW w:w="2252"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Кем проводятся занятия</w:t>
            </w:r>
          </w:p>
        </w:tc>
      </w:tr>
      <w:tr w:rsidR="002C655E" w:rsidRPr="00BE47B5" w:rsidTr="002B2D5E">
        <w:trPr>
          <w:trHeight w:val="1040"/>
          <w:jc w:val="center"/>
        </w:trPr>
        <w:tc>
          <w:tcPr>
            <w:tcW w:w="2650"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Спортивно-оздоровительное</w:t>
            </w:r>
          </w:p>
        </w:tc>
        <w:tc>
          <w:tcPr>
            <w:tcW w:w="1431"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865" w:type="dxa"/>
            <w:shd w:val="clear" w:color="auto" w:fill="auto"/>
          </w:tcPr>
          <w:p w:rsidR="002C655E"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«Здоровей-ка»</w:t>
            </w:r>
            <w:r>
              <w:rPr>
                <w:rFonts w:ascii="Times New Roman" w:hAnsi="Times New Roman" w:cs="Times New Roman"/>
                <w:sz w:val="24"/>
                <w:szCs w:val="24"/>
              </w:rPr>
              <w:t>,</w:t>
            </w:r>
          </w:p>
          <w:p w:rsidR="002C655E" w:rsidRPr="00BE47B5" w:rsidRDefault="002C655E" w:rsidP="00614B28">
            <w:pPr>
              <w:jc w:val="both"/>
              <w:rPr>
                <w:rFonts w:ascii="Times New Roman" w:hAnsi="Times New Roman" w:cs="Times New Roman"/>
                <w:sz w:val="24"/>
                <w:szCs w:val="24"/>
              </w:rPr>
            </w:pPr>
            <w:r>
              <w:rPr>
                <w:rFonts w:ascii="Times New Roman" w:hAnsi="Times New Roman" w:cs="Times New Roman"/>
                <w:sz w:val="24"/>
                <w:szCs w:val="24"/>
              </w:rPr>
              <w:t>«Подвижные игры»</w:t>
            </w:r>
          </w:p>
        </w:tc>
        <w:tc>
          <w:tcPr>
            <w:tcW w:w="2330"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Кружок по интересам: подвижные игры, соревнования, конкурсы</w:t>
            </w:r>
          </w:p>
        </w:tc>
        <w:tc>
          <w:tcPr>
            <w:tcW w:w="2252" w:type="dxa"/>
            <w:shd w:val="clear" w:color="auto" w:fill="auto"/>
          </w:tcPr>
          <w:p w:rsidR="002C655E" w:rsidRPr="00BE47B5" w:rsidRDefault="00B06464" w:rsidP="00614B28">
            <w:pPr>
              <w:jc w:val="both"/>
              <w:rPr>
                <w:rFonts w:ascii="Times New Roman" w:hAnsi="Times New Roman" w:cs="Times New Roman"/>
                <w:sz w:val="24"/>
                <w:szCs w:val="24"/>
              </w:rPr>
            </w:pPr>
            <w:r>
              <w:rPr>
                <w:rFonts w:ascii="Times New Roman" w:hAnsi="Times New Roman" w:cs="Times New Roman"/>
                <w:sz w:val="24"/>
                <w:szCs w:val="24"/>
              </w:rPr>
              <w:t>Классный руководитель 1,3 классов</w:t>
            </w:r>
            <w:r w:rsidR="002C655E">
              <w:rPr>
                <w:rFonts w:ascii="Times New Roman" w:hAnsi="Times New Roman" w:cs="Times New Roman"/>
                <w:sz w:val="24"/>
                <w:szCs w:val="24"/>
              </w:rPr>
              <w:t xml:space="preserve"> </w:t>
            </w:r>
            <w:r w:rsidR="000C6617">
              <w:rPr>
                <w:rFonts w:ascii="Times New Roman" w:hAnsi="Times New Roman" w:cs="Times New Roman"/>
                <w:sz w:val="24"/>
                <w:szCs w:val="24"/>
              </w:rPr>
              <w:t xml:space="preserve">   </w:t>
            </w:r>
            <w:r w:rsidR="005F444B">
              <w:rPr>
                <w:rFonts w:ascii="Times New Roman" w:hAnsi="Times New Roman" w:cs="Times New Roman"/>
                <w:sz w:val="24"/>
                <w:szCs w:val="24"/>
              </w:rPr>
              <w:t xml:space="preserve">  </w:t>
            </w:r>
            <w:r w:rsidR="00417CE5">
              <w:rPr>
                <w:rFonts w:ascii="Times New Roman" w:hAnsi="Times New Roman" w:cs="Times New Roman"/>
                <w:sz w:val="24"/>
                <w:szCs w:val="24"/>
              </w:rPr>
              <w:t>Ба</w:t>
            </w:r>
            <w:r>
              <w:rPr>
                <w:rFonts w:ascii="Times New Roman" w:hAnsi="Times New Roman" w:cs="Times New Roman"/>
                <w:sz w:val="24"/>
                <w:szCs w:val="24"/>
              </w:rPr>
              <w:t>широва Х.З.</w:t>
            </w:r>
          </w:p>
        </w:tc>
      </w:tr>
      <w:tr w:rsidR="002C655E" w:rsidRPr="00BE47B5" w:rsidTr="002B2D5E">
        <w:trPr>
          <w:trHeight w:val="700"/>
          <w:jc w:val="center"/>
        </w:trPr>
        <w:tc>
          <w:tcPr>
            <w:tcW w:w="2650"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Духовно-нравственное</w:t>
            </w:r>
          </w:p>
        </w:tc>
        <w:tc>
          <w:tcPr>
            <w:tcW w:w="1431"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865"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«Я – гражданин России»</w:t>
            </w:r>
          </w:p>
        </w:tc>
        <w:tc>
          <w:tcPr>
            <w:tcW w:w="2330"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Кружок по интересам: круглые столы, исследовательская деятельность, экскурсии, конкурсы творческих работ</w:t>
            </w:r>
          </w:p>
        </w:tc>
        <w:tc>
          <w:tcPr>
            <w:tcW w:w="2252" w:type="dxa"/>
            <w:shd w:val="clear" w:color="auto" w:fill="auto"/>
          </w:tcPr>
          <w:p w:rsidR="002C655E" w:rsidRPr="00BE47B5" w:rsidRDefault="002B2D5E" w:rsidP="00614B28">
            <w:pPr>
              <w:jc w:val="both"/>
              <w:rPr>
                <w:rFonts w:ascii="Times New Roman" w:hAnsi="Times New Roman" w:cs="Times New Roman"/>
                <w:sz w:val="24"/>
                <w:szCs w:val="24"/>
              </w:rPr>
            </w:pPr>
            <w:r>
              <w:rPr>
                <w:rFonts w:ascii="Times New Roman" w:hAnsi="Times New Roman" w:cs="Times New Roman"/>
                <w:sz w:val="24"/>
                <w:szCs w:val="24"/>
              </w:rPr>
              <w:t xml:space="preserve">Учитель </w:t>
            </w:r>
            <w:r w:rsidR="00B06464">
              <w:rPr>
                <w:rFonts w:ascii="Times New Roman" w:hAnsi="Times New Roman" w:cs="Times New Roman"/>
                <w:sz w:val="24"/>
                <w:szCs w:val="24"/>
              </w:rPr>
              <w:t>2.</w:t>
            </w:r>
            <w:r>
              <w:rPr>
                <w:rFonts w:ascii="Times New Roman" w:hAnsi="Times New Roman" w:cs="Times New Roman"/>
                <w:sz w:val="24"/>
                <w:szCs w:val="24"/>
              </w:rPr>
              <w:t>4</w:t>
            </w:r>
            <w:r w:rsidR="002C655E">
              <w:rPr>
                <w:rFonts w:ascii="Times New Roman" w:hAnsi="Times New Roman" w:cs="Times New Roman"/>
                <w:sz w:val="24"/>
                <w:szCs w:val="24"/>
              </w:rPr>
              <w:t xml:space="preserve"> класса</w:t>
            </w:r>
            <w:r w:rsidR="00B06464">
              <w:rPr>
                <w:rFonts w:ascii="Times New Roman" w:hAnsi="Times New Roman" w:cs="Times New Roman"/>
                <w:sz w:val="24"/>
                <w:szCs w:val="24"/>
              </w:rPr>
              <w:t xml:space="preserve"> </w:t>
            </w:r>
            <w:proofErr w:type="spellStart"/>
            <w:r w:rsidR="00B06464">
              <w:rPr>
                <w:rFonts w:ascii="Times New Roman" w:hAnsi="Times New Roman" w:cs="Times New Roman"/>
                <w:sz w:val="24"/>
                <w:szCs w:val="24"/>
              </w:rPr>
              <w:t>Давалева</w:t>
            </w:r>
            <w:proofErr w:type="spellEnd"/>
            <w:r w:rsidR="00B06464">
              <w:rPr>
                <w:rFonts w:ascii="Times New Roman" w:hAnsi="Times New Roman" w:cs="Times New Roman"/>
                <w:sz w:val="24"/>
                <w:szCs w:val="24"/>
              </w:rPr>
              <w:t xml:space="preserve"> Л.Т.</w:t>
            </w:r>
            <w:r w:rsidR="002C655E">
              <w:rPr>
                <w:rFonts w:ascii="Times New Roman" w:hAnsi="Times New Roman" w:cs="Times New Roman"/>
                <w:sz w:val="24"/>
                <w:szCs w:val="24"/>
              </w:rPr>
              <w:t xml:space="preserve"> </w:t>
            </w:r>
          </w:p>
        </w:tc>
      </w:tr>
      <w:tr w:rsidR="002C655E" w:rsidRPr="00BE47B5" w:rsidTr="002B2D5E">
        <w:trPr>
          <w:trHeight w:val="720"/>
          <w:jc w:val="center"/>
        </w:trPr>
        <w:tc>
          <w:tcPr>
            <w:tcW w:w="2650" w:type="dxa"/>
            <w:shd w:val="clear" w:color="auto" w:fill="auto"/>
          </w:tcPr>
          <w:p w:rsidR="002C655E" w:rsidRPr="00BE47B5" w:rsidRDefault="002C655E" w:rsidP="00614B28">
            <w:pPr>
              <w:jc w:val="both"/>
              <w:rPr>
                <w:rFonts w:ascii="Times New Roman" w:hAnsi="Times New Roman" w:cs="Times New Roman"/>
                <w:sz w:val="24"/>
                <w:szCs w:val="24"/>
              </w:rPr>
            </w:pPr>
            <w:proofErr w:type="spellStart"/>
            <w:r w:rsidRPr="00BE47B5">
              <w:rPr>
                <w:rFonts w:ascii="Times New Roman" w:hAnsi="Times New Roman" w:cs="Times New Roman"/>
                <w:sz w:val="24"/>
                <w:szCs w:val="24"/>
              </w:rPr>
              <w:t>Общеинтеллектуальное</w:t>
            </w:r>
            <w:proofErr w:type="spellEnd"/>
          </w:p>
        </w:tc>
        <w:tc>
          <w:tcPr>
            <w:tcW w:w="1431"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865" w:type="dxa"/>
            <w:shd w:val="clear" w:color="auto" w:fill="auto"/>
          </w:tcPr>
          <w:p w:rsidR="002C655E" w:rsidRDefault="002C655E" w:rsidP="00614B28">
            <w:pPr>
              <w:jc w:val="both"/>
              <w:rPr>
                <w:rFonts w:ascii="Times New Roman" w:hAnsi="Times New Roman" w:cs="Times New Roman"/>
                <w:sz w:val="24"/>
                <w:szCs w:val="24"/>
              </w:rPr>
            </w:pPr>
            <w:r>
              <w:rPr>
                <w:rFonts w:ascii="Times New Roman" w:hAnsi="Times New Roman" w:cs="Times New Roman"/>
                <w:sz w:val="24"/>
                <w:szCs w:val="24"/>
              </w:rPr>
              <w:t>Научный клуб почемучек</w:t>
            </w:r>
          </w:p>
          <w:p w:rsidR="002C655E"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«В мире чисел»</w:t>
            </w:r>
          </w:p>
          <w:p w:rsidR="002C655E" w:rsidRPr="00BE47B5" w:rsidRDefault="002C655E" w:rsidP="00614B28">
            <w:pPr>
              <w:jc w:val="both"/>
              <w:rPr>
                <w:rFonts w:ascii="Times New Roman" w:hAnsi="Times New Roman" w:cs="Times New Roman"/>
                <w:sz w:val="24"/>
                <w:szCs w:val="24"/>
              </w:rPr>
            </w:pPr>
            <w:r>
              <w:rPr>
                <w:rFonts w:ascii="Times New Roman" w:hAnsi="Times New Roman" w:cs="Times New Roman"/>
                <w:sz w:val="24"/>
                <w:szCs w:val="24"/>
              </w:rPr>
              <w:t>Кружок «</w:t>
            </w:r>
            <w:proofErr w:type="spellStart"/>
            <w:r w:rsidR="00D95FF5">
              <w:rPr>
                <w:rFonts w:ascii="Times New Roman" w:hAnsi="Times New Roman" w:cs="Times New Roman"/>
                <w:sz w:val="24"/>
                <w:szCs w:val="24"/>
              </w:rPr>
              <w:t>Экологика</w:t>
            </w:r>
            <w:proofErr w:type="spellEnd"/>
            <w:r>
              <w:rPr>
                <w:rFonts w:ascii="Times New Roman" w:hAnsi="Times New Roman" w:cs="Times New Roman"/>
                <w:sz w:val="24"/>
                <w:szCs w:val="24"/>
              </w:rPr>
              <w:t>»</w:t>
            </w:r>
          </w:p>
          <w:p w:rsidR="002C655E" w:rsidRPr="00BE47B5" w:rsidRDefault="002C655E" w:rsidP="00614B28">
            <w:pPr>
              <w:jc w:val="both"/>
              <w:rPr>
                <w:rFonts w:ascii="Times New Roman" w:hAnsi="Times New Roman" w:cs="Times New Roman"/>
                <w:sz w:val="24"/>
                <w:szCs w:val="24"/>
              </w:rPr>
            </w:pPr>
          </w:p>
        </w:tc>
        <w:tc>
          <w:tcPr>
            <w:tcW w:w="2330"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Предметные кружки: интеллектуальные игры, круглые столы, творческая деятельность, конкурсы творческих работ, экскурсии</w:t>
            </w:r>
          </w:p>
        </w:tc>
        <w:tc>
          <w:tcPr>
            <w:tcW w:w="2252" w:type="dxa"/>
            <w:shd w:val="clear" w:color="auto" w:fill="auto"/>
          </w:tcPr>
          <w:p w:rsidR="002C655E" w:rsidRPr="00BE47B5" w:rsidRDefault="00372F8B" w:rsidP="00614B28">
            <w:pPr>
              <w:jc w:val="both"/>
              <w:rPr>
                <w:rFonts w:ascii="Times New Roman" w:hAnsi="Times New Roman" w:cs="Times New Roman"/>
                <w:sz w:val="24"/>
                <w:szCs w:val="24"/>
              </w:rPr>
            </w:pPr>
            <w:r>
              <w:rPr>
                <w:rFonts w:ascii="Times New Roman" w:hAnsi="Times New Roman" w:cs="Times New Roman"/>
                <w:sz w:val="24"/>
                <w:szCs w:val="24"/>
              </w:rPr>
              <w:t xml:space="preserve">Учитель </w:t>
            </w:r>
            <w:r w:rsidR="00B06464">
              <w:rPr>
                <w:rFonts w:ascii="Times New Roman" w:hAnsi="Times New Roman" w:cs="Times New Roman"/>
                <w:sz w:val="24"/>
                <w:szCs w:val="24"/>
              </w:rPr>
              <w:t>2,4 классов</w:t>
            </w:r>
            <w:r w:rsidR="002C655E">
              <w:rPr>
                <w:rFonts w:ascii="Times New Roman" w:hAnsi="Times New Roman" w:cs="Times New Roman"/>
                <w:sz w:val="24"/>
                <w:szCs w:val="24"/>
              </w:rPr>
              <w:t xml:space="preserve"> </w:t>
            </w:r>
            <w:proofErr w:type="spellStart"/>
            <w:r w:rsidR="00B06464">
              <w:rPr>
                <w:rFonts w:ascii="Times New Roman" w:hAnsi="Times New Roman" w:cs="Times New Roman"/>
                <w:sz w:val="24"/>
                <w:szCs w:val="24"/>
              </w:rPr>
              <w:t>Давалева</w:t>
            </w:r>
            <w:proofErr w:type="spellEnd"/>
            <w:r w:rsidR="00B06464">
              <w:rPr>
                <w:rFonts w:ascii="Times New Roman" w:hAnsi="Times New Roman" w:cs="Times New Roman"/>
                <w:sz w:val="24"/>
                <w:szCs w:val="24"/>
              </w:rPr>
              <w:t xml:space="preserve"> Л.Т.</w:t>
            </w:r>
          </w:p>
        </w:tc>
      </w:tr>
      <w:tr w:rsidR="002C655E" w:rsidRPr="00BE47B5" w:rsidTr="002B2D5E">
        <w:trPr>
          <w:jc w:val="center"/>
        </w:trPr>
        <w:tc>
          <w:tcPr>
            <w:tcW w:w="2650"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Общекультурное</w:t>
            </w:r>
          </w:p>
        </w:tc>
        <w:tc>
          <w:tcPr>
            <w:tcW w:w="1431"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865" w:type="dxa"/>
            <w:shd w:val="clear" w:color="auto" w:fill="auto"/>
          </w:tcPr>
          <w:p w:rsidR="002C655E" w:rsidRDefault="002C655E" w:rsidP="00614B28">
            <w:pPr>
              <w:jc w:val="both"/>
              <w:rPr>
                <w:rFonts w:ascii="Times New Roman" w:hAnsi="Times New Roman" w:cs="Times New Roman"/>
                <w:sz w:val="24"/>
                <w:szCs w:val="24"/>
              </w:rPr>
            </w:pPr>
            <w:r>
              <w:rPr>
                <w:rFonts w:ascii="Times New Roman" w:hAnsi="Times New Roman" w:cs="Times New Roman"/>
                <w:sz w:val="24"/>
                <w:szCs w:val="24"/>
              </w:rPr>
              <w:t>Хоровая студия «</w:t>
            </w:r>
            <w:r w:rsidRPr="00BE47B5">
              <w:rPr>
                <w:rFonts w:ascii="Times New Roman" w:hAnsi="Times New Roman" w:cs="Times New Roman"/>
                <w:sz w:val="24"/>
                <w:szCs w:val="24"/>
              </w:rPr>
              <w:t>Песенный остров»</w:t>
            </w:r>
          </w:p>
          <w:p w:rsidR="002C655E" w:rsidRPr="00BE47B5" w:rsidRDefault="002C655E" w:rsidP="00614B28">
            <w:pPr>
              <w:jc w:val="both"/>
              <w:rPr>
                <w:rFonts w:ascii="Times New Roman" w:hAnsi="Times New Roman" w:cs="Times New Roman"/>
                <w:sz w:val="24"/>
                <w:szCs w:val="24"/>
              </w:rPr>
            </w:pPr>
            <w:r>
              <w:rPr>
                <w:rFonts w:ascii="Times New Roman" w:hAnsi="Times New Roman" w:cs="Times New Roman"/>
                <w:sz w:val="24"/>
                <w:szCs w:val="24"/>
              </w:rPr>
              <w:t>«Увлекательное чтение»</w:t>
            </w:r>
          </w:p>
        </w:tc>
        <w:tc>
          <w:tcPr>
            <w:tcW w:w="2330"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Клуб: конкурсы, выставки, творческая деятельность</w:t>
            </w:r>
          </w:p>
        </w:tc>
        <w:tc>
          <w:tcPr>
            <w:tcW w:w="2252" w:type="dxa"/>
            <w:shd w:val="clear" w:color="auto" w:fill="auto"/>
          </w:tcPr>
          <w:p w:rsidR="002C655E" w:rsidRDefault="00372F8B" w:rsidP="00614B28">
            <w:pPr>
              <w:jc w:val="both"/>
              <w:rPr>
                <w:rFonts w:ascii="Times New Roman" w:hAnsi="Times New Roman" w:cs="Times New Roman"/>
                <w:sz w:val="24"/>
                <w:szCs w:val="24"/>
              </w:rPr>
            </w:pPr>
            <w:r>
              <w:rPr>
                <w:rFonts w:ascii="Times New Roman" w:hAnsi="Times New Roman" w:cs="Times New Roman"/>
                <w:sz w:val="24"/>
                <w:szCs w:val="24"/>
              </w:rPr>
              <w:t xml:space="preserve">Учитель </w:t>
            </w:r>
            <w:r w:rsidR="00417CE5">
              <w:rPr>
                <w:rFonts w:ascii="Times New Roman" w:hAnsi="Times New Roman" w:cs="Times New Roman"/>
                <w:sz w:val="24"/>
                <w:szCs w:val="24"/>
              </w:rPr>
              <w:t>1,3</w:t>
            </w:r>
            <w:r w:rsidR="00D95FF5">
              <w:rPr>
                <w:rFonts w:ascii="Times New Roman" w:hAnsi="Times New Roman" w:cs="Times New Roman"/>
                <w:sz w:val="24"/>
                <w:szCs w:val="24"/>
              </w:rPr>
              <w:t xml:space="preserve"> классов</w:t>
            </w:r>
            <w:r w:rsidR="002C655E">
              <w:rPr>
                <w:rFonts w:ascii="Times New Roman" w:hAnsi="Times New Roman" w:cs="Times New Roman"/>
                <w:sz w:val="24"/>
                <w:szCs w:val="24"/>
              </w:rPr>
              <w:t xml:space="preserve"> Баширова Х.З</w:t>
            </w:r>
            <w:r w:rsidR="00B06464">
              <w:rPr>
                <w:rFonts w:ascii="Times New Roman" w:hAnsi="Times New Roman" w:cs="Times New Roman"/>
                <w:sz w:val="24"/>
                <w:szCs w:val="24"/>
              </w:rPr>
              <w:t>.</w:t>
            </w:r>
          </w:p>
          <w:p w:rsidR="002C655E" w:rsidRPr="00BE47B5" w:rsidRDefault="002C655E" w:rsidP="00614B28">
            <w:pPr>
              <w:jc w:val="both"/>
              <w:rPr>
                <w:rFonts w:ascii="Times New Roman" w:hAnsi="Times New Roman" w:cs="Times New Roman"/>
                <w:sz w:val="24"/>
                <w:szCs w:val="24"/>
              </w:rPr>
            </w:pPr>
            <w:r>
              <w:rPr>
                <w:rFonts w:ascii="Times New Roman" w:hAnsi="Times New Roman" w:cs="Times New Roman"/>
                <w:sz w:val="24"/>
                <w:szCs w:val="24"/>
              </w:rPr>
              <w:t xml:space="preserve">Библиотекарь </w:t>
            </w:r>
            <w:proofErr w:type="spellStart"/>
            <w:r w:rsidR="00B06464">
              <w:rPr>
                <w:rFonts w:ascii="Times New Roman" w:hAnsi="Times New Roman" w:cs="Times New Roman"/>
                <w:sz w:val="24"/>
                <w:szCs w:val="24"/>
              </w:rPr>
              <w:t>Аллагулова</w:t>
            </w:r>
            <w:proofErr w:type="spellEnd"/>
            <w:r w:rsidR="00B06464">
              <w:rPr>
                <w:rFonts w:ascii="Times New Roman" w:hAnsi="Times New Roman" w:cs="Times New Roman"/>
                <w:sz w:val="24"/>
                <w:szCs w:val="24"/>
              </w:rPr>
              <w:t xml:space="preserve"> Р.С.</w:t>
            </w:r>
          </w:p>
        </w:tc>
      </w:tr>
      <w:tr w:rsidR="002C655E" w:rsidRPr="00BE47B5" w:rsidTr="002B2D5E">
        <w:trPr>
          <w:jc w:val="center"/>
        </w:trPr>
        <w:tc>
          <w:tcPr>
            <w:tcW w:w="2650"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Социальное</w:t>
            </w:r>
          </w:p>
        </w:tc>
        <w:tc>
          <w:tcPr>
            <w:tcW w:w="1431"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865"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«Клуб интересных дел», «Этика: азбука добра»</w:t>
            </w:r>
          </w:p>
        </w:tc>
        <w:tc>
          <w:tcPr>
            <w:tcW w:w="2330"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КТД: трудовые десанты, интеллектуальные игры, творческие работы</w:t>
            </w:r>
          </w:p>
        </w:tc>
        <w:tc>
          <w:tcPr>
            <w:tcW w:w="2252" w:type="dxa"/>
            <w:shd w:val="clear" w:color="auto" w:fill="auto"/>
          </w:tcPr>
          <w:p w:rsidR="002C655E" w:rsidRPr="00BE47B5" w:rsidRDefault="00417CE5" w:rsidP="00614B28">
            <w:pPr>
              <w:jc w:val="both"/>
              <w:rPr>
                <w:rFonts w:ascii="Times New Roman" w:hAnsi="Times New Roman" w:cs="Times New Roman"/>
                <w:sz w:val="24"/>
                <w:szCs w:val="24"/>
              </w:rPr>
            </w:pPr>
            <w:r>
              <w:rPr>
                <w:rFonts w:ascii="Times New Roman" w:hAnsi="Times New Roman" w:cs="Times New Roman"/>
                <w:sz w:val="24"/>
                <w:szCs w:val="24"/>
              </w:rPr>
              <w:t xml:space="preserve">Классный руководитель </w:t>
            </w:r>
            <w:r w:rsidR="00477E11">
              <w:rPr>
                <w:rFonts w:ascii="Times New Roman" w:hAnsi="Times New Roman" w:cs="Times New Roman"/>
                <w:sz w:val="24"/>
                <w:szCs w:val="24"/>
              </w:rPr>
              <w:t>2,4 классов</w:t>
            </w:r>
            <w:r>
              <w:rPr>
                <w:rFonts w:ascii="Times New Roman" w:hAnsi="Times New Roman" w:cs="Times New Roman"/>
                <w:sz w:val="24"/>
                <w:szCs w:val="24"/>
              </w:rPr>
              <w:t xml:space="preserve"> </w:t>
            </w:r>
            <w:r w:rsidR="005F444B">
              <w:rPr>
                <w:rFonts w:ascii="Times New Roman" w:hAnsi="Times New Roman" w:cs="Times New Roman"/>
                <w:sz w:val="24"/>
                <w:szCs w:val="24"/>
              </w:rPr>
              <w:t xml:space="preserve">    </w:t>
            </w:r>
            <w:proofErr w:type="spellStart"/>
            <w:r w:rsidR="00B06464">
              <w:rPr>
                <w:rFonts w:ascii="Times New Roman" w:hAnsi="Times New Roman" w:cs="Times New Roman"/>
                <w:sz w:val="24"/>
                <w:szCs w:val="24"/>
              </w:rPr>
              <w:t>Давалева</w:t>
            </w:r>
            <w:proofErr w:type="spellEnd"/>
            <w:r w:rsidR="00B06464">
              <w:rPr>
                <w:rFonts w:ascii="Times New Roman" w:hAnsi="Times New Roman" w:cs="Times New Roman"/>
                <w:sz w:val="24"/>
                <w:szCs w:val="24"/>
              </w:rPr>
              <w:t xml:space="preserve"> Л.Т.</w:t>
            </w:r>
          </w:p>
        </w:tc>
      </w:tr>
    </w:tbl>
    <w:p w:rsidR="002C655E" w:rsidRDefault="002C655E" w:rsidP="00614B28">
      <w:pPr>
        <w:jc w:val="both"/>
        <w:rPr>
          <w:rFonts w:ascii="Times New Roman" w:hAnsi="Times New Roman" w:cs="Times New Roman"/>
          <w:b/>
          <w:sz w:val="24"/>
          <w:szCs w:val="24"/>
        </w:rPr>
      </w:pPr>
    </w:p>
    <w:p w:rsidR="002C655E" w:rsidRPr="00372F8B" w:rsidRDefault="002C655E" w:rsidP="00F4074F">
      <w:pPr>
        <w:spacing w:line="360" w:lineRule="auto"/>
        <w:jc w:val="right"/>
        <w:rPr>
          <w:rFonts w:ascii="Times New Roman" w:hAnsi="Times New Roman" w:cs="Times New Roman"/>
          <w:sz w:val="24"/>
          <w:szCs w:val="24"/>
        </w:rPr>
      </w:pPr>
      <w:r w:rsidRPr="00372F8B">
        <w:rPr>
          <w:rFonts w:ascii="Times New Roman" w:hAnsi="Times New Roman" w:cs="Times New Roman"/>
          <w:sz w:val="24"/>
          <w:szCs w:val="24"/>
        </w:rPr>
        <w:lastRenderedPageBreak/>
        <w:t>Таблица 2</w:t>
      </w:r>
    </w:p>
    <w:p w:rsidR="002C655E" w:rsidRPr="00BE47B5" w:rsidRDefault="002C655E" w:rsidP="00614B28">
      <w:pPr>
        <w:spacing w:line="360" w:lineRule="auto"/>
        <w:ind w:firstLine="708"/>
        <w:jc w:val="both"/>
        <w:rPr>
          <w:rFonts w:ascii="Times New Roman" w:hAnsi="Times New Roman" w:cs="Times New Roman"/>
          <w:b/>
          <w:sz w:val="24"/>
          <w:szCs w:val="24"/>
        </w:rPr>
      </w:pPr>
      <w:r w:rsidRPr="00BE47B5">
        <w:rPr>
          <w:rFonts w:ascii="Times New Roman" w:hAnsi="Times New Roman" w:cs="Times New Roman"/>
          <w:b/>
          <w:sz w:val="24"/>
          <w:szCs w:val="24"/>
        </w:rPr>
        <w:t>Распределение учащихся 4 класса на внеурочную деятельность:</w:t>
      </w:r>
    </w:p>
    <w:tbl>
      <w:tblPr>
        <w:tblW w:w="1031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3"/>
        <w:gridCol w:w="587"/>
        <w:gridCol w:w="1271"/>
        <w:gridCol w:w="1069"/>
        <w:gridCol w:w="720"/>
        <w:gridCol w:w="900"/>
        <w:gridCol w:w="720"/>
        <w:gridCol w:w="1214"/>
        <w:gridCol w:w="1005"/>
      </w:tblGrid>
      <w:tr w:rsidR="002C655E" w:rsidRPr="00BE47B5" w:rsidTr="00BB6268">
        <w:trPr>
          <w:cantSplit/>
          <w:trHeight w:val="1433"/>
        </w:trPr>
        <w:tc>
          <w:tcPr>
            <w:tcW w:w="2833"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Направления внеурочной работы</w:t>
            </w:r>
          </w:p>
        </w:tc>
        <w:tc>
          <w:tcPr>
            <w:tcW w:w="587" w:type="dxa"/>
            <w:shd w:val="clear" w:color="auto" w:fill="auto"/>
          </w:tcPr>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 xml:space="preserve">Кол-во </w:t>
            </w:r>
          </w:p>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 xml:space="preserve">часов </w:t>
            </w:r>
            <w:proofErr w:type="gramStart"/>
            <w:r w:rsidRPr="00BE47B5">
              <w:rPr>
                <w:rFonts w:ascii="Times New Roman" w:hAnsi="Times New Roman" w:cs="Times New Roman"/>
                <w:sz w:val="24"/>
                <w:szCs w:val="24"/>
              </w:rPr>
              <w:t>в</w:t>
            </w:r>
            <w:proofErr w:type="gramEnd"/>
          </w:p>
          <w:p w:rsidR="002C655E" w:rsidRPr="00BE47B5" w:rsidRDefault="002C655E" w:rsidP="00614B28">
            <w:pPr>
              <w:jc w:val="both"/>
              <w:rPr>
                <w:rFonts w:ascii="Times New Roman" w:hAnsi="Times New Roman" w:cs="Times New Roman"/>
                <w:sz w:val="24"/>
                <w:szCs w:val="24"/>
              </w:rPr>
            </w:pPr>
            <w:r w:rsidRPr="00BE47B5">
              <w:rPr>
                <w:rFonts w:ascii="Times New Roman" w:hAnsi="Times New Roman" w:cs="Times New Roman"/>
                <w:sz w:val="24"/>
                <w:szCs w:val="24"/>
              </w:rPr>
              <w:t>неделю</w:t>
            </w:r>
          </w:p>
        </w:tc>
        <w:tc>
          <w:tcPr>
            <w:tcW w:w="1271" w:type="dxa"/>
            <w:shd w:val="clear" w:color="auto" w:fill="auto"/>
            <w:textDirection w:val="btLr"/>
          </w:tcPr>
          <w:p w:rsidR="002C655E" w:rsidRPr="00BE47B5" w:rsidRDefault="002C655E"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Общая численность учащихся</w:t>
            </w:r>
          </w:p>
        </w:tc>
        <w:tc>
          <w:tcPr>
            <w:tcW w:w="1069" w:type="dxa"/>
            <w:shd w:val="clear" w:color="auto" w:fill="auto"/>
            <w:textDirection w:val="btLr"/>
          </w:tcPr>
          <w:p w:rsidR="002C655E" w:rsidRPr="00BE47B5" w:rsidRDefault="002C655E"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Кол-во учащихся, занимающихся на базе УДОД</w:t>
            </w:r>
          </w:p>
        </w:tc>
        <w:tc>
          <w:tcPr>
            <w:tcW w:w="720" w:type="dxa"/>
            <w:shd w:val="clear" w:color="auto" w:fill="auto"/>
            <w:textDirection w:val="btLr"/>
          </w:tcPr>
          <w:p w:rsidR="002C655E" w:rsidRPr="00BE47B5" w:rsidRDefault="002C655E"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Кол-во часов в неделю</w:t>
            </w:r>
          </w:p>
        </w:tc>
        <w:tc>
          <w:tcPr>
            <w:tcW w:w="900" w:type="dxa"/>
            <w:shd w:val="clear" w:color="auto" w:fill="auto"/>
            <w:textDirection w:val="btLr"/>
          </w:tcPr>
          <w:p w:rsidR="002C655E" w:rsidRPr="00BE47B5" w:rsidRDefault="002C655E"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Кол-во уч-ся, занимающихся на базе школы</w:t>
            </w:r>
          </w:p>
        </w:tc>
        <w:tc>
          <w:tcPr>
            <w:tcW w:w="720" w:type="dxa"/>
            <w:shd w:val="clear" w:color="auto" w:fill="auto"/>
            <w:textDirection w:val="btLr"/>
          </w:tcPr>
          <w:p w:rsidR="002C655E" w:rsidRPr="00BE47B5" w:rsidRDefault="002C655E"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Кол-во часов в неделю</w:t>
            </w:r>
          </w:p>
        </w:tc>
        <w:tc>
          <w:tcPr>
            <w:tcW w:w="1214" w:type="dxa"/>
            <w:shd w:val="clear" w:color="auto" w:fill="auto"/>
            <w:textDirection w:val="btLr"/>
          </w:tcPr>
          <w:p w:rsidR="002C655E" w:rsidRPr="00BE47B5" w:rsidRDefault="002C655E"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Кол-во уч-ся, не охваченных внеурочной деятельностью</w:t>
            </w:r>
          </w:p>
        </w:tc>
        <w:tc>
          <w:tcPr>
            <w:tcW w:w="1005" w:type="dxa"/>
            <w:shd w:val="clear" w:color="auto" w:fill="auto"/>
            <w:textDirection w:val="btLr"/>
          </w:tcPr>
          <w:p w:rsidR="002C655E" w:rsidRPr="00BE47B5" w:rsidRDefault="002C655E" w:rsidP="00614B28">
            <w:pPr>
              <w:ind w:left="113" w:right="113"/>
              <w:jc w:val="both"/>
              <w:rPr>
                <w:rFonts w:ascii="Times New Roman" w:hAnsi="Times New Roman" w:cs="Times New Roman"/>
                <w:sz w:val="24"/>
                <w:szCs w:val="24"/>
              </w:rPr>
            </w:pPr>
            <w:r w:rsidRPr="00BE47B5">
              <w:rPr>
                <w:rFonts w:ascii="Times New Roman" w:hAnsi="Times New Roman" w:cs="Times New Roman"/>
                <w:sz w:val="24"/>
                <w:szCs w:val="24"/>
              </w:rPr>
              <w:t>Причина (отказ родителей, состояние здоровья)</w:t>
            </w:r>
          </w:p>
        </w:tc>
      </w:tr>
      <w:tr w:rsidR="00C23567" w:rsidRPr="00BE47B5" w:rsidTr="00BB6268">
        <w:tc>
          <w:tcPr>
            <w:tcW w:w="2833"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1. Спортивно-оздоровительное</w:t>
            </w:r>
          </w:p>
        </w:tc>
        <w:tc>
          <w:tcPr>
            <w:tcW w:w="587"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C23567" w:rsidRPr="00BE47B5" w:rsidRDefault="000E1A1F" w:rsidP="00614B28">
            <w:pPr>
              <w:jc w:val="both"/>
              <w:rPr>
                <w:rFonts w:ascii="Times New Roman" w:hAnsi="Times New Roman" w:cs="Times New Roman"/>
                <w:sz w:val="24"/>
                <w:szCs w:val="24"/>
                <w:lang w:val="tt-RU"/>
              </w:rPr>
            </w:pPr>
            <w:r>
              <w:rPr>
                <w:rFonts w:ascii="Times New Roman" w:hAnsi="Times New Roman" w:cs="Times New Roman"/>
                <w:sz w:val="24"/>
                <w:szCs w:val="24"/>
                <w:lang w:val="tt-RU"/>
              </w:rPr>
              <w:t>4</w:t>
            </w:r>
          </w:p>
        </w:tc>
        <w:tc>
          <w:tcPr>
            <w:tcW w:w="1069"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00" w:type="dxa"/>
            <w:shd w:val="clear" w:color="auto" w:fill="auto"/>
          </w:tcPr>
          <w:p w:rsidR="00C23567" w:rsidRDefault="000E1A1F" w:rsidP="00614B28">
            <w:pPr>
              <w:jc w:val="both"/>
            </w:pPr>
            <w:r>
              <w:rPr>
                <w:rFonts w:ascii="Times New Roman" w:hAnsi="Times New Roman" w:cs="Times New Roman"/>
                <w:sz w:val="24"/>
                <w:szCs w:val="24"/>
                <w:lang w:val="tt-RU"/>
              </w:rPr>
              <w:t>4</w:t>
            </w:r>
          </w:p>
        </w:tc>
        <w:tc>
          <w:tcPr>
            <w:tcW w:w="720"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14"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1005"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r>
      <w:tr w:rsidR="00C23567" w:rsidRPr="00BE47B5" w:rsidTr="00BB6268">
        <w:tc>
          <w:tcPr>
            <w:tcW w:w="2833"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2.Духовно-нравственное</w:t>
            </w:r>
          </w:p>
        </w:tc>
        <w:tc>
          <w:tcPr>
            <w:tcW w:w="587"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C23567" w:rsidRDefault="000E1A1F" w:rsidP="00614B28">
            <w:pPr>
              <w:jc w:val="both"/>
            </w:pPr>
            <w:r>
              <w:rPr>
                <w:rFonts w:ascii="Times New Roman" w:hAnsi="Times New Roman" w:cs="Times New Roman"/>
                <w:sz w:val="24"/>
                <w:szCs w:val="24"/>
                <w:lang w:val="tt-RU"/>
              </w:rPr>
              <w:t>4</w:t>
            </w:r>
          </w:p>
        </w:tc>
        <w:tc>
          <w:tcPr>
            <w:tcW w:w="1069"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00" w:type="dxa"/>
            <w:shd w:val="clear" w:color="auto" w:fill="auto"/>
          </w:tcPr>
          <w:p w:rsidR="00C23567" w:rsidRDefault="000E1A1F" w:rsidP="00614B28">
            <w:pPr>
              <w:jc w:val="both"/>
            </w:pPr>
            <w:r>
              <w:rPr>
                <w:rFonts w:ascii="Times New Roman" w:hAnsi="Times New Roman" w:cs="Times New Roman"/>
                <w:sz w:val="24"/>
                <w:szCs w:val="24"/>
                <w:lang w:val="tt-RU"/>
              </w:rPr>
              <w:t>4</w:t>
            </w:r>
          </w:p>
        </w:tc>
        <w:tc>
          <w:tcPr>
            <w:tcW w:w="720"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14"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1005"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r>
      <w:tr w:rsidR="00C23567" w:rsidRPr="00BE47B5" w:rsidTr="00BB6268">
        <w:trPr>
          <w:trHeight w:val="223"/>
        </w:trPr>
        <w:tc>
          <w:tcPr>
            <w:tcW w:w="2833"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3.Общеинтеллектуальное</w:t>
            </w:r>
          </w:p>
        </w:tc>
        <w:tc>
          <w:tcPr>
            <w:tcW w:w="587"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C23567" w:rsidRDefault="000E1A1F" w:rsidP="00614B28">
            <w:pPr>
              <w:jc w:val="both"/>
            </w:pPr>
            <w:r>
              <w:rPr>
                <w:rFonts w:ascii="Times New Roman" w:hAnsi="Times New Roman" w:cs="Times New Roman"/>
                <w:sz w:val="24"/>
                <w:szCs w:val="24"/>
                <w:lang w:val="tt-RU"/>
              </w:rPr>
              <w:t>4</w:t>
            </w:r>
          </w:p>
        </w:tc>
        <w:tc>
          <w:tcPr>
            <w:tcW w:w="1069"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00" w:type="dxa"/>
            <w:shd w:val="clear" w:color="auto" w:fill="auto"/>
          </w:tcPr>
          <w:p w:rsidR="00C23567" w:rsidRDefault="000E1A1F" w:rsidP="00614B28">
            <w:pPr>
              <w:jc w:val="both"/>
            </w:pPr>
            <w:r>
              <w:rPr>
                <w:rFonts w:ascii="Times New Roman" w:hAnsi="Times New Roman" w:cs="Times New Roman"/>
                <w:sz w:val="24"/>
                <w:szCs w:val="24"/>
                <w:lang w:val="tt-RU"/>
              </w:rPr>
              <w:t>4</w:t>
            </w:r>
          </w:p>
        </w:tc>
        <w:tc>
          <w:tcPr>
            <w:tcW w:w="720"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14"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1005"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r>
      <w:tr w:rsidR="00C23567" w:rsidRPr="00BE47B5" w:rsidTr="00BB6268">
        <w:tc>
          <w:tcPr>
            <w:tcW w:w="2833"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4.Общекультурное</w:t>
            </w:r>
          </w:p>
        </w:tc>
        <w:tc>
          <w:tcPr>
            <w:tcW w:w="587"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C23567" w:rsidRDefault="000E1A1F" w:rsidP="00614B28">
            <w:pPr>
              <w:jc w:val="both"/>
            </w:pPr>
            <w:r>
              <w:rPr>
                <w:rFonts w:ascii="Times New Roman" w:hAnsi="Times New Roman" w:cs="Times New Roman"/>
                <w:sz w:val="24"/>
                <w:szCs w:val="24"/>
                <w:lang w:val="tt-RU"/>
              </w:rPr>
              <w:t>4</w:t>
            </w:r>
          </w:p>
        </w:tc>
        <w:tc>
          <w:tcPr>
            <w:tcW w:w="1069"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00" w:type="dxa"/>
            <w:shd w:val="clear" w:color="auto" w:fill="auto"/>
          </w:tcPr>
          <w:p w:rsidR="00C23567" w:rsidRDefault="000E1A1F" w:rsidP="00614B28">
            <w:pPr>
              <w:jc w:val="both"/>
            </w:pPr>
            <w:r>
              <w:rPr>
                <w:rFonts w:ascii="Times New Roman" w:hAnsi="Times New Roman" w:cs="Times New Roman"/>
                <w:sz w:val="24"/>
                <w:szCs w:val="24"/>
                <w:lang w:val="tt-RU"/>
              </w:rPr>
              <w:t>4</w:t>
            </w:r>
          </w:p>
        </w:tc>
        <w:tc>
          <w:tcPr>
            <w:tcW w:w="720"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14"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1005"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r>
      <w:tr w:rsidR="00C23567" w:rsidRPr="00BE47B5" w:rsidTr="00BB6268">
        <w:tc>
          <w:tcPr>
            <w:tcW w:w="2833"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5.Социальное</w:t>
            </w:r>
          </w:p>
        </w:tc>
        <w:tc>
          <w:tcPr>
            <w:tcW w:w="587"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71" w:type="dxa"/>
            <w:shd w:val="clear" w:color="auto" w:fill="auto"/>
          </w:tcPr>
          <w:p w:rsidR="00C23567" w:rsidRDefault="000E1A1F" w:rsidP="00614B28">
            <w:pPr>
              <w:jc w:val="both"/>
            </w:pPr>
            <w:r>
              <w:rPr>
                <w:rFonts w:ascii="Times New Roman" w:hAnsi="Times New Roman" w:cs="Times New Roman"/>
                <w:sz w:val="24"/>
                <w:szCs w:val="24"/>
                <w:lang w:val="tt-RU"/>
              </w:rPr>
              <w:t>4</w:t>
            </w:r>
          </w:p>
        </w:tc>
        <w:tc>
          <w:tcPr>
            <w:tcW w:w="1069"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720"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900" w:type="dxa"/>
            <w:shd w:val="clear" w:color="auto" w:fill="auto"/>
          </w:tcPr>
          <w:p w:rsidR="00C23567" w:rsidRDefault="000E1A1F" w:rsidP="00614B28">
            <w:pPr>
              <w:jc w:val="both"/>
            </w:pPr>
            <w:r>
              <w:rPr>
                <w:rFonts w:ascii="Times New Roman" w:hAnsi="Times New Roman" w:cs="Times New Roman"/>
                <w:sz w:val="24"/>
                <w:szCs w:val="24"/>
                <w:lang w:val="tt-RU"/>
              </w:rPr>
              <w:t>4</w:t>
            </w:r>
          </w:p>
        </w:tc>
        <w:tc>
          <w:tcPr>
            <w:tcW w:w="720"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2</w:t>
            </w:r>
          </w:p>
        </w:tc>
        <w:tc>
          <w:tcPr>
            <w:tcW w:w="1214"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c>
          <w:tcPr>
            <w:tcW w:w="1005" w:type="dxa"/>
            <w:shd w:val="clear" w:color="auto" w:fill="auto"/>
          </w:tcPr>
          <w:p w:rsidR="00C23567" w:rsidRPr="00BE47B5" w:rsidRDefault="00C23567" w:rsidP="00614B28">
            <w:pPr>
              <w:jc w:val="both"/>
              <w:rPr>
                <w:rFonts w:ascii="Times New Roman" w:hAnsi="Times New Roman" w:cs="Times New Roman"/>
                <w:sz w:val="24"/>
                <w:szCs w:val="24"/>
              </w:rPr>
            </w:pPr>
            <w:r w:rsidRPr="00BE47B5">
              <w:rPr>
                <w:rFonts w:ascii="Times New Roman" w:hAnsi="Times New Roman" w:cs="Times New Roman"/>
                <w:sz w:val="24"/>
                <w:szCs w:val="24"/>
              </w:rPr>
              <w:t>-</w:t>
            </w:r>
          </w:p>
        </w:tc>
      </w:tr>
    </w:tbl>
    <w:p w:rsidR="002C655E" w:rsidRPr="00BE47B5" w:rsidRDefault="002C655E" w:rsidP="00614B28">
      <w:pPr>
        <w:pStyle w:val="ab"/>
        <w:jc w:val="both"/>
        <w:rPr>
          <w:rFonts w:ascii="Times New Roman" w:hAnsi="Times New Roman" w:cs="Times New Roman"/>
          <w:b/>
          <w:sz w:val="24"/>
        </w:rPr>
      </w:pPr>
    </w:p>
    <w:p w:rsidR="002C655E" w:rsidRDefault="002C655E" w:rsidP="00614B28">
      <w:pPr>
        <w:spacing w:line="360" w:lineRule="auto"/>
        <w:jc w:val="both"/>
        <w:rPr>
          <w:rFonts w:ascii="Arial" w:hAnsi="Arial" w:cs="Arial"/>
          <w:b/>
        </w:rPr>
      </w:pPr>
    </w:p>
    <w:p w:rsidR="002C655E" w:rsidRDefault="002C655E" w:rsidP="00614B28">
      <w:pPr>
        <w:spacing w:line="360" w:lineRule="auto"/>
        <w:jc w:val="both"/>
        <w:rPr>
          <w:rFonts w:ascii="Arial" w:hAnsi="Arial" w:cs="Arial"/>
          <w:b/>
        </w:rPr>
      </w:pPr>
    </w:p>
    <w:p w:rsidR="002C655E" w:rsidRDefault="002C655E" w:rsidP="00614B28">
      <w:pPr>
        <w:spacing w:line="360" w:lineRule="auto"/>
        <w:jc w:val="both"/>
        <w:rPr>
          <w:rFonts w:ascii="Arial" w:hAnsi="Arial" w:cs="Arial"/>
          <w:b/>
        </w:rPr>
      </w:pPr>
    </w:p>
    <w:p w:rsidR="002C655E" w:rsidRPr="00025A21" w:rsidRDefault="002C655E" w:rsidP="00614B28">
      <w:pPr>
        <w:spacing w:line="360" w:lineRule="auto"/>
        <w:jc w:val="both"/>
        <w:rPr>
          <w:rFonts w:ascii="Times New Roman" w:hAnsi="Times New Roman" w:cs="Times New Roman"/>
          <w:b/>
          <w:sz w:val="24"/>
          <w:szCs w:val="24"/>
        </w:rPr>
      </w:pPr>
    </w:p>
    <w:p w:rsidR="002C655E" w:rsidRDefault="002C655E" w:rsidP="00614B28">
      <w:pPr>
        <w:jc w:val="both"/>
        <w:rPr>
          <w:rFonts w:ascii="Times New Roman" w:hAnsi="Times New Roman" w:cs="Times New Roman"/>
          <w:b/>
          <w:sz w:val="24"/>
          <w:szCs w:val="24"/>
        </w:rPr>
      </w:pPr>
    </w:p>
    <w:p w:rsidR="003F72D6" w:rsidRDefault="003F72D6" w:rsidP="00614B28">
      <w:pPr>
        <w:jc w:val="both"/>
        <w:rPr>
          <w:rFonts w:ascii="Times New Roman" w:hAnsi="Times New Roman" w:cs="Times New Roman"/>
          <w:b/>
          <w:sz w:val="24"/>
          <w:szCs w:val="24"/>
        </w:rPr>
      </w:pPr>
    </w:p>
    <w:p w:rsidR="003F72D6" w:rsidRDefault="003F72D6" w:rsidP="00614B28">
      <w:pPr>
        <w:jc w:val="both"/>
        <w:rPr>
          <w:rFonts w:ascii="Times New Roman" w:hAnsi="Times New Roman" w:cs="Times New Roman"/>
          <w:b/>
          <w:sz w:val="24"/>
          <w:szCs w:val="24"/>
        </w:rPr>
      </w:pPr>
    </w:p>
    <w:p w:rsidR="00BC4929" w:rsidRDefault="00BC4929" w:rsidP="00614B28">
      <w:pPr>
        <w:jc w:val="both"/>
        <w:rPr>
          <w:rFonts w:ascii="Times New Roman" w:hAnsi="Times New Roman" w:cs="Times New Roman"/>
          <w:b/>
          <w:sz w:val="24"/>
          <w:szCs w:val="24"/>
        </w:rPr>
      </w:pPr>
    </w:p>
    <w:p w:rsidR="00D95FF5" w:rsidRDefault="00D95FF5" w:rsidP="00614B28">
      <w:pPr>
        <w:jc w:val="both"/>
        <w:rPr>
          <w:rFonts w:ascii="Times New Roman" w:hAnsi="Times New Roman" w:cs="Times New Roman"/>
          <w:b/>
          <w:sz w:val="24"/>
          <w:szCs w:val="24"/>
        </w:rPr>
      </w:pPr>
    </w:p>
    <w:p w:rsidR="00D95FF5" w:rsidRDefault="00D95FF5" w:rsidP="00614B28">
      <w:pPr>
        <w:jc w:val="both"/>
        <w:rPr>
          <w:rFonts w:ascii="Times New Roman" w:hAnsi="Times New Roman" w:cs="Times New Roman"/>
          <w:b/>
          <w:sz w:val="24"/>
          <w:szCs w:val="24"/>
        </w:rPr>
      </w:pPr>
    </w:p>
    <w:p w:rsidR="00D95FF5" w:rsidRDefault="00D95FF5" w:rsidP="00614B28">
      <w:pPr>
        <w:jc w:val="both"/>
        <w:rPr>
          <w:rFonts w:ascii="Times New Roman" w:hAnsi="Times New Roman" w:cs="Times New Roman"/>
          <w:b/>
          <w:sz w:val="24"/>
          <w:szCs w:val="24"/>
        </w:rPr>
      </w:pPr>
    </w:p>
    <w:p w:rsidR="00130350" w:rsidRDefault="00130350">
      <w:pPr>
        <w:rPr>
          <w:rFonts w:ascii="Times New Roman" w:hAnsi="Times New Roman" w:cs="Times New Roman"/>
          <w:b/>
          <w:sz w:val="24"/>
          <w:szCs w:val="24"/>
        </w:rPr>
      </w:pPr>
      <w:r>
        <w:rPr>
          <w:rFonts w:ascii="Times New Roman" w:hAnsi="Times New Roman" w:cs="Times New Roman"/>
          <w:b/>
          <w:sz w:val="24"/>
          <w:szCs w:val="24"/>
        </w:rPr>
        <w:br w:type="page"/>
      </w:r>
    </w:p>
    <w:p w:rsidR="00BC4929" w:rsidRPr="00CC3B88" w:rsidRDefault="00BC4929" w:rsidP="00130350">
      <w:pPr>
        <w:jc w:val="center"/>
        <w:rPr>
          <w:rFonts w:ascii="Times New Roman" w:hAnsi="Times New Roman" w:cs="Times New Roman"/>
          <w:b/>
          <w:sz w:val="24"/>
          <w:szCs w:val="24"/>
        </w:rPr>
      </w:pPr>
      <w:r w:rsidRPr="00CC3B88">
        <w:rPr>
          <w:rFonts w:ascii="Times New Roman" w:hAnsi="Times New Roman" w:cs="Times New Roman"/>
          <w:b/>
          <w:sz w:val="24"/>
          <w:szCs w:val="24"/>
        </w:rPr>
        <w:lastRenderedPageBreak/>
        <w:t>Учебный план основного общего образования</w:t>
      </w:r>
    </w:p>
    <w:p w:rsidR="00BC4929" w:rsidRDefault="00D92A05" w:rsidP="00614B28">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C4929" w:rsidRPr="00CC3B88">
        <w:rPr>
          <w:rFonts w:ascii="Times New Roman" w:hAnsi="Times New Roman" w:cs="Times New Roman"/>
          <w:sz w:val="24"/>
          <w:szCs w:val="24"/>
        </w:rPr>
        <w:t>Учебный план для 5 - 9 классов составлен с целью обеспечения базового образования для каждого обучающегося, формирования учебной деятельности учащихся  и развития их творческих способностей, обеспечения  усвоения основных навыков в соответствии с базисным компонентом учебного плана на уровне тр</w:t>
      </w:r>
      <w:r>
        <w:rPr>
          <w:rFonts w:ascii="Times New Roman" w:hAnsi="Times New Roman" w:cs="Times New Roman"/>
          <w:sz w:val="24"/>
          <w:szCs w:val="24"/>
        </w:rPr>
        <w:t>ебований федеральных стандартов,  у</w:t>
      </w:r>
      <w:r w:rsidR="00BC4929" w:rsidRPr="00CC3B88">
        <w:rPr>
          <w:rFonts w:ascii="Times New Roman" w:hAnsi="Times New Roman" w:cs="Times New Roman"/>
          <w:sz w:val="24"/>
          <w:szCs w:val="24"/>
        </w:rPr>
        <w:t>читывается проблема преемственности в обучении школьников, ориентирован на 5-летний период освоения  образовательных программ основного общего образования.</w:t>
      </w:r>
      <w:proofErr w:type="gramEnd"/>
      <w:r>
        <w:rPr>
          <w:rFonts w:ascii="Times New Roman" w:hAnsi="Times New Roman" w:cs="Times New Roman"/>
          <w:sz w:val="24"/>
          <w:szCs w:val="24"/>
        </w:rPr>
        <w:t xml:space="preserve"> </w:t>
      </w:r>
      <w:r w:rsidR="00BC4929" w:rsidRPr="00CC3B88">
        <w:rPr>
          <w:rFonts w:ascii="Times New Roman" w:hAnsi="Times New Roman" w:cs="Times New Roman"/>
          <w:sz w:val="24"/>
          <w:szCs w:val="24"/>
        </w:rPr>
        <w:t xml:space="preserve">         Количество учебных занятий за 5 лет не может составлять менее 5267 часов и более 6020 часов.</w:t>
      </w:r>
    </w:p>
    <w:p w:rsidR="00BC4929" w:rsidRDefault="00D92A05" w:rsidP="00614B28">
      <w:pPr>
        <w:jc w:val="both"/>
        <w:rPr>
          <w:rFonts w:ascii="Times New Roman" w:hAnsi="Times New Roman" w:cs="Times New Roman"/>
          <w:b/>
          <w:sz w:val="24"/>
          <w:szCs w:val="24"/>
        </w:rPr>
      </w:pPr>
      <w:r>
        <w:rPr>
          <w:rFonts w:ascii="Times New Roman" w:hAnsi="Times New Roman" w:cs="Times New Roman"/>
          <w:b/>
          <w:i/>
          <w:sz w:val="24"/>
          <w:szCs w:val="24"/>
        </w:rPr>
        <w:t xml:space="preserve">     </w:t>
      </w:r>
      <w:r w:rsidR="00BC4929" w:rsidRPr="006934B5">
        <w:rPr>
          <w:rFonts w:ascii="Times New Roman" w:hAnsi="Times New Roman" w:cs="Times New Roman"/>
          <w:b/>
          <w:i/>
          <w:sz w:val="24"/>
          <w:szCs w:val="24"/>
          <w:lang w:val="en-US"/>
        </w:rPr>
        <w:t>V</w:t>
      </w:r>
      <w:r w:rsidR="00BC4929">
        <w:rPr>
          <w:rFonts w:ascii="Times New Roman" w:hAnsi="Times New Roman" w:cs="Times New Roman"/>
          <w:b/>
          <w:i/>
          <w:sz w:val="24"/>
          <w:szCs w:val="24"/>
        </w:rPr>
        <w:t xml:space="preserve">, </w:t>
      </w:r>
      <w:r w:rsidR="00BC4929" w:rsidRPr="006934B5">
        <w:rPr>
          <w:rFonts w:ascii="Times New Roman" w:hAnsi="Times New Roman" w:cs="Times New Roman"/>
          <w:b/>
          <w:i/>
          <w:sz w:val="24"/>
          <w:szCs w:val="24"/>
          <w:lang w:val="en-US"/>
        </w:rPr>
        <w:t>V</w:t>
      </w:r>
      <w:r w:rsidR="00BC4929" w:rsidRPr="006934B5">
        <w:rPr>
          <w:rFonts w:ascii="Times New Roman" w:hAnsi="Times New Roman" w:cs="Times New Roman"/>
          <w:b/>
          <w:sz w:val="24"/>
          <w:szCs w:val="24"/>
          <w:lang w:val="en-US"/>
        </w:rPr>
        <w:t>I</w:t>
      </w:r>
      <w:r w:rsidR="00885D57">
        <w:rPr>
          <w:rFonts w:ascii="Times New Roman" w:hAnsi="Times New Roman" w:cs="Times New Roman"/>
          <w:b/>
          <w:sz w:val="24"/>
          <w:szCs w:val="24"/>
        </w:rPr>
        <w:t>,</w:t>
      </w:r>
      <w:r w:rsidR="002C6B9B">
        <w:rPr>
          <w:rFonts w:ascii="Times New Roman" w:hAnsi="Times New Roman" w:cs="Times New Roman"/>
          <w:b/>
          <w:sz w:val="24"/>
          <w:szCs w:val="24"/>
        </w:rPr>
        <w:t xml:space="preserve"> </w:t>
      </w:r>
      <w:r w:rsidR="00885D57" w:rsidRPr="006934B5">
        <w:rPr>
          <w:rFonts w:ascii="Times New Roman" w:hAnsi="Times New Roman" w:cs="Times New Roman"/>
          <w:b/>
          <w:i/>
          <w:sz w:val="24"/>
          <w:szCs w:val="24"/>
          <w:lang w:val="en-US"/>
        </w:rPr>
        <w:t>V</w:t>
      </w:r>
      <w:r w:rsidR="00885D57" w:rsidRPr="006934B5">
        <w:rPr>
          <w:rFonts w:ascii="Times New Roman" w:hAnsi="Times New Roman" w:cs="Times New Roman"/>
          <w:b/>
          <w:sz w:val="24"/>
          <w:szCs w:val="24"/>
          <w:lang w:val="en-US"/>
        </w:rPr>
        <w:t>II</w:t>
      </w:r>
      <w:r>
        <w:rPr>
          <w:rFonts w:ascii="Times New Roman" w:hAnsi="Times New Roman" w:cs="Times New Roman"/>
          <w:b/>
          <w:sz w:val="24"/>
          <w:szCs w:val="24"/>
        </w:rPr>
        <w:t xml:space="preserve"> </w:t>
      </w:r>
      <w:r w:rsidR="00BC4929" w:rsidRPr="00765BC5">
        <w:rPr>
          <w:rFonts w:ascii="Times New Roman" w:hAnsi="Times New Roman" w:cs="Times New Roman"/>
          <w:b/>
          <w:sz w:val="24"/>
          <w:szCs w:val="24"/>
        </w:rPr>
        <w:t>класс</w:t>
      </w:r>
      <w:r w:rsidR="00EF78B4">
        <w:rPr>
          <w:rFonts w:ascii="Times New Roman" w:hAnsi="Times New Roman" w:cs="Times New Roman"/>
          <w:b/>
          <w:sz w:val="24"/>
          <w:szCs w:val="24"/>
        </w:rPr>
        <w:t>ы</w:t>
      </w:r>
      <w:r w:rsidR="00BC4929" w:rsidRPr="00765BC5">
        <w:rPr>
          <w:rFonts w:ascii="Times New Roman" w:hAnsi="Times New Roman" w:cs="Times New Roman"/>
          <w:b/>
          <w:sz w:val="24"/>
          <w:szCs w:val="24"/>
        </w:rPr>
        <w:t xml:space="preserve"> ФГОС ООО – штатный режим</w:t>
      </w:r>
    </w:p>
    <w:p w:rsidR="00BC4929" w:rsidRDefault="00D92A05" w:rsidP="00614B28">
      <w:pPr>
        <w:pStyle w:val="Default"/>
        <w:jc w:val="both"/>
      </w:pPr>
      <w:r>
        <w:t xml:space="preserve">     </w:t>
      </w:r>
      <w:proofErr w:type="gramStart"/>
      <w:r w:rsidR="00BC4929" w:rsidRPr="000029CA">
        <w:t xml:space="preserve">Учебный план для </w:t>
      </w:r>
      <w:r w:rsidR="00BC4929" w:rsidRPr="000029CA">
        <w:rPr>
          <w:b/>
          <w:bCs/>
        </w:rPr>
        <w:t>5</w:t>
      </w:r>
      <w:r w:rsidR="00BC4929">
        <w:rPr>
          <w:b/>
          <w:bCs/>
        </w:rPr>
        <w:t>,6</w:t>
      </w:r>
      <w:r w:rsidR="00885D57">
        <w:rPr>
          <w:b/>
          <w:bCs/>
        </w:rPr>
        <w:t>,7</w:t>
      </w:r>
      <w:r>
        <w:rPr>
          <w:b/>
          <w:bCs/>
        </w:rPr>
        <w:t xml:space="preserve"> </w:t>
      </w:r>
      <w:r w:rsidR="00BC4929">
        <w:t>классов</w:t>
      </w:r>
      <w:r w:rsidR="00BC4929" w:rsidRPr="000029CA">
        <w:t xml:space="preserve"> разработан в рамках введения федерального государственного образовательного стандарта основного общего обр</w:t>
      </w:r>
      <w:r w:rsidR="00885D57">
        <w:t>азования</w:t>
      </w:r>
      <w:r>
        <w:t xml:space="preserve"> </w:t>
      </w:r>
      <w:r w:rsidR="00BC4929" w:rsidRPr="000029CA">
        <w:t>в соответствии с Федеральным государственным образовательным стандартом основного общего образования, утвержденным приказом Министерства образования и науки Российской Фед</w:t>
      </w:r>
      <w:r w:rsidR="00BC4929">
        <w:t xml:space="preserve">ерации от 17.12.2010 г. № 1897 (в ред. от 29.12.2014 №1644,  </w:t>
      </w:r>
      <w:r w:rsidR="00BC4929" w:rsidRPr="006715B3">
        <w:t xml:space="preserve">от 31.12. 2015 г. №1577 зарегистрирован Минюстом России </w:t>
      </w:r>
      <w:r w:rsidR="00BC4929" w:rsidRPr="005A7545">
        <w:t>2 февраля 2016</w:t>
      </w:r>
      <w:r w:rsidR="00BC4929" w:rsidRPr="006715B3">
        <w:t xml:space="preserve"> г., регистрационный № 40937</w:t>
      </w:r>
      <w:r w:rsidR="00BC4929">
        <w:t>).</w:t>
      </w:r>
      <w:r>
        <w:t xml:space="preserve"> </w:t>
      </w:r>
      <w:proofErr w:type="gramEnd"/>
    </w:p>
    <w:p w:rsidR="00BC4929" w:rsidRDefault="00BC4929" w:rsidP="00614B28">
      <w:pPr>
        <w:pStyle w:val="Default"/>
        <w:jc w:val="both"/>
      </w:pPr>
    </w:p>
    <w:p w:rsidR="00BC4929" w:rsidRDefault="00BC4929" w:rsidP="00614B28">
      <w:pPr>
        <w:jc w:val="both"/>
        <w:rPr>
          <w:rFonts w:ascii="Times New Roman" w:hAnsi="Times New Roman" w:cs="Times New Roman"/>
          <w:sz w:val="24"/>
          <w:szCs w:val="24"/>
        </w:rPr>
      </w:pPr>
      <w:r>
        <w:rPr>
          <w:rFonts w:ascii="Times New Roman" w:hAnsi="Times New Roman" w:cs="Times New Roman"/>
          <w:sz w:val="24"/>
          <w:szCs w:val="24"/>
        </w:rPr>
        <w:t xml:space="preserve">     Учебный план для 5,6</w:t>
      </w:r>
      <w:r w:rsidR="00885D57">
        <w:rPr>
          <w:rFonts w:ascii="Times New Roman" w:hAnsi="Times New Roman" w:cs="Times New Roman"/>
          <w:sz w:val="24"/>
          <w:szCs w:val="24"/>
        </w:rPr>
        <w:t>,7</w:t>
      </w:r>
      <w:r w:rsidR="00D92A05">
        <w:rPr>
          <w:rFonts w:ascii="Times New Roman" w:hAnsi="Times New Roman" w:cs="Times New Roman"/>
          <w:sz w:val="24"/>
          <w:szCs w:val="24"/>
        </w:rPr>
        <w:t xml:space="preserve"> </w:t>
      </w:r>
      <w:r>
        <w:rPr>
          <w:rFonts w:ascii="Times New Roman" w:hAnsi="Times New Roman" w:cs="Times New Roman"/>
          <w:sz w:val="24"/>
          <w:szCs w:val="24"/>
        </w:rPr>
        <w:t xml:space="preserve">классов </w:t>
      </w:r>
      <w:r w:rsidRPr="00765BC5">
        <w:rPr>
          <w:rFonts w:ascii="Times New Roman" w:hAnsi="Times New Roman" w:cs="Times New Roman"/>
          <w:sz w:val="24"/>
          <w:szCs w:val="24"/>
        </w:rPr>
        <w:t xml:space="preserve"> является частью основной образовательной программы, которая включает в себя учебный план и план внеурочной деятельности, составленный с учетом интересов обучающихся.  </w:t>
      </w:r>
    </w:p>
    <w:p w:rsidR="005605DA" w:rsidRDefault="00D92A05"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BC4929" w:rsidRPr="00A42BE9">
        <w:rPr>
          <w:rFonts w:ascii="Times New Roman" w:hAnsi="Times New Roman" w:cs="Times New Roman"/>
          <w:sz w:val="24"/>
          <w:szCs w:val="24"/>
        </w:rPr>
        <w:t>За основу учебного пла</w:t>
      </w:r>
      <w:r w:rsidR="00BC4929">
        <w:rPr>
          <w:rFonts w:ascii="Times New Roman" w:hAnsi="Times New Roman" w:cs="Times New Roman"/>
          <w:sz w:val="24"/>
          <w:szCs w:val="24"/>
        </w:rPr>
        <w:t>на для 5,6</w:t>
      </w:r>
      <w:r w:rsidR="00885D57">
        <w:rPr>
          <w:rFonts w:ascii="Times New Roman" w:hAnsi="Times New Roman" w:cs="Times New Roman"/>
          <w:sz w:val="24"/>
          <w:szCs w:val="24"/>
        </w:rPr>
        <w:t>,7</w:t>
      </w:r>
      <w:r w:rsidR="00BC4929">
        <w:rPr>
          <w:rFonts w:ascii="Times New Roman" w:hAnsi="Times New Roman" w:cs="Times New Roman"/>
          <w:sz w:val="24"/>
          <w:szCs w:val="24"/>
        </w:rPr>
        <w:t xml:space="preserve"> классов взят трети</w:t>
      </w:r>
      <w:r w:rsidR="00BC4929" w:rsidRPr="00A42BE9">
        <w:rPr>
          <w:rFonts w:ascii="Times New Roman" w:hAnsi="Times New Roman" w:cs="Times New Roman"/>
          <w:sz w:val="24"/>
          <w:szCs w:val="24"/>
        </w:rPr>
        <w:t>й вариант примерного учебного плана из ООП ООО, одобренный педагогическим</w:t>
      </w:r>
      <w:r w:rsidR="00885D57">
        <w:rPr>
          <w:rFonts w:ascii="Times New Roman" w:hAnsi="Times New Roman" w:cs="Times New Roman"/>
          <w:sz w:val="24"/>
          <w:szCs w:val="24"/>
        </w:rPr>
        <w:t xml:space="preserve"> советом (протокол от 30.05.2017</w:t>
      </w:r>
      <w:r w:rsidR="002B3BD4">
        <w:rPr>
          <w:rFonts w:ascii="Times New Roman" w:hAnsi="Times New Roman" w:cs="Times New Roman"/>
          <w:sz w:val="24"/>
          <w:szCs w:val="24"/>
        </w:rPr>
        <w:t>г. № 5</w:t>
      </w:r>
      <w:r w:rsidR="00BC4929" w:rsidRPr="00A42BE9">
        <w:rPr>
          <w:rFonts w:ascii="Times New Roman" w:hAnsi="Times New Roman" w:cs="Times New Roman"/>
          <w:sz w:val="24"/>
          <w:szCs w:val="24"/>
        </w:rPr>
        <w:t>).              Учебный план  для 5,6</w:t>
      </w:r>
      <w:r w:rsidR="00885D57">
        <w:rPr>
          <w:rFonts w:ascii="Times New Roman" w:hAnsi="Times New Roman" w:cs="Times New Roman"/>
          <w:sz w:val="24"/>
          <w:szCs w:val="24"/>
        </w:rPr>
        <w:t>,7</w:t>
      </w:r>
      <w:r w:rsidR="00BC4929" w:rsidRPr="00A42BE9">
        <w:rPr>
          <w:rFonts w:ascii="Times New Roman" w:hAnsi="Times New Roman" w:cs="Times New Roman"/>
          <w:sz w:val="24"/>
          <w:szCs w:val="24"/>
        </w:rPr>
        <w:t xml:space="preserve"> классов состоит из двух частей: обязательной части и части, формируемой участниками образовательных отношений. </w:t>
      </w:r>
    </w:p>
    <w:p w:rsidR="00BC4929" w:rsidRPr="00CE3837" w:rsidRDefault="005605DA" w:rsidP="00614B28">
      <w:pPr>
        <w:jc w:val="both"/>
        <w:rPr>
          <w:rFonts w:ascii="Times New Roman" w:hAnsi="Times New Roman" w:cs="Times New Roman"/>
          <w:b/>
          <w:sz w:val="24"/>
          <w:szCs w:val="24"/>
        </w:rPr>
      </w:pPr>
      <w:r>
        <w:rPr>
          <w:rFonts w:ascii="Times New Roman" w:hAnsi="Times New Roman" w:cs="Times New Roman"/>
          <w:sz w:val="24"/>
          <w:szCs w:val="24"/>
        </w:rPr>
        <w:t xml:space="preserve">     </w:t>
      </w:r>
      <w:r w:rsidR="00BC4929" w:rsidRPr="00CE3837">
        <w:rPr>
          <w:rFonts w:ascii="Times New Roman" w:hAnsi="Times New Roman" w:cs="Times New Roman"/>
          <w:b/>
          <w:sz w:val="24"/>
          <w:szCs w:val="24"/>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p>
    <w:p w:rsidR="00BC4929" w:rsidRDefault="00D92A05" w:rsidP="001C6F37">
      <w:pPr>
        <w:spacing w:after="0"/>
        <w:jc w:val="both"/>
        <w:rPr>
          <w:rFonts w:ascii="Times New Roman" w:hAnsi="Times New Roman"/>
          <w:sz w:val="24"/>
          <w:szCs w:val="24"/>
        </w:rPr>
      </w:pPr>
      <w:r>
        <w:rPr>
          <w:rFonts w:ascii="Times New Roman" w:hAnsi="Times New Roman" w:cs="Times New Roman"/>
          <w:sz w:val="24"/>
          <w:szCs w:val="24"/>
        </w:rPr>
        <w:t xml:space="preserve">     </w:t>
      </w:r>
      <w:r w:rsidR="00BC4929" w:rsidRPr="00CE3837">
        <w:rPr>
          <w:rFonts w:ascii="Times New Roman" w:hAnsi="Times New Roman" w:cs="Times New Roman"/>
          <w:b/>
          <w:sz w:val="24"/>
          <w:szCs w:val="24"/>
        </w:rPr>
        <w:t>Часть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w:t>
      </w:r>
      <w:r w:rsidR="00CE3837">
        <w:rPr>
          <w:rFonts w:ascii="Times New Roman" w:hAnsi="Times New Roman"/>
          <w:sz w:val="24"/>
          <w:szCs w:val="24"/>
        </w:rPr>
        <w:t xml:space="preserve"> </w:t>
      </w:r>
      <w:r w:rsidR="001C6F37">
        <w:rPr>
          <w:rFonts w:ascii="Times New Roman" w:hAnsi="Times New Roman"/>
          <w:sz w:val="24"/>
          <w:szCs w:val="24"/>
        </w:rPr>
        <w:t xml:space="preserve">В школе реализуется этнокультурный компонент через преподавание родного (татарского) языка и литературы. В  5-7  классах татарский язык и литература в объеме 2 часов  перенесены в часть, формируемой участниками образовательных отношений, с учетом методических рекомендаций департамента образования и науки Тюменской области. </w:t>
      </w:r>
    </w:p>
    <w:p w:rsidR="001C6F37" w:rsidRPr="001C6F37" w:rsidRDefault="001C6F37" w:rsidP="001C6F37">
      <w:pPr>
        <w:spacing w:after="0"/>
        <w:jc w:val="both"/>
        <w:rPr>
          <w:rFonts w:ascii="Times New Roman" w:hAnsi="Times New Roman"/>
          <w:sz w:val="24"/>
          <w:szCs w:val="24"/>
        </w:rPr>
      </w:pPr>
    </w:p>
    <w:p w:rsidR="001C6F37" w:rsidRDefault="00BC4929" w:rsidP="001C6F37">
      <w:pPr>
        <w:spacing w:after="0"/>
        <w:jc w:val="both"/>
        <w:rPr>
          <w:rFonts w:ascii="Times New Roman" w:hAnsi="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Количество часов, отведенное</w:t>
      </w:r>
      <w:r w:rsidRPr="000029CA">
        <w:rPr>
          <w:rFonts w:ascii="Times New Roman" w:hAnsi="Times New Roman" w:cs="Times New Roman"/>
          <w:sz w:val="24"/>
          <w:szCs w:val="24"/>
        </w:rPr>
        <w:t xml:space="preserve"> на освоение обучающимися учебного плана общеобразовательной организации, состоящего из обязательной части и части, формируемой участниками образовательного процесса, в совокупности не превышает величину допустимой недельной образовательной нагрузки, определенной базисным учебным планом.</w:t>
      </w:r>
      <w:r w:rsidR="001C6F37" w:rsidRPr="001C6F37">
        <w:rPr>
          <w:rFonts w:ascii="Times New Roman" w:hAnsi="Times New Roman"/>
          <w:sz w:val="24"/>
          <w:szCs w:val="24"/>
        </w:rPr>
        <w:t xml:space="preserve"> </w:t>
      </w:r>
      <w:proofErr w:type="gramEnd"/>
    </w:p>
    <w:p w:rsidR="00BC4929" w:rsidRDefault="001C6F37" w:rsidP="001C6F37">
      <w:pPr>
        <w:spacing w:after="0"/>
        <w:jc w:val="both"/>
        <w:rPr>
          <w:rFonts w:ascii="Times New Roman" w:hAnsi="Times New Roman"/>
          <w:sz w:val="24"/>
          <w:szCs w:val="24"/>
        </w:rPr>
      </w:pPr>
      <w:r>
        <w:rPr>
          <w:rFonts w:ascii="Times New Roman" w:hAnsi="Times New Roman"/>
          <w:sz w:val="24"/>
          <w:szCs w:val="24"/>
        </w:rPr>
        <w:t xml:space="preserve">     </w:t>
      </w:r>
      <w:r w:rsidRPr="00645FB4">
        <w:rPr>
          <w:rFonts w:ascii="Times New Roman" w:hAnsi="Times New Roman"/>
          <w:sz w:val="24"/>
          <w:szCs w:val="24"/>
        </w:rPr>
        <w:t xml:space="preserve">Учебный план обеспечивает выполнение гигиенических требований к режиму образовательного процесса, установленных </w:t>
      </w:r>
      <w:proofErr w:type="spellStart"/>
      <w:r w:rsidRPr="00645FB4">
        <w:rPr>
          <w:rFonts w:ascii="Times New Roman" w:hAnsi="Times New Roman"/>
          <w:sz w:val="24"/>
          <w:szCs w:val="24"/>
        </w:rPr>
        <w:t>СанПин</w:t>
      </w:r>
      <w:proofErr w:type="spellEnd"/>
      <w:r w:rsidRPr="00645FB4">
        <w:rPr>
          <w:rFonts w:ascii="Times New Roman" w:hAnsi="Times New Roman"/>
          <w:sz w:val="24"/>
          <w:szCs w:val="24"/>
        </w:rPr>
        <w:t xml:space="preserve"> 2.4.2.2821-10 «Санитарно-</w:t>
      </w:r>
      <w:r w:rsidRPr="00645FB4">
        <w:rPr>
          <w:rFonts w:ascii="Times New Roman" w:hAnsi="Times New Roman"/>
          <w:sz w:val="24"/>
          <w:szCs w:val="24"/>
        </w:rPr>
        <w:lastRenderedPageBreak/>
        <w:t>эпидемиологические требования к условиям и организации обучения в общеобразовательных учреждениях».</w:t>
      </w:r>
    </w:p>
    <w:p w:rsidR="001C6F37" w:rsidRPr="001C6F37" w:rsidRDefault="001C6F37" w:rsidP="001C6F37">
      <w:pPr>
        <w:spacing w:after="0"/>
        <w:jc w:val="both"/>
        <w:rPr>
          <w:rFonts w:ascii="Times New Roman" w:hAnsi="Times New Roman"/>
          <w:sz w:val="24"/>
          <w:szCs w:val="24"/>
        </w:rPr>
      </w:pPr>
    </w:p>
    <w:p w:rsidR="00BC4929" w:rsidRPr="00E96626" w:rsidRDefault="00BC4929" w:rsidP="00614B28">
      <w:pPr>
        <w:jc w:val="both"/>
        <w:rPr>
          <w:rFonts w:ascii="Times New Roman" w:hAnsi="Times New Roman" w:cs="Times New Roman"/>
          <w:sz w:val="24"/>
          <w:szCs w:val="24"/>
        </w:rPr>
      </w:pPr>
      <w:r w:rsidRPr="00E96626">
        <w:rPr>
          <w:rFonts w:ascii="Times New Roman" w:hAnsi="Times New Roman" w:cs="Times New Roman"/>
          <w:sz w:val="24"/>
          <w:szCs w:val="24"/>
        </w:rPr>
        <w:t>Основными целями учебного плана для  5,6</w:t>
      </w:r>
      <w:r w:rsidR="00885D57">
        <w:rPr>
          <w:rFonts w:ascii="Times New Roman" w:hAnsi="Times New Roman" w:cs="Times New Roman"/>
          <w:sz w:val="24"/>
          <w:szCs w:val="24"/>
        </w:rPr>
        <w:t>,7</w:t>
      </w:r>
      <w:r w:rsidRPr="00E96626">
        <w:rPr>
          <w:rFonts w:ascii="Times New Roman" w:hAnsi="Times New Roman" w:cs="Times New Roman"/>
          <w:sz w:val="24"/>
          <w:szCs w:val="24"/>
        </w:rPr>
        <w:t xml:space="preserve"> классов являются: </w:t>
      </w:r>
    </w:p>
    <w:p w:rsidR="00BC4929" w:rsidRPr="000029CA" w:rsidRDefault="00BC4929" w:rsidP="00614B28">
      <w:pPr>
        <w:pStyle w:val="Default"/>
        <w:spacing w:after="9"/>
        <w:ind w:firstLine="709"/>
        <w:jc w:val="both"/>
      </w:pPr>
      <w:r w:rsidRPr="000029CA">
        <w:t xml:space="preserve"> - овладение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 поддерживать и укреплять свое здоровье и физическую культуру;</w:t>
      </w:r>
    </w:p>
    <w:p w:rsidR="00BC4929" w:rsidRPr="000029CA" w:rsidRDefault="00BC4929" w:rsidP="00614B28">
      <w:pPr>
        <w:pStyle w:val="Default"/>
        <w:spacing w:after="9"/>
        <w:ind w:firstLine="709"/>
        <w:jc w:val="both"/>
      </w:pPr>
      <w:r w:rsidRPr="000029CA">
        <w:t xml:space="preserve"> - формирование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rsidR="00BC4929" w:rsidRDefault="00BC4929" w:rsidP="00614B28">
      <w:pPr>
        <w:pStyle w:val="Default"/>
        <w:spacing w:after="9"/>
        <w:ind w:firstLine="709"/>
        <w:jc w:val="both"/>
      </w:pPr>
      <w:r>
        <w:t xml:space="preserve"> - </w:t>
      </w:r>
      <w:r w:rsidRPr="000029CA">
        <w:t>формирование системы знаний, умений и способов деятельности по базовым предметам не ниже государственных образовательных стандартов, определяющих степень готовности обучающихся к дальнейшему обучению; развитие элементарных навыков самообразования, контроля и самооценки.</w:t>
      </w:r>
    </w:p>
    <w:p w:rsidR="00BC4929" w:rsidRDefault="00BC4929" w:rsidP="00614B28">
      <w:pPr>
        <w:pStyle w:val="Default"/>
        <w:spacing w:after="9"/>
        <w:ind w:firstLine="709"/>
        <w:jc w:val="both"/>
      </w:pPr>
    </w:p>
    <w:p w:rsidR="00BC4929" w:rsidRPr="00E96626" w:rsidRDefault="00D92A05"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E20986">
        <w:rPr>
          <w:rFonts w:ascii="Times New Roman" w:hAnsi="Times New Roman" w:cs="Times New Roman"/>
          <w:sz w:val="24"/>
          <w:szCs w:val="24"/>
        </w:rPr>
        <w:t>В учебном плане для 5-7</w:t>
      </w:r>
      <w:r w:rsidR="00BC4929" w:rsidRPr="00E96626">
        <w:rPr>
          <w:rFonts w:ascii="Times New Roman" w:hAnsi="Times New Roman" w:cs="Times New Roman"/>
          <w:sz w:val="24"/>
          <w:szCs w:val="24"/>
        </w:rPr>
        <w:t xml:space="preserve"> классов представлены все основные образовательные области, что позволяет заложить фундамент общеобразовательной подготовки обучающихся.</w:t>
      </w:r>
    </w:p>
    <w:p w:rsidR="00BC4929" w:rsidRPr="00A42BE9" w:rsidRDefault="00BC4929" w:rsidP="00614B28">
      <w:pPr>
        <w:jc w:val="both"/>
        <w:rPr>
          <w:rFonts w:ascii="Times New Roman" w:eastAsia="Times New Roman" w:hAnsi="Times New Roman" w:cs="Times New Roman"/>
          <w:sz w:val="24"/>
          <w:szCs w:val="24"/>
        </w:rPr>
      </w:pPr>
      <w:r w:rsidRPr="00A42BE9">
        <w:rPr>
          <w:rFonts w:ascii="Times New Roman" w:eastAsia="Times New Roman" w:hAnsi="Times New Roman" w:cs="Times New Roman"/>
          <w:sz w:val="24"/>
          <w:szCs w:val="24"/>
        </w:rPr>
        <w:t xml:space="preserve">Основными задачами </w:t>
      </w:r>
      <w:r w:rsidRPr="00A42BE9">
        <w:rPr>
          <w:rFonts w:ascii="Times New Roman" w:hAnsi="Times New Roman" w:cs="Times New Roman"/>
          <w:sz w:val="24"/>
          <w:szCs w:val="24"/>
        </w:rPr>
        <w:t>учебного плана для 5,6</w:t>
      </w:r>
      <w:r w:rsidR="00885D57">
        <w:rPr>
          <w:rFonts w:ascii="Times New Roman" w:hAnsi="Times New Roman" w:cs="Times New Roman"/>
          <w:sz w:val="24"/>
          <w:szCs w:val="24"/>
        </w:rPr>
        <w:t>,7</w:t>
      </w:r>
      <w:r w:rsidRPr="00A42BE9">
        <w:rPr>
          <w:rFonts w:ascii="Times New Roman" w:hAnsi="Times New Roman" w:cs="Times New Roman"/>
          <w:sz w:val="24"/>
          <w:szCs w:val="24"/>
        </w:rPr>
        <w:t xml:space="preserve"> классов </w:t>
      </w:r>
      <w:r w:rsidRPr="00A42BE9">
        <w:rPr>
          <w:rFonts w:ascii="Times New Roman" w:eastAsia="Times New Roman" w:hAnsi="Times New Roman" w:cs="Times New Roman"/>
          <w:sz w:val="24"/>
          <w:szCs w:val="24"/>
        </w:rPr>
        <w:t>являются:</w:t>
      </w:r>
    </w:p>
    <w:p w:rsidR="00BC4929" w:rsidRPr="00A42BE9" w:rsidRDefault="00BC4929" w:rsidP="00614B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Pr="00A42BE9">
        <w:rPr>
          <w:rFonts w:ascii="Times New Roman" w:eastAsia="Times New Roman" w:hAnsi="Times New Roman" w:cs="Times New Roman"/>
          <w:sz w:val="24"/>
          <w:szCs w:val="24"/>
        </w:rPr>
        <w:t>обеспечение  выполнения федерального  государственного стандарта образования;</w:t>
      </w:r>
    </w:p>
    <w:p w:rsidR="00BC4929" w:rsidRPr="000029CA" w:rsidRDefault="00BC4929" w:rsidP="00614B28">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Pr="000029CA">
        <w:rPr>
          <w:rFonts w:ascii="Times New Roman" w:eastAsia="Times New Roman" w:hAnsi="Times New Roman" w:cs="Times New Roman"/>
          <w:sz w:val="24"/>
          <w:szCs w:val="24"/>
        </w:rPr>
        <w:t>обеспечение единства федерального, национально-регионального компонентов и компонента образовательного учреждения;</w:t>
      </w:r>
    </w:p>
    <w:p w:rsidR="00BC4929" w:rsidRPr="000029CA" w:rsidRDefault="00BC4929" w:rsidP="00614B28">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Pr="000029CA">
        <w:rPr>
          <w:rFonts w:ascii="Times New Roman" w:eastAsia="Times New Roman" w:hAnsi="Times New Roman" w:cs="Times New Roman"/>
          <w:sz w:val="24"/>
          <w:szCs w:val="24"/>
        </w:rPr>
        <w:t>соблюдение государственных образовательных  стандартов;</w:t>
      </w:r>
    </w:p>
    <w:p w:rsidR="00BC4929" w:rsidRPr="000029CA" w:rsidRDefault="00BC4929" w:rsidP="00614B28">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Pr="000029CA">
        <w:rPr>
          <w:rFonts w:ascii="Times New Roman" w:eastAsia="Times New Roman" w:hAnsi="Times New Roman" w:cs="Times New Roman"/>
          <w:sz w:val="24"/>
          <w:szCs w:val="24"/>
        </w:rPr>
        <w:t>введение  в  учебные  программы  национально-регионального  компонента;</w:t>
      </w:r>
    </w:p>
    <w:p w:rsidR="00BC4929" w:rsidRPr="000029CA" w:rsidRDefault="00BC4929" w:rsidP="00614B28">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Pr="000029CA">
        <w:rPr>
          <w:rFonts w:ascii="Times New Roman" w:eastAsia="Times New Roman" w:hAnsi="Times New Roman" w:cs="Times New Roman"/>
          <w:sz w:val="24"/>
          <w:szCs w:val="24"/>
        </w:rPr>
        <w:t>сохранение  целостности  каждой  системы  обучения;</w:t>
      </w:r>
    </w:p>
    <w:p w:rsidR="00BC4929" w:rsidRPr="000029CA" w:rsidRDefault="00BC4929" w:rsidP="00614B28">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Pr="000029CA">
        <w:rPr>
          <w:rFonts w:ascii="Times New Roman" w:eastAsia="Times New Roman" w:hAnsi="Times New Roman" w:cs="Times New Roman"/>
          <w:sz w:val="24"/>
          <w:szCs w:val="24"/>
        </w:rPr>
        <w:t>обеспечение реализации интересов и потребностей обучающихся и их родителей (законных представителей);</w:t>
      </w:r>
    </w:p>
    <w:p w:rsidR="00BC4929" w:rsidRDefault="00BC4929" w:rsidP="00614B28">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Pr="000029CA">
        <w:rPr>
          <w:rFonts w:ascii="Times New Roman" w:eastAsia="Times New Roman" w:hAnsi="Times New Roman" w:cs="Times New Roman"/>
          <w:sz w:val="24"/>
          <w:szCs w:val="24"/>
        </w:rPr>
        <w:t>сохранение и укрепление здоровья детей (закладывание основ здорового образа жизни).</w:t>
      </w:r>
    </w:p>
    <w:p w:rsidR="00BC4929" w:rsidRPr="000029CA" w:rsidRDefault="00BC4929" w:rsidP="00614B28">
      <w:pPr>
        <w:suppressAutoHyphens/>
        <w:spacing w:after="0" w:line="240" w:lineRule="auto"/>
        <w:jc w:val="both"/>
        <w:rPr>
          <w:rFonts w:ascii="Times New Roman" w:eastAsia="Times New Roman" w:hAnsi="Times New Roman" w:cs="Times New Roman"/>
          <w:sz w:val="24"/>
          <w:szCs w:val="24"/>
        </w:rPr>
      </w:pPr>
    </w:p>
    <w:p w:rsidR="00BC4929" w:rsidRDefault="00D92A05" w:rsidP="00614B28">
      <w:pPr>
        <w:pStyle w:val="a5"/>
        <w:ind w:firstLine="0"/>
        <w:jc w:val="both"/>
      </w:pPr>
      <w:r>
        <w:t xml:space="preserve">     </w:t>
      </w:r>
      <w:r w:rsidR="00BC4929" w:rsidRPr="000029CA">
        <w:t>Режим работы основной общей школы осуществляется по 5-дневной учебной неделе, продолжительность учебного года для  5</w:t>
      </w:r>
      <w:r w:rsidR="00BC4929">
        <w:t>,6</w:t>
      </w:r>
      <w:r w:rsidR="00885D57">
        <w:t>,7</w:t>
      </w:r>
      <w:r w:rsidR="00BC4929">
        <w:t xml:space="preserve"> классов</w:t>
      </w:r>
      <w:r w:rsidR="00BC4929" w:rsidRPr="000029CA">
        <w:t xml:space="preserve"> составляет 34 учебные недели, продолжительность урока составляет 40 минут</w:t>
      </w:r>
      <w:r w:rsidR="00BC4929">
        <w:t xml:space="preserve"> согласно Уставу школы </w:t>
      </w:r>
      <w:r w:rsidR="00BC4929" w:rsidRPr="003D12FF">
        <w:t>и по  согласованию с Управляющим с</w:t>
      </w:r>
      <w:r w:rsidR="00BC4929">
        <w:t>оветом ш</w:t>
      </w:r>
      <w:r w:rsidR="00885D57">
        <w:t>колы (протокол № 5 от 30.05.2017</w:t>
      </w:r>
      <w:r w:rsidR="00BC4929" w:rsidRPr="003D12FF">
        <w:t>г)</w:t>
      </w:r>
      <w:r w:rsidR="00BC4929" w:rsidRPr="000029CA">
        <w:t>.</w:t>
      </w:r>
    </w:p>
    <w:p w:rsidR="00BC4929" w:rsidRDefault="00BC4929" w:rsidP="00614B28">
      <w:pPr>
        <w:pStyle w:val="a5"/>
        <w:ind w:firstLine="0"/>
        <w:jc w:val="both"/>
      </w:pPr>
    </w:p>
    <w:p w:rsidR="00BC4929" w:rsidRDefault="00D92A05" w:rsidP="00614B28">
      <w:pPr>
        <w:pStyle w:val="a5"/>
        <w:ind w:firstLine="0"/>
        <w:jc w:val="both"/>
      </w:pPr>
      <w:r>
        <w:t xml:space="preserve">     </w:t>
      </w:r>
      <w:r w:rsidR="00BC4929" w:rsidRPr="000029CA">
        <w:t>Учебный план, режим работы  школы обеспечивают выполнение федерального государственного образовательного стандарта основного общего образования и использование компонента образовательной организации  в соответствии с интересами и потребн</w:t>
      </w:r>
      <w:r>
        <w:t xml:space="preserve">остями </w:t>
      </w:r>
      <w:proofErr w:type="gramStart"/>
      <w:r>
        <w:t>обучающихся</w:t>
      </w:r>
      <w:proofErr w:type="gramEnd"/>
      <w:r w:rsidR="00885D57">
        <w:t xml:space="preserve">  способствует</w:t>
      </w:r>
      <w:r w:rsidR="00BC4929" w:rsidRPr="000029CA">
        <w:t xml:space="preserve"> реализации идеи развития личности в культурно-нравственном и инт</w:t>
      </w:r>
      <w:r w:rsidR="00885D57">
        <w:t>еллектуальном плане, обеспечивает</w:t>
      </w:r>
      <w:r w:rsidR="00BC4929" w:rsidRPr="000029CA">
        <w:t xml:space="preserve"> условия для самовыражения и самоопределения обучающихся. </w:t>
      </w:r>
    </w:p>
    <w:p w:rsidR="00BC4929" w:rsidRPr="000029CA" w:rsidRDefault="00BC4929" w:rsidP="00614B28">
      <w:pPr>
        <w:pStyle w:val="a5"/>
        <w:ind w:firstLine="0"/>
        <w:jc w:val="both"/>
        <w:rPr>
          <w:b/>
        </w:rPr>
      </w:pPr>
    </w:p>
    <w:p w:rsidR="00BC4929" w:rsidRPr="005A7545" w:rsidRDefault="00F726F9"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BC4929" w:rsidRPr="005A7545">
        <w:rPr>
          <w:rFonts w:ascii="Times New Roman" w:hAnsi="Times New Roman" w:cs="Times New Roman"/>
          <w:sz w:val="24"/>
          <w:szCs w:val="24"/>
        </w:rPr>
        <w:t xml:space="preserve">Содержание образования обеспечивает решение важнейших целей современного основного образования: формирование гражданской идентичности школьников, их приобщение к общекультурным и национальным ценностям, информационным технологиям, готовность к продолжению образования в старшей школе, формирование здорового образа жизни, знаний поведения в экстремальных ситуациях, личностного развития обучающегося в соответствии с его индивидуальностью. </w:t>
      </w:r>
    </w:p>
    <w:p w:rsidR="00BC4929" w:rsidRDefault="00D92A05" w:rsidP="00614B28">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C4929" w:rsidRPr="00765BC5">
        <w:rPr>
          <w:rFonts w:ascii="Times New Roman" w:hAnsi="Times New Roman" w:cs="Times New Roman"/>
          <w:sz w:val="24"/>
          <w:szCs w:val="24"/>
        </w:rPr>
        <w:t>Обязательные предметные области предполагают  основные задачи реализации содержания предметных областей в соответствии с новыми стандартами образования в 5</w:t>
      </w:r>
      <w:r w:rsidR="00E20986">
        <w:rPr>
          <w:rFonts w:ascii="Times New Roman" w:hAnsi="Times New Roman" w:cs="Times New Roman"/>
          <w:sz w:val="24"/>
          <w:szCs w:val="24"/>
        </w:rPr>
        <w:t>-</w:t>
      </w:r>
      <w:r w:rsidR="0094723F">
        <w:rPr>
          <w:rFonts w:ascii="Times New Roman" w:hAnsi="Times New Roman" w:cs="Times New Roman"/>
          <w:sz w:val="24"/>
          <w:szCs w:val="24"/>
        </w:rPr>
        <w:t>7</w:t>
      </w:r>
      <w:r w:rsidR="00BC4929">
        <w:rPr>
          <w:rFonts w:ascii="Times New Roman" w:hAnsi="Times New Roman" w:cs="Times New Roman"/>
          <w:sz w:val="24"/>
          <w:szCs w:val="24"/>
        </w:rPr>
        <w:t xml:space="preserve"> классах</w:t>
      </w:r>
      <w:r w:rsidR="001221FE">
        <w:rPr>
          <w:rFonts w:ascii="Times New Roman" w:hAnsi="Times New Roman" w:cs="Times New Roman"/>
          <w:sz w:val="24"/>
          <w:szCs w:val="24"/>
        </w:rPr>
        <w:t>.</w:t>
      </w:r>
    </w:p>
    <w:p w:rsidR="00F4074F" w:rsidRDefault="00D92A05"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1221FE">
        <w:rPr>
          <w:rFonts w:ascii="Times New Roman" w:hAnsi="Times New Roman" w:cs="Times New Roman"/>
          <w:sz w:val="24"/>
          <w:szCs w:val="24"/>
        </w:rPr>
        <w:t>П</w:t>
      </w:r>
      <w:r w:rsidR="00BC4929" w:rsidRPr="004F282E">
        <w:rPr>
          <w:rFonts w:ascii="Times New Roman" w:hAnsi="Times New Roman" w:cs="Times New Roman"/>
          <w:sz w:val="24"/>
          <w:szCs w:val="24"/>
        </w:rPr>
        <w:t>редметная область «Русский язык</w:t>
      </w:r>
      <w:r w:rsidR="00BC4929">
        <w:rPr>
          <w:rFonts w:ascii="Times New Roman" w:hAnsi="Times New Roman" w:cs="Times New Roman"/>
          <w:sz w:val="24"/>
          <w:szCs w:val="24"/>
        </w:rPr>
        <w:t xml:space="preserve"> и литература</w:t>
      </w:r>
      <w:r w:rsidR="00BC4929" w:rsidRPr="00765BC5">
        <w:rPr>
          <w:rFonts w:ascii="Times New Roman" w:hAnsi="Times New Roman" w:cs="Times New Roman"/>
          <w:sz w:val="24"/>
          <w:szCs w:val="24"/>
        </w:rPr>
        <w:t>» представлена предм</w:t>
      </w:r>
      <w:r w:rsidR="00BC4929">
        <w:rPr>
          <w:rFonts w:ascii="Times New Roman" w:hAnsi="Times New Roman" w:cs="Times New Roman"/>
          <w:sz w:val="24"/>
          <w:szCs w:val="24"/>
        </w:rPr>
        <w:t>етами: русский язык, литерат</w:t>
      </w:r>
      <w:r w:rsidR="001221FE">
        <w:rPr>
          <w:rFonts w:ascii="Times New Roman" w:hAnsi="Times New Roman" w:cs="Times New Roman"/>
          <w:sz w:val="24"/>
          <w:szCs w:val="24"/>
        </w:rPr>
        <w:t>ура.</w:t>
      </w:r>
    </w:p>
    <w:p w:rsidR="00F4074F" w:rsidRDefault="001221FE" w:rsidP="00F4074F">
      <w:pPr>
        <w:spacing w:after="0"/>
        <w:ind w:firstLine="284"/>
        <w:jc w:val="both"/>
        <w:rPr>
          <w:rFonts w:ascii="Times New Roman" w:hAnsi="Times New Roman" w:cs="Times New Roman"/>
          <w:sz w:val="24"/>
          <w:szCs w:val="24"/>
        </w:rPr>
      </w:pPr>
      <w:r>
        <w:rPr>
          <w:rFonts w:ascii="Times New Roman" w:hAnsi="Times New Roman" w:cs="Times New Roman"/>
          <w:sz w:val="24"/>
          <w:szCs w:val="24"/>
        </w:rPr>
        <w:t>П</w:t>
      </w:r>
      <w:r w:rsidR="00BC4929" w:rsidRPr="00E20986">
        <w:rPr>
          <w:rFonts w:ascii="Times New Roman" w:hAnsi="Times New Roman" w:cs="Times New Roman"/>
          <w:sz w:val="24"/>
          <w:szCs w:val="24"/>
        </w:rPr>
        <w:t>редметная область «Иностранн</w:t>
      </w:r>
      <w:r w:rsidR="00E20986">
        <w:rPr>
          <w:rFonts w:ascii="Times New Roman" w:hAnsi="Times New Roman" w:cs="Times New Roman"/>
          <w:sz w:val="24"/>
          <w:szCs w:val="24"/>
        </w:rPr>
        <w:t>ый язык»  представлена предметами</w:t>
      </w:r>
      <w:r w:rsidR="00BC4929" w:rsidRPr="00E20986">
        <w:rPr>
          <w:rFonts w:ascii="Times New Roman" w:hAnsi="Times New Roman" w:cs="Times New Roman"/>
          <w:sz w:val="24"/>
          <w:szCs w:val="24"/>
        </w:rPr>
        <w:t xml:space="preserve"> немецкий язык и английский язык</w:t>
      </w:r>
      <w:r>
        <w:rPr>
          <w:rFonts w:ascii="Times New Roman" w:hAnsi="Times New Roman" w:cs="Times New Roman"/>
          <w:sz w:val="24"/>
          <w:szCs w:val="24"/>
        </w:rPr>
        <w:t>.</w:t>
      </w:r>
    </w:p>
    <w:p w:rsidR="00F4074F" w:rsidRDefault="001221FE" w:rsidP="00F4074F">
      <w:pPr>
        <w:spacing w:after="0"/>
        <w:ind w:firstLine="426"/>
        <w:jc w:val="both"/>
        <w:rPr>
          <w:rFonts w:ascii="Times New Roman" w:hAnsi="Times New Roman" w:cs="Times New Roman"/>
          <w:sz w:val="24"/>
          <w:szCs w:val="24"/>
        </w:rPr>
      </w:pPr>
      <w:r>
        <w:rPr>
          <w:rFonts w:ascii="Times New Roman" w:hAnsi="Times New Roman" w:cs="Times New Roman"/>
          <w:sz w:val="24"/>
          <w:szCs w:val="24"/>
        </w:rPr>
        <w:t>П</w:t>
      </w:r>
      <w:r w:rsidR="00BC4929" w:rsidRPr="00E20986">
        <w:rPr>
          <w:rFonts w:ascii="Times New Roman" w:hAnsi="Times New Roman" w:cs="Times New Roman"/>
          <w:sz w:val="24"/>
          <w:szCs w:val="24"/>
        </w:rPr>
        <w:t>редметная область «Математика и информатика» реализуется через  предмет математика</w:t>
      </w:r>
      <w:r w:rsidR="00FD23AF">
        <w:rPr>
          <w:rFonts w:ascii="Times New Roman" w:hAnsi="Times New Roman" w:cs="Times New Roman"/>
          <w:sz w:val="24"/>
          <w:szCs w:val="24"/>
        </w:rPr>
        <w:t xml:space="preserve"> в 5,6 классах, алгебра и геометрия в 7 классе.   </w:t>
      </w:r>
    </w:p>
    <w:p w:rsidR="00E20986" w:rsidRDefault="001221FE" w:rsidP="00F4074F">
      <w:pPr>
        <w:spacing w:after="0"/>
        <w:ind w:firstLine="426"/>
        <w:jc w:val="both"/>
        <w:rPr>
          <w:rFonts w:ascii="Times New Roman" w:hAnsi="Times New Roman" w:cs="Times New Roman"/>
          <w:sz w:val="24"/>
          <w:szCs w:val="24"/>
        </w:rPr>
      </w:pPr>
      <w:r>
        <w:rPr>
          <w:rFonts w:ascii="Times New Roman" w:hAnsi="Times New Roman" w:cs="Times New Roman"/>
          <w:sz w:val="24"/>
          <w:szCs w:val="24"/>
        </w:rPr>
        <w:t>П</w:t>
      </w:r>
      <w:r w:rsidR="00BC4929" w:rsidRPr="00E20986">
        <w:rPr>
          <w:rFonts w:ascii="Times New Roman" w:hAnsi="Times New Roman" w:cs="Times New Roman"/>
          <w:sz w:val="24"/>
          <w:szCs w:val="24"/>
        </w:rPr>
        <w:t>редметная область «Общественно научные предметы» представлена  предметами:  история</w:t>
      </w:r>
      <w:r w:rsidR="00E20986" w:rsidRPr="00E20986">
        <w:rPr>
          <w:rFonts w:ascii="Times New Roman" w:hAnsi="Times New Roman" w:cs="Times New Roman"/>
          <w:sz w:val="24"/>
          <w:szCs w:val="24"/>
        </w:rPr>
        <w:t>,</w:t>
      </w:r>
      <w:r w:rsidR="00D92A05">
        <w:rPr>
          <w:rFonts w:ascii="Times New Roman" w:hAnsi="Times New Roman" w:cs="Times New Roman"/>
          <w:sz w:val="24"/>
          <w:szCs w:val="24"/>
        </w:rPr>
        <w:t xml:space="preserve"> </w:t>
      </w:r>
      <w:r>
        <w:rPr>
          <w:rFonts w:ascii="Times New Roman" w:hAnsi="Times New Roman" w:cs="Times New Roman"/>
          <w:sz w:val="24"/>
          <w:szCs w:val="24"/>
        </w:rPr>
        <w:t>география</w:t>
      </w:r>
      <w:r w:rsidR="00FD23AF">
        <w:rPr>
          <w:rFonts w:ascii="Times New Roman" w:hAnsi="Times New Roman" w:cs="Times New Roman"/>
          <w:sz w:val="24"/>
          <w:szCs w:val="24"/>
        </w:rPr>
        <w:t xml:space="preserve"> в 5-7 классах, обществознание в 6,7 классах</w:t>
      </w:r>
      <w:r>
        <w:rPr>
          <w:rFonts w:ascii="Times New Roman" w:hAnsi="Times New Roman" w:cs="Times New Roman"/>
          <w:sz w:val="24"/>
          <w:szCs w:val="24"/>
        </w:rPr>
        <w:t>.</w:t>
      </w:r>
    </w:p>
    <w:p w:rsidR="00FD23AF" w:rsidRDefault="001221FE" w:rsidP="00F4074F">
      <w:pPr>
        <w:pStyle w:val="ac"/>
        <w:ind w:firstLine="426"/>
        <w:jc w:val="both"/>
        <w:rPr>
          <w:rFonts w:ascii="Times New Roman" w:hAnsi="Times New Roman" w:cs="Times New Roman"/>
          <w:sz w:val="24"/>
          <w:szCs w:val="24"/>
        </w:rPr>
      </w:pPr>
      <w:r>
        <w:rPr>
          <w:rFonts w:ascii="Times New Roman" w:hAnsi="Times New Roman" w:cs="Times New Roman"/>
          <w:sz w:val="24"/>
          <w:szCs w:val="24"/>
        </w:rPr>
        <w:t>П</w:t>
      </w:r>
      <w:r w:rsidR="00BC4929" w:rsidRPr="00E20986">
        <w:rPr>
          <w:rFonts w:ascii="Times New Roman" w:hAnsi="Times New Roman" w:cs="Times New Roman"/>
          <w:sz w:val="24"/>
          <w:szCs w:val="24"/>
        </w:rPr>
        <w:t xml:space="preserve">редметная область «Естественнонаучные предметы» </w:t>
      </w:r>
      <w:r>
        <w:rPr>
          <w:rFonts w:ascii="Times New Roman" w:hAnsi="Times New Roman" w:cs="Times New Roman"/>
          <w:sz w:val="24"/>
          <w:szCs w:val="24"/>
        </w:rPr>
        <w:t xml:space="preserve"> представлена предметом  </w:t>
      </w:r>
      <w:r w:rsidR="00ED08A1">
        <w:rPr>
          <w:rFonts w:ascii="Times New Roman" w:hAnsi="Times New Roman" w:cs="Times New Roman"/>
          <w:sz w:val="24"/>
          <w:szCs w:val="24"/>
        </w:rPr>
        <w:t xml:space="preserve"> биология</w:t>
      </w:r>
      <w:r w:rsidR="00FD23AF">
        <w:rPr>
          <w:rFonts w:ascii="Times New Roman" w:hAnsi="Times New Roman" w:cs="Times New Roman"/>
          <w:sz w:val="24"/>
          <w:szCs w:val="24"/>
        </w:rPr>
        <w:t xml:space="preserve"> в 5-7 классах, физика в 7 классе</w:t>
      </w:r>
      <w:r w:rsidR="00ED08A1">
        <w:rPr>
          <w:rFonts w:ascii="Times New Roman" w:hAnsi="Times New Roman" w:cs="Times New Roman"/>
          <w:sz w:val="24"/>
          <w:szCs w:val="24"/>
        </w:rPr>
        <w:t xml:space="preserve">.  </w:t>
      </w:r>
    </w:p>
    <w:p w:rsidR="00F4074F" w:rsidRDefault="00ED08A1" w:rsidP="00F4074F">
      <w:pPr>
        <w:pStyle w:val="ac"/>
        <w:jc w:val="both"/>
        <w:rPr>
          <w:rFonts w:ascii="Times New Roman" w:hAnsi="Times New Roman" w:cs="Times New Roman"/>
          <w:sz w:val="24"/>
          <w:szCs w:val="24"/>
        </w:rPr>
      </w:pPr>
      <w:r>
        <w:rPr>
          <w:rFonts w:ascii="Times New Roman" w:hAnsi="Times New Roman" w:cs="Times New Roman"/>
          <w:sz w:val="24"/>
          <w:szCs w:val="24"/>
        </w:rPr>
        <w:t>П</w:t>
      </w:r>
      <w:r w:rsidR="00BC4929" w:rsidRPr="00E20986">
        <w:rPr>
          <w:rFonts w:ascii="Times New Roman" w:hAnsi="Times New Roman" w:cs="Times New Roman"/>
          <w:sz w:val="24"/>
          <w:szCs w:val="24"/>
        </w:rPr>
        <w:t>редметная область «Искусство» реализуется через предметы  изо</w:t>
      </w:r>
      <w:r>
        <w:rPr>
          <w:rFonts w:ascii="Times New Roman" w:hAnsi="Times New Roman" w:cs="Times New Roman"/>
          <w:sz w:val="24"/>
          <w:szCs w:val="24"/>
        </w:rPr>
        <w:t xml:space="preserve">бразительное искусство, музыка.  </w:t>
      </w:r>
    </w:p>
    <w:p w:rsidR="00F4074F" w:rsidRDefault="00ED08A1" w:rsidP="00F4074F">
      <w:pPr>
        <w:pStyle w:val="ac"/>
        <w:ind w:firstLine="426"/>
        <w:jc w:val="both"/>
        <w:rPr>
          <w:rFonts w:ascii="Times New Roman" w:hAnsi="Times New Roman" w:cs="Times New Roman"/>
          <w:sz w:val="24"/>
          <w:szCs w:val="24"/>
        </w:rPr>
      </w:pPr>
      <w:r>
        <w:rPr>
          <w:rFonts w:ascii="Times New Roman" w:hAnsi="Times New Roman" w:cs="Times New Roman"/>
          <w:sz w:val="24"/>
          <w:szCs w:val="24"/>
        </w:rPr>
        <w:t>П</w:t>
      </w:r>
      <w:r w:rsidR="00BC4929" w:rsidRPr="00E20986">
        <w:rPr>
          <w:rFonts w:ascii="Times New Roman" w:hAnsi="Times New Roman" w:cs="Times New Roman"/>
          <w:sz w:val="24"/>
          <w:szCs w:val="24"/>
        </w:rPr>
        <w:t>редметная область «Технология» пре</w:t>
      </w:r>
      <w:r>
        <w:rPr>
          <w:rFonts w:ascii="Times New Roman" w:hAnsi="Times New Roman" w:cs="Times New Roman"/>
          <w:sz w:val="24"/>
          <w:szCs w:val="24"/>
        </w:rPr>
        <w:t>дставлена предметом технолог</w:t>
      </w:r>
      <w:r w:rsidR="00F4074F">
        <w:rPr>
          <w:rFonts w:ascii="Times New Roman" w:hAnsi="Times New Roman" w:cs="Times New Roman"/>
          <w:sz w:val="24"/>
          <w:szCs w:val="24"/>
        </w:rPr>
        <w:t xml:space="preserve">ия.                         </w:t>
      </w:r>
    </w:p>
    <w:p w:rsidR="00BC4929" w:rsidRPr="00FD23AF" w:rsidRDefault="00ED08A1" w:rsidP="00F4074F">
      <w:pPr>
        <w:pStyle w:val="ac"/>
        <w:ind w:firstLine="426"/>
        <w:jc w:val="both"/>
        <w:rPr>
          <w:rFonts w:ascii="Times New Roman" w:hAnsi="Times New Roman" w:cs="Times New Roman"/>
          <w:sz w:val="24"/>
          <w:szCs w:val="24"/>
        </w:rPr>
      </w:pPr>
      <w:r>
        <w:rPr>
          <w:rFonts w:ascii="Times New Roman" w:hAnsi="Times New Roman" w:cs="Times New Roman"/>
          <w:sz w:val="24"/>
          <w:szCs w:val="24"/>
        </w:rPr>
        <w:t>П</w:t>
      </w:r>
      <w:r w:rsidR="00BC4929" w:rsidRPr="00E20986">
        <w:rPr>
          <w:rFonts w:ascii="Times New Roman" w:hAnsi="Times New Roman" w:cs="Times New Roman"/>
          <w:sz w:val="24"/>
          <w:szCs w:val="24"/>
        </w:rPr>
        <w:t>редметная область «Физическая культура и основы безопасности жизнедеятельности» представлена предметом физическая культура.</w:t>
      </w:r>
    </w:p>
    <w:p w:rsidR="00BC4929" w:rsidRDefault="00D92A05" w:rsidP="00F4074F">
      <w:pPr>
        <w:spacing w:after="0"/>
        <w:jc w:val="both"/>
        <w:rPr>
          <w:rFonts w:ascii="Times New Roman" w:hAnsi="Times New Roman" w:cs="Times New Roman"/>
          <w:color w:val="000000"/>
          <w:sz w:val="24"/>
          <w:szCs w:val="24"/>
        </w:rPr>
      </w:pPr>
      <w:r>
        <w:rPr>
          <w:rFonts w:ascii="Times New Roman" w:hAnsi="Times New Roman" w:cs="Times New Roman"/>
          <w:sz w:val="24"/>
          <w:szCs w:val="24"/>
        </w:rPr>
        <w:t xml:space="preserve">     </w:t>
      </w:r>
      <w:r w:rsidR="00BC4929" w:rsidRPr="005605DA">
        <w:rPr>
          <w:rFonts w:ascii="Times New Roman" w:hAnsi="Times New Roman" w:cs="Times New Roman"/>
          <w:b/>
          <w:sz w:val="24"/>
          <w:szCs w:val="24"/>
        </w:rPr>
        <w:t>Часть учебного плана, формируемая участниками образовательных отношений, обеспечивает реализацию интересов и  потребностей обучающихся, их родителей.</w:t>
      </w:r>
      <w:r w:rsidR="00BC4929" w:rsidRPr="000C0CE2">
        <w:rPr>
          <w:rFonts w:ascii="Times New Roman" w:hAnsi="Times New Roman" w:cs="Times New Roman"/>
          <w:sz w:val="24"/>
          <w:szCs w:val="24"/>
        </w:rPr>
        <w:t xml:space="preserve">  </w:t>
      </w:r>
      <w:r w:rsidR="00BC4929" w:rsidRPr="000C0CE2">
        <w:rPr>
          <w:rStyle w:val="a7"/>
          <w:rFonts w:ascii="Times New Roman" w:hAnsi="Times New Roman" w:cs="Times New Roman"/>
          <w:sz w:val="24"/>
          <w:szCs w:val="24"/>
        </w:rPr>
        <w:t>В учебном плане</w:t>
      </w:r>
      <w:r w:rsidR="0094723F">
        <w:rPr>
          <w:rStyle w:val="a7"/>
          <w:rFonts w:ascii="Times New Roman" w:hAnsi="Times New Roman" w:cs="Times New Roman"/>
          <w:sz w:val="24"/>
          <w:szCs w:val="24"/>
        </w:rPr>
        <w:t xml:space="preserve"> для 5-7 классов</w:t>
      </w:r>
      <w:r w:rsidR="00BC4929" w:rsidRPr="000C0CE2">
        <w:rPr>
          <w:rStyle w:val="a7"/>
          <w:rFonts w:ascii="Times New Roman" w:hAnsi="Times New Roman" w:cs="Times New Roman"/>
          <w:sz w:val="24"/>
          <w:szCs w:val="24"/>
        </w:rPr>
        <w:t xml:space="preserve">  2 часа</w:t>
      </w:r>
      <w:r>
        <w:rPr>
          <w:rStyle w:val="a7"/>
          <w:rFonts w:ascii="Times New Roman" w:hAnsi="Times New Roman" w:cs="Times New Roman"/>
          <w:sz w:val="24"/>
          <w:szCs w:val="24"/>
        </w:rPr>
        <w:t xml:space="preserve"> </w:t>
      </w:r>
      <w:r w:rsidR="00BC4929" w:rsidRPr="008C08CD">
        <w:rPr>
          <w:rFonts w:ascii="Times New Roman" w:hAnsi="Times New Roman" w:cs="Times New Roman"/>
          <w:sz w:val="24"/>
          <w:szCs w:val="24"/>
        </w:rPr>
        <w:t xml:space="preserve">используются для преподавания учебного предмета </w:t>
      </w:r>
      <w:r w:rsidR="00BC4929" w:rsidRPr="00980FA4">
        <w:rPr>
          <w:rFonts w:ascii="Times New Roman" w:hAnsi="Times New Roman" w:cs="Times New Roman"/>
          <w:b/>
          <w:sz w:val="24"/>
          <w:szCs w:val="24"/>
        </w:rPr>
        <w:t>«Родной (татарский) язык и литература на татарском языке»</w:t>
      </w:r>
      <w:r w:rsidR="00BC4929" w:rsidRPr="008C08CD">
        <w:rPr>
          <w:rFonts w:ascii="Times New Roman" w:hAnsi="Times New Roman" w:cs="Times New Roman"/>
          <w:sz w:val="24"/>
          <w:szCs w:val="24"/>
        </w:rPr>
        <w:t xml:space="preserve"> </w:t>
      </w:r>
      <w:r w:rsidR="00BC4929" w:rsidRPr="008C08CD">
        <w:rPr>
          <w:rFonts w:ascii="Times New Roman" w:hAnsi="Times New Roman" w:cs="Times New Roman"/>
          <w:color w:val="000000"/>
          <w:sz w:val="24"/>
          <w:szCs w:val="24"/>
        </w:rPr>
        <w:t>по программе по родному (татарскому) языку и литературе для школ Тюменского региона с этнокультурным компонентом образования.</w:t>
      </w:r>
    </w:p>
    <w:p w:rsidR="00F4074F" w:rsidRDefault="00F4074F" w:rsidP="00F4074F">
      <w:pPr>
        <w:spacing w:after="0"/>
        <w:jc w:val="both"/>
        <w:rPr>
          <w:rFonts w:ascii="Times New Roman" w:hAnsi="Times New Roman" w:cs="Times New Roman"/>
          <w:color w:val="000000"/>
          <w:sz w:val="24"/>
          <w:szCs w:val="24"/>
        </w:rPr>
      </w:pPr>
    </w:p>
    <w:p w:rsidR="00BC4929" w:rsidRDefault="00D92A05" w:rsidP="00614B28">
      <w:pPr>
        <w:pStyle w:val="ac"/>
        <w:jc w:val="both"/>
        <w:rPr>
          <w:rFonts w:ascii="Times New Roman" w:hAnsi="Times New Roman" w:cs="Times New Roman"/>
          <w:sz w:val="24"/>
          <w:szCs w:val="24"/>
        </w:rPr>
      </w:pPr>
      <w:r>
        <w:rPr>
          <w:rFonts w:ascii="Times New Roman" w:hAnsi="Times New Roman" w:cs="Times New Roman"/>
          <w:b/>
          <w:sz w:val="24"/>
          <w:szCs w:val="24"/>
        </w:rPr>
        <w:t xml:space="preserve">     </w:t>
      </w:r>
      <w:r w:rsidR="00BC4929" w:rsidRPr="000029CA">
        <w:rPr>
          <w:rFonts w:ascii="Times New Roman" w:hAnsi="Times New Roman" w:cs="Times New Roman"/>
          <w:b/>
          <w:sz w:val="24"/>
          <w:szCs w:val="24"/>
        </w:rPr>
        <w:t>Особенности организации обучения</w:t>
      </w:r>
      <w:r w:rsidR="00BC4929" w:rsidRPr="000029CA">
        <w:rPr>
          <w:rFonts w:ascii="Times New Roman" w:hAnsi="Times New Roman" w:cs="Times New Roman"/>
          <w:sz w:val="24"/>
          <w:szCs w:val="24"/>
        </w:rPr>
        <w:t>:</w:t>
      </w:r>
    </w:p>
    <w:p w:rsidR="00BC4929" w:rsidRDefault="00BC4929" w:rsidP="00614B28">
      <w:pPr>
        <w:pStyle w:val="ac"/>
        <w:jc w:val="both"/>
        <w:rPr>
          <w:rFonts w:ascii="Times New Roman" w:hAnsi="Times New Roman" w:cs="Times New Roman"/>
          <w:sz w:val="24"/>
          <w:szCs w:val="24"/>
        </w:rPr>
      </w:pPr>
    </w:p>
    <w:p w:rsidR="00BC4929" w:rsidRPr="00D0755A" w:rsidRDefault="00BC4929" w:rsidP="00614B28">
      <w:pPr>
        <w:tabs>
          <w:tab w:val="left" w:pos="1440"/>
          <w:tab w:val="left" w:pos="6120"/>
        </w:tabs>
        <w:spacing w:after="0" w:line="240" w:lineRule="auto"/>
        <w:ind w:firstLine="567"/>
        <w:jc w:val="both"/>
        <w:rPr>
          <w:rFonts w:ascii="Times New Roman" w:hAnsi="Times New Roman" w:cs="Times New Roman"/>
          <w:b/>
          <w:sz w:val="24"/>
          <w:szCs w:val="24"/>
          <w:u w:val="single"/>
        </w:rPr>
      </w:pPr>
      <w:r w:rsidRPr="00D0755A">
        <w:rPr>
          <w:rFonts w:ascii="Times New Roman" w:hAnsi="Times New Roman" w:cs="Times New Roman"/>
          <w:b/>
          <w:sz w:val="24"/>
          <w:szCs w:val="24"/>
        </w:rPr>
        <w:t>Русский язык и литература</w:t>
      </w:r>
    </w:p>
    <w:p w:rsidR="00BC4929" w:rsidRPr="00D0755A" w:rsidRDefault="00BC4929" w:rsidP="00614B28">
      <w:pPr>
        <w:tabs>
          <w:tab w:val="left" w:pos="1440"/>
          <w:tab w:val="left" w:pos="6120"/>
        </w:tabs>
        <w:spacing w:after="0" w:line="240" w:lineRule="auto"/>
        <w:ind w:firstLine="567"/>
        <w:jc w:val="both"/>
        <w:rPr>
          <w:rFonts w:ascii="Times New Roman" w:eastAsia="Times New Roman" w:hAnsi="Times New Roman" w:cs="Times New Roman"/>
          <w:sz w:val="24"/>
          <w:szCs w:val="24"/>
          <w:lang w:eastAsia="ar-SA"/>
        </w:rPr>
      </w:pPr>
      <w:r w:rsidRPr="00D0755A">
        <w:rPr>
          <w:rFonts w:ascii="Times New Roman" w:eastAsia="Times New Roman" w:hAnsi="Times New Roman" w:cs="Times New Roman"/>
          <w:sz w:val="24"/>
          <w:szCs w:val="24"/>
          <w:lang w:eastAsia="ar-SA"/>
        </w:rPr>
        <w:t>При формировании учебного плана в предметной области русск</w:t>
      </w:r>
      <w:r>
        <w:rPr>
          <w:rFonts w:ascii="Times New Roman" w:eastAsia="Times New Roman" w:hAnsi="Times New Roman" w:cs="Times New Roman"/>
          <w:sz w:val="24"/>
          <w:szCs w:val="24"/>
          <w:lang w:eastAsia="ar-SA"/>
        </w:rPr>
        <w:t xml:space="preserve">ий язык и литература </w:t>
      </w:r>
      <w:r>
        <w:rPr>
          <w:rFonts w:ascii="Times New Roman" w:hAnsi="Times New Roman" w:cs="Times New Roman"/>
          <w:color w:val="000000"/>
          <w:sz w:val="24"/>
          <w:szCs w:val="24"/>
        </w:rPr>
        <w:t>соблюдается</w:t>
      </w:r>
    </w:p>
    <w:p w:rsidR="00BC4929" w:rsidRPr="00D0755A" w:rsidRDefault="00BC4929" w:rsidP="00614B28">
      <w:pPr>
        <w:tabs>
          <w:tab w:val="left" w:pos="1440"/>
          <w:tab w:val="left" w:pos="612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0755A">
        <w:rPr>
          <w:rFonts w:ascii="Times New Roman" w:hAnsi="Times New Roman" w:cs="Times New Roman"/>
          <w:color w:val="000000"/>
          <w:sz w:val="24"/>
          <w:szCs w:val="24"/>
        </w:rPr>
        <w:t xml:space="preserve">принцип преемственности преподавания в начальной, основной и старшей школе, в интеграции урочной и </w:t>
      </w:r>
      <w:r w:rsidRPr="00D0755A">
        <w:rPr>
          <w:rFonts w:ascii="Times New Roman" w:hAnsi="Times New Roman" w:cs="Times New Roman"/>
          <w:sz w:val="24"/>
          <w:szCs w:val="24"/>
        </w:rPr>
        <w:t>внеурочной деятельности, школьного и семейного речевого воспитания</w:t>
      </w:r>
      <w:r w:rsidRPr="00D0755A">
        <w:rPr>
          <w:rFonts w:ascii="Times New Roman" w:hAnsi="Times New Roman" w:cs="Times New Roman"/>
          <w:color w:val="000000"/>
          <w:sz w:val="24"/>
          <w:szCs w:val="24"/>
        </w:rPr>
        <w:t>;</w:t>
      </w:r>
    </w:p>
    <w:p w:rsidR="00BC4929" w:rsidRPr="00D0755A" w:rsidRDefault="00BC4929" w:rsidP="00614B28">
      <w:pPr>
        <w:tabs>
          <w:tab w:val="left" w:pos="1440"/>
          <w:tab w:val="left" w:pos="6120"/>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 организация </w:t>
      </w:r>
      <w:r>
        <w:rPr>
          <w:rFonts w:ascii="Times New Roman" w:hAnsi="Times New Roman" w:cs="Times New Roman"/>
          <w:sz w:val="24"/>
          <w:szCs w:val="24"/>
        </w:rPr>
        <w:t>урочной и внеурочной деятельности</w:t>
      </w:r>
      <w:r w:rsidRPr="00D0755A">
        <w:rPr>
          <w:rFonts w:ascii="Times New Roman" w:hAnsi="Times New Roman" w:cs="Times New Roman"/>
          <w:sz w:val="24"/>
          <w:szCs w:val="24"/>
        </w:rPr>
        <w:t xml:space="preserve"> на основе:</w:t>
      </w:r>
    </w:p>
    <w:p w:rsidR="00BC4929" w:rsidRPr="00D0755A" w:rsidRDefault="00BC4929" w:rsidP="00614B28">
      <w:pPr>
        <w:tabs>
          <w:tab w:val="left" w:pos="1440"/>
          <w:tab w:val="left" w:pos="6120"/>
        </w:tabs>
        <w:spacing w:after="0" w:line="240" w:lineRule="auto"/>
        <w:ind w:firstLine="567"/>
        <w:jc w:val="both"/>
        <w:rPr>
          <w:rFonts w:ascii="Times New Roman" w:hAnsi="Times New Roman" w:cs="Times New Roman"/>
          <w:sz w:val="24"/>
          <w:szCs w:val="24"/>
        </w:rPr>
      </w:pPr>
      <w:r w:rsidRPr="00D0755A">
        <w:rPr>
          <w:rFonts w:ascii="Times New Roman" w:hAnsi="Times New Roman" w:cs="Times New Roman"/>
          <w:sz w:val="24"/>
          <w:szCs w:val="24"/>
        </w:rPr>
        <w:t xml:space="preserve">1) </w:t>
      </w:r>
      <w:proofErr w:type="spellStart"/>
      <w:r w:rsidRPr="00D0755A">
        <w:rPr>
          <w:rFonts w:ascii="Times New Roman" w:hAnsi="Times New Roman" w:cs="Times New Roman"/>
          <w:sz w:val="24"/>
          <w:szCs w:val="24"/>
        </w:rPr>
        <w:t>текстоцентрического</w:t>
      </w:r>
      <w:proofErr w:type="spellEnd"/>
      <w:r w:rsidRPr="00D0755A">
        <w:rPr>
          <w:rFonts w:ascii="Times New Roman" w:hAnsi="Times New Roman" w:cs="Times New Roman"/>
          <w:sz w:val="24"/>
          <w:szCs w:val="24"/>
        </w:rPr>
        <w:t xml:space="preserve"> подхода;</w:t>
      </w:r>
    </w:p>
    <w:p w:rsidR="00BC4929" w:rsidRPr="00D0755A" w:rsidRDefault="00BC4929" w:rsidP="00614B28">
      <w:pPr>
        <w:tabs>
          <w:tab w:val="left" w:pos="1440"/>
          <w:tab w:val="left" w:pos="6120"/>
        </w:tabs>
        <w:spacing w:after="0" w:line="240" w:lineRule="auto"/>
        <w:ind w:firstLine="567"/>
        <w:jc w:val="both"/>
        <w:rPr>
          <w:rFonts w:ascii="Times New Roman" w:hAnsi="Times New Roman" w:cs="Times New Roman"/>
          <w:sz w:val="24"/>
          <w:szCs w:val="24"/>
        </w:rPr>
      </w:pPr>
      <w:r w:rsidRPr="00D0755A">
        <w:rPr>
          <w:rFonts w:ascii="Times New Roman" w:hAnsi="Times New Roman" w:cs="Times New Roman"/>
          <w:sz w:val="24"/>
          <w:szCs w:val="24"/>
        </w:rPr>
        <w:t xml:space="preserve">2) </w:t>
      </w:r>
      <w:proofErr w:type="spellStart"/>
      <w:r w:rsidRPr="00D0755A">
        <w:rPr>
          <w:rFonts w:ascii="Times New Roman" w:hAnsi="Times New Roman" w:cs="Times New Roman"/>
          <w:sz w:val="24"/>
          <w:szCs w:val="24"/>
        </w:rPr>
        <w:t>лингвокультурологического</w:t>
      </w:r>
      <w:proofErr w:type="spellEnd"/>
      <w:r w:rsidRPr="00D0755A">
        <w:rPr>
          <w:rFonts w:ascii="Times New Roman" w:hAnsi="Times New Roman" w:cs="Times New Roman"/>
          <w:sz w:val="24"/>
          <w:szCs w:val="24"/>
        </w:rPr>
        <w:t xml:space="preserve"> подхода, предполагающего изучение культуры в языке и языка в культуре;</w:t>
      </w:r>
    </w:p>
    <w:p w:rsidR="00BC4929" w:rsidRDefault="00BC4929" w:rsidP="00614B28">
      <w:pPr>
        <w:tabs>
          <w:tab w:val="left" w:pos="1440"/>
          <w:tab w:val="left" w:pos="6120"/>
        </w:tabs>
        <w:spacing w:after="0" w:line="240" w:lineRule="auto"/>
        <w:ind w:firstLine="567"/>
        <w:jc w:val="both"/>
        <w:rPr>
          <w:rFonts w:ascii="Times New Roman" w:hAnsi="Times New Roman" w:cs="Times New Roman"/>
          <w:sz w:val="24"/>
          <w:szCs w:val="24"/>
        </w:rPr>
      </w:pPr>
      <w:r w:rsidRPr="00D0755A">
        <w:rPr>
          <w:rFonts w:ascii="Times New Roman" w:hAnsi="Times New Roman" w:cs="Times New Roman"/>
          <w:sz w:val="24"/>
          <w:szCs w:val="24"/>
        </w:rPr>
        <w:t>3) реализации стратегий смыслового чтения.</w:t>
      </w:r>
    </w:p>
    <w:p w:rsidR="00BC4929" w:rsidRPr="00D0755A" w:rsidRDefault="00BC4929" w:rsidP="00614B28">
      <w:pPr>
        <w:tabs>
          <w:tab w:val="left" w:pos="1440"/>
          <w:tab w:val="left" w:pos="6120"/>
        </w:tabs>
        <w:spacing w:after="0" w:line="240" w:lineRule="auto"/>
        <w:ind w:firstLine="567"/>
        <w:jc w:val="both"/>
        <w:rPr>
          <w:rFonts w:ascii="Times New Roman" w:hAnsi="Times New Roman" w:cs="Times New Roman"/>
          <w:sz w:val="24"/>
          <w:szCs w:val="24"/>
        </w:rPr>
      </w:pPr>
    </w:p>
    <w:p w:rsidR="00BC4929" w:rsidRPr="00546B31" w:rsidRDefault="00BC4929" w:rsidP="00614B28">
      <w:pPr>
        <w:tabs>
          <w:tab w:val="left" w:pos="1440"/>
          <w:tab w:val="left" w:pos="6120"/>
        </w:tabs>
        <w:spacing w:after="0" w:line="240" w:lineRule="auto"/>
        <w:ind w:firstLine="567"/>
        <w:jc w:val="both"/>
        <w:rPr>
          <w:rFonts w:ascii="Times New Roman" w:hAnsi="Times New Roman" w:cs="Times New Roman"/>
          <w:b/>
          <w:sz w:val="24"/>
          <w:szCs w:val="24"/>
        </w:rPr>
      </w:pPr>
      <w:r w:rsidRPr="00546B31">
        <w:rPr>
          <w:rFonts w:ascii="Times New Roman" w:hAnsi="Times New Roman" w:cs="Times New Roman"/>
          <w:b/>
          <w:sz w:val="24"/>
          <w:szCs w:val="24"/>
        </w:rPr>
        <w:t>Второй иностранный язык.</w:t>
      </w:r>
    </w:p>
    <w:p w:rsidR="00BC4929" w:rsidRPr="00546B31" w:rsidRDefault="00BC4929" w:rsidP="00614B28">
      <w:pPr>
        <w:tabs>
          <w:tab w:val="left" w:pos="1440"/>
          <w:tab w:val="left" w:pos="6120"/>
        </w:tabs>
        <w:spacing w:after="0" w:line="240" w:lineRule="auto"/>
        <w:ind w:firstLine="567"/>
        <w:jc w:val="both"/>
        <w:rPr>
          <w:rFonts w:ascii="Times New Roman" w:hAnsi="Times New Roman" w:cs="Times New Roman"/>
          <w:sz w:val="24"/>
          <w:szCs w:val="24"/>
        </w:rPr>
      </w:pPr>
      <w:r w:rsidRPr="00546B31">
        <w:rPr>
          <w:rFonts w:ascii="Times New Roman" w:hAnsi="Times New Roman" w:cs="Times New Roman"/>
          <w:sz w:val="24"/>
          <w:szCs w:val="24"/>
        </w:rPr>
        <w:t xml:space="preserve"> Общее количество часов, отведенных на изучение второго иностранного языка за период обучения в основной школе, должно составлять не менее 340 часов. Учитывая специфику пред</w:t>
      </w:r>
      <w:r>
        <w:rPr>
          <w:rFonts w:ascii="Times New Roman" w:hAnsi="Times New Roman" w:cs="Times New Roman"/>
          <w:sz w:val="24"/>
          <w:szCs w:val="24"/>
        </w:rPr>
        <w:t xml:space="preserve">мета, </w:t>
      </w:r>
      <w:r w:rsidRPr="00546B31">
        <w:rPr>
          <w:rFonts w:ascii="Times New Roman" w:hAnsi="Times New Roman" w:cs="Times New Roman"/>
          <w:sz w:val="24"/>
          <w:szCs w:val="24"/>
        </w:rPr>
        <w:t xml:space="preserve"> на изучение </w:t>
      </w:r>
      <w:r>
        <w:rPr>
          <w:rFonts w:ascii="Times New Roman" w:hAnsi="Times New Roman" w:cs="Times New Roman"/>
          <w:sz w:val="24"/>
          <w:szCs w:val="24"/>
        </w:rPr>
        <w:t>второго иностранного языка отведено по два часа</w:t>
      </w:r>
      <w:r w:rsidRPr="00546B31">
        <w:rPr>
          <w:rFonts w:ascii="Times New Roman" w:hAnsi="Times New Roman" w:cs="Times New Roman"/>
          <w:sz w:val="24"/>
          <w:szCs w:val="24"/>
        </w:rPr>
        <w:t xml:space="preserve"> в неделю</w:t>
      </w:r>
      <w:r>
        <w:rPr>
          <w:rFonts w:ascii="Times New Roman" w:hAnsi="Times New Roman" w:cs="Times New Roman"/>
          <w:sz w:val="24"/>
          <w:szCs w:val="24"/>
        </w:rPr>
        <w:t xml:space="preserve"> и в 5, и в 6 классах</w:t>
      </w:r>
      <w:r w:rsidRPr="00546B31">
        <w:rPr>
          <w:rFonts w:ascii="Times New Roman" w:hAnsi="Times New Roman" w:cs="Times New Roman"/>
          <w:sz w:val="24"/>
          <w:szCs w:val="24"/>
        </w:rPr>
        <w:t xml:space="preserve">. </w:t>
      </w:r>
    </w:p>
    <w:p w:rsidR="00BC4929" w:rsidRDefault="00BC4929" w:rsidP="00614B28">
      <w:pPr>
        <w:tabs>
          <w:tab w:val="left" w:pos="1440"/>
          <w:tab w:val="left" w:pos="6120"/>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связи с тем, что</w:t>
      </w:r>
      <w:r w:rsidRPr="00546B31">
        <w:rPr>
          <w:rFonts w:ascii="Times New Roman" w:hAnsi="Times New Roman" w:cs="Times New Roman"/>
          <w:sz w:val="24"/>
          <w:szCs w:val="24"/>
        </w:rPr>
        <w:t xml:space="preserve"> образовательное учреждение не ввело обучение втором</w:t>
      </w:r>
      <w:r>
        <w:rPr>
          <w:rFonts w:ascii="Times New Roman" w:hAnsi="Times New Roman" w:cs="Times New Roman"/>
          <w:sz w:val="24"/>
          <w:szCs w:val="24"/>
        </w:rPr>
        <w:t>у иностранному языку в 5 классе</w:t>
      </w:r>
      <w:r w:rsidRPr="00546B31">
        <w:rPr>
          <w:rFonts w:ascii="Times New Roman" w:hAnsi="Times New Roman" w:cs="Times New Roman"/>
          <w:sz w:val="24"/>
          <w:szCs w:val="24"/>
        </w:rPr>
        <w:t xml:space="preserve"> в 2015-2016 учебном году, предполагается, что общее количество часов на изучение второго иностранного языка будет равномерно распределено </w:t>
      </w:r>
      <w:r w:rsidRPr="00546B31">
        <w:rPr>
          <w:rFonts w:ascii="Times New Roman" w:hAnsi="Times New Roman" w:cs="Times New Roman"/>
          <w:sz w:val="24"/>
          <w:szCs w:val="24"/>
        </w:rPr>
        <w:lastRenderedPageBreak/>
        <w:t>на вес</w:t>
      </w:r>
      <w:r>
        <w:rPr>
          <w:rFonts w:ascii="Times New Roman" w:hAnsi="Times New Roman" w:cs="Times New Roman"/>
          <w:sz w:val="24"/>
          <w:szCs w:val="24"/>
        </w:rPr>
        <w:t>ь оставшийся период обучения с 7</w:t>
      </w:r>
      <w:r w:rsidRPr="00546B31">
        <w:rPr>
          <w:rFonts w:ascii="Times New Roman" w:hAnsi="Times New Roman" w:cs="Times New Roman"/>
          <w:sz w:val="24"/>
          <w:szCs w:val="24"/>
        </w:rPr>
        <w:t xml:space="preserve"> по 9 класс.</w:t>
      </w:r>
      <w:r w:rsidR="0094723F">
        <w:rPr>
          <w:rFonts w:ascii="Times New Roman" w:hAnsi="Times New Roman" w:cs="Times New Roman"/>
          <w:sz w:val="24"/>
          <w:szCs w:val="24"/>
        </w:rPr>
        <w:t xml:space="preserve"> В связи с этим на изучение английского языка в 7 классе отведено 3 часа в неделю.</w:t>
      </w:r>
    </w:p>
    <w:p w:rsidR="00A00287" w:rsidRPr="00546B31" w:rsidRDefault="00A00287" w:rsidP="00614B28">
      <w:pPr>
        <w:tabs>
          <w:tab w:val="left" w:pos="1440"/>
          <w:tab w:val="left" w:pos="6120"/>
        </w:tabs>
        <w:spacing w:after="0" w:line="240" w:lineRule="auto"/>
        <w:ind w:firstLine="567"/>
        <w:jc w:val="both"/>
        <w:rPr>
          <w:rFonts w:ascii="Times New Roman" w:hAnsi="Times New Roman" w:cs="Times New Roman"/>
          <w:sz w:val="24"/>
          <w:szCs w:val="24"/>
        </w:rPr>
      </w:pPr>
    </w:p>
    <w:p w:rsidR="00BC4929" w:rsidRPr="00546B31" w:rsidRDefault="00BC4929" w:rsidP="00614B28">
      <w:pPr>
        <w:spacing w:after="0" w:line="240" w:lineRule="auto"/>
        <w:ind w:firstLine="709"/>
        <w:jc w:val="both"/>
        <w:rPr>
          <w:rFonts w:ascii="Times New Roman" w:hAnsi="Times New Roman" w:cs="Times New Roman"/>
          <w:b/>
          <w:sz w:val="24"/>
          <w:szCs w:val="24"/>
        </w:rPr>
      </w:pPr>
      <w:r w:rsidRPr="00546B31">
        <w:rPr>
          <w:rFonts w:ascii="Times New Roman" w:hAnsi="Times New Roman" w:cs="Times New Roman"/>
          <w:b/>
          <w:sz w:val="24"/>
          <w:szCs w:val="24"/>
        </w:rPr>
        <w:t>Математика</w:t>
      </w:r>
    </w:p>
    <w:p w:rsidR="00BC4929" w:rsidRPr="00546B31" w:rsidRDefault="00BC4929" w:rsidP="00614B28">
      <w:pPr>
        <w:pStyle w:val="Default"/>
        <w:ind w:firstLine="708"/>
        <w:jc w:val="both"/>
      </w:pPr>
      <w:r w:rsidRPr="00546B31">
        <w:t xml:space="preserve">В соответствии с реализацией Концепции развития математического образования в РФ дифференциация обучения учебному предмету математика предполагает выделение </w:t>
      </w:r>
      <w:r w:rsidRPr="00546B31">
        <w:rPr>
          <w:b/>
          <w:i/>
        </w:rPr>
        <w:t>трех уровней</w:t>
      </w:r>
      <w:r w:rsidRPr="00546B31">
        <w:t xml:space="preserve"> математической подготовки учащихся: </w:t>
      </w:r>
    </w:p>
    <w:p w:rsidR="00BC4929" w:rsidRPr="00546B31" w:rsidRDefault="00BC4929" w:rsidP="00614B28">
      <w:pPr>
        <w:pStyle w:val="Default"/>
        <w:ind w:firstLine="567"/>
        <w:jc w:val="both"/>
      </w:pPr>
      <w:r w:rsidRPr="00546B31">
        <w:t xml:space="preserve">- первый уровень, необходимый для успешной жизни в современном обществе; </w:t>
      </w:r>
    </w:p>
    <w:p w:rsidR="00BC4929" w:rsidRPr="00546B31" w:rsidRDefault="00D92A05" w:rsidP="00614B28">
      <w:pPr>
        <w:pStyle w:val="Default"/>
        <w:ind w:firstLine="567"/>
        <w:jc w:val="both"/>
      </w:pPr>
      <w:r>
        <w:t>-</w:t>
      </w:r>
      <w:r w:rsidR="00BC4929" w:rsidRPr="00546B31">
        <w:t xml:space="preserve">второй уровень, необходимый для прикладного использования математики в дальнейшей учебе и профессиональной деятельности; </w:t>
      </w:r>
    </w:p>
    <w:p w:rsidR="00BC4929" w:rsidRPr="00546B31" w:rsidRDefault="00BC4929" w:rsidP="00614B28">
      <w:pPr>
        <w:pStyle w:val="Default"/>
        <w:ind w:firstLine="567"/>
        <w:jc w:val="both"/>
      </w:pPr>
      <w:r w:rsidRPr="00546B31">
        <w:t xml:space="preserve">- третий уровень – подготовка к творческой работе в математике и смежных научных областях. </w:t>
      </w:r>
    </w:p>
    <w:p w:rsidR="00BC4929" w:rsidRPr="00546B31" w:rsidRDefault="00BC4929" w:rsidP="00614B28">
      <w:pPr>
        <w:spacing w:after="0" w:line="240" w:lineRule="auto"/>
        <w:ind w:firstLine="567"/>
        <w:jc w:val="both"/>
        <w:rPr>
          <w:rFonts w:ascii="Times New Roman" w:hAnsi="Times New Roman" w:cs="Times New Roman"/>
          <w:sz w:val="24"/>
          <w:szCs w:val="24"/>
        </w:rPr>
      </w:pPr>
      <w:r w:rsidRPr="00546B31">
        <w:rPr>
          <w:rFonts w:ascii="Times New Roman" w:hAnsi="Times New Roman" w:cs="Times New Roman"/>
          <w:sz w:val="24"/>
          <w:szCs w:val="24"/>
        </w:rPr>
        <w:t xml:space="preserve">Первый уровень направлен на решение задачи формирования у всех учащихся базовой математической подготовки, составляющей функциональную основу общего образования. </w:t>
      </w:r>
      <w:proofErr w:type="gramStart"/>
      <w:r w:rsidRPr="00546B31">
        <w:rPr>
          <w:rFonts w:ascii="Times New Roman" w:hAnsi="Times New Roman" w:cs="Times New Roman"/>
          <w:sz w:val="24"/>
          <w:szCs w:val="24"/>
        </w:rPr>
        <w:t>Второй и третий уровни направлены на решение задачи индивидуализации и дифференциации образовательной деятельности в массовой школе, под которой понимают совместную деятельность учителя и учащихся на всех этапах учебного процесса, при которой выбор способов, приемов и темпа обучения учитывает индивидуальные особенности обучающихся, уровень их способностей к учению, как способ повышения уровня усвоения всех компонентов содержания учебного предмета.</w:t>
      </w:r>
      <w:proofErr w:type="gramEnd"/>
    </w:p>
    <w:p w:rsidR="00BC4929" w:rsidRPr="00546B31" w:rsidRDefault="00BC4929" w:rsidP="00614B28">
      <w:pPr>
        <w:spacing w:after="0" w:line="240" w:lineRule="auto"/>
        <w:ind w:firstLine="567"/>
        <w:jc w:val="both"/>
        <w:rPr>
          <w:rFonts w:ascii="Times New Roman" w:hAnsi="Times New Roman" w:cs="Times New Roman"/>
          <w:b/>
          <w:sz w:val="24"/>
          <w:szCs w:val="24"/>
        </w:rPr>
      </w:pPr>
    </w:p>
    <w:p w:rsidR="00BC4929" w:rsidRPr="00546B31" w:rsidRDefault="00BC4929" w:rsidP="00614B28">
      <w:pPr>
        <w:spacing w:after="0" w:line="240" w:lineRule="auto"/>
        <w:ind w:firstLine="567"/>
        <w:jc w:val="both"/>
        <w:rPr>
          <w:rFonts w:ascii="Times New Roman" w:hAnsi="Times New Roman" w:cs="Times New Roman"/>
          <w:b/>
          <w:sz w:val="24"/>
          <w:szCs w:val="24"/>
        </w:rPr>
      </w:pPr>
      <w:r w:rsidRPr="00546B31">
        <w:rPr>
          <w:rFonts w:ascii="Times New Roman" w:hAnsi="Times New Roman" w:cs="Times New Roman"/>
          <w:b/>
          <w:sz w:val="24"/>
          <w:szCs w:val="24"/>
        </w:rPr>
        <w:t>Обществознание</w:t>
      </w:r>
    </w:p>
    <w:p w:rsidR="00BC4929" w:rsidRPr="00546B31" w:rsidRDefault="00BC4929" w:rsidP="00614B28">
      <w:pPr>
        <w:spacing w:after="0" w:line="240" w:lineRule="auto"/>
        <w:ind w:firstLine="567"/>
        <w:jc w:val="both"/>
        <w:rPr>
          <w:rFonts w:ascii="Times New Roman" w:hAnsi="Times New Roman" w:cs="Times New Roman"/>
          <w:sz w:val="24"/>
          <w:szCs w:val="24"/>
        </w:rPr>
      </w:pPr>
      <w:r w:rsidRPr="00546B31">
        <w:rPr>
          <w:rFonts w:ascii="Times New Roman" w:hAnsi="Times New Roman" w:cs="Times New Roman"/>
          <w:sz w:val="24"/>
          <w:szCs w:val="24"/>
        </w:rPr>
        <w:t xml:space="preserve">Учебный предмет изучается в основной школе с 6 класса. </w:t>
      </w:r>
    </w:p>
    <w:p w:rsidR="00BC4929" w:rsidRPr="00546B31" w:rsidRDefault="00BC4929" w:rsidP="00614B28">
      <w:pPr>
        <w:spacing w:after="0" w:line="240" w:lineRule="auto"/>
        <w:ind w:firstLine="567"/>
        <w:jc w:val="both"/>
        <w:rPr>
          <w:rFonts w:ascii="Times New Roman" w:hAnsi="Times New Roman" w:cs="Times New Roman"/>
          <w:sz w:val="24"/>
          <w:szCs w:val="24"/>
        </w:rPr>
      </w:pPr>
      <w:r w:rsidRPr="00546B31">
        <w:rPr>
          <w:rFonts w:ascii="Times New Roman" w:hAnsi="Times New Roman" w:cs="Times New Roman"/>
          <w:sz w:val="24"/>
          <w:szCs w:val="24"/>
        </w:rPr>
        <w:t>Фундаментом курса являются научные знания об общест</w:t>
      </w:r>
      <w:r>
        <w:rPr>
          <w:rFonts w:ascii="Times New Roman" w:hAnsi="Times New Roman" w:cs="Times New Roman"/>
          <w:sz w:val="24"/>
          <w:szCs w:val="24"/>
        </w:rPr>
        <w:t>ве и человеке. В образовательном</w:t>
      </w:r>
      <w:r w:rsidRPr="00546B31">
        <w:rPr>
          <w:rFonts w:ascii="Times New Roman" w:hAnsi="Times New Roman" w:cs="Times New Roman"/>
          <w:sz w:val="24"/>
          <w:szCs w:val="24"/>
        </w:rPr>
        <w:t xml:space="preserve"> учреж</w:t>
      </w:r>
      <w:r>
        <w:rPr>
          <w:rFonts w:ascii="Times New Roman" w:hAnsi="Times New Roman" w:cs="Times New Roman"/>
          <w:sz w:val="24"/>
          <w:szCs w:val="24"/>
        </w:rPr>
        <w:t xml:space="preserve">дении будет реализован второй вариант </w:t>
      </w:r>
      <w:r w:rsidRPr="00546B31">
        <w:rPr>
          <w:rFonts w:ascii="Times New Roman" w:hAnsi="Times New Roman" w:cs="Times New Roman"/>
          <w:sz w:val="24"/>
          <w:szCs w:val="24"/>
        </w:rPr>
        <w:t>программ</w:t>
      </w:r>
      <w:r>
        <w:rPr>
          <w:rFonts w:ascii="Times New Roman" w:hAnsi="Times New Roman" w:cs="Times New Roman"/>
          <w:sz w:val="24"/>
          <w:szCs w:val="24"/>
        </w:rPr>
        <w:t>ы</w:t>
      </w:r>
      <w:r w:rsidRPr="00546B31">
        <w:rPr>
          <w:rFonts w:ascii="Times New Roman" w:hAnsi="Times New Roman" w:cs="Times New Roman"/>
          <w:sz w:val="24"/>
          <w:szCs w:val="24"/>
        </w:rPr>
        <w:t xml:space="preserve"> по предмету «Обществознание».  </w:t>
      </w:r>
    </w:p>
    <w:p w:rsidR="00BC4929" w:rsidRPr="00546B31" w:rsidRDefault="00BC4929" w:rsidP="00614B28">
      <w:pPr>
        <w:spacing w:after="0" w:line="240" w:lineRule="auto"/>
        <w:ind w:firstLine="567"/>
        <w:jc w:val="both"/>
        <w:rPr>
          <w:rFonts w:ascii="Times New Roman" w:hAnsi="Times New Roman" w:cs="Times New Roman"/>
          <w:sz w:val="24"/>
          <w:szCs w:val="24"/>
        </w:rPr>
      </w:pPr>
      <w:r w:rsidRPr="00546B31">
        <w:rPr>
          <w:rFonts w:ascii="Times New Roman" w:hAnsi="Times New Roman" w:cs="Times New Roman"/>
          <w:b/>
          <w:i/>
          <w:sz w:val="24"/>
          <w:szCs w:val="24"/>
        </w:rPr>
        <w:t>Второй вариант</w:t>
      </w:r>
      <w:r>
        <w:rPr>
          <w:rFonts w:ascii="Times New Roman" w:hAnsi="Times New Roman" w:cs="Times New Roman"/>
          <w:sz w:val="24"/>
          <w:szCs w:val="24"/>
        </w:rPr>
        <w:t xml:space="preserve">: </w:t>
      </w:r>
      <w:r w:rsidRPr="00546B31">
        <w:rPr>
          <w:rFonts w:ascii="Times New Roman" w:hAnsi="Times New Roman" w:cs="Times New Roman"/>
          <w:sz w:val="24"/>
          <w:szCs w:val="24"/>
        </w:rPr>
        <w:t xml:space="preserve"> изучение «Обществознания» начинается в </w:t>
      </w:r>
      <w:r>
        <w:rPr>
          <w:rFonts w:ascii="Times New Roman" w:hAnsi="Times New Roman" w:cs="Times New Roman"/>
          <w:sz w:val="24"/>
          <w:szCs w:val="24"/>
        </w:rPr>
        <w:t>6 классе, рабочая программа соответствующая</w:t>
      </w:r>
      <w:r w:rsidRPr="00546B31">
        <w:rPr>
          <w:rFonts w:ascii="Times New Roman" w:hAnsi="Times New Roman" w:cs="Times New Roman"/>
          <w:sz w:val="24"/>
          <w:szCs w:val="24"/>
        </w:rPr>
        <w:t xml:space="preserve"> ФГОС, </w:t>
      </w:r>
      <w:r>
        <w:rPr>
          <w:rFonts w:ascii="Times New Roman" w:hAnsi="Times New Roman" w:cs="Times New Roman"/>
          <w:sz w:val="24"/>
          <w:szCs w:val="24"/>
        </w:rPr>
        <w:t>будет ориентирована</w:t>
      </w:r>
      <w:r w:rsidRPr="00546B31">
        <w:rPr>
          <w:rFonts w:ascii="Times New Roman" w:hAnsi="Times New Roman" w:cs="Times New Roman"/>
          <w:sz w:val="24"/>
          <w:szCs w:val="24"/>
        </w:rPr>
        <w:t xml:space="preserve"> на </w:t>
      </w:r>
      <w:proofErr w:type="gramStart"/>
      <w:r w:rsidRPr="00546B31">
        <w:rPr>
          <w:rFonts w:ascii="Times New Roman" w:hAnsi="Times New Roman" w:cs="Times New Roman"/>
          <w:sz w:val="24"/>
          <w:szCs w:val="24"/>
        </w:rPr>
        <w:t>примерную</w:t>
      </w:r>
      <w:proofErr w:type="gramEnd"/>
      <w:r w:rsidRPr="00546B31">
        <w:rPr>
          <w:rFonts w:ascii="Times New Roman" w:hAnsi="Times New Roman" w:cs="Times New Roman"/>
          <w:sz w:val="24"/>
          <w:szCs w:val="24"/>
        </w:rPr>
        <w:t xml:space="preserve"> и авт</w:t>
      </w:r>
      <w:r w:rsidR="0094723F">
        <w:rPr>
          <w:rFonts w:ascii="Times New Roman" w:hAnsi="Times New Roman" w:cs="Times New Roman"/>
          <w:sz w:val="24"/>
          <w:szCs w:val="24"/>
        </w:rPr>
        <w:t>орские программы к учебникам 5-7</w:t>
      </w:r>
      <w:r w:rsidRPr="00546B31">
        <w:rPr>
          <w:rFonts w:ascii="Times New Roman" w:hAnsi="Times New Roman" w:cs="Times New Roman"/>
          <w:sz w:val="24"/>
          <w:szCs w:val="24"/>
        </w:rPr>
        <w:t xml:space="preserve"> классов. </w:t>
      </w:r>
    </w:p>
    <w:p w:rsidR="00BC4929" w:rsidRDefault="00BC4929" w:rsidP="00614B28">
      <w:pPr>
        <w:tabs>
          <w:tab w:val="left" w:pos="1440"/>
          <w:tab w:val="left" w:pos="6120"/>
        </w:tabs>
        <w:spacing w:after="0" w:line="240" w:lineRule="auto"/>
        <w:ind w:firstLine="567"/>
        <w:jc w:val="both"/>
        <w:rPr>
          <w:rFonts w:ascii="Times New Roman" w:hAnsi="Times New Roman" w:cs="Times New Roman"/>
          <w:b/>
          <w:sz w:val="24"/>
          <w:szCs w:val="24"/>
        </w:rPr>
      </w:pPr>
    </w:p>
    <w:p w:rsidR="00BC4929" w:rsidRPr="00546B31" w:rsidRDefault="00BC4929" w:rsidP="00614B28">
      <w:pPr>
        <w:tabs>
          <w:tab w:val="left" w:pos="1440"/>
          <w:tab w:val="left" w:pos="6120"/>
        </w:tabs>
        <w:spacing w:after="0" w:line="240" w:lineRule="auto"/>
        <w:ind w:firstLine="567"/>
        <w:jc w:val="both"/>
        <w:rPr>
          <w:rFonts w:ascii="Times New Roman" w:hAnsi="Times New Roman" w:cs="Times New Roman"/>
          <w:b/>
          <w:sz w:val="24"/>
          <w:szCs w:val="24"/>
        </w:rPr>
      </w:pPr>
      <w:r w:rsidRPr="00546B31">
        <w:rPr>
          <w:rFonts w:ascii="Times New Roman" w:hAnsi="Times New Roman" w:cs="Times New Roman"/>
          <w:b/>
          <w:sz w:val="24"/>
          <w:szCs w:val="24"/>
        </w:rPr>
        <w:t>История</w:t>
      </w:r>
    </w:p>
    <w:p w:rsidR="00BC4929" w:rsidRPr="00546B31" w:rsidRDefault="00BC4929" w:rsidP="00614B28">
      <w:pPr>
        <w:spacing w:after="0" w:line="240" w:lineRule="auto"/>
        <w:ind w:firstLine="567"/>
        <w:jc w:val="both"/>
        <w:rPr>
          <w:rFonts w:ascii="Times New Roman" w:eastAsia="Times New Roman" w:hAnsi="Times New Roman" w:cs="Times New Roman"/>
          <w:sz w:val="24"/>
          <w:szCs w:val="24"/>
          <w:lang w:eastAsia="ar-SA"/>
        </w:rPr>
      </w:pPr>
      <w:r w:rsidRPr="00546B31">
        <w:rPr>
          <w:rFonts w:ascii="Times New Roman" w:eastAsia="Times New Roman" w:hAnsi="Times New Roman" w:cs="Times New Roman"/>
          <w:sz w:val="24"/>
          <w:szCs w:val="24"/>
          <w:lang w:eastAsia="ar-SA"/>
        </w:rPr>
        <w:t>Историко-культурный стандарт вносит изменения в организацию обучения истории</w:t>
      </w:r>
      <w:r w:rsidR="00980FA4">
        <w:rPr>
          <w:rFonts w:ascii="Times New Roman" w:eastAsia="Times New Roman" w:hAnsi="Times New Roman" w:cs="Times New Roman"/>
          <w:sz w:val="24"/>
          <w:szCs w:val="24"/>
          <w:lang w:eastAsia="ar-SA"/>
        </w:rPr>
        <w:t xml:space="preserve"> </w:t>
      </w:r>
      <w:r w:rsidRPr="00546B31">
        <w:rPr>
          <w:rFonts w:ascii="Times New Roman" w:eastAsia="Times New Roman" w:hAnsi="Times New Roman" w:cs="Times New Roman"/>
          <w:i/>
          <w:sz w:val="24"/>
          <w:szCs w:val="24"/>
          <w:lang w:eastAsia="ar-SA"/>
        </w:rPr>
        <w:t>(Вестник образования №13, июль 2014 г.):</w:t>
      </w:r>
    </w:p>
    <w:p w:rsidR="00BC4929" w:rsidRPr="00546B31" w:rsidRDefault="00BC4929" w:rsidP="00614B28">
      <w:pPr>
        <w:spacing w:after="0" w:line="240" w:lineRule="auto"/>
        <w:ind w:firstLine="567"/>
        <w:jc w:val="both"/>
        <w:rPr>
          <w:rFonts w:ascii="Times New Roman" w:eastAsia="Times New Roman" w:hAnsi="Times New Roman" w:cs="Times New Roman"/>
          <w:sz w:val="24"/>
          <w:szCs w:val="24"/>
          <w:lang w:eastAsia="ar-SA"/>
        </w:rPr>
      </w:pPr>
      <w:r w:rsidRPr="00546B31">
        <w:rPr>
          <w:rFonts w:ascii="Times New Roman" w:eastAsia="Times New Roman" w:hAnsi="Times New Roman" w:cs="Times New Roman"/>
          <w:sz w:val="24"/>
          <w:szCs w:val="24"/>
          <w:lang w:eastAsia="ar-SA"/>
        </w:rPr>
        <w:t>1. Переход к линейной си</w:t>
      </w:r>
      <w:r>
        <w:rPr>
          <w:rFonts w:ascii="Times New Roman" w:eastAsia="Times New Roman" w:hAnsi="Times New Roman" w:cs="Times New Roman"/>
          <w:sz w:val="24"/>
          <w:szCs w:val="24"/>
          <w:lang w:eastAsia="ar-SA"/>
        </w:rPr>
        <w:t>стеме обучения истории (5-10 классы</w:t>
      </w:r>
      <w:r w:rsidRPr="00546B31">
        <w:rPr>
          <w:rFonts w:ascii="Times New Roman" w:eastAsia="Times New Roman" w:hAnsi="Times New Roman" w:cs="Times New Roman"/>
          <w:sz w:val="24"/>
          <w:szCs w:val="24"/>
          <w:lang w:eastAsia="ar-SA"/>
        </w:rPr>
        <w:t>).</w:t>
      </w:r>
    </w:p>
    <w:p w:rsidR="00BC4929" w:rsidRPr="00546B31" w:rsidRDefault="00BC4929" w:rsidP="00614B28">
      <w:pPr>
        <w:spacing w:after="0" w:line="240" w:lineRule="auto"/>
        <w:ind w:right="-2" w:firstLine="567"/>
        <w:jc w:val="both"/>
        <w:rPr>
          <w:rFonts w:ascii="Times New Roman" w:eastAsia="Times New Roman" w:hAnsi="Times New Roman" w:cs="Times New Roman"/>
          <w:sz w:val="24"/>
          <w:szCs w:val="24"/>
          <w:lang w:eastAsia="ar-SA"/>
        </w:rPr>
      </w:pPr>
      <w:r w:rsidRPr="00546B31">
        <w:rPr>
          <w:rFonts w:ascii="Times New Roman" w:eastAsia="Times New Roman" w:hAnsi="Times New Roman" w:cs="Times New Roman"/>
          <w:sz w:val="24"/>
          <w:szCs w:val="24"/>
          <w:lang w:eastAsia="ar-SA"/>
        </w:rPr>
        <w:t xml:space="preserve">2. Изменение периодизации истории. </w:t>
      </w:r>
    </w:p>
    <w:p w:rsidR="00BC4929" w:rsidRPr="00546B31" w:rsidRDefault="00BC4929" w:rsidP="00614B28">
      <w:pPr>
        <w:spacing w:after="0" w:line="240" w:lineRule="auto"/>
        <w:ind w:right="-2" w:firstLine="567"/>
        <w:jc w:val="both"/>
        <w:rPr>
          <w:rFonts w:ascii="Times New Roman" w:eastAsia="Times New Roman" w:hAnsi="Times New Roman" w:cs="Times New Roman"/>
          <w:sz w:val="24"/>
          <w:szCs w:val="24"/>
          <w:lang w:eastAsia="ar-SA"/>
        </w:rPr>
      </w:pPr>
      <w:r w:rsidRPr="00546B31">
        <w:rPr>
          <w:rFonts w:ascii="Times New Roman" w:eastAsia="Times New Roman" w:hAnsi="Times New Roman" w:cs="Times New Roman"/>
          <w:sz w:val="24"/>
          <w:szCs w:val="24"/>
          <w:lang w:eastAsia="ar-SA"/>
        </w:rPr>
        <w:t xml:space="preserve">Каждому историческому периоду соответствует раздел в ИКС, который состоит из следующих составных частей: краткая характеристика периода, включающая основные события, явления, процессы, их оценка; список понятий и терминов; список персоналий; список источников; список основных дат. Каждая из названных частей несёт в себе значительный объём информации, обязательной для изучения в школе. </w:t>
      </w:r>
    </w:p>
    <w:p w:rsidR="00BC4929" w:rsidRPr="00546B31" w:rsidRDefault="00BC4929" w:rsidP="00614B28">
      <w:pPr>
        <w:spacing w:after="0" w:line="240" w:lineRule="auto"/>
        <w:ind w:right="-2" w:firstLine="567"/>
        <w:jc w:val="both"/>
        <w:rPr>
          <w:rFonts w:ascii="Times New Roman" w:eastAsia="Times New Roman" w:hAnsi="Times New Roman" w:cs="Times New Roman"/>
          <w:sz w:val="24"/>
          <w:szCs w:val="24"/>
          <w:lang w:eastAsia="ar-SA"/>
        </w:rPr>
      </w:pPr>
      <w:r w:rsidRPr="00546B31">
        <w:rPr>
          <w:rFonts w:ascii="Times New Roman" w:eastAsia="Times New Roman" w:hAnsi="Times New Roman" w:cs="Times New Roman"/>
          <w:sz w:val="24"/>
          <w:szCs w:val="24"/>
          <w:lang w:eastAsia="ar-SA"/>
        </w:rPr>
        <w:t>3. Появление новых понятий (Великая Российская революция, ордынская зависимость др.).</w:t>
      </w:r>
    </w:p>
    <w:p w:rsidR="00BC4929" w:rsidRPr="00546B31" w:rsidRDefault="00BC4929" w:rsidP="00614B28">
      <w:pPr>
        <w:spacing w:after="0" w:line="240" w:lineRule="auto"/>
        <w:ind w:right="-2" w:firstLine="567"/>
        <w:jc w:val="both"/>
        <w:rPr>
          <w:rFonts w:ascii="Times New Roman" w:eastAsia="Times New Roman" w:hAnsi="Times New Roman" w:cs="Times New Roman"/>
          <w:sz w:val="24"/>
          <w:szCs w:val="24"/>
          <w:lang w:eastAsia="ar-SA"/>
        </w:rPr>
      </w:pPr>
      <w:r w:rsidRPr="00546B31">
        <w:rPr>
          <w:rFonts w:ascii="Times New Roman" w:eastAsia="Times New Roman" w:hAnsi="Times New Roman" w:cs="Times New Roman"/>
          <w:sz w:val="24"/>
          <w:szCs w:val="24"/>
          <w:lang w:eastAsia="ar-SA"/>
        </w:rPr>
        <w:t>4. Усиление патриотической направленности, что, в частности, проявляется в повышенном внимании к изучению истории Великой Отечественной войны.</w:t>
      </w:r>
    </w:p>
    <w:p w:rsidR="00BC4929" w:rsidRDefault="00BC4929" w:rsidP="00614B28">
      <w:pPr>
        <w:spacing w:after="0" w:line="240" w:lineRule="auto"/>
        <w:ind w:right="-2" w:firstLine="567"/>
        <w:jc w:val="both"/>
        <w:rPr>
          <w:rFonts w:ascii="Times New Roman" w:eastAsia="Times New Roman" w:hAnsi="Times New Roman" w:cs="Times New Roman"/>
          <w:sz w:val="24"/>
          <w:szCs w:val="24"/>
          <w:lang w:eastAsia="ar-SA"/>
        </w:rPr>
      </w:pPr>
      <w:r w:rsidRPr="00546B31">
        <w:rPr>
          <w:rFonts w:ascii="Times New Roman" w:eastAsia="Times New Roman" w:hAnsi="Times New Roman" w:cs="Times New Roman"/>
          <w:sz w:val="24"/>
          <w:szCs w:val="24"/>
          <w:lang w:eastAsia="ar-SA"/>
        </w:rPr>
        <w:t>5. Акцент на изучение вопросов культуры.</w:t>
      </w:r>
    </w:p>
    <w:p w:rsidR="00A00287" w:rsidRDefault="00D92A05" w:rsidP="00614B28">
      <w:pPr>
        <w:jc w:val="both"/>
        <w:rPr>
          <w:rFonts w:ascii="Times New Roman" w:hAnsi="Times New Roman" w:cs="Times New Roman"/>
          <w:sz w:val="24"/>
          <w:szCs w:val="24"/>
        </w:rPr>
      </w:pPr>
      <w:r>
        <w:rPr>
          <w:rStyle w:val="FontStyle12"/>
          <w:rFonts w:cs="Times New Roman"/>
          <w:sz w:val="24"/>
          <w:szCs w:val="24"/>
        </w:rPr>
        <w:t xml:space="preserve">     </w:t>
      </w:r>
      <w:r w:rsidR="00A00287" w:rsidRPr="00E20986">
        <w:rPr>
          <w:rStyle w:val="FontStyle12"/>
          <w:rFonts w:cs="Times New Roman"/>
          <w:sz w:val="24"/>
          <w:szCs w:val="24"/>
        </w:rPr>
        <w:t xml:space="preserve">В </w:t>
      </w:r>
      <w:r w:rsidR="00A00287" w:rsidRPr="00E20986">
        <w:rPr>
          <w:rFonts w:ascii="Times New Roman" w:hAnsi="Times New Roman" w:cs="Times New Roman"/>
          <w:sz w:val="24"/>
          <w:szCs w:val="24"/>
        </w:rPr>
        <w:t xml:space="preserve">Федеральном базисном учебном плане </w:t>
      </w:r>
      <w:r w:rsidR="00A00287" w:rsidRPr="00E20986">
        <w:rPr>
          <w:rStyle w:val="FontStyle12"/>
          <w:rFonts w:cs="Times New Roman"/>
          <w:sz w:val="24"/>
          <w:szCs w:val="24"/>
        </w:rPr>
        <w:t>предмет «История» предс</w:t>
      </w:r>
      <w:r>
        <w:rPr>
          <w:rStyle w:val="FontStyle12"/>
          <w:rFonts w:cs="Times New Roman"/>
          <w:sz w:val="24"/>
          <w:szCs w:val="24"/>
        </w:rPr>
        <w:t>тавлен в качестве единого курса, п</w:t>
      </w:r>
      <w:r w:rsidR="00A00287" w:rsidRPr="00E20986">
        <w:rPr>
          <w:rStyle w:val="FontStyle12"/>
          <w:sz w:val="24"/>
          <w:szCs w:val="24"/>
        </w:rPr>
        <w:t xml:space="preserve">оэтому преподавание истории на уровне основного общего образования будет выстроено  единым курсом. </w:t>
      </w:r>
      <w:r w:rsidR="00A00287" w:rsidRPr="00E20986">
        <w:rPr>
          <w:rStyle w:val="FontStyle12"/>
          <w:rFonts w:cs="Times New Roman"/>
          <w:sz w:val="24"/>
          <w:szCs w:val="24"/>
        </w:rPr>
        <w:t>П</w:t>
      </w:r>
      <w:r w:rsidR="00A00287" w:rsidRPr="00E20986">
        <w:rPr>
          <w:rFonts w:ascii="Times New Roman" w:hAnsi="Times New Roman" w:cs="Times New Roman"/>
          <w:sz w:val="24"/>
          <w:szCs w:val="24"/>
        </w:rPr>
        <w:t xml:space="preserve">редполагается  построение курса истории </w:t>
      </w:r>
      <w:r w:rsidR="00A00287">
        <w:rPr>
          <w:rFonts w:ascii="Times New Roman" w:hAnsi="Times New Roman" w:cs="Times New Roman"/>
          <w:sz w:val="24"/>
          <w:szCs w:val="24"/>
        </w:rPr>
        <w:t xml:space="preserve">отдельными курсами последовательно. </w:t>
      </w:r>
    </w:p>
    <w:p w:rsidR="00BC4929" w:rsidRPr="00546B31" w:rsidRDefault="00D92A05" w:rsidP="00614B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4929" w:rsidRPr="00546B31">
        <w:rPr>
          <w:rFonts w:ascii="Times New Roman" w:hAnsi="Times New Roman" w:cs="Times New Roman"/>
          <w:sz w:val="24"/>
          <w:szCs w:val="24"/>
        </w:rPr>
        <w:t xml:space="preserve">Предметная область </w:t>
      </w:r>
      <w:r w:rsidR="00BC4929" w:rsidRPr="00A00287">
        <w:rPr>
          <w:rFonts w:ascii="Times New Roman" w:hAnsi="Times New Roman" w:cs="Times New Roman"/>
          <w:b/>
          <w:sz w:val="24"/>
          <w:szCs w:val="24"/>
        </w:rPr>
        <w:t xml:space="preserve">«Основы духовно-нравственной культуры народов России» </w:t>
      </w:r>
      <w:r w:rsidR="00BC4929" w:rsidRPr="00546B31">
        <w:rPr>
          <w:rFonts w:ascii="Times New Roman" w:hAnsi="Times New Roman" w:cs="Times New Roman"/>
          <w:sz w:val="24"/>
          <w:szCs w:val="24"/>
        </w:rPr>
        <w:t xml:space="preserve">(далее - предметная область ОДНКНР) является логическим продолжением предметной </w:t>
      </w:r>
      <w:r w:rsidR="00BC4929" w:rsidRPr="00546B31">
        <w:rPr>
          <w:rFonts w:ascii="Times New Roman" w:hAnsi="Times New Roman" w:cs="Times New Roman"/>
          <w:sz w:val="24"/>
          <w:szCs w:val="24"/>
        </w:rPr>
        <w:lastRenderedPageBreak/>
        <w:t xml:space="preserve">области (модульного учебного курса) «Основы религиозных культур и светской этики» (далее – ОРКСЭ) начальной школы. </w:t>
      </w:r>
    </w:p>
    <w:p w:rsidR="00BC4929" w:rsidRPr="00546B31" w:rsidRDefault="00D92A05" w:rsidP="00614B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4929" w:rsidRPr="00546B31">
        <w:rPr>
          <w:rFonts w:ascii="Times New Roman" w:hAnsi="Times New Roman" w:cs="Times New Roman"/>
          <w:sz w:val="24"/>
          <w:szCs w:val="24"/>
        </w:rPr>
        <w:t>В рамках ФГОС ООО изучение ОДНКНР</w:t>
      </w:r>
      <w:r w:rsidR="00BC4929">
        <w:rPr>
          <w:rFonts w:ascii="Times New Roman" w:hAnsi="Times New Roman" w:cs="Times New Roman"/>
          <w:sz w:val="24"/>
          <w:szCs w:val="24"/>
        </w:rPr>
        <w:t xml:space="preserve"> в 5 классе</w:t>
      </w:r>
      <w:r w:rsidR="00BC4929" w:rsidRPr="00546B31">
        <w:rPr>
          <w:rFonts w:ascii="Times New Roman" w:hAnsi="Times New Roman" w:cs="Times New Roman"/>
          <w:sz w:val="24"/>
          <w:szCs w:val="24"/>
        </w:rPr>
        <w:t xml:space="preserve"> осуществляется интегрировано в предметной области «Общественно научные предметы» </w:t>
      </w:r>
      <w:r w:rsidR="00BC4929" w:rsidRPr="00546B31">
        <w:rPr>
          <w:rFonts w:ascii="Times New Roman" w:eastAsia="Courier New" w:hAnsi="Times New Roman" w:cs="Times New Roman"/>
          <w:color w:val="000000"/>
          <w:spacing w:val="10"/>
          <w:sz w:val="24"/>
          <w:szCs w:val="24"/>
          <w:lang w:bidi="ru-RU"/>
        </w:rPr>
        <w:t xml:space="preserve"> в формате тематических блоков ОДНКНР в пре</w:t>
      </w:r>
      <w:r w:rsidR="00A91916">
        <w:rPr>
          <w:rFonts w:ascii="Times New Roman" w:eastAsia="Courier New" w:hAnsi="Times New Roman" w:cs="Times New Roman"/>
          <w:color w:val="000000"/>
          <w:spacing w:val="10"/>
          <w:sz w:val="24"/>
          <w:szCs w:val="24"/>
          <w:lang w:bidi="ru-RU"/>
        </w:rPr>
        <w:t xml:space="preserve">дметах: история, </w:t>
      </w:r>
      <w:r w:rsidR="00BC4929" w:rsidRPr="00546B31">
        <w:rPr>
          <w:rFonts w:ascii="Times New Roman" w:eastAsia="Courier New" w:hAnsi="Times New Roman" w:cs="Times New Roman"/>
          <w:color w:val="000000"/>
          <w:spacing w:val="10"/>
          <w:sz w:val="24"/>
          <w:szCs w:val="24"/>
          <w:lang w:bidi="ru-RU"/>
        </w:rPr>
        <w:t xml:space="preserve"> география</w:t>
      </w:r>
      <w:r w:rsidR="00BC4929" w:rsidRPr="00546B31">
        <w:rPr>
          <w:rFonts w:ascii="Times New Roman" w:hAnsi="Times New Roman" w:cs="Times New Roman"/>
          <w:sz w:val="24"/>
          <w:szCs w:val="24"/>
        </w:rPr>
        <w:t xml:space="preserve">, а также в рамках реализации мероприятий плана внеурочной деятельности. </w:t>
      </w:r>
    </w:p>
    <w:p w:rsidR="00BC4929" w:rsidRPr="00546B31" w:rsidRDefault="00D92A05" w:rsidP="00614B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4929" w:rsidRPr="00546B31">
        <w:rPr>
          <w:rFonts w:ascii="Times New Roman" w:hAnsi="Times New Roman" w:cs="Times New Roman"/>
          <w:sz w:val="24"/>
          <w:szCs w:val="24"/>
        </w:rPr>
        <w:t xml:space="preserve">При изучении предмета «ОДНКНР»  учитываются национальные, региональные и этнокультурные особенности Тюменской области и образовательной организации. </w:t>
      </w:r>
    </w:p>
    <w:p w:rsidR="00BC4929" w:rsidRPr="00546B31" w:rsidRDefault="00BC4929" w:rsidP="00614B28">
      <w:pPr>
        <w:spacing w:after="0" w:line="240" w:lineRule="auto"/>
        <w:jc w:val="both"/>
        <w:rPr>
          <w:rFonts w:ascii="Times New Roman" w:hAnsi="Times New Roman" w:cs="Times New Roman"/>
          <w:sz w:val="24"/>
          <w:szCs w:val="24"/>
        </w:rPr>
      </w:pPr>
      <w:r w:rsidRPr="00546B31">
        <w:rPr>
          <w:rFonts w:ascii="Times New Roman" w:hAnsi="Times New Roman" w:cs="Times New Roman"/>
          <w:sz w:val="24"/>
          <w:szCs w:val="24"/>
        </w:rPr>
        <w:t xml:space="preserve">Федеральный закон «Об образовании в РФ» формулирует в качестве принципа государственной политики «воспитание взаимоуважения, гражданственности, патриотизма, ответственности личности, а также защиту и развитие этнокультурных особенностей и традиций народов Российской Федерации в условиях многонационального государства» (ст. 3)». Технология учета таких особенностей в содержании предмета определяется реализуемой образовательной организацией образовательной программой. </w:t>
      </w:r>
    </w:p>
    <w:p w:rsidR="00BC4929" w:rsidRPr="00546B31" w:rsidRDefault="00BC4929" w:rsidP="00614B28">
      <w:pPr>
        <w:spacing w:after="0" w:line="240" w:lineRule="auto"/>
        <w:jc w:val="both"/>
        <w:rPr>
          <w:rFonts w:ascii="Times New Roman" w:hAnsi="Times New Roman" w:cs="Times New Roman"/>
          <w:sz w:val="24"/>
          <w:szCs w:val="24"/>
        </w:rPr>
      </w:pPr>
    </w:p>
    <w:p w:rsidR="00BC4929" w:rsidRDefault="00D92A05" w:rsidP="00614B28">
      <w:pPr>
        <w:pStyle w:val="ac"/>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C4929" w:rsidRPr="000029CA">
        <w:rPr>
          <w:rFonts w:ascii="Times New Roman" w:eastAsia="Times New Roman" w:hAnsi="Times New Roman" w:cs="Times New Roman"/>
          <w:sz w:val="24"/>
          <w:szCs w:val="24"/>
        </w:rPr>
        <w:t xml:space="preserve">Изучение </w:t>
      </w:r>
      <w:proofErr w:type="gramStart"/>
      <w:r w:rsidR="00BC4929" w:rsidRPr="000029CA">
        <w:rPr>
          <w:rFonts w:ascii="Times New Roman" w:eastAsia="Times New Roman" w:hAnsi="Times New Roman" w:cs="Times New Roman"/>
          <w:sz w:val="24"/>
          <w:szCs w:val="24"/>
        </w:rPr>
        <w:t>обучающимися</w:t>
      </w:r>
      <w:proofErr w:type="gramEnd"/>
      <w:r w:rsidR="00BC4929" w:rsidRPr="000029CA">
        <w:rPr>
          <w:rFonts w:ascii="Times New Roman" w:eastAsia="Times New Roman" w:hAnsi="Times New Roman" w:cs="Times New Roman"/>
          <w:sz w:val="24"/>
          <w:szCs w:val="24"/>
        </w:rPr>
        <w:t xml:space="preserve"> региональных особенностей  учтены при формировании учебно-тематических планов (в форме интегрированных модулей</w:t>
      </w:r>
      <w:r w:rsidR="00BC4929" w:rsidRPr="000029CA">
        <w:rPr>
          <w:rFonts w:ascii="Times New Roman" w:hAnsi="Times New Roman" w:cs="Times New Roman"/>
          <w:sz w:val="24"/>
          <w:szCs w:val="24"/>
        </w:rPr>
        <w:t xml:space="preserve"> не более 15% учебного времени</w:t>
      </w:r>
      <w:r w:rsidR="00BC4929" w:rsidRPr="000029CA">
        <w:rPr>
          <w:rFonts w:ascii="Times New Roman" w:eastAsia="Times New Roman" w:hAnsi="Times New Roman" w:cs="Times New Roman"/>
          <w:sz w:val="24"/>
          <w:szCs w:val="24"/>
        </w:rPr>
        <w:t xml:space="preserve">) и использованы возможности преподавания отдельных тем краеведческой, экологической направленности, а также вопросов безопасности жизнедеятельности, формирования принципов здорового образа жизни и т.п. в соответствующих учебных предметах федерального компонента: </w:t>
      </w:r>
    </w:p>
    <w:p w:rsidR="00BC4929" w:rsidRDefault="00BC4929" w:rsidP="00614B28">
      <w:pPr>
        <w:jc w:val="both"/>
        <w:rPr>
          <w:rFonts w:ascii="Times New Roman" w:hAnsi="Times New Roman" w:cs="Times New Roman"/>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8"/>
        <w:gridCol w:w="2612"/>
        <w:gridCol w:w="1276"/>
        <w:gridCol w:w="2551"/>
      </w:tblGrid>
      <w:tr w:rsidR="00751C96" w:rsidRPr="000029CA" w:rsidTr="00BB6268">
        <w:tc>
          <w:tcPr>
            <w:tcW w:w="3308" w:type="dxa"/>
            <w:shd w:val="clear" w:color="auto" w:fill="auto"/>
          </w:tcPr>
          <w:p w:rsidR="00751C96" w:rsidRPr="000029CA" w:rsidRDefault="00751C96" w:rsidP="00614B28">
            <w:pPr>
              <w:pStyle w:val="a5"/>
              <w:ind w:firstLine="0"/>
              <w:jc w:val="both"/>
              <w:rPr>
                <w:b/>
              </w:rPr>
            </w:pPr>
            <w:r w:rsidRPr="000029CA">
              <w:rPr>
                <w:b/>
              </w:rPr>
              <w:t>Наименование модуля</w:t>
            </w:r>
          </w:p>
        </w:tc>
        <w:tc>
          <w:tcPr>
            <w:tcW w:w="2612" w:type="dxa"/>
            <w:shd w:val="clear" w:color="auto" w:fill="auto"/>
          </w:tcPr>
          <w:p w:rsidR="00751C96" w:rsidRPr="000029CA" w:rsidRDefault="00751C96" w:rsidP="00614B28">
            <w:pPr>
              <w:pStyle w:val="a5"/>
              <w:ind w:firstLine="0"/>
              <w:jc w:val="both"/>
              <w:rPr>
                <w:b/>
              </w:rPr>
            </w:pPr>
            <w:r w:rsidRPr="000029CA">
              <w:rPr>
                <w:b/>
              </w:rPr>
              <w:t xml:space="preserve">С каким предметом </w:t>
            </w:r>
            <w:proofErr w:type="gramStart"/>
            <w:r w:rsidRPr="000029CA">
              <w:rPr>
                <w:b/>
              </w:rPr>
              <w:t>интегрирован</w:t>
            </w:r>
            <w:proofErr w:type="gramEnd"/>
          </w:p>
        </w:tc>
        <w:tc>
          <w:tcPr>
            <w:tcW w:w="1276" w:type="dxa"/>
            <w:shd w:val="clear" w:color="auto" w:fill="auto"/>
          </w:tcPr>
          <w:p w:rsidR="00751C96" w:rsidRPr="000029CA" w:rsidRDefault="00751C96" w:rsidP="00614B28">
            <w:pPr>
              <w:pStyle w:val="a5"/>
              <w:ind w:firstLine="0"/>
              <w:jc w:val="both"/>
              <w:rPr>
                <w:b/>
              </w:rPr>
            </w:pPr>
            <w:r w:rsidRPr="000029CA">
              <w:rPr>
                <w:b/>
              </w:rPr>
              <w:t>Классы</w:t>
            </w:r>
          </w:p>
        </w:tc>
        <w:tc>
          <w:tcPr>
            <w:tcW w:w="2551" w:type="dxa"/>
            <w:shd w:val="clear" w:color="auto" w:fill="auto"/>
          </w:tcPr>
          <w:p w:rsidR="00751C96" w:rsidRPr="000029CA" w:rsidRDefault="00751C96" w:rsidP="00614B28">
            <w:pPr>
              <w:pStyle w:val="a5"/>
              <w:ind w:firstLine="0"/>
              <w:jc w:val="both"/>
              <w:rPr>
                <w:b/>
              </w:rPr>
            </w:pPr>
            <w:r w:rsidRPr="000029CA">
              <w:rPr>
                <w:b/>
              </w:rPr>
              <w:t>Объем учебного времени</w:t>
            </w:r>
          </w:p>
        </w:tc>
      </w:tr>
      <w:tr w:rsidR="00751C96" w:rsidRPr="000029CA" w:rsidTr="00BB6268">
        <w:tc>
          <w:tcPr>
            <w:tcW w:w="3308" w:type="dxa"/>
            <w:vMerge w:val="restart"/>
            <w:shd w:val="clear" w:color="auto" w:fill="auto"/>
          </w:tcPr>
          <w:p w:rsidR="00751C96" w:rsidRPr="000029CA" w:rsidRDefault="00751C96" w:rsidP="00614B28">
            <w:pPr>
              <w:pStyle w:val="a5"/>
              <w:ind w:firstLine="0"/>
              <w:jc w:val="both"/>
            </w:pPr>
            <w:r w:rsidRPr="000029CA">
              <w:t>Краеведение</w:t>
            </w:r>
          </w:p>
        </w:tc>
        <w:tc>
          <w:tcPr>
            <w:tcW w:w="2612" w:type="dxa"/>
            <w:shd w:val="clear" w:color="auto" w:fill="auto"/>
          </w:tcPr>
          <w:p w:rsidR="00751C96" w:rsidRPr="000029CA" w:rsidRDefault="00980FA4" w:rsidP="00980FA4">
            <w:pPr>
              <w:pStyle w:val="a5"/>
              <w:ind w:firstLine="0"/>
            </w:pPr>
            <w:r>
              <w:t xml:space="preserve">           </w:t>
            </w:r>
            <w:r w:rsidR="00751C96" w:rsidRPr="000029CA">
              <w:t>История</w:t>
            </w:r>
          </w:p>
        </w:tc>
        <w:tc>
          <w:tcPr>
            <w:tcW w:w="1276" w:type="dxa"/>
            <w:shd w:val="clear" w:color="auto" w:fill="auto"/>
          </w:tcPr>
          <w:p w:rsidR="00751C96" w:rsidRPr="000029CA" w:rsidRDefault="00751C96" w:rsidP="00614B28">
            <w:pPr>
              <w:pStyle w:val="a5"/>
              <w:jc w:val="both"/>
            </w:pPr>
            <w:r>
              <w:t>6</w:t>
            </w:r>
            <w:r w:rsidR="00A00287">
              <w:t>,7</w:t>
            </w:r>
          </w:p>
        </w:tc>
        <w:tc>
          <w:tcPr>
            <w:tcW w:w="2551" w:type="dxa"/>
            <w:shd w:val="clear" w:color="auto" w:fill="auto"/>
          </w:tcPr>
          <w:p w:rsidR="00751C96" w:rsidRPr="000029CA" w:rsidRDefault="00751C96" w:rsidP="00614B28">
            <w:pPr>
              <w:pStyle w:val="a5"/>
              <w:ind w:firstLine="709"/>
              <w:jc w:val="both"/>
            </w:pPr>
            <w:r w:rsidRPr="000029CA">
              <w:t>10%</w:t>
            </w:r>
          </w:p>
        </w:tc>
      </w:tr>
      <w:tr w:rsidR="00751C96" w:rsidRPr="000029CA" w:rsidTr="00BB6268">
        <w:tc>
          <w:tcPr>
            <w:tcW w:w="3308" w:type="dxa"/>
            <w:vMerge/>
            <w:shd w:val="clear" w:color="auto" w:fill="auto"/>
          </w:tcPr>
          <w:p w:rsidR="00751C96" w:rsidRPr="000029CA" w:rsidRDefault="00751C96" w:rsidP="00614B28">
            <w:pPr>
              <w:pStyle w:val="a5"/>
              <w:ind w:firstLine="0"/>
              <w:jc w:val="both"/>
            </w:pPr>
          </w:p>
        </w:tc>
        <w:tc>
          <w:tcPr>
            <w:tcW w:w="2612" w:type="dxa"/>
            <w:shd w:val="clear" w:color="auto" w:fill="auto"/>
          </w:tcPr>
          <w:p w:rsidR="00751C96" w:rsidRPr="000029CA" w:rsidRDefault="00751C96" w:rsidP="00980FA4">
            <w:pPr>
              <w:pStyle w:val="a5"/>
              <w:ind w:firstLine="0"/>
              <w:jc w:val="center"/>
            </w:pPr>
            <w:r>
              <w:t>Литература</w:t>
            </w:r>
          </w:p>
        </w:tc>
        <w:tc>
          <w:tcPr>
            <w:tcW w:w="1276" w:type="dxa"/>
            <w:shd w:val="clear" w:color="auto" w:fill="auto"/>
          </w:tcPr>
          <w:p w:rsidR="00751C96" w:rsidRDefault="00751C96" w:rsidP="00614B28">
            <w:pPr>
              <w:pStyle w:val="a5"/>
              <w:jc w:val="both"/>
            </w:pPr>
            <w:r>
              <w:t>5,6</w:t>
            </w:r>
          </w:p>
        </w:tc>
        <w:tc>
          <w:tcPr>
            <w:tcW w:w="2551" w:type="dxa"/>
            <w:shd w:val="clear" w:color="auto" w:fill="auto"/>
          </w:tcPr>
          <w:p w:rsidR="00751C96" w:rsidRPr="000029CA" w:rsidRDefault="00751C96" w:rsidP="00614B28">
            <w:pPr>
              <w:pStyle w:val="a5"/>
              <w:ind w:firstLine="709"/>
              <w:jc w:val="both"/>
            </w:pPr>
            <w:r>
              <w:t>10%</w:t>
            </w:r>
          </w:p>
        </w:tc>
      </w:tr>
      <w:tr w:rsidR="00751C96" w:rsidRPr="000029CA" w:rsidTr="00BB6268">
        <w:tc>
          <w:tcPr>
            <w:tcW w:w="3308" w:type="dxa"/>
            <w:vMerge/>
            <w:shd w:val="clear" w:color="auto" w:fill="auto"/>
          </w:tcPr>
          <w:p w:rsidR="00751C96" w:rsidRPr="000029CA" w:rsidRDefault="00751C96" w:rsidP="00614B28">
            <w:pPr>
              <w:pStyle w:val="a5"/>
              <w:ind w:firstLine="0"/>
              <w:jc w:val="both"/>
            </w:pPr>
          </w:p>
        </w:tc>
        <w:tc>
          <w:tcPr>
            <w:tcW w:w="2612" w:type="dxa"/>
            <w:shd w:val="clear" w:color="auto" w:fill="auto"/>
          </w:tcPr>
          <w:p w:rsidR="00751C96" w:rsidRDefault="00751C96" w:rsidP="00980FA4">
            <w:pPr>
              <w:pStyle w:val="a5"/>
              <w:ind w:firstLine="0"/>
              <w:jc w:val="center"/>
            </w:pPr>
            <w:r w:rsidRPr="000029CA">
              <w:t>География</w:t>
            </w:r>
          </w:p>
        </w:tc>
        <w:tc>
          <w:tcPr>
            <w:tcW w:w="1276" w:type="dxa"/>
            <w:shd w:val="clear" w:color="auto" w:fill="auto"/>
          </w:tcPr>
          <w:p w:rsidR="00751C96" w:rsidRDefault="00751C96" w:rsidP="00614B28">
            <w:pPr>
              <w:pStyle w:val="a5"/>
              <w:jc w:val="both"/>
            </w:pPr>
            <w:r>
              <w:t>5,6</w:t>
            </w:r>
          </w:p>
        </w:tc>
        <w:tc>
          <w:tcPr>
            <w:tcW w:w="2551" w:type="dxa"/>
            <w:shd w:val="clear" w:color="auto" w:fill="auto"/>
          </w:tcPr>
          <w:p w:rsidR="00751C96" w:rsidRDefault="00751C96" w:rsidP="00614B28">
            <w:pPr>
              <w:pStyle w:val="a5"/>
              <w:ind w:firstLine="709"/>
              <w:jc w:val="both"/>
            </w:pPr>
            <w:r>
              <w:t>10%</w:t>
            </w:r>
          </w:p>
        </w:tc>
      </w:tr>
      <w:tr w:rsidR="00751C96" w:rsidRPr="000029CA" w:rsidTr="00BB6268">
        <w:tc>
          <w:tcPr>
            <w:tcW w:w="3308" w:type="dxa"/>
            <w:shd w:val="clear" w:color="auto" w:fill="auto"/>
          </w:tcPr>
          <w:p w:rsidR="00751C96" w:rsidRPr="000029CA" w:rsidRDefault="00751C96" w:rsidP="00614B28">
            <w:pPr>
              <w:pStyle w:val="a5"/>
              <w:ind w:firstLine="0"/>
              <w:jc w:val="both"/>
            </w:pPr>
            <w:r w:rsidRPr="000029CA">
              <w:t>Экология и природопользование</w:t>
            </w:r>
          </w:p>
        </w:tc>
        <w:tc>
          <w:tcPr>
            <w:tcW w:w="2612" w:type="dxa"/>
            <w:shd w:val="clear" w:color="auto" w:fill="auto"/>
          </w:tcPr>
          <w:p w:rsidR="00751C96" w:rsidRPr="000029CA" w:rsidRDefault="00751C96" w:rsidP="00980FA4">
            <w:pPr>
              <w:pStyle w:val="a5"/>
              <w:ind w:firstLine="0"/>
              <w:jc w:val="center"/>
            </w:pPr>
            <w:r w:rsidRPr="000029CA">
              <w:t>Биология</w:t>
            </w:r>
          </w:p>
        </w:tc>
        <w:tc>
          <w:tcPr>
            <w:tcW w:w="1276" w:type="dxa"/>
            <w:shd w:val="clear" w:color="auto" w:fill="auto"/>
          </w:tcPr>
          <w:p w:rsidR="00751C96" w:rsidRPr="000029CA" w:rsidRDefault="00751C96" w:rsidP="00614B28">
            <w:pPr>
              <w:pStyle w:val="a5"/>
              <w:jc w:val="both"/>
            </w:pPr>
            <w:r>
              <w:t>6</w:t>
            </w:r>
            <w:r w:rsidR="00A00287">
              <w:t>,7</w:t>
            </w:r>
          </w:p>
        </w:tc>
        <w:tc>
          <w:tcPr>
            <w:tcW w:w="2551" w:type="dxa"/>
            <w:shd w:val="clear" w:color="auto" w:fill="auto"/>
          </w:tcPr>
          <w:p w:rsidR="00751C96" w:rsidRPr="000029CA" w:rsidRDefault="00751C96" w:rsidP="00614B28">
            <w:pPr>
              <w:pStyle w:val="a5"/>
              <w:ind w:firstLine="709"/>
              <w:jc w:val="both"/>
            </w:pPr>
            <w:r w:rsidRPr="000029CA">
              <w:t>10%</w:t>
            </w:r>
          </w:p>
        </w:tc>
      </w:tr>
      <w:tr w:rsidR="00751C96" w:rsidRPr="000029CA" w:rsidTr="00BB6268">
        <w:trPr>
          <w:trHeight w:val="363"/>
        </w:trPr>
        <w:tc>
          <w:tcPr>
            <w:tcW w:w="3308" w:type="dxa"/>
            <w:vMerge w:val="restart"/>
            <w:shd w:val="clear" w:color="auto" w:fill="auto"/>
          </w:tcPr>
          <w:p w:rsidR="00751C96" w:rsidRPr="000029CA" w:rsidRDefault="00751C96" w:rsidP="00614B28">
            <w:pPr>
              <w:pStyle w:val="a5"/>
              <w:ind w:firstLine="0"/>
              <w:jc w:val="both"/>
            </w:pPr>
            <w:r w:rsidRPr="000029CA">
              <w:t>Основы здорового образа жизни. Меры безопасности в условиях ЧС природного и техногенного характера</w:t>
            </w:r>
          </w:p>
        </w:tc>
        <w:tc>
          <w:tcPr>
            <w:tcW w:w="2612" w:type="dxa"/>
            <w:shd w:val="clear" w:color="auto" w:fill="auto"/>
          </w:tcPr>
          <w:p w:rsidR="00751C96" w:rsidRDefault="00980FA4" w:rsidP="00980FA4">
            <w:pPr>
              <w:pStyle w:val="a5"/>
            </w:pPr>
            <w:r>
              <w:t xml:space="preserve">     </w:t>
            </w:r>
            <w:r w:rsidR="00751C96">
              <w:t>География</w:t>
            </w:r>
          </w:p>
        </w:tc>
        <w:tc>
          <w:tcPr>
            <w:tcW w:w="1276" w:type="dxa"/>
            <w:shd w:val="clear" w:color="auto" w:fill="auto"/>
          </w:tcPr>
          <w:p w:rsidR="00751C96" w:rsidRPr="000029CA" w:rsidRDefault="00751C96" w:rsidP="00614B28">
            <w:pPr>
              <w:pStyle w:val="a5"/>
              <w:jc w:val="both"/>
            </w:pPr>
            <w:r>
              <w:t>5</w:t>
            </w:r>
            <w:r w:rsidR="00A00287">
              <w:t>-7</w:t>
            </w:r>
          </w:p>
        </w:tc>
        <w:tc>
          <w:tcPr>
            <w:tcW w:w="2551" w:type="dxa"/>
            <w:shd w:val="clear" w:color="auto" w:fill="auto"/>
          </w:tcPr>
          <w:p w:rsidR="00751C96" w:rsidRPr="000029CA" w:rsidRDefault="00751C96" w:rsidP="00614B28">
            <w:pPr>
              <w:pStyle w:val="a5"/>
              <w:ind w:firstLine="709"/>
              <w:jc w:val="both"/>
            </w:pPr>
            <w:r>
              <w:t>10%</w:t>
            </w:r>
          </w:p>
        </w:tc>
      </w:tr>
      <w:tr w:rsidR="00751C96" w:rsidRPr="000029CA" w:rsidTr="00BB6268">
        <w:trPr>
          <w:trHeight w:val="240"/>
        </w:trPr>
        <w:tc>
          <w:tcPr>
            <w:tcW w:w="3308" w:type="dxa"/>
            <w:vMerge/>
            <w:shd w:val="clear" w:color="auto" w:fill="auto"/>
          </w:tcPr>
          <w:p w:rsidR="00751C96" w:rsidRPr="000029CA" w:rsidRDefault="00751C96" w:rsidP="00614B28">
            <w:pPr>
              <w:pStyle w:val="a5"/>
              <w:ind w:firstLine="0"/>
              <w:jc w:val="both"/>
            </w:pPr>
          </w:p>
        </w:tc>
        <w:tc>
          <w:tcPr>
            <w:tcW w:w="2612" w:type="dxa"/>
            <w:shd w:val="clear" w:color="auto" w:fill="auto"/>
          </w:tcPr>
          <w:p w:rsidR="00751C96" w:rsidRDefault="00751C96" w:rsidP="00980FA4">
            <w:pPr>
              <w:pStyle w:val="a5"/>
              <w:ind w:firstLine="0"/>
            </w:pPr>
            <w:r w:rsidRPr="000029CA">
              <w:t>Физическая культура</w:t>
            </w:r>
          </w:p>
        </w:tc>
        <w:tc>
          <w:tcPr>
            <w:tcW w:w="1276" w:type="dxa"/>
            <w:shd w:val="clear" w:color="auto" w:fill="auto"/>
          </w:tcPr>
          <w:p w:rsidR="00751C96" w:rsidRDefault="00751C96" w:rsidP="00614B28">
            <w:pPr>
              <w:pStyle w:val="a5"/>
              <w:jc w:val="both"/>
            </w:pPr>
            <w:r>
              <w:t>5,6</w:t>
            </w:r>
            <w:r w:rsidR="00A00287">
              <w:t>,7</w:t>
            </w:r>
          </w:p>
        </w:tc>
        <w:tc>
          <w:tcPr>
            <w:tcW w:w="2551" w:type="dxa"/>
            <w:shd w:val="clear" w:color="auto" w:fill="auto"/>
          </w:tcPr>
          <w:p w:rsidR="00751C96" w:rsidRDefault="00751C96" w:rsidP="00614B28">
            <w:pPr>
              <w:pStyle w:val="a5"/>
              <w:ind w:firstLine="709"/>
              <w:jc w:val="both"/>
            </w:pPr>
            <w:r>
              <w:t>10%</w:t>
            </w:r>
          </w:p>
        </w:tc>
      </w:tr>
      <w:tr w:rsidR="00751C96" w:rsidRPr="000029CA" w:rsidTr="00BB6268">
        <w:tc>
          <w:tcPr>
            <w:tcW w:w="3308" w:type="dxa"/>
            <w:shd w:val="clear" w:color="auto" w:fill="auto"/>
          </w:tcPr>
          <w:p w:rsidR="00751C96" w:rsidRPr="000029CA" w:rsidRDefault="00751C96" w:rsidP="00614B28">
            <w:pPr>
              <w:pStyle w:val="a5"/>
              <w:ind w:firstLine="0"/>
              <w:jc w:val="both"/>
            </w:pPr>
            <w:r w:rsidRPr="000029CA">
              <w:t>Олимпийские игры современности. Основы здорового образа жизни.</w:t>
            </w:r>
          </w:p>
        </w:tc>
        <w:tc>
          <w:tcPr>
            <w:tcW w:w="2612" w:type="dxa"/>
            <w:shd w:val="clear" w:color="auto" w:fill="auto"/>
          </w:tcPr>
          <w:p w:rsidR="00751C96" w:rsidRPr="000029CA" w:rsidRDefault="00751C96" w:rsidP="00980FA4">
            <w:pPr>
              <w:pStyle w:val="a5"/>
              <w:ind w:firstLine="0"/>
              <w:jc w:val="center"/>
            </w:pPr>
            <w:r w:rsidRPr="000029CA">
              <w:t>Физическая культура</w:t>
            </w:r>
          </w:p>
        </w:tc>
        <w:tc>
          <w:tcPr>
            <w:tcW w:w="1276" w:type="dxa"/>
            <w:shd w:val="clear" w:color="auto" w:fill="auto"/>
          </w:tcPr>
          <w:p w:rsidR="00751C96" w:rsidRPr="000029CA" w:rsidRDefault="00751C96" w:rsidP="00614B28">
            <w:pPr>
              <w:pStyle w:val="a5"/>
              <w:jc w:val="both"/>
            </w:pPr>
            <w:r>
              <w:t>5,6</w:t>
            </w:r>
            <w:r w:rsidR="00A00287">
              <w:t>,7</w:t>
            </w:r>
          </w:p>
        </w:tc>
        <w:tc>
          <w:tcPr>
            <w:tcW w:w="2551" w:type="dxa"/>
            <w:shd w:val="clear" w:color="auto" w:fill="auto"/>
          </w:tcPr>
          <w:p w:rsidR="00751C96" w:rsidRPr="000029CA" w:rsidRDefault="00751C96" w:rsidP="00614B28">
            <w:pPr>
              <w:pStyle w:val="a5"/>
              <w:ind w:firstLine="709"/>
              <w:jc w:val="both"/>
            </w:pPr>
            <w:r w:rsidRPr="000029CA">
              <w:t>10%</w:t>
            </w:r>
          </w:p>
        </w:tc>
      </w:tr>
    </w:tbl>
    <w:p w:rsidR="00751C96" w:rsidRPr="000029CA" w:rsidRDefault="00751C96" w:rsidP="00614B28">
      <w:pPr>
        <w:pStyle w:val="a5"/>
        <w:ind w:firstLine="709"/>
        <w:jc w:val="both"/>
      </w:pPr>
    </w:p>
    <w:p w:rsidR="00751C96" w:rsidRDefault="00742F51" w:rsidP="00614B28">
      <w:pPr>
        <w:pStyle w:val="a5"/>
        <w:ind w:firstLine="0"/>
        <w:jc w:val="both"/>
      </w:pPr>
      <w:r>
        <w:t xml:space="preserve">     </w:t>
      </w:r>
      <w:r w:rsidR="00751C96" w:rsidRPr="000029CA">
        <w:t xml:space="preserve">В обязательной части учебного плана для </w:t>
      </w:r>
      <w:r w:rsidR="0094723F">
        <w:t>5-7</w:t>
      </w:r>
      <w:r>
        <w:t xml:space="preserve"> </w:t>
      </w:r>
      <w:r w:rsidR="00751C96" w:rsidRPr="000029CA">
        <w:t>классов  выделяется 1 (дополнительный) час в неделю на преподавание предмета «Физическая культура». Преподавание осуществляется в соответствии с содержанием образовательной программы «Комплексная программа физического воспитания» под редакцией В.И. Ляха, которая предполагает проведение 3 часов физической культуры в неделю.</w:t>
      </w:r>
      <w:r w:rsidR="00751C96">
        <w:t xml:space="preserve"> На уроках физической культуры осуществляется подготовка к выполнению нормативов Всероссийского физкультурно-спортивного комплекса «Готов к труду и обороне» (ГТО).</w:t>
      </w:r>
    </w:p>
    <w:p w:rsidR="00751C96" w:rsidRDefault="00742F51" w:rsidP="00614B28">
      <w:pPr>
        <w:pStyle w:val="a5"/>
        <w:ind w:firstLine="0"/>
        <w:jc w:val="both"/>
      </w:pPr>
      <w:r>
        <w:t xml:space="preserve">     </w:t>
      </w:r>
      <w:r w:rsidR="00751C96" w:rsidRPr="000029CA">
        <w:t>При организации проведения уроков физической культуры используется традиционная форма, которая предполагает включение всех трех уроков в сетку расписания.</w:t>
      </w:r>
    </w:p>
    <w:p w:rsidR="00751C96" w:rsidRDefault="00751C96" w:rsidP="00614B28">
      <w:pPr>
        <w:pStyle w:val="a5"/>
        <w:ind w:firstLine="0"/>
        <w:jc w:val="both"/>
        <w:rPr>
          <w:rFonts w:eastAsiaTheme="minorEastAsia"/>
        </w:rPr>
      </w:pPr>
    </w:p>
    <w:p w:rsidR="00185646" w:rsidRDefault="00742F51" w:rsidP="00614B28">
      <w:pPr>
        <w:pStyle w:val="a5"/>
        <w:ind w:firstLine="0"/>
        <w:jc w:val="both"/>
        <w:rPr>
          <w:rStyle w:val="dash041e0431044b0447043d044b0439char1"/>
        </w:rPr>
      </w:pPr>
      <w:r>
        <w:rPr>
          <w:rStyle w:val="dash041e0431044b0447043d044b0439char1"/>
          <w:b/>
        </w:rPr>
        <w:t xml:space="preserve">     </w:t>
      </w:r>
      <w:r w:rsidR="00185646" w:rsidRPr="000029CA">
        <w:rPr>
          <w:rStyle w:val="dash041e0431044b0447043d044b0439char1"/>
          <w:b/>
        </w:rPr>
        <w:t xml:space="preserve">Промежуточная аттестация </w:t>
      </w:r>
      <w:r w:rsidR="00185646" w:rsidRPr="000029CA">
        <w:rPr>
          <w:rStyle w:val="dash041e0431044b0447043d044b0439char1"/>
        </w:rPr>
        <w:t xml:space="preserve">представляет собой процедуру аттестации </w:t>
      </w:r>
      <w:proofErr w:type="gramStart"/>
      <w:r w:rsidR="00185646" w:rsidRPr="000029CA">
        <w:rPr>
          <w:rStyle w:val="dash041e0431044b0447043d044b0439char1"/>
        </w:rPr>
        <w:t>обучающихся</w:t>
      </w:r>
      <w:proofErr w:type="gramEnd"/>
      <w:r w:rsidR="00185646">
        <w:rPr>
          <w:rStyle w:val="dash041e0431044b0447043d044b0439char1"/>
        </w:rPr>
        <w:t xml:space="preserve"> на уровне основ</w:t>
      </w:r>
      <w:r w:rsidR="00185646" w:rsidRPr="000029CA">
        <w:rPr>
          <w:rStyle w:val="dash041e0431044b0447043d044b0439char1"/>
        </w:rPr>
        <w:t xml:space="preserve">ного общего образования и проводится в конце каждой четверти  и в конце учебного года по каждому изучаемому предмету. Промежуточная аттестация проводится на </w:t>
      </w:r>
      <w:r w:rsidR="00185646" w:rsidRPr="000029CA">
        <w:rPr>
          <w:rStyle w:val="dash041e0431044b0447043d044b0439char1"/>
        </w:rPr>
        <w:lastRenderedPageBreak/>
        <w:t>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185646" w:rsidRPr="00BD313A" w:rsidRDefault="00185646" w:rsidP="00614B28">
      <w:pPr>
        <w:pStyle w:val="a5"/>
        <w:ind w:firstLine="0"/>
        <w:jc w:val="both"/>
        <w:rPr>
          <w:rStyle w:val="dash041e0431044b0447043d044b0439char1"/>
        </w:rPr>
      </w:pPr>
    </w:p>
    <w:p w:rsidR="00766CE4" w:rsidRDefault="00742F51"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185646" w:rsidRPr="000029CA">
        <w:rPr>
          <w:rFonts w:ascii="Times New Roman" w:hAnsi="Times New Roman" w:cs="Times New Roman"/>
          <w:sz w:val="24"/>
          <w:szCs w:val="24"/>
        </w:rPr>
        <w:t xml:space="preserve">Итоговая промежуточная аттестация проводится </w:t>
      </w:r>
      <w:r w:rsidR="003C4E93">
        <w:rPr>
          <w:rFonts w:ascii="Times New Roman" w:hAnsi="Times New Roman" w:cs="Times New Roman"/>
          <w:sz w:val="24"/>
          <w:szCs w:val="24"/>
        </w:rPr>
        <w:t>в  5-7</w:t>
      </w:r>
      <w:r w:rsidR="00185646" w:rsidRPr="00BF2A60">
        <w:rPr>
          <w:rFonts w:ascii="Times New Roman" w:hAnsi="Times New Roman" w:cs="Times New Roman"/>
          <w:sz w:val="24"/>
          <w:szCs w:val="24"/>
        </w:rPr>
        <w:t xml:space="preserve"> классах  в форме итогового</w:t>
      </w:r>
      <w:r w:rsidR="00185646" w:rsidRPr="000029CA">
        <w:rPr>
          <w:rFonts w:ascii="Times New Roman" w:hAnsi="Times New Roman" w:cs="Times New Roman"/>
          <w:sz w:val="24"/>
          <w:szCs w:val="24"/>
        </w:rPr>
        <w:t xml:space="preserve"> контроля  в качестве контроля освоения учебного пред</w:t>
      </w:r>
      <w:r w:rsidR="00185646">
        <w:rPr>
          <w:rFonts w:ascii="Times New Roman" w:hAnsi="Times New Roman" w:cs="Times New Roman"/>
          <w:sz w:val="24"/>
          <w:szCs w:val="24"/>
        </w:rPr>
        <w:t xml:space="preserve">мета и </w:t>
      </w:r>
      <w:r w:rsidR="00185646" w:rsidRPr="000029CA">
        <w:rPr>
          <w:rFonts w:ascii="Times New Roman" w:hAnsi="Times New Roman" w:cs="Times New Roman"/>
          <w:sz w:val="24"/>
          <w:szCs w:val="24"/>
        </w:rPr>
        <w:t xml:space="preserve"> образовательной программы предыдущего уровня в конце учебного года, в мае текущего года, по всем пр</w:t>
      </w:r>
      <w:r w:rsidR="00185646">
        <w:rPr>
          <w:rFonts w:ascii="Times New Roman" w:hAnsi="Times New Roman" w:cs="Times New Roman"/>
          <w:sz w:val="24"/>
          <w:szCs w:val="24"/>
        </w:rPr>
        <w:t>едметам учебного плана</w:t>
      </w:r>
      <w:r w:rsidR="003C4E93">
        <w:rPr>
          <w:rFonts w:ascii="Times New Roman" w:hAnsi="Times New Roman" w:cs="Times New Roman"/>
          <w:sz w:val="24"/>
          <w:szCs w:val="24"/>
        </w:rPr>
        <w:t>:</w:t>
      </w:r>
    </w:p>
    <w:p w:rsidR="003C4E93" w:rsidRPr="003C4E93" w:rsidRDefault="003C4E93" w:rsidP="00DC5B7E">
      <w:pPr>
        <w:rPr>
          <w:rStyle w:val="dash041e0431044b0447043d044b0439char1"/>
        </w:rPr>
      </w:pPr>
    </w:p>
    <w:tbl>
      <w:tblPr>
        <w:tblpPr w:leftFromText="180" w:rightFromText="180" w:vertAnchor="text" w:horzAnchor="margin" w:tblpXSpec="center" w:tblpY="96"/>
        <w:tblW w:w="10031" w:type="dxa"/>
        <w:tblLayout w:type="fixed"/>
        <w:tblCellMar>
          <w:left w:w="10" w:type="dxa"/>
          <w:right w:w="10" w:type="dxa"/>
        </w:tblCellMar>
        <w:tblLook w:val="0000"/>
      </w:tblPr>
      <w:tblGrid>
        <w:gridCol w:w="2853"/>
        <w:gridCol w:w="2358"/>
        <w:gridCol w:w="2410"/>
        <w:gridCol w:w="2410"/>
      </w:tblGrid>
      <w:tr w:rsidR="00C51473" w:rsidRPr="004001B3" w:rsidTr="001221FE">
        <w:trPr>
          <w:trHeight w:val="1"/>
        </w:trPr>
        <w:tc>
          <w:tcPr>
            <w:tcW w:w="285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1473" w:rsidRPr="004001B3" w:rsidRDefault="00C51473" w:rsidP="00614B28">
            <w:pPr>
              <w:spacing w:after="0" w:line="240" w:lineRule="auto"/>
              <w:ind w:firstLine="709"/>
              <w:jc w:val="both"/>
              <w:rPr>
                <w:rFonts w:ascii="Times New Roman" w:eastAsia="Times New Roman" w:hAnsi="Times New Roman" w:cs="Times New Roman"/>
                <w:b/>
              </w:rPr>
            </w:pPr>
          </w:p>
          <w:p w:rsidR="00C51473" w:rsidRPr="004001B3" w:rsidRDefault="00C51473" w:rsidP="00614B28">
            <w:pPr>
              <w:spacing w:after="0" w:line="240" w:lineRule="auto"/>
              <w:jc w:val="both"/>
              <w:rPr>
                <w:rFonts w:ascii="Times New Roman" w:eastAsia="Times New Roman" w:hAnsi="Times New Roman" w:cs="Times New Roman"/>
                <w:b/>
              </w:rPr>
            </w:pPr>
            <w:r w:rsidRPr="004001B3">
              <w:rPr>
                <w:rFonts w:ascii="Times New Roman" w:eastAsia="Times New Roman" w:hAnsi="Times New Roman" w:cs="Times New Roman"/>
                <w:b/>
              </w:rPr>
              <w:t>Учебные предметы</w:t>
            </w:r>
          </w:p>
          <w:p w:rsidR="00C51473" w:rsidRPr="004001B3" w:rsidRDefault="00C51473" w:rsidP="00614B28">
            <w:pPr>
              <w:spacing w:after="0" w:line="240" w:lineRule="auto"/>
              <w:ind w:firstLine="709"/>
              <w:jc w:val="both"/>
              <w:rPr>
                <w:rFonts w:ascii="Times New Roman" w:hAnsi="Times New Roman" w:cs="Times New Roman"/>
              </w:rPr>
            </w:pPr>
          </w:p>
        </w:tc>
        <w:tc>
          <w:tcPr>
            <w:tcW w:w="7178" w:type="dxa"/>
            <w:gridSpan w:val="3"/>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C51473" w:rsidRDefault="00C51473" w:rsidP="00614B28">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Формы итог</w:t>
            </w:r>
            <w:r w:rsidRPr="004001B3">
              <w:rPr>
                <w:rFonts w:ascii="Times New Roman" w:eastAsia="Times New Roman" w:hAnsi="Times New Roman" w:cs="Times New Roman"/>
                <w:b/>
              </w:rPr>
              <w:t>овой промежуточной аттестация</w:t>
            </w:r>
          </w:p>
          <w:p w:rsidR="00C51473" w:rsidRDefault="00C51473" w:rsidP="00614B28">
            <w:pPr>
              <w:spacing w:after="0" w:line="240" w:lineRule="auto"/>
              <w:jc w:val="both"/>
              <w:rPr>
                <w:rFonts w:ascii="Times New Roman" w:eastAsia="Times New Roman" w:hAnsi="Times New Roman" w:cs="Times New Roman"/>
                <w:b/>
              </w:rPr>
            </w:pPr>
          </w:p>
        </w:tc>
      </w:tr>
      <w:tr w:rsidR="00C51473" w:rsidRPr="004001B3" w:rsidTr="00C51473">
        <w:trPr>
          <w:trHeight w:val="270"/>
        </w:trPr>
        <w:tc>
          <w:tcPr>
            <w:tcW w:w="285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1473" w:rsidRPr="004001B3" w:rsidRDefault="00C51473" w:rsidP="00614B28">
            <w:pPr>
              <w:ind w:firstLine="709"/>
              <w:jc w:val="both"/>
              <w:rPr>
                <w:rFonts w:ascii="Times New Roman" w:eastAsia="Calibri" w:hAnsi="Times New Roman" w:cs="Times New Roman"/>
              </w:rPr>
            </w:pPr>
          </w:p>
        </w:tc>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1473" w:rsidRPr="004001B3" w:rsidRDefault="00C51473" w:rsidP="00614B28">
            <w:pPr>
              <w:spacing w:after="0" w:line="240" w:lineRule="auto"/>
              <w:jc w:val="both"/>
              <w:rPr>
                <w:rFonts w:ascii="Times New Roman" w:hAnsi="Times New Roman" w:cs="Times New Roman"/>
              </w:rPr>
            </w:pPr>
            <w:r w:rsidRPr="004001B3">
              <w:rPr>
                <w:rFonts w:ascii="Times New Roman" w:eastAsia="Times New Roman" w:hAnsi="Times New Roman" w:cs="Times New Roman"/>
                <w:b/>
              </w:rPr>
              <w:t>5 класс</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1473" w:rsidRPr="004001B3" w:rsidRDefault="00C51473" w:rsidP="00614B28">
            <w:pPr>
              <w:spacing w:after="0" w:line="240" w:lineRule="auto"/>
              <w:jc w:val="both"/>
              <w:rPr>
                <w:rFonts w:ascii="Times New Roman" w:hAnsi="Times New Roman" w:cs="Times New Roman"/>
              </w:rPr>
            </w:pPr>
            <w:r w:rsidRPr="004001B3">
              <w:rPr>
                <w:rFonts w:ascii="Times New Roman" w:eastAsia="Times New Roman" w:hAnsi="Times New Roman" w:cs="Times New Roman"/>
                <w:b/>
              </w:rPr>
              <w:t>6 класс</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C51473" w:rsidRPr="004001B3" w:rsidRDefault="00C51473" w:rsidP="00614B28">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7 класс</w:t>
            </w:r>
          </w:p>
        </w:tc>
      </w:tr>
      <w:tr w:rsidR="00C51473" w:rsidRPr="009F7BBB" w:rsidTr="00C51473">
        <w:trPr>
          <w:trHeight w:val="270"/>
        </w:trPr>
        <w:tc>
          <w:tcPr>
            <w:tcW w:w="2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1473" w:rsidRPr="009F7BBB" w:rsidRDefault="00C51473" w:rsidP="00614B28">
            <w:pPr>
              <w:jc w:val="both"/>
              <w:rPr>
                <w:rFonts w:ascii="Times New Roman" w:eastAsia="Calibri" w:hAnsi="Times New Roman" w:cs="Times New Roman"/>
                <w:sz w:val="24"/>
                <w:szCs w:val="24"/>
              </w:rPr>
            </w:pPr>
            <w:r>
              <w:rPr>
                <w:rFonts w:ascii="Times New Roman" w:hAnsi="Times New Roman" w:cs="Times New Roman"/>
                <w:color w:val="000000"/>
                <w:sz w:val="24"/>
                <w:szCs w:val="24"/>
              </w:rPr>
              <w:t>Ко</w:t>
            </w:r>
            <w:r w:rsidRPr="009F7BBB">
              <w:rPr>
                <w:rFonts w:ascii="Times New Roman" w:hAnsi="Times New Roman" w:cs="Times New Roman"/>
                <w:color w:val="000000"/>
                <w:sz w:val="24"/>
                <w:szCs w:val="24"/>
              </w:rPr>
              <w:t xml:space="preserve">мплексная проверочная работа на </w:t>
            </w:r>
            <w:proofErr w:type="spellStart"/>
            <w:r w:rsidRPr="009F7BBB">
              <w:rPr>
                <w:rFonts w:ascii="Times New Roman" w:hAnsi="Times New Roman" w:cs="Times New Roman"/>
                <w:color w:val="000000"/>
                <w:sz w:val="24"/>
                <w:szCs w:val="24"/>
              </w:rPr>
              <w:t>межпредметной</w:t>
            </w:r>
            <w:proofErr w:type="spellEnd"/>
            <w:r w:rsidRPr="009F7BBB">
              <w:rPr>
                <w:rFonts w:ascii="Times New Roman" w:hAnsi="Times New Roman" w:cs="Times New Roman"/>
                <w:color w:val="000000"/>
                <w:sz w:val="24"/>
                <w:szCs w:val="24"/>
              </w:rPr>
              <w:t xml:space="preserve"> основе</w:t>
            </w:r>
          </w:p>
        </w:tc>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1473" w:rsidRPr="00EE4821" w:rsidRDefault="00C51473" w:rsidP="00614B28">
            <w:pPr>
              <w:spacing w:after="0" w:line="240" w:lineRule="auto"/>
              <w:jc w:val="both"/>
              <w:rPr>
                <w:rFonts w:ascii="Times New Roman" w:eastAsia="Times New Roman" w:hAnsi="Times New Roman" w:cs="Times New Roman"/>
              </w:rPr>
            </w:pPr>
            <w:r w:rsidRPr="00EE4821">
              <w:rPr>
                <w:rFonts w:ascii="Times New Roman" w:hAnsi="Times New Roman" w:cs="Times New Roman"/>
                <w:bCs/>
                <w:color w:val="000000"/>
              </w:rPr>
              <w:t>Итоговая комплексная работа</w:t>
            </w:r>
            <w:r w:rsidRPr="00EE4821">
              <w:rPr>
                <w:rFonts w:ascii="Times New Roman" w:hAnsi="Times New Roman" w:cs="Times New Roman"/>
                <w:color w:val="000000"/>
              </w:rPr>
              <w:t xml:space="preserve">  по проверке формирования </w:t>
            </w:r>
            <w:proofErr w:type="spellStart"/>
            <w:r w:rsidRPr="00EE4821">
              <w:rPr>
                <w:rFonts w:ascii="Times New Roman" w:hAnsi="Times New Roman" w:cs="Times New Roman"/>
                <w:color w:val="000000"/>
              </w:rPr>
              <w:t>метапредметных</w:t>
            </w:r>
            <w:proofErr w:type="spellEnd"/>
            <w:r w:rsidRPr="00EE4821">
              <w:rPr>
                <w:rFonts w:ascii="Times New Roman" w:hAnsi="Times New Roman" w:cs="Times New Roman"/>
                <w:color w:val="000000"/>
              </w:rPr>
              <w:t xml:space="preserve"> действий</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1473" w:rsidRPr="00EE4821" w:rsidRDefault="00C51473" w:rsidP="00614B28">
            <w:pPr>
              <w:spacing w:after="0" w:line="240" w:lineRule="auto"/>
              <w:jc w:val="both"/>
              <w:rPr>
                <w:rFonts w:ascii="Times New Roman" w:eastAsia="Times New Roman" w:hAnsi="Times New Roman" w:cs="Times New Roman"/>
              </w:rPr>
            </w:pPr>
            <w:r w:rsidRPr="00EE4821">
              <w:rPr>
                <w:rFonts w:ascii="Times New Roman" w:hAnsi="Times New Roman" w:cs="Times New Roman"/>
                <w:bCs/>
                <w:color w:val="000000"/>
              </w:rPr>
              <w:t>Итоговая комплексная работа</w:t>
            </w:r>
            <w:r w:rsidRPr="00EE4821">
              <w:rPr>
                <w:rFonts w:ascii="Times New Roman" w:hAnsi="Times New Roman" w:cs="Times New Roman"/>
                <w:color w:val="000000"/>
              </w:rPr>
              <w:t xml:space="preserve"> по проверке формирования </w:t>
            </w:r>
            <w:proofErr w:type="spellStart"/>
            <w:r w:rsidRPr="00EE4821">
              <w:rPr>
                <w:rFonts w:ascii="Times New Roman" w:hAnsi="Times New Roman" w:cs="Times New Roman"/>
                <w:color w:val="000000"/>
              </w:rPr>
              <w:t>метапредметных</w:t>
            </w:r>
            <w:proofErr w:type="spellEnd"/>
            <w:r w:rsidRPr="00EE4821">
              <w:rPr>
                <w:rFonts w:ascii="Times New Roman" w:hAnsi="Times New Roman" w:cs="Times New Roman"/>
                <w:color w:val="000000"/>
              </w:rPr>
              <w:t xml:space="preserve"> действий</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C51473" w:rsidRPr="00EE4821" w:rsidRDefault="00C51473" w:rsidP="00614B28">
            <w:pPr>
              <w:spacing w:after="0" w:line="240" w:lineRule="auto"/>
              <w:jc w:val="both"/>
              <w:rPr>
                <w:rFonts w:ascii="Times New Roman" w:hAnsi="Times New Roman" w:cs="Times New Roman"/>
                <w:bCs/>
                <w:color w:val="000000"/>
              </w:rPr>
            </w:pPr>
            <w:r w:rsidRPr="00EE4821">
              <w:rPr>
                <w:rFonts w:ascii="Times New Roman" w:hAnsi="Times New Roman" w:cs="Times New Roman"/>
                <w:bCs/>
                <w:color w:val="000000"/>
              </w:rPr>
              <w:t>Итоговая комплексная работа</w:t>
            </w:r>
            <w:r w:rsidRPr="00EE4821">
              <w:rPr>
                <w:rFonts w:ascii="Times New Roman" w:hAnsi="Times New Roman" w:cs="Times New Roman"/>
                <w:color w:val="000000"/>
              </w:rPr>
              <w:t xml:space="preserve">  по проверке формирования </w:t>
            </w:r>
            <w:proofErr w:type="spellStart"/>
            <w:r w:rsidRPr="00EE4821">
              <w:rPr>
                <w:rFonts w:ascii="Times New Roman" w:hAnsi="Times New Roman" w:cs="Times New Roman"/>
                <w:color w:val="000000"/>
              </w:rPr>
              <w:t>метапредметных</w:t>
            </w:r>
            <w:proofErr w:type="spellEnd"/>
            <w:r w:rsidRPr="00EE4821">
              <w:rPr>
                <w:rFonts w:ascii="Times New Roman" w:hAnsi="Times New Roman" w:cs="Times New Roman"/>
                <w:color w:val="000000"/>
              </w:rPr>
              <w:t xml:space="preserve"> действий</w:t>
            </w:r>
          </w:p>
        </w:tc>
      </w:tr>
      <w:tr w:rsidR="00D31104" w:rsidRPr="009F7BBB" w:rsidTr="00C51473">
        <w:trPr>
          <w:trHeight w:val="1"/>
        </w:trPr>
        <w:tc>
          <w:tcPr>
            <w:tcW w:w="2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31104" w:rsidRPr="004001B3" w:rsidRDefault="00D31104" w:rsidP="00614B28">
            <w:pPr>
              <w:spacing w:after="0" w:line="240" w:lineRule="auto"/>
              <w:jc w:val="both"/>
              <w:rPr>
                <w:rFonts w:ascii="Times New Roman" w:hAnsi="Times New Roman" w:cs="Times New Roman"/>
              </w:rPr>
            </w:pPr>
            <w:r w:rsidRPr="004001B3">
              <w:rPr>
                <w:rFonts w:ascii="Times New Roman" w:eastAsia="Times New Roman" w:hAnsi="Times New Roman" w:cs="Times New Roman"/>
              </w:rPr>
              <w:t>Русский язык</w:t>
            </w:r>
          </w:p>
        </w:tc>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1104" w:rsidRPr="009F7BBB" w:rsidRDefault="00D31104" w:rsidP="00614B28">
            <w:pPr>
              <w:spacing w:after="0" w:line="240" w:lineRule="auto"/>
              <w:jc w:val="both"/>
              <w:rPr>
                <w:rFonts w:ascii="Times New Roman" w:hAnsi="Times New Roman" w:cs="Times New Roman"/>
                <w:sz w:val="24"/>
                <w:szCs w:val="24"/>
              </w:rPr>
            </w:pPr>
            <w:r>
              <w:rPr>
                <w:rFonts w:ascii="Times New Roman" w:hAnsi="Times New Roman" w:cs="Times New Roman"/>
                <w:bCs/>
                <w:color w:val="000000"/>
                <w:sz w:val="24"/>
                <w:szCs w:val="24"/>
              </w:rPr>
              <w:t>Контрольный д</w:t>
            </w:r>
            <w:r w:rsidRPr="009F7BBB">
              <w:rPr>
                <w:rFonts w:ascii="Times New Roman" w:hAnsi="Times New Roman" w:cs="Times New Roman"/>
                <w:bCs/>
                <w:color w:val="000000"/>
                <w:sz w:val="24"/>
                <w:szCs w:val="24"/>
              </w:rPr>
              <w:t>иктант с грамматическим заданием</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1104" w:rsidRPr="009F7BBB" w:rsidRDefault="00D31104" w:rsidP="00614B28">
            <w:pPr>
              <w:spacing w:after="0" w:line="240" w:lineRule="auto"/>
              <w:jc w:val="both"/>
              <w:rPr>
                <w:rFonts w:ascii="Times New Roman" w:hAnsi="Times New Roman" w:cs="Times New Roman"/>
                <w:sz w:val="24"/>
                <w:szCs w:val="24"/>
              </w:rPr>
            </w:pPr>
            <w:r>
              <w:rPr>
                <w:rFonts w:ascii="Times New Roman" w:hAnsi="Times New Roman" w:cs="Times New Roman"/>
                <w:bCs/>
                <w:color w:val="000000"/>
                <w:sz w:val="24"/>
                <w:szCs w:val="24"/>
              </w:rPr>
              <w:t>Контрольный д</w:t>
            </w:r>
            <w:r w:rsidRPr="009F7BBB">
              <w:rPr>
                <w:rFonts w:ascii="Times New Roman" w:hAnsi="Times New Roman" w:cs="Times New Roman"/>
                <w:bCs/>
                <w:color w:val="000000"/>
                <w:sz w:val="24"/>
                <w:szCs w:val="24"/>
              </w:rPr>
              <w:t>иктант с грамматическим заданием</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D31104" w:rsidRPr="004001B3" w:rsidRDefault="00D31104" w:rsidP="00614B28">
            <w:pPr>
              <w:jc w:val="both"/>
              <w:rPr>
                <w:rFonts w:ascii="Times New Roman" w:eastAsia="Times New Roman" w:hAnsi="Times New Roman" w:cs="Times New Roman"/>
              </w:rPr>
            </w:pPr>
            <w:r>
              <w:rPr>
                <w:rFonts w:ascii="Times New Roman" w:eastAsia="Times New Roman" w:hAnsi="Times New Roman" w:cs="Times New Roman"/>
              </w:rPr>
              <w:t>Комплексная контрольная работа</w:t>
            </w:r>
          </w:p>
        </w:tc>
      </w:tr>
      <w:tr w:rsidR="00D31104" w:rsidRPr="004001B3" w:rsidTr="00C51473">
        <w:trPr>
          <w:trHeight w:val="1"/>
        </w:trPr>
        <w:tc>
          <w:tcPr>
            <w:tcW w:w="2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31104" w:rsidRPr="004001B3" w:rsidRDefault="00D31104" w:rsidP="00614B28">
            <w:pPr>
              <w:spacing w:after="0" w:line="240" w:lineRule="auto"/>
              <w:jc w:val="both"/>
              <w:rPr>
                <w:rFonts w:ascii="Times New Roman" w:hAnsi="Times New Roman" w:cs="Times New Roman"/>
              </w:rPr>
            </w:pPr>
            <w:r>
              <w:rPr>
                <w:rFonts w:ascii="Times New Roman" w:eastAsia="Times New Roman" w:hAnsi="Times New Roman" w:cs="Times New Roman"/>
              </w:rPr>
              <w:t>Л</w:t>
            </w:r>
            <w:r w:rsidRPr="004001B3">
              <w:rPr>
                <w:rFonts w:ascii="Times New Roman" w:eastAsia="Times New Roman" w:hAnsi="Times New Roman" w:cs="Times New Roman"/>
              </w:rPr>
              <w:t>итература</w:t>
            </w:r>
          </w:p>
        </w:tc>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1104" w:rsidRPr="004001B3" w:rsidRDefault="00D31104" w:rsidP="00614B28">
            <w:pPr>
              <w:spacing w:after="0" w:line="240" w:lineRule="auto"/>
              <w:jc w:val="both"/>
              <w:rPr>
                <w:rFonts w:ascii="Times New Roman" w:hAnsi="Times New Roman" w:cs="Times New Roman"/>
              </w:rPr>
            </w:pPr>
            <w:r w:rsidRPr="004001B3">
              <w:rPr>
                <w:rFonts w:ascii="Times New Roman" w:hAnsi="Times New Roman" w:cs="Times New Roman"/>
              </w:rPr>
              <w:t>Ко</w:t>
            </w:r>
            <w:r>
              <w:rPr>
                <w:rFonts w:ascii="Times New Roman" w:hAnsi="Times New Roman" w:cs="Times New Roman"/>
              </w:rPr>
              <w:t>мбинированный тест</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1104" w:rsidRPr="004001B3" w:rsidRDefault="00D31104" w:rsidP="00614B28">
            <w:pPr>
              <w:spacing w:after="0" w:line="240" w:lineRule="auto"/>
              <w:jc w:val="both"/>
              <w:rPr>
                <w:rFonts w:ascii="Times New Roman" w:hAnsi="Times New Roman" w:cs="Times New Roman"/>
              </w:rPr>
            </w:pPr>
            <w:r w:rsidRPr="004001B3">
              <w:rPr>
                <w:rFonts w:ascii="Times New Roman" w:hAnsi="Times New Roman" w:cs="Times New Roman"/>
              </w:rPr>
              <w:t>Контрольн</w:t>
            </w:r>
            <w:r>
              <w:rPr>
                <w:rFonts w:ascii="Times New Roman" w:hAnsi="Times New Roman" w:cs="Times New Roman"/>
              </w:rPr>
              <w:t>ый тест</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D31104" w:rsidRPr="004001B3" w:rsidRDefault="00D31104" w:rsidP="00614B28">
            <w:pPr>
              <w:jc w:val="both"/>
              <w:rPr>
                <w:rFonts w:ascii="Times New Roman" w:eastAsia="Times New Roman" w:hAnsi="Times New Roman" w:cs="Times New Roman"/>
              </w:rPr>
            </w:pPr>
            <w:r w:rsidRPr="004001B3">
              <w:rPr>
                <w:rFonts w:ascii="Times New Roman" w:eastAsia="Times New Roman" w:hAnsi="Times New Roman" w:cs="Times New Roman"/>
              </w:rPr>
              <w:t>Комбинированный тест</w:t>
            </w:r>
          </w:p>
        </w:tc>
      </w:tr>
      <w:tr w:rsidR="00D31104" w:rsidRPr="004001B3" w:rsidTr="00C51473">
        <w:trPr>
          <w:trHeight w:val="300"/>
        </w:trPr>
        <w:tc>
          <w:tcPr>
            <w:tcW w:w="2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31104" w:rsidRPr="004001B3" w:rsidRDefault="00D31104" w:rsidP="00614B28">
            <w:pPr>
              <w:spacing w:after="0" w:line="240" w:lineRule="auto"/>
              <w:jc w:val="both"/>
              <w:rPr>
                <w:rFonts w:ascii="Times New Roman" w:hAnsi="Times New Roman" w:cs="Times New Roman"/>
              </w:rPr>
            </w:pPr>
            <w:r w:rsidRPr="004001B3">
              <w:rPr>
                <w:rFonts w:ascii="Times New Roman" w:eastAsia="Times New Roman" w:hAnsi="Times New Roman" w:cs="Times New Roman"/>
              </w:rPr>
              <w:t>Немецкий  язык</w:t>
            </w:r>
          </w:p>
        </w:tc>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1104" w:rsidRPr="004001B3" w:rsidRDefault="00D31104" w:rsidP="00614B28">
            <w:pPr>
              <w:spacing w:after="0" w:line="240" w:lineRule="auto"/>
              <w:jc w:val="both"/>
              <w:rPr>
                <w:rFonts w:ascii="Times New Roman" w:hAnsi="Times New Roman" w:cs="Times New Roman"/>
              </w:rPr>
            </w:pPr>
            <w:r w:rsidRPr="004001B3">
              <w:rPr>
                <w:rFonts w:ascii="Times New Roman" w:eastAsia="Times New Roman" w:hAnsi="Times New Roman" w:cs="Times New Roman"/>
              </w:rPr>
              <w:t xml:space="preserve">Итоговый тест по грамматике, чтению, </w:t>
            </w:r>
            <w:proofErr w:type="spellStart"/>
            <w:r w:rsidRPr="004001B3">
              <w:rPr>
                <w:rFonts w:ascii="Times New Roman" w:eastAsia="Times New Roman" w:hAnsi="Times New Roman" w:cs="Times New Roman"/>
              </w:rPr>
              <w:t>аудированию</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1104" w:rsidRPr="004001B3" w:rsidRDefault="00D31104" w:rsidP="00614B28">
            <w:pPr>
              <w:autoSpaceDE w:val="0"/>
              <w:autoSpaceDN w:val="0"/>
              <w:adjustRightInd w:val="0"/>
              <w:spacing w:after="0" w:line="240" w:lineRule="auto"/>
              <w:jc w:val="both"/>
              <w:rPr>
                <w:rFonts w:ascii="Times New Roman" w:eastAsia="Times New Roman" w:hAnsi="Times New Roman" w:cs="Times New Roman"/>
              </w:rPr>
            </w:pPr>
            <w:r w:rsidRPr="004001B3">
              <w:rPr>
                <w:rFonts w:ascii="Times New Roman" w:eastAsia="Times New Roman" w:hAnsi="Times New Roman" w:cs="Times New Roman"/>
              </w:rPr>
              <w:t xml:space="preserve">Итоговый тест по грамматике, чтению, </w:t>
            </w:r>
            <w:proofErr w:type="spellStart"/>
            <w:r w:rsidRPr="004001B3">
              <w:rPr>
                <w:rFonts w:ascii="Times New Roman" w:eastAsia="Times New Roman" w:hAnsi="Times New Roman" w:cs="Times New Roman"/>
              </w:rPr>
              <w:t>аудированию</w:t>
            </w:r>
            <w:proofErr w:type="spellEnd"/>
          </w:p>
        </w:tc>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D31104" w:rsidRPr="004001B3" w:rsidRDefault="00D31104" w:rsidP="00614B28">
            <w:pPr>
              <w:jc w:val="both"/>
              <w:rPr>
                <w:rFonts w:ascii="Times New Roman" w:eastAsia="Times New Roman" w:hAnsi="Times New Roman" w:cs="Times New Roman"/>
              </w:rPr>
            </w:pPr>
            <w:r w:rsidRPr="004001B3">
              <w:rPr>
                <w:rFonts w:ascii="Times New Roman" w:eastAsia="Times New Roman" w:hAnsi="Times New Roman" w:cs="Times New Roman"/>
              </w:rPr>
              <w:t>Итоговый тест (</w:t>
            </w:r>
            <w:proofErr w:type="spellStart"/>
            <w:r w:rsidRPr="004001B3">
              <w:rPr>
                <w:rFonts w:ascii="Times New Roman" w:eastAsia="Times New Roman" w:hAnsi="Times New Roman" w:cs="Times New Roman"/>
              </w:rPr>
              <w:t>аудирование</w:t>
            </w:r>
            <w:proofErr w:type="spellEnd"/>
            <w:r w:rsidRPr="004001B3">
              <w:rPr>
                <w:rFonts w:ascii="Times New Roman" w:eastAsia="Times New Roman" w:hAnsi="Times New Roman" w:cs="Times New Roman"/>
              </w:rPr>
              <w:t>, чтение, грамматика)</w:t>
            </w:r>
          </w:p>
        </w:tc>
      </w:tr>
      <w:tr w:rsidR="00D31104" w:rsidRPr="004001B3" w:rsidTr="00C51473">
        <w:trPr>
          <w:trHeight w:val="340"/>
        </w:trPr>
        <w:tc>
          <w:tcPr>
            <w:tcW w:w="2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31104" w:rsidRPr="004001B3" w:rsidRDefault="00D31104" w:rsidP="00614B28">
            <w:pPr>
              <w:spacing w:after="0" w:line="240" w:lineRule="auto"/>
              <w:jc w:val="both"/>
              <w:rPr>
                <w:rFonts w:ascii="Times New Roman" w:hAnsi="Times New Roman" w:cs="Times New Roman"/>
              </w:rPr>
            </w:pPr>
            <w:r w:rsidRPr="004001B3">
              <w:rPr>
                <w:rFonts w:ascii="Times New Roman" w:eastAsia="Times New Roman" w:hAnsi="Times New Roman" w:cs="Times New Roman"/>
              </w:rPr>
              <w:t>Математика</w:t>
            </w:r>
          </w:p>
        </w:tc>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1104" w:rsidRPr="004001B3" w:rsidRDefault="00D31104" w:rsidP="00614B28">
            <w:pPr>
              <w:spacing w:after="0" w:line="240" w:lineRule="auto"/>
              <w:jc w:val="both"/>
              <w:rPr>
                <w:rFonts w:ascii="Times New Roman" w:hAnsi="Times New Roman" w:cs="Times New Roman"/>
              </w:rPr>
            </w:pPr>
            <w:r w:rsidRPr="004001B3">
              <w:rPr>
                <w:rFonts w:ascii="Times New Roman" w:eastAsia="Times New Roman" w:hAnsi="Times New Roman" w:cs="Times New Roman"/>
              </w:rPr>
              <w:t>Комбинированная контрольная работа</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1104" w:rsidRPr="004001B3" w:rsidRDefault="00D31104" w:rsidP="00614B28">
            <w:pPr>
              <w:autoSpaceDE w:val="0"/>
              <w:autoSpaceDN w:val="0"/>
              <w:adjustRightInd w:val="0"/>
              <w:spacing w:after="0" w:line="240" w:lineRule="auto"/>
              <w:jc w:val="both"/>
              <w:rPr>
                <w:rFonts w:ascii="Times New Roman" w:eastAsia="Times New Roman" w:hAnsi="Times New Roman" w:cs="Times New Roman"/>
                <w:lang w:val="en-US"/>
              </w:rPr>
            </w:pPr>
            <w:r w:rsidRPr="004001B3">
              <w:rPr>
                <w:rFonts w:ascii="Times New Roman" w:eastAsia="Times New Roman" w:hAnsi="Times New Roman" w:cs="Times New Roman"/>
              </w:rPr>
              <w:t>Комбинированная контрольная работа</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D31104" w:rsidRPr="004001B3" w:rsidRDefault="00EE4821" w:rsidP="00614B28">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w:t>
            </w:r>
          </w:p>
        </w:tc>
      </w:tr>
      <w:tr w:rsidR="00D31104" w:rsidRPr="004001B3" w:rsidTr="00C51473">
        <w:trPr>
          <w:trHeight w:val="340"/>
        </w:trPr>
        <w:tc>
          <w:tcPr>
            <w:tcW w:w="2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31104" w:rsidRPr="004001B3" w:rsidRDefault="00D31104" w:rsidP="00614B2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Алгебра</w:t>
            </w:r>
          </w:p>
        </w:tc>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1104" w:rsidRPr="004001B3" w:rsidRDefault="00D31104" w:rsidP="00614B28">
            <w:pPr>
              <w:spacing w:after="0" w:line="240" w:lineRule="auto"/>
              <w:jc w:val="both"/>
              <w:rPr>
                <w:rFonts w:ascii="Times New Roman" w:eastAsia="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1104" w:rsidRPr="004001B3" w:rsidRDefault="00D31104" w:rsidP="00614B28">
            <w:pPr>
              <w:autoSpaceDE w:val="0"/>
              <w:autoSpaceDN w:val="0"/>
              <w:adjustRightInd w:val="0"/>
              <w:spacing w:after="0" w:line="240" w:lineRule="auto"/>
              <w:jc w:val="both"/>
              <w:rPr>
                <w:rFonts w:ascii="Times New Roman" w:eastAsia="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D31104" w:rsidRPr="004001B3" w:rsidRDefault="00D31104" w:rsidP="00614B28">
            <w:pPr>
              <w:jc w:val="both"/>
              <w:rPr>
                <w:rFonts w:ascii="Times New Roman" w:eastAsia="Times New Roman" w:hAnsi="Times New Roman" w:cs="Times New Roman"/>
              </w:rPr>
            </w:pPr>
            <w:proofErr w:type="gramStart"/>
            <w:r w:rsidRPr="004001B3">
              <w:rPr>
                <w:rFonts w:ascii="Times New Roman" w:eastAsia="Times New Roman" w:hAnsi="Times New Roman" w:cs="Times New Roman"/>
              </w:rPr>
              <w:t>Контрольная</w:t>
            </w:r>
            <w:proofErr w:type="gramEnd"/>
            <w:r w:rsidRPr="004001B3">
              <w:rPr>
                <w:rFonts w:ascii="Times New Roman" w:eastAsia="Times New Roman" w:hAnsi="Times New Roman" w:cs="Times New Roman"/>
              </w:rPr>
              <w:t xml:space="preserve"> работа</w:t>
            </w:r>
            <w:r>
              <w:rPr>
                <w:rFonts w:ascii="Times New Roman" w:eastAsia="Times New Roman" w:hAnsi="Times New Roman" w:cs="Times New Roman"/>
              </w:rPr>
              <w:t xml:space="preserve">в </w:t>
            </w:r>
            <w:r w:rsidRPr="004001B3">
              <w:rPr>
                <w:rFonts w:ascii="Times New Roman" w:eastAsia="Times New Roman" w:hAnsi="Times New Roman" w:cs="Times New Roman"/>
              </w:rPr>
              <w:t xml:space="preserve"> формате</w:t>
            </w:r>
            <w:r>
              <w:rPr>
                <w:rFonts w:ascii="Times New Roman" w:eastAsia="Times New Roman" w:hAnsi="Times New Roman" w:cs="Times New Roman"/>
              </w:rPr>
              <w:t xml:space="preserve"> ОГЭ</w:t>
            </w:r>
          </w:p>
        </w:tc>
      </w:tr>
      <w:tr w:rsidR="00D31104" w:rsidRPr="004001B3" w:rsidTr="00C51473">
        <w:trPr>
          <w:trHeight w:val="340"/>
        </w:trPr>
        <w:tc>
          <w:tcPr>
            <w:tcW w:w="2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31104" w:rsidRDefault="00D31104" w:rsidP="00614B28">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Геометрия</w:t>
            </w:r>
          </w:p>
        </w:tc>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1104" w:rsidRPr="004001B3" w:rsidRDefault="00D31104" w:rsidP="00614B28">
            <w:pPr>
              <w:spacing w:after="0" w:line="240" w:lineRule="auto"/>
              <w:jc w:val="both"/>
              <w:rPr>
                <w:rFonts w:ascii="Times New Roman" w:eastAsia="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1104" w:rsidRPr="004001B3" w:rsidRDefault="00D31104" w:rsidP="00614B28">
            <w:pPr>
              <w:autoSpaceDE w:val="0"/>
              <w:autoSpaceDN w:val="0"/>
              <w:adjustRightInd w:val="0"/>
              <w:spacing w:after="0" w:line="240" w:lineRule="auto"/>
              <w:jc w:val="both"/>
              <w:rPr>
                <w:rFonts w:ascii="Times New Roman" w:eastAsia="Times New Roman"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D31104" w:rsidRPr="004001B3" w:rsidRDefault="00D31104" w:rsidP="00614B28">
            <w:pPr>
              <w:jc w:val="both"/>
              <w:rPr>
                <w:rFonts w:ascii="Times New Roman" w:eastAsia="Times New Roman" w:hAnsi="Times New Roman" w:cs="Times New Roman"/>
              </w:rPr>
            </w:pPr>
            <w:r w:rsidRPr="004001B3">
              <w:rPr>
                <w:rFonts w:ascii="Times New Roman" w:eastAsia="Times New Roman" w:hAnsi="Times New Roman" w:cs="Times New Roman"/>
              </w:rPr>
              <w:t xml:space="preserve"> Контрольный тест </w:t>
            </w:r>
            <w:r w:rsidR="00EE4821">
              <w:rPr>
                <w:rFonts w:ascii="Times New Roman" w:eastAsia="Times New Roman" w:hAnsi="Times New Roman" w:cs="Times New Roman"/>
              </w:rPr>
              <w:t xml:space="preserve">в </w:t>
            </w:r>
            <w:r w:rsidRPr="004001B3">
              <w:rPr>
                <w:rFonts w:ascii="Times New Roman" w:eastAsia="Times New Roman" w:hAnsi="Times New Roman" w:cs="Times New Roman"/>
              </w:rPr>
              <w:t>формате</w:t>
            </w:r>
            <w:r>
              <w:rPr>
                <w:rFonts w:ascii="Times New Roman" w:eastAsia="Times New Roman" w:hAnsi="Times New Roman" w:cs="Times New Roman"/>
              </w:rPr>
              <w:t xml:space="preserve"> ОГЭ</w:t>
            </w:r>
          </w:p>
        </w:tc>
      </w:tr>
      <w:tr w:rsidR="00D31104" w:rsidRPr="004001B3" w:rsidTr="00C51473">
        <w:trPr>
          <w:trHeight w:val="360"/>
        </w:trPr>
        <w:tc>
          <w:tcPr>
            <w:tcW w:w="2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31104" w:rsidRPr="004001B3" w:rsidRDefault="00D31104" w:rsidP="00614B28">
            <w:pPr>
              <w:spacing w:after="0" w:line="240" w:lineRule="auto"/>
              <w:jc w:val="both"/>
              <w:rPr>
                <w:rFonts w:ascii="Times New Roman" w:hAnsi="Times New Roman" w:cs="Times New Roman"/>
              </w:rPr>
            </w:pPr>
            <w:r w:rsidRPr="004001B3">
              <w:rPr>
                <w:rFonts w:ascii="Times New Roman" w:eastAsia="Times New Roman" w:hAnsi="Times New Roman" w:cs="Times New Roman"/>
              </w:rPr>
              <w:t>История</w:t>
            </w:r>
          </w:p>
        </w:tc>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1104" w:rsidRPr="004001B3" w:rsidRDefault="00D31104" w:rsidP="00614B28">
            <w:pPr>
              <w:spacing w:after="0" w:line="240" w:lineRule="auto"/>
              <w:jc w:val="both"/>
              <w:rPr>
                <w:rFonts w:ascii="Times New Roman" w:hAnsi="Times New Roman" w:cs="Times New Roman"/>
              </w:rPr>
            </w:pPr>
            <w:r w:rsidRPr="004001B3">
              <w:rPr>
                <w:rFonts w:ascii="Times New Roman" w:hAnsi="Times New Roman" w:cs="Times New Roman"/>
              </w:rPr>
              <w:t>Итоговый контрольный тест</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1104" w:rsidRPr="004001B3" w:rsidRDefault="00D31104" w:rsidP="00614B28">
            <w:pPr>
              <w:spacing w:after="0" w:line="240" w:lineRule="auto"/>
              <w:jc w:val="both"/>
              <w:rPr>
                <w:rFonts w:ascii="Times New Roman" w:hAnsi="Times New Roman" w:cs="Times New Roman"/>
              </w:rPr>
            </w:pPr>
            <w:r w:rsidRPr="004001B3">
              <w:rPr>
                <w:rFonts w:ascii="Times New Roman" w:hAnsi="Times New Roman" w:cs="Times New Roman"/>
              </w:rPr>
              <w:t>Итоговый контрольный тест</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D31104" w:rsidRPr="004001B3" w:rsidRDefault="00D31104" w:rsidP="00614B28">
            <w:pPr>
              <w:jc w:val="both"/>
              <w:rPr>
                <w:rFonts w:ascii="Times New Roman" w:eastAsia="Times New Roman" w:hAnsi="Times New Roman" w:cs="Times New Roman"/>
              </w:rPr>
            </w:pPr>
            <w:r w:rsidRPr="004001B3">
              <w:rPr>
                <w:rFonts w:ascii="Times New Roman" w:eastAsia="Times New Roman" w:hAnsi="Times New Roman" w:cs="Times New Roman"/>
              </w:rPr>
              <w:t>Контрольный тест</w:t>
            </w:r>
            <w:r w:rsidR="00EE4821">
              <w:rPr>
                <w:rFonts w:ascii="Times New Roman" w:eastAsia="Times New Roman" w:hAnsi="Times New Roman" w:cs="Times New Roman"/>
              </w:rPr>
              <w:t xml:space="preserve"> в </w:t>
            </w:r>
            <w:r w:rsidR="00EE4821" w:rsidRPr="004001B3">
              <w:rPr>
                <w:rFonts w:ascii="Times New Roman" w:eastAsia="Times New Roman" w:hAnsi="Times New Roman" w:cs="Times New Roman"/>
              </w:rPr>
              <w:t>формате</w:t>
            </w:r>
            <w:r w:rsidR="00EE4821">
              <w:rPr>
                <w:rFonts w:ascii="Times New Roman" w:eastAsia="Times New Roman" w:hAnsi="Times New Roman" w:cs="Times New Roman"/>
              </w:rPr>
              <w:t xml:space="preserve"> ОГЭ</w:t>
            </w:r>
          </w:p>
        </w:tc>
      </w:tr>
      <w:tr w:rsidR="00D31104" w:rsidRPr="004001B3" w:rsidTr="00C51473">
        <w:trPr>
          <w:trHeight w:val="255"/>
        </w:trPr>
        <w:tc>
          <w:tcPr>
            <w:tcW w:w="2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31104" w:rsidRPr="004001B3" w:rsidRDefault="00D31104" w:rsidP="00614B28">
            <w:pPr>
              <w:spacing w:after="0" w:line="240" w:lineRule="auto"/>
              <w:jc w:val="both"/>
              <w:rPr>
                <w:rFonts w:ascii="Times New Roman" w:hAnsi="Times New Roman" w:cs="Times New Roman"/>
              </w:rPr>
            </w:pPr>
            <w:r w:rsidRPr="004001B3">
              <w:rPr>
                <w:rFonts w:ascii="Times New Roman" w:eastAsia="Times New Roman" w:hAnsi="Times New Roman" w:cs="Times New Roman"/>
              </w:rPr>
              <w:t>Обществознание</w:t>
            </w:r>
          </w:p>
        </w:tc>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1104" w:rsidRPr="004001B3" w:rsidRDefault="00D31104" w:rsidP="00614B28">
            <w:pPr>
              <w:spacing w:after="0" w:line="240" w:lineRule="auto"/>
              <w:ind w:firstLine="709"/>
              <w:jc w:val="both"/>
              <w:rPr>
                <w:rFonts w:ascii="Times New Roman" w:eastAsia="Calibri" w:hAnsi="Times New Roman" w:cs="Times New Roman"/>
              </w:rPr>
            </w:pPr>
            <w:r w:rsidRPr="004001B3">
              <w:rPr>
                <w:rFonts w:ascii="Times New Roman" w:eastAsia="Calibri" w:hAnsi="Times New Roman" w:cs="Times New Roman"/>
              </w:rPr>
              <w:t>-</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1104" w:rsidRPr="004001B3" w:rsidRDefault="00D31104" w:rsidP="00614B28">
            <w:pPr>
              <w:spacing w:after="0" w:line="240" w:lineRule="auto"/>
              <w:jc w:val="both"/>
              <w:rPr>
                <w:rFonts w:ascii="Times New Roman" w:hAnsi="Times New Roman" w:cs="Times New Roman"/>
              </w:rPr>
            </w:pPr>
            <w:r w:rsidRPr="004001B3">
              <w:rPr>
                <w:rFonts w:ascii="Times New Roman" w:hAnsi="Times New Roman" w:cs="Times New Roman"/>
              </w:rPr>
              <w:t>Итоговый контрольный тест</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D31104" w:rsidRPr="004001B3" w:rsidRDefault="00D31104" w:rsidP="00614B28">
            <w:pPr>
              <w:jc w:val="both"/>
              <w:rPr>
                <w:rFonts w:ascii="Times New Roman" w:eastAsia="Times New Roman" w:hAnsi="Times New Roman" w:cs="Times New Roman"/>
              </w:rPr>
            </w:pPr>
            <w:r w:rsidRPr="004001B3">
              <w:rPr>
                <w:rFonts w:ascii="Times New Roman" w:eastAsia="Times New Roman" w:hAnsi="Times New Roman" w:cs="Times New Roman"/>
              </w:rPr>
              <w:t>Контрольный тест</w:t>
            </w:r>
            <w:r w:rsidR="00EE4821">
              <w:rPr>
                <w:rFonts w:ascii="Times New Roman" w:eastAsia="Times New Roman" w:hAnsi="Times New Roman" w:cs="Times New Roman"/>
              </w:rPr>
              <w:t xml:space="preserve"> в </w:t>
            </w:r>
            <w:r w:rsidR="00EE4821" w:rsidRPr="004001B3">
              <w:rPr>
                <w:rFonts w:ascii="Times New Roman" w:eastAsia="Times New Roman" w:hAnsi="Times New Roman" w:cs="Times New Roman"/>
              </w:rPr>
              <w:t>формате</w:t>
            </w:r>
            <w:r w:rsidR="00EE4821">
              <w:rPr>
                <w:rFonts w:ascii="Times New Roman" w:eastAsia="Times New Roman" w:hAnsi="Times New Roman" w:cs="Times New Roman"/>
              </w:rPr>
              <w:t xml:space="preserve"> ОГЭ</w:t>
            </w:r>
          </w:p>
        </w:tc>
      </w:tr>
      <w:tr w:rsidR="00D31104" w:rsidRPr="004001B3" w:rsidTr="00C51473">
        <w:trPr>
          <w:trHeight w:val="390"/>
        </w:trPr>
        <w:tc>
          <w:tcPr>
            <w:tcW w:w="2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31104" w:rsidRPr="004001B3" w:rsidRDefault="00D31104" w:rsidP="00614B28">
            <w:pPr>
              <w:spacing w:after="0" w:line="240" w:lineRule="auto"/>
              <w:jc w:val="both"/>
              <w:rPr>
                <w:rFonts w:ascii="Times New Roman" w:hAnsi="Times New Roman" w:cs="Times New Roman"/>
              </w:rPr>
            </w:pPr>
            <w:r w:rsidRPr="004001B3">
              <w:rPr>
                <w:rFonts w:ascii="Times New Roman" w:eastAsia="Times New Roman" w:hAnsi="Times New Roman" w:cs="Times New Roman"/>
              </w:rPr>
              <w:t>География</w:t>
            </w:r>
          </w:p>
        </w:tc>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1104" w:rsidRPr="004001B3" w:rsidRDefault="00D31104" w:rsidP="00614B28">
            <w:pPr>
              <w:spacing w:after="0" w:line="240" w:lineRule="auto"/>
              <w:jc w:val="both"/>
              <w:rPr>
                <w:rFonts w:ascii="Times New Roman" w:eastAsia="Calibri" w:hAnsi="Times New Roman" w:cs="Times New Roman"/>
              </w:rPr>
            </w:pPr>
            <w:r>
              <w:rPr>
                <w:rFonts w:ascii="Times New Roman" w:eastAsia="Times New Roman" w:hAnsi="Times New Roman" w:cs="Times New Roman"/>
              </w:rPr>
              <w:t>Комплексная контрольная работа</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1104" w:rsidRPr="004001B3" w:rsidRDefault="00D31104" w:rsidP="00614B28">
            <w:pPr>
              <w:spacing w:after="0" w:line="240" w:lineRule="auto"/>
              <w:jc w:val="both"/>
              <w:rPr>
                <w:rFonts w:ascii="Times New Roman" w:hAnsi="Times New Roman" w:cs="Times New Roman"/>
              </w:rPr>
            </w:pPr>
            <w:r w:rsidRPr="004001B3">
              <w:rPr>
                <w:rFonts w:ascii="Times New Roman" w:eastAsia="Times New Roman" w:hAnsi="Times New Roman" w:cs="Times New Roman"/>
              </w:rPr>
              <w:t>Устный экзамен по билетам</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D31104" w:rsidRPr="004001B3" w:rsidRDefault="00EE4821" w:rsidP="00614B28">
            <w:pPr>
              <w:jc w:val="both"/>
              <w:rPr>
                <w:rFonts w:ascii="Times New Roman" w:eastAsia="Times New Roman" w:hAnsi="Times New Roman" w:cs="Times New Roman"/>
              </w:rPr>
            </w:pPr>
            <w:r>
              <w:rPr>
                <w:rFonts w:ascii="Times New Roman" w:eastAsia="Times New Roman" w:hAnsi="Times New Roman" w:cs="Times New Roman"/>
              </w:rPr>
              <w:t xml:space="preserve">Творческий </w:t>
            </w:r>
            <w:r w:rsidR="00D31104">
              <w:rPr>
                <w:rFonts w:ascii="Times New Roman" w:eastAsia="Times New Roman" w:hAnsi="Times New Roman" w:cs="Times New Roman"/>
              </w:rPr>
              <w:t xml:space="preserve"> проект</w:t>
            </w:r>
          </w:p>
        </w:tc>
      </w:tr>
      <w:tr w:rsidR="00D31104" w:rsidRPr="004001B3" w:rsidTr="00C51473">
        <w:trPr>
          <w:trHeight w:val="340"/>
        </w:trPr>
        <w:tc>
          <w:tcPr>
            <w:tcW w:w="2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bottom"/>
          </w:tcPr>
          <w:p w:rsidR="00D31104" w:rsidRPr="004001B3" w:rsidRDefault="00D31104" w:rsidP="00614B28">
            <w:pPr>
              <w:spacing w:after="0" w:line="240" w:lineRule="auto"/>
              <w:jc w:val="both"/>
              <w:rPr>
                <w:rFonts w:ascii="Times New Roman" w:hAnsi="Times New Roman" w:cs="Times New Roman"/>
              </w:rPr>
            </w:pPr>
            <w:r w:rsidRPr="004001B3">
              <w:rPr>
                <w:rFonts w:ascii="Times New Roman" w:eastAsia="Times New Roman" w:hAnsi="Times New Roman" w:cs="Times New Roman"/>
                <w:color w:val="000000"/>
              </w:rPr>
              <w:t>Биология</w:t>
            </w:r>
          </w:p>
        </w:tc>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31104" w:rsidRPr="004001B3" w:rsidRDefault="00D31104" w:rsidP="00614B28">
            <w:pPr>
              <w:spacing w:after="0" w:line="240" w:lineRule="auto"/>
              <w:jc w:val="both"/>
              <w:rPr>
                <w:rFonts w:ascii="Times New Roman" w:eastAsia="Calibri" w:hAnsi="Times New Roman" w:cs="Times New Roman"/>
              </w:rPr>
            </w:pPr>
            <w:r>
              <w:rPr>
                <w:rFonts w:ascii="Times New Roman" w:eastAsia="Times New Roman" w:hAnsi="Times New Roman" w:cs="Times New Roman"/>
              </w:rPr>
              <w:t>Комплексная контрольная работа</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31104" w:rsidRPr="004001B3" w:rsidRDefault="00D31104" w:rsidP="00614B28">
            <w:pPr>
              <w:spacing w:after="0" w:line="240" w:lineRule="auto"/>
              <w:jc w:val="both"/>
              <w:rPr>
                <w:rFonts w:ascii="Times New Roman" w:hAnsi="Times New Roman" w:cs="Times New Roman"/>
              </w:rPr>
            </w:pPr>
            <w:r>
              <w:rPr>
                <w:rFonts w:ascii="Times New Roman" w:eastAsia="Times New Roman" w:hAnsi="Times New Roman" w:cs="Times New Roman"/>
              </w:rPr>
              <w:t>Комплексная контрольная работа</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D31104" w:rsidRPr="004001B3" w:rsidRDefault="00EE4821" w:rsidP="00614B28">
            <w:pPr>
              <w:jc w:val="both"/>
              <w:rPr>
                <w:rFonts w:ascii="Times New Roman" w:hAnsi="Times New Roman" w:cs="Times New Roman"/>
              </w:rPr>
            </w:pPr>
            <w:r>
              <w:rPr>
                <w:rFonts w:ascii="Times New Roman" w:eastAsia="Times New Roman" w:hAnsi="Times New Roman" w:cs="Times New Roman"/>
              </w:rPr>
              <w:t>Творческий  проект</w:t>
            </w:r>
          </w:p>
        </w:tc>
      </w:tr>
      <w:tr w:rsidR="00D31104" w:rsidRPr="004001B3" w:rsidTr="00C51473">
        <w:trPr>
          <w:trHeight w:val="360"/>
        </w:trPr>
        <w:tc>
          <w:tcPr>
            <w:tcW w:w="2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31104" w:rsidRPr="004001B3" w:rsidRDefault="00D31104" w:rsidP="00614B28">
            <w:pPr>
              <w:spacing w:after="0" w:line="240" w:lineRule="auto"/>
              <w:jc w:val="both"/>
              <w:rPr>
                <w:rFonts w:ascii="Times New Roman" w:eastAsia="Calibri" w:hAnsi="Times New Roman" w:cs="Times New Roman"/>
              </w:rPr>
            </w:pPr>
            <w:r w:rsidRPr="004001B3">
              <w:rPr>
                <w:rFonts w:ascii="Times New Roman" w:eastAsia="Times New Roman" w:hAnsi="Times New Roman" w:cs="Times New Roman"/>
              </w:rPr>
              <w:t>Музыка</w:t>
            </w:r>
          </w:p>
        </w:tc>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31104" w:rsidRPr="004001B3" w:rsidRDefault="00D31104" w:rsidP="00614B28">
            <w:pPr>
              <w:spacing w:after="0" w:line="240" w:lineRule="auto"/>
              <w:jc w:val="both"/>
              <w:rPr>
                <w:rFonts w:ascii="Times New Roman" w:hAnsi="Times New Roman" w:cs="Times New Roman"/>
              </w:rPr>
            </w:pPr>
            <w:r w:rsidRPr="004001B3">
              <w:rPr>
                <w:rFonts w:ascii="Times New Roman" w:hAnsi="Times New Roman" w:cs="Times New Roman"/>
              </w:rPr>
              <w:t>Интегрированный зачет</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31104" w:rsidRPr="004001B3" w:rsidRDefault="00D31104" w:rsidP="00614B28">
            <w:pPr>
              <w:spacing w:after="0" w:line="240" w:lineRule="auto"/>
              <w:jc w:val="both"/>
              <w:rPr>
                <w:rFonts w:ascii="Times New Roman" w:hAnsi="Times New Roman" w:cs="Times New Roman"/>
              </w:rPr>
            </w:pPr>
            <w:r w:rsidRPr="004001B3">
              <w:rPr>
                <w:rFonts w:ascii="Times New Roman" w:hAnsi="Times New Roman" w:cs="Times New Roman"/>
              </w:rPr>
              <w:t>Интегрированный зачет</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D31104" w:rsidRPr="004001B3" w:rsidRDefault="00EE4821" w:rsidP="00614B28">
            <w:pPr>
              <w:spacing w:after="0" w:line="240" w:lineRule="auto"/>
              <w:jc w:val="both"/>
              <w:rPr>
                <w:rFonts w:ascii="Times New Roman" w:hAnsi="Times New Roman" w:cs="Times New Roman"/>
              </w:rPr>
            </w:pPr>
            <w:r w:rsidRPr="004001B3">
              <w:rPr>
                <w:rFonts w:ascii="Times New Roman" w:hAnsi="Times New Roman" w:cs="Times New Roman"/>
              </w:rPr>
              <w:t>Интегрированный зачет</w:t>
            </w:r>
          </w:p>
        </w:tc>
      </w:tr>
      <w:tr w:rsidR="00D31104" w:rsidRPr="004001B3" w:rsidTr="00C51473">
        <w:trPr>
          <w:trHeight w:val="260"/>
        </w:trPr>
        <w:tc>
          <w:tcPr>
            <w:tcW w:w="2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31104" w:rsidRPr="004001B3" w:rsidRDefault="00D31104" w:rsidP="00614B28">
            <w:pPr>
              <w:spacing w:after="0" w:line="240" w:lineRule="auto"/>
              <w:jc w:val="both"/>
              <w:rPr>
                <w:rFonts w:ascii="Times New Roman" w:eastAsia="Calibri" w:hAnsi="Times New Roman" w:cs="Times New Roman"/>
              </w:rPr>
            </w:pPr>
            <w:r w:rsidRPr="004001B3">
              <w:rPr>
                <w:rFonts w:ascii="Times New Roman" w:eastAsia="Times New Roman" w:hAnsi="Times New Roman" w:cs="Times New Roman"/>
              </w:rPr>
              <w:t>И</w:t>
            </w:r>
            <w:r>
              <w:rPr>
                <w:rFonts w:ascii="Times New Roman" w:eastAsia="Times New Roman" w:hAnsi="Times New Roman" w:cs="Times New Roman"/>
              </w:rPr>
              <w:t>зобразительное искусство</w:t>
            </w:r>
          </w:p>
        </w:tc>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31104" w:rsidRPr="004001B3" w:rsidRDefault="00D31104" w:rsidP="00614B28">
            <w:pPr>
              <w:spacing w:after="0" w:line="240" w:lineRule="auto"/>
              <w:jc w:val="both"/>
              <w:rPr>
                <w:rFonts w:ascii="Times New Roman" w:hAnsi="Times New Roman" w:cs="Times New Roman"/>
              </w:rPr>
            </w:pPr>
            <w:r w:rsidRPr="004001B3">
              <w:rPr>
                <w:rFonts w:ascii="Times New Roman" w:hAnsi="Times New Roman" w:cs="Times New Roman"/>
              </w:rPr>
              <w:t>Интегрированный зачет</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1104" w:rsidRPr="004001B3" w:rsidRDefault="00D31104" w:rsidP="00614B28">
            <w:pPr>
              <w:autoSpaceDE w:val="0"/>
              <w:autoSpaceDN w:val="0"/>
              <w:adjustRightInd w:val="0"/>
              <w:spacing w:after="0" w:line="240" w:lineRule="auto"/>
              <w:jc w:val="both"/>
              <w:rPr>
                <w:rFonts w:ascii="Times New Roman" w:eastAsia="Times New Roman" w:hAnsi="Times New Roman" w:cs="Times New Roman"/>
                <w:lang w:val="en-US"/>
              </w:rPr>
            </w:pPr>
            <w:r w:rsidRPr="004001B3">
              <w:rPr>
                <w:rFonts w:ascii="Times New Roman" w:eastAsia="Times New Roman" w:hAnsi="Times New Roman" w:cs="Times New Roman"/>
              </w:rPr>
              <w:t>Интегрированный зачёт</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D31104" w:rsidRPr="004001B3" w:rsidRDefault="00EE4821" w:rsidP="00614B28">
            <w:pPr>
              <w:autoSpaceDE w:val="0"/>
              <w:autoSpaceDN w:val="0"/>
              <w:adjustRightInd w:val="0"/>
              <w:spacing w:after="0" w:line="240" w:lineRule="auto"/>
              <w:jc w:val="both"/>
              <w:rPr>
                <w:rFonts w:ascii="Times New Roman" w:eastAsia="Times New Roman" w:hAnsi="Times New Roman" w:cs="Times New Roman"/>
              </w:rPr>
            </w:pPr>
            <w:r w:rsidRPr="004001B3">
              <w:rPr>
                <w:rFonts w:ascii="Times New Roman" w:hAnsi="Times New Roman" w:cs="Times New Roman"/>
              </w:rPr>
              <w:t>Интегрированный зачет</w:t>
            </w:r>
          </w:p>
        </w:tc>
      </w:tr>
      <w:tr w:rsidR="00D31104" w:rsidRPr="004001B3" w:rsidTr="00C51473">
        <w:trPr>
          <w:trHeight w:val="220"/>
        </w:trPr>
        <w:tc>
          <w:tcPr>
            <w:tcW w:w="28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31104" w:rsidRPr="004001B3" w:rsidRDefault="00D31104" w:rsidP="00614B28">
            <w:pPr>
              <w:spacing w:after="0" w:line="240" w:lineRule="auto"/>
              <w:jc w:val="both"/>
              <w:rPr>
                <w:rFonts w:ascii="Times New Roman" w:hAnsi="Times New Roman" w:cs="Times New Roman"/>
              </w:rPr>
            </w:pPr>
            <w:r w:rsidRPr="004001B3">
              <w:rPr>
                <w:rFonts w:ascii="Times New Roman" w:eastAsia="Times New Roman" w:hAnsi="Times New Roman" w:cs="Times New Roman"/>
              </w:rPr>
              <w:t>Физическая культура</w:t>
            </w:r>
          </w:p>
        </w:tc>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D31104" w:rsidRPr="004001B3" w:rsidRDefault="00D31104" w:rsidP="00614B28">
            <w:pPr>
              <w:spacing w:after="0" w:line="240" w:lineRule="auto"/>
              <w:jc w:val="both"/>
              <w:rPr>
                <w:rFonts w:ascii="Times New Roman" w:hAnsi="Times New Roman" w:cs="Times New Roman"/>
              </w:rPr>
            </w:pPr>
            <w:r w:rsidRPr="004001B3">
              <w:rPr>
                <w:rFonts w:ascii="Times New Roman" w:eastAsia="Times New Roman" w:hAnsi="Times New Roman" w:cs="Times New Roman"/>
              </w:rPr>
              <w:t>Интегрированный зачёт</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31104" w:rsidRPr="004001B3" w:rsidRDefault="00D31104" w:rsidP="00614B28">
            <w:pPr>
              <w:autoSpaceDE w:val="0"/>
              <w:autoSpaceDN w:val="0"/>
              <w:adjustRightInd w:val="0"/>
              <w:spacing w:after="0" w:line="240" w:lineRule="auto"/>
              <w:jc w:val="both"/>
              <w:rPr>
                <w:rFonts w:ascii="Times New Roman" w:eastAsia="Times New Roman" w:hAnsi="Times New Roman" w:cs="Times New Roman"/>
                <w:lang w:val="en-US"/>
              </w:rPr>
            </w:pPr>
            <w:r w:rsidRPr="004001B3">
              <w:rPr>
                <w:rFonts w:ascii="Times New Roman" w:eastAsia="Times New Roman" w:hAnsi="Times New Roman" w:cs="Times New Roman"/>
              </w:rPr>
              <w:t>Интегрированный    зачёт</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D31104" w:rsidRPr="004001B3" w:rsidRDefault="00EE4821" w:rsidP="00614B28">
            <w:pPr>
              <w:autoSpaceDE w:val="0"/>
              <w:autoSpaceDN w:val="0"/>
              <w:adjustRightInd w:val="0"/>
              <w:spacing w:after="0" w:line="240" w:lineRule="auto"/>
              <w:jc w:val="both"/>
              <w:rPr>
                <w:rFonts w:ascii="Times New Roman" w:eastAsia="Times New Roman" w:hAnsi="Times New Roman" w:cs="Times New Roman"/>
              </w:rPr>
            </w:pPr>
            <w:r w:rsidRPr="004001B3">
              <w:rPr>
                <w:rFonts w:ascii="Times New Roman" w:eastAsia="Times New Roman" w:hAnsi="Times New Roman" w:cs="Times New Roman"/>
              </w:rPr>
              <w:t>Интегрированный    зачёт</w:t>
            </w:r>
          </w:p>
        </w:tc>
      </w:tr>
      <w:tr w:rsidR="00D31104" w:rsidRPr="004001B3" w:rsidTr="00C51473">
        <w:trPr>
          <w:trHeight w:val="460"/>
        </w:trPr>
        <w:tc>
          <w:tcPr>
            <w:tcW w:w="2853"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vAlign w:val="center"/>
          </w:tcPr>
          <w:p w:rsidR="00D31104" w:rsidRPr="004001B3" w:rsidRDefault="00D31104" w:rsidP="00614B28">
            <w:pPr>
              <w:spacing w:after="0" w:line="240" w:lineRule="auto"/>
              <w:jc w:val="both"/>
              <w:rPr>
                <w:rFonts w:ascii="Times New Roman" w:hAnsi="Times New Roman" w:cs="Times New Roman"/>
              </w:rPr>
            </w:pPr>
            <w:r w:rsidRPr="004001B3">
              <w:rPr>
                <w:rFonts w:ascii="Times New Roman" w:eastAsia="Times New Roman" w:hAnsi="Times New Roman" w:cs="Times New Roman"/>
              </w:rPr>
              <w:t>Технология</w:t>
            </w:r>
          </w:p>
        </w:tc>
        <w:tc>
          <w:tcPr>
            <w:tcW w:w="2358"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vAlign w:val="center"/>
          </w:tcPr>
          <w:p w:rsidR="00D31104" w:rsidRPr="004001B3" w:rsidRDefault="00D31104" w:rsidP="00614B28">
            <w:pPr>
              <w:spacing w:after="0" w:line="240" w:lineRule="auto"/>
              <w:jc w:val="both"/>
              <w:rPr>
                <w:rFonts w:ascii="Times New Roman" w:hAnsi="Times New Roman" w:cs="Times New Roman"/>
              </w:rPr>
            </w:pPr>
            <w:r>
              <w:rPr>
                <w:rFonts w:ascii="Times New Roman" w:hAnsi="Times New Roman" w:cs="Times New Roman"/>
              </w:rPr>
              <w:t>Итоговый тест</w:t>
            </w:r>
          </w:p>
        </w:tc>
        <w:tc>
          <w:tcPr>
            <w:tcW w:w="2410"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vAlign w:val="center"/>
          </w:tcPr>
          <w:p w:rsidR="00D31104" w:rsidRPr="004001B3" w:rsidRDefault="00D31104" w:rsidP="00614B28">
            <w:pPr>
              <w:spacing w:after="0" w:line="240" w:lineRule="auto"/>
              <w:jc w:val="both"/>
              <w:rPr>
                <w:rFonts w:ascii="Times New Roman" w:hAnsi="Times New Roman" w:cs="Times New Roman"/>
              </w:rPr>
            </w:pPr>
            <w:r w:rsidRPr="004001B3">
              <w:rPr>
                <w:rFonts w:ascii="Times New Roman" w:hAnsi="Times New Roman" w:cs="Times New Roman"/>
              </w:rPr>
              <w:t>Контрольная работа</w:t>
            </w:r>
          </w:p>
        </w:tc>
        <w:tc>
          <w:tcPr>
            <w:tcW w:w="2410" w:type="dxa"/>
            <w:tcBorders>
              <w:top w:val="single" w:sz="4" w:space="0" w:color="000000"/>
              <w:left w:val="single" w:sz="4" w:space="0" w:color="auto"/>
              <w:bottom w:val="single" w:sz="4" w:space="0" w:color="000000"/>
              <w:right w:val="single" w:sz="4" w:space="0" w:color="auto"/>
            </w:tcBorders>
            <w:shd w:val="clear" w:color="000000" w:fill="FFFFFF"/>
          </w:tcPr>
          <w:p w:rsidR="00D31104" w:rsidRPr="004001B3" w:rsidRDefault="00EE4821" w:rsidP="00614B28">
            <w:pPr>
              <w:spacing w:after="0" w:line="240" w:lineRule="auto"/>
              <w:jc w:val="both"/>
              <w:rPr>
                <w:rFonts w:ascii="Times New Roman" w:hAnsi="Times New Roman" w:cs="Times New Roman"/>
              </w:rPr>
            </w:pPr>
            <w:r>
              <w:rPr>
                <w:rFonts w:ascii="Times New Roman" w:eastAsia="Times New Roman" w:hAnsi="Times New Roman" w:cs="Times New Roman"/>
              </w:rPr>
              <w:t>Творческий  проект</w:t>
            </w:r>
          </w:p>
        </w:tc>
      </w:tr>
      <w:tr w:rsidR="00EE4821" w:rsidRPr="004001B3" w:rsidTr="00C51473">
        <w:trPr>
          <w:trHeight w:val="300"/>
        </w:trPr>
        <w:tc>
          <w:tcPr>
            <w:tcW w:w="2853" w:type="dxa"/>
            <w:tcBorders>
              <w:top w:val="single" w:sz="4" w:space="0" w:color="000000"/>
              <w:left w:val="single" w:sz="4" w:space="0" w:color="auto"/>
              <w:bottom w:val="single" w:sz="4" w:space="0" w:color="000000"/>
              <w:right w:val="single" w:sz="4" w:space="0" w:color="auto"/>
            </w:tcBorders>
            <w:shd w:val="clear" w:color="000000" w:fill="FFFFFF"/>
            <w:vAlign w:val="center"/>
          </w:tcPr>
          <w:p w:rsidR="00EE4821" w:rsidRPr="004001B3" w:rsidRDefault="00EE4821" w:rsidP="00614B28">
            <w:pPr>
              <w:spacing w:after="0" w:line="240" w:lineRule="auto"/>
              <w:jc w:val="both"/>
              <w:rPr>
                <w:rFonts w:ascii="Times New Roman" w:hAnsi="Times New Roman" w:cs="Times New Roman"/>
              </w:rPr>
            </w:pPr>
            <w:r w:rsidRPr="004001B3">
              <w:rPr>
                <w:rFonts w:ascii="Times New Roman" w:eastAsia="Times New Roman" w:hAnsi="Times New Roman" w:cs="Times New Roman"/>
              </w:rPr>
              <w:lastRenderedPageBreak/>
              <w:t>Татарский язык</w:t>
            </w:r>
          </w:p>
        </w:tc>
        <w:tc>
          <w:tcPr>
            <w:tcW w:w="2358" w:type="dxa"/>
            <w:tcBorders>
              <w:top w:val="single" w:sz="4" w:space="0" w:color="000000"/>
              <w:left w:val="single" w:sz="4" w:space="0" w:color="auto"/>
              <w:bottom w:val="single" w:sz="4" w:space="0" w:color="000000"/>
              <w:right w:val="single" w:sz="4" w:space="0" w:color="auto"/>
            </w:tcBorders>
            <w:shd w:val="clear" w:color="000000" w:fill="FFFFFF"/>
            <w:vAlign w:val="center"/>
          </w:tcPr>
          <w:p w:rsidR="00EE4821" w:rsidRPr="004001B3" w:rsidRDefault="00EE4821" w:rsidP="00614B28">
            <w:pPr>
              <w:spacing w:after="0" w:line="240" w:lineRule="auto"/>
              <w:jc w:val="both"/>
              <w:rPr>
                <w:rFonts w:ascii="Times New Roman" w:hAnsi="Times New Roman" w:cs="Times New Roman"/>
              </w:rPr>
            </w:pPr>
            <w:r w:rsidRPr="004001B3">
              <w:rPr>
                <w:rFonts w:ascii="Times New Roman" w:hAnsi="Times New Roman" w:cs="Times New Roman"/>
              </w:rPr>
              <w:t>Контрольный диктант с грамматическим заданием</w:t>
            </w:r>
          </w:p>
        </w:tc>
        <w:tc>
          <w:tcPr>
            <w:tcW w:w="2410" w:type="dxa"/>
            <w:tcBorders>
              <w:top w:val="single" w:sz="4" w:space="0" w:color="000000"/>
              <w:left w:val="single" w:sz="4" w:space="0" w:color="auto"/>
              <w:bottom w:val="single" w:sz="4" w:space="0" w:color="000000"/>
              <w:right w:val="single" w:sz="4" w:space="0" w:color="auto"/>
            </w:tcBorders>
            <w:shd w:val="clear" w:color="000000" w:fill="FFFFFF"/>
          </w:tcPr>
          <w:p w:rsidR="00EE4821" w:rsidRPr="004001B3" w:rsidRDefault="00EE4821" w:rsidP="00614B28">
            <w:pPr>
              <w:autoSpaceDE w:val="0"/>
              <w:autoSpaceDN w:val="0"/>
              <w:adjustRightInd w:val="0"/>
              <w:spacing w:after="0" w:line="240" w:lineRule="auto"/>
              <w:jc w:val="both"/>
              <w:rPr>
                <w:rFonts w:ascii="Times New Roman" w:eastAsia="Times New Roman" w:hAnsi="Times New Roman" w:cs="Times New Roman"/>
              </w:rPr>
            </w:pPr>
            <w:r w:rsidRPr="004001B3">
              <w:rPr>
                <w:rFonts w:ascii="Times New Roman" w:eastAsia="Times New Roman" w:hAnsi="Times New Roman" w:cs="Times New Roman"/>
              </w:rPr>
              <w:t>Контрольный диктант с грамматическим заданием</w:t>
            </w:r>
          </w:p>
        </w:tc>
        <w:tc>
          <w:tcPr>
            <w:tcW w:w="2410" w:type="dxa"/>
            <w:tcBorders>
              <w:top w:val="single" w:sz="4" w:space="0" w:color="000000"/>
              <w:left w:val="single" w:sz="4" w:space="0" w:color="auto"/>
              <w:bottom w:val="single" w:sz="4" w:space="0" w:color="000000"/>
              <w:right w:val="single" w:sz="4" w:space="0" w:color="auto"/>
            </w:tcBorders>
            <w:shd w:val="clear" w:color="000000" w:fill="FFFFFF"/>
          </w:tcPr>
          <w:p w:rsidR="00EE4821" w:rsidRPr="004001B3" w:rsidRDefault="00EE4821" w:rsidP="00614B28">
            <w:pPr>
              <w:autoSpaceDE w:val="0"/>
              <w:autoSpaceDN w:val="0"/>
              <w:adjustRightInd w:val="0"/>
              <w:spacing w:after="0" w:line="240" w:lineRule="auto"/>
              <w:jc w:val="both"/>
              <w:rPr>
                <w:rFonts w:ascii="Times New Roman" w:eastAsia="Times New Roman" w:hAnsi="Times New Roman" w:cs="Times New Roman"/>
              </w:rPr>
            </w:pPr>
            <w:r w:rsidRPr="004001B3">
              <w:rPr>
                <w:rFonts w:ascii="Times New Roman" w:eastAsia="Times New Roman" w:hAnsi="Times New Roman" w:cs="Times New Roman"/>
              </w:rPr>
              <w:t>Контрольный диктант с грамматическим заданием</w:t>
            </w:r>
          </w:p>
        </w:tc>
      </w:tr>
      <w:tr w:rsidR="00EE4821" w:rsidRPr="004001B3" w:rsidTr="00C51473">
        <w:trPr>
          <w:trHeight w:val="340"/>
        </w:trPr>
        <w:tc>
          <w:tcPr>
            <w:tcW w:w="2853"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EE4821" w:rsidRPr="004001B3" w:rsidRDefault="00EE4821" w:rsidP="00614B28">
            <w:pPr>
              <w:spacing w:after="0" w:line="240" w:lineRule="auto"/>
              <w:jc w:val="both"/>
              <w:rPr>
                <w:rFonts w:ascii="Times New Roman" w:hAnsi="Times New Roman" w:cs="Times New Roman"/>
              </w:rPr>
            </w:pPr>
            <w:r w:rsidRPr="004001B3">
              <w:rPr>
                <w:rFonts w:ascii="Times New Roman" w:eastAsia="Times New Roman" w:hAnsi="Times New Roman" w:cs="Times New Roman"/>
              </w:rPr>
              <w:t>Татарская литература</w:t>
            </w:r>
          </w:p>
        </w:tc>
        <w:tc>
          <w:tcPr>
            <w:tcW w:w="23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4821" w:rsidRPr="004001B3" w:rsidRDefault="00EE4821" w:rsidP="00614B28">
            <w:pPr>
              <w:spacing w:after="0" w:line="240" w:lineRule="auto"/>
              <w:jc w:val="both"/>
              <w:rPr>
                <w:rFonts w:ascii="Times New Roman" w:hAnsi="Times New Roman" w:cs="Times New Roman"/>
              </w:rPr>
            </w:pPr>
            <w:r w:rsidRPr="004001B3">
              <w:rPr>
                <w:rFonts w:ascii="Times New Roman" w:eastAsia="Times New Roman" w:hAnsi="Times New Roman" w:cs="Times New Roman"/>
              </w:rPr>
              <w:t>Контрольный тест</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E4821" w:rsidRPr="004001B3" w:rsidRDefault="00EE4821" w:rsidP="00614B28">
            <w:pPr>
              <w:autoSpaceDE w:val="0"/>
              <w:autoSpaceDN w:val="0"/>
              <w:adjustRightInd w:val="0"/>
              <w:spacing w:after="0" w:line="240" w:lineRule="auto"/>
              <w:jc w:val="both"/>
              <w:rPr>
                <w:rFonts w:ascii="Times New Roman" w:eastAsia="Times New Roman" w:hAnsi="Times New Roman" w:cs="Times New Roman"/>
                <w:lang w:val="en-US"/>
              </w:rPr>
            </w:pPr>
            <w:r w:rsidRPr="004001B3">
              <w:rPr>
                <w:rFonts w:ascii="Times New Roman" w:eastAsia="Times New Roman" w:hAnsi="Times New Roman" w:cs="Times New Roman"/>
              </w:rPr>
              <w:t>Контрольный тест</w:t>
            </w:r>
          </w:p>
        </w:tc>
        <w:tc>
          <w:tcPr>
            <w:tcW w:w="2410" w:type="dxa"/>
            <w:tcBorders>
              <w:top w:val="single" w:sz="4" w:space="0" w:color="000000"/>
              <w:left w:val="single" w:sz="4" w:space="0" w:color="000000"/>
              <w:bottom w:val="single" w:sz="4" w:space="0" w:color="000000"/>
              <w:right w:val="single" w:sz="4" w:space="0" w:color="000000"/>
            </w:tcBorders>
            <w:shd w:val="clear" w:color="000000" w:fill="FFFFFF"/>
          </w:tcPr>
          <w:p w:rsidR="00EE4821" w:rsidRPr="004001B3" w:rsidRDefault="00EE4821" w:rsidP="00614B28">
            <w:pPr>
              <w:autoSpaceDE w:val="0"/>
              <w:autoSpaceDN w:val="0"/>
              <w:adjustRightInd w:val="0"/>
              <w:spacing w:after="0" w:line="240" w:lineRule="auto"/>
              <w:jc w:val="both"/>
              <w:rPr>
                <w:rFonts w:ascii="Times New Roman" w:eastAsia="Times New Roman" w:hAnsi="Times New Roman" w:cs="Times New Roman"/>
                <w:lang w:val="en-US"/>
              </w:rPr>
            </w:pPr>
            <w:r w:rsidRPr="004001B3">
              <w:rPr>
                <w:rFonts w:ascii="Times New Roman" w:eastAsia="Times New Roman" w:hAnsi="Times New Roman" w:cs="Times New Roman"/>
              </w:rPr>
              <w:t>Контрольный тест</w:t>
            </w:r>
          </w:p>
        </w:tc>
      </w:tr>
    </w:tbl>
    <w:p w:rsidR="00751C96" w:rsidRDefault="00751C96" w:rsidP="00614B28">
      <w:pPr>
        <w:jc w:val="both"/>
        <w:rPr>
          <w:rFonts w:ascii="Times New Roman" w:hAnsi="Times New Roman" w:cs="Times New Roman"/>
          <w:b/>
          <w:sz w:val="24"/>
          <w:szCs w:val="24"/>
        </w:rPr>
      </w:pPr>
    </w:p>
    <w:p w:rsidR="00694DA9" w:rsidRPr="00694DA9" w:rsidRDefault="00742F51" w:rsidP="00DC5B7E">
      <w:pPr>
        <w:rPr>
          <w:rFonts w:ascii="Times New Roman" w:hAnsi="Times New Roman" w:cs="Times New Roman"/>
          <w:b/>
          <w:sz w:val="24"/>
          <w:szCs w:val="24"/>
        </w:rPr>
      </w:pPr>
      <w:r>
        <w:rPr>
          <w:rFonts w:ascii="Times New Roman" w:hAnsi="Times New Roman" w:cs="Times New Roman"/>
          <w:b/>
          <w:sz w:val="24"/>
          <w:szCs w:val="24"/>
        </w:rPr>
        <w:t xml:space="preserve">  </w:t>
      </w:r>
      <w:r w:rsidR="00751C96" w:rsidRPr="00694DA9">
        <w:rPr>
          <w:rFonts w:ascii="Times New Roman" w:hAnsi="Times New Roman" w:cs="Times New Roman"/>
          <w:b/>
          <w:sz w:val="24"/>
          <w:szCs w:val="24"/>
        </w:rPr>
        <w:t>Организаци</w:t>
      </w:r>
      <w:r w:rsidR="00C51473" w:rsidRPr="00694DA9">
        <w:rPr>
          <w:rFonts w:ascii="Times New Roman" w:hAnsi="Times New Roman" w:cs="Times New Roman"/>
          <w:b/>
          <w:sz w:val="24"/>
          <w:szCs w:val="24"/>
        </w:rPr>
        <w:t>и внеурочной деятельности в 5-7</w:t>
      </w:r>
      <w:r w:rsidR="00751C96" w:rsidRPr="00694DA9">
        <w:rPr>
          <w:rFonts w:ascii="Times New Roman" w:hAnsi="Times New Roman" w:cs="Times New Roman"/>
          <w:b/>
          <w:sz w:val="24"/>
          <w:szCs w:val="24"/>
        </w:rPr>
        <w:t xml:space="preserve"> классах</w:t>
      </w:r>
    </w:p>
    <w:p w:rsidR="00694DA9" w:rsidRPr="00694DA9" w:rsidRDefault="00694DA9" w:rsidP="00614B28">
      <w:pPr>
        <w:spacing w:after="0" w:line="240" w:lineRule="auto"/>
        <w:ind w:firstLine="567"/>
        <w:jc w:val="both"/>
        <w:rPr>
          <w:rFonts w:ascii="Times New Roman" w:hAnsi="Times New Roman" w:cs="Times New Roman"/>
          <w:sz w:val="24"/>
          <w:szCs w:val="24"/>
        </w:rPr>
      </w:pPr>
      <w:proofErr w:type="gramStart"/>
      <w:r w:rsidRPr="00694DA9">
        <w:rPr>
          <w:rFonts w:ascii="Times New Roman" w:hAnsi="Times New Roman" w:cs="Times New Roman"/>
          <w:sz w:val="24"/>
          <w:szCs w:val="24"/>
        </w:rPr>
        <w:t xml:space="preserve">Внеурочная деятельность в рамках ФГОС   направлена на достижение планируемых результатов освоения основной образовательной программы, и поэтому является механизмом, обеспечивающим взаимосвязь и преемственность общего и дополнительного образования, способствующим формированию предметных, </w:t>
      </w:r>
      <w:proofErr w:type="spellStart"/>
      <w:r w:rsidRPr="00694DA9">
        <w:rPr>
          <w:rFonts w:ascii="Times New Roman" w:hAnsi="Times New Roman" w:cs="Times New Roman"/>
          <w:sz w:val="24"/>
          <w:szCs w:val="24"/>
        </w:rPr>
        <w:t>метапредметных</w:t>
      </w:r>
      <w:proofErr w:type="spellEnd"/>
      <w:r w:rsidRPr="00694DA9">
        <w:rPr>
          <w:rFonts w:ascii="Times New Roman" w:hAnsi="Times New Roman" w:cs="Times New Roman"/>
          <w:sz w:val="24"/>
          <w:szCs w:val="24"/>
        </w:rPr>
        <w:t>, социальных компетенций и личностного развития детей.</w:t>
      </w:r>
      <w:proofErr w:type="gramEnd"/>
    </w:p>
    <w:p w:rsidR="00694DA9" w:rsidRPr="00694DA9" w:rsidRDefault="00694DA9" w:rsidP="00614B28">
      <w:pPr>
        <w:spacing w:after="0" w:line="240" w:lineRule="auto"/>
        <w:ind w:firstLine="567"/>
        <w:contextualSpacing/>
        <w:jc w:val="both"/>
        <w:rPr>
          <w:rFonts w:ascii="Times New Roman" w:hAnsi="Times New Roman" w:cs="Times New Roman"/>
          <w:b/>
          <w:sz w:val="24"/>
          <w:szCs w:val="24"/>
        </w:rPr>
      </w:pPr>
      <w:r w:rsidRPr="00694DA9">
        <w:rPr>
          <w:rFonts w:ascii="Times New Roman" w:hAnsi="Times New Roman" w:cs="Times New Roman"/>
          <w:sz w:val="24"/>
          <w:szCs w:val="24"/>
        </w:rPr>
        <w:t xml:space="preserve">Согласно  </w:t>
      </w:r>
      <w:r w:rsidRPr="00694DA9">
        <w:rPr>
          <w:rFonts w:ascii="Times New Roman" w:hAnsi="Times New Roman" w:cs="Times New Roman"/>
          <w:b/>
          <w:i/>
          <w:sz w:val="24"/>
          <w:szCs w:val="24"/>
        </w:rPr>
        <w:t xml:space="preserve">«региональному стандарту» </w:t>
      </w:r>
      <w:r w:rsidRPr="00694DA9">
        <w:rPr>
          <w:rFonts w:ascii="Times New Roman" w:hAnsi="Times New Roman" w:cs="Times New Roman"/>
          <w:b/>
          <w:sz w:val="24"/>
          <w:szCs w:val="24"/>
        </w:rPr>
        <w:t xml:space="preserve">организации внеурочной деятельности, в основе которого </w:t>
      </w:r>
      <w:r w:rsidRPr="00694DA9">
        <w:rPr>
          <w:rFonts w:ascii="Times New Roman" w:hAnsi="Times New Roman" w:cs="Times New Roman"/>
          <w:sz w:val="24"/>
          <w:szCs w:val="24"/>
        </w:rPr>
        <w:t xml:space="preserve"> лежит главная стратегическая установка новых ФГОС – развитие и качественное образование каждого ребёнка в соответствии с его потребностями, способностями и возрастными (психофизическими) возможностями, особенностью формирования системы внеурочной деятельности в 5, 6,7 классах  является:</w:t>
      </w:r>
    </w:p>
    <w:p w:rsidR="00694DA9" w:rsidRPr="00694DA9" w:rsidRDefault="00694DA9" w:rsidP="00614B28">
      <w:pPr>
        <w:spacing w:after="0" w:line="240" w:lineRule="auto"/>
        <w:ind w:firstLine="567"/>
        <w:contextualSpacing/>
        <w:jc w:val="both"/>
        <w:rPr>
          <w:rFonts w:ascii="Times New Roman" w:hAnsi="Times New Roman" w:cs="Times New Roman"/>
          <w:sz w:val="24"/>
          <w:szCs w:val="24"/>
        </w:rPr>
      </w:pPr>
      <w:r w:rsidRPr="00694DA9">
        <w:rPr>
          <w:rFonts w:ascii="Times New Roman" w:hAnsi="Times New Roman" w:cs="Times New Roman"/>
          <w:sz w:val="24"/>
          <w:szCs w:val="24"/>
        </w:rPr>
        <w:t>- обязательность (инвариантность) ряда внеурочных занятий (курсов);</w:t>
      </w:r>
    </w:p>
    <w:p w:rsidR="00694DA9" w:rsidRPr="00694DA9" w:rsidRDefault="00694DA9" w:rsidP="00614B28">
      <w:pPr>
        <w:spacing w:after="0" w:line="240" w:lineRule="auto"/>
        <w:ind w:firstLine="567"/>
        <w:contextualSpacing/>
        <w:jc w:val="both"/>
        <w:rPr>
          <w:rFonts w:ascii="Times New Roman" w:hAnsi="Times New Roman" w:cs="Times New Roman"/>
          <w:sz w:val="24"/>
          <w:szCs w:val="24"/>
        </w:rPr>
      </w:pPr>
      <w:r w:rsidRPr="00694DA9">
        <w:rPr>
          <w:rFonts w:ascii="Times New Roman" w:hAnsi="Times New Roman" w:cs="Times New Roman"/>
          <w:sz w:val="24"/>
          <w:szCs w:val="24"/>
        </w:rPr>
        <w:t>-модульный (краткосрочный) характер инвариантных направлений внеурочной деятельности;</w:t>
      </w:r>
    </w:p>
    <w:p w:rsidR="00694DA9" w:rsidRPr="00694DA9" w:rsidRDefault="00694DA9" w:rsidP="00614B28">
      <w:pPr>
        <w:spacing w:after="0" w:line="240" w:lineRule="auto"/>
        <w:ind w:firstLine="567"/>
        <w:contextualSpacing/>
        <w:jc w:val="both"/>
        <w:rPr>
          <w:rFonts w:ascii="Times New Roman" w:hAnsi="Times New Roman" w:cs="Times New Roman"/>
          <w:sz w:val="24"/>
          <w:szCs w:val="24"/>
        </w:rPr>
      </w:pPr>
      <w:r w:rsidRPr="00694DA9">
        <w:rPr>
          <w:rFonts w:ascii="Times New Roman" w:hAnsi="Times New Roman" w:cs="Times New Roman"/>
          <w:sz w:val="24"/>
          <w:szCs w:val="24"/>
        </w:rPr>
        <w:t>- широкое привлечение родительской общественности к реализации внеурочных занятий.</w:t>
      </w:r>
    </w:p>
    <w:p w:rsidR="00694DA9" w:rsidRPr="00694DA9" w:rsidRDefault="00694DA9" w:rsidP="00614B28">
      <w:pPr>
        <w:spacing w:after="0" w:line="240" w:lineRule="auto"/>
        <w:ind w:firstLine="567"/>
        <w:contextualSpacing/>
        <w:jc w:val="both"/>
        <w:rPr>
          <w:rFonts w:ascii="Times New Roman" w:hAnsi="Times New Roman" w:cs="Times New Roman"/>
          <w:sz w:val="24"/>
          <w:szCs w:val="24"/>
        </w:rPr>
      </w:pPr>
      <w:r w:rsidRPr="00694DA9">
        <w:rPr>
          <w:rFonts w:ascii="Times New Roman" w:hAnsi="Times New Roman" w:cs="Times New Roman"/>
          <w:sz w:val="24"/>
          <w:szCs w:val="24"/>
        </w:rPr>
        <w:t xml:space="preserve">В качестве обязательной тематики внеурочных занятий </w:t>
      </w:r>
      <w:proofErr w:type="gramStart"/>
      <w:r w:rsidRPr="00694DA9">
        <w:rPr>
          <w:rFonts w:ascii="Times New Roman" w:hAnsi="Times New Roman" w:cs="Times New Roman"/>
          <w:sz w:val="24"/>
          <w:szCs w:val="24"/>
        </w:rPr>
        <w:t>для</w:t>
      </w:r>
      <w:proofErr w:type="gramEnd"/>
      <w:r w:rsidRPr="00694DA9">
        <w:rPr>
          <w:rFonts w:ascii="Times New Roman" w:hAnsi="Times New Roman" w:cs="Times New Roman"/>
          <w:sz w:val="24"/>
          <w:szCs w:val="24"/>
        </w:rPr>
        <w:t xml:space="preserve"> обучающихся, перешедших в штатном режиме на ФГОС в </w:t>
      </w:r>
      <w:r w:rsidRPr="00694DA9">
        <w:rPr>
          <w:rFonts w:ascii="Times New Roman" w:hAnsi="Times New Roman" w:cs="Times New Roman"/>
          <w:b/>
          <w:sz w:val="24"/>
          <w:szCs w:val="24"/>
        </w:rPr>
        <w:t>5-7 классах</w:t>
      </w:r>
      <w:r w:rsidRPr="00694DA9">
        <w:rPr>
          <w:rFonts w:ascii="Times New Roman" w:hAnsi="Times New Roman" w:cs="Times New Roman"/>
          <w:sz w:val="24"/>
          <w:szCs w:val="24"/>
        </w:rPr>
        <w:t>, определены следующие модули:</w:t>
      </w:r>
    </w:p>
    <w:p w:rsidR="00694DA9" w:rsidRPr="00694DA9" w:rsidRDefault="00694DA9" w:rsidP="00614B28">
      <w:pPr>
        <w:tabs>
          <w:tab w:val="left" w:pos="1134"/>
        </w:tabs>
        <w:spacing w:after="0" w:line="240" w:lineRule="auto"/>
        <w:ind w:firstLine="567"/>
        <w:jc w:val="both"/>
        <w:rPr>
          <w:rFonts w:ascii="Times New Roman" w:hAnsi="Times New Roman" w:cs="Times New Roman"/>
          <w:sz w:val="24"/>
          <w:szCs w:val="24"/>
        </w:rPr>
      </w:pPr>
      <w:r w:rsidRPr="00694DA9">
        <w:rPr>
          <w:rFonts w:ascii="Times New Roman" w:hAnsi="Times New Roman" w:cs="Times New Roman"/>
          <w:sz w:val="24"/>
          <w:szCs w:val="24"/>
        </w:rPr>
        <w:t>-    обучение игре в шахматы;</w:t>
      </w:r>
    </w:p>
    <w:p w:rsidR="00694DA9" w:rsidRPr="00694DA9" w:rsidRDefault="00694DA9" w:rsidP="00614B28">
      <w:pPr>
        <w:tabs>
          <w:tab w:val="left" w:pos="1134"/>
        </w:tabs>
        <w:spacing w:after="0" w:line="240" w:lineRule="auto"/>
        <w:ind w:firstLine="567"/>
        <w:jc w:val="both"/>
        <w:rPr>
          <w:rFonts w:ascii="Times New Roman" w:hAnsi="Times New Roman" w:cs="Times New Roman"/>
          <w:sz w:val="24"/>
          <w:szCs w:val="24"/>
        </w:rPr>
      </w:pPr>
      <w:r w:rsidRPr="00694DA9">
        <w:rPr>
          <w:rFonts w:ascii="Times New Roman" w:hAnsi="Times New Roman" w:cs="Times New Roman"/>
          <w:sz w:val="24"/>
          <w:szCs w:val="24"/>
        </w:rPr>
        <w:t>-</w:t>
      </w:r>
      <w:r w:rsidR="00742F51">
        <w:rPr>
          <w:rFonts w:ascii="Times New Roman" w:hAnsi="Times New Roman" w:cs="Times New Roman"/>
          <w:sz w:val="24"/>
          <w:szCs w:val="24"/>
        </w:rPr>
        <w:t xml:space="preserve"> </w:t>
      </w:r>
      <w:r w:rsidRPr="00694DA9">
        <w:rPr>
          <w:rFonts w:ascii="Times New Roman" w:hAnsi="Times New Roman" w:cs="Times New Roman"/>
          <w:sz w:val="24"/>
          <w:szCs w:val="24"/>
        </w:rPr>
        <w:t>занятия по формированию этических (духовно-нравственных) норм, этикета поведения и здорового образа жизни;</w:t>
      </w:r>
    </w:p>
    <w:p w:rsidR="00694DA9" w:rsidRPr="00694DA9" w:rsidRDefault="00694DA9" w:rsidP="00614B28">
      <w:pPr>
        <w:tabs>
          <w:tab w:val="left" w:pos="1134"/>
        </w:tabs>
        <w:spacing w:after="0" w:line="240" w:lineRule="auto"/>
        <w:ind w:firstLine="567"/>
        <w:jc w:val="both"/>
        <w:rPr>
          <w:rFonts w:ascii="Times New Roman" w:hAnsi="Times New Roman" w:cs="Times New Roman"/>
          <w:sz w:val="24"/>
          <w:szCs w:val="24"/>
        </w:rPr>
      </w:pPr>
      <w:r w:rsidRPr="00694DA9">
        <w:rPr>
          <w:rFonts w:ascii="Times New Roman" w:hAnsi="Times New Roman" w:cs="Times New Roman"/>
          <w:sz w:val="24"/>
          <w:szCs w:val="24"/>
        </w:rPr>
        <w:t>- занятия научно-популярного и практико-ориентированного содержания по общеобразовательным предметам (расширение программного материала);</w:t>
      </w:r>
    </w:p>
    <w:p w:rsidR="00694DA9" w:rsidRPr="00694DA9" w:rsidRDefault="00694DA9" w:rsidP="00614B28">
      <w:pPr>
        <w:tabs>
          <w:tab w:val="left" w:pos="1134"/>
        </w:tabs>
        <w:spacing w:after="0" w:line="240" w:lineRule="auto"/>
        <w:ind w:firstLine="567"/>
        <w:jc w:val="both"/>
        <w:rPr>
          <w:rFonts w:ascii="Times New Roman" w:hAnsi="Times New Roman" w:cs="Times New Roman"/>
          <w:sz w:val="24"/>
          <w:szCs w:val="24"/>
        </w:rPr>
      </w:pPr>
      <w:r w:rsidRPr="00694DA9">
        <w:rPr>
          <w:rFonts w:ascii="Times New Roman" w:hAnsi="Times New Roman" w:cs="Times New Roman"/>
          <w:sz w:val="24"/>
          <w:szCs w:val="24"/>
        </w:rPr>
        <w:t xml:space="preserve">- </w:t>
      </w:r>
      <w:r w:rsidR="00742F51">
        <w:rPr>
          <w:rFonts w:ascii="Times New Roman" w:hAnsi="Times New Roman" w:cs="Times New Roman"/>
          <w:sz w:val="24"/>
          <w:szCs w:val="24"/>
        </w:rPr>
        <w:t xml:space="preserve"> </w:t>
      </w:r>
      <w:r w:rsidRPr="00694DA9">
        <w:rPr>
          <w:rFonts w:ascii="Times New Roman" w:hAnsi="Times New Roman" w:cs="Times New Roman"/>
          <w:sz w:val="24"/>
          <w:szCs w:val="24"/>
        </w:rPr>
        <w:t>коллективный краеведческий (местный) туризм;</w:t>
      </w:r>
    </w:p>
    <w:p w:rsidR="00694DA9" w:rsidRPr="00694DA9" w:rsidRDefault="00694DA9" w:rsidP="00614B28">
      <w:pPr>
        <w:tabs>
          <w:tab w:val="left" w:pos="1134"/>
        </w:tabs>
        <w:spacing w:after="0" w:line="240" w:lineRule="auto"/>
        <w:ind w:firstLine="567"/>
        <w:jc w:val="both"/>
        <w:rPr>
          <w:rFonts w:ascii="Times New Roman" w:hAnsi="Times New Roman" w:cs="Times New Roman"/>
          <w:sz w:val="24"/>
          <w:szCs w:val="24"/>
        </w:rPr>
      </w:pPr>
      <w:r w:rsidRPr="00694DA9">
        <w:rPr>
          <w:rFonts w:ascii="Times New Roman" w:hAnsi="Times New Roman" w:cs="Times New Roman"/>
          <w:sz w:val="24"/>
          <w:szCs w:val="24"/>
        </w:rPr>
        <w:t xml:space="preserve">- </w:t>
      </w:r>
      <w:r w:rsidR="00742F51">
        <w:rPr>
          <w:rFonts w:ascii="Times New Roman" w:hAnsi="Times New Roman" w:cs="Times New Roman"/>
          <w:sz w:val="24"/>
          <w:szCs w:val="24"/>
        </w:rPr>
        <w:t xml:space="preserve"> </w:t>
      </w:r>
      <w:r w:rsidRPr="00694DA9">
        <w:rPr>
          <w:rFonts w:ascii="Times New Roman" w:hAnsi="Times New Roman" w:cs="Times New Roman"/>
          <w:sz w:val="24"/>
          <w:szCs w:val="24"/>
        </w:rPr>
        <w:t xml:space="preserve">детско-взрослые (с участием родителей) </w:t>
      </w:r>
      <w:proofErr w:type="spellStart"/>
      <w:r w:rsidRPr="00694DA9">
        <w:rPr>
          <w:rFonts w:ascii="Times New Roman" w:hAnsi="Times New Roman" w:cs="Times New Roman"/>
          <w:sz w:val="24"/>
          <w:szCs w:val="24"/>
        </w:rPr>
        <w:t>профориентационные</w:t>
      </w:r>
      <w:proofErr w:type="spellEnd"/>
      <w:r w:rsidRPr="00694DA9">
        <w:rPr>
          <w:rFonts w:ascii="Times New Roman" w:hAnsi="Times New Roman" w:cs="Times New Roman"/>
          <w:sz w:val="24"/>
          <w:szCs w:val="24"/>
        </w:rPr>
        <w:t xml:space="preserve"> мероприятия;</w:t>
      </w:r>
    </w:p>
    <w:p w:rsidR="00694DA9" w:rsidRPr="00694DA9" w:rsidRDefault="00694DA9" w:rsidP="00614B28">
      <w:pPr>
        <w:tabs>
          <w:tab w:val="left" w:pos="1134"/>
        </w:tabs>
        <w:spacing w:after="0" w:line="240" w:lineRule="auto"/>
        <w:ind w:firstLine="567"/>
        <w:jc w:val="both"/>
        <w:rPr>
          <w:rFonts w:ascii="Times New Roman" w:hAnsi="Times New Roman" w:cs="Times New Roman"/>
          <w:sz w:val="24"/>
          <w:szCs w:val="24"/>
        </w:rPr>
      </w:pPr>
      <w:r w:rsidRPr="00694DA9">
        <w:rPr>
          <w:rFonts w:ascii="Times New Roman" w:hAnsi="Times New Roman" w:cs="Times New Roman"/>
          <w:sz w:val="24"/>
          <w:szCs w:val="24"/>
        </w:rPr>
        <w:t>-</w:t>
      </w:r>
      <w:r w:rsidR="00742F51">
        <w:rPr>
          <w:rFonts w:ascii="Times New Roman" w:hAnsi="Times New Roman" w:cs="Times New Roman"/>
          <w:sz w:val="24"/>
          <w:szCs w:val="24"/>
        </w:rPr>
        <w:t xml:space="preserve"> </w:t>
      </w:r>
      <w:r w:rsidRPr="00694DA9">
        <w:rPr>
          <w:rFonts w:ascii="Times New Roman" w:hAnsi="Times New Roman" w:cs="Times New Roman"/>
          <w:sz w:val="24"/>
          <w:szCs w:val="24"/>
        </w:rPr>
        <w:t>спортивно-оздоровительные занятия, обеспечивающие увеличение двигательной активности;</w:t>
      </w:r>
    </w:p>
    <w:p w:rsidR="00694DA9" w:rsidRPr="00694DA9" w:rsidRDefault="00694DA9" w:rsidP="00614B28">
      <w:pPr>
        <w:tabs>
          <w:tab w:val="left" w:pos="1134"/>
        </w:tabs>
        <w:spacing w:after="0" w:line="240" w:lineRule="auto"/>
        <w:ind w:firstLine="567"/>
        <w:jc w:val="both"/>
        <w:rPr>
          <w:rFonts w:ascii="Times New Roman" w:hAnsi="Times New Roman" w:cs="Times New Roman"/>
          <w:sz w:val="24"/>
          <w:szCs w:val="24"/>
        </w:rPr>
      </w:pPr>
      <w:r w:rsidRPr="00694DA9">
        <w:rPr>
          <w:rFonts w:ascii="Times New Roman" w:hAnsi="Times New Roman" w:cs="Times New Roman"/>
          <w:sz w:val="24"/>
          <w:szCs w:val="24"/>
        </w:rPr>
        <w:t xml:space="preserve">- выполнение индивидуальных и групповых социальных проектов и общественно-полезных практик, в том числе в рамках волонтёрской деятельности. </w:t>
      </w:r>
    </w:p>
    <w:p w:rsidR="00694DA9" w:rsidRPr="00694DA9" w:rsidRDefault="00694DA9" w:rsidP="00614B28">
      <w:pPr>
        <w:jc w:val="both"/>
        <w:rPr>
          <w:rFonts w:ascii="Times New Roman" w:hAnsi="Times New Roman" w:cs="Times New Roman"/>
          <w:sz w:val="24"/>
          <w:szCs w:val="24"/>
        </w:rPr>
      </w:pPr>
      <w:r w:rsidRPr="00694DA9">
        <w:rPr>
          <w:rFonts w:ascii="Times New Roman" w:hAnsi="Times New Roman" w:cs="Times New Roman"/>
          <w:sz w:val="24"/>
          <w:szCs w:val="24"/>
        </w:rPr>
        <w:t xml:space="preserve">     Помимо указанных модулей, в  школе реализуются и иные программы (курсы) внеурочной деятельности, являющиеся традиционными для педагогов и детей по решению педагогического коллектива и согласованию с родителями, не указанные в инвариантном перечне. </w:t>
      </w:r>
    </w:p>
    <w:p w:rsidR="00694DA9" w:rsidRPr="00694DA9" w:rsidRDefault="00694DA9" w:rsidP="00614B28">
      <w:pPr>
        <w:jc w:val="both"/>
        <w:rPr>
          <w:rFonts w:ascii="Times New Roman" w:hAnsi="Times New Roman" w:cs="Times New Roman"/>
          <w:sz w:val="24"/>
          <w:szCs w:val="24"/>
        </w:rPr>
      </w:pPr>
      <w:r w:rsidRPr="00694DA9">
        <w:rPr>
          <w:rFonts w:ascii="Times New Roman" w:hAnsi="Times New Roman" w:cs="Times New Roman"/>
          <w:sz w:val="24"/>
          <w:szCs w:val="24"/>
        </w:rPr>
        <w:t xml:space="preserve">     Устанавливаемый модульный характер инвариантных занятий позволяет обеспечить всем детям </w:t>
      </w:r>
      <w:r w:rsidRPr="00694DA9">
        <w:rPr>
          <w:rFonts w:ascii="Times New Roman" w:hAnsi="Times New Roman" w:cs="Times New Roman"/>
          <w:b/>
          <w:sz w:val="24"/>
          <w:szCs w:val="24"/>
        </w:rPr>
        <w:t>равные возможности</w:t>
      </w:r>
      <w:r w:rsidRPr="00694DA9">
        <w:rPr>
          <w:rFonts w:ascii="Times New Roman" w:hAnsi="Times New Roman" w:cs="Times New Roman"/>
          <w:sz w:val="24"/>
          <w:szCs w:val="24"/>
        </w:rPr>
        <w:t xml:space="preserve"> для проявления своих способностей и выявления интересов.</w:t>
      </w:r>
    </w:p>
    <w:p w:rsidR="00694DA9" w:rsidRPr="00694DA9" w:rsidRDefault="00742F51" w:rsidP="00614B28">
      <w:pPr>
        <w:pStyle w:val="a8"/>
        <w:kinsoku w:val="0"/>
        <w:overflowPunct w:val="0"/>
        <w:spacing w:before="5"/>
        <w:ind w:right="109" w:firstLine="300"/>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Продолжительность</w:t>
      </w:r>
      <w:r>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одного</w:t>
      </w:r>
      <w:r>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занятия</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внеурочной</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деятельности</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составляет</w:t>
      </w:r>
      <w:r>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 xml:space="preserve">40 </w:t>
      </w:r>
      <w:r w:rsidR="00694DA9" w:rsidRPr="00694DA9">
        <w:rPr>
          <w:rFonts w:ascii="Times New Roman" w:hAnsi="Times New Roman" w:cs="Times New Roman"/>
          <w:spacing w:val="-2"/>
          <w:sz w:val="24"/>
          <w:szCs w:val="24"/>
        </w:rPr>
        <w:t>минут</w:t>
      </w:r>
      <w:r w:rsidR="00694DA9" w:rsidRPr="00694DA9">
        <w:rPr>
          <w:rFonts w:ascii="Times New Roman" w:hAnsi="Times New Roman" w:cs="Times New Roman"/>
          <w:sz w:val="24"/>
          <w:szCs w:val="24"/>
        </w:rPr>
        <w:t xml:space="preserve"> с</w:t>
      </w:r>
      <w:r w:rsidR="00694DA9" w:rsidRPr="00694DA9">
        <w:rPr>
          <w:rFonts w:ascii="Times New Roman" w:hAnsi="Times New Roman" w:cs="Times New Roman"/>
          <w:spacing w:val="-1"/>
          <w:sz w:val="24"/>
          <w:szCs w:val="24"/>
        </w:rPr>
        <w:t xml:space="preserve"> обязательным</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10-минутным</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 xml:space="preserve">перерывом </w:t>
      </w:r>
      <w:r w:rsidR="00694DA9" w:rsidRPr="00694DA9">
        <w:rPr>
          <w:rFonts w:ascii="Times New Roman" w:hAnsi="Times New Roman" w:cs="Times New Roman"/>
          <w:sz w:val="24"/>
          <w:szCs w:val="24"/>
        </w:rPr>
        <w:t>между</w:t>
      </w:r>
      <w:r>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занятиями.</w:t>
      </w:r>
    </w:p>
    <w:p w:rsidR="00694DA9" w:rsidRPr="00694DA9" w:rsidRDefault="00742F51" w:rsidP="00614B28">
      <w:pPr>
        <w:pStyle w:val="a8"/>
        <w:kinsoku w:val="0"/>
        <w:overflowPunct w:val="0"/>
        <w:ind w:right="111"/>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Длительность</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занятий</w:t>
      </w:r>
      <w:r>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по</w:t>
      </w:r>
      <w:r>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таким</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видам</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деятельности,</w:t>
      </w:r>
      <w:r w:rsidR="002E6F3A">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как</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чтение,</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музыкальные</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занятия,</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рисование,</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лепка,</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рукоделие,</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тихие</w:t>
      </w:r>
      <w:r>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игры</w:t>
      </w:r>
      <w:r>
        <w:rPr>
          <w:rFonts w:ascii="Times New Roman" w:hAnsi="Times New Roman" w:cs="Times New Roman"/>
          <w:sz w:val="24"/>
          <w:szCs w:val="24"/>
        </w:rPr>
        <w:t xml:space="preserve"> </w:t>
      </w:r>
      <w:r w:rsidR="00694DA9" w:rsidRPr="00694DA9">
        <w:rPr>
          <w:rFonts w:ascii="Times New Roman" w:hAnsi="Times New Roman" w:cs="Times New Roman"/>
          <w:sz w:val="24"/>
          <w:szCs w:val="24"/>
        </w:rPr>
        <w:t>должна</w:t>
      </w:r>
      <w:r>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составлять</w:t>
      </w:r>
      <w:r>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не</w:t>
      </w:r>
      <w:r>
        <w:rPr>
          <w:rFonts w:ascii="Times New Roman" w:hAnsi="Times New Roman" w:cs="Times New Roman"/>
          <w:sz w:val="24"/>
          <w:szCs w:val="24"/>
        </w:rPr>
        <w:t xml:space="preserve"> </w:t>
      </w:r>
      <w:r w:rsidR="00694DA9" w:rsidRPr="00694DA9">
        <w:rPr>
          <w:rFonts w:ascii="Times New Roman" w:hAnsi="Times New Roman" w:cs="Times New Roman"/>
          <w:sz w:val="24"/>
          <w:szCs w:val="24"/>
        </w:rPr>
        <w:t>более</w:t>
      </w:r>
      <w:r>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полутора</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часов</w:t>
      </w:r>
      <w:r>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в</w:t>
      </w:r>
      <w:r>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день</w:t>
      </w:r>
      <w:r>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 xml:space="preserve">для учащихся  </w:t>
      </w:r>
      <w:r w:rsidR="00694DA9" w:rsidRPr="00694DA9">
        <w:rPr>
          <w:rFonts w:ascii="Times New Roman" w:hAnsi="Times New Roman" w:cs="Times New Roman"/>
          <w:spacing w:val="-1"/>
          <w:sz w:val="24"/>
          <w:szCs w:val="24"/>
        </w:rPr>
        <w:t>5-7</w:t>
      </w:r>
      <w:r>
        <w:rPr>
          <w:rFonts w:ascii="Times New Roman" w:hAnsi="Times New Roman" w:cs="Times New Roman"/>
          <w:spacing w:val="-1"/>
          <w:sz w:val="24"/>
          <w:szCs w:val="24"/>
        </w:rPr>
        <w:t xml:space="preserve"> классов.</w:t>
      </w:r>
    </w:p>
    <w:p w:rsidR="00694DA9" w:rsidRPr="00694DA9" w:rsidRDefault="00694DA9" w:rsidP="00614B28">
      <w:pPr>
        <w:pStyle w:val="a8"/>
        <w:kinsoku w:val="0"/>
        <w:overflowPunct w:val="0"/>
        <w:ind w:right="102"/>
        <w:jc w:val="both"/>
        <w:rPr>
          <w:rFonts w:ascii="Times New Roman" w:hAnsi="Times New Roman" w:cs="Times New Roman"/>
          <w:spacing w:val="-1"/>
          <w:sz w:val="24"/>
          <w:szCs w:val="24"/>
        </w:rPr>
      </w:pPr>
      <w:r w:rsidRPr="00694DA9">
        <w:rPr>
          <w:rFonts w:ascii="Times New Roman" w:hAnsi="Times New Roman" w:cs="Times New Roman"/>
          <w:spacing w:val="-1"/>
          <w:sz w:val="24"/>
          <w:szCs w:val="24"/>
        </w:rPr>
        <w:lastRenderedPageBreak/>
        <w:t xml:space="preserve">     Учреждение</w:t>
      </w:r>
      <w:r w:rsidR="00742F51">
        <w:rPr>
          <w:rFonts w:ascii="Times New Roman" w:hAnsi="Times New Roman" w:cs="Times New Roman"/>
          <w:spacing w:val="-1"/>
          <w:sz w:val="24"/>
          <w:szCs w:val="24"/>
        </w:rPr>
        <w:t xml:space="preserve"> </w:t>
      </w:r>
      <w:r w:rsidRPr="00694DA9">
        <w:rPr>
          <w:rFonts w:ascii="Times New Roman" w:hAnsi="Times New Roman" w:cs="Times New Roman"/>
          <w:sz w:val="24"/>
          <w:szCs w:val="24"/>
        </w:rPr>
        <w:t>при</w:t>
      </w:r>
      <w:r w:rsidR="00742F51">
        <w:rPr>
          <w:rFonts w:ascii="Times New Roman" w:hAnsi="Times New Roman" w:cs="Times New Roman"/>
          <w:sz w:val="24"/>
          <w:szCs w:val="24"/>
        </w:rPr>
        <w:t xml:space="preserve"> </w:t>
      </w:r>
      <w:r w:rsidRPr="00694DA9">
        <w:rPr>
          <w:rFonts w:ascii="Times New Roman" w:hAnsi="Times New Roman" w:cs="Times New Roman"/>
          <w:spacing w:val="-1"/>
          <w:sz w:val="24"/>
          <w:szCs w:val="24"/>
        </w:rPr>
        <w:t>реализации</w:t>
      </w:r>
      <w:r w:rsidR="00742F51">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внеурочной</w:t>
      </w:r>
      <w:r w:rsidR="00742F51">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деятельности</w:t>
      </w:r>
      <w:r w:rsidR="00742F51">
        <w:rPr>
          <w:rFonts w:ascii="Times New Roman" w:hAnsi="Times New Roman" w:cs="Times New Roman"/>
          <w:spacing w:val="-1"/>
          <w:sz w:val="24"/>
          <w:szCs w:val="24"/>
        </w:rPr>
        <w:t xml:space="preserve"> </w:t>
      </w:r>
      <w:r w:rsidRPr="00694DA9">
        <w:rPr>
          <w:rFonts w:ascii="Times New Roman" w:hAnsi="Times New Roman" w:cs="Times New Roman"/>
          <w:sz w:val="24"/>
          <w:szCs w:val="24"/>
        </w:rPr>
        <w:t>в</w:t>
      </w:r>
      <w:r w:rsidR="00742F51">
        <w:rPr>
          <w:rFonts w:ascii="Times New Roman" w:hAnsi="Times New Roman" w:cs="Times New Roman"/>
          <w:sz w:val="24"/>
          <w:szCs w:val="24"/>
        </w:rPr>
        <w:t xml:space="preserve"> </w:t>
      </w:r>
      <w:r w:rsidRPr="00694DA9">
        <w:rPr>
          <w:rFonts w:ascii="Times New Roman" w:hAnsi="Times New Roman" w:cs="Times New Roman"/>
          <w:spacing w:val="-1"/>
          <w:sz w:val="24"/>
          <w:szCs w:val="24"/>
        </w:rPr>
        <w:t>объёме</w:t>
      </w:r>
      <w:r w:rsidR="00742F51">
        <w:rPr>
          <w:rFonts w:ascii="Times New Roman" w:hAnsi="Times New Roman" w:cs="Times New Roman"/>
          <w:spacing w:val="-1"/>
          <w:sz w:val="24"/>
          <w:szCs w:val="24"/>
        </w:rPr>
        <w:t xml:space="preserve"> </w:t>
      </w:r>
      <w:r w:rsidRPr="00694DA9">
        <w:rPr>
          <w:rFonts w:ascii="Times New Roman" w:hAnsi="Times New Roman" w:cs="Times New Roman"/>
          <w:sz w:val="24"/>
          <w:szCs w:val="24"/>
        </w:rPr>
        <w:t>до</w:t>
      </w:r>
      <w:r w:rsidR="00742F51">
        <w:rPr>
          <w:rFonts w:ascii="Times New Roman" w:hAnsi="Times New Roman" w:cs="Times New Roman"/>
          <w:sz w:val="24"/>
          <w:szCs w:val="24"/>
        </w:rPr>
        <w:t xml:space="preserve"> </w:t>
      </w:r>
      <w:r w:rsidRPr="00694DA9">
        <w:rPr>
          <w:rFonts w:ascii="Times New Roman" w:hAnsi="Times New Roman" w:cs="Times New Roman"/>
          <w:sz w:val="24"/>
          <w:szCs w:val="24"/>
        </w:rPr>
        <w:t>10</w:t>
      </w:r>
      <w:r w:rsidR="00742F51">
        <w:rPr>
          <w:rFonts w:ascii="Times New Roman" w:hAnsi="Times New Roman" w:cs="Times New Roman"/>
          <w:sz w:val="24"/>
          <w:szCs w:val="24"/>
        </w:rPr>
        <w:t xml:space="preserve"> </w:t>
      </w:r>
      <w:r w:rsidRPr="00694DA9">
        <w:rPr>
          <w:rFonts w:ascii="Times New Roman" w:hAnsi="Times New Roman" w:cs="Times New Roman"/>
          <w:spacing w:val="-1"/>
          <w:sz w:val="24"/>
          <w:szCs w:val="24"/>
        </w:rPr>
        <w:t>часо</w:t>
      </w:r>
      <w:r w:rsidR="00E51A71">
        <w:rPr>
          <w:rFonts w:ascii="Times New Roman" w:hAnsi="Times New Roman" w:cs="Times New Roman"/>
          <w:spacing w:val="-1"/>
          <w:sz w:val="24"/>
          <w:szCs w:val="24"/>
        </w:rPr>
        <w:t xml:space="preserve">в </w:t>
      </w:r>
      <w:r w:rsidRPr="00694DA9">
        <w:rPr>
          <w:rFonts w:ascii="Times New Roman" w:hAnsi="Times New Roman" w:cs="Times New Roman"/>
          <w:sz w:val="24"/>
          <w:szCs w:val="24"/>
        </w:rPr>
        <w:t>в</w:t>
      </w:r>
      <w:r w:rsidR="00742F51">
        <w:rPr>
          <w:rFonts w:ascii="Times New Roman" w:hAnsi="Times New Roman" w:cs="Times New Roman"/>
          <w:sz w:val="24"/>
          <w:szCs w:val="24"/>
        </w:rPr>
        <w:t xml:space="preserve"> </w:t>
      </w:r>
      <w:r w:rsidRPr="00694DA9">
        <w:rPr>
          <w:rFonts w:ascii="Times New Roman" w:hAnsi="Times New Roman" w:cs="Times New Roman"/>
          <w:spacing w:val="-1"/>
          <w:sz w:val="24"/>
          <w:szCs w:val="24"/>
        </w:rPr>
        <w:t>неделю</w:t>
      </w:r>
      <w:r w:rsidR="00742F51">
        <w:rPr>
          <w:rFonts w:ascii="Times New Roman" w:hAnsi="Times New Roman" w:cs="Times New Roman"/>
          <w:spacing w:val="-1"/>
          <w:sz w:val="24"/>
          <w:szCs w:val="24"/>
        </w:rPr>
        <w:t xml:space="preserve"> </w:t>
      </w:r>
      <w:r w:rsidRPr="00694DA9">
        <w:rPr>
          <w:rFonts w:ascii="Times New Roman" w:hAnsi="Times New Roman" w:cs="Times New Roman"/>
          <w:sz w:val="24"/>
          <w:szCs w:val="24"/>
        </w:rPr>
        <w:t>(на</w:t>
      </w:r>
      <w:r w:rsidR="00742F51">
        <w:rPr>
          <w:rFonts w:ascii="Times New Roman" w:hAnsi="Times New Roman" w:cs="Times New Roman"/>
          <w:sz w:val="24"/>
          <w:szCs w:val="24"/>
        </w:rPr>
        <w:t xml:space="preserve"> </w:t>
      </w:r>
      <w:r w:rsidRPr="00694DA9">
        <w:rPr>
          <w:rFonts w:ascii="Times New Roman" w:hAnsi="Times New Roman" w:cs="Times New Roman"/>
          <w:spacing w:val="-1"/>
          <w:sz w:val="24"/>
          <w:szCs w:val="24"/>
        </w:rPr>
        <w:t>ученика)</w:t>
      </w:r>
      <w:r w:rsidR="00742F51">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планирует</w:t>
      </w:r>
      <w:r w:rsidR="00742F51">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занятия</w:t>
      </w:r>
      <w:r w:rsidR="00742F51">
        <w:rPr>
          <w:rFonts w:ascii="Times New Roman" w:hAnsi="Times New Roman" w:cs="Times New Roman"/>
          <w:spacing w:val="-1"/>
          <w:sz w:val="24"/>
          <w:szCs w:val="24"/>
        </w:rPr>
        <w:t xml:space="preserve"> </w:t>
      </w:r>
      <w:r w:rsidRPr="00694DA9">
        <w:rPr>
          <w:rFonts w:ascii="Times New Roman" w:hAnsi="Times New Roman" w:cs="Times New Roman"/>
          <w:sz w:val="24"/>
          <w:szCs w:val="24"/>
        </w:rPr>
        <w:t>в</w:t>
      </w:r>
      <w:r w:rsidR="00742F51">
        <w:rPr>
          <w:rFonts w:ascii="Times New Roman" w:hAnsi="Times New Roman" w:cs="Times New Roman"/>
          <w:sz w:val="24"/>
          <w:szCs w:val="24"/>
        </w:rPr>
        <w:t xml:space="preserve"> </w:t>
      </w:r>
      <w:r w:rsidRPr="00694DA9">
        <w:rPr>
          <w:rFonts w:ascii="Times New Roman" w:hAnsi="Times New Roman" w:cs="Times New Roman"/>
          <w:spacing w:val="-1"/>
          <w:sz w:val="24"/>
          <w:szCs w:val="24"/>
        </w:rPr>
        <w:t>количестве</w:t>
      </w:r>
      <w:r w:rsidR="00742F51">
        <w:rPr>
          <w:rFonts w:ascii="Times New Roman" w:hAnsi="Times New Roman" w:cs="Times New Roman"/>
          <w:spacing w:val="-1"/>
          <w:sz w:val="24"/>
          <w:szCs w:val="24"/>
        </w:rPr>
        <w:t xml:space="preserve"> </w:t>
      </w:r>
      <w:r w:rsidRPr="00694DA9">
        <w:rPr>
          <w:rFonts w:ascii="Times New Roman" w:hAnsi="Times New Roman" w:cs="Times New Roman"/>
          <w:sz w:val="24"/>
          <w:szCs w:val="24"/>
        </w:rPr>
        <w:t>1,5</w:t>
      </w:r>
      <w:r w:rsidR="00742F51">
        <w:rPr>
          <w:rFonts w:ascii="Times New Roman" w:hAnsi="Times New Roman" w:cs="Times New Roman"/>
          <w:sz w:val="24"/>
          <w:szCs w:val="24"/>
        </w:rPr>
        <w:t xml:space="preserve"> </w:t>
      </w:r>
      <w:r w:rsidRPr="00694DA9">
        <w:rPr>
          <w:rFonts w:ascii="Times New Roman" w:hAnsi="Times New Roman" w:cs="Times New Roman"/>
          <w:spacing w:val="-1"/>
          <w:sz w:val="24"/>
          <w:szCs w:val="24"/>
        </w:rPr>
        <w:t xml:space="preserve">часа </w:t>
      </w:r>
      <w:r w:rsidR="00742F51">
        <w:rPr>
          <w:rFonts w:ascii="Times New Roman" w:hAnsi="Times New Roman" w:cs="Times New Roman"/>
          <w:sz w:val="24"/>
          <w:szCs w:val="24"/>
        </w:rPr>
        <w:t xml:space="preserve"> </w:t>
      </w:r>
      <w:r w:rsidRPr="00694DA9">
        <w:rPr>
          <w:rFonts w:ascii="Times New Roman" w:hAnsi="Times New Roman" w:cs="Times New Roman"/>
          <w:sz w:val="24"/>
          <w:szCs w:val="24"/>
        </w:rPr>
        <w:t>день,</w:t>
      </w:r>
      <w:r w:rsidR="00742F51">
        <w:rPr>
          <w:rFonts w:ascii="Times New Roman" w:hAnsi="Times New Roman" w:cs="Times New Roman"/>
          <w:sz w:val="24"/>
          <w:szCs w:val="24"/>
        </w:rPr>
        <w:t xml:space="preserve"> </w:t>
      </w:r>
      <w:r w:rsidRPr="00694DA9">
        <w:rPr>
          <w:rFonts w:ascii="Times New Roman" w:hAnsi="Times New Roman" w:cs="Times New Roman"/>
          <w:sz w:val="24"/>
          <w:szCs w:val="24"/>
        </w:rPr>
        <w:t>и</w:t>
      </w:r>
      <w:r w:rsidR="00742F51">
        <w:rPr>
          <w:rFonts w:ascii="Times New Roman" w:hAnsi="Times New Roman" w:cs="Times New Roman"/>
          <w:sz w:val="24"/>
          <w:szCs w:val="24"/>
        </w:rPr>
        <w:t xml:space="preserve"> </w:t>
      </w:r>
      <w:r w:rsidRPr="00694DA9">
        <w:rPr>
          <w:rFonts w:ascii="Times New Roman" w:hAnsi="Times New Roman" w:cs="Times New Roman"/>
          <w:spacing w:val="-1"/>
          <w:sz w:val="24"/>
          <w:szCs w:val="24"/>
        </w:rPr>
        <w:t>предусматривает</w:t>
      </w:r>
      <w:r w:rsidR="00742F51">
        <w:rPr>
          <w:rFonts w:ascii="Times New Roman" w:hAnsi="Times New Roman" w:cs="Times New Roman"/>
          <w:spacing w:val="-1"/>
          <w:sz w:val="24"/>
          <w:szCs w:val="24"/>
        </w:rPr>
        <w:t xml:space="preserve"> </w:t>
      </w:r>
      <w:r w:rsidRPr="00694DA9">
        <w:rPr>
          <w:rFonts w:ascii="Times New Roman" w:hAnsi="Times New Roman" w:cs="Times New Roman"/>
          <w:sz w:val="24"/>
          <w:szCs w:val="24"/>
        </w:rPr>
        <w:t>виды</w:t>
      </w:r>
      <w:r w:rsidR="00742F51">
        <w:rPr>
          <w:rFonts w:ascii="Times New Roman" w:hAnsi="Times New Roman" w:cs="Times New Roman"/>
          <w:sz w:val="24"/>
          <w:szCs w:val="24"/>
        </w:rPr>
        <w:t xml:space="preserve"> </w:t>
      </w:r>
      <w:r w:rsidRPr="00694DA9">
        <w:rPr>
          <w:rFonts w:ascii="Times New Roman" w:hAnsi="Times New Roman" w:cs="Times New Roman"/>
          <w:spacing w:val="-1"/>
          <w:sz w:val="24"/>
          <w:szCs w:val="24"/>
        </w:rPr>
        <w:t>деятельности</w:t>
      </w:r>
      <w:r w:rsidR="00742F51">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спортивно-оздоровительного,</w:t>
      </w:r>
      <w:r w:rsidR="00742F51">
        <w:rPr>
          <w:rFonts w:ascii="Times New Roman" w:hAnsi="Times New Roman" w:cs="Times New Roman"/>
          <w:spacing w:val="-1"/>
          <w:sz w:val="24"/>
          <w:szCs w:val="24"/>
        </w:rPr>
        <w:t xml:space="preserve"> </w:t>
      </w:r>
      <w:proofErr w:type="spellStart"/>
      <w:r w:rsidRPr="00694DA9">
        <w:rPr>
          <w:rFonts w:ascii="Times New Roman" w:hAnsi="Times New Roman" w:cs="Times New Roman"/>
          <w:spacing w:val="-1"/>
          <w:sz w:val="24"/>
          <w:szCs w:val="24"/>
        </w:rPr>
        <w:t>прогулочно</w:t>
      </w:r>
      <w:r w:rsidRPr="00694DA9">
        <w:rPr>
          <w:rFonts w:ascii="Times New Roman" w:hAnsi="Times New Roman" w:cs="Times New Roman"/>
          <w:sz w:val="24"/>
          <w:szCs w:val="24"/>
        </w:rPr>
        <w:t>-</w:t>
      </w:r>
      <w:r w:rsidRPr="00694DA9">
        <w:rPr>
          <w:rFonts w:ascii="Times New Roman" w:hAnsi="Times New Roman" w:cs="Times New Roman"/>
          <w:spacing w:val="-1"/>
          <w:sz w:val="24"/>
          <w:szCs w:val="24"/>
        </w:rPr>
        <w:t>экскурсионного</w:t>
      </w:r>
      <w:proofErr w:type="spellEnd"/>
      <w:r w:rsidRPr="00694DA9">
        <w:rPr>
          <w:rFonts w:ascii="Times New Roman" w:hAnsi="Times New Roman" w:cs="Times New Roman"/>
          <w:spacing w:val="-1"/>
          <w:sz w:val="24"/>
          <w:szCs w:val="24"/>
        </w:rPr>
        <w:t>,</w:t>
      </w:r>
      <w:r w:rsidRPr="00694DA9">
        <w:rPr>
          <w:rFonts w:ascii="Times New Roman" w:hAnsi="Times New Roman" w:cs="Times New Roman"/>
          <w:sz w:val="24"/>
          <w:szCs w:val="24"/>
        </w:rPr>
        <w:t xml:space="preserve"> игрового </w:t>
      </w:r>
      <w:r w:rsidRPr="00694DA9">
        <w:rPr>
          <w:rFonts w:ascii="Times New Roman" w:hAnsi="Times New Roman" w:cs="Times New Roman"/>
          <w:spacing w:val="-1"/>
          <w:sz w:val="24"/>
          <w:szCs w:val="24"/>
        </w:rPr>
        <w:t>характера;</w:t>
      </w:r>
    </w:p>
    <w:p w:rsidR="00694DA9" w:rsidRPr="00694DA9" w:rsidRDefault="00694DA9" w:rsidP="00614B28">
      <w:pPr>
        <w:pStyle w:val="a8"/>
        <w:widowControl w:val="0"/>
        <w:numPr>
          <w:ilvl w:val="0"/>
          <w:numId w:val="9"/>
        </w:numPr>
        <w:tabs>
          <w:tab w:val="left" w:pos="392"/>
        </w:tabs>
        <w:kinsoku w:val="0"/>
        <w:overflowPunct w:val="0"/>
        <w:autoSpaceDE w:val="0"/>
        <w:autoSpaceDN w:val="0"/>
        <w:adjustRightInd w:val="0"/>
        <w:spacing w:after="0" w:line="240" w:lineRule="auto"/>
        <w:ind w:right="114" w:firstLine="0"/>
        <w:jc w:val="both"/>
        <w:rPr>
          <w:rFonts w:ascii="Times New Roman" w:hAnsi="Times New Roman" w:cs="Times New Roman"/>
          <w:spacing w:val="-1"/>
          <w:sz w:val="24"/>
          <w:szCs w:val="24"/>
        </w:rPr>
      </w:pPr>
      <w:r w:rsidRPr="00694DA9">
        <w:rPr>
          <w:rFonts w:ascii="Times New Roman" w:hAnsi="Times New Roman" w:cs="Times New Roman"/>
          <w:spacing w:val="-1"/>
          <w:sz w:val="24"/>
          <w:szCs w:val="24"/>
        </w:rPr>
        <w:t>продолжительность</w:t>
      </w:r>
      <w:r w:rsidR="00742F51">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перерыва</w:t>
      </w:r>
      <w:r w:rsidR="00742F51">
        <w:rPr>
          <w:rFonts w:ascii="Times New Roman" w:hAnsi="Times New Roman" w:cs="Times New Roman"/>
          <w:spacing w:val="-1"/>
          <w:sz w:val="24"/>
          <w:szCs w:val="24"/>
        </w:rPr>
        <w:t xml:space="preserve"> </w:t>
      </w:r>
      <w:r w:rsidRPr="00694DA9">
        <w:rPr>
          <w:rFonts w:ascii="Times New Roman" w:hAnsi="Times New Roman" w:cs="Times New Roman"/>
          <w:sz w:val="24"/>
          <w:szCs w:val="24"/>
        </w:rPr>
        <w:t>между</w:t>
      </w:r>
      <w:r w:rsidR="00742F51">
        <w:rPr>
          <w:rFonts w:ascii="Times New Roman" w:hAnsi="Times New Roman" w:cs="Times New Roman"/>
          <w:sz w:val="24"/>
          <w:szCs w:val="24"/>
        </w:rPr>
        <w:t xml:space="preserve"> </w:t>
      </w:r>
      <w:r w:rsidRPr="00694DA9">
        <w:rPr>
          <w:rFonts w:ascii="Times New Roman" w:hAnsi="Times New Roman" w:cs="Times New Roman"/>
          <w:spacing w:val="-1"/>
          <w:sz w:val="24"/>
          <w:szCs w:val="24"/>
        </w:rPr>
        <w:t>учебными</w:t>
      </w:r>
      <w:r w:rsidR="00742F51">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занятиями</w:t>
      </w:r>
      <w:r w:rsidR="00742F51">
        <w:rPr>
          <w:rFonts w:ascii="Times New Roman" w:hAnsi="Times New Roman" w:cs="Times New Roman"/>
          <w:spacing w:val="-1"/>
          <w:sz w:val="24"/>
          <w:szCs w:val="24"/>
        </w:rPr>
        <w:t xml:space="preserve"> </w:t>
      </w:r>
      <w:r w:rsidRPr="00694DA9">
        <w:rPr>
          <w:rFonts w:ascii="Times New Roman" w:hAnsi="Times New Roman" w:cs="Times New Roman"/>
          <w:sz w:val="24"/>
          <w:szCs w:val="24"/>
        </w:rPr>
        <w:t>и</w:t>
      </w:r>
      <w:r w:rsidR="00742F51">
        <w:rPr>
          <w:rFonts w:ascii="Times New Roman" w:hAnsi="Times New Roman" w:cs="Times New Roman"/>
          <w:sz w:val="24"/>
          <w:szCs w:val="24"/>
        </w:rPr>
        <w:t xml:space="preserve"> </w:t>
      </w:r>
      <w:r w:rsidRPr="00694DA9">
        <w:rPr>
          <w:rFonts w:ascii="Times New Roman" w:hAnsi="Times New Roman" w:cs="Times New Roman"/>
          <w:spacing w:val="-1"/>
          <w:sz w:val="24"/>
          <w:szCs w:val="24"/>
        </w:rPr>
        <w:t>внеурочной</w:t>
      </w:r>
      <w:r w:rsidR="00742F51">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деятельностью</w:t>
      </w:r>
      <w:r w:rsidR="00742F51">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составляет</w:t>
      </w:r>
      <w:r w:rsidRPr="00694DA9">
        <w:rPr>
          <w:rFonts w:ascii="Times New Roman" w:hAnsi="Times New Roman" w:cs="Times New Roman"/>
          <w:sz w:val="24"/>
          <w:szCs w:val="24"/>
        </w:rPr>
        <w:t xml:space="preserve"> не</w:t>
      </w:r>
      <w:r w:rsidRPr="00694DA9">
        <w:rPr>
          <w:rFonts w:ascii="Times New Roman" w:hAnsi="Times New Roman" w:cs="Times New Roman"/>
          <w:spacing w:val="-1"/>
          <w:sz w:val="24"/>
          <w:szCs w:val="24"/>
        </w:rPr>
        <w:t xml:space="preserve"> менее </w:t>
      </w:r>
      <w:r w:rsidRPr="00694DA9">
        <w:rPr>
          <w:rFonts w:ascii="Times New Roman" w:hAnsi="Times New Roman" w:cs="Times New Roman"/>
          <w:sz w:val="24"/>
          <w:szCs w:val="24"/>
        </w:rPr>
        <w:t>40</w:t>
      </w:r>
      <w:r w:rsidR="00742F51">
        <w:rPr>
          <w:rFonts w:ascii="Times New Roman" w:hAnsi="Times New Roman" w:cs="Times New Roman"/>
          <w:sz w:val="24"/>
          <w:szCs w:val="24"/>
        </w:rPr>
        <w:t xml:space="preserve"> </w:t>
      </w:r>
      <w:r w:rsidRPr="00694DA9">
        <w:rPr>
          <w:rFonts w:ascii="Times New Roman" w:hAnsi="Times New Roman" w:cs="Times New Roman"/>
          <w:spacing w:val="-1"/>
          <w:sz w:val="24"/>
          <w:szCs w:val="24"/>
        </w:rPr>
        <w:t>минут.</w:t>
      </w:r>
    </w:p>
    <w:p w:rsidR="00694DA9" w:rsidRPr="00694DA9" w:rsidRDefault="00694DA9" w:rsidP="00614B28">
      <w:pPr>
        <w:pStyle w:val="a8"/>
        <w:kinsoku w:val="0"/>
        <w:overflowPunct w:val="0"/>
        <w:ind w:left="107" w:right="105"/>
        <w:jc w:val="both"/>
        <w:rPr>
          <w:rFonts w:ascii="Times New Roman" w:hAnsi="Times New Roman" w:cs="Times New Roman"/>
          <w:spacing w:val="-1"/>
          <w:sz w:val="24"/>
          <w:szCs w:val="24"/>
        </w:rPr>
      </w:pPr>
      <w:r w:rsidRPr="00694DA9">
        <w:rPr>
          <w:rFonts w:ascii="Times New Roman" w:hAnsi="Times New Roman" w:cs="Times New Roman"/>
          <w:spacing w:val="-1"/>
          <w:sz w:val="24"/>
          <w:szCs w:val="24"/>
        </w:rPr>
        <w:t xml:space="preserve">     Основными</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формами</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организации</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внеурочной</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деятельности</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являются</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организованные</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занятия</w:t>
      </w:r>
      <w:r w:rsidR="002E6F3A">
        <w:rPr>
          <w:rFonts w:ascii="Times New Roman" w:hAnsi="Times New Roman" w:cs="Times New Roman"/>
          <w:spacing w:val="-1"/>
          <w:sz w:val="24"/>
          <w:szCs w:val="24"/>
        </w:rPr>
        <w:t xml:space="preserve"> </w:t>
      </w:r>
      <w:r w:rsidRPr="00694DA9">
        <w:rPr>
          <w:rFonts w:ascii="Times New Roman" w:hAnsi="Times New Roman" w:cs="Times New Roman"/>
          <w:sz w:val="24"/>
          <w:szCs w:val="24"/>
        </w:rPr>
        <w:t>по</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направлениям,</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которые</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являются</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неотъемлемой</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частью</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образовательного</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процесса,</w:t>
      </w:r>
      <w:r w:rsidR="002E6F3A">
        <w:rPr>
          <w:rFonts w:ascii="Times New Roman" w:hAnsi="Times New Roman" w:cs="Times New Roman"/>
          <w:spacing w:val="-1"/>
          <w:sz w:val="24"/>
          <w:szCs w:val="24"/>
        </w:rPr>
        <w:t xml:space="preserve"> </w:t>
      </w:r>
      <w:r w:rsidRPr="00694DA9">
        <w:rPr>
          <w:rFonts w:ascii="Times New Roman" w:hAnsi="Times New Roman" w:cs="Times New Roman"/>
          <w:sz w:val="24"/>
          <w:szCs w:val="24"/>
        </w:rPr>
        <w:t>это</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предоставляет</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возможность</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обучающимся</w:t>
      </w:r>
      <w:r w:rsidR="002E6F3A">
        <w:rPr>
          <w:rFonts w:ascii="Times New Roman" w:hAnsi="Times New Roman" w:cs="Times New Roman"/>
          <w:spacing w:val="-1"/>
          <w:sz w:val="24"/>
          <w:szCs w:val="24"/>
        </w:rPr>
        <w:t xml:space="preserve"> </w:t>
      </w:r>
      <w:r w:rsidRPr="00694DA9">
        <w:rPr>
          <w:rFonts w:ascii="Times New Roman" w:hAnsi="Times New Roman" w:cs="Times New Roman"/>
          <w:sz w:val="24"/>
          <w:szCs w:val="24"/>
        </w:rPr>
        <w:t>выбор</w:t>
      </w:r>
      <w:r w:rsidR="002E6F3A">
        <w:rPr>
          <w:rFonts w:ascii="Times New Roman" w:hAnsi="Times New Roman" w:cs="Times New Roman"/>
          <w:sz w:val="24"/>
          <w:szCs w:val="24"/>
        </w:rPr>
        <w:t xml:space="preserve"> </w:t>
      </w:r>
      <w:r w:rsidRPr="00694DA9">
        <w:rPr>
          <w:rFonts w:ascii="Times New Roman" w:hAnsi="Times New Roman" w:cs="Times New Roman"/>
          <w:sz w:val="24"/>
          <w:szCs w:val="24"/>
        </w:rPr>
        <w:t>широкого</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спектра</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занятий,</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направленных</w:t>
      </w:r>
      <w:r w:rsidR="002E6F3A">
        <w:rPr>
          <w:rFonts w:ascii="Times New Roman" w:hAnsi="Times New Roman" w:cs="Times New Roman"/>
          <w:spacing w:val="-1"/>
          <w:sz w:val="24"/>
          <w:szCs w:val="24"/>
        </w:rPr>
        <w:t xml:space="preserve"> </w:t>
      </w:r>
      <w:r w:rsidRPr="00694DA9">
        <w:rPr>
          <w:rFonts w:ascii="Times New Roman" w:hAnsi="Times New Roman" w:cs="Times New Roman"/>
          <w:sz w:val="24"/>
          <w:szCs w:val="24"/>
        </w:rPr>
        <w:t>на</w:t>
      </w:r>
      <w:r w:rsidR="002E6F3A">
        <w:rPr>
          <w:rFonts w:ascii="Times New Roman" w:hAnsi="Times New Roman" w:cs="Times New Roman"/>
          <w:sz w:val="24"/>
          <w:szCs w:val="24"/>
        </w:rPr>
        <w:t xml:space="preserve"> </w:t>
      </w:r>
      <w:r w:rsidRPr="00694DA9">
        <w:rPr>
          <w:rFonts w:ascii="Times New Roman" w:hAnsi="Times New Roman" w:cs="Times New Roman"/>
          <w:sz w:val="24"/>
          <w:szCs w:val="24"/>
        </w:rPr>
        <w:t>их</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развитие.</w:t>
      </w:r>
    </w:p>
    <w:p w:rsidR="00694DA9" w:rsidRPr="00694DA9" w:rsidRDefault="00694DA9" w:rsidP="00614B28">
      <w:pPr>
        <w:pStyle w:val="a8"/>
        <w:kinsoku w:val="0"/>
        <w:overflowPunct w:val="0"/>
        <w:ind w:right="104" w:firstLine="420"/>
        <w:jc w:val="both"/>
        <w:rPr>
          <w:rFonts w:ascii="Times New Roman" w:hAnsi="Times New Roman" w:cs="Times New Roman"/>
          <w:spacing w:val="-1"/>
          <w:sz w:val="24"/>
          <w:szCs w:val="24"/>
        </w:rPr>
      </w:pPr>
      <w:r w:rsidRPr="00694DA9">
        <w:rPr>
          <w:rFonts w:ascii="Times New Roman" w:hAnsi="Times New Roman" w:cs="Times New Roman"/>
          <w:sz w:val="24"/>
          <w:szCs w:val="24"/>
        </w:rPr>
        <w:t>Модель</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организации</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внеурочной</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деятельности</w:t>
      </w:r>
      <w:r w:rsidR="002E6F3A">
        <w:rPr>
          <w:rFonts w:ascii="Times New Roman" w:hAnsi="Times New Roman" w:cs="Times New Roman"/>
          <w:spacing w:val="-1"/>
          <w:sz w:val="24"/>
          <w:szCs w:val="24"/>
        </w:rPr>
        <w:t xml:space="preserve"> </w:t>
      </w:r>
      <w:r w:rsidRPr="00694DA9">
        <w:rPr>
          <w:rFonts w:ascii="Times New Roman" w:hAnsi="Times New Roman" w:cs="Times New Roman"/>
          <w:sz w:val="24"/>
          <w:szCs w:val="24"/>
        </w:rPr>
        <w:t>–</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оптимизационная,</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сочетающая</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элементы базовой</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модели</w:t>
      </w:r>
      <w:r w:rsidR="002E6F3A">
        <w:rPr>
          <w:rFonts w:ascii="Times New Roman" w:hAnsi="Times New Roman" w:cs="Times New Roman"/>
          <w:spacing w:val="-1"/>
          <w:sz w:val="24"/>
          <w:szCs w:val="24"/>
        </w:rPr>
        <w:t xml:space="preserve"> </w:t>
      </w:r>
      <w:r w:rsidRPr="00694DA9">
        <w:rPr>
          <w:rFonts w:ascii="Times New Roman" w:hAnsi="Times New Roman" w:cs="Times New Roman"/>
          <w:sz w:val="24"/>
          <w:szCs w:val="24"/>
        </w:rPr>
        <w:t>и</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модели</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дополнительного</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образования.</w:t>
      </w:r>
      <w:r w:rsidR="002E6F3A">
        <w:rPr>
          <w:rFonts w:ascii="Times New Roman" w:hAnsi="Times New Roman" w:cs="Times New Roman"/>
          <w:spacing w:val="-1"/>
          <w:sz w:val="24"/>
          <w:szCs w:val="24"/>
        </w:rPr>
        <w:t xml:space="preserve"> </w:t>
      </w:r>
      <w:proofErr w:type="gramStart"/>
      <w:r w:rsidRPr="00694DA9">
        <w:rPr>
          <w:rFonts w:ascii="Times New Roman" w:hAnsi="Times New Roman" w:cs="Times New Roman"/>
          <w:spacing w:val="-1"/>
          <w:sz w:val="24"/>
          <w:szCs w:val="24"/>
        </w:rPr>
        <w:t>Содержание</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оптимизационной</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модели</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организации</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внеурочной</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деятельности</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предусматривает</w:t>
      </w:r>
      <w:r w:rsidR="002E6F3A">
        <w:rPr>
          <w:rFonts w:ascii="Times New Roman" w:hAnsi="Times New Roman" w:cs="Times New Roman"/>
          <w:spacing w:val="-1"/>
          <w:sz w:val="24"/>
          <w:szCs w:val="24"/>
        </w:rPr>
        <w:t xml:space="preserve"> </w:t>
      </w:r>
      <w:r w:rsidRPr="00694DA9">
        <w:rPr>
          <w:rFonts w:ascii="Times New Roman" w:hAnsi="Times New Roman" w:cs="Times New Roman"/>
          <w:sz w:val="24"/>
          <w:szCs w:val="24"/>
        </w:rPr>
        <w:t>разработку</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план</w:t>
      </w:r>
      <w:r w:rsidR="00646391">
        <w:rPr>
          <w:rFonts w:ascii="Times New Roman" w:hAnsi="Times New Roman" w:cs="Times New Roman"/>
          <w:spacing w:val="1"/>
          <w:sz w:val="24"/>
          <w:szCs w:val="24"/>
        </w:rPr>
        <w:t xml:space="preserve">а </w:t>
      </w:r>
      <w:r w:rsidRPr="00694DA9">
        <w:rPr>
          <w:rFonts w:ascii="Times New Roman" w:hAnsi="Times New Roman" w:cs="Times New Roman"/>
          <w:spacing w:val="-1"/>
          <w:sz w:val="24"/>
          <w:szCs w:val="24"/>
        </w:rPr>
        <w:t>внеурочной</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деятельности,</w:t>
      </w:r>
      <w:r w:rsidR="002E6F3A">
        <w:rPr>
          <w:rFonts w:ascii="Times New Roman" w:hAnsi="Times New Roman" w:cs="Times New Roman"/>
          <w:spacing w:val="-1"/>
          <w:sz w:val="24"/>
          <w:szCs w:val="24"/>
        </w:rPr>
        <w:t xml:space="preserve"> </w:t>
      </w:r>
      <w:r w:rsidR="00646391">
        <w:rPr>
          <w:rFonts w:ascii="Times New Roman" w:hAnsi="Times New Roman" w:cs="Times New Roman"/>
          <w:spacing w:val="-1"/>
          <w:sz w:val="24"/>
          <w:szCs w:val="24"/>
        </w:rPr>
        <w:t xml:space="preserve"> </w:t>
      </w:r>
      <w:r w:rsidRPr="00694DA9">
        <w:rPr>
          <w:rFonts w:ascii="Times New Roman" w:hAnsi="Times New Roman" w:cs="Times New Roman"/>
          <w:sz w:val="24"/>
          <w:szCs w:val="24"/>
        </w:rPr>
        <w:t>который</w:t>
      </w:r>
      <w:r w:rsidR="002E6F3A">
        <w:rPr>
          <w:rFonts w:ascii="Times New Roman" w:hAnsi="Times New Roman" w:cs="Times New Roman"/>
          <w:sz w:val="24"/>
          <w:szCs w:val="24"/>
        </w:rPr>
        <w:t xml:space="preserve"> </w:t>
      </w:r>
      <w:r w:rsidRPr="00694DA9">
        <w:rPr>
          <w:rFonts w:ascii="Times New Roman" w:hAnsi="Times New Roman" w:cs="Times New Roman"/>
          <w:sz w:val="24"/>
          <w:szCs w:val="24"/>
        </w:rPr>
        <w:t>предполагает</w:t>
      </w:r>
      <w:r w:rsidR="002E6F3A">
        <w:rPr>
          <w:rFonts w:ascii="Times New Roman" w:hAnsi="Times New Roman" w:cs="Times New Roman"/>
          <w:sz w:val="24"/>
          <w:szCs w:val="24"/>
        </w:rPr>
        <w:t xml:space="preserve"> </w:t>
      </w:r>
      <w:r w:rsidRPr="00694DA9">
        <w:rPr>
          <w:rFonts w:ascii="Times New Roman" w:hAnsi="Times New Roman" w:cs="Times New Roman"/>
          <w:sz w:val="24"/>
          <w:szCs w:val="24"/>
        </w:rPr>
        <w:t>проведение</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регулярных</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еженедельных</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внеурочных</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занятий</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со</w:t>
      </w:r>
      <w:r w:rsidR="00646391">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школьниками</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(классами,</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разновозрастными</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группами)</w:t>
      </w:r>
      <w:r w:rsidR="002E6F3A">
        <w:rPr>
          <w:rFonts w:ascii="Times New Roman" w:hAnsi="Times New Roman" w:cs="Times New Roman"/>
          <w:spacing w:val="-1"/>
          <w:sz w:val="24"/>
          <w:szCs w:val="24"/>
        </w:rPr>
        <w:t xml:space="preserve"> </w:t>
      </w:r>
      <w:r w:rsidRPr="00694DA9">
        <w:rPr>
          <w:rFonts w:ascii="Times New Roman" w:hAnsi="Times New Roman" w:cs="Times New Roman"/>
          <w:sz w:val="24"/>
          <w:szCs w:val="24"/>
        </w:rPr>
        <w:t>на</w:t>
      </w:r>
      <w:r w:rsidR="002E6F3A">
        <w:rPr>
          <w:rFonts w:ascii="Times New Roman" w:hAnsi="Times New Roman" w:cs="Times New Roman"/>
          <w:sz w:val="24"/>
          <w:szCs w:val="24"/>
        </w:rPr>
        <w:t xml:space="preserve"> </w:t>
      </w:r>
      <w:r w:rsidRPr="00694DA9">
        <w:rPr>
          <w:rFonts w:ascii="Times New Roman" w:hAnsi="Times New Roman" w:cs="Times New Roman"/>
          <w:sz w:val="24"/>
          <w:szCs w:val="24"/>
        </w:rPr>
        <w:t>основе</w:t>
      </w:r>
      <w:r w:rsidR="002E6F3A">
        <w:rPr>
          <w:rFonts w:ascii="Times New Roman" w:hAnsi="Times New Roman" w:cs="Times New Roman"/>
          <w:sz w:val="24"/>
          <w:szCs w:val="24"/>
        </w:rPr>
        <w:t xml:space="preserve"> </w:t>
      </w:r>
      <w:r w:rsidRPr="00694DA9">
        <w:rPr>
          <w:rFonts w:ascii="Times New Roman" w:hAnsi="Times New Roman" w:cs="Times New Roman"/>
          <w:sz w:val="24"/>
          <w:szCs w:val="24"/>
        </w:rPr>
        <w:t>рабочих</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программ</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внеурочной</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деятельности</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различного</w:t>
      </w:r>
      <w:r w:rsidR="002E6F3A">
        <w:rPr>
          <w:rFonts w:ascii="Times New Roman" w:hAnsi="Times New Roman" w:cs="Times New Roman"/>
          <w:spacing w:val="-1"/>
          <w:sz w:val="24"/>
          <w:szCs w:val="24"/>
        </w:rPr>
        <w:t xml:space="preserve"> </w:t>
      </w:r>
      <w:r w:rsidRPr="00694DA9">
        <w:rPr>
          <w:rFonts w:ascii="Times New Roman" w:hAnsi="Times New Roman" w:cs="Times New Roman"/>
          <w:sz w:val="24"/>
          <w:szCs w:val="24"/>
        </w:rPr>
        <w:t>типа</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(примерными,</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рекомендованными</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Министерством</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образования</w:t>
      </w:r>
      <w:r w:rsidR="002E6F3A">
        <w:rPr>
          <w:rFonts w:ascii="Times New Roman" w:hAnsi="Times New Roman" w:cs="Times New Roman"/>
          <w:spacing w:val="-1"/>
          <w:sz w:val="24"/>
          <w:szCs w:val="24"/>
        </w:rPr>
        <w:t xml:space="preserve"> </w:t>
      </w:r>
      <w:r w:rsidRPr="00694DA9">
        <w:rPr>
          <w:rFonts w:ascii="Times New Roman" w:hAnsi="Times New Roman" w:cs="Times New Roman"/>
          <w:sz w:val="24"/>
          <w:szCs w:val="24"/>
        </w:rPr>
        <w:t>и</w:t>
      </w:r>
      <w:r w:rsidR="002E6F3A">
        <w:rPr>
          <w:rFonts w:ascii="Times New Roman" w:hAnsi="Times New Roman" w:cs="Times New Roman"/>
          <w:sz w:val="24"/>
          <w:szCs w:val="24"/>
        </w:rPr>
        <w:t xml:space="preserve"> </w:t>
      </w:r>
      <w:r w:rsidRPr="00694DA9">
        <w:rPr>
          <w:rFonts w:ascii="Times New Roman" w:hAnsi="Times New Roman" w:cs="Times New Roman"/>
          <w:spacing w:val="-2"/>
          <w:sz w:val="24"/>
          <w:szCs w:val="24"/>
        </w:rPr>
        <w:t>науки</w:t>
      </w:r>
      <w:r w:rsidR="002E6F3A">
        <w:rPr>
          <w:rFonts w:ascii="Times New Roman" w:hAnsi="Times New Roman" w:cs="Times New Roman"/>
          <w:spacing w:val="-2"/>
          <w:sz w:val="24"/>
          <w:szCs w:val="24"/>
        </w:rPr>
        <w:t xml:space="preserve"> </w:t>
      </w:r>
      <w:r w:rsidRPr="00694DA9">
        <w:rPr>
          <w:rFonts w:ascii="Times New Roman" w:hAnsi="Times New Roman" w:cs="Times New Roman"/>
          <w:spacing w:val="-1"/>
          <w:sz w:val="24"/>
          <w:szCs w:val="24"/>
        </w:rPr>
        <w:t>РФ),</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модифицированными</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(адаптированными)</w:t>
      </w:r>
      <w:r w:rsidR="002E6F3A">
        <w:rPr>
          <w:rFonts w:ascii="Times New Roman" w:hAnsi="Times New Roman" w:cs="Times New Roman"/>
          <w:spacing w:val="-1"/>
          <w:sz w:val="24"/>
          <w:szCs w:val="24"/>
        </w:rPr>
        <w:t xml:space="preserve"> </w:t>
      </w:r>
      <w:r w:rsidRPr="00694DA9">
        <w:rPr>
          <w:rFonts w:ascii="Times New Roman" w:hAnsi="Times New Roman" w:cs="Times New Roman"/>
          <w:sz w:val="24"/>
          <w:szCs w:val="24"/>
        </w:rPr>
        <w:t>и</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авторскими,</w:t>
      </w:r>
      <w:r w:rsidR="002E6F3A">
        <w:rPr>
          <w:rFonts w:ascii="Times New Roman" w:hAnsi="Times New Roman" w:cs="Times New Roman"/>
          <w:spacing w:val="-1"/>
          <w:sz w:val="24"/>
          <w:szCs w:val="24"/>
        </w:rPr>
        <w:t xml:space="preserve"> </w:t>
      </w:r>
      <w:r w:rsidRPr="00694DA9">
        <w:rPr>
          <w:rFonts w:ascii="Times New Roman" w:hAnsi="Times New Roman" w:cs="Times New Roman"/>
          <w:sz w:val="24"/>
          <w:szCs w:val="24"/>
        </w:rPr>
        <w:t>с</w:t>
      </w:r>
      <w:r w:rsidR="002E6F3A">
        <w:rPr>
          <w:rFonts w:ascii="Times New Roman" w:hAnsi="Times New Roman" w:cs="Times New Roman"/>
          <w:sz w:val="24"/>
          <w:szCs w:val="24"/>
        </w:rPr>
        <w:t xml:space="preserve"> </w:t>
      </w:r>
      <w:r w:rsidRPr="00694DA9">
        <w:rPr>
          <w:rFonts w:ascii="Times New Roman" w:hAnsi="Times New Roman" w:cs="Times New Roman"/>
          <w:spacing w:val="-2"/>
          <w:sz w:val="24"/>
          <w:szCs w:val="24"/>
        </w:rPr>
        <w:t>учетом</w:t>
      </w:r>
      <w:r w:rsidR="002E6F3A">
        <w:rPr>
          <w:rFonts w:ascii="Times New Roman" w:hAnsi="Times New Roman" w:cs="Times New Roman"/>
          <w:spacing w:val="-2"/>
          <w:sz w:val="24"/>
          <w:szCs w:val="24"/>
        </w:rPr>
        <w:t xml:space="preserve"> </w:t>
      </w:r>
      <w:r w:rsidRPr="00694DA9">
        <w:rPr>
          <w:rFonts w:ascii="Times New Roman" w:hAnsi="Times New Roman" w:cs="Times New Roman"/>
          <w:spacing w:val="-1"/>
          <w:sz w:val="24"/>
          <w:szCs w:val="24"/>
        </w:rPr>
        <w:t>социального</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запроса</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обучающихся</w:t>
      </w:r>
      <w:r w:rsidR="002E6F3A">
        <w:rPr>
          <w:rFonts w:ascii="Times New Roman" w:hAnsi="Times New Roman" w:cs="Times New Roman"/>
          <w:spacing w:val="-1"/>
          <w:sz w:val="24"/>
          <w:szCs w:val="24"/>
        </w:rPr>
        <w:t xml:space="preserve"> </w:t>
      </w:r>
      <w:r w:rsidRPr="00694DA9">
        <w:rPr>
          <w:rFonts w:ascii="Times New Roman" w:hAnsi="Times New Roman" w:cs="Times New Roman"/>
          <w:sz w:val="24"/>
          <w:szCs w:val="24"/>
        </w:rPr>
        <w:t>и</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их</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родителей</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(законных</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представителей).</w:t>
      </w:r>
      <w:proofErr w:type="gramEnd"/>
      <w:r w:rsidR="002E6F3A">
        <w:rPr>
          <w:rFonts w:ascii="Times New Roman" w:hAnsi="Times New Roman" w:cs="Times New Roman"/>
          <w:spacing w:val="-1"/>
          <w:sz w:val="24"/>
          <w:szCs w:val="24"/>
        </w:rPr>
        <w:t xml:space="preserve"> </w:t>
      </w:r>
      <w:r w:rsidRPr="00694DA9">
        <w:rPr>
          <w:rFonts w:ascii="Times New Roman" w:hAnsi="Times New Roman" w:cs="Times New Roman"/>
          <w:sz w:val="24"/>
          <w:szCs w:val="24"/>
        </w:rPr>
        <w:t>План</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внеурочной</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деятельности</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сформирован</w:t>
      </w:r>
      <w:r w:rsidR="002E6F3A">
        <w:rPr>
          <w:rFonts w:ascii="Times New Roman" w:hAnsi="Times New Roman" w:cs="Times New Roman"/>
          <w:spacing w:val="-1"/>
          <w:sz w:val="24"/>
          <w:szCs w:val="24"/>
        </w:rPr>
        <w:t xml:space="preserve"> </w:t>
      </w:r>
      <w:r w:rsidRPr="00694DA9">
        <w:rPr>
          <w:rFonts w:ascii="Times New Roman" w:hAnsi="Times New Roman" w:cs="Times New Roman"/>
          <w:sz w:val="24"/>
          <w:szCs w:val="24"/>
        </w:rPr>
        <w:t>в</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соответствии</w:t>
      </w:r>
      <w:r w:rsidR="002E6F3A">
        <w:rPr>
          <w:rFonts w:ascii="Times New Roman" w:hAnsi="Times New Roman" w:cs="Times New Roman"/>
          <w:spacing w:val="-1"/>
          <w:sz w:val="24"/>
          <w:szCs w:val="24"/>
        </w:rPr>
        <w:t xml:space="preserve"> </w:t>
      </w:r>
      <w:r w:rsidRPr="00694DA9">
        <w:rPr>
          <w:rFonts w:ascii="Times New Roman" w:hAnsi="Times New Roman" w:cs="Times New Roman"/>
          <w:sz w:val="24"/>
          <w:szCs w:val="24"/>
        </w:rPr>
        <w:t>с</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направлениями</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развития</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личности,</w:t>
      </w:r>
      <w:r w:rsidR="002E6F3A">
        <w:rPr>
          <w:rFonts w:ascii="Times New Roman" w:hAnsi="Times New Roman" w:cs="Times New Roman"/>
          <w:spacing w:val="-1"/>
          <w:sz w:val="24"/>
          <w:szCs w:val="24"/>
        </w:rPr>
        <w:t xml:space="preserve"> </w:t>
      </w:r>
      <w:proofErr w:type="gramStart"/>
      <w:r w:rsidRPr="00694DA9">
        <w:rPr>
          <w:rFonts w:ascii="Times New Roman" w:hAnsi="Times New Roman" w:cs="Times New Roman"/>
          <w:spacing w:val="-1"/>
          <w:sz w:val="24"/>
          <w:szCs w:val="24"/>
        </w:rPr>
        <w:t>обозначенных</w:t>
      </w:r>
      <w:proofErr w:type="gramEnd"/>
      <w:r w:rsidR="002E6F3A">
        <w:rPr>
          <w:rFonts w:ascii="Times New Roman" w:hAnsi="Times New Roman" w:cs="Times New Roman"/>
          <w:spacing w:val="-1"/>
          <w:sz w:val="24"/>
          <w:szCs w:val="24"/>
        </w:rPr>
        <w:t xml:space="preserve"> </w:t>
      </w:r>
      <w:r w:rsidRPr="00694DA9">
        <w:rPr>
          <w:rFonts w:ascii="Times New Roman" w:hAnsi="Times New Roman" w:cs="Times New Roman"/>
          <w:sz w:val="24"/>
          <w:szCs w:val="24"/>
        </w:rPr>
        <w:t>в</w:t>
      </w:r>
      <w:r w:rsidR="002E6F3A">
        <w:rPr>
          <w:rFonts w:ascii="Times New Roman" w:hAnsi="Times New Roman" w:cs="Times New Roman"/>
          <w:sz w:val="24"/>
          <w:szCs w:val="24"/>
        </w:rPr>
        <w:t xml:space="preserve"> </w:t>
      </w:r>
      <w:r w:rsidRPr="00694DA9">
        <w:rPr>
          <w:rFonts w:ascii="Times New Roman" w:hAnsi="Times New Roman" w:cs="Times New Roman"/>
          <w:sz w:val="24"/>
          <w:szCs w:val="24"/>
        </w:rPr>
        <w:t>ФГОС,</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реализуемые</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через:</w:t>
      </w:r>
    </w:p>
    <w:p w:rsidR="00694DA9" w:rsidRPr="002E6F3A" w:rsidRDefault="00694DA9" w:rsidP="00614B28">
      <w:pPr>
        <w:pStyle w:val="a8"/>
        <w:widowControl w:val="0"/>
        <w:numPr>
          <w:ilvl w:val="1"/>
          <w:numId w:val="9"/>
        </w:numPr>
        <w:tabs>
          <w:tab w:val="left" w:pos="735"/>
        </w:tabs>
        <w:kinsoku w:val="0"/>
        <w:overflowPunct w:val="0"/>
        <w:autoSpaceDE w:val="0"/>
        <w:autoSpaceDN w:val="0"/>
        <w:adjustRightInd w:val="0"/>
        <w:spacing w:after="0" w:line="240" w:lineRule="auto"/>
        <w:ind w:firstLine="427"/>
        <w:jc w:val="both"/>
        <w:rPr>
          <w:rFonts w:ascii="Times New Roman" w:hAnsi="Times New Roman" w:cs="Times New Roman"/>
          <w:sz w:val="24"/>
          <w:szCs w:val="24"/>
        </w:rPr>
      </w:pPr>
      <w:r w:rsidRPr="00694DA9">
        <w:rPr>
          <w:rFonts w:ascii="Times New Roman" w:hAnsi="Times New Roman" w:cs="Times New Roman"/>
          <w:spacing w:val="-1"/>
          <w:sz w:val="24"/>
          <w:szCs w:val="24"/>
        </w:rPr>
        <w:t>занятия</w:t>
      </w:r>
      <w:r w:rsidR="002E6F3A">
        <w:rPr>
          <w:rFonts w:ascii="Times New Roman" w:hAnsi="Times New Roman" w:cs="Times New Roman"/>
          <w:spacing w:val="-1"/>
          <w:sz w:val="24"/>
          <w:szCs w:val="24"/>
        </w:rPr>
        <w:t xml:space="preserve"> </w:t>
      </w:r>
      <w:r w:rsidRPr="00694DA9">
        <w:rPr>
          <w:rFonts w:ascii="Times New Roman" w:hAnsi="Times New Roman" w:cs="Times New Roman"/>
          <w:sz w:val="24"/>
          <w:szCs w:val="24"/>
        </w:rPr>
        <w:t xml:space="preserve">в  </w:t>
      </w:r>
      <w:r w:rsidRPr="00694DA9">
        <w:rPr>
          <w:rFonts w:ascii="Times New Roman" w:hAnsi="Times New Roman" w:cs="Times New Roman"/>
          <w:spacing w:val="-1"/>
          <w:sz w:val="24"/>
          <w:szCs w:val="24"/>
        </w:rPr>
        <w:t>системе</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дополнительного</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образования</w:t>
      </w:r>
      <w:r w:rsidRPr="00694DA9">
        <w:rPr>
          <w:rFonts w:ascii="Times New Roman" w:hAnsi="Times New Roman" w:cs="Times New Roman"/>
          <w:sz w:val="24"/>
          <w:szCs w:val="24"/>
        </w:rPr>
        <w:t xml:space="preserve"> школы </w:t>
      </w:r>
      <w:r w:rsidRPr="00694DA9">
        <w:rPr>
          <w:rFonts w:ascii="Times New Roman" w:hAnsi="Times New Roman" w:cs="Times New Roman"/>
          <w:spacing w:val="-1"/>
          <w:sz w:val="24"/>
          <w:szCs w:val="24"/>
        </w:rPr>
        <w:t>(кружки,</w:t>
      </w:r>
      <w:r w:rsidRPr="00694DA9">
        <w:rPr>
          <w:rFonts w:ascii="Times New Roman" w:hAnsi="Times New Roman" w:cs="Times New Roman"/>
          <w:sz w:val="24"/>
          <w:szCs w:val="24"/>
        </w:rPr>
        <w:t xml:space="preserve"> секции,</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занятия);</w:t>
      </w:r>
    </w:p>
    <w:p w:rsidR="002E6F3A" w:rsidRPr="00694DA9" w:rsidRDefault="002E6F3A" w:rsidP="002E6F3A">
      <w:pPr>
        <w:pStyle w:val="a8"/>
        <w:widowControl w:val="0"/>
        <w:tabs>
          <w:tab w:val="left" w:pos="735"/>
        </w:tabs>
        <w:kinsoku w:val="0"/>
        <w:overflowPunct w:val="0"/>
        <w:autoSpaceDE w:val="0"/>
        <w:autoSpaceDN w:val="0"/>
        <w:adjustRightInd w:val="0"/>
        <w:spacing w:after="0" w:line="240" w:lineRule="auto"/>
        <w:ind w:left="535"/>
        <w:jc w:val="both"/>
        <w:rPr>
          <w:rFonts w:ascii="Times New Roman" w:hAnsi="Times New Roman" w:cs="Times New Roman"/>
          <w:sz w:val="24"/>
          <w:szCs w:val="24"/>
        </w:rPr>
      </w:pPr>
    </w:p>
    <w:p w:rsidR="00A45EC7" w:rsidRDefault="00694DA9" w:rsidP="00614B28">
      <w:pPr>
        <w:pStyle w:val="a8"/>
        <w:tabs>
          <w:tab w:val="left" w:pos="855"/>
        </w:tabs>
        <w:kinsoku w:val="0"/>
        <w:overflowPunct w:val="0"/>
        <w:ind w:left="107"/>
        <w:jc w:val="both"/>
        <w:rPr>
          <w:rFonts w:ascii="Times New Roman" w:hAnsi="Times New Roman" w:cs="Times New Roman"/>
          <w:spacing w:val="-1"/>
          <w:sz w:val="24"/>
          <w:szCs w:val="24"/>
        </w:rPr>
      </w:pPr>
      <w:r w:rsidRPr="00694DA9">
        <w:rPr>
          <w:rFonts w:ascii="Times New Roman" w:hAnsi="Times New Roman" w:cs="Times New Roman"/>
          <w:spacing w:val="-1"/>
          <w:sz w:val="24"/>
          <w:szCs w:val="24"/>
        </w:rPr>
        <w:t xml:space="preserve">       - занятия</w:t>
      </w:r>
      <w:r w:rsidRPr="00694DA9">
        <w:rPr>
          <w:rFonts w:ascii="Times New Roman" w:hAnsi="Times New Roman" w:cs="Times New Roman"/>
          <w:sz w:val="24"/>
          <w:szCs w:val="24"/>
        </w:rPr>
        <w:t xml:space="preserve"> в</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сельском Доме культуры, сельской библиотеке;</w:t>
      </w:r>
    </w:p>
    <w:p w:rsidR="00694DA9" w:rsidRPr="00694DA9" w:rsidRDefault="00A45EC7" w:rsidP="00614B28">
      <w:pPr>
        <w:pStyle w:val="a8"/>
        <w:tabs>
          <w:tab w:val="left" w:pos="855"/>
        </w:tabs>
        <w:kinsoku w:val="0"/>
        <w:overflowPunct w:val="0"/>
        <w:jc w:val="both"/>
        <w:rPr>
          <w:rFonts w:ascii="Times New Roman" w:hAnsi="Times New Roman" w:cs="Times New Roman"/>
          <w:spacing w:val="-1"/>
          <w:sz w:val="24"/>
          <w:szCs w:val="24"/>
        </w:rPr>
      </w:pPr>
      <w:r>
        <w:rPr>
          <w:rFonts w:ascii="Times New Roman" w:hAnsi="Times New Roman" w:cs="Times New Roman"/>
          <w:spacing w:val="-1"/>
          <w:sz w:val="24"/>
          <w:szCs w:val="24"/>
        </w:rPr>
        <w:t xml:space="preserve">        - </w:t>
      </w:r>
      <w:r w:rsidR="00694DA9" w:rsidRPr="00694DA9">
        <w:rPr>
          <w:rFonts w:ascii="Times New Roman" w:hAnsi="Times New Roman" w:cs="Times New Roman"/>
          <w:spacing w:val="-1"/>
          <w:sz w:val="24"/>
          <w:szCs w:val="24"/>
        </w:rPr>
        <w:t>деятельность</w:t>
      </w:r>
      <w:r w:rsidR="002E6F3A">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педагогических</w:t>
      </w:r>
      <w:r w:rsidR="002E6F3A">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работников</w:t>
      </w:r>
      <w:r w:rsidR="002E6F3A">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школы</w:t>
      </w:r>
      <w:r w:rsidR="002E6F3A">
        <w:rPr>
          <w:rFonts w:ascii="Times New Roman" w:hAnsi="Times New Roman" w:cs="Times New Roman"/>
          <w:sz w:val="24"/>
          <w:szCs w:val="24"/>
        </w:rPr>
        <w:t xml:space="preserve"> </w:t>
      </w:r>
      <w:r w:rsidR="00694DA9" w:rsidRPr="00694DA9">
        <w:rPr>
          <w:rFonts w:ascii="Times New Roman" w:hAnsi="Times New Roman" w:cs="Times New Roman"/>
          <w:sz w:val="24"/>
          <w:szCs w:val="24"/>
        </w:rPr>
        <w:t>в</w:t>
      </w:r>
      <w:r w:rsidR="002E6F3A">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соответствии</w:t>
      </w:r>
      <w:r w:rsidR="002E6F3A">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с</w:t>
      </w:r>
      <w:r w:rsidR="002E6F3A">
        <w:rPr>
          <w:rFonts w:ascii="Times New Roman" w:hAnsi="Times New Roman" w:cs="Times New Roman"/>
          <w:sz w:val="24"/>
          <w:szCs w:val="24"/>
        </w:rPr>
        <w:t xml:space="preserve"> </w:t>
      </w:r>
      <w:r w:rsidR="00694DA9" w:rsidRPr="00694DA9">
        <w:rPr>
          <w:rFonts w:ascii="Times New Roman" w:hAnsi="Times New Roman" w:cs="Times New Roman"/>
          <w:sz w:val="24"/>
          <w:szCs w:val="24"/>
        </w:rPr>
        <w:t>их</w:t>
      </w:r>
      <w:r w:rsidR="002E6F3A">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должностными</w:t>
      </w:r>
      <w:r w:rsidR="002E6F3A">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обязанностями:</w:t>
      </w:r>
      <w:r w:rsidR="002E6F3A">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педагога-организатора,</w:t>
      </w:r>
      <w:r w:rsidR="002E6F3A">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социального педагога;</w:t>
      </w:r>
    </w:p>
    <w:p w:rsidR="00694DA9" w:rsidRPr="00694DA9" w:rsidRDefault="00694DA9" w:rsidP="00614B28">
      <w:pPr>
        <w:pStyle w:val="a8"/>
        <w:widowControl w:val="0"/>
        <w:numPr>
          <w:ilvl w:val="1"/>
          <w:numId w:val="9"/>
        </w:numPr>
        <w:tabs>
          <w:tab w:val="left" w:pos="680"/>
        </w:tabs>
        <w:kinsoku w:val="0"/>
        <w:overflowPunct w:val="0"/>
        <w:autoSpaceDE w:val="0"/>
        <w:autoSpaceDN w:val="0"/>
        <w:adjustRightInd w:val="0"/>
        <w:spacing w:after="0" w:line="240" w:lineRule="auto"/>
        <w:ind w:right="113" w:firstLine="427"/>
        <w:jc w:val="both"/>
        <w:rPr>
          <w:rFonts w:ascii="Times New Roman" w:hAnsi="Times New Roman" w:cs="Times New Roman"/>
          <w:spacing w:val="-1"/>
          <w:sz w:val="24"/>
          <w:szCs w:val="24"/>
        </w:rPr>
      </w:pPr>
      <w:proofErr w:type="gramStart"/>
      <w:r w:rsidRPr="00694DA9">
        <w:rPr>
          <w:rFonts w:ascii="Times New Roman" w:hAnsi="Times New Roman" w:cs="Times New Roman"/>
          <w:spacing w:val="-1"/>
          <w:sz w:val="24"/>
          <w:szCs w:val="24"/>
        </w:rPr>
        <w:t>воспитательную</w:t>
      </w:r>
      <w:r w:rsidR="002E6F3A">
        <w:rPr>
          <w:rFonts w:ascii="Times New Roman" w:hAnsi="Times New Roman" w:cs="Times New Roman"/>
          <w:spacing w:val="-1"/>
          <w:sz w:val="24"/>
          <w:szCs w:val="24"/>
        </w:rPr>
        <w:t xml:space="preserve"> </w:t>
      </w:r>
      <w:r w:rsidRPr="00694DA9">
        <w:rPr>
          <w:rFonts w:ascii="Times New Roman" w:hAnsi="Times New Roman" w:cs="Times New Roman"/>
          <w:sz w:val="24"/>
          <w:szCs w:val="24"/>
        </w:rPr>
        <w:t>деятельность,</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организуемую</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классными</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руководителями</w:t>
      </w:r>
      <w:r w:rsidR="00646391">
        <w:rPr>
          <w:rFonts w:ascii="Times New Roman" w:hAnsi="Times New Roman" w:cs="Times New Roman"/>
          <w:spacing w:val="-1"/>
          <w:sz w:val="24"/>
          <w:szCs w:val="24"/>
        </w:rPr>
        <w:t xml:space="preserve"> </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(экскурсии,</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походы,</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диспуты,</w:t>
      </w:r>
      <w:r w:rsidR="002E6F3A">
        <w:rPr>
          <w:rFonts w:ascii="Times New Roman" w:hAnsi="Times New Roman" w:cs="Times New Roman"/>
          <w:spacing w:val="-1"/>
          <w:sz w:val="24"/>
          <w:szCs w:val="24"/>
        </w:rPr>
        <w:t xml:space="preserve"> </w:t>
      </w:r>
      <w:r w:rsidRPr="00694DA9">
        <w:rPr>
          <w:rFonts w:ascii="Times New Roman" w:hAnsi="Times New Roman" w:cs="Times New Roman"/>
          <w:sz w:val="24"/>
          <w:szCs w:val="24"/>
        </w:rPr>
        <w:t xml:space="preserve"> круглые </w:t>
      </w:r>
      <w:r w:rsidRPr="00694DA9">
        <w:rPr>
          <w:rFonts w:ascii="Times New Roman" w:hAnsi="Times New Roman" w:cs="Times New Roman"/>
          <w:spacing w:val="-1"/>
          <w:sz w:val="24"/>
          <w:szCs w:val="24"/>
        </w:rPr>
        <w:t>столы,</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общественно-полезные</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практики</w:t>
      </w:r>
      <w:r w:rsidR="002E6F3A">
        <w:rPr>
          <w:rFonts w:ascii="Times New Roman" w:hAnsi="Times New Roman" w:cs="Times New Roman"/>
          <w:spacing w:val="-1"/>
          <w:sz w:val="24"/>
          <w:szCs w:val="24"/>
        </w:rPr>
        <w:t>, классные часы</w:t>
      </w:r>
      <w:r w:rsidRPr="00694DA9">
        <w:rPr>
          <w:rFonts w:ascii="Times New Roman" w:hAnsi="Times New Roman" w:cs="Times New Roman"/>
          <w:spacing w:val="-1"/>
          <w:sz w:val="24"/>
          <w:szCs w:val="24"/>
        </w:rPr>
        <w:t>).</w:t>
      </w:r>
      <w:proofErr w:type="gramEnd"/>
    </w:p>
    <w:p w:rsidR="00694DA9" w:rsidRDefault="00694DA9" w:rsidP="00614B28">
      <w:pPr>
        <w:pStyle w:val="a8"/>
        <w:kinsoku w:val="0"/>
        <w:overflowPunct w:val="0"/>
        <w:ind w:right="107" w:firstLine="787"/>
        <w:jc w:val="both"/>
        <w:rPr>
          <w:rFonts w:ascii="Times New Roman" w:hAnsi="Times New Roman" w:cs="Times New Roman"/>
          <w:spacing w:val="-1"/>
          <w:sz w:val="24"/>
          <w:szCs w:val="24"/>
        </w:rPr>
      </w:pPr>
      <w:r w:rsidRPr="00694DA9">
        <w:rPr>
          <w:rFonts w:ascii="Times New Roman" w:hAnsi="Times New Roman" w:cs="Times New Roman"/>
          <w:sz w:val="24"/>
          <w:szCs w:val="24"/>
        </w:rPr>
        <w:t>Исходя</w:t>
      </w:r>
      <w:r w:rsidR="002E6F3A">
        <w:rPr>
          <w:rFonts w:ascii="Times New Roman" w:hAnsi="Times New Roman" w:cs="Times New Roman"/>
          <w:sz w:val="24"/>
          <w:szCs w:val="24"/>
        </w:rPr>
        <w:t xml:space="preserve"> </w:t>
      </w:r>
      <w:r w:rsidRPr="00694DA9">
        <w:rPr>
          <w:rFonts w:ascii="Times New Roman" w:hAnsi="Times New Roman" w:cs="Times New Roman"/>
          <w:sz w:val="24"/>
          <w:szCs w:val="24"/>
        </w:rPr>
        <w:t>из</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возможностей</w:t>
      </w:r>
      <w:r w:rsidR="002E6F3A">
        <w:rPr>
          <w:rFonts w:ascii="Times New Roman" w:hAnsi="Times New Roman" w:cs="Times New Roman"/>
          <w:spacing w:val="-1"/>
          <w:sz w:val="24"/>
          <w:szCs w:val="24"/>
        </w:rPr>
        <w:t xml:space="preserve"> </w:t>
      </w:r>
      <w:r w:rsidRPr="00694DA9">
        <w:rPr>
          <w:rFonts w:ascii="Times New Roman" w:hAnsi="Times New Roman" w:cs="Times New Roman"/>
          <w:sz w:val="24"/>
          <w:szCs w:val="24"/>
        </w:rPr>
        <w:t>школы</w:t>
      </w:r>
      <w:r w:rsidR="002E6F3A">
        <w:rPr>
          <w:rFonts w:ascii="Times New Roman" w:hAnsi="Times New Roman" w:cs="Times New Roman"/>
          <w:sz w:val="24"/>
          <w:szCs w:val="24"/>
        </w:rPr>
        <w:t xml:space="preserve"> </w:t>
      </w:r>
      <w:r w:rsidRPr="00694DA9">
        <w:rPr>
          <w:rFonts w:ascii="Times New Roman" w:hAnsi="Times New Roman" w:cs="Times New Roman"/>
          <w:sz w:val="24"/>
          <w:szCs w:val="24"/>
        </w:rPr>
        <w:t>и</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по</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результатам</w:t>
      </w:r>
      <w:r w:rsidR="002E6F3A">
        <w:rPr>
          <w:rFonts w:ascii="Times New Roman" w:hAnsi="Times New Roman" w:cs="Times New Roman"/>
          <w:spacing w:val="-1"/>
          <w:sz w:val="24"/>
          <w:szCs w:val="24"/>
        </w:rPr>
        <w:t xml:space="preserve"> </w:t>
      </w:r>
      <w:r w:rsidRPr="00694DA9">
        <w:rPr>
          <w:rFonts w:ascii="Times New Roman" w:hAnsi="Times New Roman" w:cs="Times New Roman"/>
          <w:sz w:val="24"/>
          <w:szCs w:val="24"/>
        </w:rPr>
        <w:t>изучения</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социального</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запроса</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(анкетирования)</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родителей</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(законных</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представителей)</w:t>
      </w:r>
      <w:r w:rsidR="002E6F3A">
        <w:rPr>
          <w:rFonts w:ascii="Times New Roman" w:hAnsi="Times New Roman" w:cs="Times New Roman"/>
          <w:spacing w:val="-1"/>
          <w:sz w:val="24"/>
          <w:szCs w:val="24"/>
        </w:rPr>
        <w:t xml:space="preserve"> </w:t>
      </w:r>
      <w:r w:rsidRPr="00694DA9">
        <w:rPr>
          <w:rFonts w:ascii="Times New Roman" w:hAnsi="Times New Roman" w:cs="Times New Roman"/>
          <w:sz w:val="24"/>
          <w:szCs w:val="24"/>
        </w:rPr>
        <w:t>и</w:t>
      </w:r>
      <w:r w:rsidR="002E6F3A">
        <w:rPr>
          <w:rFonts w:ascii="Times New Roman" w:hAnsi="Times New Roman" w:cs="Times New Roman"/>
          <w:sz w:val="24"/>
          <w:szCs w:val="24"/>
        </w:rPr>
        <w:t xml:space="preserve"> </w:t>
      </w:r>
      <w:r w:rsidRPr="00694DA9">
        <w:rPr>
          <w:rFonts w:ascii="Times New Roman" w:hAnsi="Times New Roman" w:cs="Times New Roman"/>
          <w:sz w:val="24"/>
          <w:szCs w:val="24"/>
        </w:rPr>
        <w:t>обучающихся,</w:t>
      </w:r>
      <w:r w:rsidR="002E6F3A">
        <w:rPr>
          <w:rFonts w:ascii="Times New Roman" w:hAnsi="Times New Roman" w:cs="Times New Roman"/>
          <w:sz w:val="24"/>
          <w:szCs w:val="24"/>
        </w:rPr>
        <w:t xml:space="preserve"> </w:t>
      </w:r>
      <w:r w:rsidRPr="00694DA9">
        <w:rPr>
          <w:rFonts w:ascii="Times New Roman" w:hAnsi="Times New Roman" w:cs="Times New Roman"/>
          <w:sz w:val="24"/>
          <w:szCs w:val="24"/>
        </w:rPr>
        <w:t>в</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каждом</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направлении</w:t>
      </w:r>
      <w:r w:rsidR="002E6F3A">
        <w:rPr>
          <w:rFonts w:ascii="Times New Roman" w:hAnsi="Times New Roman" w:cs="Times New Roman"/>
          <w:spacing w:val="-1"/>
          <w:sz w:val="24"/>
          <w:szCs w:val="24"/>
        </w:rPr>
        <w:t xml:space="preserve"> </w:t>
      </w:r>
      <w:r w:rsidRPr="00694DA9">
        <w:rPr>
          <w:rFonts w:ascii="Times New Roman" w:hAnsi="Times New Roman" w:cs="Times New Roman"/>
          <w:sz w:val="24"/>
          <w:szCs w:val="24"/>
        </w:rPr>
        <w:t>был</w:t>
      </w:r>
      <w:r w:rsidR="002E6F3A">
        <w:rPr>
          <w:rFonts w:ascii="Times New Roman" w:hAnsi="Times New Roman" w:cs="Times New Roman"/>
          <w:sz w:val="24"/>
          <w:szCs w:val="24"/>
        </w:rPr>
        <w:t xml:space="preserve">и </w:t>
      </w:r>
      <w:r w:rsidRPr="00694DA9">
        <w:rPr>
          <w:rFonts w:ascii="Times New Roman" w:hAnsi="Times New Roman" w:cs="Times New Roman"/>
          <w:spacing w:val="-1"/>
          <w:sz w:val="24"/>
          <w:szCs w:val="24"/>
        </w:rPr>
        <w:t>определены</w:t>
      </w:r>
      <w:r w:rsidRPr="00694DA9">
        <w:rPr>
          <w:rFonts w:ascii="Times New Roman" w:hAnsi="Times New Roman" w:cs="Times New Roman"/>
          <w:sz w:val="24"/>
          <w:szCs w:val="24"/>
        </w:rPr>
        <w:t xml:space="preserve"> формы</w:t>
      </w:r>
      <w:r w:rsidR="002E6F3A">
        <w:rPr>
          <w:rFonts w:ascii="Times New Roman" w:hAnsi="Times New Roman" w:cs="Times New Roman"/>
          <w:sz w:val="24"/>
          <w:szCs w:val="24"/>
        </w:rPr>
        <w:t xml:space="preserve"> </w:t>
      </w:r>
      <w:r w:rsidRPr="00694DA9">
        <w:rPr>
          <w:rFonts w:ascii="Times New Roman" w:hAnsi="Times New Roman" w:cs="Times New Roman"/>
          <w:spacing w:val="-1"/>
          <w:sz w:val="24"/>
          <w:szCs w:val="24"/>
        </w:rPr>
        <w:t>реализации</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внеурочной</w:t>
      </w:r>
      <w:r w:rsidR="002E6F3A">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деятельности. (Протокол родительского собрания № 4 от 22.05.2017г.).</w:t>
      </w:r>
    </w:p>
    <w:p w:rsidR="00A45EC7" w:rsidRPr="0017431D" w:rsidRDefault="00A45EC7" w:rsidP="00614B28">
      <w:pPr>
        <w:pStyle w:val="a8"/>
        <w:kinsoku w:val="0"/>
        <w:overflowPunct w:val="0"/>
        <w:ind w:left="118" w:right="106" w:firstLine="300"/>
        <w:jc w:val="both"/>
        <w:rPr>
          <w:rFonts w:ascii="Times New Roman" w:hAnsi="Times New Roman" w:cs="Times New Roman"/>
          <w:spacing w:val="-1"/>
          <w:sz w:val="24"/>
          <w:szCs w:val="24"/>
        </w:rPr>
      </w:pPr>
      <w:r w:rsidRPr="0017431D">
        <w:rPr>
          <w:rFonts w:ascii="Times New Roman" w:hAnsi="Times New Roman" w:cs="Times New Roman"/>
          <w:b/>
          <w:bCs/>
          <w:spacing w:val="-1"/>
          <w:sz w:val="24"/>
          <w:szCs w:val="24"/>
        </w:rPr>
        <w:t>Внеурочная</w:t>
      </w:r>
      <w:r w:rsidR="002E6F3A">
        <w:rPr>
          <w:rFonts w:ascii="Times New Roman" w:hAnsi="Times New Roman" w:cs="Times New Roman"/>
          <w:b/>
          <w:bCs/>
          <w:spacing w:val="-1"/>
          <w:sz w:val="24"/>
          <w:szCs w:val="24"/>
        </w:rPr>
        <w:t xml:space="preserve"> </w:t>
      </w:r>
      <w:r w:rsidRPr="0017431D">
        <w:rPr>
          <w:rFonts w:ascii="Times New Roman" w:hAnsi="Times New Roman" w:cs="Times New Roman"/>
          <w:b/>
          <w:bCs/>
          <w:spacing w:val="-1"/>
          <w:sz w:val="24"/>
          <w:szCs w:val="24"/>
        </w:rPr>
        <w:t>деятельность</w:t>
      </w:r>
      <w:r w:rsidR="002E6F3A">
        <w:rPr>
          <w:rFonts w:ascii="Times New Roman" w:hAnsi="Times New Roman" w:cs="Times New Roman"/>
          <w:b/>
          <w:bCs/>
          <w:spacing w:val="-1"/>
          <w:sz w:val="24"/>
          <w:szCs w:val="24"/>
        </w:rPr>
        <w:t xml:space="preserve"> </w:t>
      </w:r>
      <w:r w:rsidRPr="0017431D">
        <w:rPr>
          <w:rFonts w:ascii="Times New Roman" w:hAnsi="Times New Roman" w:cs="Times New Roman"/>
          <w:sz w:val="24"/>
          <w:szCs w:val="24"/>
        </w:rPr>
        <w:t>в</w:t>
      </w:r>
      <w:r w:rsidR="002E6F3A">
        <w:rPr>
          <w:rFonts w:ascii="Times New Roman" w:hAnsi="Times New Roman" w:cs="Times New Roman"/>
          <w:sz w:val="24"/>
          <w:szCs w:val="24"/>
        </w:rPr>
        <w:t xml:space="preserve"> </w:t>
      </w:r>
      <w:r w:rsidRPr="0017431D">
        <w:rPr>
          <w:rFonts w:ascii="Times New Roman" w:hAnsi="Times New Roman" w:cs="Times New Roman"/>
          <w:spacing w:val="-1"/>
          <w:sz w:val="24"/>
          <w:szCs w:val="24"/>
        </w:rPr>
        <w:t>соответствии</w:t>
      </w:r>
      <w:r w:rsidR="002E6F3A">
        <w:rPr>
          <w:rFonts w:ascii="Times New Roman" w:hAnsi="Times New Roman" w:cs="Times New Roman"/>
          <w:spacing w:val="-1"/>
          <w:sz w:val="24"/>
          <w:szCs w:val="24"/>
        </w:rPr>
        <w:t xml:space="preserve"> </w:t>
      </w:r>
      <w:r w:rsidRPr="0017431D">
        <w:rPr>
          <w:rFonts w:ascii="Times New Roman" w:hAnsi="Times New Roman" w:cs="Times New Roman"/>
          <w:sz w:val="24"/>
          <w:szCs w:val="24"/>
        </w:rPr>
        <w:t>с</w:t>
      </w:r>
      <w:r w:rsidR="002E6F3A">
        <w:rPr>
          <w:rFonts w:ascii="Times New Roman" w:hAnsi="Times New Roman" w:cs="Times New Roman"/>
          <w:sz w:val="24"/>
          <w:szCs w:val="24"/>
        </w:rPr>
        <w:t xml:space="preserve"> </w:t>
      </w:r>
      <w:r w:rsidRPr="0017431D">
        <w:rPr>
          <w:rFonts w:ascii="Times New Roman" w:hAnsi="Times New Roman" w:cs="Times New Roman"/>
          <w:spacing w:val="-1"/>
          <w:sz w:val="24"/>
          <w:szCs w:val="24"/>
        </w:rPr>
        <w:t>требованиями</w:t>
      </w:r>
      <w:r w:rsidR="002E6F3A">
        <w:rPr>
          <w:rFonts w:ascii="Times New Roman" w:hAnsi="Times New Roman" w:cs="Times New Roman"/>
          <w:spacing w:val="-1"/>
          <w:sz w:val="24"/>
          <w:szCs w:val="24"/>
        </w:rPr>
        <w:t xml:space="preserve"> </w:t>
      </w:r>
      <w:r w:rsidRPr="0017431D">
        <w:rPr>
          <w:rFonts w:ascii="Times New Roman" w:hAnsi="Times New Roman" w:cs="Times New Roman"/>
          <w:sz w:val="24"/>
          <w:szCs w:val="24"/>
        </w:rPr>
        <w:t>ФГОС</w:t>
      </w:r>
      <w:r w:rsidR="002E6F3A">
        <w:rPr>
          <w:rFonts w:ascii="Times New Roman" w:hAnsi="Times New Roman" w:cs="Times New Roman"/>
          <w:sz w:val="24"/>
          <w:szCs w:val="24"/>
        </w:rPr>
        <w:t xml:space="preserve"> </w:t>
      </w:r>
      <w:r w:rsidRPr="0017431D">
        <w:rPr>
          <w:rFonts w:ascii="Times New Roman" w:hAnsi="Times New Roman" w:cs="Times New Roman"/>
          <w:spacing w:val="-1"/>
          <w:sz w:val="24"/>
          <w:szCs w:val="24"/>
        </w:rPr>
        <w:t>ООО</w:t>
      </w:r>
      <w:r w:rsidR="002E6F3A">
        <w:rPr>
          <w:rFonts w:ascii="Times New Roman" w:hAnsi="Times New Roman" w:cs="Times New Roman"/>
          <w:spacing w:val="-1"/>
          <w:sz w:val="24"/>
          <w:szCs w:val="24"/>
        </w:rPr>
        <w:t xml:space="preserve"> </w:t>
      </w:r>
      <w:r w:rsidRPr="0017431D">
        <w:rPr>
          <w:rFonts w:ascii="Times New Roman" w:hAnsi="Times New Roman" w:cs="Times New Roman"/>
          <w:spacing w:val="-1"/>
          <w:sz w:val="24"/>
          <w:szCs w:val="24"/>
        </w:rPr>
        <w:t>организуется</w:t>
      </w:r>
      <w:r w:rsidR="002E6F3A">
        <w:rPr>
          <w:rFonts w:ascii="Times New Roman" w:hAnsi="Times New Roman" w:cs="Times New Roman"/>
          <w:spacing w:val="-1"/>
          <w:sz w:val="24"/>
          <w:szCs w:val="24"/>
        </w:rPr>
        <w:t xml:space="preserve"> </w:t>
      </w:r>
      <w:r w:rsidRPr="0017431D">
        <w:rPr>
          <w:rFonts w:ascii="Times New Roman" w:hAnsi="Times New Roman" w:cs="Times New Roman"/>
          <w:spacing w:val="1"/>
          <w:sz w:val="24"/>
          <w:szCs w:val="24"/>
        </w:rPr>
        <w:t>по</w:t>
      </w:r>
      <w:r w:rsidR="002E6F3A">
        <w:rPr>
          <w:rFonts w:ascii="Times New Roman" w:hAnsi="Times New Roman" w:cs="Times New Roman"/>
          <w:spacing w:val="1"/>
          <w:sz w:val="24"/>
          <w:szCs w:val="24"/>
        </w:rPr>
        <w:t xml:space="preserve"> </w:t>
      </w:r>
      <w:r w:rsidRPr="0017431D">
        <w:rPr>
          <w:rFonts w:ascii="Times New Roman" w:hAnsi="Times New Roman" w:cs="Times New Roman"/>
          <w:sz w:val="24"/>
          <w:szCs w:val="24"/>
        </w:rPr>
        <w:t>пяти</w:t>
      </w:r>
      <w:r w:rsidR="002E6F3A">
        <w:rPr>
          <w:rFonts w:ascii="Times New Roman" w:hAnsi="Times New Roman" w:cs="Times New Roman"/>
          <w:sz w:val="24"/>
          <w:szCs w:val="24"/>
        </w:rPr>
        <w:t xml:space="preserve"> </w:t>
      </w:r>
      <w:r w:rsidRPr="0017431D">
        <w:rPr>
          <w:rFonts w:ascii="Times New Roman" w:hAnsi="Times New Roman" w:cs="Times New Roman"/>
          <w:spacing w:val="-1"/>
          <w:sz w:val="24"/>
          <w:szCs w:val="24"/>
        </w:rPr>
        <w:t>основным</w:t>
      </w:r>
      <w:r w:rsidR="002E6F3A">
        <w:rPr>
          <w:rFonts w:ascii="Times New Roman" w:hAnsi="Times New Roman" w:cs="Times New Roman"/>
          <w:spacing w:val="-1"/>
          <w:sz w:val="24"/>
          <w:szCs w:val="24"/>
        </w:rPr>
        <w:t xml:space="preserve"> </w:t>
      </w:r>
      <w:r w:rsidRPr="0017431D">
        <w:rPr>
          <w:rFonts w:ascii="Times New Roman" w:hAnsi="Times New Roman" w:cs="Times New Roman"/>
          <w:spacing w:val="-1"/>
          <w:sz w:val="24"/>
          <w:szCs w:val="24"/>
        </w:rPr>
        <w:t>направлениям</w:t>
      </w:r>
      <w:r w:rsidR="002E6F3A">
        <w:rPr>
          <w:rFonts w:ascii="Times New Roman" w:hAnsi="Times New Roman" w:cs="Times New Roman"/>
          <w:spacing w:val="-1"/>
          <w:sz w:val="24"/>
          <w:szCs w:val="24"/>
        </w:rPr>
        <w:t xml:space="preserve"> </w:t>
      </w:r>
      <w:r w:rsidRPr="0017431D">
        <w:rPr>
          <w:rFonts w:ascii="Times New Roman" w:hAnsi="Times New Roman" w:cs="Times New Roman"/>
          <w:sz w:val="24"/>
          <w:szCs w:val="24"/>
        </w:rPr>
        <w:t>развития</w:t>
      </w:r>
      <w:r w:rsidR="002E6F3A">
        <w:rPr>
          <w:rFonts w:ascii="Times New Roman" w:hAnsi="Times New Roman" w:cs="Times New Roman"/>
          <w:sz w:val="24"/>
          <w:szCs w:val="24"/>
        </w:rPr>
        <w:t xml:space="preserve"> </w:t>
      </w:r>
      <w:r w:rsidRPr="0017431D">
        <w:rPr>
          <w:rFonts w:ascii="Times New Roman" w:hAnsi="Times New Roman" w:cs="Times New Roman"/>
          <w:spacing w:val="-1"/>
          <w:sz w:val="24"/>
          <w:szCs w:val="24"/>
        </w:rPr>
        <w:t>личности:</w:t>
      </w:r>
      <w:r w:rsidR="002E6F3A">
        <w:rPr>
          <w:rFonts w:ascii="Times New Roman" w:hAnsi="Times New Roman" w:cs="Times New Roman"/>
          <w:spacing w:val="-1"/>
          <w:sz w:val="24"/>
          <w:szCs w:val="24"/>
        </w:rPr>
        <w:t xml:space="preserve"> </w:t>
      </w:r>
      <w:r w:rsidRPr="0017431D">
        <w:rPr>
          <w:rFonts w:ascii="Times New Roman" w:hAnsi="Times New Roman" w:cs="Times New Roman"/>
          <w:spacing w:val="-1"/>
          <w:sz w:val="24"/>
          <w:szCs w:val="24"/>
        </w:rPr>
        <w:t>духовно-нравственное,</w:t>
      </w:r>
      <w:r w:rsidR="002E6F3A">
        <w:rPr>
          <w:rFonts w:ascii="Times New Roman" w:hAnsi="Times New Roman" w:cs="Times New Roman"/>
          <w:spacing w:val="-1"/>
          <w:sz w:val="24"/>
          <w:szCs w:val="24"/>
        </w:rPr>
        <w:t xml:space="preserve"> </w:t>
      </w:r>
      <w:r w:rsidRPr="0017431D">
        <w:rPr>
          <w:rFonts w:ascii="Times New Roman" w:hAnsi="Times New Roman" w:cs="Times New Roman"/>
          <w:spacing w:val="-1"/>
          <w:sz w:val="24"/>
          <w:szCs w:val="24"/>
        </w:rPr>
        <w:t>социальное,</w:t>
      </w:r>
      <w:r w:rsidR="002E6F3A">
        <w:rPr>
          <w:rFonts w:ascii="Times New Roman" w:hAnsi="Times New Roman" w:cs="Times New Roman"/>
          <w:spacing w:val="-1"/>
          <w:sz w:val="24"/>
          <w:szCs w:val="24"/>
        </w:rPr>
        <w:t xml:space="preserve"> </w:t>
      </w:r>
      <w:proofErr w:type="spellStart"/>
      <w:r w:rsidRPr="0017431D">
        <w:rPr>
          <w:rFonts w:ascii="Times New Roman" w:hAnsi="Times New Roman" w:cs="Times New Roman"/>
          <w:sz w:val="24"/>
          <w:szCs w:val="24"/>
        </w:rPr>
        <w:t>обще</w:t>
      </w:r>
      <w:r w:rsidRPr="0017431D">
        <w:rPr>
          <w:rFonts w:ascii="Times New Roman" w:hAnsi="Times New Roman" w:cs="Times New Roman"/>
          <w:spacing w:val="-1"/>
          <w:sz w:val="24"/>
          <w:szCs w:val="24"/>
        </w:rPr>
        <w:t>интеллектуальное</w:t>
      </w:r>
      <w:proofErr w:type="spellEnd"/>
      <w:r w:rsidRPr="0017431D">
        <w:rPr>
          <w:rFonts w:ascii="Times New Roman" w:hAnsi="Times New Roman" w:cs="Times New Roman"/>
          <w:spacing w:val="-1"/>
          <w:sz w:val="24"/>
          <w:szCs w:val="24"/>
        </w:rPr>
        <w:t>,</w:t>
      </w:r>
      <w:r w:rsidR="002E6F3A">
        <w:rPr>
          <w:rFonts w:ascii="Times New Roman" w:hAnsi="Times New Roman" w:cs="Times New Roman"/>
          <w:spacing w:val="-1"/>
          <w:sz w:val="24"/>
          <w:szCs w:val="24"/>
        </w:rPr>
        <w:t xml:space="preserve"> </w:t>
      </w:r>
      <w:r w:rsidRPr="0017431D">
        <w:rPr>
          <w:rFonts w:ascii="Times New Roman" w:hAnsi="Times New Roman" w:cs="Times New Roman"/>
          <w:spacing w:val="-1"/>
          <w:sz w:val="24"/>
          <w:szCs w:val="24"/>
        </w:rPr>
        <w:t>общекультурное,</w:t>
      </w:r>
      <w:r w:rsidR="002E6F3A">
        <w:rPr>
          <w:rFonts w:ascii="Times New Roman" w:hAnsi="Times New Roman" w:cs="Times New Roman"/>
          <w:spacing w:val="-1"/>
          <w:sz w:val="24"/>
          <w:szCs w:val="24"/>
        </w:rPr>
        <w:t xml:space="preserve"> </w:t>
      </w:r>
      <w:r w:rsidRPr="0017431D">
        <w:rPr>
          <w:rFonts w:ascii="Times New Roman" w:hAnsi="Times New Roman" w:cs="Times New Roman"/>
          <w:spacing w:val="-1"/>
          <w:sz w:val="24"/>
          <w:szCs w:val="24"/>
        </w:rPr>
        <w:t>спортивно-оздоровительное</w:t>
      </w:r>
      <w:r>
        <w:rPr>
          <w:rFonts w:ascii="Times New Roman" w:hAnsi="Times New Roman" w:cs="Times New Roman"/>
          <w:spacing w:val="-1"/>
          <w:sz w:val="24"/>
          <w:szCs w:val="24"/>
        </w:rPr>
        <w:t xml:space="preserve">, которые </w:t>
      </w:r>
      <w:r>
        <w:rPr>
          <w:rFonts w:ascii="Times New Roman" w:hAnsi="Times New Roman" w:cs="Times New Roman"/>
          <w:sz w:val="24"/>
          <w:szCs w:val="24"/>
        </w:rPr>
        <w:t xml:space="preserve"> осуществляются через</w:t>
      </w:r>
      <w:r w:rsidR="00AE1769">
        <w:rPr>
          <w:rFonts w:ascii="Times New Roman" w:hAnsi="Times New Roman" w:cs="Times New Roman"/>
          <w:sz w:val="24"/>
          <w:szCs w:val="24"/>
        </w:rPr>
        <w:t xml:space="preserve"> </w:t>
      </w:r>
      <w:r w:rsidRPr="004A3746">
        <w:rPr>
          <w:rFonts w:ascii="Times New Roman" w:hAnsi="Times New Roman" w:cs="Times New Roman"/>
          <w:spacing w:val="-1"/>
          <w:sz w:val="24"/>
          <w:szCs w:val="24"/>
        </w:rPr>
        <w:t>модел</w:t>
      </w:r>
      <w:r>
        <w:rPr>
          <w:rFonts w:ascii="Times New Roman" w:hAnsi="Times New Roman" w:cs="Times New Roman"/>
          <w:spacing w:val="-1"/>
          <w:sz w:val="24"/>
          <w:szCs w:val="24"/>
        </w:rPr>
        <w:t xml:space="preserve">и в 5 классе с преобладанием воспитательных мероприятий, в 6 классе – с преобладанием учебно-познавательной деятельности, в 7 классе – с преобладанием общественной самоорганизации обучающихся. </w:t>
      </w:r>
    </w:p>
    <w:p w:rsidR="00694DA9" w:rsidRPr="00694DA9" w:rsidRDefault="00D252B3" w:rsidP="00614B28">
      <w:pPr>
        <w:pStyle w:val="a8"/>
        <w:kinsoku w:val="0"/>
        <w:overflowPunct w:val="0"/>
        <w:ind w:right="103"/>
        <w:jc w:val="both"/>
        <w:rPr>
          <w:rFonts w:ascii="Times New Roman" w:hAnsi="Times New Roman" w:cs="Times New Roman"/>
          <w:spacing w:val="-1"/>
          <w:sz w:val="24"/>
          <w:szCs w:val="24"/>
        </w:rPr>
      </w:pPr>
      <w:r>
        <w:rPr>
          <w:rFonts w:ascii="Times New Roman" w:hAnsi="Times New Roman" w:cs="Times New Roman"/>
          <w:b/>
          <w:bCs/>
          <w:spacing w:val="-1"/>
          <w:sz w:val="24"/>
          <w:szCs w:val="24"/>
        </w:rPr>
        <w:t xml:space="preserve">     </w:t>
      </w:r>
      <w:r w:rsidR="00694DA9" w:rsidRPr="00694DA9">
        <w:rPr>
          <w:rFonts w:ascii="Times New Roman" w:hAnsi="Times New Roman" w:cs="Times New Roman"/>
          <w:b/>
          <w:bCs/>
          <w:spacing w:val="-1"/>
          <w:sz w:val="24"/>
          <w:szCs w:val="24"/>
        </w:rPr>
        <w:t>Физкультурно-оздоровительное</w:t>
      </w:r>
      <w:r w:rsidR="00AE1769">
        <w:rPr>
          <w:rFonts w:ascii="Times New Roman" w:hAnsi="Times New Roman" w:cs="Times New Roman"/>
          <w:b/>
          <w:bCs/>
          <w:spacing w:val="-1"/>
          <w:sz w:val="24"/>
          <w:szCs w:val="24"/>
        </w:rPr>
        <w:t xml:space="preserve"> </w:t>
      </w:r>
      <w:r w:rsidR="00694DA9" w:rsidRPr="00694DA9">
        <w:rPr>
          <w:rFonts w:ascii="Times New Roman" w:hAnsi="Times New Roman" w:cs="Times New Roman"/>
          <w:b/>
          <w:bCs/>
          <w:spacing w:val="-1"/>
          <w:sz w:val="24"/>
          <w:szCs w:val="24"/>
        </w:rPr>
        <w:t>направление</w:t>
      </w:r>
      <w:r w:rsidR="00AE1769">
        <w:rPr>
          <w:rFonts w:ascii="Times New Roman" w:hAnsi="Times New Roman" w:cs="Times New Roman"/>
          <w:b/>
          <w:bCs/>
          <w:spacing w:val="-1"/>
          <w:sz w:val="24"/>
          <w:szCs w:val="24"/>
        </w:rPr>
        <w:t xml:space="preserve"> </w:t>
      </w:r>
      <w:r w:rsidR="00694DA9" w:rsidRPr="00694DA9">
        <w:rPr>
          <w:rFonts w:ascii="Times New Roman" w:hAnsi="Times New Roman" w:cs="Times New Roman"/>
          <w:spacing w:val="-1"/>
          <w:sz w:val="24"/>
          <w:szCs w:val="24"/>
        </w:rPr>
        <w:t>ориентировано</w:t>
      </w:r>
      <w:r w:rsidR="00AE1769">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на</w:t>
      </w:r>
      <w:r w:rsidR="00AE1769">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формирование</w:t>
      </w:r>
      <w:r w:rsidR="00AE1769">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у</w:t>
      </w:r>
      <w:r w:rsidR="00AE1769">
        <w:rPr>
          <w:rFonts w:ascii="Times New Roman" w:hAnsi="Times New Roman" w:cs="Times New Roman"/>
          <w:sz w:val="24"/>
          <w:szCs w:val="24"/>
        </w:rPr>
        <w:t xml:space="preserve"> </w:t>
      </w:r>
      <w:r w:rsidR="00694DA9" w:rsidRPr="00694DA9">
        <w:rPr>
          <w:rFonts w:ascii="Times New Roman" w:hAnsi="Times New Roman" w:cs="Times New Roman"/>
          <w:sz w:val="24"/>
          <w:szCs w:val="24"/>
        </w:rPr>
        <w:t>ребёнка</w:t>
      </w:r>
      <w:r w:rsidR="00AE1769">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признания</w:t>
      </w:r>
      <w:r w:rsidR="00AE1769">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ценности</w:t>
      </w:r>
      <w:r w:rsidR="00AE1769">
        <w:rPr>
          <w:rFonts w:ascii="Times New Roman" w:hAnsi="Times New Roman" w:cs="Times New Roman"/>
          <w:sz w:val="24"/>
          <w:szCs w:val="24"/>
        </w:rPr>
        <w:t xml:space="preserve"> </w:t>
      </w:r>
      <w:r w:rsidR="00694DA9" w:rsidRPr="00694DA9">
        <w:rPr>
          <w:rFonts w:ascii="Times New Roman" w:hAnsi="Times New Roman" w:cs="Times New Roman"/>
          <w:sz w:val="24"/>
          <w:szCs w:val="24"/>
        </w:rPr>
        <w:t>здоровья,</w:t>
      </w:r>
      <w:r w:rsidR="00AE1769">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чувства</w:t>
      </w:r>
      <w:r w:rsidR="00AE1769">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ответственности</w:t>
      </w:r>
      <w:r w:rsidR="00AE1769">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за</w:t>
      </w:r>
      <w:r w:rsidR="00AE1769">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сохранение</w:t>
      </w:r>
      <w:r w:rsidR="00AE1769">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и</w:t>
      </w:r>
      <w:r w:rsidR="00AE1769">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укрепление</w:t>
      </w:r>
      <w:r w:rsidR="00AE1769">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своего</w:t>
      </w:r>
      <w:r w:rsidR="00AE1769">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здоровья.</w:t>
      </w:r>
      <w:r w:rsidR="00AE1769">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Реализуется</w:t>
      </w:r>
      <w:r w:rsidR="00AE1769">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через</w:t>
      </w:r>
      <w:r w:rsidR="00AE1769">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занятия</w:t>
      </w:r>
      <w:r w:rsidR="00AE1769">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в</w:t>
      </w:r>
      <w:r w:rsidR="00AE1769">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спортивных</w:t>
      </w:r>
      <w:r w:rsidR="00AE1769">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секциях</w:t>
      </w:r>
      <w:r w:rsidR="00AE1769">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школы</w:t>
      </w:r>
      <w:r w:rsidR="00AE1769">
        <w:rPr>
          <w:rFonts w:ascii="Times New Roman" w:hAnsi="Times New Roman" w:cs="Times New Roman"/>
          <w:sz w:val="24"/>
          <w:szCs w:val="24"/>
        </w:rPr>
        <w:t xml:space="preserve"> </w:t>
      </w:r>
      <w:r w:rsidR="00694DA9" w:rsidRPr="00694DA9">
        <w:rPr>
          <w:rFonts w:ascii="Times New Roman" w:hAnsi="Times New Roman" w:cs="Times New Roman"/>
          <w:sz w:val="24"/>
          <w:szCs w:val="24"/>
        </w:rPr>
        <w:t>и</w:t>
      </w:r>
      <w:r w:rsidR="00AE1769">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мероприятиях</w:t>
      </w:r>
      <w:r w:rsidR="00AE1769">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спортивного</w:t>
      </w:r>
      <w:r w:rsidR="00AE1769">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характера.</w:t>
      </w:r>
    </w:p>
    <w:p w:rsidR="00694DA9" w:rsidRPr="00694DA9" w:rsidRDefault="001E5E3B" w:rsidP="00614B28">
      <w:pPr>
        <w:pStyle w:val="a8"/>
        <w:kinsoku w:val="0"/>
        <w:overflowPunct w:val="0"/>
        <w:spacing w:before="41" w:line="239" w:lineRule="auto"/>
        <w:ind w:right="110"/>
        <w:jc w:val="both"/>
        <w:rPr>
          <w:rFonts w:ascii="Times New Roman" w:hAnsi="Times New Roman" w:cs="Times New Roman"/>
          <w:spacing w:val="-1"/>
          <w:sz w:val="24"/>
          <w:szCs w:val="24"/>
        </w:rPr>
      </w:pPr>
      <w:r>
        <w:rPr>
          <w:rFonts w:ascii="Times New Roman" w:hAnsi="Times New Roman" w:cs="Times New Roman"/>
          <w:b/>
          <w:bCs/>
          <w:spacing w:val="-1"/>
          <w:sz w:val="24"/>
          <w:szCs w:val="24"/>
        </w:rPr>
        <w:lastRenderedPageBreak/>
        <w:t xml:space="preserve">     </w:t>
      </w:r>
      <w:r w:rsidR="00694DA9" w:rsidRPr="00694DA9">
        <w:rPr>
          <w:rFonts w:ascii="Times New Roman" w:hAnsi="Times New Roman" w:cs="Times New Roman"/>
          <w:b/>
          <w:bCs/>
          <w:spacing w:val="-1"/>
          <w:sz w:val="24"/>
          <w:szCs w:val="24"/>
        </w:rPr>
        <w:t>Духовно-нравственное</w:t>
      </w:r>
      <w:r w:rsidR="00D252B3">
        <w:rPr>
          <w:rFonts w:ascii="Times New Roman" w:hAnsi="Times New Roman" w:cs="Times New Roman"/>
          <w:b/>
          <w:bCs/>
          <w:spacing w:val="-1"/>
          <w:sz w:val="24"/>
          <w:szCs w:val="24"/>
        </w:rPr>
        <w:t xml:space="preserve"> </w:t>
      </w:r>
      <w:r w:rsidR="00694DA9" w:rsidRPr="00694DA9">
        <w:rPr>
          <w:rFonts w:ascii="Times New Roman" w:hAnsi="Times New Roman" w:cs="Times New Roman"/>
          <w:b/>
          <w:bCs/>
          <w:spacing w:val="-1"/>
          <w:sz w:val="24"/>
          <w:szCs w:val="24"/>
        </w:rPr>
        <w:t>направление</w:t>
      </w:r>
      <w:r w:rsidR="00D252B3">
        <w:rPr>
          <w:rFonts w:ascii="Times New Roman" w:hAnsi="Times New Roman" w:cs="Times New Roman"/>
          <w:b/>
          <w:bCs/>
          <w:spacing w:val="-1"/>
          <w:sz w:val="24"/>
          <w:szCs w:val="24"/>
        </w:rPr>
        <w:t xml:space="preserve"> </w:t>
      </w:r>
      <w:r w:rsidR="00694DA9" w:rsidRPr="00694DA9">
        <w:rPr>
          <w:rFonts w:ascii="Times New Roman" w:hAnsi="Times New Roman" w:cs="Times New Roman"/>
          <w:spacing w:val="-1"/>
          <w:sz w:val="24"/>
          <w:szCs w:val="24"/>
        </w:rPr>
        <w:t>ориентировано</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на</w:t>
      </w:r>
      <w:r w:rsidR="00D252B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воспитание</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патриотических</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чувств</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обучающихся,</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их</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гражданственности,</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уважения</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к</w:t>
      </w:r>
      <w:r w:rsidR="00D252B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правам,</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свободам</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и</w:t>
      </w:r>
      <w:r w:rsidR="00D252B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обязанностям</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человека,</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нравственны</w:t>
      </w:r>
      <w:r w:rsidR="00D252B3">
        <w:rPr>
          <w:rFonts w:ascii="Times New Roman" w:hAnsi="Times New Roman" w:cs="Times New Roman"/>
          <w:spacing w:val="-1"/>
          <w:sz w:val="24"/>
          <w:szCs w:val="24"/>
        </w:rPr>
        <w:t xml:space="preserve">х </w:t>
      </w:r>
      <w:r w:rsidR="00694DA9" w:rsidRPr="00694DA9">
        <w:rPr>
          <w:rFonts w:ascii="Times New Roman" w:hAnsi="Times New Roman" w:cs="Times New Roman"/>
          <w:spacing w:val="-1"/>
          <w:sz w:val="24"/>
          <w:szCs w:val="24"/>
        </w:rPr>
        <w:t>чувств</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и</w:t>
      </w:r>
      <w:r w:rsidR="00D252B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этического</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сознания,</w:t>
      </w:r>
      <w:r w:rsidR="00D252B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уважительного</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отношения</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к</w:t>
      </w:r>
      <w:r w:rsidR="00D252B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религиозным</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чувствам,</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взглядам</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людей</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и</w:t>
      </w:r>
      <w:r w:rsidR="00D252B3">
        <w:rPr>
          <w:rFonts w:ascii="Times New Roman" w:hAnsi="Times New Roman" w:cs="Times New Roman"/>
          <w:sz w:val="24"/>
          <w:szCs w:val="24"/>
        </w:rPr>
        <w:t xml:space="preserve"> </w:t>
      </w:r>
      <w:r w:rsidR="00694DA9" w:rsidRPr="00694DA9">
        <w:rPr>
          <w:rFonts w:ascii="Times New Roman" w:hAnsi="Times New Roman" w:cs="Times New Roman"/>
          <w:sz w:val="24"/>
          <w:szCs w:val="24"/>
        </w:rPr>
        <w:t>т.п.</w:t>
      </w:r>
      <w:r w:rsidR="00D252B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Социально-педагогическая</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поддержка</w:t>
      </w:r>
      <w:r w:rsidR="00D252B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становления</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и</w:t>
      </w:r>
      <w:r w:rsidR="00D252B3">
        <w:rPr>
          <w:rFonts w:ascii="Times New Roman" w:hAnsi="Times New Roman" w:cs="Times New Roman"/>
          <w:sz w:val="24"/>
          <w:szCs w:val="24"/>
        </w:rPr>
        <w:t xml:space="preserve"> </w:t>
      </w:r>
      <w:r w:rsidR="00D252B3">
        <w:rPr>
          <w:rFonts w:ascii="Times New Roman" w:hAnsi="Times New Roman" w:cs="Times New Roman"/>
          <w:spacing w:val="-1"/>
          <w:sz w:val="24"/>
          <w:szCs w:val="24"/>
        </w:rPr>
        <w:t xml:space="preserve">развития </w:t>
      </w:r>
      <w:r w:rsidR="00694DA9" w:rsidRPr="00694DA9">
        <w:rPr>
          <w:rFonts w:ascii="Times New Roman" w:hAnsi="Times New Roman" w:cs="Times New Roman"/>
          <w:spacing w:val="-1"/>
          <w:sz w:val="24"/>
          <w:szCs w:val="24"/>
        </w:rPr>
        <w:t>высоконравственного,</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ответственного,</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творческого,</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компетентного</w:t>
      </w:r>
      <w:r w:rsidR="00D252B3">
        <w:rPr>
          <w:rFonts w:ascii="Times New Roman" w:hAnsi="Times New Roman" w:cs="Times New Roman"/>
          <w:spacing w:val="-1"/>
          <w:sz w:val="24"/>
          <w:szCs w:val="24"/>
        </w:rPr>
        <w:t xml:space="preserve"> </w:t>
      </w:r>
      <w:r w:rsidR="00D252B3">
        <w:rPr>
          <w:rFonts w:ascii="Times New Roman" w:hAnsi="Times New Roman" w:cs="Times New Roman"/>
          <w:sz w:val="24"/>
          <w:szCs w:val="24"/>
        </w:rPr>
        <w:t xml:space="preserve">гражданина </w:t>
      </w:r>
      <w:r w:rsidR="00D252B3">
        <w:rPr>
          <w:rFonts w:ascii="Times New Roman" w:hAnsi="Times New Roman" w:cs="Times New Roman"/>
          <w:spacing w:val="-1"/>
          <w:sz w:val="24"/>
          <w:szCs w:val="24"/>
        </w:rPr>
        <w:t>р</w:t>
      </w:r>
      <w:r w:rsidR="00694DA9" w:rsidRPr="00694DA9">
        <w:rPr>
          <w:rFonts w:ascii="Times New Roman" w:hAnsi="Times New Roman" w:cs="Times New Roman"/>
          <w:spacing w:val="-1"/>
          <w:sz w:val="24"/>
          <w:szCs w:val="24"/>
        </w:rPr>
        <w:t>еализуется</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через</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мероприятия</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в</w:t>
      </w:r>
      <w:r w:rsidR="00D252B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рамках</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реализации</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Программы</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духовно-нравственного</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развития</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и</w:t>
      </w:r>
      <w:r w:rsidR="00D252B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воспитания,</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через</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классные</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часы,</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конференции,</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экскурсии,</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проектную</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 xml:space="preserve">деятельность, КТД и т.п. </w:t>
      </w:r>
      <w:r w:rsidR="00694DA9" w:rsidRPr="00694DA9">
        <w:rPr>
          <w:rFonts w:ascii="Times New Roman" w:hAnsi="Times New Roman" w:cs="Times New Roman"/>
          <w:spacing w:val="-1"/>
          <w:sz w:val="24"/>
          <w:szCs w:val="24"/>
        </w:rPr>
        <w:t>Также</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вопросы духовно-нравственной</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культуры</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народов</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России</w:t>
      </w:r>
      <w:r w:rsidR="00D252B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включены</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и</w:t>
      </w:r>
      <w:r w:rsidR="00D252B3">
        <w:rPr>
          <w:rFonts w:ascii="Times New Roman" w:hAnsi="Times New Roman" w:cs="Times New Roman"/>
          <w:sz w:val="24"/>
          <w:szCs w:val="24"/>
        </w:rPr>
        <w:t xml:space="preserve"> </w:t>
      </w:r>
      <w:r w:rsidR="00694DA9" w:rsidRPr="00694DA9">
        <w:rPr>
          <w:rFonts w:ascii="Times New Roman" w:hAnsi="Times New Roman" w:cs="Times New Roman"/>
          <w:sz w:val="24"/>
          <w:szCs w:val="24"/>
        </w:rPr>
        <w:t>в</w:t>
      </w:r>
      <w:r w:rsidR="00D252B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рабочие</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программы</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таких</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учебных</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предметов</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как</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история,</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обществознание,</w:t>
      </w:r>
      <w:r w:rsidR="00D252B3">
        <w:rPr>
          <w:rFonts w:ascii="Times New Roman" w:hAnsi="Times New Roman" w:cs="Times New Roman"/>
          <w:spacing w:val="-1"/>
          <w:sz w:val="24"/>
          <w:szCs w:val="24"/>
        </w:rPr>
        <w:t xml:space="preserve"> география, </w:t>
      </w:r>
      <w:r w:rsidR="00694DA9" w:rsidRPr="00694DA9">
        <w:rPr>
          <w:rFonts w:ascii="Times New Roman" w:hAnsi="Times New Roman" w:cs="Times New Roman"/>
          <w:spacing w:val="-1"/>
          <w:sz w:val="24"/>
          <w:szCs w:val="24"/>
        </w:rPr>
        <w:t>музыка,</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изобразительное</w:t>
      </w:r>
      <w:r w:rsidR="00D252B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искусство,</w:t>
      </w:r>
      <w:r w:rsidR="00D252B3">
        <w:rPr>
          <w:rFonts w:ascii="Times New Roman" w:hAnsi="Times New Roman" w:cs="Times New Roman"/>
          <w:sz w:val="24"/>
          <w:szCs w:val="24"/>
        </w:rPr>
        <w:t xml:space="preserve"> </w:t>
      </w:r>
      <w:r w:rsidR="00694DA9" w:rsidRPr="00694DA9">
        <w:rPr>
          <w:rFonts w:ascii="Times New Roman" w:hAnsi="Times New Roman" w:cs="Times New Roman"/>
          <w:sz w:val="24"/>
          <w:szCs w:val="24"/>
        </w:rPr>
        <w:t>технология</w:t>
      </w:r>
      <w:r w:rsidR="00694DA9" w:rsidRPr="00694DA9">
        <w:rPr>
          <w:rFonts w:ascii="Times New Roman" w:hAnsi="Times New Roman" w:cs="Times New Roman"/>
          <w:spacing w:val="-1"/>
          <w:sz w:val="24"/>
          <w:szCs w:val="24"/>
        </w:rPr>
        <w:t>.</w:t>
      </w:r>
    </w:p>
    <w:p w:rsidR="00694DA9" w:rsidRPr="00694DA9" w:rsidRDefault="00F35DC7" w:rsidP="00614B28">
      <w:pPr>
        <w:pStyle w:val="a8"/>
        <w:kinsoku w:val="0"/>
        <w:overflowPunct w:val="0"/>
        <w:ind w:right="103"/>
        <w:jc w:val="both"/>
        <w:rPr>
          <w:rFonts w:ascii="Times New Roman" w:hAnsi="Times New Roman" w:cs="Times New Roman"/>
          <w:spacing w:val="-1"/>
          <w:sz w:val="24"/>
          <w:szCs w:val="24"/>
        </w:rPr>
      </w:pPr>
      <w:r>
        <w:rPr>
          <w:rFonts w:ascii="Times New Roman" w:hAnsi="Times New Roman" w:cs="Times New Roman"/>
          <w:b/>
          <w:bCs/>
          <w:sz w:val="24"/>
          <w:szCs w:val="24"/>
        </w:rPr>
        <w:t xml:space="preserve">     </w:t>
      </w:r>
      <w:r w:rsidR="00694DA9" w:rsidRPr="00694DA9">
        <w:rPr>
          <w:rFonts w:ascii="Times New Roman" w:hAnsi="Times New Roman" w:cs="Times New Roman"/>
          <w:b/>
          <w:bCs/>
          <w:sz w:val="24"/>
          <w:szCs w:val="24"/>
        </w:rPr>
        <w:t>Социальное</w:t>
      </w:r>
      <w:r w:rsidR="001E5E3B">
        <w:rPr>
          <w:rFonts w:ascii="Times New Roman" w:hAnsi="Times New Roman" w:cs="Times New Roman"/>
          <w:b/>
          <w:bCs/>
          <w:sz w:val="24"/>
          <w:szCs w:val="24"/>
        </w:rPr>
        <w:t xml:space="preserve"> </w:t>
      </w:r>
      <w:r w:rsidR="00694DA9" w:rsidRPr="00694DA9">
        <w:rPr>
          <w:rFonts w:ascii="Times New Roman" w:hAnsi="Times New Roman" w:cs="Times New Roman"/>
          <w:b/>
          <w:bCs/>
          <w:spacing w:val="-1"/>
          <w:sz w:val="24"/>
          <w:szCs w:val="24"/>
        </w:rPr>
        <w:t>направление</w:t>
      </w:r>
      <w:r w:rsidR="001E5E3B">
        <w:rPr>
          <w:rFonts w:ascii="Times New Roman" w:hAnsi="Times New Roman" w:cs="Times New Roman"/>
          <w:b/>
          <w:bCs/>
          <w:spacing w:val="-1"/>
          <w:sz w:val="24"/>
          <w:szCs w:val="24"/>
        </w:rPr>
        <w:t xml:space="preserve"> </w:t>
      </w:r>
      <w:r w:rsidR="00694DA9" w:rsidRPr="00694DA9">
        <w:rPr>
          <w:rFonts w:ascii="Times New Roman" w:hAnsi="Times New Roman" w:cs="Times New Roman"/>
          <w:spacing w:val="-1"/>
          <w:sz w:val="24"/>
          <w:szCs w:val="24"/>
        </w:rPr>
        <w:t>ориентировано</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на</w:t>
      </w:r>
      <w:r w:rsidR="001E5E3B">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формирование</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у</w:t>
      </w:r>
      <w:r w:rsidR="001E5E3B">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детей</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первоначальных</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навыков</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культуры</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труда,</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организации</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коллективной</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и</w:t>
      </w:r>
      <w:r w:rsidR="001E5E3B">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индивидуальной</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работы,</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умений</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самостоятельно</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или</w:t>
      </w:r>
      <w:r w:rsidR="001E5E3B">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коллективно</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реализовывать</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социально-значимую</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деятельность,</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на</w:t>
      </w:r>
      <w:r w:rsidR="001E5E3B">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оказание</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психолого-социально-педагогической</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поддержки</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обучающихся</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в</w:t>
      </w:r>
      <w:r w:rsidR="001E5E3B">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данном</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направлении,</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формирование</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норм</w:t>
      </w:r>
      <w:r w:rsidR="001E5E3B">
        <w:rPr>
          <w:rFonts w:ascii="Times New Roman" w:hAnsi="Times New Roman" w:cs="Times New Roman"/>
          <w:sz w:val="24"/>
          <w:szCs w:val="24"/>
        </w:rPr>
        <w:t xml:space="preserve"> </w:t>
      </w:r>
      <w:r w:rsidR="00694DA9" w:rsidRPr="00694DA9">
        <w:rPr>
          <w:rFonts w:ascii="Times New Roman" w:hAnsi="Times New Roman" w:cs="Times New Roman"/>
          <w:sz w:val="24"/>
          <w:szCs w:val="24"/>
        </w:rPr>
        <w:t xml:space="preserve">и </w:t>
      </w:r>
      <w:r w:rsidR="00694DA9" w:rsidRPr="00694DA9">
        <w:rPr>
          <w:rFonts w:ascii="Times New Roman" w:hAnsi="Times New Roman" w:cs="Times New Roman"/>
          <w:spacing w:val="-1"/>
          <w:sz w:val="24"/>
          <w:szCs w:val="24"/>
        </w:rPr>
        <w:t>правил</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нравственного</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поведения,</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развитие</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общей,</w:t>
      </w:r>
      <w:r w:rsidR="001E5E3B">
        <w:rPr>
          <w:rFonts w:ascii="Times New Roman" w:hAnsi="Times New Roman" w:cs="Times New Roman"/>
          <w:spacing w:val="-1"/>
          <w:sz w:val="24"/>
          <w:szCs w:val="24"/>
        </w:rPr>
        <w:t xml:space="preserve"> </w:t>
      </w:r>
      <w:proofErr w:type="spellStart"/>
      <w:r w:rsidR="00694DA9" w:rsidRPr="00694DA9">
        <w:rPr>
          <w:rFonts w:ascii="Times New Roman" w:hAnsi="Times New Roman" w:cs="Times New Roman"/>
          <w:spacing w:val="-1"/>
          <w:sz w:val="24"/>
          <w:szCs w:val="24"/>
        </w:rPr>
        <w:t>валеологической</w:t>
      </w:r>
      <w:proofErr w:type="spellEnd"/>
      <w:r w:rsidR="00694DA9" w:rsidRPr="00694DA9">
        <w:rPr>
          <w:rFonts w:ascii="Times New Roman" w:hAnsi="Times New Roman" w:cs="Times New Roman"/>
          <w:spacing w:val="-1"/>
          <w:sz w:val="24"/>
          <w:szCs w:val="24"/>
        </w:rPr>
        <w:t>,</w:t>
      </w:r>
      <w:r w:rsidR="001E5E3B">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психологической,</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правовой</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культуры</w:t>
      </w:r>
      <w:r>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и</w:t>
      </w:r>
      <w:r>
        <w:rPr>
          <w:rFonts w:ascii="Times New Roman" w:hAnsi="Times New Roman" w:cs="Times New Roman"/>
          <w:sz w:val="24"/>
          <w:szCs w:val="24"/>
        </w:rPr>
        <w:t xml:space="preserve"> </w:t>
      </w:r>
      <w:r w:rsidR="00694DA9" w:rsidRPr="00694DA9">
        <w:rPr>
          <w:rFonts w:ascii="Times New Roman" w:hAnsi="Times New Roman" w:cs="Times New Roman"/>
          <w:sz w:val="24"/>
          <w:szCs w:val="24"/>
        </w:rPr>
        <w:t>регулятивных</w:t>
      </w:r>
      <w:r>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универсальных</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учебных</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действий.</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Реализуется</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через</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проектную</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деятельность,</w:t>
      </w:r>
      <w:r>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работу</w:t>
      </w:r>
      <w:r>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объединений,</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различных</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общешкольных</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мероприятий</w:t>
      </w:r>
      <w:r w:rsidR="00694DA9" w:rsidRPr="00694DA9">
        <w:rPr>
          <w:rFonts w:ascii="Times New Roman" w:hAnsi="Times New Roman" w:cs="Times New Roman"/>
          <w:sz w:val="24"/>
          <w:szCs w:val="24"/>
        </w:rPr>
        <w:t xml:space="preserve"> и </w:t>
      </w:r>
      <w:proofErr w:type="gramStart"/>
      <w:r w:rsidR="00694DA9" w:rsidRPr="00694DA9">
        <w:rPr>
          <w:rFonts w:ascii="Times New Roman" w:hAnsi="Times New Roman" w:cs="Times New Roman"/>
          <w:spacing w:val="-1"/>
          <w:sz w:val="24"/>
          <w:szCs w:val="24"/>
        </w:rPr>
        <w:t>другое</w:t>
      </w:r>
      <w:proofErr w:type="gramEnd"/>
      <w:r w:rsidR="00694DA9" w:rsidRPr="00694DA9">
        <w:rPr>
          <w:rFonts w:ascii="Times New Roman" w:hAnsi="Times New Roman" w:cs="Times New Roman"/>
          <w:spacing w:val="-1"/>
          <w:sz w:val="24"/>
          <w:szCs w:val="24"/>
        </w:rPr>
        <w:t>.</w:t>
      </w:r>
    </w:p>
    <w:p w:rsidR="00694DA9" w:rsidRPr="00694DA9" w:rsidRDefault="00F35DC7" w:rsidP="00614B28">
      <w:pPr>
        <w:pStyle w:val="a8"/>
        <w:kinsoku w:val="0"/>
        <w:overflowPunct w:val="0"/>
        <w:ind w:right="106"/>
        <w:jc w:val="both"/>
        <w:rPr>
          <w:rFonts w:ascii="Times New Roman" w:hAnsi="Times New Roman" w:cs="Times New Roman"/>
          <w:spacing w:val="-1"/>
          <w:sz w:val="24"/>
          <w:szCs w:val="24"/>
        </w:rPr>
      </w:pPr>
      <w:r>
        <w:rPr>
          <w:rFonts w:ascii="Times New Roman" w:hAnsi="Times New Roman" w:cs="Times New Roman"/>
          <w:b/>
          <w:bCs/>
          <w:spacing w:val="-1"/>
          <w:sz w:val="24"/>
          <w:szCs w:val="24"/>
        </w:rPr>
        <w:t xml:space="preserve">     </w:t>
      </w:r>
      <w:proofErr w:type="spellStart"/>
      <w:r w:rsidR="00694DA9" w:rsidRPr="00694DA9">
        <w:rPr>
          <w:rFonts w:ascii="Times New Roman" w:hAnsi="Times New Roman" w:cs="Times New Roman"/>
          <w:b/>
          <w:bCs/>
          <w:spacing w:val="-1"/>
          <w:sz w:val="24"/>
          <w:szCs w:val="24"/>
        </w:rPr>
        <w:t>Общеинтеллектуальное</w:t>
      </w:r>
      <w:proofErr w:type="spellEnd"/>
      <w:r>
        <w:rPr>
          <w:rFonts w:ascii="Times New Roman" w:hAnsi="Times New Roman" w:cs="Times New Roman"/>
          <w:b/>
          <w:bCs/>
          <w:spacing w:val="-1"/>
          <w:sz w:val="24"/>
          <w:szCs w:val="24"/>
        </w:rPr>
        <w:t xml:space="preserve"> </w:t>
      </w:r>
      <w:r w:rsidR="00694DA9" w:rsidRPr="00694DA9">
        <w:rPr>
          <w:rFonts w:ascii="Times New Roman" w:hAnsi="Times New Roman" w:cs="Times New Roman"/>
          <w:b/>
          <w:bCs/>
          <w:spacing w:val="-1"/>
          <w:sz w:val="24"/>
          <w:szCs w:val="24"/>
        </w:rPr>
        <w:t>направление</w:t>
      </w:r>
      <w:r>
        <w:rPr>
          <w:rFonts w:ascii="Times New Roman" w:hAnsi="Times New Roman" w:cs="Times New Roman"/>
          <w:b/>
          <w:bCs/>
          <w:spacing w:val="-1"/>
          <w:sz w:val="24"/>
          <w:szCs w:val="24"/>
        </w:rPr>
        <w:t xml:space="preserve"> </w:t>
      </w:r>
      <w:r w:rsidR="00694DA9" w:rsidRPr="00694DA9">
        <w:rPr>
          <w:rFonts w:ascii="Times New Roman" w:hAnsi="Times New Roman" w:cs="Times New Roman"/>
          <w:spacing w:val="-1"/>
          <w:sz w:val="24"/>
          <w:szCs w:val="24"/>
        </w:rPr>
        <w:t>ориентировано</w:t>
      </w:r>
      <w:r>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на</w:t>
      </w:r>
      <w:r>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повышение</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мотивации</w:t>
      </w:r>
      <w:r>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к</w:t>
      </w:r>
      <w:r>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познавательной</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деятельности,</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формирование</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первичных</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умений</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самостоятельной</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исследовательской</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деятельности,</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развитие</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личностных</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качеств</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ребёнка,</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адекватной</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жизненной</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позиции,</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способности</w:t>
      </w:r>
      <w:r>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к</w:t>
      </w:r>
      <w:r>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самопознанию</w:t>
      </w:r>
      <w:r>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и</w:t>
      </w:r>
      <w:r>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творчеству,</w:t>
      </w:r>
      <w:r>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на</w:t>
      </w:r>
      <w:r>
        <w:rPr>
          <w:rFonts w:ascii="Times New Roman" w:hAnsi="Times New Roman" w:cs="Times New Roman"/>
          <w:sz w:val="24"/>
          <w:szCs w:val="24"/>
        </w:rPr>
        <w:t xml:space="preserve"> </w:t>
      </w:r>
      <w:r w:rsidR="00694DA9" w:rsidRPr="00694DA9">
        <w:rPr>
          <w:rFonts w:ascii="Times New Roman" w:hAnsi="Times New Roman" w:cs="Times New Roman"/>
          <w:sz w:val="24"/>
          <w:szCs w:val="24"/>
        </w:rPr>
        <w:t>расширение</w:t>
      </w:r>
      <w:r>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знаний</w:t>
      </w:r>
      <w:r>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и</w:t>
      </w:r>
      <w:r>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представлений</w:t>
      </w:r>
      <w:r>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об</w:t>
      </w:r>
      <w:r>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окружающем</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мире.</w:t>
      </w:r>
      <w:r>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Занятия</w:t>
      </w:r>
      <w:r>
        <w:rPr>
          <w:rFonts w:ascii="Times New Roman" w:hAnsi="Times New Roman" w:cs="Times New Roman"/>
          <w:sz w:val="24"/>
          <w:szCs w:val="24"/>
        </w:rPr>
        <w:t xml:space="preserve"> </w:t>
      </w:r>
      <w:r w:rsidR="00694DA9" w:rsidRPr="00694DA9">
        <w:rPr>
          <w:rFonts w:ascii="Times New Roman" w:hAnsi="Times New Roman" w:cs="Times New Roman"/>
          <w:sz w:val="24"/>
          <w:szCs w:val="24"/>
        </w:rPr>
        <w:t>по</w:t>
      </w:r>
      <w:r>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данному</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направлению</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предполагают</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освоение</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школьниками</w:t>
      </w:r>
      <w:r>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норм</w:t>
      </w:r>
      <w:r>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нравственного</w:t>
      </w:r>
      <w:r>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отношения</w:t>
      </w:r>
      <w:r>
        <w:rPr>
          <w:rFonts w:ascii="Times New Roman" w:hAnsi="Times New Roman" w:cs="Times New Roman"/>
          <w:sz w:val="24"/>
          <w:szCs w:val="24"/>
        </w:rPr>
        <w:t xml:space="preserve"> </w:t>
      </w:r>
      <w:r w:rsidR="00694DA9" w:rsidRPr="00694DA9">
        <w:rPr>
          <w:rFonts w:ascii="Times New Roman" w:hAnsi="Times New Roman" w:cs="Times New Roman"/>
          <w:sz w:val="24"/>
          <w:szCs w:val="24"/>
        </w:rPr>
        <w:t>к</w:t>
      </w:r>
      <w:r>
        <w:rPr>
          <w:rFonts w:ascii="Times New Roman" w:hAnsi="Times New Roman" w:cs="Times New Roman"/>
          <w:sz w:val="24"/>
          <w:szCs w:val="24"/>
        </w:rPr>
        <w:t xml:space="preserve"> </w:t>
      </w:r>
      <w:r w:rsidR="00694DA9" w:rsidRPr="00694DA9">
        <w:rPr>
          <w:rFonts w:ascii="Times New Roman" w:hAnsi="Times New Roman" w:cs="Times New Roman"/>
          <w:spacing w:val="-2"/>
          <w:sz w:val="24"/>
          <w:szCs w:val="24"/>
        </w:rPr>
        <w:t>миру,</w:t>
      </w:r>
      <w:r>
        <w:rPr>
          <w:rFonts w:ascii="Times New Roman" w:hAnsi="Times New Roman" w:cs="Times New Roman"/>
          <w:spacing w:val="-2"/>
          <w:sz w:val="24"/>
          <w:szCs w:val="24"/>
        </w:rPr>
        <w:t xml:space="preserve"> </w:t>
      </w:r>
      <w:r w:rsidR="00694DA9" w:rsidRPr="00694DA9">
        <w:rPr>
          <w:rFonts w:ascii="Times New Roman" w:hAnsi="Times New Roman" w:cs="Times New Roman"/>
          <w:sz w:val="24"/>
          <w:szCs w:val="24"/>
        </w:rPr>
        <w:t>людям,</w:t>
      </w:r>
      <w:r>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самим</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себе,</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развитие</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речи,</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умение</w:t>
      </w:r>
      <w:r>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общаться</w:t>
      </w:r>
      <w:r>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со</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сверстниками</w:t>
      </w:r>
      <w:r>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и</w:t>
      </w:r>
      <w:r>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взрослыми,</w:t>
      </w:r>
      <w:r>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формирование</w:t>
      </w:r>
      <w:r>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основ</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учебной</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деятельности.</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Реализуется</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через</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 xml:space="preserve"> курсы</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внеурочной</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деятельности</w:t>
      </w:r>
      <w:r>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(в</w:t>
      </w:r>
      <w:r>
        <w:rPr>
          <w:rFonts w:ascii="Times New Roman" w:hAnsi="Times New Roman" w:cs="Times New Roman"/>
          <w:sz w:val="24"/>
          <w:szCs w:val="24"/>
        </w:rPr>
        <w:t xml:space="preserve"> </w:t>
      </w:r>
      <w:r w:rsidR="00694DA9" w:rsidRPr="00694DA9">
        <w:rPr>
          <w:rFonts w:ascii="Times New Roman" w:hAnsi="Times New Roman" w:cs="Times New Roman"/>
          <w:sz w:val="24"/>
          <w:szCs w:val="24"/>
        </w:rPr>
        <w:t>том</w:t>
      </w:r>
      <w:r>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числе</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«мобильные</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группы»</w:t>
      </w:r>
      <w:r>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в</w:t>
      </w:r>
      <w:r>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помощь</w:t>
      </w:r>
      <w:r>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одаренным</w:t>
      </w:r>
      <w:r w:rsidR="002C6B9B">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 xml:space="preserve">и </w:t>
      </w:r>
      <w:r w:rsidR="00694DA9" w:rsidRPr="00694DA9">
        <w:rPr>
          <w:rFonts w:ascii="Times New Roman" w:hAnsi="Times New Roman" w:cs="Times New Roman"/>
          <w:spacing w:val="-1"/>
          <w:sz w:val="24"/>
          <w:szCs w:val="24"/>
        </w:rPr>
        <w:t>слабоуспевающим детям).</w:t>
      </w:r>
    </w:p>
    <w:p w:rsidR="00694DA9" w:rsidRPr="00694DA9" w:rsidRDefault="004F70C6" w:rsidP="00614B28">
      <w:pPr>
        <w:pStyle w:val="a8"/>
        <w:kinsoku w:val="0"/>
        <w:overflowPunct w:val="0"/>
        <w:ind w:right="105"/>
        <w:jc w:val="both"/>
        <w:rPr>
          <w:rFonts w:ascii="Times New Roman" w:hAnsi="Times New Roman" w:cs="Times New Roman"/>
          <w:sz w:val="24"/>
          <w:szCs w:val="24"/>
        </w:rPr>
      </w:pPr>
      <w:r>
        <w:rPr>
          <w:rFonts w:ascii="Times New Roman" w:hAnsi="Times New Roman" w:cs="Times New Roman"/>
          <w:b/>
          <w:bCs/>
          <w:spacing w:val="-1"/>
          <w:sz w:val="24"/>
          <w:szCs w:val="24"/>
        </w:rPr>
        <w:t xml:space="preserve">     </w:t>
      </w:r>
      <w:r w:rsidR="00694DA9" w:rsidRPr="00694DA9">
        <w:rPr>
          <w:rFonts w:ascii="Times New Roman" w:hAnsi="Times New Roman" w:cs="Times New Roman"/>
          <w:b/>
          <w:bCs/>
          <w:spacing w:val="-1"/>
          <w:sz w:val="24"/>
          <w:szCs w:val="24"/>
        </w:rPr>
        <w:t>Общекультурное</w:t>
      </w:r>
      <w:r w:rsidR="005F5AD3">
        <w:rPr>
          <w:rFonts w:ascii="Times New Roman" w:hAnsi="Times New Roman" w:cs="Times New Roman"/>
          <w:b/>
          <w:bCs/>
          <w:spacing w:val="-1"/>
          <w:sz w:val="24"/>
          <w:szCs w:val="24"/>
        </w:rPr>
        <w:t xml:space="preserve"> </w:t>
      </w:r>
      <w:r w:rsidR="00694DA9" w:rsidRPr="00694DA9">
        <w:rPr>
          <w:rFonts w:ascii="Times New Roman" w:hAnsi="Times New Roman" w:cs="Times New Roman"/>
          <w:b/>
          <w:bCs/>
          <w:spacing w:val="-1"/>
          <w:sz w:val="24"/>
          <w:szCs w:val="24"/>
        </w:rPr>
        <w:t>направление</w:t>
      </w:r>
      <w:r w:rsidR="005F5AD3">
        <w:rPr>
          <w:rFonts w:ascii="Times New Roman" w:hAnsi="Times New Roman" w:cs="Times New Roman"/>
          <w:b/>
          <w:bCs/>
          <w:spacing w:val="-1"/>
          <w:sz w:val="24"/>
          <w:szCs w:val="24"/>
        </w:rPr>
        <w:t xml:space="preserve"> </w:t>
      </w:r>
      <w:r w:rsidR="00694DA9" w:rsidRPr="00694DA9">
        <w:rPr>
          <w:rFonts w:ascii="Times New Roman" w:hAnsi="Times New Roman" w:cs="Times New Roman"/>
          <w:spacing w:val="-1"/>
          <w:sz w:val="24"/>
          <w:szCs w:val="24"/>
        </w:rPr>
        <w:t>ориентировано</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на</w:t>
      </w:r>
      <w:r w:rsidR="005F5AD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помощь</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детям</w:t>
      </w:r>
      <w:r w:rsidR="005F5AD3">
        <w:rPr>
          <w:rFonts w:ascii="Times New Roman" w:hAnsi="Times New Roman" w:cs="Times New Roman"/>
          <w:sz w:val="24"/>
          <w:szCs w:val="24"/>
        </w:rPr>
        <w:t xml:space="preserve"> </w:t>
      </w:r>
      <w:r w:rsidR="00694DA9" w:rsidRPr="00694DA9">
        <w:rPr>
          <w:rFonts w:ascii="Times New Roman" w:hAnsi="Times New Roman" w:cs="Times New Roman"/>
          <w:sz w:val="24"/>
          <w:szCs w:val="24"/>
        </w:rPr>
        <w:t>по-новому</w:t>
      </w:r>
      <w:r w:rsidR="005F5AD3">
        <w:rPr>
          <w:rFonts w:ascii="Times New Roman" w:hAnsi="Times New Roman" w:cs="Times New Roman"/>
          <w:sz w:val="24"/>
          <w:szCs w:val="24"/>
        </w:rPr>
        <w:t xml:space="preserve"> </w:t>
      </w:r>
      <w:proofErr w:type="gramStart"/>
      <w:r w:rsidR="00694DA9" w:rsidRPr="00694DA9">
        <w:rPr>
          <w:rFonts w:ascii="Times New Roman" w:hAnsi="Times New Roman" w:cs="Times New Roman"/>
          <w:spacing w:val="-1"/>
          <w:sz w:val="24"/>
          <w:szCs w:val="24"/>
        </w:rPr>
        <w:t>увидеть</w:t>
      </w:r>
      <w:proofErr w:type="gramEnd"/>
      <w:r w:rsidR="005F5AD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и</w:t>
      </w:r>
      <w:r w:rsidR="005F5AD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осмыслить</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мир</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вещей</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и</w:t>
      </w:r>
      <w:r w:rsidR="005F5AD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предметов</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в</w:t>
      </w:r>
      <w:r w:rsidR="005F5AD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повседневной</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жизни,</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2"/>
          <w:sz w:val="24"/>
          <w:szCs w:val="24"/>
        </w:rPr>
        <w:t>будят</w:t>
      </w:r>
      <w:r w:rsidR="005F5AD3">
        <w:rPr>
          <w:rFonts w:ascii="Times New Roman" w:hAnsi="Times New Roman" w:cs="Times New Roman"/>
          <w:spacing w:val="-2"/>
          <w:sz w:val="24"/>
          <w:szCs w:val="24"/>
        </w:rPr>
        <w:t xml:space="preserve"> </w:t>
      </w:r>
      <w:r w:rsidR="00694DA9" w:rsidRPr="00694DA9">
        <w:rPr>
          <w:rFonts w:ascii="Times New Roman" w:hAnsi="Times New Roman" w:cs="Times New Roman"/>
          <w:sz w:val="24"/>
          <w:szCs w:val="24"/>
        </w:rPr>
        <w:t>их</w:t>
      </w:r>
      <w:r w:rsidR="005F5AD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фантазию,</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подталкивают</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к</w:t>
      </w:r>
      <w:r w:rsidR="005F5AD3">
        <w:rPr>
          <w:rFonts w:ascii="Times New Roman" w:hAnsi="Times New Roman" w:cs="Times New Roman"/>
          <w:sz w:val="24"/>
          <w:szCs w:val="24"/>
        </w:rPr>
        <w:t xml:space="preserve"> </w:t>
      </w:r>
      <w:r w:rsidR="00694DA9" w:rsidRPr="00694DA9">
        <w:rPr>
          <w:rFonts w:ascii="Times New Roman" w:hAnsi="Times New Roman" w:cs="Times New Roman"/>
          <w:sz w:val="24"/>
          <w:szCs w:val="24"/>
        </w:rPr>
        <w:t>активному</w:t>
      </w:r>
      <w:r w:rsidR="005F5AD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творческому</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поиску</w:t>
      </w:r>
      <w:r w:rsidR="005F5AD3">
        <w:rPr>
          <w:rFonts w:ascii="Times New Roman" w:hAnsi="Times New Roman" w:cs="Times New Roman"/>
          <w:sz w:val="24"/>
          <w:szCs w:val="24"/>
        </w:rPr>
        <w:t xml:space="preserve"> </w:t>
      </w:r>
      <w:r w:rsidR="00694DA9" w:rsidRPr="00694DA9">
        <w:rPr>
          <w:rFonts w:ascii="Times New Roman" w:hAnsi="Times New Roman" w:cs="Times New Roman"/>
          <w:sz w:val="24"/>
          <w:szCs w:val="24"/>
        </w:rPr>
        <w:t>и</w:t>
      </w:r>
      <w:r w:rsidR="005F5AD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созиданию.</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Занятия</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по</w:t>
      </w:r>
      <w:r w:rsidR="005F5AD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данному</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направлению</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предполагают</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воспитание</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ребёнка</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через</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приобщение</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к</w:t>
      </w:r>
      <w:r w:rsidR="005F5AD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лучшим</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традициям</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культуры,</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непрерывное</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образование</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детей</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в</w:t>
      </w:r>
      <w:r w:rsidR="005F5AD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творческой</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деятельности,</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которое</w:t>
      </w:r>
      <w:r w:rsidR="005F5AD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включает</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формирование</w:t>
      </w:r>
      <w:r w:rsidR="005F5AD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зрительных</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представлений,</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развитие</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чувства</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цвета,</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ритма,</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композиции,</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эстетического</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и</w:t>
      </w:r>
      <w:r w:rsidR="005F5AD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художественного</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вкуса,</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устойчивого</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интереса</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к</w:t>
      </w:r>
      <w:r w:rsidR="005F5AD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пению</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и</w:t>
      </w:r>
      <w:r w:rsidR="005F5AD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исполнительским</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вокальным</w:t>
      </w:r>
      <w:r w:rsidR="005F5AD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навыкам</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через</w:t>
      </w:r>
      <w:r w:rsidR="005F5AD3">
        <w:rPr>
          <w:rFonts w:ascii="Times New Roman" w:hAnsi="Times New Roman" w:cs="Times New Roman"/>
          <w:sz w:val="24"/>
          <w:szCs w:val="24"/>
        </w:rPr>
        <w:t xml:space="preserve"> </w:t>
      </w:r>
      <w:r w:rsidR="005F5AD3">
        <w:rPr>
          <w:rFonts w:ascii="Times New Roman" w:hAnsi="Times New Roman" w:cs="Times New Roman"/>
          <w:spacing w:val="-1"/>
          <w:sz w:val="24"/>
          <w:szCs w:val="24"/>
        </w:rPr>
        <w:t xml:space="preserve">активную </w:t>
      </w:r>
      <w:r w:rsidR="00694DA9" w:rsidRPr="00694DA9">
        <w:rPr>
          <w:rFonts w:ascii="Times New Roman" w:hAnsi="Times New Roman" w:cs="Times New Roman"/>
          <w:spacing w:val="-1"/>
          <w:sz w:val="24"/>
          <w:szCs w:val="24"/>
        </w:rPr>
        <w:t>музыкальную</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творческую</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деятельность.</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Реализуется</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через</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занятия</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в</w:t>
      </w:r>
      <w:r w:rsidR="005F5AD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творческих</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объединениях</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(по</w:t>
      </w:r>
      <w:r w:rsidR="005F5AD3">
        <w:rPr>
          <w:rFonts w:ascii="Times New Roman" w:hAnsi="Times New Roman" w:cs="Times New Roman"/>
          <w:sz w:val="24"/>
          <w:szCs w:val="24"/>
        </w:rPr>
        <w:t xml:space="preserve"> </w:t>
      </w:r>
      <w:r w:rsidR="00694DA9" w:rsidRPr="00694DA9">
        <w:rPr>
          <w:rFonts w:ascii="Times New Roman" w:hAnsi="Times New Roman" w:cs="Times New Roman"/>
          <w:spacing w:val="-1"/>
          <w:sz w:val="24"/>
          <w:szCs w:val="24"/>
        </w:rPr>
        <w:t>музыке,</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изо</w:t>
      </w:r>
      <w:r w:rsidR="00646391">
        <w:rPr>
          <w:rFonts w:ascii="Times New Roman" w:hAnsi="Times New Roman" w:cs="Times New Roman"/>
          <w:spacing w:val="-1"/>
          <w:sz w:val="24"/>
          <w:szCs w:val="24"/>
        </w:rPr>
        <w:t>бразительному искусству</w:t>
      </w:r>
      <w:r w:rsidR="00694DA9" w:rsidRPr="00694DA9">
        <w:rPr>
          <w:rFonts w:ascii="Times New Roman" w:hAnsi="Times New Roman" w:cs="Times New Roman"/>
          <w:spacing w:val="-1"/>
          <w:sz w:val="24"/>
          <w:szCs w:val="24"/>
        </w:rPr>
        <w:t>,</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декоративно-прикладного</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pacing w:val="-1"/>
          <w:sz w:val="24"/>
          <w:szCs w:val="24"/>
        </w:rPr>
        <w:t>творчества</w:t>
      </w:r>
      <w:r w:rsidR="005F5AD3">
        <w:rPr>
          <w:rFonts w:ascii="Times New Roman" w:hAnsi="Times New Roman" w:cs="Times New Roman"/>
          <w:spacing w:val="-1"/>
          <w:sz w:val="24"/>
          <w:szCs w:val="24"/>
        </w:rPr>
        <w:t xml:space="preserve"> </w:t>
      </w:r>
      <w:r w:rsidR="00694DA9" w:rsidRPr="00694DA9">
        <w:rPr>
          <w:rFonts w:ascii="Times New Roman" w:hAnsi="Times New Roman" w:cs="Times New Roman"/>
          <w:sz w:val="24"/>
          <w:szCs w:val="24"/>
        </w:rPr>
        <w:t xml:space="preserve">и </w:t>
      </w:r>
      <w:proofErr w:type="gramStart"/>
      <w:r w:rsidR="00694DA9" w:rsidRPr="00694DA9">
        <w:rPr>
          <w:rFonts w:ascii="Times New Roman" w:hAnsi="Times New Roman" w:cs="Times New Roman"/>
          <w:sz w:val="24"/>
          <w:szCs w:val="24"/>
        </w:rPr>
        <w:t>другое</w:t>
      </w:r>
      <w:proofErr w:type="gramEnd"/>
      <w:r w:rsidR="00694DA9" w:rsidRPr="00694DA9">
        <w:rPr>
          <w:rFonts w:ascii="Times New Roman" w:hAnsi="Times New Roman" w:cs="Times New Roman"/>
          <w:sz w:val="24"/>
          <w:szCs w:val="24"/>
        </w:rPr>
        <w:t>).</w:t>
      </w:r>
    </w:p>
    <w:p w:rsidR="00694DA9" w:rsidRPr="00694DA9" w:rsidRDefault="004F70C6" w:rsidP="00614B28">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694DA9" w:rsidRPr="00694DA9">
        <w:rPr>
          <w:rFonts w:ascii="Times New Roman" w:hAnsi="Times New Roman" w:cs="Times New Roman"/>
          <w:sz w:val="24"/>
          <w:szCs w:val="24"/>
        </w:rPr>
        <w:t>Для организации различных видов внеурочной деятельности  используются общешкольные помещения:  спортивный зал, библиотека, рекреации, пришкольная территория, а также помещения близко расположенных Дома культуры, сельской библиотеки, спортивные сооружения.</w:t>
      </w:r>
    </w:p>
    <w:p w:rsidR="00694DA9" w:rsidRPr="00694DA9" w:rsidRDefault="005F5AD3" w:rsidP="00614B28">
      <w:pPr>
        <w:pStyle w:val="ac"/>
        <w:jc w:val="both"/>
        <w:rPr>
          <w:rFonts w:ascii="Times New Roman" w:hAnsi="Times New Roman" w:cs="Times New Roman"/>
          <w:spacing w:val="73"/>
          <w:sz w:val="24"/>
          <w:szCs w:val="24"/>
        </w:rPr>
      </w:pPr>
      <w:r>
        <w:rPr>
          <w:rFonts w:ascii="Times New Roman" w:hAnsi="Times New Roman" w:cs="Times New Roman"/>
          <w:sz w:val="24"/>
          <w:szCs w:val="24"/>
        </w:rPr>
        <w:t xml:space="preserve">  </w:t>
      </w:r>
      <w:r w:rsidR="004F70C6">
        <w:rPr>
          <w:rFonts w:ascii="Times New Roman" w:hAnsi="Times New Roman" w:cs="Times New Roman"/>
          <w:sz w:val="24"/>
          <w:szCs w:val="24"/>
        </w:rPr>
        <w:t xml:space="preserve">     </w:t>
      </w:r>
      <w:r w:rsidR="00694DA9" w:rsidRPr="00694DA9">
        <w:rPr>
          <w:rFonts w:ascii="Times New Roman" w:hAnsi="Times New Roman" w:cs="Times New Roman"/>
          <w:sz w:val="24"/>
          <w:szCs w:val="24"/>
        </w:rPr>
        <w:t>Образовательное</w:t>
      </w:r>
      <w:r>
        <w:rPr>
          <w:rFonts w:ascii="Times New Roman" w:hAnsi="Times New Roman" w:cs="Times New Roman"/>
          <w:sz w:val="24"/>
          <w:szCs w:val="24"/>
        </w:rPr>
        <w:t xml:space="preserve"> </w:t>
      </w:r>
      <w:r w:rsidR="00694DA9" w:rsidRPr="00694DA9">
        <w:rPr>
          <w:rFonts w:ascii="Times New Roman" w:hAnsi="Times New Roman" w:cs="Times New Roman"/>
          <w:sz w:val="24"/>
          <w:szCs w:val="24"/>
        </w:rPr>
        <w:t>учреждение</w:t>
      </w:r>
      <w:r>
        <w:rPr>
          <w:rFonts w:ascii="Times New Roman" w:hAnsi="Times New Roman" w:cs="Times New Roman"/>
          <w:sz w:val="24"/>
          <w:szCs w:val="24"/>
        </w:rPr>
        <w:t xml:space="preserve"> </w:t>
      </w:r>
      <w:r w:rsidR="00694DA9" w:rsidRPr="00694DA9">
        <w:rPr>
          <w:rFonts w:ascii="Times New Roman" w:hAnsi="Times New Roman" w:cs="Times New Roman"/>
          <w:sz w:val="24"/>
          <w:szCs w:val="24"/>
        </w:rPr>
        <w:t>предоставляет</w:t>
      </w:r>
      <w:r>
        <w:rPr>
          <w:rFonts w:ascii="Times New Roman" w:hAnsi="Times New Roman" w:cs="Times New Roman"/>
          <w:sz w:val="24"/>
          <w:szCs w:val="24"/>
        </w:rPr>
        <w:t xml:space="preserve"> </w:t>
      </w:r>
      <w:proofErr w:type="gramStart"/>
      <w:r w:rsidR="00694DA9" w:rsidRPr="00694DA9">
        <w:rPr>
          <w:rFonts w:ascii="Times New Roman" w:hAnsi="Times New Roman" w:cs="Times New Roman"/>
          <w:sz w:val="24"/>
          <w:szCs w:val="24"/>
        </w:rPr>
        <w:t>обучающимся</w:t>
      </w:r>
      <w:proofErr w:type="gramEnd"/>
      <w:r>
        <w:rPr>
          <w:rFonts w:ascii="Times New Roman" w:hAnsi="Times New Roman" w:cs="Times New Roman"/>
          <w:sz w:val="24"/>
          <w:szCs w:val="24"/>
        </w:rPr>
        <w:t xml:space="preserve"> </w:t>
      </w:r>
      <w:r w:rsidR="00694DA9" w:rsidRPr="00694DA9">
        <w:rPr>
          <w:rFonts w:ascii="Times New Roman" w:hAnsi="Times New Roman" w:cs="Times New Roman"/>
          <w:sz w:val="24"/>
          <w:szCs w:val="24"/>
        </w:rPr>
        <w:t>право</w:t>
      </w:r>
      <w:r>
        <w:rPr>
          <w:rFonts w:ascii="Times New Roman" w:hAnsi="Times New Roman" w:cs="Times New Roman"/>
          <w:sz w:val="24"/>
          <w:szCs w:val="24"/>
        </w:rPr>
        <w:t xml:space="preserve"> </w:t>
      </w:r>
      <w:r w:rsidR="00694DA9" w:rsidRPr="00694DA9">
        <w:rPr>
          <w:rFonts w:ascii="Times New Roman" w:hAnsi="Times New Roman" w:cs="Times New Roman"/>
          <w:sz w:val="24"/>
          <w:szCs w:val="24"/>
        </w:rPr>
        <w:t>выбора</w:t>
      </w:r>
      <w:r>
        <w:rPr>
          <w:rFonts w:ascii="Times New Roman" w:hAnsi="Times New Roman" w:cs="Times New Roman"/>
          <w:sz w:val="24"/>
          <w:szCs w:val="24"/>
        </w:rPr>
        <w:t xml:space="preserve"> </w:t>
      </w:r>
      <w:r w:rsidR="00694DA9" w:rsidRPr="00694DA9">
        <w:rPr>
          <w:rFonts w:ascii="Times New Roman" w:hAnsi="Times New Roman" w:cs="Times New Roman"/>
          <w:sz w:val="24"/>
          <w:szCs w:val="24"/>
        </w:rPr>
        <w:t>спектра</w:t>
      </w:r>
      <w:r>
        <w:rPr>
          <w:rFonts w:ascii="Times New Roman" w:hAnsi="Times New Roman" w:cs="Times New Roman"/>
          <w:sz w:val="24"/>
          <w:szCs w:val="24"/>
        </w:rPr>
        <w:t xml:space="preserve"> </w:t>
      </w:r>
      <w:r w:rsidR="00694DA9" w:rsidRPr="00694DA9">
        <w:rPr>
          <w:rFonts w:ascii="Times New Roman" w:hAnsi="Times New Roman" w:cs="Times New Roman"/>
          <w:sz w:val="24"/>
          <w:szCs w:val="24"/>
        </w:rPr>
        <w:t>занятий,</w:t>
      </w:r>
      <w:r>
        <w:rPr>
          <w:rFonts w:ascii="Times New Roman" w:hAnsi="Times New Roman" w:cs="Times New Roman"/>
          <w:sz w:val="24"/>
          <w:szCs w:val="24"/>
        </w:rPr>
        <w:t xml:space="preserve"> </w:t>
      </w:r>
      <w:r w:rsidR="00694DA9" w:rsidRPr="00694DA9">
        <w:rPr>
          <w:rFonts w:ascii="Times New Roman" w:hAnsi="Times New Roman" w:cs="Times New Roman"/>
          <w:sz w:val="24"/>
          <w:szCs w:val="24"/>
        </w:rPr>
        <w:t>направленных</w:t>
      </w:r>
      <w:r>
        <w:rPr>
          <w:rFonts w:ascii="Times New Roman" w:hAnsi="Times New Roman" w:cs="Times New Roman"/>
          <w:sz w:val="24"/>
          <w:szCs w:val="24"/>
        </w:rPr>
        <w:t xml:space="preserve"> </w:t>
      </w:r>
      <w:r w:rsidR="00694DA9" w:rsidRPr="00694DA9">
        <w:rPr>
          <w:rFonts w:ascii="Times New Roman" w:hAnsi="Times New Roman" w:cs="Times New Roman"/>
          <w:sz w:val="24"/>
          <w:szCs w:val="24"/>
        </w:rPr>
        <w:t>на</w:t>
      </w:r>
      <w:r>
        <w:rPr>
          <w:rFonts w:ascii="Times New Roman" w:hAnsi="Times New Roman" w:cs="Times New Roman"/>
          <w:sz w:val="24"/>
          <w:szCs w:val="24"/>
        </w:rPr>
        <w:t xml:space="preserve"> </w:t>
      </w:r>
      <w:r w:rsidR="00694DA9" w:rsidRPr="00694DA9">
        <w:rPr>
          <w:rFonts w:ascii="Times New Roman" w:hAnsi="Times New Roman" w:cs="Times New Roman"/>
          <w:sz w:val="24"/>
          <w:szCs w:val="24"/>
        </w:rPr>
        <w:t>развитие</w:t>
      </w:r>
      <w:r>
        <w:rPr>
          <w:rFonts w:ascii="Times New Roman" w:hAnsi="Times New Roman" w:cs="Times New Roman"/>
          <w:sz w:val="24"/>
          <w:szCs w:val="24"/>
        </w:rPr>
        <w:t xml:space="preserve"> </w:t>
      </w:r>
      <w:r w:rsidR="00694DA9" w:rsidRPr="00694DA9">
        <w:rPr>
          <w:rFonts w:ascii="Times New Roman" w:hAnsi="Times New Roman" w:cs="Times New Roman"/>
          <w:spacing w:val="-2"/>
          <w:sz w:val="24"/>
          <w:szCs w:val="24"/>
        </w:rPr>
        <w:t>ученика</w:t>
      </w:r>
      <w:r>
        <w:rPr>
          <w:rFonts w:ascii="Times New Roman" w:hAnsi="Times New Roman" w:cs="Times New Roman"/>
          <w:spacing w:val="-2"/>
          <w:sz w:val="24"/>
          <w:szCs w:val="24"/>
        </w:rPr>
        <w:t xml:space="preserve"> </w:t>
      </w:r>
      <w:r w:rsidR="00694DA9" w:rsidRPr="00694DA9">
        <w:rPr>
          <w:rFonts w:ascii="Times New Roman" w:hAnsi="Times New Roman" w:cs="Times New Roman"/>
          <w:sz w:val="24"/>
          <w:szCs w:val="24"/>
        </w:rPr>
        <w:t>основной</w:t>
      </w:r>
      <w:r>
        <w:rPr>
          <w:rFonts w:ascii="Times New Roman" w:hAnsi="Times New Roman" w:cs="Times New Roman"/>
          <w:sz w:val="24"/>
          <w:szCs w:val="24"/>
        </w:rPr>
        <w:t xml:space="preserve"> </w:t>
      </w:r>
      <w:r w:rsidR="00694DA9" w:rsidRPr="00694DA9">
        <w:rPr>
          <w:rFonts w:ascii="Times New Roman" w:hAnsi="Times New Roman" w:cs="Times New Roman"/>
          <w:sz w:val="24"/>
          <w:szCs w:val="24"/>
        </w:rPr>
        <w:t>школы.</w:t>
      </w:r>
    </w:p>
    <w:p w:rsidR="00694DA9" w:rsidRPr="00694DA9" w:rsidRDefault="00694DA9" w:rsidP="00614B28">
      <w:pPr>
        <w:pStyle w:val="a8"/>
        <w:kinsoku w:val="0"/>
        <w:overflowPunct w:val="0"/>
        <w:ind w:right="108"/>
        <w:jc w:val="both"/>
        <w:rPr>
          <w:rFonts w:ascii="Times New Roman" w:hAnsi="Times New Roman" w:cs="Times New Roman"/>
          <w:spacing w:val="-1"/>
          <w:sz w:val="24"/>
          <w:szCs w:val="24"/>
        </w:rPr>
      </w:pPr>
      <w:r w:rsidRPr="00694DA9">
        <w:rPr>
          <w:rFonts w:ascii="Times New Roman" w:hAnsi="Times New Roman" w:cs="Times New Roman"/>
          <w:spacing w:val="-1"/>
          <w:sz w:val="24"/>
          <w:szCs w:val="24"/>
        </w:rPr>
        <w:t xml:space="preserve">     Общешкольные</w:t>
      </w:r>
      <w:r w:rsidR="005F5AD3">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дела</w:t>
      </w:r>
      <w:r w:rsidR="005F5AD3">
        <w:rPr>
          <w:rFonts w:ascii="Times New Roman" w:hAnsi="Times New Roman" w:cs="Times New Roman"/>
          <w:spacing w:val="-1"/>
          <w:sz w:val="24"/>
          <w:szCs w:val="24"/>
        </w:rPr>
        <w:t xml:space="preserve"> </w:t>
      </w:r>
      <w:r w:rsidRPr="00694DA9">
        <w:rPr>
          <w:rFonts w:ascii="Times New Roman" w:hAnsi="Times New Roman" w:cs="Times New Roman"/>
          <w:sz w:val="24"/>
          <w:szCs w:val="24"/>
        </w:rPr>
        <w:t>по</w:t>
      </w:r>
      <w:r w:rsidR="005F5AD3">
        <w:rPr>
          <w:rFonts w:ascii="Times New Roman" w:hAnsi="Times New Roman" w:cs="Times New Roman"/>
          <w:sz w:val="24"/>
          <w:szCs w:val="24"/>
        </w:rPr>
        <w:t xml:space="preserve"> </w:t>
      </w:r>
      <w:r w:rsidRPr="00694DA9">
        <w:rPr>
          <w:rFonts w:ascii="Times New Roman" w:hAnsi="Times New Roman" w:cs="Times New Roman"/>
          <w:spacing w:val="-1"/>
          <w:sz w:val="24"/>
          <w:szCs w:val="24"/>
        </w:rPr>
        <w:t>программе</w:t>
      </w:r>
      <w:r w:rsidR="00E24762">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воспитательной</w:t>
      </w:r>
      <w:r w:rsidR="00E24762">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системы</w:t>
      </w:r>
      <w:r w:rsidR="00E24762">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включены</w:t>
      </w:r>
      <w:r w:rsidR="00E24762">
        <w:rPr>
          <w:rFonts w:ascii="Times New Roman" w:hAnsi="Times New Roman" w:cs="Times New Roman"/>
          <w:spacing w:val="-1"/>
          <w:sz w:val="24"/>
          <w:szCs w:val="24"/>
        </w:rPr>
        <w:t xml:space="preserve"> </w:t>
      </w:r>
      <w:r w:rsidRPr="00694DA9">
        <w:rPr>
          <w:rFonts w:ascii="Times New Roman" w:hAnsi="Times New Roman" w:cs="Times New Roman"/>
          <w:sz w:val="24"/>
          <w:szCs w:val="24"/>
        </w:rPr>
        <w:t>в</w:t>
      </w:r>
      <w:r w:rsidR="00E24762">
        <w:rPr>
          <w:rFonts w:ascii="Times New Roman" w:hAnsi="Times New Roman" w:cs="Times New Roman"/>
          <w:sz w:val="24"/>
          <w:szCs w:val="24"/>
        </w:rPr>
        <w:t xml:space="preserve"> </w:t>
      </w:r>
      <w:r w:rsidRPr="00694DA9">
        <w:rPr>
          <w:rFonts w:ascii="Times New Roman" w:hAnsi="Times New Roman" w:cs="Times New Roman"/>
          <w:spacing w:val="-1"/>
          <w:sz w:val="24"/>
          <w:szCs w:val="24"/>
        </w:rPr>
        <w:t>общую</w:t>
      </w:r>
      <w:r w:rsidR="00E24762">
        <w:rPr>
          <w:rFonts w:ascii="Times New Roman" w:hAnsi="Times New Roman" w:cs="Times New Roman"/>
          <w:spacing w:val="-1"/>
          <w:sz w:val="24"/>
          <w:szCs w:val="24"/>
        </w:rPr>
        <w:t xml:space="preserve"> </w:t>
      </w:r>
      <w:r w:rsidRPr="00694DA9">
        <w:rPr>
          <w:rFonts w:ascii="Times New Roman" w:hAnsi="Times New Roman" w:cs="Times New Roman"/>
          <w:sz w:val="24"/>
          <w:szCs w:val="24"/>
        </w:rPr>
        <w:t>годовую</w:t>
      </w:r>
      <w:r w:rsidR="00E24762">
        <w:rPr>
          <w:rFonts w:ascii="Times New Roman" w:hAnsi="Times New Roman" w:cs="Times New Roman"/>
          <w:sz w:val="24"/>
          <w:szCs w:val="24"/>
        </w:rPr>
        <w:t xml:space="preserve"> </w:t>
      </w:r>
      <w:r w:rsidRPr="00694DA9">
        <w:rPr>
          <w:rFonts w:ascii="Times New Roman" w:hAnsi="Times New Roman" w:cs="Times New Roman"/>
          <w:spacing w:val="-1"/>
          <w:sz w:val="24"/>
          <w:szCs w:val="24"/>
        </w:rPr>
        <w:t>циклограмму</w:t>
      </w:r>
      <w:r w:rsidR="00E24762">
        <w:rPr>
          <w:rFonts w:ascii="Times New Roman" w:hAnsi="Times New Roman" w:cs="Times New Roman"/>
          <w:spacing w:val="-1"/>
          <w:sz w:val="24"/>
          <w:szCs w:val="24"/>
        </w:rPr>
        <w:t xml:space="preserve"> </w:t>
      </w:r>
      <w:r w:rsidRPr="00694DA9">
        <w:rPr>
          <w:rFonts w:ascii="Times New Roman" w:hAnsi="Times New Roman" w:cs="Times New Roman"/>
          <w:sz w:val="24"/>
          <w:szCs w:val="24"/>
        </w:rPr>
        <w:t>и</w:t>
      </w:r>
      <w:r w:rsidR="00E24762">
        <w:rPr>
          <w:rFonts w:ascii="Times New Roman" w:hAnsi="Times New Roman" w:cs="Times New Roman"/>
          <w:sz w:val="24"/>
          <w:szCs w:val="24"/>
        </w:rPr>
        <w:t xml:space="preserve"> </w:t>
      </w:r>
      <w:r w:rsidRPr="00694DA9">
        <w:rPr>
          <w:rFonts w:ascii="Times New Roman" w:hAnsi="Times New Roman" w:cs="Times New Roman"/>
          <w:spacing w:val="-1"/>
          <w:sz w:val="24"/>
          <w:szCs w:val="24"/>
        </w:rPr>
        <w:t>являются</w:t>
      </w:r>
      <w:r w:rsidR="00E24762">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компонентом</w:t>
      </w:r>
      <w:r w:rsidR="00E24762">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внеурочной</w:t>
      </w:r>
      <w:r w:rsidR="00E24762">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деятельности.</w:t>
      </w:r>
    </w:p>
    <w:p w:rsidR="00694DA9" w:rsidRPr="00694DA9" w:rsidRDefault="00694DA9" w:rsidP="00614B28">
      <w:pPr>
        <w:pStyle w:val="a8"/>
        <w:kinsoku w:val="0"/>
        <w:overflowPunct w:val="0"/>
        <w:spacing w:before="45"/>
        <w:ind w:right="113"/>
        <w:jc w:val="both"/>
        <w:rPr>
          <w:rFonts w:ascii="Times New Roman" w:hAnsi="Times New Roman" w:cs="Times New Roman"/>
          <w:spacing w:val="-1"/>
          <w:sz w:val="24"/>
          <w:szCs w:val="24"/>
        </w:rPr>
      </w:pPr>
      <w:r w:rsidRPr="00694DA9">
        <w:rPr>
          <w:rFonts w:ascii="Times New Roman" w:hAnsi="Times New Roman" w:cs="Times New Roman"/>
          <w:b/>
          <w:bCs/>
          <w:sz w:val="24"/>
          <w:szCs w:val="24"/>
        </w:rPr>
        <w:lastRenderedPageBreak/>
        <w:t xml:space="preserve">     </w:t>
      </w:r>
      <w:r w:rsidR="00012565">
        <w:rPr>
          <w:rFonts w:ascii="Times New Roman" w:hAnsi="Times New Roman" w:cs="Times New Roman"/>
          <w:b/>
          <w:bCs/>
          <w:sz w:val="24"/>
          <w:szCs w:val="24"/>
        </w:rPr>
        <w:t xml:space="preserve">     </w:t>
      </w:r>
      <w:r w:rsidRPr="00694DA9">
        <w:rPr>
          <w:rFonts w:ascii="Times New Roman" w:hAnsi="Times New Roman" w:cs="Times New Roman"/>
          <w:b/>
          <w:bCs/>
          <w:sz w:val="24"/>
          <w:szCs w:val="24"/>
        </w:rPr>
        <w:t>Формы</w:t>
      </w:r>
      <w:r w:rsidR="004F70C6">
        <w:rPr>
          <w:rFonts w:ascii="Times New Roman" w:hAnsi="Times New Roman" w:cs="Times New Roman"/>
          <w:b/>
          <w:bCs/>
          <w:sz w:val="24"/>
          <w:szCs w:val="24"/>
        </w:rPr>
        <w:t xml:space="preserve"> </w:t>
      </w:r>
      <w:r w:rsidRPr="00694DA9">
        <w:rPr>
          <w:rFonts w:ascii="Times New Roman" w:hAnsi="Times New Roman" w:cs="Times New Roman"/>
          <w:b/>
          <w:bCs/>
          <w:sz w:val="24"/>
          <w:szCs w:val="24"/>
        </w:rPr>
        <w:t>внеурочной</w:t>
      </w:r>
      <w:r w:rsidR="004F70C6">
        <w:rPr>
          <w:rFonts w:ascii="Times New Roman" w:hAnsi="Times New Roman" w:cs="Times New Roman"/>
          <w:b/>
          <w:bCs/>
          <w:sz w:val="24"/>
          <w:szCs w:val="24"/>
        </w:rPr>
        <w:t xml:space="preserve"> </w:t>
      </w:r>
      <w:r w:rsidRPr="00694DA9">
        <w:rPr>
          <w:rFonts w:ascii="Times New Roman" w:hAnsi="Times New Roman" w:cs="Times New Roman"/>
          <w:b/>
          <w:bCs/>
          <w:sz w:val="24"/>
          <w:szCs w:val="24"/>
        </w:rPr>
        <w:t>деятельности</w:t>
      </w:r>
      <w:r w:rsidRPr="00694DA9">
        <w:rPr>
          <w:rFonts w:ascii="Times New Roman" w:hAnsi="Times New Roman" w:cs="Times New Roman"/>
          <w:sz w:val="24"/>
          <w:szCs w:val="24"/>
        </w:rPr>
        <w:t>:</w:t>
      </w:r>
    </w:p>
    <w:p w:rsidR="00694DA9" w:rsidRPr="00694DA9" w:rsidRDefault="00694DA9" w:rsidP="00614B28">
      <w:pPr>
        <w:kinsoku w:val="0"/>
        <w:overflowPunct w:val="0"/>
        <w:ind w:left="162" w:right="166"/>
        <w:jc w:val="both"/>
        <w:rPr>
          <w:rFonts w:ascii="Times New Roman" w:hAnsi="Times New Roman" w:cs="Times New Roman"/>
          <w:sz w:val="24"/>
          <w:szCs w:val="24"/>
        </w:rPr>
      </w:pPr>
      <w:r w:rsidRPr="00694DA9">
        <w:rPr>
          <w:rFonts w:ascii="Times New Roman" w:hAnsi="Times New Roman" w:cs="Times New Roman"/>
          <w:spacing w:val="-1"/>
          <w:sz w:val="24"/>
          <w:szCs w:val="24"/>
        </w:rPr>
        <w:t xml:space="preserve">     </w:t>
      </w:r>
      <w:proofErr w:type="gramStart"/>
      <w:r w:rsidRPr="00694DA9">
        <w:rPr>
          <w:rFonts w:ascii="Times New Roman" w:hAnsi="Times New Roman" w:cs="Times New Roman"/>
          <w:spacing w:val="-1"/>
          <w:sz w:val="24"/>
          <w:szCs w:val="24"/>
        </w:rPr>
        <w:t>Содержание</w:t>
      </w:r>
      <w:r w:rsidR="004F70C6">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занятий</w:t>
      </w:r>
      <w:r w:rsidR="004F70C6">
        <w:rPr>
          <w:rFonts w:ascii="Times New Roman" w:hAnsi="Times New Roman" w:cs="Times New Roman"/>
          <w:spacing w:val="-1"/>
          <w:sz w:val="24"/>
          <w:szCs w:val="24"/>
        </w:rPr>
        <w:t xml:space="preserve"> </w:t>
      </w:r>
      <w:r w:rsidRPr="00694DA9">
        <w:rPr>
          <w:rFonts w:ascii="Times New Roman" w:hAnsi="Times New Roman" w:cs="Times New Roman"/>
          <w:sz w:val="24"/>
          <w:szCs w:val="24"/>
        </w:rPr>
        <w:t>в</w:t>
      </w:r>
      <w:r w:rsidR="004F70C6">
        <w:rPr>
          <w:rFonts w:ascii="Times New Roman" w:hAnsi="Times New Roman" w:cs="Times New Roman"/>
          <w:sz w:val="24"/>
          <w:szCs w:val="24"/>
        </w:rPr>
        <w:t xml:space="preserve"> </w:t>
      </w:r>
      <w:r w:rsidRPr="00694DA9">
        <w:rPr>
          <w:rFonts w:ascii="Times New Roman" w:hAnsi="Times New Roman" w:cs="Times New Roman"/>
          <w:spacing w:val="-1"/>
          <w:sz w:val="24"/>
          <w:szCs w:val="24"/>
        </w:rPr>
        <w:t>рамках</w:t>
      </w:r>
      <w:r w:rsidR="004F70C6">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внеурочной</w:t>
      </w:r>
      <w:r w:rsidR="004F70C6">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деятельности</w:t>
      </w:r>
      <w:r w:rsidR="004F70C6">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формируются</w:t>
      </w:r>
      <w:r w:rsidR="004F70C6">
        <w:rPr>
          <w:rFonts w:ascii="Times New Roman" w:hAnsi="Times New Roman" w:cs="Times New Roman"/>
          <w:spacing w:val="-1"/>
          <w:sz w:val="24"/>
          <w:szCs w:val="24"/>
        </w:rPr>
        <w:t xml:space="preserve"> </w:t>
      </w:r>
      <w:r w:rsidRPr="00694DA9">
        <w:rPr>
          <w:rFonts w:ascii="Times New Roman" w:hAnsi="Times New Roman" w:cs="Times New Roman"/>
          <w:sz w:val="24"/>
          <w:szCs w:val="24"/>
        </w:rPr>
        <w:t>с</w:t>
      </w:r>
      <w:r w:rsidR="004F70C6">
        <w:rPr>
          <w:rFonts w:ascii="Times New Roman" w:hAnsi="Times New Roman" w:cs="Times New Roman"/>
          <w:sz w:val="24"/>
          <w:szCs w:val="24"/>
        </w:rPr>
        <w:t xml:space="preserve"> </w:t>
      </w:r>
      <w:r w:rsidRPr="00694DA9">
        <w:rPr>
          <w:rFonts w:ascii="Times New Roman" w:hAnsi="Times New Roman" w:cs="Times New Roman"/>
          <w:spacing w:val="-1"/>
          <w:sz w:val="24"/>
          <w:szCs w:val="24"/>
        </w:rPr>
        <w:t>учетом</w:t>
      </w:r>
      <w:r w:rsidR="004F70C6">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пожеланий</w:t>
      </w:r>
      <w:r w:rsidR="004F70C6">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обучающихся</w:t>
      </w:r>
      <w:r w:rsidR="004F70C6">
        <w:rPr>
          <w:rFonts w:ascii="Times New Roman" w:hAnsi="Times New Roman" w:cs="Times New Roman"/>
          <w:spacing w:val="-1"/>
          <w:sz w:val="24"/>
          <w:szCs w:val="24"/>
        </w:rPr>
        <w:t xml:space="preserve"> </w:t>
      </w:r>
      <w:r w:rsidRPr="00694DA9">
        <w:rPr>
          <w:rFonts w:ascii="Times New Roman" w:hAnsi="Times New Roman" w:cs="Times New Roman"/>
          <w:sz w:val="24"/>
          <w:szCs w:val="24"/>
        </w:rPr>
        <w:t>и</w:t>
      </w:r>
      <w:r w:rsidR="004F70C6">
        <w:rPr>
          <w:rFonts w:ascii="Times New Roman" w:hAnsi="Times New Roman" w:cs="Times New Roman"/>
          <w:sz w:val="24"/>
          <w:szCs w:val="24"/>
        </w:rPr>
        <w:t xml:space="preserve"> </w:t>
      </w:r>
      <w:r w:rsidRPr="00694DA9">
        <w:rPr>
          <w:rFonts w:ascii="Times New Roman" w:hAnsi="Times New Roman" w:cs="Times New Roman"/>
          <w:spacing w:val="1"/>
          <w:sz w:val="24"/>
          <w:szCs w:val="24"/>
        </w:rPr>
        <w:t>их</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родителей</w:t>
      </w:r>
      <w:r w:rsidR="004F70C6">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(законных</w:t>
      </w:r>
      <w:r w:rsidR="004F70C6">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представителей)</w:t>
      </w:r>
      <w:r w:rsidR="004F70C6">
        <w:rPr>
          <w:rFonts w:ascii="Times New Roman" w:hAnsi="Times New Roman" w:cs="Times New Roman"/>
          <w:spacing w:val="-1"/>
          <w:sz w:val="24"/>
          <w:szCs w:val="24"/>
        </w:rPr>
        <w:t xml:space="preserve"> </w:t>
      </w:r>
      <w:r w:rsidRPr="00694DA9">
        <w:rPr>
          <w:rFonts w:ascii="Times New Roman" w:hAnsi="Times New Roman" w:cs="Times New Roman"/>
          <w:sz w:val="24"/>
          <w:szCs w:val="24"/>
        </w:rPr>
        <w:t>и</w:t>
      </w:r>
      <w:r w:rsidR="004F70C6">
        <w:rPr>
          <w:rFonts w:ascii="Times New Roman" w:hAnsi="Times New Roman" w:cs="Times New Roman"/>
          <w:sz w:val="24"/>
          <w:szCs w:val="24"/>
        </w:rPr>
        <w:t xml:space="preserve"> </w:t>
      </w:r>
      <w:r w:rsidRPr="00694DA9">
        <w:rPr>
          <w:rFonts w:ascii="Times New Roman" w:hAnsi="Times New Roman" w:cs="Times New Roman"/>
          <w:spacing w:val="-1"/>
          <w:sz w:val="24"/>
          <w:szCs w:val="24"/>
        </w:rPr>
        <w:t>осуществляется</w:t>
      </w:r>
      <w:r w:rsidR="004F70C6">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посредством</w:t>
      </w:r>
      <w:r w:rsidR="004F70C6">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различных</w:t>
      </w:r>
      <w:r w:rsidR="004F70C6">
        <w:rPr>
          <w:rFonts w:ascii="Times New Roman" w:hAnsi="Times New Roman" w:cs="Times New Roman"/>
          <w:spacing w:val="-1"/>
          <w:sz w:val="24"/>
          <w:szCs w:val="24"/>
        </w:rPr>
        <w:t xml:space="preserve"> </w:t>
      </w:r>
      <w:r w:rsidRPr="00694DA9">
        <w:rPr>
          <w:rFonts w:ascii="Times New Roman" w:hAnsi="Times New Roman" w:cs="Times New Roman"/>
          <w:sz w:val="24"/>
          <w:szCs w:val="24"/>
        </w:rPr>
        <w:t>форм</w:t>
      </w:r>
      <w:r w:rsidR="00012565">
        <w:rPr>
          <w:rFonts w:ascii="Times New Roman" w:hAnsi="Times New Roman" w:cs="Times New Roman"/>
          <w:sz w:val="24"/>
          <w:szCs w:val="24"/>
        </w:rPr>
        <w:t xml:space="preserve"> </w:t>
      </w:r>
      <w:r w:rsidRPr="00694DA9">
        <w:rPr>
          <w:rFonts w:ascii="Times New Roman" w:hAnsi="Times New Roman" w:cs="Times New Roman"/>
          <w:spacing w:val="-1"/>
          <w:sz w:val="24"/>
          <w:szCs w:val="24"/>
        </w:rPr>
        <w:t>организации,</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отличных</w:t>
      </w:r>
      <w:r w:rsidR="00012565">
        <w:rPr>
          <w:rFonts w:ascii="Times New Roman" w:hAnsi="Times New Roman" w:cs="Times New Roman"/>
          <w:spacing w:val="-1"/>
          <w:sz w:val="24"/>
          <w:szCs w:val="24"/>
        </w:rPr>
        <w:t xml:space="preserve"> </w:t>
      </w:r>
      <w:r w:rsidRPr="00694DA9">
        <w:rPr>
          <w:rFonts w:ascii="Times New Roman" w:hAnsi="Times New Roman" w:cs="Times New Roman"/>
          <w:sz w:val="24"/>
          <w:szCs w:val="24"/>
        </w:rPr>
        <w:t>от</w:t>
      </w:r>
      <w:r w:rsidR="00012565">
        <w:rPr>
          <w:rFonts w:ascii="Times New Roman" w:hAnsi="Times New Roman" w:cs="Times New Roman"/>
          <w:sz w:val="24"/>
          <w:szCs w:val="24"/>
        </w:rPr>
        <w:t xml:space="preserve"> </w:t>
      </w:r>
      <w:r w:rsidRPr="00694DA9">
        <w:rPr>
          <w:rFonts w:ascii="Times New Roman" w:hAnsi="Times New Roman" w:cs="Times New Roman"/>
          <w:spacing w:val="-2"/>
          <w:sz w:val="24"/>
          <w:szCs w:val="24"/>
        </w:rPr>
        <w:t>урочной</w:t>
      </w:r>
      <w:r w:rsidR="00012565">
        <w:rPr>
          <w:rFonts w:ascii="Times New Roman" w:hAnsi="Times New Roman" w:cs="Times New Roman"/>
          <w:spacing w:val="-2"/>
          <w:sz w:val="24"/>
          <w:szCs w:val="24"/>
        </w:rPr>
        <w:t xml:space="preserve"> </w:t>
      </w:r>
      <w:r w:rsidRPr="00694DA9">
        <w:rPr>
          <w:rFonts w:ascii="Times New Roman" w:hAnsi="Times New Roman" w:cs="Times New Roman"/>
          <w:spacing w:val="-1"/>
          <w:sz w:val="24"/>
          <w:szCs w:val="24"/>
        </w:rPr>
        <w:t>системы</w:t>
      </w:r>
      <w:r w:rsidR="00012565">
        <w:rPr>
          <w:rFonts w:ascii="Times New Roman" w:hAnsi="Times New Roman" w:cs="Times New Roman"/>
          <w:spacing w:val="-1"/>
          <w:sz w:val="24"/>
          <w:szCs w:val="24"/>
        </w:rPr>
        <w:t xml:space="preserve"> обучения, </w:t>
      </w:r>
      <w:r w:rsidRPr="00694DA9">
        <w:rPr>
          <w:rFonts w:ascii="Times New Roman" w:hAnsi="Times New Roman" w:cs="Times New Roman"/>
          <w:spacing w:val="-1"/>
          <w:sz w:val="24"/>
          <w:szCs w:val="24"/>
        </w:rPr>
        <w:t>таких</w:t>
      </w:r>
      <w:r w:rsidR="00012565">
        <w:rPr>
          <w:rFonts w:ascii="Times New Roman" w:hAnsi="Times New Roman" w:cs="Times New Roman"/>
          <w:spacing w:val="-1"/>
          <w:sz w:val="24"/>
          <w:szCs w:val="24"/>
        </w:rPr>
        <w:t xml:space="preserve"> </w:t>
      </w:r>
      <w:r w:rsidRPr="00694DA9">
        <w:rPr>
          <w:rFonts w:ascii="Times New Roman" w:hAnsi="Times New Roman" w:cs="Times New Roman"/>
          <w:sz w:val="24"/>
          <w:szCs w:val="24"/>
        </w:rPr>
        <w:t>как,</w:t>
      </w:r>
      <w:r w:rsidR="00012565">
        <w:rPr>
          <w:rFonts w:ascii="Times New Roman" w:hAnsi="Times New Roman" w:cs="Times New Roman"/>
          <w:sz w:val="24"/>
          <w:szCs w:val="24"/>
        </w:rPr>
        <w:t xml:space="preserve"> </w:t>
      </w:r>
      <w:r w:rsidRPr="00694DA9">
        <w:rPr>
          <w:rFonts w:ascii="Times New Roman" w:hAnsi="Times New Roman" w:cs="Times New Roman"/>
          <w:spacing w:val="-1"/>
          <w:sz w:val="24"/>
          <w:szCs w:val="24"/>
        </w:rPr>
        <w:t>художественные,</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культурологический,</w:t>
      </w:r>
      <w:r w:rsidR="00646391">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филологические,</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хоровые</w:t>
      </w:r>
      <w:r w:rsidR="00012565">
        <w:rPr>
          <w:rFonts w:ascii="Times New Roman" w:hAnsi="Times New Roman" w:cs="Times New Roman"/>
          <w:spacing w:val="-1"/>
          <w:sz w:val="24"/>
          <w:szCs w:val="24"/>
        </w:rPr>
        <w:t xml:space="preserve"> </w:t>
      </w:r>
      <w:r w:rsidRPr="00694DA9">
        <w:rPr>
          <w:rFonts w:ascii="Times New Roman" w:hAnsi="Times New Roman" w:cs="Times New Roman"/>
          <w:sz w:val="24"/>
          <w:szCs w:val="24"/>
        </w:rPr>
        <w:t>студии,</w:t>
      </w:r>
      <w:r w:rsidR="00012565">
        <w:rPr>
          <w:rFonts w:ascii="Times New Roman" w:hAnsi="Times New Roman" w:cs="Times New Roman"/>
          <w:sz w:val="24"/>
          <w:szCs w:val="24"/>
        </w:rPr>
        <w:t xml:space="preserve"> </w:t>
      </w:r>
      <w:r w:rsidRPr="00694DA9">
        <w:rPr>
          <w:rFonts w:ascii="Times New Roman" w:hAnsi="Times New Roman" w:cs="Times New Roman"/>
          <w:sz w:val="24"/>
          <w:szCs w:val="24"/>
        </w:rPr>
        <w:t>школьный</w:t>
      </w:r>
      <w:r w:rsidR="00012565">
        <w:rPr>
          <w:rFonts w:ascii="Times New Roman" w:hAnsi="Times New Roman" w:cs="Times New Roman"/>
          <w:sz w:val="24"/>
          <w:szCs w:val="24"/>
        </w:rPr>
        <w:t xml:space="preserve"> </w:t>
      </w:r>
      <w:r w:rsidRPr="00694DA9">
        <w:rPr>
          <w:rFonts w:ascii="Times New Roman" w:hAnsi="Times New Roman" w:cs="Times New Roman"/>
          <w:spacing w:val="-1"/>
          <w:sz w:val="24"/>
          <w:szCs w:val="24"/>
        </w:rPr>
        <w:t>спортивный</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клуб</w:t>
      </w:r>
      <w:r w:rsidR="00012565">
        <w:rPr>
          <w:rFonts w:ascii="Times New Roman" w:hAnsi="Times New Roman" w:cs="Times New Roman"/>
          <w:spacing w:val="-1"/>
          <w:sz w:val="24"/>
          <w:szCs w:val="24"/>
        </w:rPr>
        <w:t xml:space="preserve"> </w:t>
      </w:r>
      <w:r w:rsidRPr="00694DA9">
        <w:rPr>
          <w:rFonts w:ascii="Times New Roman" w:hAnsi="Times New Roman" w:cs="Times New Roman"/>
          <w:sz w:val="24"/>
          <w:szCs w:val="24"/>
        </w:rPr>
        <w:t>и</w:t>
      </w:r>
      <w:r w:rsidR="00012565">
        <w:rPr>
          <w:rFonts w:ascii="Times New Roman" w:hAnsi="Times New Roman" w:cs="Times New Roman"/>
          <w:sz w:val="24"/>
          <w:szCs w:val="24"/>
        </w:rPr>
        <w:t xml:space="preserve"> </w:t>
      </w:r>
      <w:r w:rsidRPr="00694DA9">
        <w:rPr>
          <w:rFonts w:ascii="Times New Roman" w:hAnsi="Times New Roman" w:cs="Times New Roman"/>
          <w:spacing w:val="-1"/>
          <w:sz w:val="24"/>
          <w:szCs w:val="24"/>
        </w:rPr>
        <w:t>секции,</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юношеские</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организации,</w:t>
      </w:r>
      <w:r w:rsidR="00012565">
        <w:rPr>
          <w:rFonts w:ascii="Times New Roman" w:hAnsi="Times New Roman" w:cs="Times New Roman"/>
          <w:spacing w:val="-1"/>
          <w:sz w:val="24"/>
          <w:szCs w:val="24"/>
        </w:rPr>
        <w:t xml:space="preserve"> </w:t>
      </w:r>
      <w:r w:rsidRPr="00694DA9">
        <w:rPr>
          <w:rFonts w:ascii="Times New Roman" w:hAnsi="Times New Roman" w:cs="Times New Roman"/>
          <w:sz w:val="24"/>
          <w:szCs w:val="24"/>
        </w:rPr>
        <w:t>научно-</w:t>
      </w:r>
      <w:r w:rsidRPr="00694DA9">
        <w:rPr>
          <w:rFonts w:ascii="Times New Roman" w:hAnsi="Times New Roman" w:cs="Times New Roman"/>
          <w:spacing w:val="-1"/>
          <w:sz w:val="24"/>
          <w:szCs w:val="24"/>
        </w:rPr>
        <w:t>практические</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конференции,</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школьные</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научные</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общества,</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олимпиады,</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поисковые</w:t>
      </w:r>
      <w:r w:rsidR="00012565">
        <w:rPr>
          <w:rFonts w:ascii="Times New Roman" w:hAnsi="Times New Roman" w:cs="Times New Roman"/>
          <w:spacing w:val="-1"/>
          <w:sz w:val="24"/>
          <w:szCs w:val="24"/>
        </w:rPr>
        <w:t xml:space="preserve"> </w:t>
      </w:r>
      <w:r w:rsidRPr="00694DA9">
        <w:rPr>
          <w:rFonts w:ascii="Times New Roman" w:hAnsi="Times New Roman" w:cs="Times New Roman"/>
          <w:sz w:val="24"/>
          <w:szCs w:val="24"/>
        </w:rPr>
        <w:t>и</w:t>
      </w:r>
      <w:r w:rsidR="00012565">
        <w:rPr>
          <w:rFonts w:ascii="Times New Roman" w:hAnsi="Times New Roman" w:cs="Times New Roman"/>
          <w:sz w:val="24"/>
          <w:szCs w:val="24"/>
        </w:rPr>
        <w:t xml:space="preserve"> </w:t>
      </w:r>
      <w:r w:rsidRPr="00694DA9">
        <w:rPr>
          <w:rFonts w:ascii="Times New Roman" w:hAnsi="Times New Roman" w:cs="Times New Roman"/>
          <w:spacing w:val="-1"/>
          <w:sz w:val="24"/>
          <w:szCs w:val="24"/>
        </w:rPr>
        <w:t>научные</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исследования,</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общественно-полезные</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практики,</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военно-патриотические объединения</w:t>
      </w:r>
      <w:r w:rsidRPr="00694DA9">
        <w:rPr>
          <w:rFonts w:ascii="Times New Roman" w:hAnsi="Times New Roman" w:cs="Times New Roman"/>
          <w:sz w:val="24"/>
          <w:szCs w:val="24"/>
        </w:rPr>
        <w:t xml:space="preserve"> и</w:t>
      </w:r>
      <w:r w:rsidR="00012565">
        <w:rPr>
          <w:rFonts w:ascii="Times New Roman" w:hAnsi="Times New Roman" w:cs="Times New Roman"/>
          <w:sz w:val="24"/>
          <w:szCs w:val="24"/>
        </w:rPr>
        <w:t xml:space="preserve"> </w:t>
      </w:r>
      <w:r w:rsidRPr="00694DA9">
        <w:rPr>
          <w:rFonts w:ascii="Times New Roman" w:hAnsi="Times New Roman" w:cs="Times New Roman"/>
          <w:sz w:val="24"/>
          <w:szCs w:val="24"/>
        </w:rPr>
        <w:t>т.д.</w:t>
      </w:r>
      <w:proofErr w:type="gramEnd"/>
    </w:p>
    <w:p w:rsidR="00694DA9" w:rsidRPr="00694DA9" w:rsidRDefault="00694DA9" w:rsidP="00614B28">
      <w:pPr>
        <w:kinsoku w:val="0"/>
        <w:overflowPunct w:val="0"/>
        <w:ind w:left="162"/>
        <w:jc w:val="both"/>
        <w:rPr>
          <w:rFonts w:ascii="Times New Roman" w:hAnsi="Times New Roman" w:cs="Times New Roman"/>
          <w:spacing w:val="-1"/>
          <w:sz w:val="24"/>
          <w:szCs w:val="24"/>
        </w:rPr>
      </w:pPr>
      <w:r w:rsidRPr="00694DA9">
        <w:rPr>
          <w:rFonts w:ascii="Times New Roman" w:hAnsi="Times New Roman" w:cs="Times New Roman"/>
          <w:spacing w:val="-1"/>
          <w:sz w:val="24"/>
          <w:szCs w:val="24"/>
        </w:rPr>
        <w:t xml:space="preserve">     Время,</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 xml:space="preserve">отведенное </w:t>
      </w:r>
      <w:r w:rsidRPr="00694DA9">
        <w:rPr>
          <w:rFonts w:ascii="Times New Roman" w:hAnsi="Times New Roman" w:cs="Times New Roman"/>
          <w:sz w:val="24"/>
          <w:szCs w:val="24"/>
        </w:rPr>
        <w:t>на</w:t>
      </w:r>
      <w:r w:rsidRPr="00694DA9">
        <w:rPr>
          <w:rFonts w:ascii="Times New Roman" w:hAnsi="Times New Roman" w:cs="Times New Roman"/>
          <w:spacing w:val="-1"/>
          <w:sz w:val="24"/>
          <w:szCs w:val="24"/>
        </w:rPr>
        <w:t xml:space="preserve"> внеурочную</w:t>
      </w:r>
      <w:r w:rsidRPr="00694DA9">
        <w:rPr>
          <w:rFonts w:ascii="Times New Roman" w:hAnsi="Times New Roman" w:cs="Times New Roman"/>
          <w:sz w:val="24"/>
          <w:szCs w:val="24"/>
        </w:rPr>
        <w:t xml:space="preserve"> деятельность, не</w:t>
      </w:r>
      <w:r w:rsidR="00012565">
        <w:rPr>
          <w:rFonts w:ascii="Times New Roman" w:hAnsi="Times New Roman" w:cs="Times New Roman"/>
          <w:sz w:val="24"/>
          <w:szCs w:val="24"/>
        </w:rPr>
        <w:t xml:space="preserve"> </w:t>
      </w:r>
      <w:r w:rsidRPr="00694DA9">
        <w:rPr>
          <w:rFonts w:ascii="Times New Roman" w:hAnsi="Times New Roman" w:cs="Times New Roman"/>
          <w:spacing w:val="-1"/>
          <w:sz w:val="24"/>
          <w:szCs w:val="24"/>
        </w:rPr>
        <w:t>учитывается</w:t>
      </w:r>
      <w:r w:rsidRPr="00694DA9">
        <w:rPr>
          <w:rFonts w:ascii="Times New Roman" w:hAnsi="Times New Roman" w:cs="Times New Roman"/>
          <w:sz w:val="24"/>
          <w:szCs w:val="24"/>
        </w:rPr>
        <w:t xml:space="preserve"> при </w:t>
      </w:r>
      <w:r w:rsidRPr="00694DA9">
        <w:rPr>
          <w:rFonts w:ascii="Times New Roman" w:hAnsi="Times New Roman" w:cs="Times New Roman"/>
          <w:spacing w:val="-1"/>
          <w:sz w:val="24"/>
          <w:szCs w:val="24"/>
        </w:rPr>
        <w:t>определении</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максимально</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допустимой</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недельной</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нагрузки</w:t>
      </w:r>
      <w:r w:rsidR="00012565">
        <w:rPr>
          <w:rFonts w:ascii="Times New Roman" w:hAnsi="Times New Roman" w:cs="Times New Roman"/>
          <w:spacing w:val="-1"/>
          <w:sz w:val="24"/>
          <w:szCs w:val="24"/>
        </w:rPr>
        <w:t xml:space="preserve"> </w:t>
      </w:r>
      <w:proofErr w:type="gramStart"/>
      <w:r w:rsidRPr="00694DA9">
        <w:rPr>
          <w:rFonts w:ascii="Times New Roman" w:hAnsi="Times New Roman" w:cs="Times New Roman"/>
          <w:spacing w:val="-1"/>
          <w:sz w:val="24"/>
          <w:szCs w:val="24"/>
        </w:rPr>
        <w:t>обучающихся</w:t>
      </w:r>
      <w:proofErr w:type="gramEnd"/>
      <w:r w:rsidRPr="00694DA9">
        <w:rPr>
          <w:rFonts w:ascii="Times New Roman" w:hAnsi="Times New Roman" w:cs="Times New Roman"/>
          <w:spacing w:val="-1"/>
          <w:sz w:val="24"/>
          <w:szCs w:val="24"/>
        </w:rPr>
        <w:t>.</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Допускается</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перераспределение</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часов</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внеурочной</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деятельности</w:t>
      </w:r>
      <w:r w:rsidR="00012565">
        <w:rPr>
          <w:rFonts w:ascii="Times New Roman" w:hAnsi="Times New Roman" w:cs="Times New Roman"/>
          <w:spacing w:val="-1"/>
          <w:sz w:val="24"/>
          <w:szCs w:val="24"/>
        </w:rPr>
        <w:t xml:space="preserve"> </w:t>
      </w:r>
      <w:r w:rsidRPr="00694DA9">
        <w:rPr>
          <w:rFonts w:ascii="Times New Roman" w:hAnsi="Times New Roman" w:cs="Times New Roman"/>
          <w:sz w:val="24"/>
          <w:szCs w:val="24"/>
        </w:rPr>
        <w:t>по годам</w:t>
      </w:r>
      <w:r w:rsidR="00012565">
        <w:rPr>
          <w:rFonts w:ascii="Times New Roman" w:hAnsi="Times New Roman" w:cs="Times New Roman"/>
          <w:sz w:val="24"/>
          <w:szCs w:val="24"/>
        </w:rPr>
        <w:t xml:space="preserve"> </w:t>
      </w:r>
      <w:r w:rsidRPr="00694DA9">
        <w:rPr>
          <w:rFonts w:ascii="Times New Roman" w:hAnsi="Times New Roman" w:cs="Times New Roman"/>
          <w:spacing w:val="-1"/>
          <w:sz w:val="24"/>
          <w:szCs w:val="24"/>
        </w:rPr>
        <w:t>обучения</w:t>
      </w:r>
      <w:r w:rsidRPr="00694DA9">
        <w:rPr>
          <w:rFonts w:ascii="Times New Roman" w:hAnsi="Times New Roman" w:cs="Times New Roman"/>
          <w:sz w:val="24"/>
          <w:szCs w:val="24"/>
        </w:rPr>
        <w:t xml:space="preserve"> в </w:t>
      </w:r>
      <w:r w:rsidRPr="00694DA9">
        <w:rPr>
          <w:rFonts w:ascii="Times New Roman" w:hAnsi="Times New Roman" w:cs="Times New Roman"/>
          <w:spacing w:val="-1"/>
          <w:sz w:val="24"/>
          <w:szCs w:val="24"/>
        </w:rPr>
        <w:t>пределах</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одного</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уровня</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общего</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образования,</w:t>
      </w:r>
      <w:r w:rsidR="00012565">
        <w:rPr>
          <w:rFonts w:ascii="Times New Roman" w:hAnsi="Times New Roman" w:cs="Times New Roman"/>
          <w:spacing w:val="-1"/>
          <w:sz w:val="24"/>
          <w:szCs w:val="24"/>
        </w:rPr>
        <w:t xml:space="preserve"> </w:t>
      </w:r>
      <w:r w:rsidRPr="00694DA9">
        <w:rPr>
          <w:rFonts w:ascii="Times New Roman" w:hAnsi="Times New Roman" w:cs="Times New Roman"/>
          <w:sz w:val="24"/>
          <w:szCs w:val="24"/>
        </w:rPr>
        <w:t xml:space="preserve"> а</w:t>
      </w:r>
      <w:r w:rsidR="00012565">
        <w:rPr>
          <w:rFonts w:ascii="Times New Roman" w:hAnsi="Times New Roman" w:cs="Times New Roman"/>
          <w:sz w:val="24"/>
          <w:szCs w:val="24"/>
        </w:rPr>
        <w:t xml:space="preserve"> </w:t>
      </w:r>
      <w:r w:rsidRPr="00694DA9">
        <w:rPr>
          <w:rFonts w:ascii="Times New Roman" w:hAnsi="Times New Roman" w:cs="Times New Roman"/>
          <w:sz w:val="24"/>
          <w:szCs w:val="24"/>
        </w:rPr>
        <w:t>также их</w:t>
      </w:r>
      <w:r w:rsidR="00012565">
        <w:rPr>
          <w:rFonts w:ascii="Times New Roman" w:hAnsi="Times New Roman" w:cs="Times New Roman"/>
          <w:sz w:val="24"/>
          <w:szCs w:val="24"/>
        </w:rPr>
        <w:t xml:space="preserve"> </w:t>
      </w:r>
      <w:r w:rsidRPr="00694DA9">
        <w:rPr>
          <w:rFonts w:ascii="Times New Roman" w:hAnsi="Times New Roman" w:cs="Times New Roman"/>
          <w:spacing w:val="-1"/>
          <w:sz w:val="24"/>
          <w:szCs w:val="24"/>
        </w:rPr>
        <w:t xml:space="preserve">суммирование </w:t>
      </w:r>
      <w:r w:rsidRPr="00694DA9">
        <w:rPr>
          <w:rFonts w:ascii="Times New Roman" w:hAnsi="Times New Roman" w:cs="Times New Roman"/>
          <w:sz w:val="24"/>
          <w:szCs w:val="24"/>
        </w:rPr>
        <w:t>в течение</w:t>
      </w:r>
      <w:r w:rsidR="00012565">
        <w:rPr>
          <w:rFonts w:ascii="Times New Roman" w:hAnsi="Times New Roman" w:cs="Times New Roman"/>
          <w:sz w:val="24"/>
          <w:szCs w:val="24"/>
        </w:rPr>
        <w:t xml:space="preserve"> </w:t>
      </w:r>
      <w:r w:rsidRPr="00694DA9">
        <w:rPr>
          <w:rFonts w:ascii="Times New Roman" w:hAnsi="Times New Roman" w:cs="Times New Roman"/>
          <w:spacing w:val="-1"/>
          <w:sz w:val="24"/>
          <w:szCs w:val="24"/>
        </w:rPr>
        <w:t>учебного</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года.</w:t>
      </w:r>
    </w:p>
    <w:p w:rsidR="00694DA9" w:rsidRPr="00694DA9" w:rsidRDefault="00694DA9" w:rsidP="00614B28">
      <w:pPr>
        <w:pStyle w:val="a8"/>
        <w:kinsoku w:val="0"/>
        <w:overflowPunct w:val="0"/>
        <w:ind w:right="114"/>
        <w:jc w:val="both"/>
        <w:rPr>
          <w:rFonts w:ascii="Times New Roman" w:hAnsi="Times New Roman" w:cs="Times New Roman"/>
          <w:spacing w:val="-1"/>
          <w:sz w:val="24"/>
          <w:szCs w:val="24"/>
        </w:rPr>
      </w:pPr>
      <w:r w:rsidRPr="00694DA9">
        <w:rPr>
          <w:rFonts w:ascii="Times New Roman" w:hAnsi="Times New Roman" w:cs="Times New Roman"/>
          <w:spacing w:val="-1"/>
          <w:sz w:val="24"/>
          <w:szCs w:val="24"/>
        </w:rPr>
        <w:t xml:space="preserve">     Количество</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часов,</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выделяемых</w:t>
      </w:r>
      <w:r w:rsidR="00012565">
        <w:rPr>
          <w:rFonts w:ascii="Times New Roman" w:hAnsi="Times New Roman" w:cs="Times New Roman"/>
          <w:spacing w:val="-1"/>
          <w:sz w:val="24"/>
          <w:szCs w:val="24"/>
        </w:rPr>
        <w:t xml:space="preserve"> </w:t>
      </w:r>
      <w:r w:rsidRPr="00694DA9">
        <w:rPr>
          <w:rFonts w:ascii="Times New Roman" w:hAnsi="Times New Roman" w:cs="Times New Roman"/>
          <w:sz w:val="24"/>
          <w:szCs w:val="24"/>
        </w:rPr>
        <w:t>на</w:t>
      </w:r>
      <w:r w:rsidR="00012565">
        <w:rPr>
          <w:rFonts w:ascii="Times New Roman" w:hAnsi="Times New Roman" w:cs="Times New Roman"/>
          <w:sz w:val="24"/>
          <w:szCs w:val="24"/>
        </w:rPr>
        <w:t xml:space="preserve"> </w:t>
      </w:r>
      <w:r w:rsidRPr="00694DA9">
        <w:rPr>
          <w:rFonts w:ascii="Times New Roman" w:hAnsi="Times New Roman" w:cs="Times New Roman"/>
          <w:spacing w:val="-1"/>
          <w:sz w:val="24"/>
          <w:szCs w:val="24"/>
        </w:rPr>
        <w:t>внеурочную</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деятельность,</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составляет</w:t>
      </w:r>
      <w:r w:rsidR="00012565">
        <w:rPr>
          <w:rFonts w:ascii="Times New Roman" w:hAnsi="Times New Roman" w:cs="Times New Roman"/>
          <w:spacing w:val="-1"/>
          <w:sz w:val="24"/>
          <w:szCs w:val="24"/>
        </w:rPr>
        <w:t xml:space="preserve"> </w:t>
      </w:r>
      <w:r w:rsidRPr="00694DA9">
        <w:rPr>
          <w:rFonts w:ascii="Times New Roman" w:hAnsi="Times New Roman" w:cs="Times New Roman"/>
          <w:sz w:val="24"/>
          <w:szCs w:val="24"/>
        </w:rPr>
        <w:t>за</w:t>
      </w:r>
      <w:r w:rsidR="00012565">
        <w:rPr>
          <w:rFonts w:ascii="Times New Roman" w:hAnsi="Times New Roman" w:cs="Times New Roman"/>
          <w:sz w:val="24"/>
          <w:szCs w:val="24"/>
        </w:rPr>
        <w:t xml:space="preserve"> </w:t>
      </w:r>
      <w:r w:rsidRPr="00694DA9">
        <w:rPr>
          <w:rFonts w:ascii="Times New Roman" w:hAnsi="Times New Roman" w:cs="Times New Roman"/>
          <w:sz w:val="24"/>
          <w:szCs w:val="24"/>
        </w:rPr>
        <w:t>5</w:t>
      </w:r>
      <w:r w:rsidR="002C6B9B">
        <w:rPr>
          <w:rFonts w:ascii="Times New Roman" w:hAnsi="Times New Roman" w:cs="Times New Roman"/>
          <w:sz w:val="24"/>
          <w:szCs w:val="24"/>
        </w:rPr>
        <w:t xml:space="preserve"> </w:t>
      </w:r>
      <w:r w:rsidRPr="00694DA9">
        <w:rPr>
          <w:rFonts w:ascii="Times New Roman" w:hAnsi="Times New Roman" w:cs="Times New Roman"/>
          <w:spacing w:val="-1"/>
          <w:sz w:val="24"/>
          <w:szCs w:val="24"/>
        </w:rPr>
        <w:t>лет</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обучения</w:t>
      </w:r>
      <w:r w:rsidR="00012565">
        <w:rPr>
          <w:rFonts w:ascii="Times New Roman" w:hAnsi="Times New Roman" w:cs="Times New Roman"/>
          <w:spacing w:val="-1"/>
          <w:sz w:val="24"/>
          <w:szCs w:val="24"/>
        </w:rPr>
        <w:t xml:space="preserve"> </w:t>
      </w:r>
      <w:r w:rsidRPr="00694DA9">
        <w:rPr>
          <w:rFonts w:ascii="Times New Roman" w:hAnsi="Times New Roman" w:cs="Times New Roman"/>
          <w:sz w:val="24"/>
          <w:szCs w:val="24"/>
        </w:rPr>
        <w:t>на</w:t>
      </w:r>
      <w:r w:rsidRPr="00694DA9">
        <w:rPr>
          <w:rFonts w:ascii="Times New Roman" w:hAnsi="Times New Roman" w:cs="Times New Roman"/>
          <w:spacing w:val="-1"/>
          <w:sz w:val="24"/>
          <w:szCs w:val="24"/>
        </w:rPr>
        <w:t xml:space="preserve"> этапе основной</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школы</w:t>
      </w:r>
      <w:r w:rsidRPr="00694DA9">
        <w:rPr>
          <w:rFonts w:ascii="Times New Roman" w:hAnsi="Times New Roman" w:cs="Times New Roman"/>
          <w:sz w:val="24"/>
          <w:szCs w:val="24"/>
        </w:rPr>
        <w:t xml:space="preserve"> не</w:t>
      </w:r>
      <w:r w:rsidR="00012565">
        <w:rPr>
          <w:rFonts w:ascii="Times New Roman" w:hAnsi="Times New Roman" w:cs="Times New Roman"/>
          <w:sz w:val="24"/>
          <w:szCs w:val="24"/>
        </w:rPr>
        <w:t xml:space="preserve"> </w:t>
      </w:r>
      <w:r w:rsidRPr="00694DA9">
        <w:rPr>
          <w:rFonts w:ascii="Times New Roman" w:hAnsi="Times New Roman" w:cs="Times New Roman"/>
          <w:sz w:val="24"/>
          <w:szCs w:val="24"/>
        </w:rPr>
        <w:t>более</w:t>
      </w:r>
      <w:r w:rsidR="00012565">
        <w:rPr>
          <w:rFonts w:ascii="Times New Roman" w:hAnsi="Times New Roman" w:cs="Times New Roman"/>
          <w:sz w:val="24"/>
          <w:szCs w:val="24"/>
        </w:rPr>
        <w:t xml:space="preserve"> </w:t>
      </w:r>
      <w:r w:rsidRPr="00694DA9">
        <w:rPr>
          <w:rFonts w:ascii="Times New Roman" w:hAnsi="Times New Roman" w:cs="Times New Roman"/>
          <w:sz w:val="24"/>
          <w:szCs w:val="24"/>
        </w:rPr>
        <w:t xml:space="preserve">1750 </w:t>
      </w:r>
      <w:r w:rsidRPr="00694DA9">
        <w:rPr>
          <w:rFonts w:ascii="Times New Roman" w:hAnsi="Times New Roman" w:cs="Times New Roman"/>
          <w:spacing w:val="-1"/>
          <w:sz w:val="24"/>
          <w:szCs w:val="24"/>
        </w:rPr>
        <w:t>часов,</w:t>
      </w:r>
      <w:r w:rsidR="00012565">
        <w:rPr>
          <w:rFonts w:ascii="Times New Roman" w:hAnsi="Times New Roman" w:cs="Times New Roman"/>
          <w:spacing w:val="-1"/>
          <w:sz w:val="24"/>
          <w:szCs w:val="24"/>
        </w:rPr>
        <w:t xml:space="preserve"> </w:t>
      </w:r>
      <w:r w:rsidRPr="00694DA9">
        <w:rPr>
          <w:rFonts w:ascii="Times New Roman" w:hAnsi="Times New Roman" w:cs="Times New Roman"/>
          <w:sz w:val="24"/>
          <w:szCs w:val="24"/>
        </w:rPr>
        <w:t xml:space="preserve">в год– </w:t>
      </w:r>
      <w:r w:rsidR="00646391">
        <w:rPr>
          <w:rFonts w:ascii="Times New Roman" w:hAnsi="Times New Roman" w:cs="Times New Roman"/>
          <w:sz w:val="24"/>
          <w:szCs w:val="24"/>
        </w:rPr>
        <w:t xml:space="preserve"> </w:t>
      </w:r>
      <w:proofErr w:type="gramStart"/>
      <w:r w:rsidRPr="00694DA9">
        <w:rPr>
          <w:rFonts w:ascii="Times New Roman" w:hAnsi="Times New Roman" w:cs="Times New Roman"/>
          <w:sz w:val="24"/>
          <w:szCs w:val="24"/>
        </w:rPr>
        <w:t>не</w:t>
      </w:r>
      <w:proofErr w:type="gramEnd"/>
      <w:r w:rsidR="00012565">
        <w:rPr>
          <w:rFonts w:ascii="Times New Roman" w:hAnsi="Times New Roman" w:cs="Times New Roman"/>
          <w:sz w:val="24"/>
          <w:szCs w:val="24"/>
        </w:rPr>
        <w:t xml:space="preserve"> </w:t>
      </w:r>
      <w:r w:rsidRPr="00694DA9">
        <w:rPr>
          <w:rFonts w:ascii="Times New Roman" w:hAnsi="Times New Roman" w:cs="Times New Roman"/>
          <w:sz w:val="24"/>
          <w:szCs w:val="24"/>
        </w:rPr>
        <w:t>более</w:t>
      </w:r>
      <w:r w:rsidR="00012565">
        <w:rPr>
          <w:rFonts w:ascii="Times New Roman" w:hAnsi="Times New Roman" w:cs="Times New Roman"/>
          <w:sz w:val="24"/>
          <w:szCs w:val="24"/>
        </w:rPr>
        <w:t xml:space="preserve"> </w:t>
      </w:r>
      <w:r w:rsidRPr="00694DA9">
        <w:rPr>
          <w:rFonts w:ascii="Times New Roman" w:hAnsi="Times New Roman" w:cs="Times New Roman"/>
          <w:sz w:val="24"/>
          <w:szCs w:val="24"/>
        </w:rPr>
        <w:t xml:space="preserve">350 </w:t>
      </w:r>
      <w:r w:rsidRPr="00694DA9">
        <w:rPr>
          <w:rFonts w:ascii="Times New Roman" w:hAnsi="Times New Roman" w:cs="Times New Roman"/>
          <w:spacing w:val="-1"/>
          <w:sz w:val="24"/>
          <w:szCs w:val="24"/>
        </w:rPr>
        <w:t>часов.</w:t>
      </w:r>
    </w:p>
    <w:p w:rsidR="00694DA9" w:rsidRPr="00694DA9" w:rsidRDefault="00694DA9" w:rsidP="00614B28">
      <w:pPr>
        <w:pStyle w:val="a8"/>
        <w:kinsoku w:val="0"/>
        <w:overflowPunct w:val="0"/>
        <w:ind w:left="107" w:right="112"/>
        <w:jc w:val="both"/>
        <w:rPr>
          <w:rFonts w:ascii="Times New Roman" w:hAnsi="Times New Roman" w:cs="Times New Roman"/>
          <w:spacing w:val="-1"/>
          <w:sz w:val="24"/>
          <w:szCs w:val="24"/>
        </w:rPr>
      </w:pPr>
      <w:r w:rsidRPr="00694DA9">
        <w:rPr>
          <w:rFonts w:ascii="Times New Roman" w:hAnsi="Times New Roman" w:cs="Times New Roman"/>
          <w:spacing w:val="-1"/>
          <w:sz w:val="24"/>
          <w:szCs w:val="24"/>
        </w:rPr>
        <w:t xml:space="preserve">     Величина</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недельной</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образовательной</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нагрузки</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(количество</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занятий),</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реализуемой</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через</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внеурочную</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деятельность,</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определяется</w:t>
      </w:r>
      <w:r w:rsidR="00012565">
        <w:rPr>
          <w:rFonts w:ascii="Times New Roman" w:hAnsi="Times New Roman" w:cs="Times New Roman"/>
          <w:spacing w:val="-1"/>
          <w:sz w:val="24"/>
          <w:szCs w:val="24"/>
        </w:rPr>
        <w:t xml:space="preserve"> </w:t>
      </w:r>
      <w:r w:rsidRPr="00694DA9">
        <w:rPr>
          <w:rFonts w:ascii="Times New Roman" w:hAnsi="Times New Roman" w:cs="Times New Roman"/>
          <w:sz w:val="24"/>
          <w:szCs w:val="24"/>
        </w:rPr>
        <w:t>за</w:t>
      </w:r>
      <w:r w:rsidR="00012565">
        <w:rPr>
          <w:rFonts w:ascii="Times New Roman" w:hAnsi="Times New Roman" w:cs="Times New Roman"/>
          <w:sz w:val="24"/>
          <w:szCs w:val="24"/>
        </w:rPr>
        <w:t xml:space="preserve"> </w:t>
      </w:r>
      <w:r w:rsidRPr="00694DA9">
        <w:rPr>
          <w:rFonts w:ascii="Times New Roman" w:hAnsi="Times New Roman" w:cs="Times New Roman"/>
          <w:spacing w:val="-1"/>
          <w:sz w:val="24"/>
          <w:szCs w:val="24"/>
        </w:rPr>
        <w:t>пределами</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количества</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часов,</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отведенных</w:t>
      </w:r>
      <w:r w:rsidR="00012565">
        <w:rPr>
          <w:rFonts w:ascii="Times New Roman" w:hAnsi="Times New Roman" w:cs="Times New Roman"/>
          <w:spacing w:val="-1"/>
          <w:sz w:val="24"/>
          <w:szCs w:val="24"/>
        </w:rPr>
        <w:t xml:space="preserve"> </w:t>
      </w:r>
      <w:r w:rsidRPr="00694DA9">
        <w:rPr>
          <w:rFonts w:ascii="Times New Roman" w:hAnsi="Times New Roman" w:cs="Times New Roman"/>
          <w:sz w:val="24"/>
          <w:szCs w:val="24"/>
        </w:rPr>
        <w:t>на</w:t>
      </w:r>
      <w:r w:rsidR="00012565">
        <w:rPr>
          <w:rFonts w:ascii="Times New Roman" w:hAnsi="Times New Roman" w:cs="Times New Roman"/>
          <w:sz w:val="24"/>
          <w:szCs w:val="24"/>
        </w:rPr>
        <w:t xml:space="preserve"> </w:t>
      </w:r>
      <w:r w:rsidRPr="00694DA9">
        <w:rPr>
          <w:rFonts w:ascii="Times New Roman" w:hAnsi="Times New Roman" w:cs="Times New Roman"/>
          <w:spacing w:val="-1"/>
          <w:sz w:val="24"/>
          <w:szCs w:val="24"/>
        </w:rPr>
        <w:t>освоение</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обучающимися</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учебного</w:t>
      </w:r>
      <w:r w:rsidR="00012565">
        <w:rPr>
          <w:rFonts w:ascii="Times New Roman" w:hAnsi="Times New Roman" w:cs="Times New Roman"/>
          <w:spacing w:val="-1"/>
          <w:sz w:val="24"/>
          <w:szCs w:val="24"/>
        </w:rPr>
        <w:t xml:space="preserve"> </w:t>
      </w:r>
      <w:r w:rsidRPr="00694DA9">
        <w:rPr>
          <w:rFonts w:ascii="Times New Roman" w:hAnsi="Times New Roman" w:cs="Times New Roman"/>
          <w:spacing w:val="-1"/>
          <w:sz w:val="24"/>
          <w:szCs w:val="24"/>
        </w:rPr>
        <w:t>плана,</w:t>
      </w:r>
      <w:r w:rsidRPr="00694DA9">
        <w:rPr>
          <w:rFonts w:ascii="Times New Roman" w:hAnsi="Times New Roman" w:cs="Times New Roman"/>
          <w:sz w:val="24"/>
          <w:szCs w:val="24"/>
        </w:rPr>
        <w:t xml:space="preserve"> но не</w:t>
      </w:r>
      <w:r w:rsidR="00012565">
        <w:rPr>
          <w:rFonts w:ascii="Times New Roman" w:hAnsi="Times New Roman" w:cs="Times New Roman"/>
          <w:sz w:val="24"/>
          <w:szCs w:val="24"/>
        </w:rPr>
        <w:t xml:space="preserve"> </w:t>
      </w:r>
      <w:r w:rsidRPr="00694DA9">
        <w:rPr>
          <w:rFonts w:ascii="Times New Roman" w:hAnsi="Times New Roman" w:cs="Times New Roman"/>
          <w:sz w:val="24"/>
          <w:szCs w:val="24"/>
        </w:rPr>
        <w:t xml:space="preserve">более10 </w:t>
      </w:r>
      <w:r w:rsidRPr="00694DA9">
        <w:rPr>
          <w:rFonts w:ascii="Times New Roman" w:hAnsi="Times New Roman" w:cs="Times New Roman"/>
          <w:spacing w:val="-1"/>
          <w:sz w:val="24"/>
          <w:szCs w:val="24"/>
        </w:rPr>
        <w:t>часов.</w:t>
      </w:r>
    </w:p>
    <w:p w:rsidR="00385342" w:rsidRDefault="00385342" w:rsidP="00DC5B7E">
      <w:pPr>
        <w:jc w:val="center"/>
        <w:rPr>
          <w:rFonts w:ascii="Times New Roman" w:hAnsi="Times New Roman" w:cs="Times New Roman"/>
          <w:b/>
          <w:sz w:val="24"/>
          <w:szCs w:val="24"/>
        </w:rPr>
      </w:pPr>
    </w:p>
    <w:p w:rsidR="00385342" w:rsidRDefault="00385342" w:rsidP="00DC5B7E">
      <w:pPr>
        <w:jc w:val="center"/>
        <w:rPr>
          <w:rFonts w:ascii="Times New Roman" w:hAnsi="Times New Roman" w:cs="Times New Roman"/>
          <w:b/>
          <w:sz w:val="24"/>
          <w:szCs w:val="24"/>
        </w:rPr>
      </w:pPr>
    </w:p>
    <w:p w:rsidR="00385342" w:rsidRDefault="00385342" w:rsidP="00DC5B7E">
      <w:pPr>
        <w:jc w:val="center"/>
        <w:rPr>
          <w:rFonts w:ascii="Times New Roman" w:hAnsi="Times New Roman" w:cs="Times New Roman"/>
          <w:b/>
          <w:sz w:val="24"/>
          <w:szCs w:val="24"/>
        </w:rPr>
      </w:pPr>
    </w:p>
    <w:p w:rsidR="00385342" w:rsidRDefault="00385342" w:rsidP="00DC5B7E">
      <w:pPr>
        <w:jc w:val="center"/>
        <w:rPr>
          <w:rFonts w:ascii="Times New Roman" w:hAnsi="Times New Roman" w:cs="Times New Roman"/>
          <w:b/>
          <w:sz w:val="24"/>
          <w:szCs w:val="24"/>
        </w:rPr>
      </w:pPr>
    </w:p>
    <w:p w:rsidR="00385342" w:rsidRDefault="00385342" w:rsidP="00DC5B7E">
      <w:pPr>
        <w:jc w:val="center"/>
        <w:rPr>
          <w:rFonts w:ascii="Times New Roman" w:hAnsi="Times New Roman" w:cs="Times New Roman"/>
          <w:b/>
          <w:sz w:val="24"/>
          <w:szCs w:val="24"/>
        </w:rPr>
      </w:pPr>
    </w:p>
    <w:p w:rsidR="00385342" w:rsidRDefault="00385342" w:rsidP="00DC5B7E">
      <w:pPr>
        <w:jc w:val="center"/>
        <w:rPr>
          <w:rFonts w:ascii="Times New Roman" w:hAnsi="Times New Roman" w:cs="Times New Roman"/>
          <w:b/>
          <w:sz w:val="24"/>
          <w:szCs w:val="24"/>
        </w:rPr>
      </w:pPr>
    </w:p>
    <w:p w:rsidR="00385342" w:rsidRDefault="00385342" w:rsidP="00DC5B7E">
      <w:pPr>
        <w:jc w:val="center"/>
        <w:rPr>
          <w:rFonts w:ascii="Times New Roman" w:hAnsi="Times New Roman" w:cs="Times New Roman"/>
          <w:b/>
          <w:sz w:val="24"/>
          <w:szCs w:val="24"/>
        </w:rPr>
      </w:pPr>
    </w:p>
    <w:p w:rsidR="00385342" w:rsidRDefault="00385342" w:rsidP="00DC5B7E">
      <w:pPr>
        <w:jc w:val="center"/>
        <w:rPr>
          <w:rFonts w:ascii="Times New Roman" w:hAnsi="Times New Roman" w:cs="Times New Roman"/>
          <w:b/>
          <w:sz w:val="24"/>
          <w:szCs w:val="24"/>
        </w:rPr>
      </w:pPr>
    </w:p>
    <w:p w:rsidR="00385342" w:rsidRDefault="00385342" w:rsidP="00DC5B7E">
      <w:pPr>
        <w:jc w:val="center"/>
        <w:rPr>
          <w:rFonts w:ascii="Times New Roman" w:hAnsi="Times New Roman" w:cs="Times New Roman"/>
          <w:b/>
          <w:sz w:val="24"/>
          <w:szCs w:val="24"/>
        </w:rPr>
      </w:pPr>
    </w:p>
    <w:p w:rsidR="00385342" w:rsidRDefault="00385342" w:rsidP="00DC5B7E">
      <w:pPr>
        <w:jc w:val="center"/>
        <w:rPr>
          <w:rFonts w:ascii="Times New Roman" w:hAnsi="Times New Roman" w:cs="Times New Roman"/>
          <w:b/>
          <w:sz w:val="24"/>
          <w:szCs w:val="24"/>
        </w:rPr>
      </w:pPr>
    </w:p>
    <w:p w:rsidR="00385342" w:rsidRDefault="00385342" w:rsidP="00DC5B7E">
      <w:pPr>
        <w:jc w:val="center"/>
        <w:rPr>
          <w:rFonts w:ascii="Times New Roman" w:hAnsi="Times New Roman" w:cs="Times New Roman"/>
          <w:b/>
          <w:sz w:val="24"/>
          <w:szCs w:val="24"/>
        </w:rPr>
      </w:pPr>
    </w:p>
    <w:p w:rsidR="00385342" w:rsidRDefault="00385342" w:rsidP="00DC5B7E">
      <w:pPr>
        <w:jc w:val="center"/>
        <w:rPr>
          <w:rFonts w:ascii="Times New Roman" w:hAnsi="Times New Roman" w:cs="Times New Roman"/>
          <w:b/>
          <w:sz w:val="24"/>
          <w:szCs w:val="24"/>
        </w:rPr>
      </w:pPr>
    </w:p>
    <w:p w:rsidR="00385342" w:rsidRDefault="00385342" w:rsidP="00DC5B7E">
      <w:pPr>
        <w:jc w:val="center"/>
        <w:rPr>
          <w:rFonts w:ascii="Times New Roman" w:hAnsi="Times New Roman" w:cs="Times New Roman"/>
          <w:b/>
          <w:sz w:val="24"/>
          <w:szCs w:val="24"/>
        </w:rPr>
      </w:pPr>
    </w:p>
    <w:p w:rsidR="00385342" w:rsidRDefault="00385342" w:rsidP="00DC5B7E">
      <w:pPr>
        <w:jc w:val="center"/>
        <w:rPr>
          <w:rFonts w:ascii="Times New Roman" w:hAnsi="Times New Roman" w:cs="Times New Roman"/>
          <w:b/>
          <w:sz w:val="24"/>
          <w:szCs w:val="24"/>
        </w:rPr>
      </w:pPr>
    </w:p>
    <w:p w:rsidR="00385342" w:rsidRDefault="00385342" w:rsidP="00DC5B7E">
      <w:pPr>
        <w:jc w:val="center"/>
        <w:rPr>
          <w:rFonts w:ascii="Times New Roman" w:hAnsi="Times New Roman" w:cs="Times New Roman"/>
          <w:b/>
          <w:sz w:val="24"/>
          <w:szCs w:val="24"/>
        </w:rPr>
      </w:pPr>
    </w:p>
    <w:p w:rsidR="00385342" w:rsidRDefault="00385342" w:rsidP="00DC5B7E">
      <w:pPr>
        <w:jc w:val="center"/>
        <w:rPr>
          <w:rFonts w:ascii="Times New Roman" w:hAnsi="Times New Roman" w:cs="Times New Roman"/>
          <w:b/>
          <w:sz w:val="24"/>
          <w:szCs w:val="24"/>
        </w:rPr>
      </w:pPr>
    </w:p>
    <w:p w:rsidR="00751C96" w:rsidRPr="00DC5B7E" w:rsidRDefault="00751C96" w:rsidP="00DC5B7E">
      <w:pPr>
        <w:jc w:val="center"/>
        <w:rPr>
          <w:rFonts w:ascii="Times New Roman" w:eastAsia="Times New Roman" w:hAnsi="Times New Roman" w:cs="Times New Roman"/>
          <w:b/>
          <w:sz w:val="24"/>
          <w:szCs w:val="24"/>
        </w:rPr>
      </w:pPr>
      <w:r w:rsidRPr="00DC5B7E">
        <w:rPr>
          <w:rFonts w:ascii="Times New Roman" w:hAnsi="Times New Roman" w:cs="Times New Roman"/>
          <w:b/>
          <w:sz w:val="24"/>
          <w:szCs w:val="24"/>
        </w:rPr>
        <w:lastRenderedPageBreak/>
        <w:t>Структура внеурочной деятельности</w:t>
      </w:r>
    </w:p>
    <w:p w:rsidR="00751C96" w:rsidRPr="004B04E4" w:rsidRDefault="00751C96" w:rsidP="00F4074F">
      <w:pPr>
        <w:pStyle w:val="a5"/>
        <w:jc w:val="right"/>
      </w:pPr>
      <w:r w:rsidRPr="004B04E4">
        <w:t>Таблица 1</w:t>
      </w:r>
    </w:p>
    <w:p w:rsidR="00751C96" w:rsidRPr="00025A21" w:rsidRDefault="00751C96" w:rsidP="00614B28">
      <w:pPr>
        <w:spacing w:line="360" w:lineRule="auto"/>
        <w:ind w:firstLine="708"/>
        <w:jc w:val="both"/>
        <w:rPr>
          <w:rFonts w:ascii="Times New Roman" w:hAnsi="Times New Roman" w:cs="Times New Roman"/>
          <w:b/>
          <w:sz w:val="24"/>
          <w:szCs w:val="24"/>
        </w:rPr>
      </w:pPr>
      <w:r w:rsidRPr="00025A21">
        <w:rPr>
          <w:rFonts w:ascii="Times New Roman" w:hAnsi="Times New Roman" w:cs="Times New Roman"/>
          <w:b/>
          <w:sz w:val="24"/>
          <w:szCs w:val="24"/>
        </w:rPr>
        <w:t>Направления внеурочной деятельности в 5 классе</w:t>
      </w:r>
    </w:p>
    <w:tbl>
      <w:tblPr>
        <w:tblW w:w="10859"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6"/>
        <w:gridCol w:w="992"/>
        <w:gridCol w:w="2554"/>
        <w:gridCol w:w="2351"/>
        <w:gridCol w:w="2126"/>
      </w:tblGrid>
      <w:tr w:rsidR="00751C96" w:rsidRPr="00025A21" w:rsidTr="00766CE4">
        <w:tc>
          <w:tcPr>
            <w:tcW w:w="2836" w:type="dxa"/>
            <w:shd w:val="clear" w:color="auto" w:fill="auto"/>
          </w:tcPr>
          <w:p w:rsidR="00751C96" w:rsidRPr="00025A21" w:rsidRDefault="00751C96" w:rsidP="00614B28">
            <w:pPr>
              <w:jc w:val="both"/>
              <w:rPr>
                <w:rFonts w:ascii="Times New Roman" w:hAnsi="Times New Roman" w:cs="Times New Roman"/>
                <w:sz w:val="24"/>
                <w:szCs w:val="24"/>
              </w:rPr>
            </w:pPr>
            <w:r w:rsidRPr="00025A21">
              <w:rPr>
                <w:rFonts w:ascii="Times New Roman" w:hAnsi="Times New Roman" w:cs="Times New Roman"/>
                <w:sz w:val="24"/>
                <w:szCs w:val="24"/>
              </w:rPr>
              <w:t>Направления внеурочной деятельности</w:t>
            </w:r>
          </w:p>
        </w:tc>
        <w:tc>
          <w:tcPr>
            <w:tcW w:w="992" w:type="dxa"/>
            <w:shd w:val="clear" w:color="auto" w:fill="auto"/>
          </w:tcPr>
          <w:p w:rsidR="00751C96" w:rsidRPr="00025A21" w:rsidRDefault="00751C96" w:rsidP="00614B28">
            <w:pPr>
              <w:jc w:val="both"/>
              <w:rPr>
                <w:rFonts w:ascii="Times New Roman" w:hAnsi="Times New Roman" w:cs="Times New Roman"/>
                <w:sz w:val="24"/>
                <w:szCs w:val="24"/>
              </w:rPr>
            </w:pPr>
            <w:r w:rsidRPr="00025A21">
              <w:rPr>
                <w:rFonts w:ascii="Times New Roman" w:hAnsi="Times New Roman" w:cs="Times New Roman"/>
                <w:sz w:val="24"/>
                <w:szCs w:val="24"/>
              </w:rPr>
              <w:t>Количество часов</w:t>
            </w:r>
          </w:p>
        </w:tc>
        <w:tc>
          <w:tcPr>
            <w:tcW w:w="2554" w:type="dxa"/>
            <w:shd w:val="clear" w:color="auto" w:fill="auto"/>
          </w:tcPr>
          <w:p w:rsidR="00751C96" w:rsidRPr="00025A21" w:rsidRDefault="00751C96" w:rsidP="00614B28">
            <w:pPr>
              <w:jc w:val="both"/>
              <w:rPr>
                <w:rFonts w:ascii="Times New Roman" w:hAnsi="Times New Roman" w:cs="Times New Roman"/>
                <w:sz w:val="24"/>
                <w:szCs w:val="24"/>
              </w:rPr>
            </w:pPr>
            <w:r w:rsidRPr="00025A21">
              <w:rPr>
                <w:rFonts w:ascii="Times New Roman" w:hAnsi="Times New Roman" w:cs="Times New Roman"/>
                <w:sz w:val="24"/>
                <w:szCs w:val="24"/>
              </w:rPr>
              <w:t>Наименование реализуемых программ</w:t>
            </w:r>
          </w:p>
        </w:tc>
        <w:tc>
          <w:tcPr>
            <w:tcW w:w="2351" w:type="dxa"/>
            <w:shd w:val="clear" w:color="auto" w:fill="auto"/>
          </w:tcPr>
          <w:p w:rsidR="00751C96" w:rsidRPr="00025A21" w:rsidRDefault="00751C96" w:rsidP="00614B28">
            <w:pPr>
              <w:jc w:val="both"/>
              <w:rPr>
                <w:rFonts w:ascii="Times New Roman" w:hAnsi="Times New Roman" w:cs="Times New Roman"/>
                <w:sz w:val="24"/>
                <w:szCs w:val="24"/>
              </w:rPr>
            </w:pPr>
            <w:r w:rsidRPr="00025A21">
              <w:rPr>
                <w:rFonts w:ascii="Times New Roman" w:hAnsi="Times New Roman" w:cs="Times New Roman"/>
                <w:sz w:val="24"/>
                <w:szCs w:val="24"/>
              </w:rPr>
              <w:t>Формы организации</w:t>
            </w:r>
          </w:p>
        </w:tc>
        <w:tc>
          <w:tcPr>
            <w:tcW w:w="2126" w:type="dxa"/>
            <w:shd w:val="clear" w:color="auto" w:fill="auto"/>
          </w:tcPr>
          <w:p w:rsidR="00751C96" w:rsidRPr="00025A21" w:rsidRDefault="00751C96" w:rsidP="00614B28">
            <w:pPr>
              <w:jc w:val="both"/>
              <w:rPr>
                <w:rFonts w:ascii="Times New Roman" w:hAnsi="Times New Roman" w:cs="Times New Roman"/>
                <w:sz w:val="24"/>
                <w:szCs w:val="24"/>
              </w:rPr>
            </w:pPr>
            <w:r w:rsidRPr="00025A21">
              <w:rPr>
                <w:rFonts w:ascii="Times New Roman" w:hAnsi="Times New Roman" w:cs="Times New Roman"/>
                <w:sz w:val="24"/>
                <w:szCs w:val="24"/>
              </w:rPr>
              <w:t>Кем проводятся занятия</w:t>
            </w:r>
          </w:p>
        </w:tc>
      </w:tr>
      <w:tr w:rsidR="0094526C" w:rsidRPr="00025A21" w:rsidTr="0094526C">
        <w:trPr>
          <w:trHeight w:val="539"/>
        </w:trPr>
        <w:tc>
          <w:tcPr>
            <w:tcW w:w="2836" w:type="dxa"/>
            <w:vMerge w:val="restart"/>
            <w:shd w:val="clear" w:color="auto" w:fill="auto"/>
          </w:tcPr>
          <w:p w:rsidR="0094526C" w:rsidRPr="00025A21" w:rsidRDefault="0094526C" w:rsidP="00614B28">
            <w:pPr>
              <w:jc w:val="both"/>
              <w:rPr>
                <w:rFonts w:ascii="Times New Roman" w:hAnsi="Times New Roman" w:cs="Times New Roman"/>
                <w:sz w:val="24"/>
                <w:szCs w:val="24"/>
              </w:rPr>
            </w:pPr>
            <w:r w:rsidRPr="00025A21">
              <w:rPr>
                <w:rFonts w:ascii="Times New Roman" w:hAnsi="Times New Roman" w:cs="Times New Roman"/>
                <w:sz w:val="24"/>
                <w:szCs w:val="24"/>
              </w:rPr>
              <w:t>Спортивно-оздоровительное</w:t>
            </w:r>
          </w:p>
        </w:tc>
        <w:tc>
          <w:tcPr>
            <w:tcW w:w="992" w:type="dxa"/>
            <w:shd w:val="clear" w:color="auto" w:fill="auto"/>
          </w:tcPr>
          <w:p w:rsidR="0094526C" w:rsidRPr="00025A21" w:rsidRDefault="0094526C"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2554" w:type="dxa"/>
            <w:shd w:val="clear" w:color="auto" w:fill="auto"/>
          </w:tcPr>
          <w:p w:rsidR="0094526C" w:rsidRPr="00025A21" w:rsidRDefault="0094526C" w:rsidP="0094526C">
            <w:pPr>
              <w:rPr>
                <w:rFonts w:ascii="Times New Roman" w:hAnsi="Times New Roman" w:cs="Times New Roman"/>
                <w:sz w:val="24"/>
                <w:szCs w:val="24"/>
              </w:rPr>
            </w:pPr>
            <w:r>
              <w:rPr>
                <w:rFonts w:ascii="Times New Roman" w:hAnsi="Times New Roman" w:cs="Times New Roman"/>
                <w:sz w:val="24"/>
                <w:szCs w:val="24"/>
              </w:rPr>
              <w:t>Кружок «Культура здоровья»</w:t>
            </w:r>
          </w:p>
        </w:tc>
        <w:tc>
          <w:tcPr>
            <w:tcW w:w="2351" w:type="dxa"/>
            <w:vMerge w:val="restart"/>
            <w:shd w:val="clear" w:color="auto" w:fill="auto"/>
          </w:tcPr>
          <w:p w:rsidR="0094526C" w:rsidRPr="00025A21" w:rsidRDefault="0094526C" w:rsidP="00614B28">
            <w:pPr>
              <w:jc w:val="both"/>
              <w:rPr>
                <w:rFonts w:ascii="Times New Roman" w:hAnsi="Times New Roman" w:cs="Times New Roman"/>
                <w:sz w:val="24"/>
                <w:szCs w:val="24"/>
              </w:rPr>
            </w:pPr>
            <w:r w:rsidRPr="00025A21">
              <w:rPr>
                <w:rFonts w:ascii="Times New Roman" w:hAnsi="Times New Roman" w:cs="Times New Roman"/>
                <w:sz w:val="24"/>
                <w:szCs w:val="24"/>
              </w:rPr>
              <w:t>Кружки по интересам: подвижные игры, соревнования, конкурсы</w:t>
            </w:r>
          </w:p>
        </w:tc>
        <w:tc>
          <w:tcPr>
            <w:tcW w:w="2126" w:type="dxa"/>
            <w:shd w:val="clear" w:color="auto" w:fill="auto"/>
          </w:tcPr>
          <w:p w:rsidR="0094526C" w:rsidRPr="00025A21" w:rsidRDefault="0094526C" w:rsidP="00614B28">
            <w:pPr>
              <w:jc w:val="both"/>
              <w:rPr>
                <w:rFonts w:ascii="Times New Roman" w:hAnsi="Times New Roman" w:cs="Times New Roman"/>
                <w:sz w:val="24"/>
                <w:szCs w:val="24"/>
              </w:rPr>
            </w:pPr>
            <w:r>
              <w:rPr>
                <w:rFonts w:ascii="Times New Roman" w:hAnsi="Times New Roman" w:cs="Times New Roman"/>
                <w:sz w:val="24"/>
                <w:szCs w:val="24"/>
              </w:rPr>
              <w:t>Классный руководитель</w:t>
            </w:r>
          </w:p>
        </w:tc>
      </w:tr>
      <w:tr w:rsidR="00751C96" w:rsidRPr="00025A21" w:rsidTr="00766CE4">
        <w:trPr>
          <w:trHeight w:val="600"/>
        </w:trPr>
        <w:tc>
          <w:tcPr>
            <w:tcW w:w="2836" w:type="dxa"/>
            <w:vMerge/>
            <w:shd w:val="clear" w:color="auto" w:fill="auto"/>
          </w:tcPr>
          <w:p w:rsidR="00751C96" w:rsidRPr="00025A21" w:rsidRDefault="00751C96" w:rsidP="00614B28">
            <w:pPr>
              <w:jc w:val="both"/>
              <w:rPr>
                <w:rFonts w:ascii="Times New Roman" w:hAnsi="Times New Roman" w:cs="Times New Roman"/>
                <w:sz w:val="24"/>
                <w:szCs w:val="24"/>
              </w:rPr>
            </w:pPr>
          </w:p>
        </w:tc>
        <w:tc>
          <w:tcPr>
            <w:tcW w:w="992" w:type="dxa"/>
            <w:shd w:val="clear" w:color="auto" w:fill="auto"/>
          </w:tcPr>
          <w:p w:rsidR="00751C96" w:rsidRPr="00025A21" w:rsidRDefault="00751C96" w:rsidP="00614B28">
            <w:pPr>
              <w:jc w:val="both"/>
              <w:rPr>
                <w:rFonts w:ascii="Times New Roman" w:hAnsi="Times New Roman" w:cs="Times New Roman"/>
                <w:sz w:val="24"/>
                <w:szCs w:val="24"/>
              </w:rPr>
            </w:pPr>
            <w:r w:rsidRPr="00025A21">
              <w:rPr>
                <w:rFonts w:ascii="Times New Roman" w:hAnsi="Times New Roman" w:cs="Times New Roman"/>
                <w:sz w:val="24"/>
                <w:szCs w:val="24"/>
              </w:rPr>
              <w:t>0,5</w:t>
            </w:r>
          </w:p>
        </w:tc>
        <w:tc>
          <w:tcPr>
            <w:tcW w:w="2554" w:type="dxa"/>
            <w:shd w:val="clear" w:color="auto" w:fill="auto"/>
          </w:tcPr>
          <w:p w:rsidR="00751C96" w:rsidRPr="00025A21" w:rsidRDefault="00751C96" w:rsidP="00614B28">
            <w:pPr>
              <w:jc w:val="both"/>
              <w:rPr>
                <w:rFonts w:ascii="Times New Roman" w:hAnsi="Times New Roman" w:cs="Times New Roman"/>
                <w:sz w:val="24"/>
                <w:szCs w:val="24"/>
              </w:rPr>
            </w:pPr>
            <w:r>
              <w:rPr>
                <w:rFonts w:ascii="Times New Roman" w:hAnsi="Times New Roman" w:cs="Times New Roman"/>
                <w:sz w:val="24"/>
                <w:szCs w:val="24"/>
              </w:rPr>
              <w:t>Модуль «В мире шашек и шахмат</w:t>
            </w:r>
            <w:r w:rsidRPr="00025A21">
              <w:rPr>
                <w:rFonts w:ascii="Times New Roman" w:hAnsi="Times New Roman" w:cs="Times New Roman"/>
                <w:sz w:val="24"/>
                <w:szCs w:val="24"/>
              </w:rPr>
              <w:t>»</w:t>
            </w:r>
          </w:p>
        </w:tc>
        <w:tc>
          <w:tcPr>
            <w:tcW w:w="2351" w:type="dxa"/>
            <w:vMerge/>
            <w:shd w:val="clear" w:color="auto" w:fill="auto"/>
          </w:tcPr>
          <w:p w:rsidR="00751C96" w:rsidRPr="00025A21" w:rsidRDefault="00751C96" w:rsidP="00614B28">
            <w:pPr>
              <w:jc w:val="both"/>
              <w:rPr>
                <w:rFonts w:ascii="Times New Roman" w:hAnsi="Times New Roman" w:cs="Times New Roman"/>
                <w:sz w:val="24"/>
                <w:szCs w:val="24"/>
              </w:rPr>
            </w:pPr>
          </w:p>
        </w:tc>
        <w:tc>
          <w:tcPr>
            <w:tcW w:w="2126" w:type="dxa"/>
            <w:shd w:val="clear" w:color="auto" w:fill="auto"/>
          </w:tcPr>
          <w:p w:rsidR="00751C96" w:rsidRPr="00025A21" w:rsidRDefault="00415219" w:rsidP="00614B28">
            <w:pPr>
              <w:jc w:val="both"/>
              <w:rPr>
                <w:rFonts w:ascii="Times New Roman" w:hAnsi="Times New Roman" w:cs="Times New Roman"/>
                <w:sz w:val="24"/>
                <w:szCs w:val="24"/>
              </w:rPr>
            </w:pPr>
            <w:r w:rsidRPr="00025A21">
              <w:rPr>
                <w:rFonts w:ascii="Times New Roman" w:hAnsi="Times New Roman" w:cs="Times New Roman"/>
                <w:sz w:val="24"/>
                <w:szCs w:val="24"/>
              </w:rPr>
              <w:t>Учитель физкультуры</w:t>
            </w:r>
          </w:p>
        </w:tc>
      </w:tr>
      <w:tr w:rsidR="00751C96" w:rsidRPr="00025A21" w:rsidTr="00766CE4">
        <w:trPr>
          <w:trHeight w:val="336"/>
        </w:trPr>
        <w:tc>
          <w:tcPr>
            <w:tcW w:w="2836" w:type="dxa"/>
            <w:vMerge w:val="restart"/>
            <w:shd w:val="clear" w:color="auto" w:fill="auto"/>
          </w:tcPr>
          <w:p w:rsidR="00751C96" w:rsidRPr="00025A21" w:rsidRDefault="00751C96" w:rsidP="00614B28">
            <w:pPr>
              <w:jc w:val="both"/>
              <w:rPr>
                <w:rFonts w:ascii="Times New Roman" w:hAnsi="Times New Roman" w:cs="Times New Roman"/>
                <w:sz w:val="24"/>
                <w:szCs w:val="24"/>
              </w:rPr>
            </w:pPr>
            <w:r w:rsidRPr="00025A21">
              <w:rPr>
                <w:rFonts w:ascii="Times New Roman" w:hAnsi="Times New Roman" w:cs="Times New Roman"/>
                <w:sz w:val="24"/>
                <w:szCs w:val="24"/>
              </w:rPr>
              <w:t>Духовно-нравственное</w:t>
            </w:r>
          </w:p>
        </w:tc>
        <w:tc>
          <w:tcPr>
            <w:tcW w:w="992" w:type="dxa"/>
            <w:shd w:val="clear" w:color="auto" w:fill="auto"/>
          </w:tcPr>
          <w:p w:rsidR="00751C96" w:rsidRPr="00025A21" w:rsidRDefault="00751C96"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2554" w:type="dxa"/>
            <w:shd w:val="clear" w:color="auto" w:fill="auto"/>
          </w:tcPr>
          <w:p w:rsidR="00751C96" w:rsidRPr="00025A21" w:rsidRDefault="0094526C" w:rsidP="00614B28">
            <w:pPr>
              <w:jc w:val="both"/>
              <w:rPr>
                <w:rFonts w:ascii="Times New Roman" w:hAnsi="Times New Roman" w:cs="Times New Roman"/>
                <w:sz w:val="24"/>
                <w:szCs w:val="24"/>
              </w:rPr>
            </w:pPr>
            <w:r>
              <w:rPr>
                <w:rFonts w:ascii="Times New Roman" w:hAnsi="Times New Roman" w:cs="Times New Roman"/>
                <w:sz w:val="24"/>
                <w:szCs w:val="24"/>
              </w:rPr>
              <w:t>Творческая л</w:t>
            </w:r>
            <w:r w:rsidR="00751C96">
              <w:rPr>
                <w:rFonts w:ascii="Times New Roman" w:hAnsi="Times New Roman" w:cs="Times New Roman"/>
                <w:sz w:val="24"/>
                <w:szCs w:val="24"/>
              </w:rPr>
              <w:t xml:space="preserve">аборатория </w:t>
            </w:r>
            <w:r w:rsidR="00A76D32">
              <w:rPr>
                <w:rFonts w:ascii="Times New Roman" w:hAnsi="Times New Roman" w:cs="Times New Roman"/>
                <w:sz w:val="24"/>
                <w:szCs w:val="24"/>
              </w:rPr>
              <w:t>1.</w:t>
            </w:r>
            <w:r w:rsidR="00751C96" w:rsidRPr="00025A21">
              <w:rPr>
                <w:rFonts w:ascii="Times New Roman" w:hAnsi="Times New Roman" w:cs="Times New Roman"/>
                <w:sz w:val="24"/>
                <w:szCs w:val="24"/>
              </w:rPr>
              <w:t xml:space="preserve">«Краеведение» </w:t>
            </w:r>
          </w:p>
        </w:tc>
        <w:tc>
          <w:tcPr>
            <w:tcW w:w="2351" w:type="dxa"/>
            <w:vMerge w:val="restart"/>
            <w:shd w:val="clear" w:color="auto" w:fill="auto"/>
          </w:tcPr>
          <w:p w:rsidR="00751C96" w:rsidRPr="00025A21" w:rsidRDefault="00751C96" w:rsidP="00614B28">
            <w:pPr>
              <w:jc w:val="both"/>
              <w:rPr>
                <w:rFonts w:ascii="Times New Roman" w:hAnsi="Times New Roman" w:cs="Times New Roman"/>
                <w:sz w:val="24"/>
                <w:szCs w:val="24"/>
              </w:rPr>
            </w:pPr>
            <w:r w:rsidRPr="00025A21">
              <w:rPr>
                <w:rFonts w:ascii="Times New Roman" w:hAnsi="Times New Roman" w:cs="Times New Roman"/>
                <w:sz w:val="24"/>
                <w:szCs w:val="24"/>
              </w:rPr>
              <w:t>Кружки по интересам: коллективный краеведческий туризм, круглые столы, исследовательская и проектная деятельность, экскурсии, конкурсы творческих работ</w:t>
            </w:r>
          </w:p>
        </w:tc>
        <w:tc>
          <w:tcPr>
            <w:tcW w:w="2126" w:type="dxa"/>
            <w:shd w:val="clear" w:color="auto" w:fill="auto"/>
          </w:tcPr>
          <w:p w:rsidR="00751C96" w:rsidRPr="00025A21" w:rsidRDefault="00751C96" w:rsidP="00614B28">
            <w:pPr>
              <w:jc w:val="both"/>
              <w:rPr>
                <w:rFonts w:ascii="Times New Roman" w:hAnsi="Times New Roman" w:cs="Times New Roman"/>
                <w:sz w:val="24"/>
                <w:szCs w:val="24"/>
              </w:rPr>
            </w:pPr>
            <w:r w:rsidRPr="00025A21">
              <w:rPr>
                <w:rFonts w:ascii="Times New Roman" w:hAnsi="Times New Roman" w:cs="Times New Roman"/>
                <w:sz w:val="24"/>
                <w:szCs w:val="24"/>
              </w:rPr>
              <w:t>Учитель географии</w:t>
            </w:r>
          </w:p>
        </w:tc>
      </w:tr>
      <w:tr w:rsidR="00751C96" w:rsidRPr="00025A21" w:rsidTr="00766CE4">
        <w:trPr>
          <w:trHeight w:val="520"/>
        </w:trPr>
        <w:tc>
          <w:tcPr>
            <w:tcW w:w="2836" w:type="dxa"/>
            <w:vMerge/>
            <w:shd w:val="clear" w:color="auto" w:fill="auto"/>
          </w:tcPr>
          <w:p w:rsidR="00751C96" w:rsidRPr="00025A21" w:rsidRDefault="00751C96" w:rsidP="00614B28">
            <w:pPr>
              <w:jc w:val="both"/>
              <w:rPr>
                <w:rFonts w:ascii="Times New Roman" w:hAnsi="Times New Roman" w:cs="Times New Roman"/>
                <w:sz w:val="24"/>
                <w:szCs w:val="24"/>
              </w:rPr>
            </w:pPr>
          </w:p>
        </w:tc>
        <w:tc>
          <w:tcPr>
            <w:tcW w:w="992" w:type="dxa"/>
            <w:shd w:val="clear" w:color="auto" w:fill="auto"/>
          </w:tcPr>
          <w:p w:rsidR="00751C96" w:rsidRPr="00025A21" w:rsidRDefault="00751C96"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2554" w:type="dxa"/>
            <w:shd w:val="clear" w:color="auto" w:fill="auto"/>
          </w:tcPr>
          <w:p w:rsidR="00751C96" w:rsidRPr="00025A21" w:rsidRDefault="00A76D32" w:rsidP="00614B28">
            <w:pPr>
              <w:jc w:val="both"/>
              <w:rPr>
                <w:rFonts w:ascii="Times New Roman" w:hAnsi="Times New Roman" w:cs="Times New Roman"/>
                <w:sz w:val="24"/>
                <w:szCs w:val="24"/>
              </w:rPr>
            </w:pPr>
            <w:r>
              <w:rPr>
                <w:rFonts w:ascii="Times New Roman" w:hAnsi="Times New Roman" w:cs="Times New Roman"/>
                <w:sz w:val="24"/>
                <w:szCs w:val="24"/>
              </w:rPr>
              <w:t>2.</w:t>
            </w:r>
            <w:r w:rsidR="00751C96" w:rsidRPr="00025A21">
              <w:rPr>
                <w:rFonts w:ascii="Times New Roman" w:hAnsi="Times New Roman" w:cs="Times New Roman"/>
                <w:sz w:val="24"/>
                <w:szCs w:val="24"/>
              </w:rPr>
              <w:t>«Татарский фольклор»</w:t>
            </w:r>
          </w:p>
        </w:tc>
        <w:tc>
          <w:tcPr>
            <w:tcW w:w="2351" w:type="dxa"/>
            <w:vMerge/>
            <w:shd w:val="clear" w:color="auto" w:fill="auto"/>
          </w:tcPr>
          <w:p w:rsidR="00751C96" w:rsidRPr="00025A21" w:rsidRDefault="00751C96" w:rsidP="00614B28">
            <w:pPr>
              <w:jc w:val="both"/>
              <w:rPr>
                <w:rFonts w:ascii="Times New Roman" w:hAnsi="Times New Roman" w:cs="Times New Roman"/>
                <w:sz w:val="24"/>
                <w:szCs w:val="24"/>
              </w:rPr>
            </w:pPr>
          </w:p>
        </w:tc>
        <w:tc>
          <w:tcPr>
            <w:tcW w:w="2126" w:type="dxa"/>
            <w:shd w:val="clear" w:color="auto" w:fill="auto"/>
          </w:tcPr>
          <w:p w:rsidR="00751C96" w:rsidRPr="00025A21" w:rsidRDefault="00751C96" w:rsidP="00614B28">
            <w:pPr>
              <w:jc w:val="both"/>
              <w:rPr>
                <w:rFonts w:ascii="Times New Roman" w:hAnsi="Times New Roman" w:cs="Times New Roman"/>
                <w:sz w:val="24"/>
                <w:szCs w:val="24"/>
              </w:rPr>
            </w:pPr>
            <w:r w:rsidRPr="00025A21">
              <w:rPr>
                <w:rFonts w:ascii="Times New Roman" w:hAnsi="Times New Roman" w:cs="Times New Roman"/>
                <w:sz w:val="24"/>
                <w:szCs w:val="24"/>
              </w:rPr>
              <w:t>Учитель татарского языка</w:t>
            </w:r>
          </w:p>
        </w:tc>
      </w:tr>
      <w:tr w:rsidR="00751C96" w:rsidRPr="00025A21" w:rsidTr="00766CE4">
        <w:trPr>
          <w:trHeight w:val="517"/>
        </w:trPr>
        <w:tc>
          <w:tcPr>
            <w:tcW w:w="2836" w:type="dxa"/>
            <w:vMerge/>
            <w:shd w:val="clear" w:color="auto" w:fill="auto"/>
          </w:tcPr>
          <w:p w:rsidR="00751C96" w:rsidRPr="00025A21" w:rsidRDefault="00751C96" w:rsidP="00614B28">
            <w:pPr>
              <w:jc w:val="both"/>
              <w:rPr>
                <w:rFonts w:ascii="Times New Roman" w:hAnsi="Times New Roman" w:cs="Times New Roman"/>
                <w:sz w:val="24"/>
                <w:szCs w:val="24"/>
              </w:rPr>
            </w:pPr>
          </w:p>
        </w:tc>
        <w:tc>
          <w:tcPr>
            <w:tcW w:w="992" w:type="dxa"/>
            <w:shd w:val="clear" w:color="auto" w:fill="auto"/>
          </w:tcPr>
          <w:p w:rsidR="00751C96" w:rsidRPr="00025A21" w:rsidRDefault="00751C96"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2554" w:type="dxa"/>
            <w:shd w:val="clear" w:color="auto" w:fill="auto"/>
          </w:tcPr>
          <w:p w:rsidR="00751C96" w:rsidRPr="00025A21" w:rsidRDefault="00A76D32" w:rsidP="00614B28">
            <w:pPr>
              <w:jc w:val="both"/>
              <w:rPr>
                <w:rFonts w:ascii="Times New Roman" w:hAnsi="Times New Roman" w:cs="Times New Roman"/>
                <w:sz w:val="24"/>
                <w:szCs w:val="24"/>
              </w:rPr>
            </w:pPr>
            <w:r>
              <w:rPr>
                <w:rFonts w:ascii="Times New Roman" w:hAnsi="Times New Roman" w:cs="Times New Roman"/>
                <w:sz w:val="24"/>
                <w:szCs w:val="24"/>
              </w:rPr>
              <w:t>3.</w:t>
            </w:r>
            <w:r w:rsidR="00751C96" w:rsidRPr="00025A21">
              <w:rPr>
                <w:rFonts w:ascii="Times New Roman" w:hAnsi="Times New Roman" w:cs="Times New Roman"/>
                <w:sz w:val="24"/>
                <w:szCs w:val="24"/>
              </w:rPr>
              <w:t>«</w:t>
            </w:r>
            <w:proofErr w:type="spellStart"/>
            <w:r w:rsidR="00415219">
              <w:rPr>
                <w:rFonts w:ascii="Times New Roman" w:hAnsi="Times New Roman" w:cs="Times New Roman"/>
                <w:sz w:val="24"/>
                <w:szCs w:val="24"/>
              </w:rPr>
              <w:t>Экологика</w:t>
            </w:r>
            <w:proofErr w:type="spellEnd"/>
            <w:r w:rsidR="00751C96" w:rsidRPr="00025A21">
              <w:rPr>
                <w:rFonts w:ascii="Times New Roman" w:hAnsi="Times New Roman" w:cs="Times New Roman"/>
                <w:sz w:val="24"/>
                <w:szCs w:val="24"/>
              </w:rPr>
              <w:t>»</w:t>
            </w:r>
          </w:p>
        </w:tc>
        <w:tc>
          <w:tcPr>
            <w:tcW w:w="2351" w:type="dxa"/>
            <w:vMerge/>
            <w:shd w:val="clear" w:color="auto" w:fill="auto"/>
          </w:tcPr>
          <w:p w:rsidR="00751C96" w:rsidRPr="00025A21" w:rsidRDefault="00751C96" w:rsidP="00614B28">
            <w:pPr>
              <w:jc w:val="both"/>
              <w:rPr>
                <w:rFonts w:ascii="Times New Roman" w:hAnsi="Times New Roman" w:cs="Times New Roman"/>
                <w:sz w:val="24"/>
                <w:szCs w:val="24"/>
              </w:rPr>
            </w:pPr>
          </w:p>
        </w:tc>
        <w:tc>
          <w:tcPr>
            <w:tcW w:w="2126" w:type="dxa"/>
            <w:shd w:val="clear" w:color="auto" w:fill="auto"/>
          </w:tcPr>
          <w:p w:rsidR="00751C96" w:rsidRDefault="00C23567" w:rsidP="00614B28">
            <w:pPr>
              <w:jc w:val="both"/>
              <w:rPr>
                <w:rFonts w:ascii="Times New Roman" w:hAnsi="Times New Roman" w:cs="Times New Roman"/>
                <w:sz w:val="24"/>
                <w:szCs w:val="24"/>
              </w:rPr>
            </w:pPr>
            <w:r>
              <w:rPr>
                <w:rFonts w:ascii="Times New Roman" w:hAnsi="Times New Roman" w:cs="Times New Roman"/>
                <w:sz w:val="24"/>
                <w:szCs w:val="24"/>
              </w:rPr>
              <w:t>Сельский библиотекарь</w:t>
            </w:r>
          </w:p>
          <w:p w:rsidR="0094526C" w:rsidRPr="00025A21" w:rsidRDefault="0094526C" w:rsidP="00614B28">
            <w:pPr>
              <w:jc w:val="both"/>
              <w:rPr>
                <w:rFonts w:ascii="Times New Roman" w:hAnsi="Times New Roman" w:cs="Times New Roman"/>
                <w:sz w:val="24"/>
                <w:szCs w:val="24"/>
              </w:rPr>
            </w:pPr>
            <w:proofErr w:type="spellStart"/>
            <w:r>
              <w:rPr>
                <w:rFonts w:ascii="Times New Roman" w:hAnsi="Times New Roman" w:cs="Times New Roman"/>
                <w:sz w:val="24"/>
                <w:szCs w:val="24"/>
              </w:rPr>
              <w:t>Аллагулова</w:t>
            </w:r>
            <w:proofErr w:type="spellEnd"/>
            <w:r>
              <w:rPr>
                <w:rFonts w:ascii="Times New Roman" w:hAnsi="Times New Roman" w:cs="Times New Roman"/>
                <w:sz w:val="24"/>
                <w:szCs w:val="24"/>
              </w:rPr>
              <w:t xml:space="preserve"> Р.С.</w:t>
            </w:r>
          </w:p>
        </w:tc>
      </w:tr>
      <w:tr w:rsidR="00415219" w:rsidRPr="00025A21" w:rsidTr="00766CE4">
        <w:trPr>
          <w:trHeight w:val="560"/>
        </w:trPr>
        <w:tc>
          <w:tcPr>
            <w:tcW w:w="2836" w:type="dxa"/>
            <w:vMerge w:val="restart"/>
            <w:shd w:val="clear" w:color="auto" w:fill="auto"/>
          </w:tcPr>
          <w:p w:rsidR="00415219" w:rsidRPr="00025A21" w:rsidRDefault="00415219" w:rsidP="00614B28">
            <w:pPr>
              <w:jc w:val="both"/>
              <w:rPr>
                <w:rFonts w:ascii="Times New Roman" w:hAnsi="Times New Roman" w:cs="Times New Roman"/>
                <w:sz w:val="24"/>
                <w:szCs w:val="24"/>
              </w:rPr>
            </w:pPr>
            <w:proofErr w:type="spellStart"/>
            <w:r w:rsidRPr="00025A21">
              <w:rPr>
                <w:rFonts w:ascii="Times New Roman" w:hAnsi="Times New Roman" w:cs="Times New Roman"/>
                <w:sz w:val="24"/>
                <w:szCs w:val="24"/>
              </w:rPr>
              <w:t>Общеинтеллектуальное</w:t>
            </w:r>
            <w:proofErr w:type="spellEnd"/>
          </w:p>
        </w:tc>
        <w:tc>
          <w:tcPr>
            <w:tcW w:w="992" w:type="dxa"/>
            <w:shd w:val="clear" w:color="auto" w:fill="auto"/>
          </w:tcPr>
          <w:p w:rsidR="00415219" w:rsidRPr="00025A21" w:rsidRDefault="00415219"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2554" w:type="dxa"/>
            <w:shd w:val="clear" w:color="auto" w:fill="auto"/>
          </w:tcPr>
          <w:p w:rsidR="00415219" w:rsidRPr="00025A21" w:rsidRDefault="00A76D32" w:rsidP="00A76D32">
            <w:pPr>
              <w:rPr>
                <w:rFonts w:ascii="Times New Roman" w:hAnsi="Times New Roman" w:cs="Times New Roman"/>
                <w:sz w:val="24"/>
                <w:szCs w:val="24"/>
              </w:rPr>
            </w:pPr>
            <w:r>
              <w:rPr>
                <w:rFonts w:ascii="Times New Roman" w:hAnsi="Times New Roman" w:cs="Times New Roman"/>
                <w:sz w:val="24"/>
                <w:szCs w:val="24"/>
              </w:rPr>
              <w:t xml:space="preserve">Кружок </w:t>
            </w:r>
            <w:r w:rsidR="00415219" w:rsidRPr="00025A21">
              <w:rPr>
                <w:rFonts w:ascii="Times New Roman" w:hAnsi="Times New Roman" w:cs="Times New Roman"/>
                <w:sz w:val="24"/>
                <w:szCs w:val="24"/>
              </w:rPr>
              <w:t>«</w:t>
            </w:r>
            <w:r w:rsidR="00415219">
              <w:rPr>
                <w:rFonts w:ascii="Times New Roman" w:hAnsi="Times New Roman" w:cs="Times New Roman"/>
                <w:sz w:val="24"/>
                <w:szCs w:val="24"/>
              </w:rPr>
              <w:t>Физика вокруг нас</w:t>
            </w:r>
            <w:r w:rsidR="00415219" w:rsidRPr="00025A21">
              <w:rPr>
                <w:rFonts w:ascii="Times New Roman" w:hAnsi="Times New Roman" w:cs="Times New Roman"/>
                <w:sz w:val="24"/>
                <w:szCs w:val="24"/>
              </w:rPr>
              <w:t xml:space="preserve">» </w:t>
            </w:r>
          </w:p>
        </w:tc>
        <w:tc>
          <w:tcPr>
            <w:tcW w:w="2351" w:type="dxa"/>
            <w:vMerge w:val="restart"/>
            <w:shd w:val="clear" w:color="auto" w:fill="auto"/>
          </w:tcPr>
          <w:p w:rsidR="00415219" w:rsidRPr="00025A21" w:rsidRDefault="00415219" w:rsidP="00614B28">
            <w:pPr>
              <w:jc w:val="both"/>
              <w:rPr>
                <w:rFonts w:ascii="Times New Roman" w:hAnsi="Times New Roman" w:cs="Times New Roman"/>
                <w:sz w:val="24"/>
                <w:szCs w:val="24"/>
              </w:rPr>
            </w:pPr>
            <w:r w:rsidRPr="00025A21">
              <w:rPr>
                <w:rFonts w:ascii="Times New Roman" w:hAnsi="Times New Roman" w:cs="Times New Roman"/>
                <w:sz w:val="24"/>
                <w:szCs w:val="24"/>
              </w:rPr>
              <w:t>Предметные кружки: интеллектуальные игры, круглые столы, творческая деятельность, конкурсы творческих работ, экскурсии</w:t>
            </w:r>
          </w:p>
        </w:tc>
        <w:tc>
          <w:tcPr>
            <w:tcW w:w="2126" w:type="dxa"/>
            <w:shd w:val="clear" w:color="auto" w:fill="auto"/>
          </w:tcPr>
          <w:p w:rsidR="00415219" w:rsidRPr="00025A21" w:rsidRDefault="00415219" w:rsidP="00614B28">
            <w:pPr>
              <w:jc w:val="both"/>
              <w:rPr>
                <w:rFonts w:ascii="Times New Roman" w:hAnsi="Times New Roman" w:cs="Times New Roman"/>
                <w:sz w:val="24"/>
                <w:szCs w:val="24"/>
              </w:rPr>
            </w:pPr>
            <w:r w:rsidRPr="00025A21">
              <w:rPr>
                <w:rFonts w:ascii="Times New Roman" w:hAnsi="Times New Roman" w:cs="Times New Roman"/>
                <w:sz w:val="24"/>
                <w:szCs w:val="24"/>
              </w:rPr>
              <w:t xml:space="preserve">Учитель </w:t>
            </w:r>
            <w:r>
              <w:rPr>
                <w:rFonts w:ascii="Times New Roman" w:hAnsi="Times New Roman" w:cs="Times New Roman"/>
                <w:sz w:val="24"/>
                <w:szCs w:val="24"/>
              </w:rPr>
              <w:t>физики</w:t>
            </w:r>
          </w:p>
        </w:tc>
      </w:tr>
      <w:tr w:rsidR="0094526C" w:rsidRPr="00025A21" w:rsidTr="0094526C">
        <w:trPr>
          <w:trHeight w:val="1866"/>
        </w:trPr>
        <w:tc>
          <w:tcPr>
            <w:tcW w:w="2836" w:type="dxa"/>
            <w:vMerge/>
            <w:shd w:val="clear" w:color="auto" w:fill="auto"/>
          </w:tcPr>
          <w:p w:rsidR="0094526C" w:rsidRPr="00025A21" w:rsidRDefault="0094526C" w:rsidP="00614B28">
            <w:pPr>
              <w:jc w:val="both"/>
              <w:rPr>
                <w:rFonts w:ascii="Times New Roman" w:hAnsi="Times New Roman" w:cs="Times New Roman"/>
                <w:sz w:val="24"/>
                <w:szCs w:val="24"/>
              </w:rPr>
            </w:pPr>
          </w:p>
        </w:tc>
        <w:tc>
          <w:tcPr>
            <w:tcW w:w="992" w:type="dxa"/>
            <w:shd w:val="clear" w:color="auto" w:fill="auto"/>
          </w:tcPr>
          <w:p w:rsidR="0094526C" w:rsidRPr="00025A21" w:rsidRDefault="0094526C"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p w:rsidR="0094526C" w:rsidRPr="00025A21" w:rsidRDefault="0094526C" w:rsidP="00614B28">
            <w:pPr>
              <w:jc w:val="both"/>
              <w:rPr>
                <w:rFonts w:ascii="Times New Roman" w:hAnsi="Times New Roman" w:cs="Times New Roman"/>
                <w:sz w:val="24"/>
                <w:szCs w:val="24"/>
              </w:rPr>
            </w:pPr>
          </w:p>
        </w:tc>
        <w:tc>
          <w:tcPr>
            <w:tcW w:w="2554" w:type="dxa"/>
            <w:shd w:val="clear" w:color="auto" w:fill="auto"/>
          </w:tcPr>
          <w:p w:rsidR="0094526C" w:rsidRPr="00025A21" w:rsidRDefault="00A76D32" w:rsidP="00A76D32">
            <w:pPr>
              <w:rPr>
                <w:rFonts w:ascii="Times New Roman" w:hAnsi="Times New Roman" w:cs="Times New Roman"/>
                <w:sz w:val="24"/>
                <w:szCs w:val="24"/>
              </w:rPr>
            </w:pPr>
            <w:r>
              <w:rPr>
                <w:rFonts w:ascii="Times New Roman" w:hAnsi="Times New Roman" w:cs="Times New Roman"/>
                <w:sz w:val="24"/>
                <w:szCs w:val="24"/>
              </w:rPr>
              <w:t xml:space="preserve">Кружок </w:t>
            </w:r>
            <w:r w:rsidR="0094526C" w:rsidRPr="00025A21">
              <w:rPr>
                <w:rFonts w:ascii="Times New Roman" w:hAnsi="Times New Roman" w:cs="Times New Roman"/>
                <w:sz w:val="24"/>
                <w:szCs w:val="24"/>
              </w:rPr>
              <w:t>«</w:t>
            </w:r>
            <w:r w:rsidR="0094526C">
              <w:rPr>
                <w:rFonts w:ascii="Times New Roman" w:hAnsi="Times New Roman" w:cs="Times New Roman"/>
                <w:sz w:val="24"/>
                <w:szCs w:val="24"/>
              </w:rPr>
              <w:t>Планета немецкого языка</w:t>
            </w:r>
            <w:r w:rsidR="0094526C" w:rsidRPr="00025A21">
              <w:rPr>
                <w:rFonts w:ascii="Times New Roman" w:hAnsi="Times New Roman" w:cs="Times New Roman"/>
                <w:sz w:val="24"/>
                <w:szCs w:val="24"/>
              </w:rPr>
              <w:t>»</w:t>
            </w:r>
          </w:p>
        </w:tc>
        <w:tc>
          <w:tcPr>
            <w:tcW w:w="2351" w:type="dxa"/>
            <w:vMerge/>
            <w:shd w:val="clear" w:color="auto" w:fill="auto"/>
          </w:tcPr>
          <w:p w:rsidR="0094526C" w:rsidRPr="00025A21" w:rsidRDefault="0094526C" w:rsidP="00614B28">
            <w:pPr>
              <w:jc w:val="both"/>
              <w:rPr>
                <w:rFonts w:ascii="Times New Roman" w:hAnsi="Times New Roman" w:cs="Times New Roman"/>
                <w:sz w:val="24"/>
                <w:szCs w:val="24"/>
              </w:rPr>
            </w:pPr>
          </w:p>
        </w:tc>
        <w:tc>
          <w:tcPr>
            <w:tcW w:w="2126" w:type="dxa"/>
            <w:shd w:val="clear" w:color="auto" w:fill="auto"/>
          </w:tcPr>
          <w:p w:rsidR="0094526C" w:rsidRPr="00025A21" w:rsidRDefault="0094526C" w:rsidP="00614B28">
            <w:pPr>
              <w:jc w:val="both"/>
              <w:rPr>
                <w:rFonts w:ascii="Times New Roman" w:hAnsi="Times New Roman" w:cs="Times New Roman"/>
                <w:sz w:val="24"/>
                <w:szCs w:val="24"/>
              </w:rPr>
            </w:pPr>
            <w:r w:rsidRPr="00025A21">
              <w:rPr>
                <w:rFonts w:ascii="Times New Roman" w:hAnsi="Times New Roman" w:cs="Times New Roman"/>
                <w:sz w:val="24"/>
                <w:szCs w:val="24"/>
              </w:rPr>
              <w:t>Учитель немецкого языка</w:t>
            </w:r>
          </w:p>
        </w:tc>
      </w:tr>
      <w:tr w:rsidR="00751C96" w:rsidRPr="00025A21" w:rsidTr="00766CE4">
        <w:trPr>
          <w:trHeight w:val="420"/>
        </w:trPr>
        <w:tc>
          <w:tcPr>
            <w:tcW w:w="2836" w:type="dxa"/>
            <w:vMerge w:val="restart"/>
            <w:shd w:val="clear" w:color="auto" w:fill="auto"/>
          </w:tcPr>
          <w:p w:rsidR="00751C96" w:rsidRPr="00025A21" w:rsidRDefault="00751C96" w:rsidP="00614B28">
            <w:pPr>
              <w:jc w:val="both"/>
              <w:rPr>
                <w:rFonts w:ascii="Times New Roman" w:hAnsi="Times New Roman" w:cs="Times New Roman"/>
                <w:sz w:val="24"/>
                <w:szCs w:val="24"/>
              </w:rPr>
            </w:pPr>
            <w:r w:rsidRPr="00025A21">
              <w:rPr>
                <w:rFonts w:ascii="Times New Roman" w:hAnsi="Times New Roman" w:cs="Times New Roman"/>
                <w:sz w:val="24"/>
                <w:szCs w:val="24"/>
              </w:rPr>
              <w:t>Общекультурное</w:t>
            </w:r>
          </w:p>
        </w:tc>
        <w:tc>
          <w:tcPr>
            <w:tcW w:w="992" w:type="dxa"/>
            <w:shd w:val="clear" w:color="auto" w:fill="auto"/>
          </w:tcPr>
          <w:p w:rsidR="00751C96" w:rsidRPr="00025A21" w:rsidRDefault="00751C96"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2554" w:type="dxa"/>
            <w:shd w:val="clear" w:color="auto" w:fill="auto"/>
          </w:tcPr>
          <w:p w:rsidR="00415219" w:rsidRPr="00025A21" w:rsidRDefault="00A76D32" w:rsidP="00A76D32">
            <w:pPr>
              <w:rPr>
                <w:rFonts w:ascii="Times New Roman" w:hAnsi="Times New Roman" w:cs="Times New Roman"/>
                <w:sz w:val="24"/>
                <w:szCs w:val="24"/>
              </w:rPr>
            </w:pPr>
            <w:r>
              <w:rPr>
                <w:rFonts w:ascii="Times New Roman" w:hAnsi="Times New Roman" w:cs="Times New Roman"/>
                <w:sz w:val="24"/>
                <w:szCs w:val="24"/>
              </w:rPr>
              <w:t xml:space="preserve"> Клуб </w:t>
            </w:r>
            <w:r w:rsidR="00751C96" w:rsidRPr="00025A21">
              <w:rPr>
                <w:rFonts w:ascii="Times New Roman" w:hAnsi="Times New Roman" w:cs="Times New Roman"/>
                <w:sz w:val="24"/>
                <w:szCs w:val="24"/>
              </w:rPr>
              <w:t>«Хоровая студия»</w:t>
            </w:r>
          </w:p>
        </w:tc>
        <w:tc>
          <w:tcPr>
            <w:tcW w:w="2351" w:type="dxa"/>
            <w:vMerge w:val="restart"/>
            <w:shd w:val="clear" w:color="auto" w:fill="auto"/>
          </w:tcPr>
          <w:p w:rsidR="00751C96" w:rsidRPr="00025A21" w:rsidRDefault="00751C96" w:rsidP="00614B28">
            <w:pPr>
              <w:jc w:val="both"/>
              <w:rPr>
                <w:rFonts w:ascii="Times New Roman" w:hAnsi="Times New Roman" w:cs="Times New Roman"/>
                <w:sz w:val="24"/>
                <w:szCs w:val="24"/>
              </w:rPr>
            </w:pPr>
            <w:r w:rsidRPr="00025A21">
              <w:rPr>
                <w:rFonts w:ascii="Times New Roman" w:hAnsi="Times New Roman" w:cs="Times New Roman"/>
                <w:sz w:val="24"/>
                <w:szCs w:val="24"/>
              </w:rPr>
              <w:t>Кружок, клуб: конкурсы, концерты, выставки, творческая деятельность</w:t>
            </w:r>
          </w:p>
        </w:tc>
        <w:tc>
          <w:tcPr>
            <w:tcW w:w="2126" w:type="dxa"/>
            <w:shd w:val="clear" w:color="auto" w:fill="auto"/>
          </w:tcPr>
          <w:p w:rsidR="00751C96" w:rsidRPr="00025A21" w:rsidRDefault="00751C96" w:rsidP="00614B28">
            <w:pPr>
              <w:jc w:val="both"/>
              <w:rPr>
                <w:rFonts w:ascii="Times New Roman" w:hAnsi="Times New Roman" w:cs="Times New Roman"/>
                <w:sz w:val="24"/>
                <w:szCs w:val="24"/>
              </w:rPr>
            </w:pPr>
            <w:r w:rsidRPr="00025A21">
              <w:rPr>
                <w:rFonts w:ascii="Times New Roman" w:hAnsi="Times New Roman" w:cs="Times New Roman"/>
                <w:sz w:val="24"/>
                <w:szCs w:val="24"/>
              </w:rPr>
              <w:t>Учитель музыки</w:t>
            </w:r>
          </w:p>
        </w:tc>
      </w:tr>
      <w:tr w:rsidR="00751C96" w:rsidRPr="00025A21" w:rsidTr="00766CE4">
        <w:trPr>
          <w:trHeight w:val="517"/>
        </w:trPr>
        <w:tc>
          <w:tcPr>
            <w:tcW w:w="2836" w:type="dxa"/>
            <w:vMerge/>
            <w:shd w:val="clear" w:color="auto" w:fill="auto"/>
          </w:tcPr>
          <w:p w:rsidR="00751C96" w:rsidRPr="00025A21" w:rsidRDefault="00751C96" w:rsidP="00614B28">
            <w:pPr>
              <w:jc w:val="both"/>
              <w:rPr>
                <w:rFonts w:ascii="Times New Roman" w:hAnsi="Times New Roman" w:cs="Times New Roman"/>
                <w:sz w:val="24"/>
                <w:szCs w:val="24"/>
              </w:rPr>
            </w:pPr>
          </w:p>
        </w:tc>
        <w:tc>
          <w:tcPr>
            <w:tcW w:w="992" w:type="dxa"/>
            <w:shd w:val="clear" w:color="auto" w:fill="auto"/>
          </w:tcPr>
          <w:p w:rsidR="00751C96" w:rsidRPr="00025A21" w:rsidRDefault="00751C96" w:rsidP="00614B28">
            <w:pPr>
              <w:jc w:val="both"/>
              <w:rPr>
                <w:rFonts w:ascii="Times New Roman" w:hAnsi="Times New Roman" w:cs="Times New Roman"/>
                <w:sz w:val="24"/>
                <w:szCs w:val="24"/>
              </w:rPr>
            </w:pPr>
            <w:r>
              <w:rPr>
                <w:rFonts w:ascii="Times New Roman" w:hAnsi="Times New Roman" w:cs="Times New Roman"/>
                <w:sz w:val="24"/>
                <w:szCs w:val="24"/>
              </w:rPr>
              <w:t>1</w:t>
            </w:r>
          </w:p>
        </w:tc>
        <w:tc>
          <w:tcPr>
            <w:tcW w:w="2554" w:type="dxa"/>
            <w:shd w:val="clear" w:color="auto" w:fill="auto"/>
          </w:tcPr>
          <w:p w:rsidR="00751C96" w:rsidRPr="00025A21" w:rsidRDefault="00A76D32" w:rsidP="0094526C">
            <w:pPr>
              <w:jc w:val="both"/>
              <w:rPr>
                <w:rFonts w:ascii="Times New Roman" w:hAnsi="Times New Roman" w:cs="Times New Roman"/>
                <w:sz w:val="24"/>
                <w:szCs w:val="24"/>
              </w:rPr>
            </w:pPr>
            <w:r>
              <w:rPr>
                <w:rFonts w:ascii="Times New Roman" w:hAnsi="Times New Roman" w:cs="Times New Roman"/>
                <w:sz w:val="24"/>
                <w:szCs w:val="24"/>
              </w:rPr>
              <w:t xml:space="preserve">Кружок </w:t>
            </w:r>
            <w:r w:rsidR="00415219">
              <w:rPr>
                <w:rFonts w:ascii="Times New Roman" w:hAnsi="Times New Roman" w:cs="Times New Roman"/>
                <w:sz w:val="24"/>
                <w:szCs w:val="24"/>
              </w:rPr>
              <w:t>«</w:t>
            </w:r>
            <w:proofErr w:type="spellStart"/>
            <w:r w:rsidR="0094526C">
              <w:rPr>
                <w:rFonts w:ascii="Times New Roman" w:hAnsi="Times New Roman" w:cs="Times New Roman"/>
                <w:sz w:val="24"/>
                <w:szCs w:val="24"/>
              </w:rPr>
              <w:t>Инфознайка</w:t>
            </w:r>
            <w:proofErr w:type="spellEnd"/>
            <w:r w:rsidR="00415219">
              <w:rPr>
                <w:rFonts w:ascii="Times New Roman" w:hAnsi="Times New Roman" w:cs="Times New Roman"/>
                <w:sz w:val="24"/>
                <w:szCs w:val="24"/>
              </w:rPr>
              <w:t>»</w:t>
            </w:r>
          </w:p>
        </w:tc>
        <w:tc>
          <w:tcPr>
            <w:tcW w:w="2351" w:type="dxa"/>
            <w:vMerge/>
            <w:shd w:val="clear" w:color="auto" w:fill="auto"/>
          </w:tcPr>
          <w:p w:rsidR="00751C96" w:rsidRPr="00025A21" w:rsidRDefault="00751C96" w:rsidP="00614B28">
            <w:pPr>
              <w:jc w:val="both"/>
              <w:rPr>
                <w:rFonts w:ascii="Times New Roman" w:hAnsi="Times New Roman" w:cs="Times New Roman"/>
                <w:sz w:val="24"/>
                <w:szCs w:val="24"/>
              </w:rPr>
            </w:pPr>
          </w:p>
        </w:tc>
        <w:tc>
          <w:tcPr>
            <w:tcW w:w="2126" w:type="dxa"/>
            <w:shd w:val="clear" w:color="auto" w:fill="auto"/>
          </w:tcPr>
          <w:p w:rsidR="0094526C" w:rsidRDefault="0094526C" w:rsidP="0094526C">
            <w:pPr>
              <w:jc w:val="both"/>
              <w:rPr>
                <w:rFonts w:ascii="Times New Roman" w:hAnsi="Times New Roman" w:cs="Times New Roman"/>
                <w:sz w:val="24"/>
                <w:szCs w:val="24"/>
              </w:rPr>
            </w:pPr>
            <w:r>
              <w:rPr>
                <w:rFonts w:ascii="Times New Roman" w:hAnsi="Times New Roman" w:cs="Times New Roman"/>
                <w:sz w:val="24"/>
                <w:szCs w:val="24"/>
              </w:rPr>
              <w:t>Школьный библиотекарь</w:t>
            </w:r>
          </w:p>
          <w:p w:rsidR="00751C96" w:rsidRPr="00025A21" w:rsidRDefault="0094526C" w:rsidP="0094526C">
            <w:pPr>
              <w:jc w:val="both"/>
              <w:rPr>
                <w:rFonts w:ascii="Times New Roman" w:hAnsi="Times New Roman" w:cs="Times New Roman"/>
                <w:sz w:val="24"/>
                <w:szCs w:val="24"/>
              </w:rPr>
            </w:pPr>
            <w:r>
              <w:rPr>
                <w:rFonts w:ascii="Times New Roman" w:hAnsi="Times New Roman" w:cs="Times New Roman"/>
                <w:sz w:val="24"/>
                <w:szCs w:val="24"/>
              </w:rPr>
              <w:t>Юнусова Ф.С.</w:t>
            </w:r>
          </w:p>
        </w:tc>
      </w:tr>
      <w:tr w:rsidR="00C23567" w:rsidRPr="00025A21" w:rsidTr="00766CE4">
        <w:trPr>
          <w:trHeight w:val="519"/>
        </w:trPr>
        <w:tc>
          <w:tcPr>
            <w:tcW w:w="2836" w:type="dxa"/>
            <w:vMerge w:val="restart"/>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Социальное</w:t>
            </w:r>
          </w:p>
        </w:tc>
        <w:tc>
          <w:tcPr>
            <w:tcW w:w="992" w:type="dxa"/>
            <w:shd w:val="clear" w:color="auto" w:fill="auto"/>
          </w:tcPr>
          <w:p w:rsidR="00C23567" w:rsidRPr="00025A21" w:rsidRDefault="0094526C" w:rsidP="00614B28">
            <w:pPr>
              <w:jc w:val="both"/>
              <w:rPr>
                <w:rFonts w:ascii="Times New Roman" w:hAnsi="Times New Roman" w:cs="Times New Roman"/>
                <w:sz w:val="24"/>
                <w:szCs w:val="24"/>
              </w:rPr>
            </w:pPr>
            <w:r>
              <w:rPr>
                <w:rFonts w:ascii="Times New Roman" w:hAnsi="Times New Roman" w:cs="Times New Roman"/>
                <w:sz w:val="24"/>
                <w:szCs w:val="24"/>
              </w:rPr>
              <w:t>0,5</w:t>
            </w:r>
          </w:p>
        </w:tc>
        <w:tc>
          <w:tcPr>
            <w:tcW w:w="2554" w:type="dxa"/>
            <w:shd w:val="clear" w:color="auto" w:fill="auto"/>
          </w:tcPr>
          <w:p w:rsidR="00C23567" w:rsidRPr="00025A21" w:rsidRDefault="00A76D32" w:rsidP="00A76D32">
            <w:pPr>
              <w:rPr>
                <w:rFonts w:ascii="Times New Roman" w:hAnsi="Times New Roman" w:cs="Times New Roman"/>
                <w:sz w:val="24"/>
                <w:szCs w:val="24"/>
              </w:rPr>
            </w:pPr>
            <w:r>
              <w:rPr>
                <w:rFonts w:ascii="Times New Roman" w:hAnsi="Times New Roman" w:cs="Times New Roman"/>
                <w:sz w:val="24"/>
                <w:szCs w:val="24"/>
              </w:rPr>
              <w:t xml:space="preserve"> Модуль  </w:t>
            </w:r>
            <w:r w:rsidR="00C23567">
              <w:rPr>
                <w:rFonts w:ascii="Times New Roman" w:hAnsi="Times New Roman" w:cs="Times New Roman"/>
                <w:sz w:val="24"/>
                <w:szCs w:val="24"/>
              </w:rPr>
              <w:t>«Помощь и добро»</w:t>
            </w:r>
          </w:p>
        </w:tc>
        <w:tc>
          <w:tcPr>
            <w:tcW w:w="2351" w:type="dxa"/>
            <w:vMerge w:val="restart"/>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 xml:space="preserve">КТД: трудовые десанты, </w:t>
            </w:r>
            <w:r w:rsidRPr="00025A21">
              <w:rPr>
                <w:rFonts w:ascii="Times New Roman" w:hAnsi="Times New Roman" w:cs="Times New Roman"/>
                <w:sz w:val="24"/>
                <w:szCs w:val="24"/>
              </w:rPr>
              <w:lastRenderedPageBreak/>
              <w:t>интеллектуальные игры, творческие работы, социальные проекты волонтёрской деятельности</w:t>
            </w:r>
          </w:p>
        </w:tc>
        <w:tc>
          <w:tcPr>
            <w:tcW w:w="2126"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lastRenderedPageBreak/>
              <w:t>Классный руководитель</w:t>
            </w:r>
          </w:p>
        </w:tc>
      </w:tr>
      <w:tr w:rsidR="00C23567" w:rsidRPr="00025A21" w:rsidTr="00766CE4">
        <w:trPr>
          <w:trHeight w:val="720"/>
        </w:trPr>
        <w:tc>
          <w:tcPr>
            <w:tcW w:w="2836" w:type="dxa"/>
            <w:vMerge/>
            <w:shd w:val="clear" w:color="auto" w:fill="auto"/>
          </w:tcPr>
          <w:p w:rsidR="00C23567" w:rsidRPr="00025A21" w:rsidRDefault="00C23567" w:rsidP="00614B28">
            <w:pPr>
              <w:jc w:val="both"/>
              <w:rPr>
                <w:rFonts w:ascii="Times New Roman" w:hAnsi="Times New Roman" w:cs="Times New Roman"/>
                <w:sz w:val="24"/>
                <w:szCs w:val="24"/>
              </w:rPr>
            </w:pPr>
          </w:p>
        </w:tc>
        <w:tc>
          <w:tcPr>
            <w:tcW w:w="992" w:type="dxa"/>
            <w:shd w:val="clear" w:color="auto" w:fill="auto"/>
          </w:tcPr>
          <w:p w:rsidR="00C23567" w:rsidRDefault="0094526C" w:rsidP="00614B28">
            <w:pPr>
              <w:jc w:val="both"/>
              <w:rPr>
                <w:rFonts w:ascii="Times New Roman" w:hAnsi="Times New Roman" w:cs="Times New Roman"/>
                <w:sz w:val="24"/>
                <w:szCs w:val="24"/>
              </w:rPr>
            </w:pPr>
            <w:r>
              <w:rPr>
                <w:rFonts w:ascii="Times New Roman" w:hAnsi="Times New Roman" w:cs="Times New Roman"/>
                <w:sz w:val="24"/>
                <w:szCs w:val="24"/>
              </w:rPr>
              <w:t>1</w:t>
            </w:r>
          </w:p>
        </w:tc>
        <w:tc>
          <w:tcPr>
            <w:tcW w:w="2554" w:type="dxa"/>
            <w:shd w:val="clear" w:color="auto" w:fill="auto"/>
          </w:tcPr>
          <w:p w:rsidR="00C23567" w:rsidRPr="00025A21" w:rsidRDefault="00A76D32" w:rsidP="00A76D32">
            <w:pPr>
              <w:rPr>
                <w:rFonts w:ascii="Times New Roman" w:hAnsi="Times New Roman" w:cs="Times New Roman"/>
                <w:sz w:val="24"/>
                <w:szCs w:val="24"/>
              </w:rPr>
            </w:pPr>
            <w:r>
              <w:rPr>
                <w:rFonts w:ascii="Times New Roman" w:hAnsi="Times New Roman" w:cs="Times New Roman"/>
                <w:sz w:val="24"/>
                <w:szCs w:val="24"/>
              </w:rPr>
              <w:t xml:space="preserve">Кружок </w:t>
            </w:r>
            <w:r w:rsidR="00C23567" w:rsidRPr="00025A21">
              <w:rPr>
                <w:rFonts w:ascii="Times New Roman" w:hAnsi="Times New Roman" w:cs="Times New Roman"/>
                <w:sz w:val="24"/>
                <w:szCs w:val="24"/>
              </w:rPr>
              <w:t>«Юный корреспондент»</w:t>
            </w:r>
          </w:p>
        </w:tc>
        <w:tc>
          <w:tcPr>
            <w:tcW w:w="2351" w:type="dxa"/>
            <w:vMerge/>
            <w:shd w:val="clear" w:color="auto" w:fill="auto"/>
          </w:tcPr>
          <w:p w:rsidR="00C23567" w:rsidRPr="00025A21" w:rsidRDefault="00C23567" w:rsidP="00614B28">
            <w:pPr>
              <w:jc w:val="both"/>
              <w:rPr>
                <w:rFonts w:ascii="Times New Roman" w:hAnsi="Times New Roman" w:cs="Times New Roman"/>
                <w:sz w:val="24"/>
                <w:szCs w:val="24"/>
              </w:rPr>
            </w:pPr>
          </w:p>
        </w:tc>
        <w:tc>
          <w:tcPr>
            <w:tcW w:w="2126" w:type="dxa"/>
            <w:shd w:val="clear" w:color="auto" w:fill="auto"/>
          </w:tcPr>
          <w:p w:rsidR="00C23567"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Учитель истории</w:t>
            </w:r>
          </w:p>
          <w:p w:rsidR="0094526C" w:rsidRPr="00025A21" w:rsidRDefault="0094526C" w:rsidP="00614B28">
            <w:pPr>
              <w:jc w:val="both"/>
              <w:rPr>
                <w:rFonts w:ascii="Times New Roman" w:hAnsi="Times New Roman" w:cs="Times New Roman"/>
                <w:sz w:val="24"/>
                <w:szCs w:val="24"/>
              </w:rPr>
            </w:pPr>
            <w:proofErr w:type="spellStart"/>
            <w:r>
              <w:rPr>
                <w:rFonts w:ascii="Times New Roman" w:hAnsi="Times New Roman" w:cs="Times New Roman"/>
                <w:sz w:val="24"/>
                <w:szCs w:val="24"/>
              </w:rPr>
              <w:t>Назырова</w:t>
            </w:r>
            <w:proofErr w:type="spellEnd"/>
            <w:r>
              <w:rPr>
                <w:rFonts w:ascii="Times New Roman" w:hAnsi="Times New Roman" w:cs="Times New Roman"/>
                <w:sz w:val="24"/>
                <w:szCs w:val="24"/>
              </w:rPr>
              <w:t xml:space="preserve"> Ф.А.</w:t>
            </w:r>
          </w:p>
        </w:tc>
      </w:tr>
    </w:tbl>
    <w:p w:rsidR="0034066E" w:rsidRDefault="0034066E" w:rsidP="00614B28">
      <w:pPr>
        <w:spacing w:line="360" w:lineRule="auto"/>
        <w:jc w:val="both"/>
        <w:rPr>
          <w:rFonts w:ascii="Times New Roman" w:hAnsi="Times New Roman" w:cs="Times New Roman"/>
          <w:b/>
          <w:sz w:val="24"/>
          <w:szCs w:val="24"/>
        </w:rPr>
      </w:pPr>
    </w:p>
    <w:p w:rsidR="008E2B25" w:rsidRPr="004B04E4" w:rsidRDefault="008E2B25" w:rsidP="00DC5B7E">
      <w:pPr>
        <w:jc w:val="right"/>
        <w:rPr>
          <w:rFonts w:ascii="Times New Roman" w:hAnsi="Times New Roman" w:cs="Times New Roman"/>
          <w:sz w:val="24"/>
          <w:szCs w:val="24"/>
        </w:rPr>
      </w:pPr>
      <w:r w:rsidRPr="004B04E4">
        <w:rPr>
          <w:rFonts w:ascii="Times New Roman" w:hAnsi="Times New Roman" w:cs="Times New Roman"/>
          <w:sz w:val="24"/>
          <w:szCs w:val="24"/>
        </w:rPr>
        <w:t>Таблица 2</w:t>
      </w:r>
    </w:p>
    <w:p w:rsidR="008E2B25" w:rsidRPr="00025A21" w:rsidRDefault="008E2B25" w:rsidP="00614B28">
      <w:pPr>
        <w:spacing w:line="360" w:lineRule="auto"/>
        <w:ind w:firstLine="708"/>
        <w:jc w:val="both"/>
        <w:rPr>
          <w:rFonts w:ascii="Times New Roman" w:hAnsi="Times New Roman" w:cs="Times New Roman"/>
          <w:b/>
          <w:sz w:val="24"/>
          <w:szCs w:val="24"/>
        </w:rPr>
      </w:pPr>
      <w:r w:rsidRPr="00025A21">
        <w:rPr>
          <w:rFonts w:ascii="Times New Roman" w:hAnsi="Times New Roman" w:cs="Times New Roman"/>
          <w:b/>
          <w:sz w:val="24"/>
          <w:szCs w:val="24"/>
        </w:rPr>
        <w:t>Распределение учащихся 5 класса на внеурочную деятельность:</w:t>
      </w:r>
    </w:p>
    <w:tbl>
      <w:tblPr>
        <w:tblW w:w="10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999"/>
        <w:gridCol w:w="1271"/>
        <w:gridCol w:w="1069"/>
        <w:gridCol w:w="720"/>
        <w:gridCol w:w="900"/>
        <w:gridCol w:w="720"/>
        <w:gridCol w:w="1214"/>
        <w:gridCol w:w="1065"/>
      </w:tblGrid>
      <w:tr w:rsidR="008E2B25" w:rsidRPr="00025A21" w:rsidTr="00F4074F">
        <w:trPr>
          <w:cantSplit/>
          <w:trHeight w:val="1433"/>
          <w:jc w:val="center"/>
        </w:trPr>
        <w:tc>
          <w:tcPr>
            <w:tcW w:w="2835" w:type="dxa"/>
            <w:shd w:val="clear" w:color="auto" w:fill="auto"/>
          </w:tcPr>
          <w:p w:rsidR="008E2B25" w:rsidRPr="00025A21" w:rsidRDefault="008E2B25" w:rsidP="00614B28">
            <w:pPr>
              <w:jc w:val="both"/>
              <w:rPr>
                <w:rFonts w:ascii="Times New Roman" w:hAnsi="Times New Roman" w:cs="Times New Roman"/>
                <w:sz w:val="24"/>
                <w:szCs w:val="24"/>
              </w:rPr>
            </w:pPr>
            <w:r w:rsidRPr="00025A21">
              <w:rPr>
                <w:rFonts w:ascii="Times New Roman" w:hAnsi="Times New Roman" w:cs="Times New Roman"/>
                <w:sz w:val="24"/>
                <w:szCs w:val="24"/>
              </w:rPr>
              <w:t>Направления внеурочной работы</w:t>
            </w:r>
          </w:p>
        </w:tc>
        <w:tc>
          <w:tcPr>
            <w:tcW w:w="999" w:type="dxa"/>
            <w:shd w:val="clear" w:color="auto" w:fill="auto"/>
          </w:tcPr>
          <w:p w:rsidR="008E2B25" w:rsidRPr="00025A21" w:rsidRDefault="008E2B25" w:rsidP="00614B28">
            <w:pPr>
              <w:jc w:val="both"/>
              <w:rPr>
                <w:rFonts w:ascii="Times New Roman" w:hAnsi="Times New Roman" w:cs="Times New Roman"/>
                <w:sz w:val="24"/>
                <w:szCs w:val="24"/>
              </w:rPr>
            </w:pPr>
            <w:r w:rsidRPr="00025A21">
              <w:rPr>
                <w:rFonts w:ascii="Times New Roman" w:hAnsi="Times New Roman" w:cs="Times New Roman"/>
                <w:sz w:val="24"/>
                <w:szCs w:val="24"/>
              </w:rPr>
              <w:t xml:space="preserve">Кол-во </w:t>
            </w:r>
          </w:p>
          <w:p w:rsidR="008E2B25" w:rsidRPr="00025A21" w:rsidRDefault="008E2B25" w:rsidP="00614B28">
            <w:pPr>
              <w:jc w:val="both"/>
              <w:rPr>
                <w:rFonts w:ascii="Times New Roman" w:hAnsi="Times New Roman" w:cs="Times New Roman"/>
                <w:sz w:val="24"/>
                <w:szCs w:val="24"/>
              </w:rPr>
            </w:pPr>
            <w:r w:rsidRPr="00025A21">
              <w:rPr>
                <w:rFonts w:ascii="Times New Roman" w:hAnsi="Times New Roman" w:cs="Times New Roman"/>
                <w:sz w:val="24"/>
                <w:szCs w:val="24"/>
              </w:rPr>
              <w:t xml:space="preserve">часов </w:t>
            </w:r>
            <w:proofErr w:type="gramStart"/>
            <w:r w:rsidRPr="00025A21">
              <w:rPr>
                <w:rFonts w:ascii="Times New Roman" w:hAnsi="Times New Roman" w:cs="Times New Roman"/>
                <w:sz w:val="24"/>
                <w:szCs w:val="24"/>
              </w:rPr>
              <w:t>в</w:t>
            </w:r>
            <w:proofErr w:type="gramEnd"/>
          </w:p>
          <w:p w:rsidR="008E2B25" w:rsidRPr="00025A21" w:rsidRDefault="008E2B25" w:rsidP="00614B28">
            <w:pPr>
              <w:jc w:val="both"/>
              <w:rPr>
                <w:rFonts w:ascii="Times New Roman" w:hAnsi="Times New Roman" w:cs="Times New Roman"/>
                <w:sz w:val="24"/>
                <w:szCs w:val="24"/>
              </w:rPr>
            </w:pPr>
            <w:r w:rsidRPr="00025A21">
              <w:rPr>
                <w:rFonts w:ascii="Times New Roman" w:hAnsi="Times New Roman" w:cs="Times New Roman"/>
                <w:sz w:val="24"/>
                <w:szCs w:val="24"/>
              </w:rPr>
              <w:t>неделю</w:t>
            </w:r>
          </w:p>
          <w:p w:rsidR="008E2B25" w:rsidRPr="00025A21" w:rsidRDefault="008E2B25" w:rsidP="00614B28">
            <w:pPr>
              <w:jc w:val="both"/>
              <w:rPr>
                <w:rFonts w:ascii="Times New Roman" w:hAnsi="Times New Roman" w:cs="Times New Roman"/>
                <w:sz w:val="24"/>
                <w:szCs w:val="24"/>
              </w:rPr>
            </w:pPr>
          </w:p>
          <w:p w:rsidR="008E2B25" w:rsidRPr="00025A21" w:rsidRDefault="008E2B25" w:rsidP="00614B28">
            <w:pPr>
              <w:jc w:val="both"/>
              <w:rPr>
                <w:rFonts w:ascii="Times New Roman" w:hAnsi="Times New Roman" w:cs="Times New Roman"/>
                <w:sz w:val="24"/>
                <w:szCs w:val="24"/>
              </w:rPr>
            </w:pPr>
          </w:p>
          <w:p w:rsidR="008E2B25" w:rsidRPr="00025A21" w:rsidRDefault="008E2B25" w:rsidP="00614B28">
            <w:pPr>
              <w:jc w:val="both"/>
              <w:rPr>
                <w:rFonts w:ascii="Times New Roman" w:hAnsi="Times New Roman" w:cs="Times New Roman"/>
                <w:sz w:val="24"/>
                <w:szCs w:val="24"/>
              </w:rPr>
            </w:pPr>
          </w:p>
          <w:p w:rsidR="008E2B25" w:rsidRPr="00025A21" w:rsidRDefault="008E2B25" w:rsidP="00614B28">
            <w:pPr>
              <w:jc w:val="both"/>
              <w:rPr>
                <w:rFonts w:ascii="Times New Roman" w:hAnsi="Times New Roman" w:cs="Times New Roman"/>
                <w:sz w:val="24"/>
                <w:szCs w:val="24"/>
              </w:rPr>
            </w:pPr>
          </w:p>
          <w:p w:rsidR="008E2B25" w:rsidRPr="00025A21" w:rsidRDefault="008E2B25" w:rsidP="00614B28">
            <w:pPr>
              <w:jc w:val="both"/>
              <w:rPr>
                <w:rFonts w:ascii="Times New Roman" w:hAnsi="Times New Roman" w:cs="Times New Roman"/>
                <w:sz w:val="24"/>
                <w:szCs w:val="24"/>
              </w:rPr>
            </w:pPr>
          </w:p>
        </w:tc>
        <w:tc>
          <w:tcPr>
            <w:tcW w:w="1271" w:type="dxa"/>
            <w:shd w:val="clear" w:color="auto" w:fill="auto"/>
            <w:textDirection w:val="btLr"/>
          </w:tcPr>
          <w:p w:rsidR="008E2B25" w:rsidRPr="00025A21" w:rsidRDefault="008E2B25" w:rsidP="00614B28">
            <w:pPr>
              <w:ind w:left="113" w:right="113"/>
              <w:jc w:val="both"/>
              <w:rPr>
                <w:rFonts w:ascii="Times New Roman" w:hAnsi="Times New Roman" w:cs="Times New Roman"/>
                <w:sz w:val="24"/>
                <w:szCs w:val="24"/>
              </w:rPr>
            </w:pPr>
            <w:r w:rsidRPr="00025A21">
              <w:rPr>
                <w:rFonts w:ascii="Times New Roman" w:hAnsi="Times New Roman" w:cs="Times New Roman"/>
                <w:sz w:val="24"/>
                <w:szCs w:val="24"/>
              </w:rPr>
              <w:t>Общая численность учащихся</w:t>
            </w:r>
          </w:p>
        </w:tc>
        <w:tc>
          <w:tcPr>
            <w:tcW w:w="1069" w:type="dxa"/>
            <w:shd w:val="clear" w:color="auto" w:fill="auto"/>
            <w:textDirection w:val="btLr"/>
          </w:tcPr>
          <w:p w:rsidR="008E2B25" w:rsidRPr="00025A21" w:rsidRDefault="008E2B25" w:rsidP="00614B28">
            <w:pPr>
              <w:ind w:left="113" w:right="113"/>
              <w:jc w:val="both"/>
              <w:rPr>
                <w:rFonts w:ascii="Times New Roman" w:hAnsi="Times New Roman" w:cs="Times New Roman"/>
                <w:sz w:val="24"/>
                <w:szCs w:val="24"/>
              </w:rPr>
            </w:pPr>
            <w:r w:rsidRPr="00025A21">
              <w:rPr>
                <w:rFonts w:ascii="Times New Roman" w:hAnsi="Times New Roman" w:cs="Times New Roman"/>
                <w:sz w:val="24"/>
                <w:szCs w:val="24"/>
              </w:rPr>
              <w:t>Кол-во учащихся, занимающихся на базе УДОД</w:t>
            </w:r>
          </w:p>
        </w:tc>
        <w:tc>
          <w:tcPr>
            <w:tcW w:w="720" w:type="dxa"/>
            <w:shd w:val="clear" w:color="auto" w:fill="auto"/>
            <w:textDirection w:val="btLr"/>
          </w:tcPr>
          <w:p w:rsidR="008E2B25" w:rsidRPr="00025A21" w:rsidRDefault="008E2B25" w:rsidP="00614B28">
            <w:pPr>
              <w:ind w:left="113" w:right="113"/>
              <w:jc w:val="both"/>
              <w:rPr>
                <w:rFonts w:ascii="Times New Roman" w:hAnsi="Times New Roman" w:cs="Times New Roman"/>
                <w:sz w:val="24"/>
                <w:szCs w:val="24"/>
              </w:rPr>
            </w:pPr>
            <w:r w:rsidRPr="00025A21">
              <w:rPr>
                <w:rFonts w:ascii="Times New Roman" w:hAnsi="Times New Roman" w:cs="Times New Roman"/>
                <w:sz w:val="24"/>
                <w:szCs w:val="24"/>
              </w:rPr>
              <w:t>Кол-во часов в неделю</w:t>
            </w:r>
          </w:p>
        </w:tc>
        <w:tc>
          <w:tcPr>
            <w:tcW w:w="900" w:type="dxa"/>
            <w:shd w:val="clear" w:color="auto" w:fill="auto"/>
            <w:textDirection w:val="btLr"/>
          </w:tcPr>
          <w:p w:rsidR="008E2B25" w:rsidRPr="00025A21" w:rsidRDefault="008E2B25" w:rsidP="00614B28">
            <w:pPr>
              <w:ind w:left="113" w:right="113"/>
              <w:jc w:val="both"/>
              <w:rPr>
                <w:rFonts w:ascii="Times New Roman" w:hAnsi="Times New Roman" w:cs="Times New Roman"/>
                <w:sz w:val="24"/>
                <w:szCs w:val="24"/>
              </w:rPr>
            </w:pPr>
            <w:r w:rsidRPr="00025A21">
              <w:rPr>
                <w:rFonts w:ascii="Times New Roman" w:hAnsi="Times New Roman" w:cs="Times New Roman"/>
                <w:sz w:val="24"/>
                <w:szCs w:val="24"/>
              </w:rPr>
              <w:t>Кол-во уч-ся, занимающихся на базе школы</w:t>
            </w:r>
          </w:p>
        </w:tc>
        <w:tc>
          <w:tcPr>
            <w:tcW w:w="720" w:type="dxa"/>
            <w:shd w:val="clear" w:color="auto" w:fill="auto"/>
            <w:textDirection w:val="btLr"/>
          </w:tcPr>
          <w:p w:rsidR="008E2B25" w:rsidRPr="00025A21" w:rsidRDefault="008E2B25" w:rsidP="00614B28">
            <w:pPr>
              <w:ind w:left="113" w:right="113"/>
              <w:jc w:val="both"/>
              <w:rPr>
                <w:rFonts w:ascii="Times New Roman" w:hAnsi="Times New Roman" w:cs="Times New Roman"/>
                <w:sz w:val="24"/>
                <w:szCs w:val="24"/>
              </w:rPr>
            </w:pPr>
            <w:r w:rsidRPr="00025A21">
              <w:rPr>
                <w:rFonts w:ascii="Times New Roman" w:hAnsi="Times New Roman" w:cs="Times New Roman"/>
                <w:sz w:val="24"/>
                <w:szCs w:val="24"/>
              </w:rPr>
              <w:t>Кол-во часов в неделю</w:t>
            </w:r>
          </w:p>
        </w:tc>
        <w:tc>
          <w:tcPr>
            <w:tcW w:w="1214" w:type="dxa"/>
            <w:shd w:val="clear" w:color="auto" w:fill="auto"/>
            <w:textDirection w:val="btLr"/>
          </w:tcPr>
          <w:p w:rsidR="008E2B25" w:rsidRPr="00025A21" w:rsidRDefault="008E2B25" w:rsidP="00614B28">
            <w:pPr>
              <w:ind w:left="113" w:right="113"/>
              <w:jc w:val="both"/>
              <w:rPr>
                <w:rFonts w:ascii="Times New Roman" w:hAnsi="Times New Roman" w:cs="Times New Roman"/>
                <w:sz w:val="24"/>
                <w:szCs w:val="24"/>
              </w:rPr>
            </w:pPr>
            <w:r w:rsidRPr="00025A21">
              <w:rPr>
                <w:rFonts w:ascii="Times New Roman" w:hAnsi="Times New Roman" w:cs="Times New Roman"/>
                <w:sz w:val="24"/>
                <w:szCs w:val="24"/>
              </w:rPr>
              <w:t>Кол-во уч-ся, не охваченных внеурочной деятельностью</w:t>
            </w:r>
          </w:p>
        </w:tc>
        <w:tc>
          <w:tcPr>
            <w:tcW w:w="1065" w:type="dxa"/>
            <w:shd w:val="clear" w:color="auto" w:fill="auto"/>
            <w:textDirection w:val="btLr"/>
          </w:tcPr>
          <w:p w:rsidR="008E2B25" w:rsidRPr="00025A21" w:rsidRDefault="008E2B25" w:rsidP="00614B28">
            <w:pPr>
              <w:ind w:left="113" w:right="113"/>
              <w:jc w:val="both"/>
              <w:rPr>
                <w:rFonts w:ascii="Times New Roman" w:hAnsi="Times New Roman" w:cs="Times New Roman"/>
                <w:sz w:val="24"/>
                <w:szCs w:val="24"/>
              </w:rPr>
            </w:pPr>
            <w:r w:rsidRPr="00025A21">
              <w:rPr>
                <w:rFonts w:ascii="Times New Roman" w:hAnsi="Times New Roman" w:cs="Times New Roman"/>
                <w:sz w:val="24"/>
                <w:szCs w:val="24"/>
              </w:rPr>
              <w:t>Причина (отказ родителей, состояние здоровья)</w:t>
            </w:r>
          </w:p>
        </w:tc>
      </w:tr>
      <w:tr w:rsidR="00C23567" w:rsidRPr="00025A21" w:rsidTr="00F4074F">
        <w:trPr>
          <w:jc w:val="center"/>
        </w:trPr>
        <w:tc>
          <w:tcPr>
            <w:tcW w:w="2835" w:type="dxa"/>
            <w:shd w:val="clear" w:color="auto" w:fill="auto"/>
          </w:tcPr>
          <w:p w:rsidR="00C23567" w:rsidRPr="00025A21" w:rsidRDefault="00A76D32" w:rsidP="00614B28">
            <w:pPr>
              <w:jc w:val="both"/>
              <w:rPr>
                <w:rFonts w:ascii="Times New Roman" w:hAnsi="Times New Roman" w:cs="Times New Roman"/>
                <w:sz w:val="24"/>
                <w:szCs w:val="24"/>
              </w:rPr>
            </w:pPr>
            <w:r>
              <w:rPr>
                <w:rFonts w:ascii="Times New Roman" w:hAnsi="Times New Roman" w:cs="Times New Roman"/>
                <w:sz w:val="24"/>
                <w:szCs w:val="24"/>
              </w:rPr>
              <w:t>1.</w:t>
            </w:r>
            <w:r w:rsidR="00C23567" w:rsidRPr="00025A21">
              <w:rPr>
                <w:rFonts w:ascii="Times New Roman" w:hAnsi="Times New Roman" w:cs="Times New Roman"/>
                <w:sz w:val="24"/>
                <w:szCs w:val="24"/>
              </w:rPr>
              <w:t>Спортивно-оздоровительное</w:t>
            </w:r>
          </w:p>
        </w:tc>
        <w:tc>
          <w:tcPr>
            <w:tcW w:w="999"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1,5</w:t>
            </w:r>
          </w:p>
        </w:tc>
        <w:tc>
          <w:tcPr>
            <w:tcW w:w="1271" w:type="dxa"/>
            <w:shd w:val="clear" w:color="auto" w:fill="auto"/>
          </w:tcPr>
          <w:p w:rsidR="00C23567" w:rsidRPr="00025A21" w:rsidRDefault="00C23567" w:rsidP="00614B28">
            <w:pPr>
              <w:jc w:val="both"/>
              <w:rPr>
                <w:rFonts w:ascii="Times New Roman" w:hAnsi="Times New Roman" w:cs="Times New Roman"/>
                <w:sz w:val="24"/>
                <w:szCs w:val="24"/>
                <w:lang w:val="tt-RU"/>
              </w:rPr>
            </w:pPr>
            <w:r>
              <w:rPr>
                <w:rFonts w:ascii="Times New Roman" w:hAnsi="Times New Roman" w:cs="Times New Roman"/>
                <w:sz w:val="24"/>
                <w:szCs w:val="24"/>
                <w:lang w:val="tt-RU"/>
              </w:rPr>
              <w:t>14</w:t>
            </w:r>
          </w:p>
        </w:tc>
        <w:tc>
          <w:tcPr>
            <w:tcW w:w="1069"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720"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900" w:type="dxa"/>
            <w:shd w:val="clear" w:color="auto" w:fill="auto"/>
          </w:tcPr>
          <w:p w:rsidR="00C23567" w:rsidRDefault="00C23567" w:rsidP="00614B28">
            <w:pPr>
              <w:jc w:val="both"/>
            </w:pPr>
            <w:r w:rsidRPr="00F41175">
              <w:rPr>
                <w:rFonts w:ascii="Times New Roman" w:hAnsi="Times New Roman" w:cs="Times New Roman"/>
                <w:sz w:val="24"/>
                <w:szCs w:val="24"/>
                <w:lang w:val="tt-RU"/>
              </w:rPr>
              <w:t>14</w:t>
            </w:r>
          </w:p>
        </w:tc>
        <w:tc>
          <w:tcPr>
            <w:tcW w:w="720"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1,5</w:t>
            </w:r>
          </w:p>
        </w:tc>
        <w:tc>
          <w:tcPr>
            <w:tcW w:w="1214"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1065"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r>
      <w:tr w:rsidR="00C23567" w:rsidRPr="00025A21" w:rsidTr="00F4074F">
        <w:trPr>
          <w:jc w:val="center"/>
        </w:trPr>
        <w:tc>
          <w:tcPr>
            <w:tcW w:w="2835"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2.Духовно-нравственное</w:t>
            </w:r>
          </w:p>
        </w:tc>
        <w:tc>
          <w:tcPr>
            <w:tcW w:w="999"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3</w:t>
            </w:r>
          </w:p>
        </w:tc>
        <w:tc>
          <w:tcPr>
            <w:tcW w:w="1271" w:type="dxa"/>
            <w:shd w:val="clear" w:color="auto" w:fill="auto"/>
          </w:tcPr>
          <w:p w:rsidR="00C23567" w:rsidRDefault="00C23567" w:rsidP="00614B28">
            <w:pPr>
              <w:jc w:val="both"/>
            </w:pPr>
            <w:r w:rsidRPr="00131ED0">
              <w:rPr>
                <w:rFonts w:ascii="Times New Roman" w:hAnsi="Times New Roman" w:cs="Times New Roman"/>
                <w:sz w:val="24"/>
                <w:szCs w:val="24"/>
                <w:lang w:val="tt-RU"/>
              </w:rPr>
              <w:t>14</w:t>
            </w:r>
          </w:p>
        </w:tc>
        <w:tc>
          <w:tcPr>
            <w:tcW w:w="1069"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720"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900" w:type="dxa"/>
            <w:shd w:val="clear" w:color="auto" w:fill="auto"/>
          </w:tcPr>
          <w:p w:rsidR="00C23567" w:rsidRDefault="00C23567" w:rsidP="00614B28">
            <w:pPr>
              <w:jc w:val="both"/>
            </w:pPr>
            <w:r w:rsidRPr="00F41175">
              <w:rPr>
                <w:rFonts w:ascii="Times New Roman" w:hAnsi="Times New Roman" w:cs="Times New Roman"/>
                <w:sz w:val="24"/>
                <w:szCs w:val="24"/>
                <w:lang w:val="tt-RU"/>
              </w:rPr>
              <w:t>14</w:t>
            </w:r>
          </w:p>
        </w:tc>
        <w:tc>
          <w:tcPr>
            <w:tcW w:w="720"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3</w:t>
            </w:r>
          </w:p>
        </w:tc>
        <w:tc>
          <w:tcPr>
            <w:tcW w:w="1214"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1065"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r>
      <w:tr w:rsidR="00C23567" w:rsidRPr="00025A21" w:rsidTr="00F4074F">
        <w:trPr>
          <w:trHeight w:val="223"/>
          <w:jc w:val="center"/>
        </w:trPr>
        <w:tc>
          <w:tcPr>
            <w:tcW w:w="2835"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3.Общеинтеллектуальное</w:t>
            </w:r>
          </w:p>
        </w:tc>
        <w:tc>
          <w:tcPr>
            <w:tcW w:w="999"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2</w:t>
            </w:r>
          </w:p>
        </w:tc>
        <w:tc>
          <w:tcPr>
            <w:tcW w:w="1271" w:type="dxa"/>
            <w:shd w:val="clear" w:color="auto" w:fill="auto"/>
          </w:tcPr>
          <w:p w:rsidR="00C23567" w:rsidRDefault="00C23567" w:rsidP="00614B28">
            <w:pPr>
              <w:jc w:val="both"/>
            </w:pPr>
            <w:r w:rsidRPr="00131ED0">
              <w:rPr>
                <w:rFonts w:ascii="Times New Roman" w:hAnsi="Times New Roman" w:cs="Times New Roman"/>
                <w:sz w:val="24"/>
                <w:szCs w:val="24"/>
                <w:lang w:val="tt-RU"/>
              </w:rPr>
              <w:t>14</w:t>
            </w:r>
          </w:p>
        </w:tc>
        <w:tc>
          <w:tcPr>
            <w:tcW w:w="1069"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720"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900" w:type="dxa"/>
            <w:shd w:val="clear" w:color="auto" w:fill="auto"/>
          </w:tcPr>
          <w:p w:rsidR="00C23567" w:rsidRDefault="00C23567" w:rsidP="00614B28">
            <w:pPr>
              <w:jc w:val="both"/>
            </w:pPr>
            <w:r w:rsidRPr="00F41175">
              <w:rPr>
                <w:rFonts w:ascii="Times New Roman" w:hAnsi="Times New Roman" w:cs="Times New Roman"/>
                <w:sz w:val="24"/>
                <w:szCs w:val="24"/>
                <w:lang w:val="tt-RU"/>
              </w:rPr>
              <w:t>14</w:t>
            </w:r>
          </w:p>
        </w:tc>
        <w:tc>
          <w:tcPr>
            <w:tcW w:w="720"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2</w:t>
            </w:r>
          </w:p>
        </w:tc>
        <w:tc>
          <w:tcPr>
            <w:tcW w:w="1214"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1065"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r>
      <w:tr w:rsidR="00C23567" w:rsidRPr="00025A21" w:rsidTr="00F4074F">
        <w:trPr>
          <w:jc w:val="center"/>
        </w:trPr>
        <w:tc>
          <w:tcPr>
            <w:tcW w:w="2835"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4.Общекультурное</w:t>
            </w:r>
          </w:p>
        </w:tc>
        <w:tc>
          <w:tcPr>
            <w:tcW w:w="999"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2</w:t>
            </w:r>
          </w:p>
        </w:tc>
        <w:tc>
          <w:tcPr>
            <w:tcW w:w="1271" w:type="dxa"/>
            <w:shd w:val="clear" w:color="auto" w:fill="auto"/>
          </w:tcPr>
          <w:p w:rsidR="00C23567" w:rsidRDefault="00C23567" w:rsidP="00614B28">
            <w:pPr>
              <w:jc w:val="both"/>
            </w:pPr>
            <w:r w:rsidRPr="00131ED0">
              <w:rPr>
                <w:rFonts w:ascii="Times New Roman" w:hAnsi="Times New Roman" w:cs="Times New Roman"/>
                <w:sz w:val="24"/>
                <w:szCs w:val="24"/>
                <w:lang w:val="tt-RU"/>
              </w:rPr>
              <w:t>14</w:t>
            </w:r>
          </w:p>
        </w:tc>
        <w:tc>
          <w:tcPr>
            <w:tcW w:w="1069"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720"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900" w:type="dxa"/>
            <w:shd w:val="clear" w:color="auto" w:fill="auto"/>
          </w:tcPr>
          <w:p w:rsidR="00C23567" w:rsidRDefault="00C23567" w:rsidP="00614B28">
            <w:pPr>
              <w:jc w:val="both"/>
            </w:pPr>
            <w:r w:rsidRPr="00F41175">
              <w:rPr>
                <w:rFonts w:ascii="Times New Roman" w:hAnsi="Times New Roman" w:cs="Times New Roman"/>
                <w:sz w:val="24"/>
                <w:szCs w:val="24"/>
                <w:lang w:val="tt-RU"/>
              </w:rPr>
              <w:t>14</w:t>
            </w:r>
          </w:p>
        </w:tc>
        <w:tc>
          <w:tcPr>
            <w:tcW w:w="720"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2</w:t>
            </w:r>
          </w:p>
        </w:tc>
        <w:tc>
          <w:tcPr>
            <w:tcW w:w="1214"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1065"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r>
      <w:tr w:rsidR="00C23567" w:rsidRPr="00025A21" w:rsidTr="00F4074F">
        <w:trPr>
          <w:jc w:val="center"/>
        </w:trPr>
        <w:tc>
          <w:tcPr>
            <w:tcW w:w="2835"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5.Социальное</w:t>
            </w:r>
          </w:p>
        </w:tc>
        <w:tc>
          <w:tcPr>
            <w:tcW w:w="999"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1</w:t>
            </w:r>
            <w:r w:rsidR="0094526C">
              <w:rPr>
                <w:rFonts w:ascii="Times New Roman" w:hAnsi="Times New Roman" w:cs="Times New Roman"/>
                <w:sz w:val="24"/>
                <w:szCs w:val="24"/>
              </w:rPr>
              <w:t>,5</w:t>
            </w:r>
          </w:p>
        </w:tc>
        <w:tc>
          <w:tcPr>
            <w:tcW w:w="1271" w:type="dxa"/>
            <w:shd w:val="clear" w:color="auto" w:fill="auto"/>
          </w:tcPr>
          <w:p w:rsidR="00C23567" w:rsidRDefault="00C23567" w:rsidP="00614B28">
            <w:pPr>
              <w:jc w:val="both"/>
            </w:pPr>
            <w:r w:rsidRPr="00131ED0">
              <w:rPr>
                <w:rFonts w:ascii="Times New Roman" w:hAnsi="Times New Roman" w:cs="Times New Roman"/>
                <w:sz w:val="24"/>
                <w:szCs w:val="24"/>
                <w:lang w:val="tt-RU"/>
              </w:rPr>
              <w:t>14</w:t>
            </w:r>
          </w:p>
        </w:tc>
        <w:tc>
          <w:tcPr>
            <w:tcW w:w="1069"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720"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900" w:type="dxa"/>
            <w:shd w:val="clear" w:color="auto" w:fill="auto"/>
          </w:tcPr>
          <w:p w:rsidR="00C23567" w:rsidRDefault="00C23567" w:rsidP="00614B28">
            <w:pPr>
              <w:jc w:val="both"/>
            </w:pPr>
            <w:r w:rsidRPr="00F41175">
              <w:rPr>
                <w:rFonts w:ascii="Times New Roman" w:hAnsi="Times New Roman" w:cs="Times New Roman"/>
                <w:sz w:val="24"/>
                <w:szCs w:val="24"/>
                <w:lang w:val="tt-RU"/>
              </w:rPr>
              <w:t>14</w:t>
            </w:r>
          </w:p>
        </w:tc>
        <w:tc>
          <w:tcPr>
            <w:tcW w:w="720"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1</w:t>
            </w:r>
            <w:r w:rsidR="0094526C">
              <w:rPr>
                <w:rFonts w:ascii="Times New Roman" w:hAnsi="Times New Roman" w:cs="Times New Roman"/>
                <w:sz w:val="24"/>
                <w:szCs w:val="24"/>
              </w:rPr>
              <w:t>,5</w:t>
            </w:r>
          </w:p>
        </w:tc>
        <w:tc>
          <w:tcPr>
            <w:tcW w:w="1214"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1065"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r>
    </w:tbl>
    <w:p w:rsidR="008E2B25" w:rsidRDefault="008E2B25" w:rsidP="00614B28">
      <w:pPr>
        <w:pStyle w:val="a5"/>
        <w:ind w:firstLine="0"/>
        <w:jc w:val="both"/>
        <w:rPr>
          <w:rFonts w:ascii="Arial" w:hAnsi="Arial" w:cs="Arial"/>
          <w:b/>
        </w:rPr>
      </w:pPr>
    </w:p>
    <w:p w:rsidR="008E2B25" w:rsidRDefault="008E2B25" w:rsidP="00614B28">
      <w:pPr>
        <w:pStyle w:val="a5"/>
        <w:ind w:firstLine="0"/>
        <w:jc w:val="both"/>
        <w:rPr>
          <w:rFonts w:ascii="Arial" w:hAnsi="Arial" w:cs="Arial"/>
          <w:b/>
        </w:rPr>
      </w:pPr>
    </w:p>
    <w:p w:rsidR="004B04E4" w:rsidRDefault="004B04E4" w:rsidP="00614B28">
      <w:pPr>
        <w:pStyle w:val="a5"/>
        <w:ind w:firstLine="0"/>
        <w:jc w:val="both"/>
        <w:rPr>
          <w:b/>
        </w:rPr>
      </w:pPr>
    </w:p>
    <w:p w:rsidR="008C600E" w:rsidRDefault="008C600E" w:rsidP="00614B28">
      <w:pPr>
        <w:jc w:val="both"/>
        <w:rPr>
          <w:rFonts w:ascii="Times New Roman" w:eastAsia="Times New Roman" w:hAnsi="Times New Roman" w:cs="Times New Roman"/>
          <w:b/>
          <w:sz w:val="24"/>
          <w:szCs w:val="24"/>
        </w:rPr>
      </w:pPr>
      <w:r>
        <w:rPr>
          <w:b/>
        </w:rPr>
        <w:br w:type="page"/>
      </w:r>
    </w:p>
    <w:p w:rsidR="008E2B25" w:rsidRPr="00025A21" w:rsidRDefault="008E2B25" w:rsidP="00385342">
      <w:pPr>
        <w:pStyle w:val="a5"/>
        <w:ind w:firstLine="0"/>
        <w:jc w:val="center"/>
        <w:rPr>
          <w:b/>
        </w:rPr>
      </w:pPr>
      <w:r w:rsidRPr="00025A21">
        <w:rPr>
          <w:b/>
        </w:rPr>
        <w:lastRenderedPageBreak/>
        <w:t>Структура внеурочной деятельности</w:t>
      </w:r>
    </w:p>
    <w:p w:rsidR="008E2B25" w:rsidRPr="004B04E4" w:rsidRDefault="008E2B25" w:rsidP="00F4074F">
      <w:pPr>
        <w:pStyle w:val="a5"/>
        <w:jc w:val="right"/>
      </w:pPr>
      <w:r w:rsidRPr="004B04E4">
        <w:t>Таблица 1</w:t>
      </w:r>
    </w:p>
    <w:p w:rsidR="00C23567" w:rsidRPr="00025A21" w:rsidRDefault="008E2B25" w:rsidP="00614B28">
      <w:pPr>
        <w:spacing w:line="360" w:lineRule="auto"/>
        <w:ind w:firstLine="708"/>
        <w:jc w:val="both"/>
        <w:rPr>
          <w:rFonts w:ascii="Times New Roman" w:hAnsi="Times New Roman" w:cs="Times New Roman"/>
          <w:b/>
          <w:sz w:val="24"/>
          <w:szCs w:val="24"/>
        </w:rPr>
      </w:pPr>
      <w:r w:rsidRPr="00025A21">
        <w:rPr>
          <w:rFonts w:ascii="Times New Roman" w:hAnsi="Times New Roman" w:cs="Times New Roman"/>
          <w:b/>
          <w:sz w:val="24"/>
          <w:szCs w:val="24"/>
        </w:rPr>
        <w:t>Направл</w:t>
      </w:r>
      <w:r>
        <w:rPr>
          <w:rFonts w:ascii="Times New Roman" w:hAnsi="Times New Roman" w:cs="Times New Roman"/>
          <w:b/>
          <w:sz w:val="24"/>
          <w:szCs w:val="24"/>
        </w:rPr>
        <w:t>ения внеурочной деятельности в 6</w:t>
      </w:r>
      <w:r w:rsidRPr="00025A21">
        <w:rPr>
          <w:rFonts w:ascii="Times New Roman" w:hAnsi="Times New Roman" w:cs="Times New Roman"/>
          <w:b/>
          <w:sz w:val="24"/>
          <w:szCs w:val="24"/>
        </w:rPr>
        <w:t xml:space="preserve"> классе</w:t>
      </w:r>
    </w:p>
    <w:tbl>
      <w:tblPr>
        <w:tblW w:w="10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6"/>
        <w:gridCol w:w="992"/>
        <w:gridCol w:w="2554"/>
        <w:gridCol w:w="2371"/>
        <w:gridCol w:w="1985"/>
      </w:tblGrid>
      <w:tr w:rsidR="00C23567" w:rsidRPr="00025A21" w:rsidTr="00766CE4">
        <w:trPr>
          <w:jc w:val="center"/>
        </w:trPr>
        <w:tc>
          <w:tcPr>
            <w:tcW w:w="2836"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Направления внеурочной деятельности</w:t>
            </w:r>
          </w:p>
        </w:tc>
        <w:tc>
          <w:tcPr>
            <w:tcW w:w="992"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Количество часов</w:t>
            </w:r>
          </w:p>
        </w:tc>
        <w:tc>
          <w:tcPr>
            <w:tcW w:w="2554"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Наименование реализуемых программ</w:t>
            </w:r>
          </w:p>
        </w:tc>
        <w:tc>
          <w:tcPr>
            <w:tcW w:w="2371"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Формы организации</w:t>
            </w:r>
          </w:p>
        </w:tc>
        <w:tc>
          <w:tcPr>
            <w:tcW w:w="1985"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Кем проводятся занятия</w:t>
            </w:r>
          </w:p>
        </w:tc>
      </w:tr>
      <w:tr w:rsidR="00C23567" w:rsidRPr="00025A21" w:rsidTr="00766CE4">
        <w:trPr>
          <w:trHeight w:val="484"/>
          <w:jc w:val="center"/>
        </w:trPr>
        <w:tc>
          <w:tcPr>
            <w:tcW w:w="2836" w:type="dxa"/>
            <w:vMerge w:val="restart"/>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Спортивно-оздоровительное</w:t>
            </w:r>
          </w:p>
        </w:tc>
        <w:tc>
          <w:tcPr>
            <w:tcW w:w="992"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2554" w:type="dxa"/>
            <w:shd w:val="clear" w:color="auto" w:fill="auto"/>
          </w:tcPr>
          <w:p w:rsidR="00C23567" w:rsidRPr="00025A21" w:rsidRDefault="00C23567" w:rsidP="0094526C">
            <w:pPr>
              <w:jc w:val="both"/>
              <w:rPr>
                <w:rFonts w:ascii="Times New Roman" w:hAnsi="Times New Roman" w:cs="Times New Roman"/>
                <w:sz w:val="24"/>
                <w:szCs w:val="24"/>
              </w:rPr>
            </w:pPr>
            <w:r w:rsidRPr="00025A21">
              <w:rPr>
                <w:rFonts w:ascii="Times New Roman" w:hAnsi="Times New Roman" w:cs="Times New Roman"/>
                <w:sz w:val="24"/>
                <w:szCs w:val="24"/>
              </w:rPr>
              <w:t xml:space="preserve"> «</w:t>
            </w:r>
            <w:r w:rsidR="0094526C">
              <w:rPr>
                <w:rFonts w:ascii="Times New Roman" w:hAnsi="Times New Roman" w:cs="Times New Roman"/>
                <w:sz w:val="24"/>
                <w:szCs w:val="24"/>
              </w:rPr>
              <w:t>Культура здоровья</w:t>
            </w:r>
            <w:r w:rsidRPr="00025A21">
              <w:rPr>
                <w:rFonts w:ascii="Times New Roman" w:hAnsi="Times New Roman" w:cs="Times New Roman"/>
                <w:sz w:val="24"/>
                <w:szCs w:val="24"/>
              </w:rPr>
              <w:t xml:space="preserve">» </w:t>
            </w:r>
          </w:p>
        </w:tc>
        <w:tc>
          <w:tcPr>
            <w:tcW w:w="2371" w:type="dxa"/>
            <w:vMerge w:val="restart"/>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Кружки по интересам: подвижные игры, соревнования, конкурсы</w:t>
            </w:r>
          </w:p>
        </w:tc>
        <w:tc>
          <w:tcPr>
            <w:tcW w:w="1985" w:type="dxa"/>
            <w:shd w:val="clear" w:color="auto" w:fill="auto"/>
          </w:tcPr>
          <w:p w:rsidR="00C23567" w:rsidRPr="00025A21" w:rsidRDefault="00C23567" w:rsidP="00614B28">
            <w:pPr>
              <w:jc w:val="both"/>
              <w:rPr>
                <w:rFonts w:ascii="Times New Roman" w:hAnsi="Times New Roman" w:cs="Times New Roman"/>
                <w:sz w:val="24"/>
                <w:szCs w:val="24"/>
              </w:rPr>
            </w:pPr>
            <w:r>
              <w:rPr>
                <w:rFonts w:ascii="Times New Roman" w:hAnsi="Times New Roman" w:cs="Times New Roman"/>
                <w:sz w:val="24"/>
                <w:szCs w:val="24"/>
              </w:rPr>
              <w:t>Классный руководитель</w:t>
            </w:r>
          </w:p>
        </w:tc>
      </w:tr>
      <w:tr w:rsidR="00C23567" w:rsidRPr="00025A21" w:rsidTr="00766CE4">
        <w:trPr>
          <w:trHeight w:val="600"/>
          <w:jc w:val="center"/>
        </w:trPr>
        <w:tc>
          <w:tcPr>
            <w:tcW w:w="2836" w:type="dxa"/>
            <w:vMerge/>
            <w:shd w:val="clear" w:color="auto" w:fill="auto"/>
          </w:tcPr>
          <w:p w:rsidR="00C23567" w:rsidRPr="00025A21" w:rsidRDefault="00C23567" w:rsidP="00614B28">
            <w:pPr>
              <w:jc w:val="both"/>
              <w:rPr>
                <w:rFonts w:ascii="Times New Roman" w:hAnsi="Times New Roman" w:cs="Times New Roman"/>
                <w:sz w:val="24"/>
                <w:szCs w:val="24"/>
              </w:rPr>
            </w:pPr>
          </w:p>
        </w:tc>
        <w:tc>
          <w:tcPr>
            <w:tcW w:w="992"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0,5</w:t>
            </w:r>
          </w:p>
        </w:tc>
        <w:tc>
          <w:tcPr>
            <w:tcW w:w="2554" w:type="dxa"/>
            <w:shd w:val="clear" w:color="auto" w:fill="auto"/>
          </w:tcPr>
          <w:p w:rsidR="00C23567" w:rsidRPr="00025A21" w:rsidRDefault="00C23567" w:rsidP="00614B28">
            <w:pPr>
              <w:jc w:val="both"/>
              <w:rPr>
                <w:rFonts w:ascii="Times New Roman" w:hAnsi="Times New Roman" w:cs="Times New Roman"/>
                <w:sz w:val="24"/>
                <w:szCs w:val="24"/>
              </w:rPr>
            </w:pPr>
            <w:r>
              <w:rPr>
                <w:rFonts w:ascii="Times New Roman" w:hAnsi="Times New Roman" w:cs="Times New Roman"/>
                <w:sz w:val="24"/>
                <w:szCs w:val="24"/>
              </w:rPr>
              <w:t>Модуль «В мире шашек и шахмат</w:t>
            </w:r>
            <w:r w:rsidRPr="00025A21">
              <w:rPr>
                <w:rFonts w:ascii="Times New Roman" w:hAnsi="Times New Roman" w:cs="Times New Roman"/>
                <w:sz w:val="24"/>
                <w:szCs w:val="24"/>
              </w:rPr>
              <w:t>»</w:t>
            </w:r>
          </w:p>
        </w:tc>
        <w:tc>
          <w:tcPr>
            <w:tcW w:w="2371" w:type="dxa"/>
            <w:vMerge/>
            <w:shd w:val="clear" w:color="auto" w:fill="auto"/>
          </w:tcPr>
          <w:p w:rsidR="00C23567" w:rsidRPr="00025A21" w:rsidRDefault="00C23567" w:rsidP="00614B28">
            <w:pPr>
              <w:jc w:val="both"/>
              <w:rPr>
                <w:rFonts w:ascii="Times New Roman" w:hAnsi="Times New Roman" w:cs="Times New Roman"/>
                <w:sz w:val="24"/>
                <w:szCs w:val="24"/>
              </w:rPr>
            </w:pPr>
          </w:p>
        </w:tc>
        <w:tc>
          <w:tcPr>
            <w:tcW w:w="1985" w:type="dxa"/>
            <w:shd w:val="clear" w:color="auto" w:fill="auto"/>
          </w:tcPr>
          <w:p w:rsidR="00C23567" w:rsidRPr="00025A21" w:rsidRDefault="00441A7F" w:rsidP="00614B28">
            <w:pPr>
              <w:jc w:val="both"/>
              <w:rPr>
                <w:rFonts w:ascii="Times New Roman" w:hAnsi="Times New Roman" w:cs="Times New Roman"/>
                <w:sz w:val="24"/>
                <w:szCs w:val="24"/>
              </w:rPr>
            </w:pPr>
            <w:r>
              <w:rPr>
                <w:rFonts w:ascii="Times New Roman" w:hAnsi="Times New Roman" w:cs="Times New Roman"/>
                <w:sz w:val="24"/>
                <w:szCs w:val="24"/>
              </w:rPr>
              <w:t>Учитель физкультуры</w:t>
            </w:r>
          </w:p>
        </w:tc>
      </w:tr>
      <w:tr w:rsidR="00C23567" w:rsidRPr="00025A21" w:rsidTr="00766CE4">
        <w:trPr>
          <w:trHeight w:val="336"/>
          <w:jc w:val="center"/>
        </w:trPr>
        <w:tc>
          <w:tcPr>
            <w:tcW w:w="2836" w:type="dxa"/>
            <w:vMerge w:val="restart"/>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Духовно-нравственное</w:t>
            </w:r>
          </w:p>
        </w:tc>
        <w:tc>
          <w:tcPr>
            <w:tcW w:w="992"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2554" w:type="dxa"/>
            <w:shd w:val="clear" w:color="auto" w:fill="auto"/>
          </w:tcPr>
          <w:p w:rsidR="00C23567" w:rsidRPr="00025A21" w:rsidRDefault="0094526C" w:rsidP="00614B28">
            <w:pPr>
              <w:jc w:val="both"/>
              <w:rPr>
                <w:rFonts w:ascii="Times New Roman" w:hAnsi="Times New Roman" w:cs="Times New Roman"/>
                <w:sz w:val="24"/>
                <w:szCs w:val="24"/>
              </w:rPr>
            </w:pPr>
            <w:r>
              <w:rPr>
                <w:rFonts w:ascii="Times New Roman" w:hAnsi="Times New Roman" w:cs="Times New Roman"/>
                <w:sz w:val="24"/>
                <w:szCs w:val="24"/>
              </w:rPr>
              <w:t>Творческая л</w:t>
            </w:r>
            <w:r w:rsidR="00C23567">
              <w:rPr>
                <w:rFonts w:ascii="Times New Roman" w:hAnsi="Times New Roman" w:cs="Times New Roman"/>
                <w:sz w:val="24"/>
                <w:szCs w:val="24"/>
              </w:rPr>
              <w:t xml:space="preserve">аборатория </w:t>
            </w:r>
            <w:r w:rsidR="00A76D32">
              <w:rPr>
                <w:rFonts w:ascii="Times New Roman" w:hAnsi="Times New Roman" w:cs="Times New Roman"/>
                <w:sz w:val="24"/>
                <w:szCs w:val="24"/>
              </w:rPr>
              <w:t>1.</w:t>
            </w:r>
            <w:r w:rsidR="00C23567" w:rsidRPr="00025A21">
              <w:rPr>
                <w:rFonts w:ascii="Times New Roman" w:hAnsi="Times New Roman" w:cs="Times New Roman"/>
                <w:sz w:val="24"/>
                <w:szCs w:val="24"/>
              </w:rPr>
              <w:t xml:space="preserve">«Краеведение» </w:t>
            </w:r>
          </w:p>
        </w:tc>
        <w:tc>
          <w:tcPr>
            <w:tcW w:w="2371" w:type="dxa"/>
            <w:vMerge w:val="restart"/>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Кружки по интересам: коллективный краеведческий туризм, круглые столы, исследовательская и проектная деятельность, экскурсии, конкурсы творческих работ</w:t>
            </w:r>
          </w:p>
        </w:tc>
        <w:tc>
          <w:tcPr>
            <w:tcW w:w="1985"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Учитель географии</w:t>
            </w:r>
          </w:p>
        </w:tc>
      </w:tr>
      <w:tr w:rsidR="00C23567" w:rsidRPr="00025A21" w:rsidTr="00766CE4">
        <w:trPr>
          <w:trHeight w:val="520"/>
          <w:jc w:val="center"/>
        </w:trPr>
        <w:tc>
          <w:tcPr>
            <w:tcW w:w="2836" w:type="dxa"/>
            <w:vMerge/>
            <w:shd w:val="clear" w:color="auto" w:fill="auto"/>
          </w:tcPr>
          <w:p w:rsidR="00C23567" w:rsidRPr="00025A21" w:rsidRDefault="00C23567" w:rsidP="00614B28">
            <w:pPr>
              <w:jc w:val="both"/>
              <w:rPr>
                <w:rFonts w:ascii="Times New Roman" w:hAnsi="Times New Roman" w:cs="Times New Roman"/>
                <w:sz w:val="24"/>
                <w:szCs w:val="24"/>
              </w:rPr>
            </w:pPr>
          </w:p>
        </w:tc>
        <w:tc>
          <w:tcPr>
            <w:tcW w:w="992"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2554" w:type="dxa"/>
            <w:shd w:val="clear" w:color="auto" w:fill="auto"/>
          </w:tcPr>
          <w:p w:rsidR="00C23567" w:rsidRPr="00025A21" w:rsidRDefault="00A76D32" w:rsidP="00614B28">
            <w:pPr>
              <w:jc w:val="both"/>
              <w:rPr>
                <w:rFonts w:ascii="Times New Roman" w:hAnsi="Times New Roman" w:cs="Times New Roman"/>
                <w:sz w:val="24"/>
                <w:szCs w:val="24"/>
              </w:rPr>
            </w:pPr>
            <w:r>
              <w:rPr>
                <w:rFonts w:ascii="Times New Roman" w:hAnsi="Times New Roman" w:cs="Times New Roman"/>
                <w:sz w:val="24"/>
                <w:szCs w:val="24"/>
              </w:rPr>
              <w:t>2.</w:t>
            </w:r>
            <w:r w:rsidR="00C23567" w:rsidRPr="00025A21">
              <w:rPr>
                <w:rFonts w:ascii="Times New Roman" w:hAnsi="Times New Roman" w:cs="Times New Roman"/>
                <w:sz w:val="24"/>
                <w:szCs w:val="24"/>
              </w:rPr>
              <w:t>«Татарский фольклор»</w:t>
            </w:r>
          </w:p>
        </w:tc>
        <w:tc>
          <w:tcPr>
            <w:tcW w:w="2371" w:type="dxa"/>
            <w:vMerge/>
            <w:shd w:val="clear" w:color="auto" w:fill="auto"/>
          </w:tcPr>
          <w:p w:rsidR="00C23567" w:rsidRPr="00025A21" w:rsidRDefault="00C23567" w:rsidP="00614B28">
            <w:pPr>
              <w:jc w:val="both"/>
              <w:rPr>
                <w:rFonts w:ascii="Times New Roman" w:hAnsi="Times New Roman" w:cs="Times New Roman"/>
                <w:sz w:val="24"/>
                <w:szCs w:val="24"/>
              </w:rPr>
            </w:pPr>
          </w:p>
        </w:tc>
        <w:tc>
          <w:tcPr>
            <w:tcW w:w="1985"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Учитель татарского языка</w:t>
            </w:r>
          </w:p>
        </w:tc>
      </w:tr>
      <w:tr w:rsidR="00C23567" w:rsidRPr="00025A21" w:rsidTr="00766CE4">
        <w:trPr>
          <w:trHeight w:val="517"/>
          <w:jc w:val="center"/>
        </w:trPr>
        <w:tc>
          <w:tcPr>
            <w:tcW w:w="2836" w:type="dxa"/>
            <w:vMerge/>
            <w:shd w:val="clear" w:color="auto" w:fill="auto"/>
          </w:tcPr>
          <w:p w:rsidR="00C23567" w:rsidRPr="00025A21" w:rsidRDefault="00C23567" w:rsidP="00614B28">
            <w:pPr>
              <w:jc w:val="both"/>
              <w:rPr>
                <w:rFonts w:ascii="Times New Roman" w:hAnsi="Times New Roman" w:cs="Times New Roman"/>
                <w:sz w:val="24"/>
                <w:szCs w:val="24"/>
              </w:rPr>
            </w:pPr>
          </w:p>
        </w:tc>
        <w:tc>
          <w:tcPr>
            <w:tcW w:w="992"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2554" w:type="dxa"/>
            <w:shd w:val="clear" w:color="auto" w:fill="auto"/>
          </w:tcPr>
          <w:p w:rsidR="00C23567" w:rsidRPr="00025A21" w:rsidRDefault="00A76D32" w:rsidP="00614B28">
            <w:pPr>
              <w:jc w:val="both"/>
              <w:rPr>
                <w:rFonts w:ascii="Times New Roman" w:hAnsi="Times New Roman" w:cs="Times New Roman"/>
                <w:sz w:val="24"/>
                <w:szCs w:val="24"/>
              </w:rPr>
            </w:pPr>
            <w:r>
              <w:rPr>
                <w:rFonts w:ascii="Times New Roman" w:hAnsi="Times New Roman" w:cs="Times New Roman"/>
                <w:sz w:val="24"/>
                <w:szCs w:val="24"/>
              </w:rPr>
              <w:t>3.</w:t>
            </w:r>
            <w:r w:rsidR="00C23567" w:rsidRPr="00025A21">
              <w:rPr>
                <w:rFonts w:ascii="Times New Roman" w:hAnsi="Times New Roman" w:cs="Times New Roman"/>
                <w:sz w:val="24"/>
                <w:szCs w:val="24"/>
              </w:rPr>
              <w:t>«</w:t>
            </w:r>
            <w:proofErr w:type="spellStart"/>
            <w:r w:rsidR="00C23567">
              <w:rPr>
                <w:rFonts w:ascii="Times New Roman" w:hAnsi="Times New Roman" w:cs="Times New Roman"/>
                <w:sz w:val="24"/>
                <w:szCs w:val="24"/>
              </w:rPr>
              <w:t>Экологика</w:t>
            </w:r>
            <w:proofErr w:type="spellEnd"/>
            <w:r w:rsidR="00C23567" w:rsidRPr="00025A21">
              <w:rPr>
                <w:rFonts w:ascii="Times New Roman" w:hAnsi="Times New Roman" w:cs="Times New Roman"/>
                <w:sz w:val="24"/>
                <w:szCs w:val="24"/>
              </w:rPr>
              <w:t>»</w:t>
            </w:r>
          </w:p>
        </w:tc>
        <w:tc>
          <w:tcPr>
            <w:tcW w:w="2371" w:type="dxa"/>
            <w:vMerge/>
            <w:shd w:val="clear" w:color="auto" w:fill="auto"/>
          </w:tcPr>
          <w:p w:rsidR="00C23567" w:rsidRPr="00025A21" w:rsidRDefault="00C23567" w:rsidP="00614B28">
            <w:pPr>
              <w:jc w:val="both"/>
              <w:rPr>
                <w:rFonts w:ascii="Times New Roman" w:hAnsi="Times New Roman" w:cs="Times New Roman"/>
                <w:sz w:val="24"/>
                <w:szCs w:val="24"/>
              </w:rPr>
            </w:pPr>
          </w:p>
        </w:tc>
        <w:tc>
          <w:tcPr>
            <w:tcW w:w="1985" w:type="dxa"/>
            <w:shd w:val="clear" w:color="auto" w:fill="auto"/>
          </w:tcPr>
          <w:p w:rsidR="00C23567" w:rsidRDefault="00C23567" w:rsidP="00614B28">
            <w:pPr>
              <w:jc w:val="both"/>
              <w:rPr>
                <w:rFonts w:ascii="Times New Roman" w:hAnsi="Times New Roman" w:cs="Times New Roman"/>
                <w:sz w:val="24"/>
                <w:szCs w:val="24"/>
              </w:rPr>
            </w:pPr>
            <w:r>
              <w:rPr>
                <w:rFonts w:ascii="Times New Roman" w:hAnsi="Times New Roman" w:cs="Times New Roman"/>
                <w:sz w:val="24"/>
                <w:szCs w:val="24"/>
              </w:rPr>
              <w:t>Сельский библиотекарь</w:t>
            </w:r>
          </w:p>
          <w:p w:rsidR="0094526C" w:rsidRPr="00025A21" w:rsidRDefault="0094526C" w:rsidP="00614B28">
            <w:pPr>
              <w:jc w:val="both"/>
              <w:rPr>
                <w:rFonts w:ascii="Times New Roman" w:hAnsi="Times New Roman" w:cs="Times New Roman"/>
                <w:sz w:val="24"/>
                <w:szCs w:val="24"/>
              </w:rPr>
            </w:pPr>
            <w:proofErr w:type="spellStart"/>
            <w:r>
              <w:rPr>
                <w:rFonts w:ascii="Times New Roman" w:hAnsi="Times New Roman" w:cs="Times New Roman"/>
                <w:sz w:val="24"/>
                <w:szCs w:val="24"/>
              </w:rPr>
              <w:t>Аллагулова</w:t>
            </w:r>
            <w:proofErr w:type="spellEnd"/>
            <w:r>
              <w:rPr>
                <w:rFonts w:ascii="Times New Roman" w:hAnsi="Times New Roman" w:cs="Times New Roman"/>
                <w:sz w:val="24"/>
                <w:szCs w:val="24"/>
              </w:rPr>
              <w:t xml:space="preserve"> Р.С.</w:t>
            </w:r>
          </w:p>
        </w:tc>
      </w:tr>
      <w:tr w:rsidR="00C23567" w:rsidRPr="00025A21" w:rsidTr="00766CE4">
        <w:trPr>
          <w:trHeight w:val="560"/>
          <w:jc w:val="center"/>
        </w:trPr>
        <w:tc>
          <w:tcPr>
            <w:tcW w:w="2836" w:type="dxa"/>
            <w:vMerge w:val="restart"/>
            <w:shd w:val="clear" w:color="auto" w:fill="auto"/>
          </w:tcPr>
          <w:p w:rsidR="00C23567" w:rsidRPr="00025A21" w:rsidRDefault="00C23567" w:rsidP="00614B28">
            <w:pPr>
              <w:jc w:val="both"/>
              <w:rPr>
                <w:rFonts w:ascii="Times New Roman" w:hAnsi="Times New Roman" w:cs="Times New Roman"/>
                <w:sz w:val="24"/>
                <w:szCs w:val="24"/>
              </w:rPr>
            </w:pPr>
            <w:proofErr w:type="spellStart"/>
            <w:r w:rsidRPr="00025A21">
              <w:rPr>
                <w:rFonts w:ascii="Times New Roman" w:hAnsi="Times New Roman" w:cs="Times New Roman"/>
                <w:sz w:val="24"/>
                <w:szCs w:val="24"/>
              </w:rPr>
              <w:t>Общеинтеллектуальное</w:t>
            </w:r>
            <w:proofErr w:type="spellEnd"/>
          </w:p>
        </w:tc>
        <w:tc>
          <w:tcPr>
            <w:tcW w:w="992"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2554" w:type="dxa"/>
            <w:shd w:val="clear" w:color="auto" w:fill="auto"/>
          </w:tcPr>
          <w:p w:rsidR="00C23567" w:rsidRPr="00025A21" w:rsidRDefault="00A76D32" w:rsidP="00A76D32">
            <w:pPr>
              <w:rPr>
                <w:rFonts w:ascii="Times New Roman" w:hAnsi="Times New Roman" w:cs="Times New Roman"/>
                <w:sz w:val="24"/>
                <w:szCs w:val="24"/>
              </w:rPr>
            </w:pPr>
            <w:r>
              <w:rPr>
                <w:rFonts w:ascii="Times New Roman" w:hAnsi="Times New Roman" w:cs="Times New Roman"/>
                <w:sz w:val="24"/>
                <w:szCs w:val="24"/>
              </w:rPr>
              <w:t xml:space="preserve">Кружок </w:t>
            </w:r>
            <w:r w:rsidR="00C23567" w:rsidRPr="00025A21">
              <w:rPr>
                <w:rFonts w:ascii="Times New Roman" w:hAnsi="Times New Roman" w:cs="Times New Roman"/>
                <w:sz w:val="24"/>
                <w:szCs w:val="24"/>
              </w:rPr>
              <w:t>«</w:t>
            </w:r>
            <w:r w:rsidR="00C23567">
              <w:rPr>
                <w:rFonts w:ascii="Times New Roman" w:hAnsi="Times New Roman" w:cs="Times New Roman"/>
                <w:sz w:val="24"/>
                <w:szCs w:val="24"/>
              </w:rPr>
              <w:t>Физика вокруг нас</w:t>
            </w:r>
            <w:r w:rsidR="00C23567" w:rsidRPr="00025A21">
              <w:rPr>
                <w:rFonts w:ascii="Times New Roman" w:hAnsi="Times New Roman" w:cs="Times New Roman"/>
                <w:sz w:val="24"/>
                <w:szCs w:val="24"/>
              </w:rPr>
              <w:t xml:space="preserve">» </w:t>
            </w:r>
          </w:p>
        </w:tc>
        <w:tc>
          <w:tcPr>
            <w:tcW w:w="2371" w:type="dxa"/>
            <w:vMerge w:val="restart"/>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Предметные кружки: интеллектуальные игры, круглые столы, творческая деятельность, конкурсы творческих работ, экскурсии</w:t>
            </w:r>
          </w:p>
        </w:tc>
        <w:tc>
          <w:tcPr>
            <w:tcW w:w="1985"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 xml:space="preserve">Учитель </w:t>
            </w:r>
            <w:r>
              <w:rPr>
                <w:rFonts w:ascii="Times New Roman" w:hAnsi="Times New Roman" w:cs="Times New Roman"/>
                <w:sz w:val="24"/>
                <w:szCs w:val="24"/>
              </w:rPr>
              <w:t>физики</w:t>
            </w:r>
          </w:p>
        </w:tc>
      </w:tr>
      <w:tr w:rsidR="0094526C" w:rsidRPr="00025A21" w:rsidTr="0094526C">
        <w:trPr>
          <w:trHeight w:val="1866"/>
          <w:jc w:val="center"/>
        </w:trPr>
        <w:tc>
          <w:tcPr>
            <w:tcW w:w="2836" w:type="dxa"/>
            <w:vMerge/>
            <w:shd w:val="clear" w:color="auto" w:fill="auto"/>
          </w:tcPr>
          <w:p w:rsidR="0094526C" w:rsidRPr="00025A21" w:rsidRDefault="0094526C" w:rsidP="00614B28">
            <w:pPr>
              <w:jc w:val="both"/>
              <w:rPr>
                <w:rFonts w:ascii="Times New Roman" w:hAnsi="Times New Roman" w:cs="Times New Roman"/>
                <w:sz w:val="24"/>
                <w:szCs w:val="24"/>
              </w:rPr>
            </w:pPr>
          </w:p>
        </w:tc>
        <w:tc>
          <w:tcPr>
            <w:tcW w:w="992" w:type="dxa"/>
            <w:shd w:val="clear" w:color="auto" w:fill="auto"/>
          </w:tcPr>
          <w:p w:rsidR="0094526C" w:rsidRPr="00025A21" w:rsidRDefault="0094526C"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2554" w:type="dxa"/>
            <w:shd w:val="clear" w:color="auto" w:fill="auto"/>
          </w:tcPr>
          <w:p w:rsidR="0094526C" w:rsidRPr="00025A21" w:rsidRDefault="00A76D32" w:rsidP="00A76D32">
            <w:pPr>
              <w:rPr>
                <w:rFonts w:ascii="Times New Roman" w:hAnsi="Times New Roman" w:cs="Times New Roman"/>
                <w:sz w:val="24"/>
                <w:szCs w:val="24"/>
              </w:rPr>
            </w:pPr>
            <w:r>
              <w:rPr>
                <w:rFonts w:ascii="Times New Roman" w:hAnsi="Times New Roman" w:cs="Times New Roman"/>
                <w:sz w:val="24"/>
                <w:szCs w:val="24"/>
              </w:rPr>
              <w:t xml:space="preserve">Кружок </w:t>
            </w:r>
            <w:r w:rsidR="0094526C" w:rsidRPr="00025A21">
              <w:rPr>
                <w:rFonts w:ascii="Times New Roman" w:hAnsi="Times New Roman" w:cs="Times New Roman"/>
                <w:sz w:val="24"/>
                <w:szCs w:val="24"/>
              </w:rPr>
              <w:t>«</w:t>
            </w:r>
            <w:r w:rsidR="0094526C">
              <w:rPr>
                <w:rFonts w:ascii="Times New Roman" w:hAnsi="Times New Roman" w:cs="Times New Roman"/>
                <w:sz w:val="24"/>
                <w:szCs w:val="24"/>
              </w:rPr>
              <w:t>Планета немецкого языка</w:t>
            </w:r>
            <w:r w:rsidR="0094526C" w:rsidRPr="00025A21">
              <w:rPr>
                <w:rFonts w:ascii="Times New Roman" w:hAnsi="Times New Roman" w:cs="Times New Roman"/>
                <w:sz w:val="24"/>
                <w:szCs w:val="24"/>
              </w:rPr>
              <w:t>»</w:t>
            </w:r>
          </w:p>
        </w:tc>
        <w:tc>
          <w:tcPr>
            <w:tcW w:w="2371" w:type="dxa"/>
            <w:vMerge/>
            <w:shd w:val="clear" w:color="auto" w:fill="auto"/>
          </w:tcPr>
          <w:p w:rsidR="0094526C" w:rsidRPr="00025A21" w:rsidRDefault="0094526C" w:rsidP="00614B28">
            <w:pPr>
              <w:jc w:val="both"/>
              <w:rPr>
                <w:rFonts w:ascii="Times New Roman" w:hAnsi="Times New Roman" w:cs="Times New Roman"/>
                <w:sz w:val="24"/>
                <w:szCs w:val="24"/>
              </w:rPr>
            </w:pPr>
          </w:p>
        </w:tc>
        <w:tc>
          <w:tcPr>
            <w:tcW w:w="1985" w:type="dxa"/>
            <w:shd w:val="clear" w:color="auto" w:fill="auto"/>
          </w:tcPr>
          <w:p w:rsidR="0094526C" w:rsidRPr="00025A21" w:rsidRDefault="0094526C" w:rsidP="00614B28">
            <w:pPr>
              <w:jc w:val="both"/>
              <w:rPr>
                <w:rFonts w:ascii="Times New Roman" w:hAnsi="Times New Roman" w:cs="Times New Roman"/>
                <w:sz w:val="24"/>
                <w:szCs w:val="24"/>
              </w:rPr>
            </w:pPr>
            <w:r w:rsidRPr="00025A21">
              <w:rPr>
                <w:rFonts w:ascii="Times New Roman" w:hAnsi="Times New Roman" w:cs="Times New Roman"/>
                <w:sz w:val="24"/>
                <w:szCs w:val="24"/>
              </w:rPr>
              <w:t>Учитель немецкого языка</w:t>
            </w:r>
          </w:p>
        </w:tc>
      </w:tr>
      <w:tr w:rsidR="00C23567" w:rsidRPr="00025A21" w:rsidTr="00766CE4">
        <w:trPr>
          <w:trHeight w:val="420"/>
          <w:jc w:val="center"/>
        </w:trPr>
        <w:tc>
          <w:tcPr>
            <w:tcW w:w="2836" w:type="dxa"/>
            <w:vMerge w:val="restart"/>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Общекультурное</w:t>
            </w:r>
          </w:p>
        </w:tc>
        <w:tc>
          <w:tcPr>
            <w:tcW w:w="992"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2554" w:type="dxa"/>
            <w:shd w:val="clear" w:color="auto" w:fill="auto"/>
          </w:tcPr>
          <w:p w:rsidR="00C23567" w:rsidRPr="00025A21" w:rsidRDefault="00C23567" w:rsidP="00A76D32">
            <w:pPr>
              <w:rPr>
                <w:rFonts w:ascii="Times New Roman" w:hAnsi="Times New Roman" w:cs="Times New Roman"/>
                <w:sz w:val="24"/>
                <w:szCs w:val="24"/>
              </w:rPr>
            </w:pPr>
            <w:r w:rsidRPr="00025A21">
              <w:rPr>
                <w:rFonts w:ascii="Times New Roman" w:hAnsi="Times New Roman" w:cs="Times New Roman"/>
                <w:sz w:val="24"/>
                <w:szCs w:val="24"/>
              </w:rPr>
              <w:t xml:space="preserve"> </w:t>
            </w:r>
            <w:r w:rsidR="00A76D32">
              <w:rPr>
                <w:rFonts w:ascii="Times New Roman" w:hAnsi="Times New Roman" w:cs="Times New Roman"/>
                <w:sz w:val="24"/>
                <w:szCs w:val="24"/>
              </w:rPr>
              <w:t xml:space="preserve">Клуб </w:t>
            </w:r>
            <w:r w:rsidRPr="00025A21">
              <w:rPr>
                <w:rFonts w:ascii="Times New Roman" w:hAnsi="Times New Roman" w:cs="Times New Roman"/>
                <w:sz w:val="24"/>
                <w:szCs w:val="24"/>
              </w:rPr>
              <w:t>«Хоровая студия»</w:t>
            </w:r>
          </w:p>
        </w:tc>
        <w:tc>
          <w:tcPr>
            <w:tcW w:w="2371" w:type="dxa"/>
            <w:vMerge w:val="restart"/>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Кружок, клуб: конкурсы, концерты, выставки, творческая деятельность</w:t>
            </w:r>
          </w:p>
        </w:tc>
        <w:tc>
          <w:tcPr>
            <w:tcW w:w="1985"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Учитель музыки</w:t>
            </w:r>
          </w:p>
        </w:tc>
      </w:tr>
      <w:tr w:rsidR="00C23567" w:rsidRPr="00025A21" w:rsidTr="00766CE4">
        <w:trPr>
          <w:trHeight w:val="517"/>
          <w:jc w:val="center"/>
        </w:trPr>
        <w:tc>
          <w:tcPr>
            <w:tcW w:w="2836" w:type="dxa"/>
            <w:vMerge/>
            <w:shd w:val="clear" w:color="auto" w:fill="auto"/>
          </w:tcPr>
          <w:p w:rsidR="00C23567" w:rsidRPr="00025A21" w:rsidRDefault="00C23567" w:rsidP="00614B28">
            <w:pPr>
              <w:jc w:val="both"/>
              <w:rPr>
                <w:rFonts w:ascii="Times New Roman" w:hAnsi="Times New Roman" w:cs="Times New Roman"/>
                <w:sz w:val="24"/>
                <w:szCs w:val="24"/>
              </w:rPr>
            </w:pPr>
          </w:p>
        </w:tc>
        <w:tc>
          <w:tcPr>
            <w:tcW w:w="992" w:type="dxa"/>
            <w:shd w:val="clear" w:color="auto" w:fill="auto"/>
          </w:tcPr>
          <w:p w:rsidR="00C23567" w:rsidRPr="00025A21" w:rsidRDefault="00C23567" w:rsidP="00614B28">
            <w:pPr>
              <w:jc w:val="both"/>
              <w:rPr>
                <w:rFonts w:ascii="Times New Roman" w:hAnsi="Times New Roman" w:cs="Times New Roman"/>
                <w:sz w:val="24"/>
                <w:szCs w:val="24"/>
              </w:rPr>
            </w:pPr>
            <w:r>
              <w:rPr>
                <w:rFonts w:ascii="Times New Roman" w:hAnsi="Times New Roman" w:cs="Times New Roman"/>
                <w:sz w:val="24"/>
                <w:szCs w:val="24"/>
              </w:rPr>
              <w:t>1</w:t>
            </w:r>
          </w:p>
        </w:tc>
        <w:tc>
          <w:tcPr>
            <w:tcW w:w="2554" w:type="dxa"/>
            <w:shd w:val="clear" w:color="auto" w:fill="auto"/>
          </w:tcPr>
          <w:p w:rsidR="00C23567" w:rsidRPr="00025A21" w:rsidRDefault="00A76D32" w:rsidP="00A76D32">
            <w:pPr>
              <w:jc w:val="both"/>
              <w:rPr>
                <w:rFonts w:ascii="Times New Roman" w:hAnsi="Times New Roman" w:cs="Times New Roman"/>
                <w:sz w:val="24"/>
                <w:szCs w:val="24"/>
              </w:rPr>
            </w:pPr>
            <w:r>
              <w:rPr>
                <w:rFonts w:ascii="Times New Roman" w:hAnsi="Times New Roman" w:cs="Times New Roman"/>
                <w:sz w:val="24"/>
                <w:szCs w:val="24"/>
              </w:rPr>
              <w:t xml:space="preserve">Кружок </w:t>
            </w:r>
            <w:r w:rsidR="00C23567">
              <w:rPr>
                <w:rFonts w:ascii="Times New Roman" w:hAnsi="Times New Roman" w:cs="Times New Roman"/>
                <w:sz w:val="24"/>
                <w:szCs w:val="24"/>
              </w:rPr>
              <w:t>«</w:t>
            </w:r>
            <w:proofErr w:type="spellStart"/>
            <w:r>
              <w:rPr>
                <w:rFonts w:ascii="Times New Roman" w:hAnsi="Times New Roman" w:cs="Times New Roman"/>
                <w:sz w:val="24"/>
                <w:szCs w:val="24"/>
              </w:rPr>
              <w:t>Инфознайка</w:t>
            </w:r>
            <w:proofErr w:type="spellEnd"/>
            <w:r w:rsidR="00C23567">
              <w:rPr>
                <w:rFonts w:ascii="Times New Roman" w:hAnsi="Times New Roman" w:cs="Times New Roman"/>
                <w:sz w:val="24"/>
                <w:szCs w:val="24"/>
              </w:rPr>
              <w:t>»</w:t>
            </w:r>
          </w:p>
        </w:tc>
        <w:tc>
          <w:tcPr>
            <w:tcW w:w="2371" w:type="dxa"/>
            <w:vMerge/>
            <w:shd w:val="clear" w:color="auto" w:fill="auto"/>
          </w:tcPr>
          <w:p w:rsidR="00C23567" w:rsidRPr="00025A21" w:rsidRDefault="00C23567" w:rsidP="00614B28">
            <w:pPr>
              <w:jc w:val="both"/>
              <w:rPr>
                <w:rFonts w:ascii="Times New Roman" w:hAnsi="Times New Roman" w:cs="Times New Roman"/>
                <w:sz w:val="24"/>
                <w:szCs w:val="24"/>
              </w:rPr>
            </w:pPr>
          </w:p>
        </w:tc>
        <w:tc>
          <w:tcPr>
            <w:tcW w:w="1985" w:type="dxa"/>
            <w:shd w:val="clear" w:color="auto" w:fill="auto"/>
          </w:tcPr>
          <w:p w:rsidR="00C23567" w:rsidRPr="00025A21" w:rsidRDefault="00A76D32" w:rsidP="00614B28">
            <w:pPr>
              <w:jc w:val="both"/>
              <w:rPr>
                <w:rFonts w:ascii="Times New Roman" w:hAnsi="Times New Roman" w:cs="Times New Roman"/>
                <w:sz w:val="24"/>
                <w:szCs w:val="24"/>
              </w:rPr>
            </w:pPr>
            <w:r>
              <w:rPr>
                <w:rFonts w:ascii="Times New Roman" w:hAnsi="Times New Roman" w:cs="Times New Roman"/>
                <w:sz w:val="24"/>
                <w:szCs w:val="24"/>
              </w:rPr>
              <w:t>Школьный библиотекарь Юнусова Ф.С.</w:t>
            </w:r>
          </w:p>
        </w:tc>
      </w:tr>
      <w:tr w:rsidR="00C23567" w:rsidRPr="00025A21" w:rsidTr="00766CE4">
        <w:trPr>
          <w:trHeight w:val="519"/>
          <w:jc w:val="center"/>
        </w:trPr>
        <w:tc>
          <w:tcPr>
            <w:tcW w:w="2836" w:type="dxa"/>
            <w:vMerge w:val="restart"/>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Социальное</w:t>
            </w:r>
          </w:p>
        </w:tc>
        <w:tc>
          <w:tcPr>
            <w:tcW w:w="992" w:type="dxa"/>
            <w:shd w:val="clear" w:color="auto" w:fill="auto"/>
          </w:tcPr>
          <w:p w:rsidR="00C23567" w:rsidRPr="00025A21" w:rsidRDefault="00C23567" w:rsidP="00614B28">
            <w:pPr>
              <w:jc w:val="both"/>
              <w:rPr>
                <w:rFonts w:ascii="Times New Roman" w:hAnsi="Times New Roman" w:cs="Times New Roman"/>
                <w:sz w:val="24"/>
                <w:szCs w:val="24"/>
              </w:rPr>
            </w:pPr>
            <w:r>
              <w:rPr>
                <w:rFonts w:ascii="Times New Roman" w:hAnsi="Times New Roman" w:cs="Times New Roman"/>
                <w:sz w:val="24"/>
                <w:szCs w:val="24"/>
              </w:rPr>
              <w:t>0,5</w:t>
            </w:r>
          </w:p>
        </w:tc>
        <w:tc>
          <w:tcPr>
            <w:tcW w:w="2554" w:type="dxa"/>
            <w:shd w:val="clear" w:color="auto" w:fill="auto"/>
          </w:tcPr>
          <w:p w:rsidR="00C23567" w:rsidRPr="00025A21" w:rsidRDefault="00C23567" w:rsidP="00A76D32">
            <w:pPr>
              <w:rPr>
                <w:rFonts w:ascii="Times New Roman" w:hAnsi="Times New Roman" w:cs="Times New Roman"/>
                <w:sz w:val="24"/>
                <w:szCs w:val="24"/>
              </w:rPr>
            </w:pPr>
            <w:r>
              <w:rPr>
                <w:rFonts w:ascii="Times New Roman" w:hAnsi="Times New Roman" w:cs="Times New Roman"/>
                <w:sz w:val="24"/>
                <w:szCs w:val="24"/>
              </w:rPr>
              <w:t xml:space="preserve">  </w:t>
            </w:r>
            <w:r w:rsidR="00A76D32">
              <w:rPr>
                <w:rFonts w:ascii="Times New Roman" w:hAnsi="Times New Roman" w:cs="Times New Roman"/>
                <w:sz w:val="24"/>
                <w:szCs w:val="24"/>
              </w:rPr>
              <w:t xml:space="preserve">Модуль </w:t>
            </w:r>
            <w:r>
              <w:rPr>
                <w:rFonts w:ascii="Times New Roman" w:hAnsi="Times New Roman" w:cs="Times New Roman"/>
                <w:sz w:val="24"/>
                <w:szCs w:val="24"/>
              </w:rPr>
              <w:t>«Помощь и добро»</w:t>
            </w:r>
          </w:p>
        </w:tc>
        <w:tc>
          <w:tcPr>
            <w:tcW w:w="2371" w:type="dxa"/>
            <w:vMerge w:val="restart"/>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 xml:space="preserve">КТД: трудовые десанты, </w:t>
            </w:r>
            <w:r w:rsidRPr="00025A21">
              <w:rPr>
                <w:rFonts w:ascii="Times New Roman" w:hAnsi="Times New Roman" w:cs="Times New Roman"/>
                <w:sz w:val="24"/>
                <w:szCs w:val="24"/>
              </w:rPr>
              <w:lastRenderedPageBreak/>
              <w:t>интеллектуальные игры, творческие работы, социальные проекты волонтёрской деятельности</w:t>
            </w:r>
          </w:p>
        </w:tc>
        <w:tc>
          <w:tcPr>
            <w:tcW w:w="1985" w:type="dxa"/>
            <w:shd w:val="clear" w:color="auto" w:fill="auto"/>
          </w:tcPr>
          <w:p w:rsidR="00C23567" w:rsidRPr="00025A21"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lastRenderedPageBreak/>
              <w:t>Классный руководитель</w:t>
            </w:r>
          </w:p>
        </w:tc>
      </w:tr>
      <w:tr w:rsidR="00C23567" w:rsidRPr="00025A21" w:rsidTr="00766CE4">
        <w:trPr>
          <w:trHeight w:val="720"/>
          <w:jc w:val="center"/>
        </w:trPr>
        <w:tc>
          <w:tcPr>
            <w:tcW w:w="2836" w:type="dxa"/>
            <w:vMerge/>
            <w:shd w:val="clear" w:color="auto" w:fill="auto"/>
          </w:tcPr>
          <w:p w:rsidR="00C23567" w:rsidRPr="00025A21" w:rsidRDefault="00C23567" w:rsidP="00614B28">
            <w:pPr>
              <w:jc w:val="both"/>
              <w:rPr>
                <w:rFonts w:ascii="Times New Roman" w:hAnsi="Times New Roman" w:cs="Times New Roman"/>
                <w:sz w:val="24"/>
                <w:szCs w:val="24"/>
              </w:rPr>
            </w:pPr>
          </w:p>
        </w:tc>
        <w:tc>
          <w:tcPr>
            <w:tcW w:w="992" w:type="dxa"/>
            <w:shd w:val="clear" w:color="auto" w:fill="auto"/>
          </w:tcPr>
          <w:p w:rsidR="00C23567" w:rsidRDefault="00A76D32" w:rsidP="00614B28">
            <w:pPr>
              <w:jc w:val="both"/>
              <w:rPr>
                <w:rFonts w:ascii="Times New Roman" w:hAnsi="Times New Roman" w:cs="Times New Roman"/>
                <w:sz w:val="24"/>
                <w:szCs w:val="24"/>
              </w:rPr>
            </w:pPr>
            <w:r>
              <w:rPr>
                <w:rFonts w:ascii="Times New Roman" w:hAnsi="Times New Roman" w:cs="Times New Roman"/>
                <w:sz w:val="24"/>
                <w:szCs w:val="24"/>
              </w:rPr>
              <w:t>1</w:t>
            </w:r>
          </w:p>
        </w:tc>
        <w:tc>
          <w:tcPr>
            <w:tcW w:w="2554" w:type="dxa"/>
            <w:shd w:val="clear" w:color="auto" w:fill="auto"/>
          </w:tcPr>
          <w:p w:rsidR="00C23567" w:rsidRPr="00025A21" w:rsidRDefault="00A76D32" w:rsidP="00A76D32">
            <w:pPr>
              <w:rPr>
                <w:rFonts w:ascii="Times New Roman" w:hAnsi="Times New Roman" w:cs="Times New Roman"/>
                <w:sz w:val="24"/>
                <w:szCs w:val="24"/>
              </w:rPr>
            </w:pPr>
            <w:r>
              <w:rPr>
                <w:rFonts w:ascii="Times New Roman" w:hAnsi="Times New Roman" w:cs="Times New Roman"/>
                <w:sz w:val="24"/>
                <w:szCs w:val="24"/>
              </w:rPr>
              <w:t xml:space="preserve">Кружок </w:t>
            </w:r>
            <w:r w:rsidR="00C23567" w:rsidRPr="00025A21">
              <w:rPr>
                <w:rFonts w:ascii="Times New Roman" w:hAnsi="Times New Roman" w:cs="Times New Roman"/>
                <w:sz w:val="24"/>
                <w:szCs w:val="24"/>
              </w:rPr>
              <w:t>«Юный корреспондент»</w:t>
            </w:r>
          </w:p>
        </w:tc>
        <w:tc>
          <w:tcPr>
            <w:tcW w:w="2371" w:type="dxa"/>
            <w:vMerge/>
            <w:shd w:val="clear" w:color="auto" w:fill="auto"/>
          </w:tcPr>
          <w:p w:rsidR="00C23567" w:rsidRPr="00025A21" w:rsidRDefault="00C23567" w:rsidP="00614B28">
            <w:pPr>
              <w:jc w:val="both"/>
              <w:rPr>
                <w:rFonts w:ascii="Times New Roman" w:hAnsi="Times New Roman" w:cs="Times New Roman"/>
                <w:sz w:val="24"/>
                <w:szCs w:val="24"/>
              </w:rPr>
            </w:pPr>
          </w:p>
        </w:tc>
        <w:tc>
          <w:tcPr>
            <w:tcW w:w="1985" w:type="dxa"/>
            <w:shd w:val="clear" w:color="auto" w:fill="auto"/>
          </w:tcPr>
          <w:p w:rsidR="00C23567" w:rsidRDefault="00C23567" w:rsidP="00614B28">
            <w:pPr>
              <w:jc w:val="both"/>
              <w:rPr>
                <w:rFonts w:ascii="Times New Roman" w:hAnsi="Times New Roman" w:cs="Times New Roman"/>
                <w:sz w:val="24"/>
                <w:szCs w:val="24"/>
              </w:rPr>
            </w:pPr>
            <w:r w:rsidRPr="00025A21">
              <w:rPr>
                <w:rFonts w:ascii="Times New Roman" w:hAnsi="Times New Roman" w:cs="Times New Roman"/>
                <w:sz w:val="24"/>
                <w:szCs w:val="24"/>
              </w:rPr>
              <w:t>Учитель истории</w:t>
            </w:r>
          </w:p>
          <w:p w:rsidR="00A76D32" w:rsidRPr="00025A21" w:rsidRDefault="00A76D32" w:rsidP="00614B28">
            <w:pPr>
              <w:jc w:val="both"/>
              <w:rPr>
                <w:rFonts w:ascii="Times New Roman" w:hAnsi="Times New Roman" w:cs="Times New Roman"/>
                <w:sz w:val="24"/>
                <w:szCs w:val="24"/>
              </w:rPr>
            </w:pPr>
            <w:proofErr w:type="spellStart"/>
            <w:r>
              <w:rPr>
                <w:rFonts w:ascii="Times New Roman" w:hAnsi="Times New Roman" w:cs="Times New Roman"/>
                <w:sz w:val="24"/>
                <w:szCs w:val="24"/>
              </w:rPr>
              <w:t>Назырова</w:t>
            </w:r>
            <w:proofErr w:type="spellEnd"/>
            <w:r>
              <w:rPr>
                <w:rFonts w:ascii="Times New Roman" w:hAnsi="Times New Roman" w:cs="Times New Roman"/>
                <w:sz w:val="24"/>
                <w:szCs w:val="24"/>
              </w:rPr>
              <w:t xml:space="preserve"> Ф.А.</w:t>
            </w:r>
          </w:p>
        </w:tc>
      </w:tr>
    </w:tbl>
    <w:p w:rsidR="00C23567" w:rsidRPr="00025A21" w:rsidRDefault="00C23567" w:rsidP="00A76D32">
      <w:pPr>
        <w:spacing w:line="360" w:lineRule="auto"/>
        <w:jc w:val="both"/>
        <w:rPr>
          <w:rFonts w:ascii="Times New Roman" w:hAnsi="Times New Roman" w:cs="Times New Roman"/>
          <w:b/>
          <w:sz w:val="24"/>
          <w:szCs w:val="24"/>
        </w:rPr>
      </w:pPr>
    </w:p>
    <w:p w:rsidR="008E2B25" w:rsidRPr="0060480C" w:rsidRDefault="008E2B25" w:rsidP="00385342">
      <w:pPr>
        <w:jc w:val="right"/>
        <w:rPr>
          <w:rFonts w:ascii="Times New Roman" w:hAnsi="Times New Roman" w:cs="Times New Roman"/>
          <w:sz w:val="24"/>
          <w:szCs w:val="24"/>
        </w:rPr>
      </w:pPr>
      <w:r w:rsidRPr="0060480C">
        <w:rPr>
          <w:rFonts w:ascii="Times New Roman" w:hAnsi="Times New Roman" w:cs="Times New Roman"/>
          <w:sz w:val="24"/>
          <w:szCs w:val="24"/>
        </w:rPr>
        <w:t>Таблица 2</w:t>
      </w:r>
    </w:p>
    <w:p w:rsidR="008E2B25" w:rsidRPr="00025A21" w:rsidRDefault="008E2B25" w:rsidP="00614B28">
      <w:pPr>
        <w:spacing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Распределение учащихся 6</w:t>
      </w:r>
      <w:r w:rsidRPr="00025A21">
        <w:rPr>
          <w:rFonts w:ascii="Times New Roman" w:hAnsi="Times New Roman" w:cs="Times New Roman"/>
          <w:b/>
          <w:sz w:val="24"/>
          <w:szCs w:val="24"/>
        </w:rPr>
        <w:t xml:space="preserve"> класса на внеурочную деятельность:</w:t>
      </w:r>
    </w:p>
    <w:tbl>
      <w:tblPr>
        <w:tblW w:w="9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999"/>
        <w:gridCol w:w="760"/>
        <w:gridCol w:w="992"/>
        <w:gridCol w:w="709"/>
        <w:gridCol w:w="851"/>
        <w:gridCol w:w="708"/>
        <w:gridCol w:w="993"/>
        <w:gridCol w:w="992"/>
      </w:tblGrid>
      <w:tr w:rsidR="008E2B25" w:rsidRPr="00025A21" w:rsidTr="00130350">
        <w:trPr>
          <w:cantSplit/>
          <w:trHeight w:val="1433"/>
          <w:jc w:val="center"/>
        </w:trPr>
        <w:tc>
          <w:tcPr>
            <w:tcW w:w="2835" w:type="dxa"/>
            <w:shd w:val="clear" w:color="auto" w:fill="auto"/>
          </w:tcPr>
          <w:p w:rsidR="008E2B25" w:rsidRPr="00025A21" w:rsidRDefault="008E2B25" w:rsidP="00614B28">
            <w:pPr>
              <w:jc w:val="both"/>
              <w:rPr>
                <w:rFonts w:ascii="Times New Roman" w:hAnsi="Times New Roman" w:cs="Times New Roman"/>
                <w:sz w:val="24"/>
                <w:szCs w:val="24"/>
              </w:rPr>
            </w:pPr>
            <w:r w:rsidRPr="00025A21">
              <w:rPr>
                <w:rFonts w:ascii="Times New Roman" w:hAnsi="Times New Roman" w:cs="Times New Roman"/>
                <w:sz w:val="24"/>
                <w:szCs w:val="24"/>
              </w:rPr>
              <w:t>Направления внеурочной работы</w:t>
            </w:r>
          </w:p>
        </w:tc>
        <w:tc>
          <w:tcPr>
            <w:tcW w:w="999" w:type="dxa"/>
            <w:shd w:val="clear" w:color="auto" w:fill="auto"/>
          </w:tcPr>
          <w:p w:rsidR="008E2B25" w:rsidRPr="00025A21" w:rsidRDefault="008E2B25" w:rsidP="00614B28">
            <w:pPr>
              <w:jc w:val="both"/>
              <w:rPr>
                <w:rFonts w:ascii="Times New Roman" w:hAnsi="Times New Roman" w:cs="Times New Roman"/>
                <w:sz w:val="24"/>
                <w:szCs w:val="24"/>
              </w:rPr>
            </w:pPr>
            <w:r w:rsidRPr="00025A21">
              <w:rPr>
                <w:rFonts w:ascii="Times New Roman" w:hAnsi="Times New Roman" w:cs="Times New Roman"/>
                <w:sz w:val="24"/>
                <w:szCs w:val="24"/>
              </w:rPr>
              <w:t xml:space="preserve">Кол-во </w:t>
            </w:r>
          </w:p>
          <w:p w:rsidR="008E2B25" w:rsidRPr="00025A21" w:rsidRDefault="008E2B25" w:rsidP="00614B28">
            <w:pPr>
              <w:jc w:val="both"/>
              <w:rPr>
                <w:rFonts w:ascii="Times New Roman" w:hAnsi="Times New Roman" w:cs="Times New Roman"/>
                <w:sz w:val="24"/>
                <w:szCs w:val="24"/>
              </w:rPr>
            </w:pPr>
            <w:r w:rsidRPr="00025A21">
              <w:rPr>
                <w:rFonts w:ascii="Times New Roman" w:hAnsi="Times New Roman" w:cs="Times New Roman"/>
                <w:sz w:val="24"/>
                <w:szCs w:val="24"/>
              </w:rPr>
              <w:t xml:space="preserve">часов </w:t>
            </w:r>
            <w:proofErr w:type="gramStart"/>
            <w:r w:rsidRPr="00025A21">
              <w:rPr>
                <w:rFonts w:ascii="Times New Roman" w:hAnsi="Times New Roman" w:cs="Times New Roman"/>
                <w:sz w:val="24"/>
                <w:szCs w:val="24"/>
              </w:rPr>
              <w:t>в</w:t>
            </w:r>
            <w:proofErr w:type="gramEnd"/>
          </w:p>
          <w:p w:rsidR="008E2B25" w:rsidRPr="00025A21" w:rsidRDefault="008E2B25" w:rsidP="00614B28">
            <w:pPr>
              <w:jc w:val="both"/>
              <w:rPr>
                <w:rFonts w:ascii="Times New Roman" w:hAnsi="Times New Roman" w:cs="Times New Roman"/>
                <w:sz w:val="24"/>
                <w:szCs w:val="24"/>
              </w:rPr>
            </w:pPr>
            <w:r w:rsidRPr="00025A21">
              <w:rPr>
                <w:rFonts w:ascii="Times New Roman" w:hAnsi="Times New Roman" w:cs="Times New Roman"/>
                <w:sz w:val="24"/>
                <w:szCs w:val="24"/>
              </w:rPr>
              <w:t>неделю</w:t>
            </w:r>
          </w:p>
          <w:p w:rsidR="008E2B25" w:rsidRPr="00025A21" w:rsidRDefault="008E2B25" w:rsidP="00614B28">
            <w:pPr>
              <w:jc w:val="both"/>
              <w:rPr>
                <w:rFonts w:ascii="Times New Roman" w:hAnsi="Times New Roman" w:cs="Times New Roman"/>
                <w:sz w:val="24"/>
                <w:szCs w:val="24"/>
              </w:rPr>
            </w:pPr>
          </w:p>
          <w:p w:rsidR="008E2B25" w:rsidRPr="00025A21" w:rsidRDefault="008E2B25" w:rsidP="00614B28">
            <w:pPr>
              <w:jc w:val="both"/>
              <w:rPr>
                <w:rFonts w:ascii="Times New Roman" w:hAnsi="Times New Roman" w:cs="Times New Roman"/>
                <w:sz w:val="24"/>
                <w:szCs w:val="24"/>
              </w:rPr>
            </w:pPr>
          </w:p>
          <w:p w:rsidR="008E2B25" w:rsidRPr="00025A21" w:rsidRDefault="008E2B25" w:rsidP="00614B28">
            <w:pPr>
              <w:jc w:val="both"/>
              <w:rPr>
                <w:rFonts w:ascii="Times New Roman" w:hAnsi="Times New Roman" w:cs="Times New Roman"/>
                <w:sz w:val="24"/>
                <w:szCs w:val="24"/>
              </w:rPr>
            </w:pPr>
          </w:p>
          <w:p w:rsidR="008E2B25" w:rsidRPr="00025A21" w:rsidRDefault="008E2B25" w:rsidP="00614B28">
            <w:pPr>
              <w:jc w:val="both"/>
              <w:rPr>
                <w:rFonts w:ascii="Times New Roman" w:hAnsi="Times New Roman" w:cs="Times New Roman"/>
                <w:sz w:val="24"/>
                <w:szCs w:val="24"/>
              </w:rPr>
            </w:pPr>
          </w:p>
          <w:p w:rsidR="008E2B25" w:rsidRPr="00025A21" w:rsidRDefault="008E2B25" w:rsidP="00614B28">
            <w:pPr>
              <w:jc w:val="both"/>
              <w:rPr>
                <w:rFonts w:ascii="Times New Roman" w:hAnsi="Times New Roman" w:cs="Times New Roman"/>
                <w:sz w:val="24"/>
                <w:szCs w:val="24"/>
              </w:rPr>
            </w:pPr>
          </w:p>
        </w:tc>
        <w:tc>
          <w:tcPr>
            <w:tcW w:w="760" w:type="dxa"/>
            <w:shd w:val="clear" w:color="auto" w:fill="auto"/>
            <w:textDirection w:val="btLr"/>
          </w:tcPr>
          <w:p w:rsidR="008E2B25" w:rsidRPr="00025A21" w:rsidRDefault="008E2B25" w:rsidP="00614B28">
            <w:pPr>
              <w:ind w:left="113" w:right="113"/>
              <w:jc w:val="both"/>
              <w:rPr>
                <w:rFonts w:ascii="Times New Roman" w:hAnsi="Times New Roman" w:cs="Times New Roman"/>
                <w:sz w:val="24"/>
                <w:szCs w:val="24"/>
              </w:rPr>
            </w:pPr>
            <w:r w:rsidRPr="00025A21">
              <w:rPr>
                <w:rFonts w:ascii="Times New Roman" w:hAnsi="Times New Roman" w:cs="Times New Roman"/>
                <w:sz w:val="24"/>
                <w:szCs w:val="24"/>
              </w:rPr>
              <w:t>Общая численность учащихся</w:t>
            </w:r>
          </w:p>
        </w:tc>
        <w:tc>
          <w:tcPr>
            <w:tcW w:w="992" w:type="dxa"/>
            <w:shd w:val="clear" w:color="auto" w:fill="auto"/>
            <w:textDirection w:val="btLr"/>
          </w:tcPr>
          <w:p w:rsidR="008E2B25" w:rsidRPr="00025A21" w:rsidRDefault="008E2B25" w:rsidP="00614B28">
            <w:pPr>
              <w:ind w:left="113" w:right="113"/>
              <w:jc w:val="both"/>
              <w:rPr>
                <w:rFonts w:ascii="Times New Roman" w:hAnsi="Times New Roman" w:cs="Times New Roman"/>
                <w:sz w:val="24"/>
                <w:szCs w:val="24"/>
              </w:rPr>
            </w:pPr>
            <w:r w:rsidRPr="00025A21">
              <w:rPr>
                <w:rFonts w:ascii="Times New Roman" w:hAnsi="Times New Roman" w:cs="Times New Roman"/>
                <w:sz w:val="24"/>
                <w:szCs w:val="24"/>
              </w:rPr>
              <w:t>Кол-во учащихся, занимающихся на базе УДОД</w:t>
            </w:r>
          </w:p>
        </w:tc>
        <w:tc>
          <w:tcPr>
            <w:tcW w:w="709" w:type="dxa"/>
            <w:shd w:val="clear" w:color="auto" w:fill="auto"/>
            <w:textDirection w:val="btLr"/>
          </w:tcPr>
          <w:p w:rsidR="008E2B25" w:rsidRPr="00025A21" w:rsidRDefault="008E2B25" w:rsidP="00614B28">
            <w:pPr>
              <w:ind w:left="113" w:right="113"/>
              <w:jc w:val="both"/>
              <w:rPr>
                <w:rFonts w:ascii="Times New Roman" w:hAnsi="Times New Roman" w:cs="Times New Roman"/>
                <w:sz w:val="24"/>
                <w:szCs w:val="24"/>
              </w:rPr>
            </w:pPr>
            <w:r w:rsidRPr="00025A21">
              <w:rPr>
                <w:rFonts w:ascii="Times New Roman" w:hAnsi="Times New Roman" w:cs="Times New Roman"/>
                <w:sz w:val="24"/>
                <w:szCs w:val="24"/>
              </w:rPr>
              <w:t>Кол-во часов в неделю</w:t>
            </w:r>
          </w:p>
        </w:tc>
        <w:tc>
          <w:tcPr>
            <w:tcW w:w="851" w:type="dxa"/>
            <w:shd w:val="clear" w:color="auto" w:fill="auto"/>
            <w:textDirection w:val="btLr"/>
          </w:tcPr>
          <w:p w:rsidR="008E2B25" w:rsidRPr="00025A21" w:rsidRDefault="008E2B25" w:rsidP="00614B28">
            <w:pPr>
              <w:ind w:left="113" w:right="113"/>
              <w:jc w:val="both"/>
              <w:rPr>
                <w:rFonts w:ascii="Times New Roman" w:hAnsi="Times New Roman" w:cs="Times New Roman"/>
                <w:sz w:val="24"/>
                <w:szCs w:val="24"/>
              </w:rPr>
            </w:pPr>
            <w:r w:rsidRPr="00025A21">
              <w:rPr>
                <w:rFonts w:ascii="Times New Roman" w:hAnsi="Times New Roman" w:cs="Times New Roman"/>
                <w:sz w:val="24"/>
                <w:szCs w:val="24"/>
              </w:rPr>
              <w:t>Кол-во уч-ся, занимающихся на базе школы</w:t>
            </w:r>
          </w:p>
        </w:tc>
        <w:tc>
          <w:tcPr>
            <w:tcW w:w="708" w:type="dxa"/>
            <w:shd w:val="clear" w:color="auto" w:fill="auto"/>
            <w:textDirection w:val="btLr"/>
          </w:tcPr>
          <w:p w:rsidR="008E2B25" w:rsidRPr="00025A21" w:rsidRDefault="008E2B25" w:rsidP="00614B28">
            <w:pPr>
              <w:ind w:left="113" w:right="113"/>
              <w:jc w:val="both"/>
              <w:rPr>
                <w:rFonts w:ascii="Times New Roman" w:hAnsi="Times New Roman" w:cs="Times New Roman"/>
                <w:sz w:val="24"/>
                <w:szCs w:val="24"/>
              </w:rPr>
            </w:pPr>
            <w:r w:rsidRPr="00025A21">
              <w:rPr>
                <w:rFonts w:ascii="Times New Roman" w:hAnsi="Times New Roman" w:cs="Times New Roman"/>
                <w:sz w:val="24"/>
                <w:szCs w:val="24"/>
              </w:rPr>
              <w:t>Кол-во часов в неделю</w:t>
            </w:r>
          </w:p>
        </w:tc>
        <w:tc>
          <w:tcPr>
            <w:tcW w:w="993" w:type="dxa"/>
            <w:shd w:val="clear" w:color="auto" w:fill="auto"/>
            <w:textDirection w:val="btLr"/>
          </w:tcPr>
          <w:p w:rsidR="008E2B25" w:rsidRPr="00025A21" w:rsidRDefault="008E2B25" w:rsidP="00614B28">
            <w:pPr>
              <w:ind w:left="113" w:right="113"/>
              <w:jc w:val="both"/>
              <w:rPr>
                <w:rFonts w:ascii="Times New Roman" w:hAnsi="Times New Roman" w:cs="Times New Roman"/>
                <w:sz w:val="24"/>
                <w:szCs w:val="24"/>
              </w:rPr>
            </w:pPr>
            <w:r w:rsidRPr="00025A21">
              <w:rPr>
                <w:rFonts w:ascii="Times New Roman" w:hAnsi="Times New Roman" w:cs="Times New Roman"/>
                <w:sz w:val="24"/>
                <w:szCs w:val="24"/>
              </w:rPr>
              <w:t>Кол-во уч-ся, не охваченных внеурочной деятельностью</w:t>
            </w:r>
          </w:p>
        </w:tc>
        <w:tc>
          <w:tcPr>
            <w:tcW w:w="992" w:type="dxa"/>
            <w:shd w:val="clear" w:color="auto" w:fill="auto"/>
            <w:textDirection w:val="btLr"/>
          </w:tcPr>
          <w:p w:rsidR="008E2B25" w:rsidRPr="00025A21" w:rsidRDefault="008E2B25" w:rsidP="00614B28">
            <w:pPr>
              <w:ind w:left="113" w:right="113"/>
              <w:jc w:val="both"/>
              <w:rPr>
                <w:rFonts w:ascii="Times New Roman" w:hAnsi="Times New Roman" w:cs="Times New Roman"/>
                <w:sz w:val="24"/>
                <w:szCs w:val="24"/>
              </w:rPr>
            </w:pPr>
            <w:r w:rsidRPr="00025A21">
              <w:rPr>
                <w:rFonts w:ascii="Times New Roman" w:hAnsi="Times New Roman" w:cs="Times New Roman"/>
                <w:sz w:val="24"/>
                <w:szCs w:val="24"/>
              </w:rPr>
              <w:t>Причина (отказ родителей, состояние здоровья)</w:t>
            </w:r>
          </w:p>
        </w:tc>
      </w:tr>
      <w:tr w:rsidR="00441A7F" w:rsidRPr="00025A21" w:rsidTr="00130350">
        <w:trPr>
          <w:jc w:val="center"/>
        </w:trPr>
        <w:tc>
          <w:tcPr>
            <w:tcW w:w="2835"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1. Спортивно-оздоровительное</w:t>
            </w:r>
          </w:p>
        </w:tc>
        <w:tc>
          <w:tcPr>
            <w:tcW w:w="999"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1,5</w:t>
            </w:r>
          </w:p>
        </w:tc>
        <w:tc>
          <w:tcPr>
            <w:tcW w:w="760" w:type="dxa"/>
            <w:shd w:val="clear" w:color="auto" w:fill="auto"/>
          </w:tcPr>
          <w:p w:rsidR="00441A7F" w:rsidRPr="00025A21" w:rsidRDefault="00441A7F" w:rsidP="00614B28">
            <w:pPr>
              <w:jc w:val="both"/>
              <w:rPr>
                <w:rFonts w:ascii="Times New Roman" w:hAnsi="Times New Roman" w:cs="Times New Roman"/>
                <w:sz w:val="24"/>
                <w:szCs w:val="24"/>
                <w:lang w:val="tt-RU"/>
              </w:rPr>
            </w:pPr>
            <w:r w:rsidRPr="00025A21">
              <w:rPr>
                <w:rFonts w:ascii="Times New Roman" w:hAnsi="Times New Roman" w:cs="Times New Roman"/>
                <w:sz w:val="24"/>
                <w:szCs w:val="24"/>
                <w:lang w:val="tt-RU"/>
              </w:rPr>
              <w:t>6</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709"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851" w:type="dxa"/>
            <w:shd w:val="clear" w:color="auto" w:fill="auto"/>
          </w:tcPr>
          <w:p w:rsidR="00441A7F" w:rsidRDefault="00441A7F" w:rsidP="00614B28">
            <w:pPr>
              <w:jc w:val="both"/>
            </w:pPr>
            <w:r w:rsidRPr="00623F75">
              <w:rPr>
                <w:rFonts w:ascii="Times New Roman" w:hAnsi="Times New Roman" w:cs="Times New Roman"/>
                <w:sz w:val="24"/>
                <w:szCs w:val="24"/>
                <w:lang w:val="tt-RU"/>
              </w:rPr>
              <w:t>6</w:t>
            </w:r>
          </w:p>
        </w:tc>
        <w:tc>
          <w:tcPr>
            <w:tcW w:w="708"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1,5</w:t>
            </w:r>
          </w:p>
        </w:tc>
        <w:tc>
          <w:tcPr>
            <w:tcW w:w="993"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r>
      <w:tr w:rsidR="00441A7F" w:rsidRPr="00025A21" w:rsidTr="00130350">
        <w:trPr>
          <w:jc w:val="center"/>
        </w:trPr>
        <w:tc>
          <w:tcPr>
            <w:tcW w:w="2835"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2.Духовно-нравственное</w:t>
            </w:r>
          </w:p>
        </w:tc>
        <w:tc>
          <w:tcPr>
            <w:tcW w:w="999" w:type="dxa"/>
            <w:shd w:val="clear" w:color="auto" w:fill="auto"/>
          </w:tcPr>
          <w:p w:rsidR="00441A7F" w:rsidRPr="00025A21" w:rsidRDefault="00441A7F" w:rsidP="00614B28">
            <w:pPr>
              <w:jc w:val="both"/>
              <w:rPr>
                <w:rFonts w:ascii="Times New Roman" w:hAnsi="Times New Roman" w:cs="Times New Roman"/>
                <w:sz w:val="24"/>
                <w:szCs w:val="24"/>
              </w:rPr>
            </w:pPr>
            <w:r>
              <w:rPr>
                <w:rFonts w:ascii="Times New Roman" w:hAnsi="Times New Roman" w:cs="Times New Roman"/>
                <w:sz w:val="24"/>
                <w:szCs w:val="24"/>
              </w:rPr>
              <w:t>3</w:t>
            </w:r>
          </w:p>
        </w:tc>
        <w:tc>
          <w:tcPr>
            <w:tcW w:w="760" w:type="dxa"/>
            <w:shd w:val="clear" w:color="auto" w:fill="auto"/>
          </w:tcPr>
          <w:p w:rsidR="00441A7F" w:rsidRDefault="00441A7F" w:rsidP="00614B28">
            <w:pPr>
              <w:jc w:val="both"/>
            </w:pPr>
            <w:r w:rsidRPr="00CB6DE1">
              <w:rPr>
                <w:rFonts w:ascii="Times New Roman" w:hAnsi="Times New Roman" w:cs="Times New Roman"/>
                <w:sz w:val="24"/>
                <w:szCs w:val="24"/>
                <w:lang w:val="tt-RU"/>
              </w:rPr>
              <w:t>6</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709"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851" w:type="dxa"/>
            <w:shd w:val="clear" w:color="auto" w:fill="auto"/>
          </w:tcPr>
          <w:p w:rsidR="00441A7F" w:rsidRDefault="00441A7F" w:rsidP="00614B28">
            <w:pPr>
              <w:jc w:val="both"/>
            </w:pPr>
            <w:r w:rsidRPr="00623F75">
              <w:rPr>
                <w:rFonts w:ascii="Times New Roman" w:hAnsi="Times New Roman" w:cs="Times New Roman"/>
                <w:sz w:val="24"/>
                <w:szCs w:val="24"/>
                <w:lang w:val="tt-RU"/>
              </w:rPr>
              <w:t>6</w:t>
            </w:r>
          </w:p>
        </w:tc>
        <w:tc>
          <w:tcPr>
            <w:tcW w:w="708" w:type="dxa"/>
            <w:shd w:val="clear" w:color="auto" w:fill="auto"/>
          </w:tcPr>
          <w:p w:rsidR="00441A7F" w:rsidRPr="00025A21" w:rsidRDefault="00441A7F" w:rsidP="00614B28">
            <w:pPr>
              <w:jc w:val="both"/>
              <w:rPr>
                <w:rFonts w:ascii="Times New Roman" w:hAnsi="Times New Roman" w:cs="Times New Roman"/>
                <w:sz w:val="24"/>
                <w:szCs w:val="24"/>
              </w:rPr>
            </w:pPr>
            <w:r>
              <w:rPr>
                <w:rFonts w:ascii="Times New Roman" w:hAnsi="Times New Roman" w:cs="Times New Roman"/>
                <w:sz w:val="24"/>
                <w:szCs w:val="24"/>
              </w:rPr>
              <w:t>3</w:t>
            </w:r>
          </w:p>
        </w:tc>
        <w:tc>
          <w:tcPr>
            <w:tcW w:w="993"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r>
      <w:tr w:rsidR="00441A7F" w:rsidRPr="00025A21" w:rsidTr="00130350">
        <w:trPr>
          <w:trHeight w:val="223"/>
          <w:jc w:val="center"/>
        </w:trPr>
        <w:tc>
          <w:tcPr>
            <w:tcW w:w="2835"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3.Общеинтеллектуальное</w:t>
            </w:r>
          </w:p>
        </w:tc>
        <w:tc>
          <w:tcPr>
            <w:tcW w:w="999" w:type="dxa"/>
            <w:shd w:val="clear" w:color="auto" w:fill="auto"/>
          </w:tcPr>
          <w:p w:rsidR="00441A7F" w:rsidRPr="00025A21" w:rsidRDefault="00441A7F" w:rsidP="00614B28">
            <w:pPr>
              <w:jc w:val="both"/>
              <w:rPr>
                <w:rFonts w:ascii="Times New Roman" w:hAnsi="Times New Roman" w:cs="Times New Roman"/>
                <w:sz w:val="24"/>
                <w:szCs w:val="24"/>
              </w:rPr>
            </w:pPr>
            <w:r>
              <w:rPr>
                <w:rFonts w:ascii="Times New Roman" w:hAnsi="Times New Roman" w:cs="Times New Roman"/>
                <w:sz w:val="24"/>
                <w:szCs w:val="24"/>
              </w:rPr>
              <w:t>2</w:t>
            </w:r>
          </w:p>
        </w:tc>
        <w:tc>
          <w:tcPr>
            <w:tcW w:w="760" w:type="dxa"/>
            <w:shd w:val="clear" w:color="auto" w:fill="auto"/>
          </w:tcPr>
          <w:p w:rsidR="00441A7F" w:rsidRDefault="00441A7F" w:rsidP="00614B28">
            <w:pPr>
              <w:jc w:val="both"/>
            </w:pPr>
            <w:r w:rsidRPr="00CB6DE1">
              <w:rPr>
                <w:rFonts w:ascii="Times New Roman" w:hAnsi="Times New Roman" w:cs="Times New Roman"/>
                <w:sz w:val="24"/>
                <w:szCs w:val="24"/>
                <w:lang w:val="tt-RU"/>
              </w:rPr>
              <w:t>6</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709"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851" w:type="dxa"/>
            <w:shd w:val="clear" w:color="auto" w:fill="auto"/>
          </w:tcPr>
          <w:p w:rsidR="00441A7F" w:rsidRDefault="00441A7F" w:rsidP="00614B28">
            <w:pPr>
              <w:jc w:val="both"/>
            </w:pPr>
            <w:r w:rsidRPr="00623F75">
              <w:rPr>
                <w:rFonts w:ascii="Times New Roman" w:hAnsi="Times New Roman" w:cs="Times New Roman"/>
                <w:sz w:val="24"/>
                <w:szCs w:val="24"/>
                <w:lang w:val="tt-RU"/>
              </w:rPr>
              <w:t>6</w:t>
            </w:r>
          </w:p>
        </w:tc>
        <w:tc>
          <w:tcPr>
            <w:tcW w:w="708" w:type="dxa"/>
            <w:shd w:val="clear" w:color="auto" w:fill="auto"/>
          </w:tcPr>
          <w:p w:rsidR="00441A7F" w:rsidRPr="00025A21" w:rsidRDefault="00441A7F" w:rsidP="00614B28">
            <w:pPr>
              <w:jc w:val="both"/>
              <w:rPr>
                <w:rFonts w:ascii="Times New Roman" w:hAnsi="Times New Roman" w:cs="Times New Roman"/>
                <w:sz w:val="24"/>
                <w:szCs w:val="24"/>
              </w:rPr>
            </w:pPr>
            <w:r>
              <w:rPr>
                <w:rFonts w:ascii="Times New Roman" w:hAnsi="Times New Roman" w:cs="Times New Roman"/>
                <w:sz w:val="24"/>
                <w:szCs w:val="24"/>
              </w:rPr>
              <w:t>2</w:t>
            </w:r>
          </w:p>
        </w:tc>
        <w:tc>
          <w:tcPr>
            <w:tcW w:w="993"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r>
      <w:tr w:rsidR="00441A7F" w:rsidRPr="00025A21" w:rsidTr="00130350">
        <w:trPr>
          <w:jc w:val="center"/>
        </w:trPr>
        <w:tc>
          <w:tcPr>
            <w:tcW w:w="2835"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4.Общекультурное</w:t>
            </w:r>
          </w:p>
        </w:tc>
        <w:tc>
          <w:tcPr>
            <w:tcW w:w="999"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2</w:t>
            </w:r>
          </w:p>
        </w:tc>
        <w:tc>
          <w:tcPr>
            <w:tcW w:w="760" w:type="dxa"/>
            <w:shd w:val="clear" w:color="auto" w:fill="auto"/>
          </w:tcPr>
          <w:p w:rsidR="00441A7F" w:rsidRDefault="00441A7F" w:rsidP="00614B28">
            <w:pPr>
              <w:jc w:val="both"/>
            </w:pPr>
            <w:r w:rsidRPr="00CB6DE1">
              <w:rPr>
                <w:rFonts w:ascii="Times New Roman" w:hAnsi="Times New Roman" w:cs="Times New Roman"/>
                <w:sz w:val="24"/>
                <w:szCs w:val="24"/>
                <w:lang w:val="tt-RU"/>
              </w:rPr>
              <w:t>6</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709"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851" w:type="dxa"/>
            <w:shd w:val="clear" w:color="auto" w:fill="auto"/>
          </w:tcPr>
          <w:p w:rsidR="00441A7F" w:rsidRDefault="00441A7F" w:rsidP="00614B28">
            <w:pPr>
              <w:jc w:val="both"/>
            </w:pPr>
            <w:r w:rsidRPr="00623F75">
              <w:rPr>
                <w:rFonts w:ascii="Times New Roman" w:hAnsi="Times New Roman" w:cs="Times New Roman"/>
                <w:sz w:val="24"/>
                <w:szCs w:val="24"/>
                <w:lang w:val="tt-RU"/>
              </w:rPr>
              <w:t>6</w:t>
            </w:r>
          </w:p>
        </w:tc>
        <w:tc>
          <w:tcPr>
            <w:tcW w:w="708"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2</w:t>
            </w:r>
          </w:p>
        </w:tc>
        <w:tc>
          <w:tcPr>
            <w:tcW w:w="993"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r>
      <w:tr w:rsidR="00441A7F" w:rsidRPr="00025A21" w:rsidTr="00130350">
        <w:trPr>
          <w:jc w:val="center"/>
        </w:trPr>
        <w:tc>
          <w:tcPr>
            <w:tcW w:w="2835"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5.Социальное</w:t>
            </w:r>
          </w:p>
        </w:tc>
        <w:tc>
          <w:tcPr>
            <w:tcW w:w="999"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1</w:t>
            </w:r>
            <w:r w:rsidR="00A76D32">
              <w:rPr>
                <w:rFonts w:ascii="Times New Roman" w:hAnsi="Times New Roman" w:cs="Times New Roman"/>
                <w:sz w:val="24"/>
                <w:szCs w:val="24"/>
              </w:rPr>
              <w:t>,5</w:t>
            </w:r>
          </w:p>
        </w:tc>
        <w:tc>
          <w:tcPr>
            <w:tcW w:w="760" w:type="dxa"/>
            <w:shd w:val="clear" w:color="auto" w:fill="auto"/>
          </w:tcPr>
          <w:p w:rsidR="00441A7F" w:rsidRDefault="00441A7F" w:rsidP="00614B28">
            <w:pPr>
              <w:jc w:val="both"/>
            </w:pPr>
            <w:r w:rsidRPr="00CB6DE1">
              <w:rPr>
                <w:rFonts w:ascii="Times New Roman" w:hAnsi="Times New Roman" w:cs="Times New Roman"/>
                <w:sz w:val="24"/>
                <w:szCs w:val="24"/>
                <w:lang w:val="tt-RU"/>
              </w:rPr>
              <w:t>6</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709"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851" w:type="dxa"/>
            <w:shd w:val="clear" w:color="auto" w:fill="auto"/>
          </w:tcPr>
          <w:p w:rsidR="00441A7F" w:rsidRDefault="00441A7F" w:rsidP="00614B28">
            <w:pPr>
              <w:jc w:val="both"/>
            </w:pPr>
            <w:r w:rsidRPr="00623F75">
              <w:rPr>
                <w:rFonts w:ascii="Times New Roman" w:hAnsi="Times New Roman" w:cs="Times New Roman"/>
                <w:sz w:val="24"/>
                <w:szCs w:val="24"/>
                <w:lang w:val="tt-RU"/>
              </w:rPr>
              <w:t>6</w:t>
            </w:r>
          </w:p>
        </w:tc>
        <w:tc>
          <w:tcPr>
            <w:tcW w:w="708"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1</w:t>
            </w:r>
            <w:r w:rsidR="00A76D32">
              <w:rPr>
                <w:rFonts w:ascii="Times New Roman" w:hAnsi="Times New Roman" w:cs="Times New Roman"/>
                <w:sz w:val="24"/>
                <w:szCs w:val="24"/>
              </w:rPr>
              <w:t>,5</w:t>
            </w:r>
          </w:p>
        </w:tc>
        <w:tc>
          <w:tcPr>
            <w:tcW w:w="993"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r>
    </w:tbl>
    <w:p w:rsidR="008E2B25" w:rsidRDefault="008E2B25" w:rsidP="00614B28">
      <w:pPr>
        <w:pStyle w:val="a5"/>
        <w:ind w:firstLine="0"/>
        <w:jc w:val="both"/>
        <w:rPr>
          <w:rFonts w:ascii="Arial" w:hAnsi="Arial" w:cs="Arial"/>
          <w:b/>
        </w:rPr>
      </w:pPr>
    </w:p>
    <w:p w:rsidR="008E2B25" w:rsidRDefault="008E2B25" w:rsidP="00614B28">
      <w:pPr>
        <w:pStyle w:val="a5"/>
        <w:ind w:firstLine="0"/>
        <w:jc w:val="both"/>
        <w:rPr>
          <w:rFonts w:ascii="Arial" w:hAnsi="Arial" w:cs="Arial"/>
          <w:b/>
        </w:rPr>
      </w:pPr>
    </w:p>
    <w:p w:rsidR="008E2B25" w:rsidRDefault="008E2B25" w:rsidP="00614B28">
      <w:pPr>
        <w:pStyle w:val="a5"/>
        <w:ind w:firstLine="0"/>
        <w:jc w:val="both"/>
        <w:rPr>
          <w:rFonts w:ascii="Arial" w:hAnsi="Arial" w:cs="Arial"/>
          <w:b/>
        </w:rPr>
      </w:pPr>
    </w:p>
    <w:p w:rsidR="0060480C" w:rsidRDefault="0060480C" w:rsidP="00614B28">
      <w:pPr>
        <w:pStyle w:val="a5"/>
        <w:ind w:firstLine="0"/>
        <w:jc w:val="both"/>
        <w:rPr>
          <w:b/>
        </w:rPr>
      </w:pPr>
    </w:p>
    <w:p w:rsidR="0060480C" w:rsidRDefault="0060480C" w:rsidP="00614B28">
      <w:pPr>
        <w:pStyle w:val="a5"/>
        <w:ind w:firstLine="0"/>
        <w:jc w:val="both"/>
        <w:rPr>
          <w:b/>
        </w:rPr>
      </w:pPr>
    </w:p>
    <w:p w:rsidR="0060480C" w:rsidRDefault="0060480C" w:rsidP="00614B28">
      <w:pPr>
        <w:pStyle w:val="a5"/>
        <w:ind w:firstLine="0"/>
        <w:jc w:val="both"/>
        <w:rPr>
          <w:b/>
        </w:rPr>
      </w:pPr>
    </w:p>
    <w:p w:rsidR="0060480C" w:rsidRDefault="0060480C" w:rsidP="00614B28">
      <w:pPr>
        <w:pStyle w:val="a5"/>
        <w:ind w:firstLine="0"/>
        <w:jc w:val="both"/>
        <w:rPr>
          <w:b/>
        </w:rPr>
      </w:pPr>
    </w:p>
    <w:p w:rsidR="0060480C" w:rsidRDefault="0060480C" w:rsidP="00614B28">
      <w:pPr>
        <w:pStyle w:val="a5"/>
        <w:ind w:firstLine="0"/>
        <w:jc w:val="both"/>
        <w:rPr>
          <w:b/>
        </w:rPr>
      </w:pPr>
    </w:p>
    <w:p w:rsidR="0060480C" w:rsidRDefault="0060480C" w:rsidP="00614B28">
      <w:pPr>
        <w:pStyle w:val="a5"/>
        <w:ind w:firstLine="0"/>
        <w:jc w:val="both"/>
        <w:rPr>
          <w:b/>
        </w:rPr>
      </w:pPr>
    </w:p>
    <w:p w:rsidR="0060480C" w:rsidRDefault="0060480C" w:rsidP="00614B28">
      <w:pPr>
        <w:pStyle w:val="a5"/>
        <w:ind w:firstLine="0"/>
        <w:jc w:val="both"/>
        <w:rPr>
          <w:b/>
        </w:rPr>
      </w:pPr>
    </w:p>
    <w:p w:rsidR="0060480C" w:rsidRDefault="0060480C" w:rsidP="00614B28">
      <w:pPr>
        <w:pStyle w:val="a5"/>
        <w:ind w:firstLine="0"/>
        <w:jc w:val="both"/>
        <w:rPr>
          <w:b/>
        </w:rPr>
      </w:pPr>
    </w:p>
    <w:p w:rsidR="0060480C" w:rsidRDefault="0060480C" w:rsidP="00614B28">
      <w:pPr>
        <w:pStyle w:val="a5"/>
        <w:ind w:firstLine="0"/>
        <w:jc w:val="both"/>
        <w:rPr>
          <w:b/>
        </w:rPr>
      </w:pPr>
    </w:p>
    <w:p w:rsidR="00441A7F" w:rsidRPr="00664D41" w:rsidRDefault="00441A7F" w:rsidP="00664D41">
      <w:pPr>
        <w:jc w:val="center"/>
        <w:rPr>
          <w:rFonts w:ascii="Times New Roman" w:eastAsia="Times New Roman" w:hAnsi="Times New Roman" w:cs="Times New Roman"/>
          <w:b/>
          <w:sz w:val="24"/>
          <w:szCs w:val="24"/>
        </w:rPr>
      </w:pPr>
      <w:r w:rsidRPr="00664D41">
        <w:rPr>
          <w:rFonts w:ascii="Times New Roman" w:hAnsi="Times New Roman" w:cs="Times New Roman"/>
          <w:b/>
          <w:sz w:val="24"/>
          <w:szCs w:val="24"/>
        </w:rPr>
        <w:lastRenderedPageBreak/>
        <w:t>Структура внеурочной деятельности</w:t>
      </w:r>
    </w:p>
    <w:p w:rsidR="00441A7F" w:rsidRPr="0060480C" w:rsidRDefault="00441A7F" w:rsidP="00F4074F">
      <w:pPr>
        <w:pStyle w:val="a5"/>
        <w:jc w:val="right"/>
      </w:pPr>
      <w:r w:rsidRPr="0060480C">
        <w:t>Таблица 1</w:t>
      </w:r>
    </w:p>
    <w:p w:rsidR="00441A7F" w:rsidRPr="00025A21" w:rsidRDefault="00441A7F" w:rsidP="00614B28">
      <w:pPr>
        <w:spacing w:line="360" w:lineRule="auto"/>
        <w:ind w:firstLine="708"/>
        <w:jc w:val="both"/>
        <w:rPr>
          <w:rFonts w:ascii="Times New Roman" w:hAnsi="Times New Roman" w:cs="Times New Roman"/>
          <w:b/>
          <w:sz w:val="24"/>
          <w:szCs w:val="24"/>
        </w:rPr>
      </w:pPr>
      <w:r w:rsidRPr="00025A21">
        <w:rPr>
          <w:rFonts w:ascii="Times New Roman" w:hAnsi="Times New Roman" w:cs="Times New Roman"/>
          <w:b/>
          <w:sz w:val="24"/>
          <w:szCs w:val="24"/>
        </w:rPr>
        <w:t>Направл</w:t>
      </w:r>
      <w:r>
        <w:rPr>
          <w:rFonts w:ascii="Times New Roman" w:hAnsi="Times New Roman" w:cs="Times New Roman"/>
          <w:b/>
          <w:sz w:val="24"/>
          <w:szCs w:val="24"/>
        </w:rPr>
        <w:t>ения внеурочной деятельности в 7</w:t>
      </w:r>
      <w:r w:rsidRPr="00025A21">
        <w:rPr>
          <w:rFonts w:ascii="Times New Roman" w:hAnsi="Times New Roman" w:cs="Times New Roman"/>
          <w:b/>
          <w:sz w:val="24"/>
          <w:szCs w:val="24"/>
        </w:rPr>
        <w:t xml:space="preserve"> классе</w:t>
      </w:r>
    </w:p>
    <w:tbl>
      <w:tblPr>
        <w:tblW w:w="10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3"/>
        <w:gridCol w:w="1417"/>
        <w:gridCol w:w="2127"/>
        <w:gridCol w:w="2693"/>
        <w:gridCol w:w="1984"/>
      </w:tblGrid>
      <w:tr w:rsidR="00441A7F" w:rsidRPr="00025A21" w:rsidTr="00130350">
        <w:trPr>
          <w:jc w:val="center"/>
        </w:trPr>
        <w:tc>
          <w:tcPr>
            <w:tcW w:w="2233"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Направления внеурочной деятельности</w:t>
            </w:r>
          </w:p>
        </w:tc>
        <w:tc>
          <w:tcPr>
            <w:tcW w:w="1417"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Количество часов</w:t>
            </w:r>
          </w:p>
        </w:tc>
        <w:tc>
          <w:tcPr>
            <w:tcW w:w="2127"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Наименование реализуемых программ</w:t>
            </w:r>
          </w:p>
        </w:tc>
        <w:tc>
          <w:tcPr>
            <w:tcW w:w="2693"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Формы организации</w:t>
            </w:r>
          </w:p>
        </w:tc>
        <w:tc>
          <w:tcPr>
            <w:tcW w:w="1984"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Кем проводятся занятия</w:t>
            </w:r>
          </w:p>
        </w:tc>
      </w:tr>
      <w:tr w:rsidR="00441A7F" w:rsidRPr="00025A21" w:rsidTr="00130350">
        <w:trPr>
          <w:trHeight w:val="484"/>
          <w:jc w:val="center"/>
        </w:trPr>
        <w:tc>
          <w:tcPr>
            <w:tcW w:w="2233" w:type="dxa"/>
            <w:vMerge w:val="restart"/>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Спортивно-оздоровительное</w:t>
            </w:r>
          </w:p>
        </w:tc>
        <w:tc>
          <w:tcPr>
            <w:tcW w:w="1417"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2127" w:type="dxa"/>
            <w:shd w:val="clear" w:color="auto" w:fill="auto"/>
          </w:tcPr>
          <w:p w:rsidR="00441A7F" w:rsidRPr="00025A21" w:rsidRDefault="00441A7F" w:rsidP="00A76D32">
            <w:pPr>
              <w:jc w:val="both"/>
              <w:rPr>
                <w:rFonts w:ascii="Times New Roman" w:hAnsi="Times New Roman" w:cs="Times New Roman"/>
                <w:sz w:val="24"/>
                <w:szCs w:val="24"/>
              </w:rPr>
            </w:pPr>
            <w:r w:rsidRPr="00025A21">
              <w:rPr>
                <w:rFonts w:ascii="Times New Roman" w:hAnsi="Times New Roman" w:cs="Times New Roman"/>
                <w:sz w:val="24"/>
                <w:szCs w:val="24"/>
              </w:rPr>
              <w:t xml:space="preserve"> </w:t>
            </w:r>
            <w:r w:rsidR="00A76D32">
              <w:rPr>
                <w:rFonts w:ascii="Times New Roman" w:hAnsi="Times New Roman" w:cs="Times New Roman"/>
                <w:sz w:val="24"/>
                <w:szCs w:val="24"/>
              </w:rPr>
              <w:t xml:space="preserve">Кружок </w:t>
            </w:r>
            <w:r w:rsidRPr="00025A21">
              <w:rPr>
                <w:rFonts w:ascii="Times New Roman" w:hAnsi="Times New Roman" w:cs="Times New Roman"/>
                <w:sz w:val="24"/>
                <w:szCs w:val="24"/>
              </w:rPr>
              <w:t>«</w:t>
            </w:r>
            <w:r w:rsidR="00A76D32">
              <w:rPr>
                <w:rFonts w:ascii="Times New Roman" w:hAnsi="Times New Roman" w:cs="Times New Roman"/>
                <w:sz w:val="24"/>
                <w:szCs w:val="24"/>
              </w:rPr>
              <w:t>Культура здоровья»</w:t>
            </w:r>
            <w:r w:rsidRPr="00025A21">
              <w:rPr>
                <w:rFonts w:ascii="Times New Roman" w:hAnsi="Times New Roman" w:cs="Times New Roman"/>
                <w:sz w:val="24"/>
                <w:szCs w:val="24"/>
              </w:rPr>
              <w:t xml:space="preserve"> </w:t>
            </w:r>
          </w:p>
        </w:tc>
        <w:tc>
          <w:tcPr>
            <w:tcW w:w="2693" w:type="dxa"/>
            <w:vMerge w:val="restart"/>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Кружки по интересам: подвижные игры, соревнования, конкурсы</w:t>
            </w:r>
          </w:p>
        </w:tc>
        <w:tc>
          <w:tcPr>
            <w:tcW w:w="1984" w:type="dxa"/>
            <w:shd w:val="clear" w:color="auto" w:fill="auto"/>
          </w:tcPr>
          <w:p w:rsidR="00441A7F" w:rsidRPr="00025A21" w:rsidRDefault="00441A7F" w:rsidP="00614B28">
            <w:pPr>
              <w:jc w:val="both"/>
              <w:rPr>
                <w:rFonts w:ascii="Times New Roman" w:hAnsi="Times New Roman" w:cs="Times New Roman"/>
                <w:sz w:val="24"/>
                <w:szCs w:val="24"/>
              </w:rPr>
            </w:pPr>
            <w:r>
              <w:rPr>
                <w:rFonts w:ascii="Times New Roman" w:hAnsi="Times New Roman" w:cs="Times New Roman"/>
                <w:sz w:val="24"/>
                <w:szCs w:val="24"/>
              </w:rPr>
              <w:t>Классный руководитель</w:t>
            </w:r>
          </w:p>
        </w:tc>
      </w:tr>
      <w:tr w:rsidR="00441A7F" w:rsidRPr="00025A21" w:rsidTr="00130350">
        <w:trPr>
          <w:trHeight w:val="600"/>
          <w:jc w:val="center"/>
        </w:trPr>
        <w:tc>
          <w:tcPr>
            <w:tcW w:w="2233" w:type="dxa"/>
            <w:vMerge/>
            <w:shd w:val="clear" w:color="auto" w:fill="auto"/>
          </w:tcPr>
          <w:p w:rsidR="00441A7F" w:rsidRPr="00025A21" w:rsidRDefault="00441A7F" w:rsidP="00614B28">
            <w:pPr>
              <w:jc w:val="both"/>
              <w:rPr>
                <w:rFonts w:ascii="Times New Roman" w:hAnsi="Times New Roman" w:cs="Times New Roman"/>
                <w:sz w:val="24"/>
                <w:szCs w:val="24"/>
              </w:rPr>
            </w:pPr>
          </w:p>
        </w:tc>
        <w:tc>
          <w:tcPr>
            <w:tcW w:w="1417"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0,5</w:t>
            </w:r>
          </w:p>
        </w:tc>
        <w:tc>
          <w:tcPr>
            <w:tcW w:w="2127" w:type="dxa"/>
            <w:shd w:val="clear" w:color="auto" w:fill="auto"/>
          </w:tcPr>
          <w:p w:rsidR="00441A7F" w:rsidRPr="00025A21" w:rsidRDefault="00441A7F" w:rsidP="00614B28">
            <w:pPr>
              <w:jc w:val="both"/>
              <w:rPr>
                <w:rFonts w:ascii="Times New Roman" w:hAnsi="Times New Roman" w:cs="Times New Roman"/>
                <w:sz w:val="24"/>
                <w:szCs w:val="24"/>
              </w:rPr>
            </w:pPr>
            <w:r>
              <w:rPr>
                <w:rFonts w:ascii="Times New Roman" w:hAnsi="Times New Roman" w:cs="Times New Roman"/>
                <w:sz w:val="24"/>
                <w:szCs w:val="24"/>
              </w:rPr>
              <w:t>Модуль «В мире шашек и шахмат</w:t>
            </w:r>
            <w:r w:rsidRPr="00025A21">
              <w:rPr>
                <w:rFonts w:ascii="Times New Roman" w:hAnsi="Times New Roman" w:cs="Times New Roman"/>
                <w:sz w:val="24"/>
                <w:szCs w:val="24"/>
              </w:rPr>
              <w:t>»</w:t>
            </w:r>
          </w:p>
        </w:tc>
        <w:tc>
          <w:tcPr>
            <w:tcW w:w="2693" w:type="dxa"/>
            <w:vMerge/>
            <w:shd w:val="clear" w:color="auto" w:fill="auto"/>
          </w:tcPr>
          <w:p w:rsidR="00441A7F" w:rsidRPr="00025A21" w:rsidRDefault="00441A7F" w:rsidP="00614B28">
            <w:pPr>
              <w:jc w:val="both"/>
              <w:rPr>
                <w:rFonts w:ascii="Times New Roman" w:hAnsi="Times New Roman" w:cs="Times New Roman"/>
                <w:sz w:val="24"/>
                <w:szCs w:val="24"/>
              </w:rPr>
            </w:pPr>
          </w:p>
        </w:tc>
        <w:tc>
          <w:tcPr>
            <w:tcW w:w="1984" w:type="dxa"/>
            <w:shd w:val="clear" w:color="auto" w:fill="auto"/>
          </w:tcPr>
          <w:p w:rsidR="00441A7F" w:rsidRPr="00025A21" w:rsidRDefault="00441A7F" w:rsidP="00614B28">
            <w:pPr>
              <w:jc w:val="both"/>
              <w:rPr>
                <w:rFonts w:ascii="Times New Roman" w:hAnsi="Times New Roman" w:cs="Times New Roman"/>
                <w:sz w:val="24"/>
                <w:szCs w:val="24"/>
              </w:rPr>
            </w:pPr>
            <w:r>
              <w:rPr>
                <w:rFonts w:ascii="Times New Roman" w:hAnsi="Times New Roman" w:cs="Times New Roman"/>
                <w:sz w:val="24"/>
                <w:szCs w:val="24"/>
              </w:rPr>
              <w:t>Учитель физкультуры</w:t>
            </w:r>
          </w:p>
        </w:tc>
      </w:tr>
      <w:tr w:rsidR="00441A7F" w:rsidRPr="00025A21" w:rsidTr="00130350">
        <w:trPr>
          <w:trHeight w:val="336"/>
          <w:jc w:val="center"/>
        </w:trPr>
        <w:tc>
          <w:tcPr>
            <w:tcW w:w="2233" w:type="dxa"/>
            <w:vMerge w:val="restart"/>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Духовно-нравственное</w:t>
            </w:r>
          </w:p>
        </w:tc>
        <w:tc>
          <w:tcPr>
            <w:tcW w:w="1417"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2127" w:type="dxa"/>
            <w:shd w:val="clear" w:color="auto" w:fill="auto"/>
          </w:tcPr>
          <w:p w:rsidR="00441A7F" w:rsidRPr="00025A21" w:rsidRDefault="00A76D32" w:rsidP="00614B28">
            <w:pPr>
              <w:jc w:val="both"/>
              <w:rPr>
                <w:rFonts w:ascii="Times New Roman" w:hAnsi="Times New Roman" w:cs="Times New Roman"/>
                <w:sz w:val="24"/>
                <w:szCs w:val="24"/>
              </w:rPr>
            </w:pPr>
            <w:r>
              <w:rPr>
                <w:rFonts w:ascii="Times New Roman" w:hAnsi="Times New Roman" w:cs="Times New Roman"/>
                <w:sz w:val="24"/>
                <w:szCs w:val="24"/>
              </w:rPr>
              <w:t>Творческая л</w:t>
            </w:r>
            <w:r w:rsidR="00441A7F">
              <w:rPr>
                <w:rFonts w:ascii="Times New Roman" w:hAnsi="Times New Roman" w:cs="Times New Roman"/>
                <w:sz w:val="24"/>
                <w:szCs w:val="24"/>
              </w:rPr>
              <w:t xml:space="preserve">аборатория </w:t>
            </w:r>
            <w:r>
              <w:rPr>
                <w:rFonts w:ascii="Times New Roman" w:hAnsi="Times New Roman" w:cs="Times New Roman"/>
                <w:sz w:val="24"/>
                <w:szCs w:val="24"/>
              </w:rPr>
              <w:t>1.</w:t>
            </w:r>
            <w:r w:rsidR="00441A7F" w:rsidRPr="00025A21">
              <w:rPr>
                <w:rFonts w:ascii="Times New Roman" w:hAnsi="Times New Roman" w:cs="Times New Roman"/>
                <w:sz w:val="24"/>
                <w:szCs w:val="24"/>
              </w:rPr>
              <w:t xml:space="preserve">«Краеведение» </w:t>
            </w:r>
          </w:p>
        </w:tc>
        <w:tc>
          <w:tcPr>
            <w:tcW w:w="2693" w:type="dxa"/>
            <w:vMerge w:val="restart"/>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Кружки по интересам: коллективный краеведческий туризм, круглые столы, исследовательская и проектная деятельность, экскурсии, конкурсы творческих работ</w:t>
            </w:r>
          </w:p>
        </w:tc>
        <w:tc>
          <w:tcPr>
            <w:tcW w:w="1984"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Учитель географии</w:t>
            </w:r>
          </w:p>
        </w:tc>
      </w:tr>
      <w:tr w:rsidR="00441A7F" w:rsidRPr="00025A21" w:rsidTr="00130350">
        <w:trPr>
          <w:trHeight w:val="520"/>
          <w:jc w:val="center"/>
        </w:trPr>
        <w:tc>
          <w:tcPr>
            <w:tcW w:w="2233" w:type="dxa"/>
            <w:vMerge/>
            <w:shd w:val="clear" w:color="auto" w:fill="auto"/>
          </w:tcPr>
          <w:p w:rsidR="00441A7F" w:rsidRPr="00025A21" w:rsidRDefault="00441A7F" w:rsidP="00614B28">
            <w:pPr>
              <w:jc w:val="both"/>
              <w:rPr>
                <w:rFonts w:ascii="Times New Roman" w:hAnsi="Times New Roman" w:cs="Times New Roman"/>
                <w:sz w:val="24"/>
                <w:szCs w:val="24"/>
              </w:rPr>
            </w:pPr>
          </w:p>
        </w:tc>
        <w:tc>
          <w:tcPr>
            <w:tcW w:w="1417"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2127" w:type="dxa"/>
            <w:shd w:val="clear" w:color="auto" w:fill="auto"/>
          </w:tcPr>
          <w:p w:rsidR="00441A7F" w:rsidRPr="00025A21" w:rsidRDefault="00A76D32" w:rsidP="00614B28">
            <w:pPr>
              <w:jc w:val="both"/>
              <w:rPr>
                <w:rFonts w:ascii="Times New Roman" w:hAnsi="Times New Roman" w:cs="Times New Roman"/>
                <w:sz w:val="24"/>
                <w:szCs w:val="24"/>
              </w:rPr>
            </w:pPr>
            <w:r>
              <w:rPr>
                <w:rFonts w:ascii="Times New Roman" w:hAnsi="Times New Roman" w:cs="Times New Roman"/>
                <w:sz w:val="24"/>
                <w:szCs w:val="24"/>
              </w:rPr>
              <w:t>2.</w:t>
            </w:r>
            <w:r w:rsidR="00441A7F" w:rsidRPr="00025A21">
              <w:rPr>
                <w:rFonts w:ascii="Times New Roman" w:hAnsi="Times New Roman" w:cs="Times New Roman"/>
                <w:sz w:val="24"/>
                <w:szCs w:val="24"/>
              </w:rPr>
              <w:t>«Татарский фольклор»</w:t>
            </w:r>
          </w:p>
        </w:tc>
        <w:tc>
          <w:tcPr>
            <w:tcW w:w="2693" w:type="dxa"/>
            <w:vMerge/>
            <w:shd w:val="clear" w:color="auto" w:fill="auto"/>
          </w:tcPr>
          <w:p w:rsidR="00441A7F" w:rsidRPr="00025A21" w:rsidRDefault="00441A7F" w:rsidP="00614B28">
            <w:pPr>
              <w:jc w:val="both"/>
              <w:rPr>
                <w:rFonts w:ascii="Times New Roman" w:hAnsi="Times New Roman" w:cs="Times New Roman"/>
                <w:sz w:val="24"/>
                <w:szCs w:val="24"/>
              </w:rPr>
            </w:pPr>
          </w:p>
        </w:tc>
        <w:tc>
          <w:tcPr>
            <w:tcW w:w="1984"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Учитель татарского языка</w:t>
            </w:r>
          </w:p>
        </w:tc>
      </w:tr>
      <w:tr w:rsidR="00441A7F" w:rsidRPr="00025A21" w:rsidTr="00130350">
        <w:trPr>
          <w:trHeight w:val="517"/>
          <w:jc w:val="center"/>
        </w:trPr>
        <w:tc>
          <w:tcPr>
            <w:tcW w:w="2233" w:type="dxa"/>
            <w:vMerge/>
            <w:shd w:val="clear" w:color="auto" w:fill="auto"/>
          </w:tcPr>
          <w:p w:rsidR="00441A7F" w:rsidRPr="00025A21" w:rsidRDefault="00441A7F" w:rsidP="00614B28">
            <w:pPr>
              <w:jc w:val="both"/>
              <w:rPr>
                <w:rFonts w:ascii="Times New Roman" w:hAnsi="Times New Roman" w:cs="Times New Roman"/>
                <w:sz w:val="24"/>
                <w:szCs w:val="24"/>
              </w:rPr>
            </w:pPr>
          </w:p>
        </w:tc>
        <w:tc>
          <w:tcPr>
            <w:tcW w:w="1417"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2127" w:type="dxa"/>
            <w:shd w:val="clear" w:color="auto" w:fill="auto"/>
          </w:tcPr>
          <w:p w:rsidR="00441A7F" w:rsidRPr="00025A21" w:rsidRDefault="00A76D32" w:rsidP="00614B28">
            <w:pPr>
              <w:jc w:val="both"/>
              <w:rPr>
                <w:rFonts w:ascii="Times New Roman" w:hAnsi="Times New Roman" w:cs="Times New Roman"/>
                <w:sz w:val="24"/>
                <w:szCs w:val="24"/>
              </w:rPr>
            </w:pPr>
            <w:r>
              <w:rPr>
                <w:rFonts w:ascii="Times New Roman" w:hAnsi="Times New Roman" w:cs="Times New Roman"/>
                <w:sz w:val="24"/>
                <w:szCs w:val="24"/>
              </w:rPr>
              <w:t>3.</w:t>
            </w:r>
            <w:r w:rsidR="00441A7F" w:rsidRPr="00025A21">
              <w:rPr>
                <w:rFonts w:ascii="Times New Roman" w:hAnsi="Times New Roman" w:cs="Times New Roman"/>
                <w:sz w:val="24"/>
                <w:szCs w:val="24"/>
              </w:rPr>
              <w:t>«</w:t>
            </w:r>
            <w:proofErr w:type="spellStart"/>
            <w:r w:rsidR="00441A7F">
              <w:rPr>
                <w:rFonts w:ascii="Times New Roman" w:hAnsi="Times New Roman" w:cs="Times New Roman"/>
                <w:sz w:val="24"/>
                <w:szCs w:val="24"/>
              </w:rPr>
              <w:t>Экологика</w:t>
            </w:r>
            <w:proofErr w:type="spellEnd"/>
            <w:r w:rsidR="00441A7F" w:rsidRPr="00025A21">
              <w:rPr>
                <w:rFonts w:ascii="Times New Roman" w:hAnsi="Times New Roman" w:cs="Times New Roman"/>
                <w:sz w:val="24"/>
                <w:szCs w:val="24"/>
              </w:rPr>
              <w:t>»</w:t>
            </w:r>
          </w:p>
        </w:tc>
        <w:tc>
          <w:tcPr>
            <w:tcW w:w="2693" w:type="dxa"/>
            <w:vMerge/>
            <w:shd w:val="clear" w:color="auto" w:fill="auto"/>
          </w:tcPr>
          <w:p w:rsidR="00441A7F" w:rsidRPr="00025A21" w:rsidRDefault="00441A7F" w:rsidP="00614B28">
            <w:pPr>
              <w:jc w:val="both"/>
              <w:rPr>
                <w:rFonts w:ascii="Times New Roman" w:hAnsi="Times New Roman" w:cs="Times New Roman"/>
                <w:sz w:val="24"/>
                <w:szCs w:val="24"/>
              </w:rPr>
            </w:pPr>
          </w:p>
        </w:tc>
        <w:tc>
          <w:tcPr>
            <w:tcW w:w="1984" w:type="dxa"/>
            <w:shd w:val="clear" w:color="auto" w:fill="auto"/>
          </w:tcPr>
          <w:p w:rsidR="00441A7F" w:rsidRPr="00025A21" w:rsidRDefault="00441A7F" w:rsidP="00614B28">
            <w:pPr>
              <w:jc w:val="both"/>
              <w:rPr>
                <w:rFonts w:ascii="Times New Roman" w:hAnsi="Times New Roman" w:cs="Times New Roman"/>
                <w:sz w:val="24"/>
                <w:szCs w:val="24"/>
              </w:rPr>
            </w:pPr>
            <w:r>
              <w:rPr>
                <w:rFonts w:ascii="Times New Roman" w:hAnsi="Times New Roman" w:cs="Times New Roman"/>
                <w:sz w:val="24"/>
                <w:szCs w:val="24"/>
              </w:rPr>
              <w:t>Сельский библиотекарь</w:t>
            </w:r>
          </w:p>
        </w:tc>
      </w:tr>
      <w:tr w:rsidR="00441A7F" w:rsidRPr="00025A21" w:rsidTr="00130350">
        <w:trPr>
          <w:trHeight w:val="560"/>
          <w:jc w:val="center"/>
        </w:trPr>
        <w:tc>
          <w:tcPr>
            <w:tcW w:w="2233" w:type="dxa"/>
            <w:vMerge w:val="restart"/>
            <w:shd w:val="clear" w:color="auto" w:fill="auto"/>
          </w:tcPr>
          <w:p w:rsidR="00441A7F" w:rsidRPr="00025A21" w:rsidRDefault="00441A7F" w:rsidP="00614B28">
            <w:pPr>
              <w:jc w:val="both"/>
              <w:rPr>
                <w:rFonts w:ascii="Times New Roman" w:hAnsi="Times New Roman" w:cs="Times New Roman"/>
                <w:sz w:val="24"/>
                <w:szCs w:val="24"/>
              </w:rPr>
            </w:pPr>
            <w:proofErr w:type="spellStart"/>
            <w:r w:rsidRPr="00025A21">
              <w:rPr>
                <w:rFonts w:ascii="Times New Roman" w:hAnsi="Times New Roman" w:cs="Times New Roman"/>
                <w:sz w:val="24"/>
                <w:szCs w:val="24"/>
              </w:rPr>
              <w:t>Общеинтеллектуальное</w:t>
            </w:r>
            <w:proofErr w:type="spellEnd"/>
          </w:p>
        </w:tc>
        <w:tc>
          <w:tcPr>
            <w:tcW w:w="1417"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2127" w:type="dxa"/>
            <w:shd w:val="clear" w:color="auto" w:fill="auto"/>
          </w:tcPr>
          <w:p w:rsidR="00441A7F" w:rsidRPr="00025A21" w:rsidRDefault="00A76D32" w:rsidP="00A76D32">
            <w:pPr>
              <w:rPr>
                <w:rFonts w:ascii="Times New Roman" w:hAnsi="Times New Roman" w:cs="Times New Roman"/>
                <w:sz w:val="24"/>
                <w:szCs w:val="24"/>
              </w:rPr>
            </w:pPr>
            <w:r>
              <w:rPr>
                <w:rFonts w:ascii="Times New Roman" w:hAnsi="Times New Roman" w:cs="Times New Roman"/>
                <w:sz w:val="24"/>
                <w:szCs w:val="24"/>
              </w:rPr>
              <w:t xml:space="preserve">Кружок </w:t>
            </w:r>
            <w:r w:rsidR="00441A7F" w:rsidRPr="00025A21">
              <w:rPr>
                <w:rFonts w:ascii="Times New Roman" w:hAnsi="Times New Roman" w:cs="Times New Roman"/>
                <w:sz w:val="24"/>
                <w:szCs w:val="24"/>
              </w:rPr>
              <w:t>«</w:t>
            </w:r>
            <w:r w:rsidR="00441A7F">
              <w:rPr>
                <w:rFonts w:ascii="Times New Roman" w:hAnsi="Times New Roman" w:cs="Times New Roman"/>
                <w:sz w:val="24"/>
                <w:szCs w:val="24"/>
              </w:rPr>
              <w:t>Познаю физику</w:t>
            </w:r>
            <w:r w:rsidR="00441A7F" w:rsidRPr="00025A21">
              <w:rPr>
                <w:rFonts w:ascii="Times New Roman" w:hAnsi="Times New Roman" w:cs="Times New Roman"/>
                <w:sz w:val="24"/>
                <w:szCs w:val="24"/>
              </w:rPr>
              <w:t xml:space="preserve">» </w:t>
            </w:r>
          </w:p>
        </w:tc>
        <w:tc>
          <w:tcPr>
            <w:tcW w:w="2693" w:type="dxa"/>
            <w:vMerge w:val="restart"/>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Предметные кружки: интеллектуальные игры, круглые столы, творческая деятельность, конкурсы творческих работ, экскурсии</w:t>
            </w:r>
          </w:p>
        </w:tc>
        <w:tc>
          <w:tcPr>
            <w:tcW w:w="1984"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 xml:space="preserve">Учитель </w:t>
            </w:r>
            <w:r>
              <w:rPr>
                <w:rFonts w:ascii="Times New Roman" w:hAnsi="Times New Roman" w:cs="Times New Roman"/>
                <w:sz w:val="24"/>
                <w:szCs w:val="24"/>
              </w:rPr>
              <w:t>физики</w:t>
            </w:r>
          </w:p>
        </w:tc>
      </w:tr>
      <w:tr w:rsidR="00A76D32" w:rsidRPr="00025A21" w:rsidTr="005A1F2C">
        <w:trPr>
          <w:trHeight w:val="1418"/>
          <w:jc w:val="center"/>
        </w:trPr>
        <w:tc>
          <w:tcPr>
            <w:tcW w:w="2233" w:type="dxa"/>
            <w:vMerge/>
            <w:shd w:val="clear" w:color="auto" w:fill="auto"/>
          </w:tcPr>
          <w:p w:rsidR="00A76D32" w:rsidRPr="00025A21" w:rsidRDefault="00A76D32" w:rsidP="00614B28">
            <w:pPr>
              <w:jc w:val="both"/>
              <w:rPr>
                <w:rFonts w:ascii="Times New Roman" w:hAnsi="Times New Roman" w:cs="Times New Roman"/>
                <w:sz w:val="24"/>
                <w:szCs w:val="24"/>
              </w:rPr>
            </w:pPr>
          </w:p>
        </w:tc>
        <w:tc>
          <w:tcPr>
            <w:tcW w:w="1417" w:type="dxa"/>
            <w:shd w:val="clear" w:color="auto" w:fill="auto"/>
          </w:tcPr>
          <w:p w:rsidR="00A76D32" w:rsidRPr="00025A21" w:rsidRDefault="00A76D32"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2127" w:type="dxa"/>
            <w:shd w:val="clear" w:color="auto" w:fill="auto"/>
          </w:tcPr>
          <w:p w:rsidR="00A76D32" w:rsidRPr="00025A21" w:rsidRDefault="00A76D32" w:rsidP="00A76D32">
            <w:pPr>
              <w:rPr>
                <w:rFonts w:ascii="Times New Roman" w:hAnsi="Times New Roman" w:cs="Times New Roman"/>
                <w:sz w:val="24"/>
                <w:szCs w:val="24"/>
              </w:rPr>
            </w:pPr>
            <w:r>
              <w:rPr>
                <w:rFonts w:ascii="Times New Roman" w:hAnsi="Times New Roman" w:cs="Times New Roman"/>
                <w:sz w:val="24"/>
                <w:szCs w:val="24"/>
              </w:rPr>
              <w:t xml:space="preserve">Кружок </w:t>
            </w:r>
            <w:r w:rsidRPr="00025A21">
              <w:rPr>
                <w:rFonts w:ascii="Times New Roman" w:hAnsi="Times New Roman" w:cs="Times New Roman"/>
                <w:sz w:val="24"/>
                <w:szCs w:val="24"/>
              </w:rPr>
              <w:t>«</w:t>
            </w:r>
            <w:r>
              <w:rPr>
                <w:rFonts w:ascii="Times New Roman" w:hAnsi="Times New Roman" w:cs="Times New Roman"/>
                <w:sz w:val="24"/>
                <w:szCs w:val="24"/>
              </w:rPr>
              <w:t>Планета немецкого языка</w:t>
            </w:r>
            <w:r w:rsidRPr="00025A21">
              <w:rPr>
                <w:rFonts w:ascii="Times New Roman" w:hAnsi="Times New Roman" w:cs="Times New Roman"/>
                <w:sz w:val="24"/>
                <w:szCs w:val="24"/>
              </w:rPr>
              <w:t>»</w:t>
            </w:r>
          </w:p>
        </w:tc>
        <w:tc>
          <w:tcPr>
            <w:tcW w:w="2693" w:type="dxa"/>
            <w:vMerge/>
            <w:shd w:val="clear" w:color="auto" w:fill="auto"/>
          </w:tcPr>
          <w:p w:rsidR="00A76D32" w:rsidRPr="00025A21" w:rsidRDefault="00A76D32" w:rsidP="00614B28">
            <w:pPr>
              <w:jc w:val="both"/>
              <w:rPr>
                <w:rFonts w:ascii="Times New Roman" w:hAnsi="Times New Roman" w:cs="Times New Roman"/>
                <w:sz w:val="24"/>
                <w:szCs w:val="24"/>
              </w:rPr>
            </w:pPr>
          </w:p>
        </w:tc>
        <w:tc>
          <w:tcPr>
            <w:tcW w:w="1984" w:type="dxa"/>
            <w:shd w:val="clear" w:color="auto" w:fill="auto"/>
          </w:tcPr>
          <w:p w:rsidR="00A76D32" w:rsidRPr="00025A21" w:rsidRDefault="00A76D32" w:rsidP="00614B28">
            <w:pPr>
              <w:jc w:val="both"/>
              <w:rPr>
                <w:rFonts w:ascii="Times New Roman" w:hAnsi="Times New Roman" w:cs="Times New Roman"/>
                <w:sz w:val="24"/>
                <w:szCs w:val="24"/>
              </w:rPr>
            </w:pPr>
            <w:r w:rsidRPr="00025A21">
              <w:rPr>
                <w:rFonts w:ascii="Times New Roman" w:hAnsi="Times New Roman" w:cs="Times New Roman"/>
                <w:sz w:val="24"/>
                <w:szCs w:val="24"/>
              </w:rPr>
              <w:t>Учитель немецкого языка</w:t>
            </w:r>
          </w:p>
        </w:tc>
      </w:tr>
      <w:tr w:rsidR="00441A7F" w:rsidRPr="00025A21" w:rsidTr="00130350">
        <w:trPr>
          <w:trHeight w:val="420"/>
          <w:jc w:val="center"/>
        </w:trPr>
        <w:tc>
          <w:tcPr>
            <w:tcW w:w="2233" w:type="dxa"/>
            <w:vMerge w:val="restart"/>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Общекультурное</w:t>
            </w:r>
          </w:p>
        </w:tc>
        <w:tc>
          <w:tcPr>
            <w:tcW w:w="1417"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1</w:t>
            </w:r>
          </w:p>
        </w:tc>
        <w:tc>
          <w:tcPr>
            <w:tcW w:w="2127" w:type="dxa"/>
            <w:shd w:val="clear" w:color="auto" w:fill="auto"/>
          </w:tcPr>
          <w:p w:rsidR="00441A7F" w:rsidRPr="00025A21" w:rsidRDefault="00441A7F" w:rsidP="00A76D32">
            <w:pPr>
              <w:rPr>
                <w:rFonts w:ascii="Times New Roman" w:hAnsi="Times New Roman" w:cs="Times New Roman"/>
                <w:sz w:val="24"/>
                <w:szCs w:val="24"/>
              </w:rPr>
            </w:pPr>
            <w:r w:rsidRPr="00025A21">
              <w:rPr>
                <w:rFonts w:ascii="Times New Roman" w:hAnsi="Times New Roman" w:cs="Times New Roman"/>
                <w:sz w:val="24"/>
                <w:szCs w:val="24"/>
              </w:rPr>
              <w:t xml:space="preserve"> </w:t>
            </w:r>
            <w:r w:rsidR="00A76D32">
              <w:rPr>
                <w:rFonts w:ascii="Times New Roman" w:hAnsi="Times New Roman" w:cs="Times New Roman"/>
                <w:sz w:val="24"/>
                <w:szCs w:val="24"/>
              </w:rPr>
              <w:t xml:space="preserve">Клуб </w:t>
            </w:r>
            <w:r w:rsidRPr="00025A21">
              <w:rPr>
                <w:rFonts w:ascii="Times New Roman" w:hAnsi="Times New Roman" w:cs="Times New Roman"/>
                <w:sz w:val="24"/>
                <w:szCs w:val="24"/>
              </w:rPr>
              <w:t>«Хоровая студия»</w:t>
            </w:r>
          </w:p>
        </w:tc>
        <w:tc>
          <w:tcPr>
            <w:tcW w:w="2693" w:type="dxa"/>
            <w:vMerge w:val="restart"/>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Кружок, клуб: конкурсы, концерты, выставки, творческая деятельность</w:t>
            </w:r>
          </w:p>
        </w:tc>
        <w:tc>
          <w:tcPr>
            <w:tcW w:w="1984"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Учитель музыки</w:t>
            </w:r>
          </w:p>
        </w:tc>
      </w:tr>
      <w:tr w:rsidR="00441A7F" w:rsidRPr="00025A21" w:rsidTr="00130350">
        <w:trPr>
          <w:trHeight w:val="517"/>
          <w:jc w:val="center"/>
        </w:trPr>
        <w:tc>
          <w:tcPr>
            <w:tcW w:w="2233" w:type="dxa"/>
            <w:vMerge/>
            <w:shd w:val="clear" w:color="auto" w:fill="auto"/>
          </w:tcPr>
          <w:p w:rsidR="00441A7F" w:rsidRPr="00025A21" w:rsidRDefault="00441A7F" w:rsidP="00614B28">
            <w:pPr>
              <w:jc w:val="both"/>
              <w:rPr>
                <w:rFonts w:ascii="Times New Roman" w:hAnsi="Times New Roman" w:cs="Times New Roman"/>
                <w:sz w:val="24"/>
                <w:szCs w:val="24"/>
              </w:rPr>
            </w:pPr>
          </w:p>
        </w:tc>
        <w:tc>
          <w:tcPr>
            <w:tcW w:w="1417" w:type="dxa"/>
            <w:shd w:val="clear" w:color="auto" w:fill="auto"/>
          </w:tcPr>
          <w:p w:rsidR="00441A7F" w:rsidRPr="00025A21" w:rsidRDefault="00441A7F" w:rsidP="00614B28">
            <w:pPr>
              <w:jc w:val="both"/>
              <w:rPr>
                <w:rFonts w:ascii="Times New Roman" w:hAnsi="Times New Roman" w:cs="Times New Roman"/>
                <w:sz w:val="24"/>
                <w:szCs w:val="24"/>
              </w:rPr>
            </w:pPr>
            <w:r>
              <w:rPr>
                <w:rFonts w:ascii="Times New Roman" w:hAnsi="Times New Roman" w:cs="Times New Roman"/>
                <w:sz w:val="24"/>
                <w:szCs w:val="24"/>
              </w:rPr>
              <w:t>1</w:t>
            </w:r>
          </w:p>
        </w:tc>
        <w:tc>
          <w:tcPr>
            <w:tcW w:w="2127" w:type="dxa"/>
            <w:shd w:val="clear" w:color="auto" w:fill="auto"/>
          </w:tcPr>
          <w:p w:rsidR="00441A7F" w:rsidRPr="00025A21" w:rsidRDefault="00A76D32" w:rsidP="00A76D32">
            <w:pPr>
              <w:jc w:val="both"/>
              <w:rPr>
                <w:rFonts w:ascii="Times New Roman" w:hAnsi="Times New Roman" w:cs="Times New Roman"/>
                <w:sz w:val="24"/>
                <w:szCs w:val="24"/>
              </w:rPr>
            </w:pPr>
            <w:r>
              <w:rPr>
                <w:rFonts w:ascii="Times New Roman" w:hAnsi="Times New Roman" w:cs="Times New Roman"/>
                <w:sz w:val="24"/>
                <w:szCs w:val="24"/>
              </w:rPr>
              <w:t xml:space="preserve">Кружок </w:t>
            </w:r>
            <w:r w:rsidR="00441A7F">
              <w:rPr>
                <w:rFonts w:ascii="Times New Roman" w:hAnsi="Times New Roman" w:cs="Times New Roman"/>
                <w:sz w:val="24"/>
                <w:szCs w:val="24"/>
              </w:rPr>
              <w:t>«</w:t>
            </w:r>
            <w:proofErr w:type="spellStart"/>
            <w:r>
              <w:rPr>
                <w:rFonts w:ascii="Times New Roman" w:hAnsi="Times New Roman" w:cs="Times New Roman"/>
                <w:sz w:val="24"/>
                <w:szCs w:val="24"/>
              </w:rPr>
              <w:t>Инфознайка</w:t>
            </w:r>
            <w:proofErr w:type="spellEnd"/>
            <w:r w:rsidR="00441A7F">
              <w:rPr>
                <w:rFonts w:ascii="Times New Roman" w:hAnsi="Times New Roman" w:cs="Times New Roman"/>
                <w:sz w:val="24"/>
                <w:szCs w:val="24"/>
              </w:rPr>
              <w:t>»</w:t>
            </w:r>
          </w:p>
        </w:tc>
        <w:tc>
          <w:tcPr>
            <w:tcW w:w="2693" w:type="dxa"/>
            <w:vMerge/>
            <w:shd w:val="clear" w:color="auto" w:fill="auto"/>
          </w:tcPr>
          <w:p w:rsidR="00441A7F" w:rsidRPr="00025A21" w:rsidRDefault="00441A7F" w:rsidP="00614B28">
            <w:pPr>
              <w:jc w:val="both"/>
              <w:rPr>
                <w:rFonts w:ascii="Times New Roman" w:hAnsi="Times New Roman" w:cs="Times New Roman"/>
                <w:sz w:val="24"/>
                <w:szCs w:val="24"/>
              </w:rPr>
            </w:pPr>
          </w:p>
        </w:tc>
        <w:tc>
          <w:tcPr>
            <w:tcW w:w="1984" w:type="dxa"/>
            <w:shd w:val="clear" w:color="auto" w:fill="auto"/>
          </w:tcPr>
          <w:p w:rsidR="00441A7F" w:rsidRDefault="00A76D32" w:rsidP="00614B28">
            <w:pPr>
              <w:jc w:val="both"/>
              <w:rPr>
                <w:rFonts w:ascii="Times New Roman" w:hAnsi="Times New Roman" w:cs="Times New Roman"/>
                <w:sz w:val="24"/>
                <w:szCs w:val="24"/>
              </w:rPr>
            </w:pPr>
            <w:r>
              <w:rPr>
                <w:rFonts w:ascii="Times New Roman" w:hAnsi="Times New Roman" w:cs="Times New Roman"/>
                <w:sz w:val="24"/>
                <w:szCs w:val="24"/>
              </w:rPr>
              <w:t>Школьный библиотекарь</w:t>
            </w:r>
          </w:p>
          <w:p w:rsidR="00A76D32" w:rsidRPr="00025A21" w:rsidRDefault="00A76D32" w:rsidP="00614B28">
            <w:pPr>
              <w:jc w:val="both"/>
              <w:rPr>
                <w:rFonts w:ascii="Times New Roman" w:hAnsi="Times New Roman" w:cs="Times New Roman"/>
                <w:sz w:val="24"/>
                <w:szCs w:val="24"/>
              </w:rPr>
            </w:pPr>
            <w:r>
              <w:rPr>
                <w:rFonts w:ascii="Times New Roman" w:hAnsi="Times New Roman" w:cs="Times New Roman"/>
                <w:sz w:val="24"/>
                <w:szCs w:val="24"/>
              </w:rPr>
              <w:t>Юнусова Ф.С.</w:t>
            </w:r>
          </w:p>
        </w:tc>
      </w:tr>
      <w:tr w:rsidR="00441A7F" w:rsidRPr="00025A21" w:rsidTr="00130350">
        <w:trPr>
          <w:trHeight w:val="519"/>
          <w:jc w:val="center"/>
        </w:trPr>
        <w:tc>
          <w:tcPr>
            <w:tcW w:w="2233" w:type="dxa"/>
            <w:vMerge w:val="restart"/>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Социальное</w:t>
            </w:r>
          </w:p>
        </w:tc>
        <w:tc>
          <w:tcPr>
            <w:tcW w:w="1417" w:type="dxa"/>
            <w:shd w:val="clear" w:color="auto" w:fill="auto"/>
          </w:tcPr>
          <w:p w:rsidR="00441A7F" w:rsidRPr="00025A21" w:rsidRDefault="00441A7F" w:rsidP="00614B28">
            <w:pPr>
              <w:jc w:val="both"/>
              <w:rPr>
                <w:rFonts w:ascii="Times New Roman" w:hAnsi="Times New Roman" w:cs="Times New Roman"/>
                <w:sz w:val="24"/>
                <w:szCs w:val="24"/>
              </w:rPr>
            </w:pPr>
            <w:r>
              <w:rPr>
                <w:rFonts w:ascii="Times New Roman" w:hAnsi="Times New Roman" w:cs="Times New Roman"/>
                <w:sz w:val="24"/>
                <w:szCs w:val="24"/>
              </w:rPr>
              <w:t>0,5</w:t>
            </w:r>
          </w:p>
        </w:tc>
        <w:tc>
          <w:tcPr>
            <w:tcW w:w="2127" w:type="dxa"/>
            <w:shd w:val="clear" w:color="auto" w:fill="auto"/>
          </w:tcPr>
          <w:p w:rsidR="00441A7F" w:rsidRPr="00025A21" w:rsidRDefault="00441A7F"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A76D32">
              <w:rPr>
                <w:rFonts w:ascii="Times New Roman" w:hAnsi="Times New Roman" w:cs="Times New Roman"/>
                <w:sz w:val="24"/>
                <w:szCs w:val="24"/>
              </w:rPr>
              <w:t xml:space="preserve">Модуль </w:t>
            </w:r>
            <w:r>
              <w:rPr>
                <w:rFonts w:ascii="Times New Roman" w:hAnsi="Times New Roman" w:cs="Times New Roman"/>
                <w:sz w:val="24"/>
                <w:szCs w:val="24"/>
              </w:rPr>
              <w:t>«Помощь и добро»</w:t>
            </w:r>
          </w:p>
        </w:tc>
        <w:tc>
          <w:tcPr>
            <w:tcW w:w="2693" w:type="dxa"/>
            <w:vMerge w:val="restart"/>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 xml:space="preserve">КТД: трудовые десанты, интеллектуальные игры, творческие работы, социальные проекты волонтёрской </w:t>
            </w:r>
            <w:r w:rsidRPr="00025A21">
              <w:rPr>
                <w:rFonts w:ascii="Times New Roman" w:hAnsi="Times New Roman" w:cs="Times New Roman"/>
                <w:sz w:val="24"/>
                <w:szCs w:val="24"/>
              </w:rPr>
              <w:lastRenderedPageBreak/>
              <w:t>деятельности</w:t>
            </w:r>
          </w:p>
        </w:tc>
        <w:tc>
          <w:tcPr>
            <w:tcW w:w="1984"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lastRenderedPageBreak/>
              <w:t>Классный руководитель</w:t>
            </w:r>
          </w:p>
        </w:tc>
      </w:tr>
      <w:tr w:rsidR="00441A7F" w:rsidRPr="00025A21" w:rsidTr="00130350">
        <w:trPr>
          <w:trHeight w:val="720"/>
          <w:jc w:val="center"/>
        </w:trPr>
        <w:tc>
          <w:tcPr>
            <w:tcW w:w="2233" w:type="dxa"/>
            <w:vMerge/>
            <w:shd w:val="clear" w:color="auto" w:fill="auto"/>
          </w:tcPr>
          <w:p w:rsidR="00441A7F" w:rsidRPr="00025A21" w:rsidRDefault="00441A7F" w:rsidP="00614B28">
            <w:pPr>
              <w:jc w:val="both"/>
              <w:rPr>
                <w:rFonts w:ascii="Times New Roman" w:hAnsi="Times New Roman" w:cs="Times New Roman"/>
                <w:sz w:val="24"/>
                <w:szCs w:val="24"/>
              </w:rPr>
            </w:pPr>
          </w:p>
        </w:tc>
        <w:tc>
          <w:tcPr>
            <w:tcW w:w="1417" w:type="dxa"/>
            <w:shd w:val="clear" w:color="auto" w:fill="auto"/>
          </w:tcPr>
          <w:p w:rsidR="00441A7F" w:rsidRDefault="00A76D32" w:rsidP="00614B28">
            <w:pPr>
              <w:jc w:val="both"/>
              <w:rPr>
                <w:rFonts w:ascii="Times New Roman" w:hAnsi="Times New Roman" w:cs="Times New Roman"/>
                <w:sz w:val="24"/>
                <w:szCs w:val="24"/>
              </w:rPr>
            </w:pPr>
            <w:r>
              <w:rPr>
                <w:rFonts w:ascii="Times New Roman" w:hAnsi="Times New Roman" w:cs="Times New Roman"/>
                <w:sz w:val="24"/>
                <w:szCs w:val="24"/>
              </w:rPr>
              <w:t>1</w:t>
            </w:r>
          </w:p>
        </w:tc>
        <w:tc>
          <w:tcPr>
            <w:tcW w:w="2127" w:type="dxa"/>
            <w:shd w:val="clear" w:color="auto" w:fill="auto"/>
          </w:tcPr>
          <w:p w:rsidR="00441A7F" w:rsidRPr="00025A21" w:rsidRDefault="000E103E" w:rsidP="000E103E">
            <w:pPr>
              <w:rPr>
                <w:rFonts w:ascii="Times New Roman" w:hAnsi="Times New Roman" w:cs="Times New Roman"/>
                <w:sz w:val="24"/>
                <w:szCs w:val="24"/>
              </w:rPr>
            </w:pPr>
            <w:r>
              <w:rPr>
                <w:rFonts w:ascii="Times New Roman" w:hAnsi="Times New Roman" w:cs="Times New Roman"/>
                <w:sz w:val="24"/>
                <w:szCs w:val="24"/>
              </w:rPr>
              <w:t>Кружок</w:t>
            </w:r>
            <w:r w:rsidR="00441A7F" w:rsidRPr="00025A21">
              <w:rPr>
                <w:rFonts w:ascii="Times New Roman" w:hAnsi="Times New Roman" w:cs="Times New Roman"/>
                <w:sz w:val="24"/>
                <w:szCs w:val="24"/>
              </w:rPr>
              <w:t xml:space="preserve"> «Юный корреспондент»</w:t>
            </w:r>
          </w:p>
        </w:tc>
        <w:tc>
          <w:tcPr>
            <w:tcW w:w="2693" w:type="dxa"/>
            <w:vMerge/>
            <w:shd w:val="clear" w:color="auto" w:fill="auto"/>
          </w:tcPr>
          <w:p w:rsidR="00441A7F" w:rsidRPr="00025A21" w:rsidRDefault="00441A7F" w:rsidP="00614B28">
            <w:pPr>
              <w:jc w:val="both"/>
              <w:rPr>
                <w:rFonts w:ascii="Times New Roman" w:hAnsi="Times New Roman" w:cs="Times New Roman"/>
                <w:sz w:val="24"/>
                <w:szCs w:val="24"/>
              </w:rPr>
            </w:pPr>
          </w:p>
        </w:tc>
        <w:tc>
          <w:tcPr>
            <w:tcW w:w="1984" w:type="dxa"/>
            <w:shd w:val="clear" w:color="auto" w:fill="auto"/>
          </w:tcPr>
          <w:p w:rsidR="00441A7F"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Учитель истории</w:t>
            </w:r>
          </w:p>
          <w:p w:rsidR="00A76D32" w:rsidRPr="00025A21" w:rsidRDefault="00A76D32" w:rsidP="00614B28">
            <w:pPr>
              <w:jc w:val="both"/>
              <w:rPr>
                <w:rFonts w:ascii="Times New Roman" w:hAnsi="Times New Roman" w:cs="Times New Roman"/>
                <w:sz w:val="24"/>
                <w:szCs w:val="24"/>
              </w:rPr>
            </w:pPr>
            <w:proofErr w:type="spellStart"/>
            <w:r>
              <w:rPr>
                <w:rFonts w:ascii="Times New Roman" w:hAnsi="Times New Roman" w:cs="Times New Roman"/>
                <w:sz w:val="24"/>
                <w:szCs w:val="24"/>
              </w:rPr>
              <w:t>Назырова</w:t>
            </w:r>
            <w:proofErr w:type="spellEnd"/>
            <w:r>
              <w:rPr>
                <w:rFonts w:ascii="Times New Roman" w:hAnsi="Times New Roman" w:cs="Times New Roman"/>
                <w:sz w:val="24"/>
                <w:szCs w:val="24"/>
              </w:rPr>
              <w:t xml:space="preserve"> Ф.А.</w:t>
            </w:r>
          </w:p>
        </w:tc>
      </w:tr>
    </w:tbl>
    <w:p w:rsidR="00441A7F" w:rsidRPr="00025A21" w:rsidRDefault="00441A7F" w:rsidP="000E103E">
      <w:pPr>
        <w:spacing w:line="360" w:lineRule="auto"/>
        <w:jc w:val="both"/>
        <w:rPr>
          <w:rFonts w:ascii="Times New Roman" w:hAnsi="Times New Roman" w:cs="Times New Roman"/>
          <w:b/>
          <w:sz w:val="24"/>
          <w:szCs w:val="24"/>
        </w:rPr>
      </w:pPr>
    </w:p>
    <w:p w:rsidR="0060480C" w:rsidRPr="0060480C" w:rsidRDefault="00441A7F" w:rsidP="00F4074F">
      <w:pPr>
        <w:spacing w:line="360" w:lineRule="auto"/>
        <w:ind w:firstLine="708"/>
        <w:jc w:val="right"/>
        <w:rPr>
          <w:rFonts w:ascii="Times New Roman" w:hAnsi="Times New Roman" w:cs="Times New Roman"/>
          <w:sz w:val="24"/>
          <w:szCs w:val="24"/>
        </w:rPr>
      </w:pPr>
      <w:r w:rsidRPr="0060480C">
        <w:rPr>
          <w:rFonts w:ascii="Times New Roman" w:hAnsi="Times New Roman" w:cs="Times New Roman"/>
          <w:sz w:val="24"/>
          <w:szCs w:val="24"/>
        </w:rPr>
        <w:t>Таблица 2</w:t>
      </w:r>
    </w:p>
    <w:p w:rsidR="00441A7F" w:rsidRPr="00025A21" w:rsidRDefault="00441A7F" w:rsidP="00614B28">
      <w:pPr>
        <w:spacing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Распределение учащихся 7</w:t>
      </w:r>
      <w:r w:rsidRPr="00025A21">
        <w:rPr>
          <w:rFonts w:ascii="Times New Roman" w:hAnsi="Times New Roman" w:cs="Times New Roman"/>
          <w:b/>
          <w:sz w:val="24"/>
          <w:szCs w:val="24"/>
        </w:rPr>
        <w:t xml:space="preserve"> класса на внеурочную деятельность:</w:t>
      </w:r>
    </w:p>
    <w:tbl>
      <w:tblPr>
        <w:tblW w:w="10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999"/>
        <w:gridCol w:w="760"/>
        <w:gridCol w:w="992"/>
        <w:gridCol w:w="709"/>
        <w:gridCol w:w="992"/>
        <w:gridCol w:w="851"/>
        <w:gridCol w:w="992"/>
        <w:gridCol w:w="992"/>
      </w:tblGrid>
      <w:tr w:rsidR="00441A7F" w:rsidRPr="00025A21" w:rsidTr="006250E0">
        <w:trPr>
          <w:cantSplit/>
          <w:trHeight w:val="1433"/>
          <w:jc w:val="center"/>
        </w:trPr>
        <w:tc>
          <w:tcPr>
            <w:tcW w:w="2835"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Направления внеурочной работы</w:t>
            </w:r>
          </w:p>
        </w:tc>
        <w:tc>
          <w:tcPr>
            <w:tcW w:w="999"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 xml:space="preserve">Кол-во </w:t>
            </w:r>
          </w:p>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 xml:space="preserve">часов </w:t>
            </w:r>
            <w:proofErr w:type="gramStart"/>
            <w:r w:rsidRPr="00025A21">
              <w:rPr>
                <w:rFonts w:ascii="Times New Roman" w:hAnsi="Times New Roman" w:cs="Times New Roman"/>
                <w:sz w:val="24"/>
                <w:szCs w:val="24"/>
              </w:rPr>
              <w:t>в</w:t>
            </w:r>
            <w:proofErr w:type="gramEnd"/>
          </w:p>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неделю</w:t>
            </w:r>
          </w:p>
          <w:p w:rsidR="00441A7F" w:rsidRPr="00025A21" w:rsidRDefault="00441A7F" w:rsidP="00614B28">
            <w:pPr>
              <w:jc w:val="both"/>
              <w:rPr>
                <w:rFonts w:ascii="Times New Roman" w:hAnsi="Times New Roman" w:cs="Times New Roman"/>
                <w:sz w:val="24"/>
                <w:szCs w:val="24"/>
              </w:rPr>
            </w:pPr>
          </w:p>
          <w:p w:rsidR="00441A7F" w:rsidRPr="00025A21" w:rsidRDefault="00441A7F" w:rsidP="00614B28">
            <w:pPr>
              <w:jc w:val="both"/>
              <w:rPr>
                <w:rFonts w:ascii="Times New Roman" w:hAnsi="Times New Roman" w:cs="Times New Roman"/>
                <w:sz w:val="24"/>
                <w:szCs w:val="24"/>
              </w:rPr>
            </w:pPr>
          </w:p>
          <w:p w:rsidR="00441A7F" w:rsidRPr="00025A21" w:rsidRDefault="00441A7F" w:rsidP="00614B28">
            <w:pPr>
              <w:jc w:val="both"/>
              <w:rPr>
                <w:rFonts w:ascii="Times New Roman" w:hAnsi="Times New Roman" w:cs="Times New Roman"/>
                <w:sz w:val="24"/>
                <w:szCs w:val="24"/>
              </w:rPr>
            </w:pPr>
          </w:p>
          <w:p w:rsidR="00441A7F" w:rsidRPr="00025A21" w:rsidRDefault="00441A7F" w:rsidP="00614B28">
            <w:pPr>
              <w:jc w:val="both"/>
              <w:rPr>
                <w:rFonts w:ascii="Times New Roman" w:hAnsi="Times New Roman" w:cs="Times New Roman"/>
                <w:sz w:val="24"/>
                <w:szCs w:val="24"/>
              </w:rPr>
            </w:pPr>
          </w:p>
          <w:p w:rsidR="00441A7F" w:rsidRPr="00025A21" w:rsidRDefault="00441A7F" w:rsidP="00614B28">
            <w:pPr>
              <w:jc w:val="both"/>
              <w:rPr>
                <w:rFonts w:ascii="Times New Roman" w:hAnsi="Times New Roman" w:cs="Times New Roman"/>
                <w:sz w:val="24"/>
                <w:szCs w:val="24"/>
              </w:rPr>
            </w:pPr>
          </w:p>
        </w:tc>
        <w:tc>
          <w:tcPr>
            <w:tcW w:w="760" w:type="dxa"/>
            <w:shd w:val="clear" w:color="auto" w:fill="auto"/>
            <w:textDirection w:val="btLr"/>
          </w:tcPr>
          <w:p w:rsidR="00441A7F" w:rsidRPr="00025A21" w:rsidRDefault="00441A7F" w:rsidP="00614B28">
            <w:pPr>
              <w:ind w:left="113" w:right="113"/>
              <w:jc w:val="both"/>
              <w:rPr>
                <w:rFonts w:ascii="Times New Roman" w:hAnsi="Times New Roman" w:cs="Times New Roman"/>
                <w:sz w:val="24"/>
                <w:szCs w:val="24"/>
              </w:rPr>
            </w:pPr>
            <w:r w:rsidRPr="00025A21">
              <w:rPr>
                <w:rFonts w:ascii="Times New Roman" w:hAnsi="Times New Roman" w:cs="Times New Roman"/>
                <w:sz w:val="24"/>
                <w:szCs w:val="24"/>
              </w:rPr>
              <w:t>Общая численность учащихся</w:t>
            </w:r>
          </w:p>
        </w:tc>
        <w:tc>
          <w:tcPr>
            <w:tcW w:w="992" w:type="dxa"/>
            <w:shd w:val="clear" w:color="auto" w:fill="auto"/>
            <w:textDirection w:val="btLr"/>
          </w:tcPr>
          <w:p w:rsidR="00441A7F" w:rsidRPr="00025A21" w:rsidRDefault="00441A7F" w:rsidP="00614B28">
            <w:pPr>
              <w:ind w:left="113" w:right="113"/>
              <w:jc w:val="both"/>
              <w:rPr>
                <w:rFonts w:ascii="Times New Roman" w:hAnsi="Times New Roman" w:cs="Times New Roman"/>
                <w:sz w:val="24"/>
                <w:szCs w:val="24"/>
              </w:rPr>
            </w:pPr>
            <w:r w:rsidRPr="00025A21">
              <w:rPr>
                <w:rFonts w:ascii="Times New Roman" w:hAnsi="Times New Roman" w:cs="Times New Roman"/>
                <w:sz w:val="24"/>
                <w:szCs w:val="24"/>
              </w:rPr>
              <w:t>Кол-во учащихся, занимающихся на базе УДОД</w:t>
            </w:r>
          </w:p>
        </w:tc>
        <w:tc>
          <w:tcPr>
            <w:tcW w:w="709" w:type="dxa"/>
            <w:shd w:val="clear" w:color="auto" w:fill="auto"/>
            <w:textDirection w:val="btLr"/>
          </w:tcPr>
          <w:p w:rsidR="00441A7F" w:rsidRPr="00025A21" w:rsidRDefault="00441A7F" w:rsidP="00614B28">
            <w:pPr>
              <w:ind w:left="113" w:right="113"/>
              <w:jc w:val="both"/>
              <w:rPr>
                <w:rFonts w:ascii="Times New Roman" w:hAnsi="Times New Roman" w:cs="Times New Roman"/>
                <w:sz w:val="24"/>
                <w:szCs w:val="24"/>
              </w:rPr>
            </w:pPr>
            <w:r w:rsidRPr="00025A21">
              <w:rPr>
                <w:rFonts w:ascii="Times New Roman" w:hAnsi="Times New Roman" w:cs="Times New Roman"/>
                <w:sz w:val="24"/>
                <w:szCs w:val="24"/>
              </w:rPr>
              <w:t>Кол-во часов в неделю</w:t>
            </w:r>
          </w:p>
        </w:tc>
        <w:tc>
          <w:tcPr>
            <w:tcW w:w="992" w:type="dxa"/>
            <w:shd w:val="clear" w:color="auto" w:fill="auto"/>
            <w:textDirection w:val="btLr"/>
          </w:tcPr>
          <w:p w:rsidR="00441A7F" w:rsidRPr="00025A21" w:rsidRDefault="00441A7F" w:rsidP="00614B28">
            <w:pPr>
              <w:ind w:left="113" w:right="113"/>
              <w:jc w:val="both"/>
              <w:rPr>
                <w:rFonts w:ascii="Times New Roman" w:hAnsi="Times New Roman" w:cs="Times New Roman"/>
                <w:sz w:val="24"/>
                <w:szCs w:val="24"/>
              </w:rPr>
            </w:pPr>
            <w:r w:rsidRPr="00025A21">
              <w:rPr>
                <w:rFonts w:ascii="Times New Roman" w:hAnsi="Times New Roman" w:cs="Times New Roman"/>
                <w:sz w:val="24"/>
                <w:szCs w:val="24"/>
              </w:rPr>
              <w:t>Кол-во уч-ся, занимающихся на базе школы</w:t>
            </w:r>
          </w:p>
        </w:tc>
        <w:tc>
          <w:tcPr>
            <w:tcW w:w="851" w:type="dxa"/>
            <w:shd w:val="clear" w:color="auto" w:fill="auto"/>
            <w:textDirection w:val="btLr"/>
          </w:tcPr>
          <w:p w:rsidR="00441A7F" w:rsidRPr="00025A21" w:rsidRDefault="00441A7F" w:rsidP="00614B28">
            <w:pPr>
              <w:ind w:left="113" w:right="113"/>
              <w:jc w:val="both"/>
              <w:rPr>
                <w:rFonts w:ascii="Times New Roman" w:hAnsi="Times New Roman" w:cs="Times New Roman"/>
                <w:sz w:val="24"/>
                <w:szCs w:val="24"/>
              </w:rPr>
            </w:pPr>
            <w:r w:rsidRPr="00025A21">
              <w:rPr>
                <w:rFonts w:ascii="Times New Roman" w:hAnsi="Times New Roman" w:cs="Times New Roman"/>
                <w:sz w:val="24"/>
                <w:szCs w:val="24"/>
              </w:rPr>
              <w:t>Кол-во часов в неделю</w:t>
            </w:r>
          </w:p>
        </w:tc>
        <w:tc>
          <w:tcPr>
            <w:tcW w:w="992" w:type="dxa"/>
            <w:shd w:val="clear" w:color="auto" w:fill="auto"/>
            <w:textDirection w:val="btLr"/>
          </w:tcPr>
          <w:p w:rsidR="00441A7F" w:rsidRPr="00025A21" w:rsidRDefault="00441A7F" w:rsidP="00614B28">
            <w:pPr>
              <w:ind w:left="113" w:right="113"/>
              <w:jc w:val="both"/>
              <w:rPr>
                <w:rFonts w:ascii="Times New Roman" w:hAnsi="Times New Roman" w:cs="Times New Roman"/>
                <w:sz w:val="24"/>
                <w:szCs w:val="24"/>
              </w:rPr>
            </w:pPr>
            <w:r w:rsidRPr="00025A21">
              <w:rPr>
                <w:rFonts w:ascii="Times New Roman" w:hAnsi="Times New Roman" w:cs="Times New Roman"/>
                <w:sz w:val="24"/>
                <w:szCs w:val="24"/>
              </w:rPr>
              <w:t>Кол-во уч-ся, не охваченных внеурочной деятельностью</w:t>
            </w:r>
          </w:p>
        </w:tc>
        <w:tc>
          <w:tcPr>
            <w:tcW w:w="992" w:type="dxa"/>
            <w:shd w:val="clear" w:color="auto" w:fill="auto"/>
            <w:textDirection w:val="btLr"/>
          </w:tcPr>
          <w:p w:rsidR="00441A7F" w:rsidRPr="00025A21" w:rsidRDefault="00441A7F" w:rsidP="00614B28">
            <w:pPr>
              <w:ind w:left="113" w:right="113"/>
              <w:jc w:val="both"/>
              <w:rPr>
                <w:rFonts w:ascii="Times New Roman" w:hAnsi="Times New Roman" w:cs="Times New Roman"/>
                <w:sz w:val="24"/>
                <w:szCs w:val="24"/>
              </w:rPr>
            </w:pPr>
            <w:r w:rsidRPr="00025A21">
              <w:rPr>
                <w:rFonts w:ascii="Times New Roman" w:hAnsi="Times New Roman" w:cs="Times New Roman"/>
                <w:sz w:val="24"/>
                <w:szCs w:val="24"/>
              </w:rPr>
              <w:t>Причина (отказ родителей, состояние здоровья)</w:t>
            </w:r>
          </w:p>
        </w:tc>
      </w:tr>
      <w:tr w:rsidR="00441A7F" w:rsidRPr="00025A21" w:rsidTr="006250E0">
        <w:trPr>
          <w:jc w:val="center"/>
        </w:trPr>
        <w:tc>
          <w:tcPr>
            <w:tcW w:w="2835" w:type="dxa"/>
            <w:shd w:val="clear" w:color="auto" w:fill="auto"/>
          </w:tcPr>
          <w:p w:rsidR="00441A7F" w:rsidRPr="00025A21" w:rsidRDefault="00A76D32" w:rsidP="00614B28">
            <w:pPr>
              <w:jc w:val="both"/>
              <w:rPr>
                <w:rFonts w:ascii="Times New Roman" w:hAnsi="Times New Roman" w:cs="Times New Roman"/>
                <w:sz w:val="24"/>
                <w:szCs w:val="24"/>
              </w:rPr>
            </w:pPr>
            <w:r>
              <w:rPr>
                <w:rFonts w:ascii="Times New Roman" w:hAnsi="Times New Roman" w:cs="Times New Roman"/>
                <w:sz w:val="24"/>
                <w:szCs w:val="24"/>
              </w:rPr>
              <w:t>1.</w:t>
            </w:r>
            <w:r w:rsidR="00441A7F" w:rsidRPr="00025A21">
              <w:rPr>
                <w:rFonts w:ascii="Times New Roman" w:hAnsi="Times New Roman" w:cs="Times New Roman"/>
                <w:sz w:val="24"/>
                <w:szCs w:val="24"/>
              </w:rPr>
              <w:t>Спортивно-оздоровительное</w:t>
            </w:r>
          </w:p>
        </w:tc>
        <w:tc>
          <w:tcPr>
            <w:tcW w:w="999"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1,5</w:t>
            </w:r>
          </w:p>
        </w:tc>
        <w:tc>
          <w:tcPr>
            <w:tcW w:w="760" w:type="dxa"/>
            <w:shd w:val="clear" w:color="auto" w:fill="auto"/>
          </w:tcPr>
          <w:p w:rsidR="00441A7F" w:rsidRPr="00025A21" w:rsidRDefault="00441A7F" w:rsidP="00614B28">
            <w:pPr>
              <w:jc w:val="both"/>
              <w:rPr>
                <w:rFonts w:ascii="Times New Roman" w:hAnsi="Times New Roman" w:cs="Times New Roman"/>
                <w:sz w:val="24"/>
                <w:szCs w:val="24"/>
                <w:lang w:val="tt-RU"/>
              </w:rPr>
            </w:pPr>
            <w:r>
              <w:rPr>
                <w:rFonts w:ascii="Times New Roman" w:hAnsi="Times New Roman" w:cs="Times New Roman"/>
                <w:sz w:val="24"/>
                <w:szCs w:val="24"/>
                <w:lang w:val="tt-RU"/>
              </w:rPr>
              <w:t>1</w:t>
            </w:r>
            <w:r w:rsidRPr="00025A21">
              <w:rPr>
                <w:rFonts w:ascii="Times New Roman" w:hAnsi="Times New Roman" w:cs="Times New Roman"/>
                <w:sz w:val="24"/>
                <w:szCs w:val="24"/>
                <w:lang w:val="tt-RU"/>
              </w:rPr>
              <w:t>6</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709"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992" w:type="dxa"/>
            <w:shd w:val="clear" w:color="auto" w:fill="auto"/>
          </w:tcPr>
          <w:p w:rsidR="00441A7F" w:rsidRDefault="00441A7F" w:rsidP="00614B28">
            <w:pPr>
              <w:jc w:val="both"/>
            </w:pPr>
            <w:r>
              <w:rPr>
                <w:rFonts w:ascii="Times New Roman" w:hAnsi="Times New Roman" w:cs="Times New Roman"/>
                <w:sz w:val="24"/>
                <w:szCs w:val="24"/>
                <w:lang w:val="tt-RU"/>
              </w:rPr>
              <w:t>1</w:t>
            </w:r>
            <w:r w:rsidRPr="00623F75">
              <w:rPr>
                <w:rFonts w:ascii="Times New Roman" w:hAnsi="Times New Roman" w:cs="Times New Roman"/>
                <w:sz w:val="24"/>
                <w:szCs w:val="24"/>
                <w:lang w:val="tt-RU"/>
              </w:rPr>
              <w:t>6</w:t>
            </w:r>
          </w:p>
        </w:tc>
        <w:tc>
          <w:tcPr>
            <w:tcW w:w="851"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1,5</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r>
      <w:tr w:rsidR="00441A7F" w:rsidRPr="00025A21" w:rsidTr="006250E0">
        <w:trPr>
          <w:jc w:val="center"/>
        </w:trPr>
        <w:tc>
          <w:tcPr>
            <w:tcW w:w="2835"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2.Духовно-нравственное</w:t>
            </w:r>
          </w:p>
        </w:tc>
        <w:tc>
          <w:tcPr>
            <w:tcW w:w="999" w:type="dxa"/>
            <w:shd w:val="clear" w:color="auto" w:fill="auto"/>
          </w:tcPr>
          <w:p w:rsidR="00441A7F" w:rsidRPr="00025A21" w:rsidRDefault="00441A7F" w:rsidP="00614B28">
            <w:pPr>
              <w:jc w:val="both"/>
              <w:rPr>
                <w:rFonts w:ascii="Times New Roman" w:hAnsi="Times New Roman" w:cs="Times New Roman"/>
                <w:sz w:val="24"/>
                <w:szCs w:val="24"/>
              </w:rPr>
            </w:pPr>
            <w:r>
              <w:rPr>
                <w:rFonts w:ascii="Times New Roman" w:hAnsi="Times New Roman" w:cs="Times New Roman"/>
                <w:sz w:val="24"/>
                <w:szCs w:val="24"/>
              </w:rPr>
              <w:t>3</w:t>
            </w:r>
          </w:p>
        </w:tc>
        <w:tc>
          <w:tcPr>
            <w:tcW w:w="760" w:type="dxa"/>
            <w:shd w:val="clear" w:color="auto" w:fill="auto"/>
          </w:tcPr>
          <w:p w:rsidR="00441A7F" w:rsidRDefault="00441A7F" w:rsidP="00614B28">
            <w:pPr>
              <w:jc w:val="both"/>
            </w:pPr>
            <w:r>
              <w:rPr>
                <w:rFonts w:ascii="Times New Roman" w:hAnsi="Times New Roman" w:cs="Times New Roman"/>
                <w:sz w:val="24"/>
                <w:szCs w:val="24"/>
                <w:lang w:val="tt-RU"/>
              </w:rPr>
              <w:t>1</w:t>
            </w:r>
            <w:r w:rsidRPr="00CB6DE1">
              <w:rPr>
                <w:rFonts w:ascii="Times New Roman" w:hAnsi="Times New Roman" w:cs="Times New Roman"/>
                <w:sz w:val="24"/>
                <w:szCs w:val="24"/>
                <w:lang w:val="tt-RU"/>
              </w:rPr>
              <w:t>6</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709"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992" w:type="dxa"/>
            <w:shd w:val="clear" w:color="auto" w:fill="auto"/>
          </w:tcPr>
          <w:p w:rsidR="00441A7F" w:rsidRDefault="00441A7F" w:rsidP="00614B28">
            <w:pPr>
              <w:jc w:val="both"/>
            </w:pPr>
            <w:r>
              <w:rPr>
                <w:rFonts w:ascii="Times New Roman" w:hAnsi="Times New Roman" w:cs="Times New Roman"/>
                <w:sz w:val="24"/>
                <w:szCs w:val="24"/>
                <w:lang w:val="tt-RU"/>
              </w:rPr>
              <w:t>1</w:t>
            </w:r>
            <w:r w:rsidRPr="00623F75">
              <w:rPr>
                <w:rFonts w:ascii="Times New Roman" w:hAnsi="Times New Roman" w:cs="Times New Roman"/>
                <w:sz w:val="24"/>
                <w:szCs w:val="24"/>
                <w:lang w:val="tt-RU"/>
              </w:rPr>
              <w:t>6</w:t>
            </w:r>
          </w:p>
        </w:tc>
        <w:tc>
          <w:tcPr>
            <w:tcW w:w="851" w:type="dxa"/>
            <w:shd w:val="clear" w:color="auto" w:fill="auto"/>
          </w:tcPr>
          <w:p w:rsidR="00441A7F" w:rsidRPr="00025A21" w:rsidRDefault="00441A7F" w:rsidP="00614B28">
            <w:pPr>
              <w:jc w:val="both"/>
              <w:rPr>
                <w:rFonts w:ascii="Times New Roman" w:hAnsi="Times New Roman" w:cs="Times New Roman"/>
                <w:sz w:val="24"/>
                <w:szCs w:val="24"/>
              </w:rPr>
            </w:pPr>
            <w:r>
              <w:rPr>
                <w:rFonts w:ascii="Times New Roman" w:hAnsi="Times New Roman" w:cs="Times New Roman"/>
                <w:sz w:val="24"/>
                <w:szCs w:val="24"/>
              </w:rPr>
              <w:t>3</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r>
      <w:tr w:rsidR="00441A7F" w:rsidRPr="00025A21" w:rsidTr="006250E0">
        <w:trPr>
          <w:trHeight w:val="223"/>
          <w:jc w:val="center"/>
        </w:trPr>
        <w:tc>
          <w:tcPr>
            <w:tcW w:w="2835"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3.Общеинтеллектуальное</w:t>
            </w:r>
          </w:p>
        </w:tc>
        <w:tc>
          <w:tcPr>
            <w:tcW w:w="999" w:type="dxa"/>
            <w:shd w:val="clear" w:color="auto" w:fill="auto"/>
          </w:tcPr>
          <w:p w:rsidR="00441A7F" w:rsidRPr="00025A21" w:rsidRDefault="00441A7F" w:rsidP="00614B28">
            <w:pPr>
              <w:jc w:val="both"/>
              <w:rPr>
                <w:rFonts w:ascii="Times New Roman" w:hAnsi="Times New Roman" w:cs="Times New Roman"/>
                <w:sz w:val="24"/>
                <w:szCs w:val="24"/>
              </w:rPr>
            </w:pPr>
            <w:r>
              <w:rPr>
                <w:rFonts w:ascii="Times New Roman" w:hAnsi="Times New Roman" w:cs="Times New Roman"/>
                <w:sz w:val="24"/>
                <w:szCs w:val="24"/>
              </w:rPr>
              <w:t>2</w:t>
            </w:r>
          </w:p>
        </w:tc>
        <w:tc>
          <w:tcPr>
            <w:tcW w:w="760" w:type="dxa"/>
            <w:shd w:val="clear" w:color="auto" w:fill="auto"/>
          </w:tcPr>
          <w:p w:rsidR="00441A7F" w:rsidRDefault="00441A7F" w:rsidP="00614B28">
            <w:pPr>
              <w:jc w:val="both"/>
            </w:pPr>
            <w:r>
              <w:rPr>
                <w:rFonts w:ascii="Times New Roman" w:hAnsi="Times New Roman" w:cs="Times New Roman"/>
                <w:sz w:val="24"/>
                <w:szCs w:val="24"/>
                <w:lang w:val="tt-RU"/>
              </w:rPr>
              <w:t>1</w:t>
            </w:r>
            <w:r w:rsidRPr="00CB6DE1">
              <w:rPr>
                <w:rFonts w:ascii="Times New Roman" w:hAnsi="Times New Roman" w:cs="Times New Roman"/>
                <w:sz w:val="24"/>
                <w:szCs w:val="24"/>
                <w:lang w:val="tt-RU"/>
              </w:rPr>
              <w:t>6</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709"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992" w:type="dxa"/>
            <w:shd w:val="clear" w:color="auto" w:fill="auto"/>
          </w:tcPr>
          <w:p w:rsidR="00441A7F" w:rsidRDefault="00441A7F" w:rsidP="00614B28">
            <w:pPr>
              <w:jc w:val="both"/>
            </w:pPr>
            <w:r>
              <w:rPr>
                <w:rFonts w:ascii="Times New Roman" w:hAnsi="Times New Roman" w:cs="Times New Roman"/>
                <w:sz w:val="24"/>
                <w:szCs w:val="24"/>
                <w:lang w:val="tt-RU"/>
              </w:rPr>
              <w:t>1</w:t>
            </w:r>
            <w:r w:rsidRPr="00623F75">
              <w:rPr>
                <w:rFonts w:ascii="Times New Roman" w:hAnsi="Times New Roman" w:cs="Times New Roman"/>
                <w:sz w:val="24"/>
                <w:szCs w:val="24"/>
                <w:lang w:val="tt-RU"/>
              </w:rPr>
              <w:t>6</w:t>
            </w:r>
          </w:p>
        </w:tc>
        <w:tc>
          <w:tcPr>
            <w:tcW w:w="851" w:type="dxa"/>
            <w:shd w:val="clear" w:color="auto" w:fill="auto"/>
          </w:tcPr>
          <w:p w:rsidR="00441A7F" w:rsidRPr="00025A21" w:rsidRDefault="00441A7F" w:rsidP="00614B28">
            <w:pPr>
              <w:jc w:val="both"/>
              <w:rPr>
                <w:rFonts w:ascii="Times New Roman" w:hAnsi="Times New Roman" w:cs="Times New Roman"/>
                <w:sz w:val="24"/>
                <w:szCs w:val="24"/>
              </w:rPr>
            </w:pPr>
            <w:r>
              <w:rPr>
                <w:rFonts w:ascii="Times New Roman" w:hAnsi="Times New Roman" w:cs="Times New Roman"/>
                <w:sz w:val="24"/>
                <w:szCs w:val="24"/>
              </w:rPr>
              <w:t>2</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r>
      <w:tr w:rsidR="00441A7F" w:rsidRPr="00025A21" w:rsidTr="006250E0">
        <w:trPr>
          <w:jc w:val="center"/>
        </w:trPr>
        <w:tc>
          <w:tcPr>
            <w:tcW w:w="2835"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4.Общекультурное</w:t>
            </w:r>
          </w:p>
        </w:tc>
        <w:tc>
          <w:tcPr>
            <w:tcW w:w="999"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2</w:t>
            </w:r>
          </w:p>
        </w:tc>
        <w:tc>
          <w:tcPr>
            <w:tcW w:w="760" w:type="dxa"/>
            <w:shd w:val="clear" w:color="auto" w:fill="auto"/>
          </w:tcPr>
          <w:p w:rsidR="00441A7F" w:rsidRDefault="00441A7F" w:rsidP="00614B28">
            <w:pPr>
              <w:jc w:val="both"/>
            </w:pPr>
            <w:r>
              <w:rPr>
                <w:rFonts w:ascii="Times New Roman" w:hAnsi="Times New Roman" w:cs="Times New Roman"/>
                <w:sz w:val="24"/>
                <w:szCs w:val="24"/>
                <w:lang w:val="tt-RU"/>
              </w:rPr>
              <w:t>1</w:t>
            </w:r>
            <w:r w:rsidRPr="00CB6DE1">
              <w:rPr>
                <w:rFonts w:ascii="Times New Roman" w:hAnsi="Times New Roman" w:cs="Times New Roman"/>
                <w:sz w:val="24"/>
                <w:szCs w:val="24"/>
                <w:lang w:val="tt-RU"/>
              </w:rPr>
              <w:t>6</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709"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992" w:type="dxa"/>
            <w:shd w:val="clear" w:color="auto" w:fill="auto"/>
          </w:tcPr>
          <w:p w:rsidR="00441A7F" w:rsidRDefault="00441A7F" w:rsidP="00614B28">
            <w:pPr>
              <w:jc w:val="both"/>
            </w:pPr>
            <w:r>
              <w:rPr>
                <w:rFonts w:ascii="Times New Roman" w:hAnsi="Times New Roman" w:cs="Times New Roman"/>
                <w:sz w:val="24"/>
                <w:szCs w:val="24"/>
                <w:lang w:val="tt-RU"/>
              </w:rPr>
              <w:t>1</w:t>
            </w:r>
            <w:r w:rsidRPr="00623F75">
              <w:rPr>
                <w:rFonts w:ascii="Times New Roman" w:hAnsi="Times New Roman" w:cs="Times New Roman"/>
                <w:sz w:val="24"/>
                <w:szCs w:val="24"/>
                <w:lang w:val="tt-RU"/>
              </w:rPr>
              <w:t>6</w:t>
            </w:r>
          </w:p>
        </w:tc>
        <w:tc>
          <w:tcPr>
            <w:tcW w:w="851"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2</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r>
      <w:tr w:rsidR="00441A7F" w:rsidRPr="00025A21" w:rsidTr="006250E0">
        <w:trPr>
          <w:jc w:val="center"/>
        </w:trPr>
        <w:tc>
          <w:tcPr>
            <w:tcW w:w="2835"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5.Социальное</w:t>
            </w:r>
          </w:p>
        </w:tc>
        <w:tc>
          <w:tcPr>
            <w:tcW w:w="999"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1</w:t>
            </w:r>
            <w:r w:rsidR="00A76D32">
              <w:rPr>
                <w:rFonts w:ascii="Times New Roman" w:hAnsi="Times New Roman" w:cs="Times New Roman"/>
                <w:sz w:val="24"/>
                <w:szCs w:val="24"/>
              </w:rPr>
              <w:t>,5</w:t>
            </w:r>
          </w:p>
        </w:tc>
        <w:tc>
          <w:tcPr>
            <w:tcW w:w="760" w:type="dxa"/>
            <w:shd w:val="clear" w:color="auto" w:fill="auto"/>
          </w:tcPr>
          <w:p w:rsidR="00441A7F" w:rsidRDefault="00441A7F" w:rsidP="00614B28">
            <w:pPr>
              <w:jc w:val="both"/>
            </w:pPr>
            <w:r>
              <w:rPr>
                <w:rFonts w:ascii="Times New Roman" w:hAnsi="Times New Roman" w:cs="Times New Roman"/>
                <w:sz w:val="24"/>
                <w:szCs w:val="24"/>
                <w:lang w:val="tt-RU"/>
              </w:rPr>
              <w:t>1</w:t>
            </w:r>
            <w:r w:rsidRPr="00CB6DE1">
              <w:rPr>
                <w:rFonts w:ascii="Times New Roman" w:hAnsi="Times New Roman" w:cs="Times New Roman"/>
                <w:sz w:val="24"/>
                <w:szCs w:val="24"/>
                <w:lang w:val="tt-RU"/>
              </w:rPr>
              <w:t>6</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709"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992" w:type="dxa"/>
            <w:shd w:val="clear" w:color="auto" w:fill="auto"/>
          </w:tcPr>
          <w:p w:rsidR="00441A7F" w:rsidRDefault="00441A7F" w:rsidP="00614B28">
            <w:pPr>
              <w:jc w:val="both"/>
            </w:pPr>
            <w:r>
              <w:rPr>
                <w:rFonts w:ascii="Times New Roman" w:hAnsi="Times New Roman" w:cs="Times New Roman"/>
                <w:sz w:val="24"/>
                <w:szCs w:val="24"/>
                <w:lang w:val="tt-RU"/>
              </w:rPr>
              <w:t>1</w:t>
            </w:r>
            <w:r w:rsidRPr="00623F75">
              <w:rPr>
                <w:rFonts w:ascii="Times New Roman" w:hAnsi="Times New Roman" w:cs="Times New Roman"/>
                <w:sz w:val="24"/>
                <w:szCs w:val="24"/>
                <w:lang w:val="tt-RU"/>
              </w:rPr>
              <w:t>6</w:t>
            </w:r>
          </w:p>
        </w:tc>
        <w:tc>
          <w:tcPr>
            <w:tcW w:w="851"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1</w:t>
            </w:r>
            <w:r w:rsidR="00A76D32">
              <w:rPr>
                <w:rFonts w:ascii="Times New Roman" w:hAnsi="Times New Roman" w:cs="Times New Roman"/>
                <w:sz w:val="24"/>
                <w:szCs w:val="24"/>
              </w:rPr>
              <w:t>,5</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c>
          <w:tcPr>
            <w:tcW w:w="992" w:type="dxa"/>
            <w:shd w:val="clear" w:color="auto" w:fill="auto"/>
          </w:tcPr>
          <w:p w:rsidR="00441A7F" w:rsidRPr="00025A21" w:rsidRDefault="00441A7F" w:rsidP="00614B28">
            <w:pPr>
              <w:jc w:val="both"/>
              <w:rPr>
                <w:rFonts w:ascii="Times New Roman" w:hAnsi="Times New Roman" w:cs="Times New Roman"/>
                <w:sz w:val="24"/>
                <w:szCs w:val="24"/>
              </w:rPr>
            </w:pPr>
            <w:r w:rsidRPr="00025A21">
              <w:rPr>
                <w:rFonts w:ascii="Times New Roman" w:hAnsi="Times New Roman" w:cs="Times New Roman"/>
                <w:sz w:val="24"/>
                <w:szCs w:val="24"/>
              </w:rPr>
              <w:t>-</w:t>
            </w:r>
          </w:p>
        </w:tc>
      </w:tr>
    </w:tbl>
    <w:p w:rsidR="008E2B25" w:rsidRDefault="008E2B25" w:rsidP="00614B28">
      <w:pPr>
        <w:spacing w:line="360" w:lineRule="auto"/>
        <w:jc w:val="both"/>
        <w:rPr>
          <w:rFonts w:ascii="Arial" w:hAnsi="Arial" w:cs="Arial"/>
          <w:b/>
        </w:rPr>
      </w:pPr>
    </w:p>
    <w:p w:rsidR="008E2B25" w:rsidRDefault="008E2B25" w:rsidP="00614B28">
      <w:pPr>
        <w:spacing w:line="360" w:lineRule="auto"/>
        <w:jc w:val="both"/>
        <w:rPr>
          <w:rFonts w:ascii="Arial" w:hAnsi="Arial" w:cs="Arial"/>
          <w:b/>
        </w:rPr>
      </w:pPr>
    </w:p>
    <w:p w:rsidR="008E2B25" w:rsidRDefault="008E2B25" w:rsidP="00614B28">
      <w:pPr>
        <w:jc w:val="both"/>
      </w:pPr>
    </w:p>
    <w:p w:rsidR="008E2B25" w:rsidRDefault="008E2B25" w:rsidP="00614B28">
      <w:pPr>
        <w:jc w:val="both"/>
      </w:pPr>
    </w:p>
    <w:p w:rsidR="008E2B25" w:rsidRDefault="008E2B25" w:rsidP="00614B28">
      <w:pPr>
        <w:jc w:val="both"/>
      </w:pPr>
    </w:p>
    <w:p w:rsidR="008E2B25" w:rsidRDefault="008E2B25" w:rsidP="00614B28">
      <w:pPr>
        <w:jc w:val="both"/>
      </w:pPr>
    </w:p>
    <w:p w:rsidR="005A1F2C" w:rsidRDefault="005A1F2C" w:rsidP="00614B28">
      <w:pPr>
        <w:jc w:val="both"/>
      </w:pPr>
    </w:p>
    <w:p w:rsidR="005A1F2C" w:rsidRDefault="005A1F2C" w:rsidP="00614B28">
      <w:pPr>
        <w:jc w:val="both"/>
      </w:pPr>
    </w:p>
    <w:p w:rsidR="005A1F2C" w:rsidRDefault="005A1F2C" w:rsidP="00614B28">
      <w:pPr>
        <w:jc w:val="both"/>
      </w:pPr>
    </w:p>
    <w:p w:rsidR="008E2B25" w:rsidRPr="009423CC" w:rsidRDefault="008E2B25" w:rsidP="006250E0">
      <w:pPr>
        <w:jc w:val="center"/>
        <w:rPr>
          <w:rFonts w:ascii="Times New Roman" w:hAnsi="Times New Roman" w:cs="Times New Roman"/>
          <w:b/>
          <w:sz w:val="24"/>
          <w:szCs w:val="24"/>
        </w:rPr>
      </w:pPr>
      <w:r w:rsidRPr="00CC3B88">
        <w:rPr>
          <w:rFonts w:ascii="Times New Roman" w:hAnsi="Times New Roman" w:cs="Times New Roman"/>
          <w:b/>
          <w:sz w:val="24"/>
          <w:szCs w:val="24"/>
        </w:rPr>
        <w:lastRenderedPageBreak/>
        <w:t>Учебный план основного общего образования</w:t>
      </w:r>
    </w:p>
    <w:p w:rsidR="008E2B25" w:rsidRDefault="008E2B25" w:rsidP="006250E0">
      <w:pPr>
        <w:autoSpaceDE w:val="0"/>
        <w:autoSpaceDN w:val="0"/>
        <w:adjustRightInd w:val="0"/>
        <w:jc w:val="center"/>
        <w:rPr>
          <w:rFonts w:ascii="Times New Roman" w:eastAsia="Times New Roman" w:hAnsi="Times New Roman" w:cs="Times New Roman"/>
          <w:b/>
          <w:sz w:val="24"/>
          <w:szCs w:val="24"/>
        </w:rPr>
      </w:pPr>
      <w:r w:rsidRPr="004001B3">
        <w:rPr>
          <w:rFonts w:ascii="Times New Roman" w:eastAsia="Times New Roman" w:hAnsi="Times New Roman" w:cs="Times New Roman"/>
          <w:b/>
          <w:sz w:val="24"/>
          <w:szCs w:val="24"/>
        </w:rPr>
        <w:t>VI</w:t>
      </w:r>
      <w:r w:rsidR="00C51473" w:rsidRPr="004001B3">
        <w:rPr>
          <w:rFonts w:ascii="Times New Roman" w:eastAsia="Times New Roman" w:hAnsi="Times New Roman" w:cs="Times New Roman"/>
          <w:b/>
          <w:sz w:val="24"/>
          <w:szCs w:val="24"/>
        </w:rPr>
        <w:t>I</w:t>
      </w:r>
      <w:r w:rsidRPr="004001B3">
        <w:rPr>
          <w:rFonts w:ascii="Times New Roman" w:eastAsia="Times New Roman" w:hAnsi="Times New Roman" w:cs="Times New Roman"/>
          <w:b/>
          <w:sz w:val="24"/>
          <w:szCs w:val="24"/>
        </w:rPr>
        <w:t>I-IX классы</w:t>
      </w:r>
    </w:p>
    <w:p w:rsidR="008E2B25" w:rsidRDefault="00C51473" w:rsidP="00614B28">
      <w:pPr>
        <w:jc w:val="both"/>
        <w:rPr>
          <w:rFonts w:ascii="Times New Roman" w:hAnsi="Times New Roman" w:cs="Times New Roman"/>
          <w:sz w:val="24"/>
          <w:szCs w:val="24"/>
        </w:rPr>
      </w:pPr>
      <w:r>
        <w:rPr>
          <w:rFonts w:ascii="Times New Roman" w:hAnsi="Times New Roman" w:cs="Times New Roman"/>
          <w:sz w:val="24"/>
          <w:szCs w:val="24"/>
        </w:rPr>
        <w:t xml:space="preserve">     Учебный план для учащихся 8</w:t>
      </w:r>
      <w:r w:rsidR="008E2B25" w:rsidRPr="00932305">
        <w:rPr>
          <w:rFonts w:ascii="Times New Roman" w:hAnsi="Times New Roman" w:cs="Times New Roman"/>
          <w:sz w:val="24"/>
          <w:szCs w:val="24"/>
        </w:rPr>
        <w:t>-9 классов разработан  в соответствии с федеральным компонентом государственного образовательного стандарта общего образования (приказ Минобразования России от 05.03.2004 № 1089) и включает в себя инвариантную и ва</w:t>
      </w:r>
      <w:r w:rsidR="008E2B25">
        <w:rPr>
          <w:rFonts w:ascii="Times New Roman" w:hAnsi="Times New Roman" w:cs="Times New Roman"/>
          <w:sz w:val="24"/>
          <w:szCs w:val="24"/>
        </w:rPr>
        <w:t xml:space="preserve">риативную части. </w:t>
      </w:r>
      <w:r w:rsidR="008E2B25" w:rsidRPr="00932305">
        <w:rPr>
          <w:rFonts w:ascii="Times New Roman" w:hAnsi="Times New Roman" w:cs="Times New Roman"/>
          <w:sz w:val="24"/>
          <w:szCs w:val="24"/>
        </w:rPr>
        <w:t xml:space="preserve"> Количество часов, отвед</w:t>
      </w:r>
      <w:r>
        <w:rPr>
          <w:rFonts w:ascii="Times New Roman" w:hAnsi="Times New Roman" w:cs="Times New Roman"/>
          <w:sz w:val="24"/>
          <w:szCs w:val="24"/>
        </w:rPr>
        <w:t xml:space="preserve">енных на освоение </w:t>
      </w:r>
      <w:proofErr w:type="gramStart"/>
      <w:r>
        <w:rPr>
          <w:rFonts w:ascii="Times New Roman" w:hAnsi="Times New Roman" w:cs="Times New Roman"/>
          <w:sz w:val="24"/>
          <w:szCs w:val="24"/>
        </w:rPr>
        <w:t>обучающимися</w:t>
      </w:r>
      <w:proofErr w:type="gramEnd"/>
      <w:r>
        <w:rPr>
          <w:rFonts w:ascii="Times New Roman" w:hAnsi="Times New Roman" w:cs="Times New Roman"/>
          <w:sz w:val="24"/>
          <w:szCs w:val="24"/>
        </w:rPr>
        <w:t xml:space="preserve"> 8</w:t>
      </w:r>
      <w:r w:rsidR="008E2B25" w:rsidRPr="00932305">
        <w:rPr>
          <w:rFonts w:ascii="Times New Roman" w:hAnsi="Times New Roman" w:cs="Times New Roman"/>
          <w:sz w:val="24"/>
          <w:szCs w:val="24"/>
        </w:rPr>
        <w:t>-9 классов учебного плана общеобразовательного учреждения, не превышает величину недельной образовательной нагрузки, предусмотренную Федеральным базисным учебным планом, утвержденным приказом Министерства образования Российской Ф</w:t>
      </w:r>
      <w:r w:rsidR="008E2B25">
        <w:rPr>
          <w:rFonts w:ascii="Times New Roman" w:hAnsi="Times New Roman" w:cs="Times New Roman"/>
          <w:sz w:val="24"/>
          <w:szCs w:val="24"/>
        </w:rPr>
        <w:t>едерации от 09.03.2004 № 1312.</w:t>
      </w:r>
    </w:p>
    <w:p w:rsidR="008E2B25" w:rsidRDefault="00646391"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8E2B25" w:rsidRPr="00932305">
        <w:rPr>
          <w:rFonts w:ascii="Times New Roman" w:hAnsi="Times New Roman" w:cs="Times New Roman"/>
          <w:sz w:val="24"/>
          <w:szCs w:val="24"/>
        </w:rPr>
        <w:t xml:space="preserve">Инвариантная часть (федеральный компонент) учебного плана включает в себя обязательные для изучения учебные предметы федерального компонента учебного плана, определяет максимальный объем учебного времени, отводимого на изучение программ основного общего образования и обеспечение государственных  образовательных стандартов в соответствии с ГОС.          </w:t>
      </w:r>
    </w:p>
    <w:p w:rsidR="008E2B25" w:rsidRDefault="00646391"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8E2B25" w:rsidRPr="00932305">
        <w:rPr>
          <w:rFonts w:ascii="Times New Roman" w:hAnsi="Times New Roman" w:cs="Times New Roman"/>
          <w:sz w:val="24"/>
          <w:szCs w:val="24"/>
        </w:rPr>
        <w:t>Вариативная часть (школьный компонент) учебного плана определяет объем учебного времени и перечень учебных предметов, предметных и элективных курсов школьного компонента учебного плана, обязательных для изучения.</w:t>
      </w:r>
    </w:p>
    <w:p w:rsidR="008E2B25" w:rsidRPr="00473FAA" w:rsidRDefault="00646391" w:rsidP="00614B28">
      <w:pPr>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8E2B25" w:rsidRPr="000029CA">
        <w:rPr>
          <w:rFonts w:ascii="Times New Roman" w:eastAsia="Times New Roman" w:hAnsi="Times New Roman" w:cs="Times New Roman"/>
          <w:sz w:val="24"/>
          <w:szCs w:val="24"/>
        </w:rPr>
        <w:t xml:space="preserve">Обучающиеся </w:t>
      </w:r>
      <w:r w:rsidR="00C51473">
        <w:rPr>
          <w:rFonts w:ascii="Times New Roman" w:eastAsia="Times New Roman" w:hAnsi="Times New Roman" w:cs="Times New Roman"/>
          <w:sz w:val="24"/>
          <w:szCs w:val="24"/>
        </w:rPr>
        <w:t>8</w:t>
      </w:r>
      <w:r w:rsidR="008E2B25">
        <w:rPr>
          <w:rFonts w:ascii="Times New Roman" w:eastAsia="Times New Roman" w:hAnsi="Times New Roman" w:cs="Times New Roman"/>
          <w:sz w:val="24"/>
          <w:szCs w:val="24"/>
        </w:rPr>
        <w:t xml:space="preserve">-9 </w:t>
      </w:r>
      <w:r w:rsidR="008E2B25" w:rsidRPr="000029CA">
        <w:rPr>
          <w:rFonts w:ascii="Times New Roman" w:eastAsia="Times New Roman" w:hAnsi="Times New Roman" w:cs="Times New Roman"/>
          <w:sz w:val="24"/>
          <w:szCs w:val="24"/>
        </w:rPr>
        <w:t xml:space="preserve">классов, поступившие в образовательное учреждение до введения ФГОС, продолжают своё </w:t>
      </w:r>
      <w:proofErr w:type="gramStart"/>
      <w:r w:rsidR="008E2B25" w:rsidRPr="000029CA">
        <w:rPr>
          <w:rFonts w:ascii="Times New Roman" w:eastAsia="Times New Roman" w:hAnsi="Times New Roman" w:cs="Times New Roman"/>
          <w:sz w:val="24"/>
          <w:szCs w:val="24"/>
        </w:rPr>
        <w:t>обучение  по</w:t>
      </w:r>
      <w:proofErr w:type="gramEnd"/>
      <w:r w:rsidR="008E2B25" w:rsidRPr="000029CA">
        <w:rPr>
          <w:rFonts w:ascii="Times New Roman" w:eastAsia="Times New Roman" w:hAnsi="Times New Roman" w:cs="Times New Roman"/>
          <w:sz w:val="24"/>
          <w:szCs w:val="24"/>
        </w:rPr>
        <w:t xml:space="preserve"> образовательной программе данного уровня на основе государственного образовательного стандарта 2004 года до завершения обучения.</w:t>
      </w:r>
    </w:p>
    <w:p w:rsidR="008E2B25" w:rsidRPr="00022C85" w:rsidRDefault="00646391" w:rsidP="00614B28">
      <w:pPr>
        <w:pStyle w:val="ac"/>
        <w:jc w:val="both"/>
        <w:rPr>
          <w:rFonts w:ascii="Times New Roman" w:hAnsi="Times New Roman" w:cs="Times New Roman"/>
          <w:sz w:val="24"/>
          <w:szCs w:val="24"/>
        </w:rPr>
      </w:pPr>
      <w:r>
        <w:rPr>
          <w:rFonts w:ascii="Times New Roman" w:hAnsi="Times New Roman" w:cs="Times New Roman"/>
          <w:sz w:val="24"/>
          <w:szCs w:val="24"/>
        </w:rPr>
        <w:t xml:space="preserve">     </w:t>
      </w:r>
      <w:r w:rsidR="008E2B25" w:rsidRPr="000029CA">
        <w:rPr>
          <w:rFonts w:ascii="Times New Roman" w:hAnsi="Times New Roman" w:cs="Times New Roman"/>
          <w:sz w:val="24"/>
          <w:szCs w:val="24"/>
        </w:rPr>
        <w:t xml:space="preserve">Продолжительность учебного года составляет  34 учебные недели, продолжительность урока – 40 минут  </w:t>
      </w:r>
      <w:r w:rsidR="008E2B25">
        <w:rPr>
          <w:rFonts w:ascii="Times New Roman" w:hAnsi="Times New Roman" w:cs="Times New Roman"/>
          <w:sz w:val="24"/>
          <w:szCs w:val="24"/>
        </w:rPr>
        <w:t>согласно Уставу школы</w:t>
      </w:r>
      <w:r>
        <w:rPr>
          <w:rFonts w:ascii="Times New Roman" w:hAnsi="Times New Roman" w:cs="Times New Roman"/>
          <w:sz w:val="24"/>
          <w:szCs w:val="24"/>
        </w:rPr>
        <w:t xml:space="preserve"> </w:t>
      </w:r>
      <w:r w:rsidR="008E2B25" w:rsidRPr="008E3F8A">
        <w:rPr>
          <w:rFonts w:ascii="Times New Roman" w:hAnsi="Times New Roman" w:cs="Times New Roman"/>
          <w:sz w:val="24"/>
          <w:szCs w:val="24"/>
        </w:rPr>
        <w:t>и по  согласованию с Управляющим с</w:t>
      </w:r>
      <w:r w:rsidR="008E2B25">
        <w:rPr>
          <w:rFonts w:ascii="Times New Roman" w:hAnsi="Times New Roman" w:cs="Times New Roman"/>
          <w:sz w:val="24"/>
          <w:szCs w:val="24"/>
        </w:rPr>
        <w:t>оветом ш</w:t>
      </w:r>
      <w:r w:rsidR="00C51473">
        <w:rPr>
          <w:rFonts w:ascii="Times New Roman" w:hAnsi="Times New Roman" w:cs="Times New Roman"/>
          <w:sz w:val="24"/>
          <w:szCs w:val="24"/>
        </w:rPr>
        <w:t>колы (протокол № 5 от 30.05.2017</w:t>
      </w:r>
      <w:r w:rsidR="008E2B25" w:rsidRPr="008E3F8A">
        <w:rPr>
          <w:rFonts w:ascii="Times New Roman" w:hAnsi="Times New Roman" w:cs="Times New Roman"/>
          <w:sz w:val="24"/>
          <w:szCs w:val="24"/>
        </w:rPr>
        <w:t>г).</w:t>
      </w:r>
    </w:p>
    <w:p w:rsidR="0060480C" w:rsidRDefault="0060480C" w:rsidP="00614B28">
      <w:pPr>
        <w:pStyle w:val="ac"/>
        <w:ind w:firstLine="709"/>
        <w:jc w:val="both"/>
        <w:rPr>
          <w:rFonts w:ascii="Times New Roman" w:hAnsi="Times New Roman" w:cs="Times New Roman"/>
          <w:b/>
          <w:sz w:val="24"/>
          <w:szCs w:val="24"/>
        </w:rPr>
      </w:pPr>
    </w:p>
    <w:p w:rsidR="008E2B25" w:rsidRPr="000029CA" w:rsidRDefault="008E2B25" w:rsidP="00614B28">
      <w:pPr>
        <w:pStyle w:val="ac"/>
        <w:ind w:firstLine="709"/>
        <w:jc w:val="both"/>
        <w:rPr>
          <w:rFonts w:ascii="Times New Roman" w:hAnsi="Times New Roman" w:cs="Times New Roman"/>
          <w:sz w:val="24"/>
          <w:szCs w:val="24"/>
        </w:rPr>
      </w:pPr>
      <w:r w:rsidRPr="000029CA">
        <w:rPr>
          <w:rFonts w:ascii="Times New Roman" w:hAnsi="Times New Roman" w:cs="Times New Roman"/>
          <w:b/>
          <w:sz w:val="24"/>
          <w:szCs w:val="24"/>
        </w:rPr>
        <w:t>Особенности организации обучения</w:t>
      </w:r>
      <w:r w:rsidRPr="000029CA">
        <w:rPr>
          <w:rFonts w:ascii="Times New Roman" w:hAnsi="Times New Roman" w:cs="Times New Roman"/>
          <w:sz w:val="24"/>
          <w:szCs w:val="24"/>
        </w:rPr>
        <w:t>:</w:t>
      </w:r>
    </w:p>
    <w:p w:rsidR="008E2B25" w:rsidRPr="000029CA" w:rsidRDefault="008E2B25" w:rsidP="00614B28">
      <w:pPr>
        <w:pStyle w:val="ac"/>
        <w:ind w:firstLine="709"/>
        <w:jc w:val="both"/>
        <w:rPr>
          <w:rFonts w:ascii="Times New Roman" w:hAnsi="Times New Roman" w:cs="Times New Roman"/>
          <w:sz w:val="24"/>
          <w:szCs w:val="24"/>
        </w:rPr>
      </w:pPr>
    </w:p>
    <w:p w:rsidR="008E2B25" w:rsidRDefault="008E2B25" w:rsidP="00614B28">
      <w:pPr>
        <w:pStyle w:val="ac"/>
        <w:ind w:firstLine="709"/>
        <w:jc w:val="both"/>
        <w:rPr>
          <w:rFonts w:ascii="Times New Roman" w:hAnsi="Times New Roman" w:cs="Times New Roman"/>
          <w:sz w:val="24"/>
          <w:szCs w:val="24"/>
        </w:rPr>
      </w:pPr>
      <w:r w:rsidRPr="000029CA">
        <w:rPr>
          <w:rFonts w:ascii="Times New Roman" w:hAnsi="Times New Roman" w:cs="Times New Roman"/>
          <w:sz w:val="24"/>
          <w:szCs w:val="24"/>
        </w:rPr>
        <w:t xml:space="preserve">   Учебн</w:t>
      </w:r>
      <w:r>
        <w:rPr>
          <w:rFonts w:ascii="Times New Roman" w:hAnsi="Times New Roman" w:cs="Times New Roman"/>
          <w:sz w:val="24"/>
          <w:szCs w:val="24"/>
        </w:rPr>
        <w:t>ый предмет «Искусство» в 8,9</w:t>
      </w:r>
      <w:r w:rsidRPr="000029CA">
        <w:rPr>
          <w:rFonts w:ascii="Times New Roman" w:hAnsi="Times New Roman" w:cs="Times New Roman"/>
          <w:sz w:val="24"/>
          <w:szCs w:val="24"/>
        </w:rPr>
        <w:t xml:space="preserve"> классах по решению образовательного учреждения изучается как интегрированный курс «Искусство».</w:t>
      </w:r>
    </w:p>
    <w:p w:rsidR="00CE3837" w:rsidRPr="000029CA" w:rsidRDefault="00CE3837" w:rsidP="00614B28">
      <w:pPr>
        <w:pStyle w:val="ac"/>
        <w:ind w:firstLine="709"/>
        <w:jc w:val="both"/>
        <w:rPr>
          <w:rFonts w:ascii="Times New Roman" w:hAnsi="Times New Roman" w:cs="Times New Roman"/>
          <w:sz w:val="24"/>
          <w:szCs w:val="24"/>
        </w:rPr>
      </w:pPr>
    </w:p>
    <w:p w:rsidR="008E2B25" w:rsidRDefault="008E2B25" w:rsidP="00614B28">
      <w:pPr>
        <w:pStyle w:val="ac"/>
        <w:ind w:firstLine="709"/>
        <w:jc w:val="both"/>
        <w:rPr>
          <w:rFonts w:ascii="Times New Roman" w:eastAsia="Times New Roman" w:hAnsi="Times New Roman" w:cs="Times New Roman"/>
          <w:sz w:val="24"/>
          <w:szCs w:val="24"/>
        </w:rPr>
      </w:pPr>
      <w:r w:rsidRPr="000029CA">
        <w:rPr>
          <w:rFonts w:ascii="Times New Roman" w:eastAsia="Times New Roman" w:hAnsi="Times New Roman" w:cs="Times New Roman"/>
          <w:sz w:val="24"/>
          <w:szCs w:val="24"/>
        </w:rPr>
        <w:t xml:space="preserve">   Изучение </w:t>
      </w:r>
      <w:proofErr w:type="gramStart"/>
      <w:r w:rsidRPr="000029CA">
        <w:rPr>
          <w:rFonts w:ascii="Times New Roman" w:eastAsia="Times New Roman" w:hAnsi="Times New Roman" w:cs="Times New Roman"/>
          <w:sz w:val="24"/>
          <w:szCs w:val="24"/>
        </w:rPr>
        <w:t>обучающимися</w:t>
      </w:r>
      <w:proofErr w:type="gramEnd"/>
      <w:r w:rsidRPr="000029CA">
        <w:rPr>
          <w:rFonts w:ascii="Times New Roman" w:eastAsia="Times New Roman" w:hAnsi="Times New Roman" w:cs="Times New Roman"/>
          <w:sz w:val="24"/>
          <w:szCs w:val="24"/>
        </w:rPr>
        <w:t xml:space="preserve"> региональных особенностей  учтены при формировании учебно-тематических планов (в форме интегрированных модулей</w:t>
      </w:r>
      <w:r w:rsidRPr="000029CA">
        <w:rPr>
          <w:rFonts w:ascii="Times New Roman" w:hAnsi="Times New Roman" w:cs="Times New Roman"/>
          <w:sz w:val="24"/>
          <w:szCs w:val="24"/>
        </w:rPr>
        <w:t xml:space="preserve"> не более 15% учебного времени</w:t>
      </w:r>
      <w:r w:rsidRPr="000029CA">
        <w:rPr>
          <w:rFonts w:ascii="Times New Roman" w:eastAsia="Times New Roman" w:hAnsi="Times New Roman" w:cs="Times New Roman"/>
          <w:sz w:val="24"/>
          <w:szCs w:val="24"/>
        </w:rPr>
        <w:t xml:space="preserve">) и использованы возможности преподавания отдельных тем краеведческой, экологической направленности, а также вопросов безопасности жизнедеятельности, формирования принципов здорового образа жизни и т.п. в соответствующих учебных предметах федерального компонента: </w:t>
      </w:r>
    </w:p>
    <w:p w:rsidR="008E2B25" w:rsidRPr="000029CA" w:rsidRDefault="008E2B25" w:rsidP="00614B28">
      <w:pPr>
        <w:pStyle w:val="ac"/>
        <w:ind w:firstLine="709"/>
        <w:jc w:val="both"/>
        <w:rPr>
          <w:rFonts w:ascii="Times New Roman" w:eastAsia="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8"/>
        <w:gridCol w:w="2612"/>
        <w:gridCol w:w="1276"/>
        <w:gridCol w:w="2551"/>
      </w:tblGrid>
      <w:tr w:rsidR="008E2B25" w:rsidRPr="000029CA" w:rsidTr="00BB6268">
        <w:tc>
          <w:tcPr>
            <w:tcW w:w="3308" w:type="dxa"/>
            <w:shd w:val="clear" w:color="auto" w:fill="auto"/>
          </w:tcPr>
          <w:p w:rsidR="008E2B25" w:rsidRPr="000029CA" w:rsidRDefault="008E2B25" w:rsidP="00614B28">
            <w:pPr>
              <w:pStyle w:val="a5"/>
              <w:ind w:firstLine="0"/>
              <w:jc w:val="both"/>
              <w:rPr>
                <w:b/>
              </w:rPr>
            </w:pPr>
            <w:r w:rsidRPr="000029CA">
              <w:rPr>
                <w:b/>
              </w:rPr>
              <w:t>Наименование модуля</w:t>
            </w:r>
          </w:p>
        </w:tc>
        <w:tc>
          <w:tcPr>
            <w:tcW w:w="2612" w:type="dxa"/>
            <w:shd w:val="clear" w:color="auto" w:fill="auto"/>
          </w:tcPr>
          <w:p w:rsidR="008E2B25" w:rsidRPr="000029CA" w:rsidRDefault="008E2B25" w:rsidP="00614B28">
            <w:pPr>
              <w:pStyle w:val="a5"/>
              <w:ind w:firstLine="0"/>
              <w:jc w:val="both"/>
              <w:rPr>
                <w:b/>
              </w:rPr>
            </w:pPr>
            <w:r w:rsidRPr="000029CA">
              <w:rPr>
                <w:b/>
              </w:rPr>
              <w:t xml:space="preserve">С каким предметом </w:t>
            </w:r>
            <w:proofErr w:type="gramStart"/>
            <w:r w:rsidRPr="000029CA">
              <w:rPr>
                <w:b/>
              </w:rPr>
              <w:t>интегрирован</w:t>
            </w:r>
            <w:proofErr w:type="gramEnd"/>
          </w:p>
        </w:tc>
        <w:tc>
          <w:tcPr>
            <w:tcW w:w="1276" w:type="dxa"/>
            <w:shd w:val="clear" w:color="auto" w:fill="auto"/>
          </w:tcPr>
          <w:p w:rsidR="008E2B25" w:rsidRPr="000029CA" w:rsidRDefault="008E2B25" w:rsidP="00614B28">
            <w:pPr>
              <w:pStyle w:val="a5"/>
              <w:ind w:firstLine="0"/>
              <w:jc w:val="both"/>
              <w:rPr>
                <w:b/>
              </w:rPr>
            </w:pPr>
            <w:r w:rsidRPr="000029CA">
              <w:rPr>
                <w:b/>
              </w:rPr>
              <w:t>Классы</w:t>
            </w:r>
          </w:p>
        </w:tc>
        <w:tc>
          <w:tcPr>
            <w:tcW w:w="2551" w:type="dxa"/>
            <w:shd w:val="clear" w:color="auto" w:fill="auto"/>
          </w:tcPr>
          <w:p w:rsidR="008E2B25" w:rsidRPr="000029CA" w:rsidRDefault="008E2B25" w:rsidP="00614B28">
            <w:pPr>
              <w:pStyle w:val="a5"/>
              <w:ind w:firstLine="0"/>
              <w:jc w:val="both"/>
              <w:rPr>
                <w:b/>
              </w:rPr>
            </w:pPr>
            <w:r w:rsidRPr="000029CA">
              <w:rPr>
                <w:b/>
              </w:rPr>
              <w:t>Объем учебного времени</w:t>
            </w:r>
          </w:p>
        </w:tc>
      </w:tr>
      <w:tr w:rsidR="008E2B25" w:rsidRPr="000029CA" w:rsidTr="00BB6268">
        <w:tc>
          <w:tcPr>
            <w:tcW w:w="3308" w:type="dxa"/>
            <w:vMerge w:val="restart"/>
            <w:shd w:val="clear" w:color="auto" w:fill="auto"/>
          </w:tcPr>
          <w:p w:rsidR="008E2B25" w:rsidRPr="000029CA" w:rsidRDefault="008E2B25" w:rsidP="00614B28">
            <w:pPr>
              <w:pStyle w:val="a5"/>
              <w:ind w:firstLine="0"/>
              <w:jc w:val="both"/>
            </w:pPr>
            <w:r w:rsidRPr="000029CA">
              <w:t>Краеведение</w:t>
            </w:r>
          </w:p>
        </w:tc>
        <w:tc>
          <w:tcPr>
            <w:tcW w:w="2612" w:type="dxa"/>
            <w:shd w:val="clear" w:color="auto" w:fill="auto"/>
          </w:tcPr>
          <w:p w:rsidR="008E2B25" w:rsidRPr="000029CA" w:rsidRDefault="008E2B25" w:rsidP="00614B28">
            <w:pPr>
              <w:pStyle w:val="a5"/>
              <w:ind w:firstLine="0"/>
              <w:jc w:val="both"/>
            </w:pPr>
            <w:r w:rsidRPr="000029CA">
              <w:t>История</w:t>
            </w:r>
          </w:p>
        </w:tc>
        <w:tc>
          <w:tcPr>
            <w:tcW w:w="1276" w:type="dxa"/>
            <w:shd w:val="clear" w:color="auto" w:fill="auto"/>
          </w:tcPr>
          <w:p w:rsidR="008E2B25" w:rsidRPr="000029CA" w:rsidRDefault="00A00287" w:rsidP="00614B28">
            <w:pPr>
              <w:pStyle w:val="a5"/>
              <w:jc w:val="both"/>
            </w:pPr>
            <w:r>
              <w:t>8</w:t>
            </w:r>
            <w:r w:rsidR="008E2B25">
              <w:t>-9</w:t>
            </w:r>
          </w:p>
        </w:tc>
        <w:tc>
          <w:tcPr>
            <w:tcW w:w="2551" w:type="dxa"/>
            <w:shd w:val="clear" w:color="auto" w:fill="auto"/>
          </w:tcPr>
          <w:p w:rsidR="008E2B25" w:rsidRPr="000029CA" w:rsidRDefault="008E2B25" w:rsidP="00614B28">
            <w:pPr>
              <w:pStyle w:val="a5"/>
              <w:ind w:firstLine="709"/>
              <w:jc w:val="both"/>
            </w:pPr>
            <w:r w:rsidRPr="000029CA">
              <w:t>10%</w:t>
            </w:r>
          </w:p>
        </w:tc>
      </w:tr>
      <w:tr w:rsidR="008E2B25" w:rsidRPr="000029CA" w:rsidTr="00BB6268">
        <w:tc>
          <w:tcPr>
            <w:tcW w:w="3308" w:type="dxa"/>
            <w:vMerge/>
            <w:shd w:val="clear" w:color="auto" w:fill="auto"/>
          </w:tcPr>
          <w:p w:rsidR="008E2B25" w:rsidRPr="000029CA" w:rsidRDefault="008E2B25" w:rsidP="00614B28">
            <w:pPr>
              <w:pStyle w:val="a5"/>
              <w:ind w:firstLine="0"/>
              <w:jc w:val="both"/>
            </w:pPr>
          </w:p>
        </w:tc>
        <w:tc>
          <w:tcPr>
            <w:tcW w:w="2612" w:type="dxa"/>
            <w:shd w:val="clear" w:color="auto" w:fill="auto"/>
          </w:tcPr>
          <w:p w:rsidR="008E2B25" w:rsidRDefault="008E2B25" w:rsidP="00614B28">
            <w:pPr>
              <w:pStyle w:val="a5"/>
              <w:ind w:firstLine="0"/>
              <w:jc w:val="both"/>
            </w:pPr>
            <w:r>
              <w:t>Искусство</w:t>
            </w:r>
          </w:p>
        </w:tc>
        <w:tc>
          <w:tcPr>
            <w:tcW w:w="1276" w:type="dxa"/>
            <w:shd w:val="clear" w:color="auto" w:fill="auto"/>
          </w:tcPr>
          <w:p w:rsidR="008E2B25" w:rsidRDefault="008E2B25" w:rsidP="00614B28">
            <w:pPr>
              <w:pStyle w:val="a5"/>
              <w:jc w:val="both"/>
            </w:pPr>
            <w:r>
              <w:t>9</w:t>
            </w:r>
          </w:p>
        </w:tc>
        <w:tc>
          <w:tcPr>
            <w:tcW w:w="2551" w:type="dxa"/>
            <w:shd w:val="clear" w:color="auto" w:fill="auto"/>
          </w:tcPr>
          <w:p w:rsidR="008E2B25" w:rsidRDefault="008E2B25" w:rsidP="00614B28">
            <w:pPr>
              <w:pStyle w:val="a5"/>
              <w:ind w:firstLine="709"/>
              <w:jc w:val="both"/>
            </w:pPr>
            <w:r>
              <w:t>10%</w:t>
            </w:r>
          </w:p>
        </w:tc>
      </w:tr>
      <w:tr w:rsidR="008E2B25" w:rsidRPr="000029CA" w:rsidTr="00BB6268">
        <w:tc>
          <w:tcPr>
            <w:tcW w:w="3308" w:type="dxa"/>
            <w:shd w:val="clear" w:color="auto" w:fill="auto"/>
          </w:tcPr>
          <w:p w:rsidR="008E2B25" w:rsidRPr="000029CA" w:rsidRDefault="008E2B25" w:rsidP="00614B28">
            <w:pPr>
              <w:pStyle w:val="a5"/>
              <w:ind w:firstLine="0"/>
              <w:jc w:val="both"/>
            </w:pPr>
            <w:r w:rsidRPr="000029CA">
              <w:t>Экология Тюменской области</w:t>
            </w:r>
          </w:p>
        </w:tc>
        <w:tc>
          <w:tcPr>
            <w:tcW w:w="2612" w:type="dxa"/>
            <w:shd w:val="clear" w:color="auto" w:fill="auto"/>
          </w:tcPr>
          <w:p w:rsidR="008E2B25" w:rsidRPr="000029CA" w:rsidRDefault="008E2B25" w:rsidP="00614B28">
            <w:pPr>
              <w:pStyle w:val="a5"/>
              <w:ind w:firstLine="0"/>
              <w:jc w:val="both"/>
            </w:pPr>
            <w:r w:rsidRPr="000029CA">
              <w:t>География</w:t>
            </w:r>
          </w:p>
        </w:tc>
        <w:tc>
          <w:tcPr>
            <w:tcW w:w="1276" w:type="dxa"/>
            <w:shd w:val="clear" w:color="auto" w:fill="auto"/>
          </w:tcPr>
          <w:p w:rsidR="008E2B25" w:rsidRPr="000029CA" w:rsidRDefault="008E2B25" w:rsidP="00614B28">
            <w:pPr>
              <w:pStyle w:val="a5"/>
              <w:jc w:val="both"/>
            </w:pPr>
            <w:r w:rsidRPr="000029CA">
              <w:t>8,9</w:t>
            </w:r>
          </w:p>
        </w:tc>
        <w:tc>
          <w:tcPr>
            <w:tcW w:w="2551" w:type="dxa"/>
            <w:shd w:val="clear" w:color="auto" w:fill="auto"/>
          </w:tcPr>
          <w:p w:rsidR="008E2B25" w:rsidRPr="000029CA" w:rsidRDefault="008E2B25" w:rsidP="00614B28">
            <w:pPr>
              <w:pStyle w:val="a5"/>
              <w:ind w:firstLine="709"/>
              <w:jc w:val="both"/>
            </w:pPr>
            <w:r w:rsidRPr="000029CA">
              <w:t>10%</w:t>
            </w:r>
          </w:p>
        </w:tc>
      </w:tr>
      <w:tr w:rsidR="008E2B25" w:rsidRPr="000029CA" w:rsidTr="00BB6268">
        <w:tc>
          <w:tcPr>
            <w:tcW w:w="3308" w:type="dxa"/>
            <w:vMerge w:val="restart"/>
            <w:shd w:val="clear" w:color="auto" w:fill="auto"/>
          </w:tcPr>
          <w:p w:rsidR="008E2B25" w:rsidRPr="000029CA" w:rsidRDefault="008E2B25" w:rsidP="00614B28">
            <w:pPr>
              <w:pStyle w:val="a5"/>
              <w:ind w:firstLine="0"/>
              <w:jc w:val="both"/>
            </w:pPr>
            <w:r>
              <w:t>Энергосбережение</w:t>
            </w:r>
          </w:p>
        </w:tc>
        <w:tc>
          <w:tcPr>
            <w:tcW w:w="2612" w:type="dxa"/>
            <w:shd w:val="clear" w:color="auto" w:fill="auto"/>
          </w:tcPr>
          <w:p w:rsidR="008E2B25" w:rsidRPr="000029CA" w:rsidRDefault="008E2B25" w:rsidP="00614B28">
            <w:pPr>
              <w:pStyle w:val="a5"/>
              <w:ind w:firstLine="0"/>
              <w:jc w:val="both"/>
            </w:pPr>
            <w:r>
              <w:t>Физика</w:t>
            </w:r>
          </w:p>
        </w:tc>
        <w:tc>
          <w:tcPr>
            <w:tcW w:w="1276" w:type="dxa"/>
            <w:shd w:val="clear" w:color="auto" w:fill="auto"/>
          </w:tcPr>
          <w:p w:rsidR="008E2B25" w:rsidRPr="000029CA" w:rsidRDefault="008E5C82" w:rsidP="00614B28">
            <w:pPr>
              <w:pStyle w:val="a5"/>
              <w:jc w:val="both"/>
            </w:pPr>
            <w:r>
              <w:t>8</w:t>
            </w:r>
            <w:r w:rsidR="008E2B25">
              <w:t>-9</w:t>
            </w:r>
          </w:p>
        </w:tc>
        <w:tc>
          <w:tcPr>
            <w:tcW w:w="2551" w:type="dxa"/>
            <w:shd w:val="clear" w:color="auto" w:fill="auto"/>
          </w:tcPr>
          <w:p w:rsidR="008E2B25" w:rsidRPr="000029CA" w:rsidRDefault="008E2B25" w:rsidP="00614B28">
            <w:pPr>
              <w:pStyle w:val="a5"/>
              <w:ind w:firstLine="709"/>
              <w:jc w:val="both"/>
            </w:pPr>
            <w:r>
              <w:t>10%</w:t>
            </w:r>
          </w:p>
        </w:tc>
      </w:tr>
      <w:tr w:rsidR="008E2B25" w:rsidRPr="000029CA" w:rsidTr="00BB6268">
        <w:tc>
          <w:tcPr>
            <w:tcW w:w="3308" w:type="dxa"/>
            <w:vMerge/>
            <w:shd w:val="clear" w:color="auto" w:fill="auto"/>
          </w:tcPr>
          <w:p w:rsidR="008E2B25" w:rsidRDefault="008E2B25" w:rsidP="00614B28">
            <w:pPr>
              <w:pStyle w:val="a5"/>
              <w:ind w:firstLine="0"/>
              <w:jc w:val="both"/>
            </w:pPr>
          </w:p>
        </w:tc>
        <w:tc>
          <w:tcPr>
            <w:tcW w:w="2612" w:type="dxa"/>
            <w:shd w:val="clear" w:color="auto" w:fill="auto"/>
          </w:tcPr>
          <w:p w:rsidR="008E2B25" w:rsidRDefault="008E2B25" w:rsidP="00614B28">
            <w:pPr>
              <w:pStyle w:val="a5"/>
              <w:ind w:firstLine="0"/>
              <w:jc w:val="both"/>
            </w:pPr>
            <w:r>
              <w:t>География</w:t>
            </w:r>
          </w:p>
        </w:tc>
        <w:tc>
          <w:tcPr>
            <w:tcW w:w="1276" w:type="dxa"/>
            <w:shd w:val="clear" w:color="auto" w:fill="auto"/>
          </w:tcPr>
          <w:p w:rsidR="008E2B25" w:rsidRDefault="008E2B25" w:rsidP="00614B28">
            <w:pPr>
              <w:pStyle w:val="a5"/>
              <w:jc w:val="both"/>
            </w:pPr>
            <w:r>
              <w:t>9</w:t>
            </w:r>
          </w:p>
        </w:tc>
        <w:tc>
          <w:tcPr>
            <w:tcW w:w="2551" w:type="dxa"/>
            <w:shd w:val="clear" w:color="auto" w:fill="auto"/>
          </w:tcPr>
          <w:p w:rsidR="008E2B25" w:rsidRDefault="008E2B25" w:rsidP="00614B28">
            <w:pPr>
              <w:pStyle w:val="a5"/>
              <w:ind w:firstLine="709"/>
              <w:jc w:val="both"/>
            </w:pPr>
            <w:r>
              <w:t>10%</w:t>
            </w:r>
          </w:p>
        </w:tc>
      </w:tr>
      <w:tr w:rsidR="008E2B25" w:rsidRPr="000029CA" w:rsidTr="00BB6268">
        <w:tc>
          <w:tcPr>
            <w:tcW w:w="3308" w:type="dxa"/>
            <w:shd w:val="clear" w:color="auto" w:fill="auto"/>
          </w:tcPr>
          <w:p w:rsidR="008E2B25" w:rsidRPr="000029CA" w:rsidRDefault="008E2B25" w:rsidP="00614B28">
            <w:pPr>
              <w:pStyle w:val="a5"/>
              <w:ind w:firstLine="0"/>
              <w:jc w:val="both"/>
            </w:pPr>
            <w:r w:rsidRPr="000029CA">
              <w:lastRenderedPageBreak/>
              <w:t>Экология и природопользование</w:t>
            </w:r>
          </w:p>
        </w:tc>
        <w:tc>
          <w:tcPr>
            <w:tcW w:w="2612" w:type="dxa"/>
            <w:shd w:val="clear" w:color="auto" w:fill="auto"/>
          </w:tcPr>
          <w:p w:rsidR="008E2B25" w:rsidRPr="000029CA" w:rsidRDefault="008E2B25" w:rsidP="00614B28">
            <w:pPr>
              <w:pStyle w:val="a5"/>
              <w:ind w:firstLine="0"/>
              <w:jc w:val="both"/>
            </w:pPr>
            <w:r w:rsidRPr="000029CA">
              <w:t>Биология</w:t>
            </w:r>
          </w:p>
        </w:tc>
        <w:tc>
          <w:tcPr>
            <w:tcW w:w="1276" w:type="dxa"/>
            <w:shd w:val="clear" w:color="auto" w:fill="auto"/>
          </w:tcPr>
          <w:p w:rsidR="008E2B25" w:rsidRPr="000029CA" w:rsidRDefault="008E5C82" w:rsidP="00614B28">
            <w:pPr>
              <w:pStyle w:val="a5"/>
              <w:jc w:val="both"/>
            </w:pPr>
            <w:r>
              <w:t>8</w:t>
            </w:r>
            <w:r w:rsidR="008E2B25">
              <w:t>-9</w:t>
            </w:r>
          </w:p>
        </w:tc>
        <w:tc>
          <w:tcPr>
            <w:tcW w:w="2551" w:type="dxa"/>
            <w:shd w:val="clear" w:color="auto" w:fill="auto"/>
          </w:tcPr>
          <w:p w:rsidR="008E2B25" w:rsidRPr="000029CA" w:rsidRDefault="008E2B25" w:rsidP="00614B28">
            <w:pPr>
              <w:pStyle w:val="a5"/>
              <w:ind w:firstLine="709"/>
              <w:jc w:val="both"/>
            </w:pPr>
            <w:r w:rsidRPr="000029CA">
              <w:t>10%</w:t>
            </w:r>
          </w:p>
        </w:tc>
      </w:tr>
    </w:tbl>
    <w:p w:rsidR="008E2B25" w:rsidRDefault="008E2B25" w:rsidP="00614B28">
      <w:pPr>
        <w:jc w:val="both"/>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08"/>
        <w:gridCol w:w="2612"/>
        <w:gridCol w:w="1276"/>
        <w:gridCol w:w="2551"/>
      </w:tblGrid>
      <w:tr w:rsidR="008E2B25" w:rsidRPr="000029CA" w:rsidTr="00BB6268">
        <w:trPr>
          <w:trHeight w:val="600"/>
        </w:trPr>
        <w:tc>
          <w:tcPr>
            <w:tcW w:w="3308" w:type="dxa"/>
            <w:vMerge w:val="restart"/>
            <w:shd w:val="clear" w:color="auto" w:fill="auto"/>
          </w:tcPr>
          <w:p w:rsidR="008E2B25" w:rsidRPr="000029CA" w:rsidRDefault="008E2B25" w:rsidP="00614B28">
            <w:pPr>
              <w:pStyle w:val="a5"/>
              <w:ind w:firstLine="0"/>
              <w:jc w:val="both"/>
            </w:pPr>
            <w:r w:rsidRPr="000029CA">
              <w:t>Основы здорового образа жизни. Меры безопасности в условиях ЧС природного и техногенного характера</w:t>
            </w:r>
          </w:p>
        </w:tc>
        <w:tc>
          <w:tcPr>
            <w:tcW w:w="2612" w:type="dxa"/>
            <w:shd w:val="clear" w:color="auto" w:fill="auto"/>
          </w:tcPr>
          <w:p w:rsidR="008E2B25" w:rsidRPr="000029CA" w:rsidRDefault="008E2B25" w:rsidP="00614B28">
            <w:pPr>
              <w:pStyle w:val="a5"/>
              <w:ind w:firstLine="0"/>
              <w:jc w:val="both"/>
            </w:pPr>
            <w:r>
              <w:t>Основы безопасности жизнедеятельности</w:t>
            </w:r>
          </w:p>
        </w:tc>
        <w:tc>
          <w:tcPr>
            <w:tcW w:w="1276" w:type="dxa"/>
            <w:shd w:val="clear" w:color="auto" w:fill="auto"/>
          </w:tcPr>
          <w:p w:rsidR="008E2B25" w:rsidRPr="000029CA" w:rsidRDefault="008E2B25" w:rsidP="00614B28">
            <w:pPr>
              <w:pStyle w:val="a5"/>
              <w:jc w:val="both"/>
            </w:pPr>
            <w:r w:rsidRPr="000029CA">
              <w:t>8</w:t>
            </w:r>
          </w:p>
        </w:tc>
        <w:tc>
          <w:tcPr>
            <w:tcW w:w="2551" w:type="dxa"/>
            <w:shd w:val="clear" w:color="auto" w:fill="auto"/>
          </w:tcPr>
          <w:p w:rsidR="008E2B25" w:rsidRPr="000029CA" w:rsidRDefault="008E2B25" w:rsidP="00614B28">
            <w:pPr>
              <w:pStyle w:val="a5"/>
              <w:ind w:firstLine="709"/>
              <w:jc w:val="both"/>
            </w:pPr>
            <w:r w:rsidRPr="000029CA">
              <w:t>10%</w:t>
            </w:r>
          </w:p>
        </w:tc>
      </w:tr>
      <w:tr w:rsidR="008E2B25" w:rsidRPr="000029CA" w:rsidTr="00BB6268">
        <w:trPr>
          <w:trHeight w:val="255"/>
        </w:trPr>
        <w:tc>
          <w:tcPr>
            <w:tcW w:w="3308" w:type="dxa"/>
            <w:vMerge/>
            <w:shd w:val="clear" w:color="auto" w:fill="auto"/>
          </w:tcPr>
          <w:p w:rsidR="008E2B25" w:rsidRPr="000029CA" w:rsidRDefault="008E2B25" w:rsidP="00614B28">
            <w:pPr>
              <w:pStyle w:val="a5"/>
              <w:ind w:firstLine="0"/>
              <w:jc w:val="both"/>
            </w:pPr>
          </w:p>
        </w:tc>
        <w:tc>
          <w:tcPr>
            <w:tcW w:w="2612" w:type="dxa"/>
            <w:shd w:val="clear" w:color="auto" w:fill="auto"/>
          </w:tcPr>
          <w:p w:rsidR="008E2B25" w:rsidRDefault="008E2B25" w:rsidP="00614B28">
            <w:pPr>
              <w:pStyle w:val="a5"/>
              <w:jc w:val="both"/>
            </w:pPr>
            <w:r>
              <w:t>Биология</w:t>
            </w:r>
          </w:p>
        </w:tc>
        <w:tc>
          <w:tcPr>
            <w:tcW w:w="1276" w:type="dxa"/>
            <w:shd w:val="clear" w:color="auto" w:fill="auto"/>
          </w:tcPr>
          <w:p w:rsidR="008E2B25" w:rsidRPr="000029CA" w:rsidRDefault="008E2B25" w:rsidP="00614B28">
            <w:pPr>
              <w:pStyle w:val="a5"/>
              <w:jc w:val="both"/>
            </w:pPr>
            <w:r>
              <w:t>8,9</w:t>
            </w:r>
          </w:p>
        </w:tc>
        <w:tc>
          <w:tcPr>
            <w:tcW w:w="2551" w:type="dxa"/>
            <w:shd w:val="clear" w:color="auto" w:fill="auto"/>
          </w:tcPr>
          <w:p w:rsidR="008E2B25" w:rsidRPr="000029CA" w:rsidRDefault="008E2B25" w:rsidP="00614B28">
            <w:pPr>
              <w:pStyle w:val="a5"/>
              <w:ind w:firstLine="709"/>
              <w:jc w:val="both"/>
            </w:pPr>
            <w:r>
              <w:t>10%</w:t>
            </w:r>
          </w:p>
        </w:tc>
      </w:tr>
      <w:tr w:rsidR="008E2B25" w:rsidRPr="000029CA" w:rsidTr="00BB6268">
        <w:trPr>
          <w:trHeight w:val="255"/>
        </w:trPr>
        <w:tc>
          <w:tcPr>
            <w:tcW w:w="3308" w:type="dxa"/>
            <w:vMerge/>
            <w:shd w:val="clear" w:color="auto" w:fill="auto"/>
          </w:tcPr>
          <w:p w:rsidR="008E2B25" w:rsidRPr="000029CA" w:rsidRDefault="008E2B25" w:rsidP="00614B28">
            <w:pPr>
              <w:pStyle w:val="a5"/>
              <w:ind w:firstLine="0"/>
              <w:jc w:val="both"/>
            </w:pPr>
          </w:p>
        </w:tc>
        <w:tc>
          <w:tcPr>
            <w:tcW w:w="2612" w:type="dxa"/>
            <w:shd w:val="clear" w:color="auto" w:fill="auto"/>
          </w:tcPr>
          <w:p w:rsidR="008E2B25" w:rsidRDefault="008E2B25" w:rsidP="00614B28">
            <w:pPr>
              <w:pStyle w:val="a5"/>
              <w:jc w:val="both"/>
            </w:pPr>
            <w:r w:rsidRPr="000029CA">
              <w:t>Физическая культура</w:t>
            </w:r>
          </w:p>
        </w:tc>
        <w:tc>
          <w:tcPr>
            <w:tcW w:w="1276" w:type="dxa"/>
            <w:shd w:val="clear" w:color="auto" w:fill="auto"/>
          </w:tcPr>
          <w:p w:rsidR="008E2B25" w:rsidRDefault="008E5C82" w:rsidP="00614B28">
            <w:pPr>
              <w:pStyle w:val="a5"/>
              <w:jc w:val="both"/>
            </w:pPr>
            <w:r>
              <w:t>8</w:t>
            </w:r>
            <w:r w:rsidR="008E2B25">
              <w:t>-9</w:t>
            </w:r>
          </w:p>
        </w:tc>
        <w:tc>
          <w:tcPr>
            <w:tcW w:w="2551" w:type="dxa"/>
            <w:shd w:val="clear" w:color="auto" w:fill="auto"/>
          </w:tcPr>
          <w:p w:rsidR="008E2B25" w:rsidRDefault="008E2B25" w:rsidP="00614B28">
            <w:pPr>
              <w:pStyle w:val="a5"/>
              <w:ind w:firstLine="709"/>
              <w:jc w:val="both"/>
            </w:pPr>
            <w:r>
              <w:t>10%</w:t>
            </w:r>
          </w:p>
        </w:tc>
      </w:tr>
      <w:tr w:rsidR="008E2B25" w:rsidRPr="000029CA" w:rsidTr="00BB6268">
        <w:tc>
          <w:tcPr>
            <w:tcW w:w="3308" w:type="dxa"/>
            <w:shd w:val="clear" w:color="auto" w:fill="auto"/>
          </w:tcPr>
          <w:p w:rsidR="008E2B25" w:rsidRPr="000029CA" w:rsidRDefault="008E2B25" w:rsidP="00614B28">
            <w:pPr>
              <w:pStyle w:val="a5"/>
              <w:ind w:firstLine="0"/>
              <w:jc w:val="both"/>
            </w:pPr>
            <w:r w:rsidRPr="000029CA">
              <w:t>Олимпийские игры современности. Основы здорового образа жизни.</w:t>
            </w:r>
          </w:p>
        </w:tc>
        <w:tc>
          <w:tcPr>
            <w:tcW w:w="2612" w:type="dxa"/>
            <w:shd w:val="clear" w:color="auto" w:fill="auto"/>
          </w:tcPr>
          <w:p w:rsidR="008E2B25" w:rsidRPr="000029CA" w:rsidRDefault="008E2B25" w:rsidP="00614B28">
            <w:pPr>
              <w:pStyle w:val="a5"/>
              <w:ind w:firstLine="0"/>
              <w:jc w:val="both"/>
            </w:pPr>
            <w:r w:rsidRPr="000029CA">
              <w:t>Физическая культура</w:t>
            </w:r>
          </w:p>
        </w:tc>
        <w:tc>
          <w:tcPr>
            <w:tcW w:w="1276" w:type="dxa"/>
            <w:shd w:val="clear" w:color="auto" w:fill="auto"/>
          </w:tcPr>
          <w:p w:rsidR="008E2B25" w:rsidRPr="000029CA" w:rsidRDefault="008E5C82" w:rsidP="00614B28">
            <w:pPr>
              <w:pStyle w:val="a5"/>
              <w:jc w:val="both"/>
            </w:pPr>
            <w:r>
              <w:t>8</w:t>
            </w:r>
            <w:r w:rsidR="008E2B25" w:rsidRPr="000029CA">
              <w:t>-9</w:t>
            </w:r>
          </w:p>
        </w:tc>
        <w:tc>
          <w:tcPr>
            <w:tcW w:w="2551" w:type="dxa"/>
            <w:shd w:val="clear" w:color="auto" w:fill="auto"/>
          </w:tcPr>
          <w:p w:rsidR="008E2B25" w:rsidRPr="000029CA" w:rsidRDefault="008E2B25" w:rsidP="00614B28">
            <w:pPr>
              <w:pStyle w:val="a5"/>
              <w:ind w:firstLine="709"/>
              <w:jc w:val="both"/>
            </w:pPr>
            <w:r w:rsidRPr="000029CA">
              <w:t>10%</w:t>
            </w:r>
          </w:p>
        </w:tc>
      </w:tr>
    </w:tbl>
    <w:p w:rsidR="008E2B25" w:rsidRPr="000029CA" w:rsidRDefault="008E2B25" w:rsidP="00614B28">
      <w:pPr>
        <w:pStyle w:val="a5"/>
        <w:ind w:firstLine="709"/>
        <w:jc w:val="both"/>
      </w:pPr>
    </w:p>
    <w:p w:rsidR="008A551B" w:rsidRDefault="00646391" w:rsidP="00614B28">
      <w:pPr>
        <w:pStyle w:val="3"/>
        <w:shd w:val="clear" w:color="auto" w:fill="auto"/>
        <w:spacing w:line="240" w:lineRule="auto"/>
        <w:ind w:left="20" w:right="20" w:hanging="20"/>
        <w:jc w:val="both"/>
        <w:rPr>
          <w:sz w:val="24"/>
          <w:szCs w:val="24"/>
        </w:rPr>
      </w:pPr>
      <w:r>
        <w:rPr>
          <w:sz w:val="24"/>
          <w:szCs w:val="24"/>
        </w:rPr>
        <w:t xml:space="preserve">     </w:t>
      </w:r>
      <w:r w:rsidR="008A551B" w:rsidRPr="004D4CAB">
        <w:rPr>
          <w:sz w:val="24"/>
          <w:szCs w:val="24"/>
        </w:rPr>
        <w:t>Новшества в регио</w:t>
      </w:r>
      <w:r w:rsidR="008A551B">
        <w:rPr>
          <w:sz w:val="24"/>
          <w:szCs w:val="24"/>
        </w:rPr>
        <w:t>нальном содержании образования учтены</w:t>
      </w:r>
      <w:r w:rsidR="008A551B" w:rsidRPr="004D4CAB">
        <w:rPr>
          <w:sz w:val="24"/>
          <w:szCs w:val="24"/>
        </w:rPr>
        <w:t xml:space="preserve"> при формировании учебного плана школы </w:t>
      </w:r>
      <w:r w:rsidR="00DB17C8">
        <w:rPr>
          <w:sz w:val="24"/>
          <w:szCs w:val="24"/>
        </w:rPr>
        <w:t>на 2017-2018</w:t>
      </w:r>
      <w:r w:rsidR="008A551B">
        <w:rPr>
          <w:sz w:val="24"/>
          <w:szCs w:val="24"/>
        </w:rPr>
        <w:t xml:space="preserve"> учебный год,  образовательных программ </w:t>
      </w:r>
      <w:r w:rsidR="008A551B" w:rsidRPr="004D4CAB">
        <w:rPr>
          <w:sz w:val="24"/>
          <w:szCs w:val="24"/>
        </w:rPr>
        <w:t xml:space="preserve">и календарно-тематического планирования </w:t>
      </w:r>
      <w:r w:rsidR="008A551B">
        <w:rPr>
          <w:sz w:val="24"/>
          <w:szCs w:val="24"/>
        </w:rPr>
        <w:t xml:space="preserve"> учителей.</w:t>
      </w:r>
    </w:p>
    <w:p w:rsidR="00CE3837" w:rsidRDefault="00CE3837" w:rsidP="00614B28">
      <w:pPr>
        <w:pStyle w:val="3"/>
        <w:shd w:val="clear" w:color="auto" w:fill="auto"/>
        <w:spacing w:line="240" w:lineRule="auto"/>
        <w:ind w:left="20" w:right="20" w:hanging="20"/>
        <w:jc w:val="both"/>
        <w:rPr>
          <w:sz w:val="24"/>
          <w:szCs w:val="24"/>
        </w:rPr>
      </w:pPr>
    </w:p>
    <w:p w:rsidR="008A551B" w:rsidRDefault="00646391" w:rsidP="00614B28">
      <w:pPr>
        <w:pStyle w:val="3"/>
        <w:shd w:val="clear" w:color="auto" w:fill="auto"/>
        <w:spacing w:line="240" w:lineRule="auto"/>
        <w:ind w:left="20" w:right="20" w:hanging="20"/>
        <w:jc w:val="both"/>
        <w:rPr>
          <w:sz w:val="24"/>
          <w:szCs w:val="24"/>
        </w:rPr>
      </w:pPr>
      <w:r>
        <w:rPr>
          <w:sz w:val="24"/>
          <w:szCs w:val="24"/>
        </w:rPr>
        <w:t xml:space="preserve">     </w:t>
      </w:r>
      <w:r w:rsidR="008A551B" w:rsidRPr="00150AAC">
        <w:rPr>
          <w:sz w:val="24"/>
          <w:szCs w:val="24"/>
        </w:rPr>
        <w:t>С целью реализации регионального проекта  «Кадры для региона»</w:t>
      </w:r>
      <w:r w:rsidR="008A551B">
        <w:rPr>
          <w:sz w:val="24"/>
          <w:szCs w:val="24"/>
        </w:rPr>
        <w:t xml:space="preserve">, направленного на раннюю </w:t>
      </w:r>
      <w:proofErr w:type="spellStart"/>
      <w:r w:rsidR="008A551B">
        <w:rPr>
          <w:sz w:val="24"/>
          <w:szCs w:val="24"/>
        </w:rPr>
        <w:t>профилизацию</w:t>
      </w:r>
      <w:proofErr w:type="spellEnd"/>
      <w:r w:rsidR="008A551B">
        <w:rPr>
          <w:sz w:val="24"/>
          <w:szCs w:val="24"/>
        </w:rPr>
        <w:t xml:space="preserve"> и профориентацию школьников с учетом востребованных на региональном рынке труда производств и профессий, учителями физики, химии, информатики, биологии и информатики запланированы «уроки на производстве» с целью реализации практической части общеобразовательных предметов и проектов в 5-9 классах:</w:t>
      </w:r>
    </w:p>
    <w:p w:rsidR="001322C4" w:rsidRDefault="001322C4" w:rsidP="00614B28">
      <w:pPr>
        <w:pStyle w:val="3"/>
        <w:shd w:val="clear" w:color="auto" w:fill="auto"/>
        <w:spacing w:line="240" w:lineRule="auto"/>
        <w:ind w:left="20" w:right="20" w:hanging="20"/>
        <w:jc w:val="both"/>
        <w:rPr>
          <w:sz w:val="24"/>
          <w:szCs w:val="24"/>
        </w:rPr>
      </w:pPr>
    </w:p>
    <w:p w:rsidR="001322C4" w:rsidRPr="00776A63" w:rsidRDefault="001322C4" w:rsidP="00614B28">
      <w:pPr>
        <w:pStyle w:val="rmcerulb"/>
        <w:spacing w:before="0" w:beforeAutospacing="0" w:after="0" w:afterAutospacing="0"/>
        <w:jc w:val="both"/>
        <w:rPr>
          <w:b/>
        </w:rPr>
      </w:pPr>
      <w:r w:rsidRPr="00776A63">
        <w:rPr>
          <w:b/>
        </w:rPr>
        <w:t>Тематика ур</w:t>
      </w:r>
      <w:r>
        <w:rPr>
          <w:b/>
        </w:rPr>
        <w:t>оков, планируемых для проведения</w:t>
      </w:r>
      <w:r w:rsidRPr="00776A63">
        <w:rPr>
          <w:b/>
        </w:rPr>
        <w:t xml:space="preserve"> на производстве</w:t>
      </w:r>
    </w:p>
    <w:p w:rsidR="001322C4" w:rsidRDefault="001322C4" w:rsidP="00614B28">
      <w:pPr>
        <w:pStyle w:val="rmcerulb"/>
        <w:spacing w:before="0" w:beforeAutospacing="0" w:after="0" w:afterAutospacing="0"/>
        <w:jc w:val="both"/>
        <w:rPr>
          <w:b/>
          <w:i/>
        </w:rPr>
      </w:pPr>
      <w:r w:rsidRPr="00776A63">
        <w:rPr>
          <w:b/>
          <w:i/>
        </w:rPr>
        <w:t>(с привлечением ресурса производственных предприятий)</w:t>
      </w:r>
    </w:p>
    <w:p w:rsidR="00F602EE" w:rsidRPr="00776A63" w:rsidRDefault="00F602EE" w:rsidP="00614B28">
      <w:pPr>
        <w:pStyle w:val="rmcerulb"/>
        <w:spacing w:before="0" w:beforeAutospacing="0" w:after="0" w:afterAutospacing="0"/>
        <w:jc w:val="both"/>
        <w:rPr>
          <w:b/>
          <w:i/>
        </w:rPr>
      </w:pPr>
    </w:p>
    <w:tbl>
      <w:tblPr>
        <w:tblW w:w="10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104"/>
        <w:gridCol w:w="1276"/>
        <w:gridCol w:w="2422"/>
        <w:gridCol w:w="2126"/>
      </w:tblGrid>
      <w:tr w:rsidR="001322C4" w:rsidRPr="00776A63" w:rsidTr="006250E0">
        <w:trPr>
          <w:tblHeader/>
          <w:jc w:val="center"/>
        </w:trPr>
        <w:tc>
          <w:tcPr>
            <w:tcW w:w="534" w:type="dxa"/>
            <w:shd w:val="clear" w:color="auto" w:fill="auto"/>
            <w:vAlign w:val="center"/>
          </w:tcPr>
          <w:p w:rsidR="001322C4" w:rsidRPr="00776A63" w:rsidRDefault="001322C4" w:rsidP="00614B28">
            <w:pPr>
              <w:ind w:left="113"/>
              <w:jc w:val="both"/>
              <w:rPr>
                <w:rFonts w:ascii="Times New Roman" w:hAnsi="Times New Roman" w:cs="Times New Roman"/>
                <w:sz w:val="24"/>
                <w:szCs w:val="24"/>
                <w:lang w:val="en-US"/>
              </w:rPr>
            </w:pPr>
            <w:r w:rsidRPr="00776A63">
              <w:rPr>
                <w:rFonts w:ascii="Times New Roman" w:hAnsi="Times New Roman" w:cs="Times New Roman"/>
                <w:b/>
                <w:sz w:val="24"/>
                <w:szCs w:val="24"/>
              </w:rPr>
              <w:t>№</w:t>
            </w:r>
          </w:p>
        </w:tc>
        <w:tc>
          <w:tcPr>
            <w:tcW w:w="4104" w:type="dxa"/>
            <w:shd w:val="clear" w:color="auto" w:fill="auto"/>
            <w:vAlign w:val="center"/>
          </w:tcPr>
          <w:p w:rsidR="001322C4" w:rsidRPr="00776A63" w:rsidRDefault="001322C4" w:rsidP="00614B28">
            <w:pPr>
              <w:jc w:val="both"/>
              <w:rPr>
                <w:rFonts w:ascii="Times New Roman" w:hAnsi="Times New Roman" w:cs="Times New Roman"/>
                <w:b/>
                <w:sz w:val="24"/>
                <w:szCs w:val="24"/>
              </w:rPr>
            </w:pPr>
            <w:r w:rsidRPr="00776A63">
              <w:rPr>
                <w:rFonts w:ascii="Times New Roman" w:hAnsi="Times New Roman" w:cs="Times New Roman"/>
                <w:b/>
                <w:sz w:val="24"/>
                <w:szCs w:val="24"/>
              </w:rPr>
              <w:t xml:space="preserve">Темы уроков </w:t>
            </w:r>
          </w:p>
          <w:p w:rsidR="001322C4" w:rsidRPr="00776A63" w:rsidRDefault="001322C4" w:rsidP="00614B28">
            <w:pPr>
              <w:jc w:val="both"/>
              <w:rPr>
                <w:rFonts w:ascii="Times New Roman" w:hAnsi="Times New Roman" w:cs="Times New Roman"/>
                <w:sz w:val="24"/>
                <w:szCs w:val="24"/>
              </w:rPr>
            </w:pPr>
            <w:r w:rsidRPr="00776A63">
              <w:rPr>
                <w:rFonts w:ascii="Times New Roman" w:hAnsi="Times New Roman" w:cs="Times New Roman"/>
                <w:b/>
                <w:sz w:val="24"/>
                <w:szCs w:val="24"/>
              </w:rPr>
              <w:t>(с учетом обновления содержания)</w:t>
            </w:r>
          </w:p>
        </w:tc>
        <w:tc>
          <w:tcPr>
            <w:tcW w:w="1276" w:type="dxa"/>
            <w:shd w:val="clear" w:color="auto" w:fill="auto"/>
            <w:vAlign w:val="center"/>
          </w:tcPr>
          <w:p w:rsidR="001322C4" w:rsidRPr="00776A63" w:rsidRDefault="001322C4" w:rsidP="00614B28">
            <w:pPr>
              <w:jc w:val="both"/>
              <w:rPr>
                <w:rFonts w:ascii="Times New Roman" w:hAnsi="Times New Roman" w:cs="Times New Roman"/>
                <w:b/>
                <w:sz w:val="24"/>
                <w:szCs w:val="24"/>
              </w:rPr>
            </w:pPr>
            <w:r w:rsidRPr="00776A63">
              <w:rPr>
                <w:rFonts w:ascii="Times New Roman" w:hAnsi="Times New Roman" w:cs="Times New Roman"/>
                <w:b/>
                <w:sz w:val="24"/>
                <w:szCs w:val="24"/>
              </w:rPr>
              <w:t>Сроки</w:t>
            </w:r>
          </w:p>
        </w:tc>
        <w:tc>
          <w:tcPr>
            <w:tcW w:w="2422" w:type="dxa"/>
            <w:shd w:val="clear" w:color="auto" w:fill="auto"/>
            <w:vAlign w:val="center"/>
          </w:tcPr>
          <w:p w:rsidR="001322C4" w:rsidRPr="00776A63" w:rsidRDefault="001322C4" w:rsidP="00614B28">
            <w:pPr>
              <w:jc w:val="both"/>
              <w:rPr>
                <w:rFonts w:ascii="Times New Roman" w:hAnsi="Times New Roman" w:cs="Times New Roman"/>
                <w:sz w:val="24"/>
                <w:szCs w:val="24"/>
              </w:rPr>
            </w:pPr>
            <w:r w:rsidRPr="00776A63">
              <w:rPr>
                <w:rFonts w:ascii="Times New Roman" w:hAnsi="Times New Roman" w:cs="Times New Roman"/>
                <w:b/>
                <w:sz w:val="24"/>
                <w:szCs w:val="24"/>
              </w:rPr>
              <w:t>Виды деятельности</w:t>
            </w:r>
          </w:p>
        </w:tc>
        <w:tc>
          <w:tcPr>
            <w:tcW w:w="2126" w:type="dxa"/>
            <w:shd w:val="clear" w:color="auto" w:fill="auto"/>
            <w:vAlign w:val="center"/>
          </w:tcPr>
          <w:p w:rsidR="001322C4" w:rsidRPr="00776A63" w:rsidRDefault="001322C4" w:rsidP="006250E0">
            <w:pPr>
              <w:spacing w:after="0"/>
              <w:jc w:val="both"/>
              <w:rPr>
                <w:rFonts w:ascii="Times New Roman" w:hAnsi="Times New Roman" w:cs="Times New Roman"/>
                <w:b/>
                <w:sz w:val="24"/>
                <w:szCs w:val="24"/>
              </w:rPr>
            </w:pPr>
            <w:r w:rsidRPr="00776A63">
              <w:rPr>
                <w:rFonts w:ascii="Times New Roman" w:hAnsi="Times New Roman" w:cs="Times New Roman"/>
                <w:b/>
                <w:sz w:val="24"/>
                <w:szCs w:val="24"/>
              </w:rPr>
              <w:t xml:space="preserve">Примерный </w:t>
            </w:r>
          </w:p>
          <w:p w:rsidR="001322C4" w:rsidRPr="00776A63" w:rsidRDefault="001322C4" w:rsidP="006250E0">
            <w:pPr>
              <w:spacing w:after="0"/>
              <w:jc w:val="both"/>
              <w:rPr>
                <w:rFonts w:ascii="Times New Roman" w:hAnsi="Times New Roman" w:cs="Times New Roman"/>
                <w:sz w:val="24"/>
                <w:szCs w:val="24"/>
                <w:lang w:val="en-US"/>
              </w:rPr>
            </w:pPr>
            <w:r w:rsidRPr="00776A63">
              <w:rPr>
                <w:rFonts w:ascii="Times New Roman" w:hAnsi="Times New Roman" w:cs="Times New Roman"/>
                <w:b/>
                <w:sz w:val="24"/>
                <w:szCs w:val="24"/>
              </w:rPr>
              <w:t>производственный ресурс (база)</w:t>
            </w:r>
          </w:p>
        </w:tc>
      </w:tr>
      <w:tr w:rsidR="001322C4" w:rsidRPr="00776A63" w:rsidTr="006250E0">
        <w:trPr>
          <w:tblHeader/>
          <w:jc w:val="center"/>
        </w:trPr>
        <w:tc>
          <w:tcPr>
            <w:tcW w:w="534" w:type="dxa"/>
            <w:shd w:val="clear" w:color="auto" w:fill="auto"/>
          </w:tcPr>
          <w:p w:rsidR="001322C4" w:rsidRPr="002853B0" w:rsidRDefault="001322C4" w:rsidP="00614B28">
            <w:pPr>
              <w:ind w:left="113"/>
              <w:jc w:val="both"/>
              <w:rPr>
                <w:rFonts w:ascii="Times New Roman" w:hAnsi="Times New Roman" w:cs="Times New Roman"/>
                <w:sz w:val="24"/>
                <w:szCs w:val="24"/>
              </w:rPr>
            </w:pPr>
            <w:r w:rsidRPr="002853B0">
              <w:rPr>
                <w:rFonts w:ascii="Times New Roman" w:hAnsi="Times New Roman" w:cs="Times New Roman"/>
                <w:sz w:val="24"/>
                <w:szCs w:val="24"/>
              </w:rPr>
              <w:t>1.</w:t>
            </w:r>
          </w:p>
        </w:tc>
        <w:tc>
          <w:tcPr>
            <w:tcW w:w="4104" w:type="dxa"/>
            <w:shd w:val="clear" w:color="auto" w:fill="auto"/>
          </w:tcPr>
          <w:p w:rsidR="001322C4" w:rsidRPr="005A6D86" w:rsidRDefault="001322C4" w:rsidP="00614B28">
            <w:pPr>
              <w:pStyle w:val="ac"/>
              <w:jc w:val="both"/>
              <w:rPr>
                <w:rFonts w:ascii="Times New Roman" w:hAnsi="Times New Roman" w:cs="Times New Roman"/>
                <w:sz w:val="24"/>
                <w:szCs w:val="24"/>
                <w:lang w:val="tt-RU"/>
              </w:rPr>
            </w:pPr>
            <w:r w:rsidRPr="005A6D86">
              <w:rPr>
                <w:rFonts w:ascii="Times New Roman" w:hAnsi="Times New Roman" w:cs="Times New Roman"/>
                <w:sz w:val="24"/>
                <w:szCs w:val="24"/>
              </w:rPr>
              <w:t xml:space="preserve">Влияние хозяйственной деятельности человека на растительный мир. </w:t>
            </w:r>
            <w:r>
              <w:rPr>
                <w:rFonts w:ascii="Times New Roman" w:hAnsi="Times New Roman" w:cs="Times New Roman"/>
                <w:sz w:val="24"/>
                <w:szCs w:val="24"/>
              </w:rPr>
              <w:t>(5 класс, биология)</w:t>
            </w:r>
          </w:p>
          <w:p w:rsidR="001322C4" w:rsidRPr="005A6D86" w:rsidRDefault="001322C4" w:rsidP="00614B28">
            <w:pPr>
              <w:pStyle w:val="ac"/>
              <w:jc w:val="both"/>
              <w:rPr>
                <w:rFonts w:ascii="Times New Roman" w:hAnsi="Times New Roman" w:cs="Times New Roman"/>
                <w:sz w:val="24"/>
                <w:szCs w:val="24"/>
                <w:lang w:val="tt-RU"/>
              </w:rPr>
            </w:pPr>
            <w:r w:rsidRPr="005A6D86">
              <w:rPr>
                <w:rFonts w:ascii="Times New Roman" w:hAnsi="Times New Roman" w:cs="Times New Roman"/>
                <w:sz w:val="24"/>
                <w:szCs w:val="24"/>
              </w:rPr>
              <w:t>Человек и природа</w:t>
            </w:r>
            <w:r>
              <w:rPr>
                <w:rFonts w:ascii="Times New Roman" w:hAnsi="Times New Roman" w:cs="Times New Roman"/>
                <w:sz w:val="24"/>
                <w:szCs w:val="24"/>
              </w:rPr>
              <w:t xml:space="preserve"> (5 класс, география)</w:t>
            </w:r>
          </w:p>
        </w:tc>
        <w:tc>
          <w:tcPr>
            <w:tcW w:w="1276" w:type="dxa"/>
            <w:shd w:val="clear" w:color="auto" w:fill="auto"/>
          </w:tcPr>
          <w:p w:rsidR="001322C4" w:rsidRPr="00275EDA" w:rsidRDefault="001322C4" w:rsidP="00614B28">
            <w:pPr>
              <w:pStyle w:val="ac"/>
              <w:jc w:val="both"/>
              <w:rPr>
                <w:rFonts w:ascii="Times New Roman" w:hAnsi="Times New Roman" w:cs="Times New Roman"/>
                <w:sz w:val="24"/>
                <w:szCs w:val="24"/>
              </w:rPr>
            </w:pPr>
            <w:r w:rsidRPr="00275EDA">
              <w:rPr>
                <w:rFonts w:ascii="Times New Roman" w:hAnsi="Times New Roman" w:cs="Times New Roman"/>
                <w:sz w:val="24"/>
                <w:szCs w:val="24"/>
              </w:rPr>
              <w:t xml:space="preserve">Апрель </w:t>
            </w:r>
          </w:p>
        </w:tc>
        <w:tc>
          <w:tcPr>
            <w:tcW w:w="2422" w:type="dxa"/>
            <w:shd w:val="clear" w:color="auto" w:fill="auto"/>
            <w:vAlign w:val="center"/>
          </w:tcPr>
          <w:p w:rsidR="001322C4" w:rsidRPr="002853B0" w:rsidRDefault="001322C4" w:rsidP="00614B28">
            <w:pPr>
              <w:jc w:val="both"/>
              <w:rPr>
                <w:rFonts w:ascii="Times New Roman" w:hAnsi="Times New Roman" w:cs="Times New Roman"/>
              </w:rPr>
            </w:pPr>
            <w:r>
              <w:rPr>
                <w:rFonts w:ascii="Times New Roman" w:hAnsi="Times New Roman" w:cs="Times New Roman"/>
              </w:rPr>
              <w:t>У</w:t>
            </w:r>
            <w:r w:rsidRPr="00235AF4">
              <w:rPr>
                <w:rFonts w:ascii="Times New Roman" w:hAnsi="Times New Roman" w:cs="Times New Roman"/>
              </w:rPr>
              <w:t>рок на производстве/ образовательная экскурсия</w:t>
            </w:r>
            <w:r>
              <w:rPr>
                <w:rFonts w:ascii="Times New Roman" w:hAnsi="Times New Roman" w:cs="Times New Roman"/>
              </w:rPr>
              <w:t xml:space="preserve"> (виртуальная); </w:t>
            </w:r>
            <w:r w:rsidRPr="00235AF4">
              <w:rPr>
                <w:rFonts w:ascii="Times New Roman" w:hAnsi="Times New Roman" w:cs="Times New Roman"/>
              </w:rPr>
              <w:t xml:space="preserve"> проектная деятельность</w:t>
            </w:r>
          </w:p>
        </w:tc>
        <w:tc>
          <w:tcPr>
            <w:tcW w:w="2126" w:type="dxa"/>
            <w:shd w:val="clear" w:color="auto" w:fill="auto"/>
          </w:tcPr>
          <w:p w:rsidR="001322C4" w:rsidRDefault="001322C4" w:rsidP="00614B28">
            <w:pPr>
              <w:spacing w:after="0"/>
              <w:jc w:val="both"/>
              <w:rPr>
                <w:rFonts w:ascii="Times New Roman" w:hAnsi="Times New Roman" w:cs="Times New Roman"/>
                <w:sz w:val="24"/>
                <w:szCs w:val="24"/>
              </w:rPr>
            </w:pPr>
            <w:r w:rsidRPr="00A171B4">
              <w:rPr>
                <w:rFonts w:ascii="Times New Roman" w:hAnsi="Times New Roman" w:cs="Times New Roman"/>
                <w:sz w:val="24"/>
                <w:szCs w:val="24"/>
              </w:rPr>
              <w:t>ООО «Тобольск-Полимер»,</w:t>
            </w:r>
          </w:p>
          <w:p w:rsidR="001322C4" w:rsidRPr="00A171B4" w:rsidRDefault="001322C4" w:rsidP="00614B28">
            <w:pPr>
              <w:spacing w:after="0"/>
              <w:jc w:val="both"/>
              <w:rPr>
                <w:rFonts w:ascii="Times New Roman" w:hAnsi="Times New Roman" w:cs="Times New Roman"/>
                <w:sz w:val="24"/>
                <w:szCs w:val="24"/>
                <w:lang w:val="tt-RU" w:bidi="ru-RU"/>
              </w:rPr>
            </w:pPr>
            <w:r w:rsidRPr="00A171B4">
              <w:rPr>
                <w:rFonts w:ascii="Times New Roman" w:hAnsi="Times New Roman" w:cs="Times New Roman"/>
                <w:sz w:val="24"/>
                <w:szCs w:val="24"/>
              </w:rPr>
              <w:t xml:space="preserve"> г. Тобольск </w:t>
            </w:r>
          </w:p>
        </w:tc>
      </w:tr>
      <w:tr w:rsidR="001322C4" w:rsidRPr="00776A63" w:rsidTr="006250E0">
        <w:trPr>
          <w:tblHeader/>
          <w:jc w:val="center"/>
        </w:trPr>
        <w:tc>
          <w:tcPr>
            <w:tcW w:w="534" w:type="dxa"/>
            <w:shd w:val="clear" w:color="auto" w:fill="auto"/>
          </w:tcPr>
          <w:p w:rsidR="001322C4" w:rsidRPr="002853B0" w:rsidRDefault="001322C4" w:rsidP="00614B28">
            <w:pPr>
              <w:ind w:left="113"/>
              <w:jc w:val="both"/>
              <w:rPr>
                <w:rFonts w:ascii="Times New Roman" w:hAnsi="Times New Roman" w:cs="Times New Roman"/>
                <w:sz w:val="24"/>
                <w:szCs w:val="24"/>
              </w:rPr>
            </w:pPr>
            <w:r w:rsidRPr="002853B0">
              <w:rPr>
                <w:rFonts w:ascii="Times New Roman" w:hAnsi="Times New Roman" w:cs="Times New Roman"/>
                <w:sz w:val="24"/>
                <w:szCs w:val="24"/>
              </w:rPr>
              <w:t>2.</w:t>
            </w:r>
          </w:p>
        </w:tc>
        <w:tc>
          <w:tcPr>
            <w:tcW w:w="4104" w:type="dxa"/>
            <w:shd w:val="clear" w:color="auto" w:fill="auto"/>
          </w:tcPr>
          <w:p w:rsidR="001322C4" w:rsidRPr="005A6D86" w:rsidRDefault="001322C4" w:rsidP="00614B28">
            <w:pPr>
              <w:pStyle w:val="ac"/>
              <w:jc w:val="both"/>
              <w:rPr>
                <w:rFonts w:ascii="Times New Roman" w:hAnsi="Times New Roman" w:cs="Times New Roman"/>
                <w:sz w:val="24"/>
                <w:szCs w:val="24"/>
                <w:lang w:val="tt-RU"/>
              </w:rPr>
            </w:pPr>
            <w:r w:rsidRPr="005A6D86">
              <w:rPr>
                <w:rFonts w:ascii="Times New Roman" w:hAnsi="Times New Roman" w:cs="Times New Roman"/>
                <w:sz w:val="24"/>
                <w:szCs w:val="24"/>
              </w:rPr>
              <w:t>Природные сообщества. Взаимосвязи в растительном сообществе</w:t>
            </w:r>
            <w:r w:rsidRPr="005A6D86">
              <w:rPr>
                <w:rFonts w:ascii="Times New Roman" w:hAnsi="Times New Roman" w:cs="Times New Roman"/>
                <w:sz w:val="24"/>
                <w:szCs w:val="24"/>
                <w:lang w:val="tt-RU"/>
              </w:rPr>
              <w:t>.</w:t>
            </w:r>
            <w:r>
              <w:rPr>
                <w:rFonts w:ascii="Times New Roman" w:hAnsi="Times New Roman" w:cs="Times New Roman"/>
                <w:sz w:val="24"/>
                <w:szCs w:val="24"/>
                <w:lang w:val="tt-RU"/>
              </w:rPr>
              <w:t xml:space="preserve"> (6 класс, биология)</w:t>
            </w:r>
          </w:p>
          <w:p w:rsidR="001322C4" w:rsidRPr="005A6D86" w:rsidRDefault="001322C4" w:rsidP="00614B28">
            <w:pPr>
              <w:pStyle w:val="ac"/>
              <w:jc w:val="both"/>
              <w:rPr>
                <w:rFonts w:ascii="Times New Roman" w:hAnsi="Times New Roman" w:cs="Times New Roman"/>
                <w:sz w:val="24"/>
                <w:szCs w:val="24"/>
                <w:lang w:val="tt-RU"/>
              </w:rPr>
            </w:pPr>
            <w:r w:rsidRPr="005A6D86">
              <w:rPr>
                <w:rFonts w:ascii="Times New Roman" w:hAnsi="Times New Roman" w:cs="Times New Roman"/>
                <w:sz w:val="24"/>
                <w:szCs w:val="24"/>
              </w:rPr>
              <w:t xml:space="preserve">Природный комплекс. </w:t>
            </w:r>
            <w:r>
              <w:rPr>
                <w:rFonts w:ascii="Times New Roman" w:hAnsi="Times New Roman" w:cs="Times New Roman"/>
                <w:sz w:val="24"/>
                <w:szCs w:val="24"/>
              </w:rPr>
              <w:t>(6 класс, география).</w:t>
            </w:r>
          </w:p>
        </w:tc>
        <w:tc>
          <w:tcPr>
            <w:tcW w:w="1276" w:type="dxa"/>
            <w:shd w:val="clear" w:color="auto" w:fill="auto"/>
          </w:tcPr>
          <w:p w:rsidR="001322C4" w:rsidRPr="00275EDA" w:rsidRDefault="001322C4" w:rsidP="00614B28">
            <w:pPr>
              <w:pStyle w:val="ac"/>
              <w:jc w:val="both"/>
              <w:rPr>
                <w:rFonts w:ascii="Times New Roman" w:hAnsi="Times New Roman" w:cs="Times New Roman"/>
                <w:sz w:val="24"/>
                <w:szCs w:val="24"/>
              </w:rPr>
            </w:pPr>
            <w:r w:rsidRPr="00275EDA">
              <w:rPr>
                <w:rFonts w:ascii="Times New Roman" w:hAnsi="Times New Roman" w:cs="Times New Roman"/>
                <w:sz w:val="24"/>
                <w:szCs w:val="24"/>
              </w:rPr>
              <w:t xml:space="preserve">Апрель </w:t>
            </w:r>
          </w:p>
        </w:tc>
        <w:tc>
          <w:tcPr>
            <w:tcW w:w="2422" w:type="dxa"/>
            <w:shd w:val="clear" w:color="auto" w:fill="auto"/>
          </w:tcPr>
          <w:p w:rsidR="001322C4" w:rsidRPr="00275EDA" w:rsidRDefault="001322C4" w:rsidP="00614B28">
            <w:pPr>
              <w:pStyle w:val="ac"/>
              <w:jc w:val="both"/>
              <w:rPr>
                <w:rFonts w:ascii="Times New Roman" w:hAnsi="Times New Roman" w:cs="Times New Roman"/>
                <w:sz w:val="24"/>
                <w:szCs w:val="24"/>
              </w:rPr>
            </w:pPr>
            <w:r w:rsidRPr="00275EDA">
              <w:rPr>
                <w:rFonts w:ascii="Times New Roman" w:hAnsi="Times New Roman" w:cs="Times New Roman"/>
                <w:sz w:val="24"/>
                <w:szCs w:val="24"/>
              </w:rPr>
              <w:t>Урок на производстве/ образовательная экскурсия (виртуальная)</w:t>
            </w:r>
            <w:r>
              <w:rPr>
                <w:rFonts w:ascii="Times New Roman" w:hAnsi="Times New Roman" w:cs="Times New Roman"/>
                <w:sz w:val="24"/>
                <w:szCs w:val="24"/>
              </w:rPr>
              <w:t xml:space="preserve">; </w:t>
            </w:r>
            <w:r w:rsidRPr="00235AF4">
              <w:rPr>
                <w:rFonts w:ascii="Times New Roman" w:hAnsi="Times New Roman" w:cs="Times New Roman"/>
              </w:rPr>
              <w:t xml:space="preserve"> проектная деятельность</w:t>
            </w:r>
          </w:p>
        </w:tc>
        <w:tc>
          <w:tcPr>
            <w:tcW w:w="2126" w:type="dxa"/>
            <w:shd w:val="clear" w:color="auto" w:fill="auto"/>
          </w:tcPr>
          <w:p w:rsidR="001322C4" w:rsidRPr="00A171B4" w:rsidRDefault="001322C4" w:rsidP="00614B28">
            <w:pPr>
              <w:jc w:val="both"/>
              <w:rPr>
                <w:rFonts w:ascii="Times New Roman" w:hAnsi="Times New Roman" w:cs="Times New Roman"/>
                <w:sz w:val="24"/>
                <w:szCs w:val="24"/>
              </w:rPr>
            </w:pPr>
            <w:r w:rsidRPr="00A171B4">
              <w:rPr>
                <w:rFonts w:ascii="Times New Roman" w:hAnsi="Times New Roman" w:cs="Times New Roman"/>
                <w:sz w:val="24"/>
                <w:szCs w:val="24"/>
              </w:rPr>
              <w:t xml:space="preserve">Парковые зоны своей местности. </w:t>
            </w:r>
          </w:p>
          <w:p w:rsidR="001322C4" w:rsidRDefault="001322C4" w:rsidP="00614B28">
            <w:pPr>
              <w:spacing w:after="0"/>
              <w:jc w:val="both"/>
              <w:rPr>
                <w:rFonts w:ascii="Times New Roman" w:hAnsi="Times New Roman" w:cs="Times New Roman"/>
                <w:sz w:val="24"/>
                <w:szCs w:val="24"/>
              </w:rPr>
            </w:pPr>
          </w:p>
          <w:p w:rsidR="001322C4" w:rsidRPr="00A171B4" w:rsidRDefault="001322C4" w:rsidP="00614B28">
            <w:pPr>
              <w:spacing w:after="0"/>
              <w:jc w:val="both"/>
              <w:rPr>
                <w:rFonts w:ascii="Times New Roman" w:hAnsi="Times New Roman" w:cs="Times New Roman"/>
                <w:sz w:val="24"/>
                <w:szCs w:val="24"/>
              </w:rPr>
            </w:pPr>
          </w:p>
        </w:tc>
      </w:tr>
      <w:tr w:rsidR="001322C4" w:rsidRPr="00776A63" w:rsidTr="006250E0">
        <w:trPr>
          <w:tblHeader/>
          <w:jc w:val="center"/>
        </w:trPr>
        <w:tc>
          <w:tcPr>
            <w:tcW w:w="534" w:type="dxa"/>
            <w:shd w:val="clear" w:color="auto" w:fill="auto"/>
          </w:tcPr>
          <w:p w:rsidR="001322C4" w:rsidRPr="002853B0" w:rsidRDefault="001322C4" w:rsidP="00614B28">
            <w:pPr>
              <w:ind w:left="113"/>
              <w:jc w:val="both"/>
              <w:rPr>
                <w:rFonts w:ascii="Times New Roman" w:hAnsi="Times New Roman" w:cs="Times New Roman"/>
                <w:sz w:val="24"/>
                <w:szCs w:val="24"/>
              </w:rPr>
            </w:pPr>
            <w:r w:rsidRPr="002853B0">
              <w:rPr>
                <w:rFonts w:ascii="Times New Roman" w:hAnsi="Times New Roman" w:cs="Times New Roman"/>
                <w:sz w:val="24"/>
                <w:szCs w:val="24"/>
              </w:rPr>
              <w:lastRenderedPageBreak/>
              <w:t>3.</w:t>
            </w:r>
          </w:p>
        </w:tc>
        <w:tc>
          <w:tcPr>
            <w:tcW w:w="4104" w:type="dxa"/>
            <w:shd w:val="clear" w:color="auto" w:fill="auto"/>
          </w:tcPr>
          <w:p w:rsidR="001322C4" w:rsidRPr="005A6D86" w:rsidRDefault="001322C4" w:rsidP="00614B28">
            <w:pPr>
              <w:pStyle w:val="ac"/>
              <w:jc w:val="both"/>
              <w:rPr>
                <w:rFonts w:ascii="Times New Roman" w:hAnsi="Times New Roman" w:cs="Times New Roman"/>
                <w:sz w:val="24"/>
                <w:szCs w:val="24"/>
                <w:lang w:val="tt-RU"/>
              </w:rPr>
            </w:pPr>
            <w:r w:rsidRPr="005A6D86">
              <w:rPr>
                <w:rFonts w:ascii="Times New Roman" w:hAnsi="Times New Roman" w:cs="Times New Roman"/>
                <w:sz w:val="24"/>
                <w:szCs w:val="24"/>
              </w:rPr>
              <w:t>Общая характеристика простейших.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r>
              <w:rPr>
                <w:rFonts w:ascii="Times New Roman" w:hAnsi="Times New Roman" w:cs="Times New Roman"/>
                <w:sz w:val="24"/>
                <w:szCs w:val="24"/>
              </w:rPr>
              <w:t xml:space="preserve"> (7 класс, биология)</w:t>
            </w:r>
          </w:p>
          <w:p w:rsidR="001322C4" w:rsidRPr="005A6D86" w:rsidRDefault="001322C4" w:rsidP="00614B28">
            <w:pPr>
              <w:pStyle w:val="ac"/>
              <w:jc w:val="both"/>
              <w:rPr>
                <w:rFonts w:ascii="Times New Roman" w:hAnsi="Times New Roman" w:cs="Times New Roman"/>
                <w:sz w:val="24"/>
                <w:szCs w:val="24"/>
                <w:lang w:val="tt-RU"/>
              </w:rPr>
            </w:pPr>
            <w:r w:rsidRPr="005A6D86">
              <w:rPr>
                <w:rFonts w:ascii="Times New Roman" w:hAnsi="Times New Roman" w:cs="Times New Roman"/>
                <w:sz w:val="24"/>
                <w:szCs w:val="24"/>
              </w:rPr>
              <w:t xml:space="preserve">Движение молекул. Броуновское движение. Диффузия. </w:t>
            </w:r>
            <w:r>
              <w:rPr>
                <w:rFonts w:ascii="Times New Roman" w:hAnsi="Times New Roman" w:cs="Times New Roman"/>
                <w:sz w:val="24"/>
                <w:szCs w:val="24"/>
              </w:rPr>
              <w:t>(7 класс, физика)</w:t>
            </w:r>
          </w:p>
        </w:tc>
        <w:tc>
          <w:tcPr>
            <w:tcW w:w="1276" w:type="dxa"/>
            <w:shd w:val="clear" w:color="auto" w:fill="auto"/>
          </w:tcPr>
          <w:p w:rsidR="001322C4" w:rsidRPr="00275EDA" w:rsidRDefault="001322C4" w:rsidP="00614B28">
            <w:pPr>
              <w:pStyle w:val="ac"/>
              <w:jc w:val="both"/>
              <w:rPr>
                <w:rFonts w:ascii="Times New Roman" w:hAnsi="Times New Roman" w:cs="Times New Roman"/>
                <w:sz w:val="24"/>
                <w:szCs w:val="24"/>
              </w:rPr>
            </w:pPr>
            <w:r w:rsidRPr="00275EDA">
              <w:rPr>
                <w:rFonts w:ascii="Times New Roman" w:hAnsi="Times New Roman" w:cs="Times New Roman"/>
                <w:sz w:val="24"/>
                <w:szCs w:val="24"/>
              </w:rPr>
              <w:t xml:space="preserve">Сентябрь </w:t>
            </w:r>
          </w:p>
        </w:tc>
        <w:tc>
          <w:tcPr>
            <w:tcW w:w="2422" w:type="dxa"/>
            <w:shd w:val="clear" w:color="auto" w:fill="auto"/>
          </w:tcPr>
          <w:p w:rsidR="001322C4" w:rsidRPr="00275EDA" w:rsidRDefault="001322C4" w:rsidP="00614B28">
            <w:pPr>
              <w:pStyle w:val="ac"/>
              <w:jc w:val="both"/>
              <w:rPr>
                <w:rFonts w:ascii="Times New Roman" w:hAnsi="Times New Roman" w:cs="Times New Roman"/>
                <w:sz w:val="24"/>
                <w:szCs w:val="24"/>
              </w:rPr>
            </w:pPr>
            <w:r w:rsidRPr="00275EDA">
              <w:rPr>
                <w:rFonts w:ascii="Times New Roman" w:hAnsi="Times New Roman" w:cs="Times New Roman"/>
                <w:sz w:val="24"/>
                <w:szCs w:val="24"/>
              </w:rPr>
              <w:t>Урок на производстве/ образовательная экскурсия (виртуальная)</w:t>
            </w:r>
            <w:r>
              <w:rPr>
                <w:rFonts w:ascii="Times New Roman" w:hAnsi="Times New Roman" w:cs="Times New Roman"/>
                <w:sz w:val="24"/>
                <w:szCs w:val="24"/>
              </w:rPr>
              <w:t xml:space="preserve">; </w:t>
            </w:r>
            <w:r w:rsidRPr="00235AF4">
              <w:rPr>
                <w:rFonts w:ascii="Times New Roman" w:hAnsi="Times New Roman" w:cs="Times New Roman"/>
              </w:rPr>
              <w:t>проектная деятельность</w:t>
            </w:r>
          </w:p>
        </w:tc>
        <w:tc>
          <w:tcPr>
            <w:tcW w:w="2126" w:type="dxa"/>
            <w:shd w:val="clear" w:color="auto" w:fill="auto"/>
          </w:tcPr>
          <w:p w:rsidR="001322C4" w:rsidRPr="00A171B4" w:rsidRDefault="001322C4" w:rsidP="00614B28">
            <w:pPr>
              <w:jc w:val="both"/>
              <w:rPr>
                <w:rFonts w:ascii="Times New Roman" w:hAnsi="Times New Roman" w:cs="Times New Roman"/>
                <w:sz w:val="24"/>
                <w:szCs w:val="24"/>
              </w:rPr>
            </w:pPr>
            <w:r w:rsidRPr="00A171B4">
              <w:rPr>
                <w:rFonts w:ascii="Times New Roman" w:hAnsi="Times New Roman" w:cs="Times New Roman"/>
                <w:sz w:val="24"/>
                <w:szCs w:val="24"/>
              </w:rPr>
              <w:t xml:space="preserve"> ООО «Тобольск-Полимер», </w:t>
            </w:r>
            <w:r w:rsidR="002C6B9B">
              <w:rPr>
                <w:rFonts w:ascii="Times New Roman" w:hAnsi="Times New Roman" w:cs="Times New Roman"/>
                <w:sz w:val="24"/>
                <w:szCs w:val="24"/>
              </w:rPr>
              <w:t xml:space="preserve">    </w:t>
            </w:r>
            <w:proofErr w:type="gramStart"/>
            <w:r w:rsidRPr="00A171B4">
              <w:rPr>
                <w:rFonts w:ascii="Times New Roman" w:hAnsi="Times New Roman" w:cs="Times New Roman"/>
                <w:sz w:val="24"/>
                <w:szCs w:val="24"/>
              </w:rPr>
              <w:t>г</w:t>
            </w:r>
            <w:proofErr w:type="gramEnd"/>
            <w:r w:rsidRPr="00A171B4">
              <w:rPr>
                <w:rFonts w:ascii="Times New Roman" w:hAnsi="Times New Roman" w:cs="Times New Roman"/>
                <w:sz w:val="24"/>
                <w:szCs w:val="24"/>
              </w:rPr>
              <w:t xml:space="preserve">. Тобольск - Очистка воды, </w:t>
            </w:r>
            <w:proofErr w:type="spellStart"/>
            <w:r w:rsidRPr="00A171B4">
              <w:rPr>
                <w:rFonts w:ascii="Times New Roman" w:hAnsi="Times New Roman" w:cs="Times New Roman"/>
                <w:sz w:val="24"/>
                <w:szCs w:val="24"/>
              </w:rPr>
              <w:t>биоиндикация</w:t>
            </w:r>
            <w:proofErr w:type="spellEnd"/>
            <w:r w:rsidRPr="00A171B4">
              <w:rPr>
                <w:rFonts w:ascii="Times New Roman" w:hAnsi="Times New Roman" w:cs="Times New Roman"/>
                <w:sz w:val="24"/>
                <w:szCs w:val="24"/>
              </w:rPr>
              <w:t>.</w:t>
            </w:r>
          </w:p>
          <w:p w:rsidR="001322C4" w:rsidRPr="00A171B4" w:rsidRDefault="001322C4" w:rsidP="00614B28">
            <w:pPr>
              <w:jc w:val="both"/>
              <w:rPr>
                <w:rFonts w:ascii="Times New Roman" w:hAnsi="Times New Roman" w:cs="Times New Roman"/>
                <w:sz w:val="24"/>
                <w:szCs w:val="24"/>
                <w:lang w:bidi="ru-RU"/>
              </w:rPr>
            </w:pPr>
          </w:p>
        </w:tc>
      </w:tr>
      <w:tr w:rsidR="001322C4" w:rsidRPr="00776A63" w:rsidTr="006250E0">
        <w:trPr>
          <w:tblHeader/>
          <w:jc w:val="center"/>
        </w:trPr>
        <w:tc>
          <w:tcPr>
            <w:tcW w:w="534" w:type="dxa"/>
            <w:shd w:val="clear" w:color="auto" w:fill="auto"/>
          </w:tcPr>
          <w:p w:rsidR="001322C4" w:rsidRPr="002853B0" w:rsidRDefault="001322C4" w:rsidP="00614B28">
            <w:pPr>
              <w:ind w:left="113"/>
              <w:jc w:val="both"/>
              <w:rPr>
                <w:rFonts w:ascii="Times New Roman" w:hAnsi="Times New Roman" w:cs="Times New Roman"/>
                <w:sz w:val="24"/>
                <w:szCs w:val="24"/>
              </w:rPr>
            </w:pPr>
            <w:r w:rsidRPr="002853B0">
              <w:rPr>
                <w:rFonts w:ascii="Times New Roman" w:hAnsi="Times New Roman" w:cs="Times New Roman"/>
                <w:sz w:val="24"/>
                <w:szCs w:val="24"/>
              </w:rPr>
              <w:t>4.</w:t>
            </w:r>
          </w:p>
        </w:tc>
        <w:tc>
          <w:tcPr>
            <w:tcW w:w="4104" w:type="dxa"/>
            <w:shd w:val="clear" w:color="auto" w:fill="auto"/>
          </w:tcPr>
          <w:p w:rsidR="001322C4" w:rsidRPr="005A6D86" w:rsidRDefault="001322C4" w:rsidP="00614B28">
            <w:pPr>
              <w:pStyle w:val="ac"/>
              <w:jc w:val="both"/>
              <w:rPr>
                <w:rFonts w:ascii="Times New Roman" w:hAnsi="Times New Roman" w:cs="Times New Roman"/>
                <w:sz w:val="24"/>
                <w:szCs w:val="24"/>
                <w:lang w:val="tt-RU"/>
              </w:rPr>
            </w:pPr>
            <w:r w:rsidRPr="005A6D86">
              <w:rPr>
                <w:rFonts w:ascii="Times New Roman" w:hAnsi="Times New Roman" w:cs="Times New Roman"/>
                <w:sz w:val="24"/>
                <w:szCs w:val="24"/>
              </w:rPr>
              <w:t xml:space="preserve">Терморегуляция организма. Закаливание </w:t>
            </w:r>
            <w:r>
              <w:rPr>
                <w:rFonts w:ascii="Times New Roman" w:hAnsi="Times New Roman" w:cs="Times New Roman"/>
                <w:sz w:val="24"/>
                <w:szCs w:val="24"/>
              </w:rPr>
              <w:t>(8 класс, биология)</w:t>
            </w:r>
          </w:p>
          <w:p w:rsidR="001322C4" w:rsidRPr="005A6D86" w:rsidRDefault="001322C4" w:rsidP="00614B28">
            <w:pPr>
              <w:pStyle w:val="ac"/>
              <w:jc w:val="both"/>
              <w:rPr>
                <w:rFonts w:ascii="Times New Roman" w:hAnsi="Times New Roman" w:cs="Times New Roman"/>
                <w:sz w:val="24"/>
                <w:szCs w:val="24"/>
                <w:lang w:val="tt-RU"/>
              </w:rPr>
            </w:pPr>
            <w:r w:rsidRPr="005A6D86">
              <w:rPr>
                <w:rFonts w:ascii="Times New Roman" w:hAnsi="Times New Roman" w:cs="Times New Roman"/>
                <w:sz w:val="24"/>
                <w:szCs w:val="24"/>
              </w:rPr>
              <w:t xml:space="preserve">Виды теплопередачи. Теплопроводность. </w:t>
            </w:r>
            <w:r>
              <w:rPr>
                <w:rFonts w:ascii="Times New Roman" w:hAnsi="Times New Roman" w:cs="Times New Roman"/>
                <w:sz w:val="24"/>
                <w:szCs w:val="24"/>
              </w:rPr>
              <w:t>(8 класс, физика)</w:t>
            </w:r>
          </w:p>
        </w:tc>
        <w:tc>
          <w:tcPr>
            <w:tcW w:w="1276" w:type="dxa"/>
            <w:shd w:val="clear" w:color="auto" w:fill="auto"/>
          </w:tcPr>
          <w:p w:rsidR="001322C4" w:rsidRPr="00275EDA" w:rsidRDefault="001322C4" w:rsidP="00614B28">
            <w:pPr>
              <w:pStyle w:val="ac"/>
              <w:jc w:val="both"/>
              <w:rPr>
                <w:rFonts w:ascii="Times New Roman" w:hAnsi="Times New Roman" w:cs="Times New Roman"/>
                <w:sz w:val="24"/>
                <w:szCs w:val="24"/>
              </w:rPr>
            </w:pPr>
            <w:r w:rsidRPr="00275EDA">
              <w:rPr>
                <w:rFonts w:ascii="Times New Roman" w:hAnsi="Times New Roman" w:cs="Times New Roman"/>
                <w:sz w:val="24"/>
                <w:szCs w:val="24"/>
              </w:rPr>
              <w:t xml:space="preserve">Январь </w:t>
            </w:r>
          </w:p>
        </w:tc>
        <w:tc>
          <w:tcPr>
            <w:tcW w:w="2422" w:type="dxa"/>
            <w:shd w:val="clear" w:color="auto" w:fill="auto"/>
          </w:tcPr>
          <w:p w:rsidR="001322C4" w:rsidRPr="00275EDA" w:rsidRDefault="001322C4" w:rsidP="00614B28">
            <w:pPr>
              <w:pStyle w:val="ac"/>
              <w:jc w:val="both"/>
              <w:rPr>
                <w:rFonts w:ascii="Times New Roman" w:hAnsi="Times New Roman" w:cs="Times New Roman"/>
                <w:sz w:val="24"/>
                <w:szCs w:val="24"/>
              </w:rPr>
            </w:pPr>
            <w:r w:rsidRPr="00275EDA">
              <w:rPr>
                <w:rFonts w:ascii="Times New Roman" w:hAnsi="Times New Roman" w:cs="Times New Roman"/>
                <w:sz w:val="24"/>
                <w:szCs w:val="24"/>
              </w:rPr>
              <w:t>Урок на производстве/ образовательная экскурсия (виртуальная)</w:t>
            </w:r>
            <w:r>
              <w:rPr>
                <w:rFonts w:ascii="Times New Roman" w:hAnsi="Times New Roman" w:cs="Times New Roman"/>
                <w:sz w:val="24"/>
                <w:szCs w:val="24"/>
              </w:rPr>
              <w:t xml:space="preserve">; </w:t>
            </w:r>
            <w:r w:rsidRPr="00235AF4">
              <w:rPr>
                <w:rFonts w:ascii="Times New Roman" w:hAnsi="Times New Roman" w:cs="Times New Roman"/>
              </w:rPr>
              <w:t>проектная деятельность</w:t>
            </w:r>
          </w:p>
        </w:tc>
        <w:tc>
          <w:tcPr>
            <w:tcW w:w="2126" w:type="dxa"/>
            <w:shd w:val="clear" w:color="auto" w:fill="auto"/>
          </w:tcPr>
          <w:p w:rsidR="001322C4" w:rsidRPr="00A171B4" w:rsidRDefault="001322C4" w:rsidP="00614B28">
            <w:pPr>
              <w:tabs>
                <w:tab w:val="left" w:pos="1260"/>
              </w:tabs>
              <w:jc w:val="both"/>
              <w:rPr>
                <w:rFonts w:ascii="Times New Roman" w:hAnsi="Times New Roman" w:cs="Times New Roman"/>
                <w:sz w:val="24"/>
                <w:szCs w:val="24"/>
              </w:rPr>
            </w:pPr>
            <w:r w:rsidRPr="00A171B4">
              <w:rPr>
                <w:rFonts w:ascii="Times New Roman" w:hAnsi="Times New Roman" w:cs="Times New Roman"/>
                <w:sz w:val="24"/>
                <w:szCs w:val="24"/>
              </w:rPr>
              <w:t>ООО «Артель-С» г. Тобольск</w:t>
            </w:r>
          </w:p>
        </w:tc>
      </w:tr>
      <w:tr w:rsidR="001322C4" w:rsidRPr="00776A63" w:rsidTr="006250E0">
        <w:trPr>
          <w:tblHeader/>
          <w:jc w:val="center"/>
        </w:trPr>
        <w:tc>
          <w:tcPr>
            <w:tcW w:w="534" w:type="dxa"/>
            <w:shd w:val="clear" w:color="auto" w:fill="auto"/>
          </w:tcPr>
          <w:p w:rsidR="001322C4" w:rsidRPr="002853B0" w:rsidRDefault="001322C4" w:rsidP="00614B28">
            <w:pPr>
              <w:ind w:left="113"/>
              <w:jc w:val="both"/>
              <w:rPr>
                <w:rFonts w:ascii="Times New Roman" w:hAnsi="Times New Roman" w:cs="Times New Roman"/>
                <w:sz w:val="24"/>
                <w:szCs w:val="24"/>
              </w:rPr>
            </w:pPr>
            <w:r w:rsidRPr="002853B0">
              <w:rPr>
                <w:rFonts w:ascii="Times New Roman" w:hAnsi="Times New Roman" w:cs="Times New Roman"/>
                <w:sz w:val="24"/>
                <w:szCs w:val="24"/>
              </w:rPr>
              <w:t>5.</w:t>
            </w:r>
          </w:p>
        </w:tc>
        <w:tc>
          <w:tcPr>
            <w:tcW w:w="4104" w:type="dxa"/>
            <w:shd w:val="clear" w:color="auto" w:fill="auto"/>
          </w:tcPr>
          <w:p w:rsidR="001322C4" w:rsidRPr="005A6D86" w:rsidRDefault="001322C4" w:rsidP="00614B28">
            <w:pPr>
              <w:pStyle w:val="ac"/>
              <w:jc w:val="both"/>
              <w:rPr>
                <w:rFonts w:ascii="Times New Roman" w:hAnsi="Times New Roman" w:cs="Times New Roman"/>
                <w:sz w:val="24"/>
                <w:szCs w:val="24"/>
                <w:lang w:val="tt-RU"/>
              </w:rPr>
            </w:pPr>
            <w:r w:rsidRPr="005A6D86">
              <w:rPr>
                <w:rFonts w:ascii="Times New Roman" w:hAnsi="Times New Roman" w:cs="Times New Roman"/>
                <w:sz w:val="24"/>
                <w:szCs w:val="24"/>
              </w:rPr>
              <w:t>Научный комплекс.</w:t>
            </w:r>
            <w:r>
              <w:rPr>
                <w:rFonts w:ascii="Times New Roman" w:hAnsi="Times New Roman" w:cs="Times New Roman"/>
                <w:sz w:val="24"/>
                <w:szCs w:val="24"/>
              </w:rPr>
              <w:t xml:space="preserve"> (9 класс, география)</w:t>
            </w:r>
          </w:p>
          <w:p w:rsidR="001322C4" w:rsidRPr="005A6D86" w:rsidRDefault="001322C4" w:rsidP="00614B28">
            <w:pPr>
              <w:pStyle w:val="ac"/>
              <w:jc w:val="both"/>
              <w:rPr>
                <w:rFonts w:ascii="Times New Roman" w:hAnsi="Times New Roman" w:cs="Times New Roman"/>
                <w:sz w:val="24"/>
                <w:szCs w:val="24"/>
                <w:lang w:val="tt-RU"/>
              </w:rPr>
            </w:pPr>
            <w:r w:rsidRPr="005A6D86">
              <w:rPr>
                <w:rFonts w:ascii="Times New Roman" w:hAnsi="Times New Roman" w:cs="Times New Roman"/>
                <w:sz w:val="24"/>
                <w:szCs w:val="24"/>
              </w:rPr>
              <w:t xml:space="preserve">Электронные таблицы. Расчёты и построения диаграмм </w:t>
            </w:r>
            <w:r>
              <w:rPr>
                <w:rFonts w:ascii="Times New Roman" w:hAnsi="Times New Roman" w:cs="Times New Roman"/>
                <w:sz w:val="24"/>
                <w:szCs w:val="24"/>
              </w:rPr>
              <w:t xml:space="preserve"> (9 класс, физика)</w:t>
            </w:r>
          </w:p>
        </w:tc>
        <w:tc>
          <w:tcPr>
            <w:tcW w:w="1276" w:type="dxa"/>
            <w:shd w:val="clear" w:color="auto" w:fill="auto"/>
          </w:tcPr>
          <w:p w:rsidR="001322C4" w:rsidRPr="00275EDA" w:rsidRDefault="001322C4" w:rsidP="00614B28">
            <w:pPr>
              <w:pStyle w:val="ac"/>
              <w:jc w:val="both"/>
              <w:rPr>
                <w:rFonts w:ascii="Times New Roman" w:hAnsi="Times New Roman" w:cs="Times New Roman"/>
                <w:sz w:val="24"/>
                <w:szCs w:val="24"/>
              </w:rPr>
            </w:pPr>
            <w:r w:rsidRPr="00275EDA">
              <w:rPr>
                <w:rFonts w:ascii="Times New Roman" w:hAnsi="Times New Roman" w:cs="Times New Roman"/>
                <w:sz w:val="24"/>
                <w:szCs w:val="24"/>
              </w:rPr>
              <w:t xml:space="preserve">Октябрь </w:t>
            </w:r>
          </w:p>
        </w:tc>
        <w:tc>
          <w:tcPr>
            <w:tcW w:w="2422" w:type="dxa"/>
            <w:shd w:val="clear" w:color="auto" w:fill="auto"/>
          </w:tcPr>
          <w:p w:rsidR="001322C4" w:rsidRPr="00275EDA" w:rsidRDefault="001322C4" w:rsidP="00614B28">
            <w:pPr>
              <w:pStyle w:val="ac"/>
              <w:jc w:val="both"/>
              <w:rPr>
                <w:rFonts w:ascii="Times New Roman" w:hAnsi="Times New Roman" w:cs="Times New Roman"/>
                <w:sz w:val="24"/>
                <w:szCs w:val="24"/>
              </w:rPr>
            </w:pPr>
            <w:r w:rsidRPr="00275EDA">
              <w:rPr>
                <w:rFonts w:ascii="Times New Roman" w:hAnsi="Times New Roman" w:cs="Times New Roman"/>
                <w:sz w:val="24"/>
                <w:szCs w:val="24"/>
              </w:rPr>
              <w:t>Урок на производстве/ образовательная экскурсия (виртуальная)</w:t>
            </w:r>
            <w:r>
              <w:rPr>
                <w:rFonts w:ascii="Times New Roman" w:hAnsi="Times New Roman" w:cs="Times New Roman"/>
                <w:sz w:val="24"/>
                <w:szCs w:val="24"/>
              </w:rPr>
              <w:t xml:space="preserve">; </w:t>
            </w:r>
            <w:r w:rsidRPr="00235AF4">
              <w:rPr>
                <w:rFonts w:ascii="Times New Roman" w:hAnsi="Times New Roman" w:cs="Times New Roman"/>
              </w:rPr>
              <w:t>проектная деятельность</w:t>
            </w:r>
          </w:p>
        </w:tc>
        <w:tc>
          <w:tcPr>
            <w:tcW w:w="2126" w:type="dxa"/>
            <w:shd w:val="clear" w:color="auto" w:fill="auto"/>
          </w:tcPr>
          <w:p w:rsidR="001322C4" w:rsidRPr="00A171B4" w:rsidRDefault="001322C4" w:rsidP="00614B28">
            <w:pPr>
              <w:jc w:val="both"/>
              <w:rPr>
                <w:rFonts w:ascii="Times New Roman" w:hAnsi="Times New Roman" w:cs="Times New Roman"/>
                <w:sz w:val="24"/>
                <w:szCs w:val="24"/>
              </w:rPr>
            </w:pPr>
            <w:r>
              <w:rPr>
                <w:rFonts w:ascii="Times New Roman" w:hAnsi="Times New Roman" w:cs="Times New Roman"/>
                <w:sz w:val="24"/>
                <w:szCs w:val="24"/>
              </w:rPr>
              <w:t xml:space="preserve">ООО «Тобольск </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Н</w:t>
            </w:r>
            <w:proofErr w:type="gramEnd"/>
            <w:r>
              <w:rPr>
                <w:rFonts w:ascii="Times New Roman" w:hAnsi="Times New Roman" w:cs="Times New Roman"/>
                <w:sz w:val="24"/>
                <w:szCs w:val="24"/>
              </w:rPr>
              <w:t>ефтехим</w:t>
            </w:r>
            <w:proofErr w:type="spellEnd"/>
            <w:r>
              <w:rPr>
                <w:rFonts w:ascii="Times New Roman" w:hAnsi="Times New Roman" w:cs="Times New Roman"/>
                <w:sz w:val="24"/>
                <w:szCs w:val="24"/>
              </w:rPr>
              <w:t>».</w:t>
            </w:r>
          </w:p>
        </w:tc>
      </w:tr>
      <w:tr w:rsidR="001322C4" w:rsidRPr="00776A63" w:rsidTr="006250E0">
        <w:trPr>
          <w:tblHeader/>
          <w:jc w:val="center"/>
        </w:trPr>
        <w:tc>
          <w:tcPr>
            <w:tcW w:w="534" w:type="dxa"/>
            <w:shd w:val="clear" w:color="auto" w:fill="auto"/>
          </w:tcPr>
          <w:p w:rsidR="001322C4" w:rsidRPr="002853B0" w:rsidRDefault="001322C4" w:rsidP="00614B28">
            <w:pPr>
              <w:ind w:left="113"/>
              <w:jc w:val="both"/>
              <w:rPr>
                <w:rFonts w:ascii="Times New Roman" w:hAnsi="Times New Roman" w:cs="Times New Roman"/>
                <w:sz w:val="24"/>
                <w:szCs w:val="24"/>
              </w:rPr>
            </w:pPr>
            <w:r w:rsidRPr="002853B0">
              <w:rPr>
                <w:rFonts w:ascii="Times New Roman" w:hAnsi="Times New Roman" w:cs="Times New Roman"/>
                <w:sz w:val="24"/>
                <w:szCs w:val="24"/>
              </w:rPr>
              <w:t>6.</w:t>
            </w:r>
          </w:p>
        </w:tc>
        <w:tc>
          <w:tcPr>
            <w:tcW w:w="4104" w:type="dxa"/>
            <w:shd w:val="clear" w:color="auto" w:fill="auto"/>
          </w:tcPr>
          <w:p w:rsidR="001322C4" w:rsidRPr="005A6D86" w:rsidRDefault="001322C4" w:rsidP="00614B28">
            <w:pPr>
              <w:pStyle w:val="ac"/>
              <w:jc w:val="both"/>
              <w:rPr>
                <w:rFonts w:ascii="Times New Roman" w:hAnsi="Times New Roman" w:cs="Times New Roman"/>
                <w:sz w:val="24"/>
                <w:szCs w:val="24"/>
              </w:rPr>
            </w:pPr>
            <w:r w:rsidRPr="005A6D86">
              <w:rPr>
                <w:rFonts w:ascii="Times New Roman" w:hAnsi="Times New Roman" w:cs="Times New Roman"/>
                <w:sz w:val="24"/>
                <w:szCs w:val="24"/>
              </w:rPr>
              <w:t>Химико-лесной</w:t>
            </w:r>
          </w:p>
          <w:p w:rsidR="001322C4" w:rsidRPr="005A6D86" w:rsidRDefault="001322C4" w:rsidP="00614B28">
            <w:pPr>
              <w:pStyle w:val="ac"/>
              <w:jc w:val="both"/>
              <w:rPr>
                <w:rFonts w:ascii="Times New Roman" w:hAnsi="Times New Roman" w:cs="Times New Roman"/>
                <w:sz w:val="24"/>
                <w:szCs w:val="24"/>
                <w:lang w:val="tt-RU"/>
              </w:rPr>
            </w:pPr>
            <w:r w:rsidRPr="005A6D86">
              <w:rPr>
                <w:rFonts w:ascii="Times New Roman" w:hAnsi="Times New Roman" w:cs="Times New Roman"/>
                <w:sz w:val="24"/>
                <w:szCs w:val="24"/>
              </w:rPr>
              <w:t>комплекс. Химическая промышленность</w:t>
            </w:r>
            <w:r w:rsidRPr="005A6D86">
              <w:rPr>
                <w:rFonts w:ascii="Times New Roman" w:hAnsi="Times New Roman" w:cs="Times New Roman"/>
                <w:sz w:val="24"/>
                <w:szCs w:val="24"/>
                <w:lang w:val="tt-RU"/>
              </w:rPr>
              <w:t>.</w:t>
            </w:r>
            <w:r>
              <w:rPr>
                <w:rFonts w:ascii="Times New Roman" w:hAnsi="Times New Roman" w:cs="Times New Roman"/>
                <w:sz w:val="24"/>
                <w:szCs w:val="24"/>
                <w:lang w:val="tt-RU"/>
              </w:rPr>
              <w:t xml:space="preserve"> (9 класс, география)</w:t>
            </w:r>
          </w:p>
          <w:p w:rsidR="001322C4" w:rsidRPr="005A6D86" w:rsidRDefault="001322C4" w:rsidP="00614B28">
            <w:pPr>
              <w:pStyle w:val="ac"/>
              <w:jc w:val="both"/>
              <w:rPr>
                <w:rFonts w:ascii="Times New Roman" w:hAnsi="Times New Roman" w:cs="Times New Roman"/>
                <w:sz w:val="24"/>
                <w:szCs w:val="24"/>
                <w:lang w:val="tt-RU"/>
              </w:rPr>
            </w:pPr>
          </w:p>
          <w:p w:rsidR="001322C4" w:rsidRPr="005A6D86" w:rsidRDefault="001322C4" w:rsidP="00614B28">
            <w:pPr>
              <w:pStyle w:val="ac"/>
              <w:jc w:val="both"/>
              <w:rPr>
                <w:rFonts w:ascii="Times New Roman" w:hAnsi="Times New Roman" w:cs="Times New Roman"/>
                <w:sz w:val="24"/>
                <w:szCs w:val="24"/>
                <w:lang w:val="tt-RU"/>
              </w:rPr>
            </w:pPr>
            <w:r w:rsidRPr="005A6D86">
              <w:rPr>
                <w:rFonts w:ascii="Times New Roman" w:hAnsi="Times New Roman" w:cs="Times New Roman"/>
                <w:sz w:val="24"/>
                <w:szCs w:val="24"/>
              </w:rPr>
              <w:t xml:space="preserve">Серная кислота. Аммиак. Соли аммония. </w:t>
            </w:r>
            <w:r>
              <w:rPr>
                <w:rFonts w:ascii="Times New Roman" w:hAnsi="Times New Roman" w:cs="Times New Roman"/>
                <w:sz w:val="24"/>
                <w:szCs w:val="24"/>
              </w:rPr>
              <w:t>(9 класс, химия)</w:t>
            </w:r>
          </w:p>
          <w:p w:rsidR="001322C4" w:rsidRPr="005A6D86" w:rsidRDefault="001322C4" w:rsidP="00614B28">
            <w:pPr>
              <w:pStyle w:val="ac"/>
              <w:jc w:val="both"/>
              <w:rPr>
                <w:rFonts w:ascii="Times New Roman" w:hAnsi="Times New Roman" w:cs="Times New Roman"/>
                <w:sz w:val="24"/>
                <w:szCs w:val="24"/>
                <w:lang w:val="tt-RU"/>
              </w:rPr>
            </w:pPr>
            <w:r w:rsidRPr="005A6D86">
              <w:rPr>
                <w:rFonts w:ascii="Times New Roman" w:hAnsi="Times New Roman" w:cs="Times New Roman"/>
                <w:sz w:val="24"/>
                <w:szCs w:val="24"/>
              </w:rPr>
              <w:t xml:space="preserve">Фосфор. Соединения фосфора. Ортофосфорная кислота. Минеральные удобрения </w:t>
            </w:r>
            <w:r>
              <w:rPr>
                <w:rFonts w:ascii="Times New Roman" w:hAnsi="Times New Roman" w:cs="Times New Roman"/>
                <w:sz w:val="24"/>
                <w:szCs w:val="24"/>
              </w:rPr>
              <w:t>(9 класс, химия)</w:t>
            </w:r>
          </w:p>
        </w:tc>
        <w:tc>
          <w:tcPr>
            <w:tcW w:w="1276" w:type="dxa"/>
            <w:shd w:val="clear" w:color="auto" w:fill="auto"/>
          </w:tcPr>
          <w:p w:rsidR="001322C4" w:rsidRPr="00275EDA" w:rsidRDefault="001322C4" w:rsidP="00614B28">
            <w:pPr>
              <w:pStyle w:val="ac"/>
              <w:jc w:val="both"/>
              <w:rPr>
                <w:rFonts w:ascii="Times New Roman" w:hAnsi="Times New Roman" w:cs="Times New Roman"/>
                <w:sz w:val="24"/>
                <w:szCs w:val="24"/>
              </w:rPr>
            </w:pPr>
            <w:r w:rsidRPr="00275EDA">
              <w:rPr>
                <w:rFonts w:ascii="Times New Roman" w:hAnsi="Times New Roman" w:cs="Times New Roman"/>
                <w:sz w:val="24"/>
                <w:szCs w:val="24"/>
              </w:rPr>
              <w:t xml:space="preserve">Январь </w:t>
            </w:r>
          </w:p>
        </w:tc>
        <w:tc>
          <w:tcPr>
            <w:tcW w:w="2422" w:type="dxa"/>
            <w:shd w:val="clear" w:color="auto" w:fill="auto"/>
          </w:tcPr>
          <w:p w:rsidR="001322C4" w:rsidRPr="00E16830" w:rsidRDefault="001322C4" w:rsidP="00614B28">
            <w:pPr>
              <w:pStyle w:val="ac"/>
              <w:jc w:val="both"/>
              <w:rPr>
                <w:rFonts w:ascii="Times New Roman" w:hAnsi="Times New Roman" w:cs="Times New Roman"/>
                <w:b/>
                <w:sz w:val="24"/>
                <w:szCs w:val="24"/>
              </w:rPr>
            </w:pPr>
            <w:r w:rsidRPr="00E16830">
              <w:rPr>
                <w:rFonts w:ascii="Times New Roman" w:hAnsi="Times New Roman" w:cs="Times New Roman"/>
                <w:sz w:val="24"/>
                <w:szCs w:val="24"/>
              </w:rPr>
              <w:t>Урок на производстве/ образовательная экскурсия (виртуальная); проектная деятельность</w:t>
            </w:r>
          </w:p>
        </w:tc>
        <w:tc>
          <w:tcPr>
            <w:tcW w:w="2126" w:type="dxa"/>
            <w:shd w:val="clear" w:color="auto" w:fill="auto"/>
          </w:tcPr>
          <w:p w:rsidR="001322C4" w:rsidRPr="00A171B4" w:rsidRDefault="001322C4" w:rsidP="00614B28">
            <w:pPr>
              <w:jc w:val="both"/>
              <w:rPr>
                <w:rFonts w:ascii="Times New Roman" w:hAnsi="Times New Roman" w:cs="Times New Roman"/>
                <w:sz w:val="24"/>
                <w:szCs w:val="24"/>
              </w:rPr>
            </w:pPr>
            <w:r w:rsidRPr="00A171B4">
              <w:rPr>
                <w:rFonts w:ascii="Times New Roman" w:hAnsi="Times New Roman" w:cs="Times New Roman"/>
                <w:sz w:val="24"/>
                <w:szCs w:val="24"/>
              </w:rPr>
              <w:t xml:space="preserve"> ООО «Тобольск </w:t>
            </w:r>
            <w:proofErr w:type="gramStart"/>
            <w:r w:rsidRPr="00A171B4">
              <w:rPr>
                <w:rFonts w:ascii="Times New Roman" w:hAnsi="Times New Roman" w:cs="Times New Roman"/>
                <w:sz w:val="24"/>
                <w:szCs w:val="24"/>
              </w:rPr>
              <w:t>–</w:t>
            </w:r>
            <w:proofErr w:type="spellStart"/>
            <w:r w:rsidRPr="00A171B4">
              <w:rPr>
                <w:rFonts w:ascii="Times New Roman" w:hAnsi="Times New Roman" w:cs="Times New Roman"/>
                <w:sz w:val="24"/>
                <w:szCs w:val="24"/>
              </w:rPr>
              <w:t>Н</w:t>
            </w:r>
            <w:proofErr w:type="gramEnd"/>
            <w:r w:rsidRPr="00A171B4">
              <w:rPr>
                <w:rFonts w:ascii="Times New Roman" w:hAnsi="Times New Roman" w:cs="Times New Roman"/>
                <w:sz w:val="24"/>
                <w:szCs w:val="24"/>
              </w:rPr>
              <w:t>ефтехим</w:t>
            </w:r>
            <w:proofErr w:type="spellEnd"/>
            <w:r w:rsidRPr="00A171B4">
              <w:rPr>
                <w:rFonts w:ascii="Times New Roman" w:hAnsi="Times New Roman" w:cs="Times New Roman"/>
                <w:sz w:val="24"/>
                <w:szCs w:val="24"/>
              </w:rPr>
              <w:t>»;</w:t>
            </w:r>
          </w:p>
          <w:p w:rsidR="001322C4" w:rsidRPr="00A171B4" w:rsidRDefault="001322C4" w:rsidP="00614B28">
            <w:pPr>
              <w:jc w:val="both"/>
              <w:rPr>
                <w:rFonts w:ascii="Times New Roman" w:hAnsi="Times New Roman" w:cs="Times New Roman"/>
                <w:sz w:val="24"/>
                <w:szCs w:val="24"/>
              </w:rPr>
            </w:pPr>
          </w:p>
        </w:tc>
      </w:tr>
    </w:tbl>
    <w:p w:rsidR="008A551B" w:rsidRDefault="008A551B" w:rsidP="00614B28">
      <w:pPr>
        <w:pStyle w:val="a5"/>
        <w:ind w:firstLine="0"/>
        <w:jc w:val="both"/>
      </w:pPr>
    </w:p>
    <w:p w:rsidR="008E2B25" w:rsidRDefault="00CE3837" w:rsidP="00CE3837">
      <w:pPr>
        <w:pStyle w:val="a5"/>
        <w:ind w:firstLine="0"/>
        <w:jc w:val="both"/>
      </w:pPr>
      <w:r>
        <w:t xml:space="preserve">     </w:t>
      </w:r>
      <w:r w:rsidR="008E2B25" w:rsidRPr="000029CA">
        <w:t xml:space="preserve">В обязательной части учебного плана для </w:t>
      </w:r>
      <w:r w:rsidR="00D31104">
        <w:t>8</w:t>
      </w:r>
      <w:r w:rsidR="008E2B25">
        <w:t>-9</w:t>
      </w:r>
      <w:r w:rsidR="005D5F77">
        <w:t xml:space="preserve"> </w:t>
      </w:r>
      <w:r w:rsidR="008E2B25" w:rsidRPr="000029CA">
        <w:t>классов  выделяется 1 (дополнительный) час в неделю на преподавание предмета «Физическая культура». Преподавание осуществляется в соответствии с содержанием образовательной программы «Комплексная программа физического воспитания» под редакцией В.И. Ляха, которая предполагает проведение 3 часов физической культуры в неделю.</w:t>
      </w:r>
      <w:r w:rsidR="008E2B25">
        <w:t xml:space="preserve"> На уроках физической культуры осуществляется подготовка к выполнению нормативов Всероссийского физкультурно-спортивного комплекса «Готов к труду и обороне» (ГТО).</w:t>
      </w:r>
    </w:p>
    <w:p w:rsidR="00CE3837" w:rsidRDefault="00CE3837" w:rsidP="00CE3837">
      <w:pPr>
        <w:pStyle w:val="a5"/>
        <w:ind w:firstLine="0"/>
        <w:jc w:val="both"/>
      </w:pPr>
    </w:p>
    <w:p w:rsidR="008E2B25" w:rsidRDefault="00CE3837" w:rsidP="00CE3837">
      <w:pPr>
        <w:pStyle w:val="a5"/>
        <w:ind w:firstLine="0"/>
        <w:jc w:val="both"/>
      </w:pPr>
      <w:r>
        <w:t xml:space="preserve">     </w:t>
      </w:r>
      <w:r w:rsidR="008E2B25" w:rsidRPr="000029CA">
        <w:t>При организации проведения уроков физической культуры используется традиционная форма, которая предполагает включение всех трех уроков в сетку расписания.</w:t>
      </w:r>
    </w:p>
    <w:p w:rsidR="00CE3837" w:rsidRDefault="00CE3837" w:rsidP="00CE3837">
      <w:pPr>
        <w:pStyle w:val="a5"/>
        <w:ind w:firstLine="0"/>
        <w:jc w:val="both"/>
      </w:pPr>
    </w:p>
    <w:p w:rsidR="00D5756B" w:rsidRPr="00CE3837" w:rsidRDefault="00CE3837" w:rsidP="00CE3837">
      <w:pPr>
        <w:pStyle w:val="a5"/>
        <w:ind w:firstLine="0"/>
        <w:jc w:val="both"/>
        <w:rPr>
          <w:b/>
          <w:color w:val="000000"/>
        </w:rPr>
      </w:pPr>
      <w:r>
        <w:t xml:space="preserve">     </w:t>
      </w:r>
      <w:r w:rsidRPr="00B347B7">
        <w:t xml:space="preserve"> В целях</w:t>
      </w:r>
      <w:r w:rsidRPr="00B347B7">
        <w:rPr>
          <w:color w:val="000000"/>
          <w:kern w:val="1"/>
          <w:lang w:eastAsia="ar-SA"/>
        </w:rPr>
        <w:t xml:space="preserve"> удовлетворения этнокультурн</w:t>
      </w:r>
      <w:r>
        <w:rPr>
          <w:color w:val="000000"/>
          <w:kern w:val="1"/>
          <w:lang w:eastAsia="ar-SA"/>
        </w:rPr>
        <w:t>ых образовательных потребностей</w:t>
      </w:r>
      <w:r w:rsidRPr="00B347B7">
        <w:rPr>
          <w:color w:val="000000"/>
          <w:kern w:val="1"/>
          <w:lang w:eastAsia="ar-SA"/>
        </w:rPr>
        <w:t xml:space="preserve"> учащихся и их родителей, </w:t>
      </w:r>
      <w:r>
        <w:t xml:space="preserve"> в </w:t>
      </w:r>
      <w:r w:rsidR="00D31104" w:rsidRPr="00CE3837">
        <w:rPr>
          <w:b/>
        </w:rPr>
        <w:t xml:space="preserve"> 8</w:t>
      </w:r>
      <w:r w:rsidR="00D5756B" w:rsidRPr="00CE3837">
        <w:rPr>
          <w:b/>
        </w:rPr>
        <w:t>-9 классах 2 часа школьного компонента используются для преподавания  учебного предмета «Родной (татарский) язык и литература»</w:t>
      </w:r>
      <w:r w:rsidR="00D5756B" w:rsidRPr="00CE3837">
        <w:rPr>
          <w:b/>
          <w:color w:val="000000"/>
        </w:rPr>
        <w:t xml:space="preserve"> по </w:t>
      </w:r>
      <w:r w:rsidR="00D5756B" w:rsidRPr="00CE3837">
        <w:rPr>
          <w:b/>
          <w:color w:val="000000"/>
        </w:rPr>
        <w:lastRenderedPageBreak/>
        <w:t>программе по родному (татарскому) языку и литературе для школ Тюменского региона с этнокультурным компонентом образования.</w:t>
      </w:r>
    </w:p>
    <w:p w:rsidR="00D5756B" w:rsidRDefault="00D5756B" w:rsidP="00614B28">
      <w:pPr>
        <w:pStyle w:val="a5"/>
        <w:ind w:firstLine="709"/>
        <w:jc w:val="both"/>
      </w:pPr>
    </w:p>
    <w:p w:rsidR="008E2B25" w:rsidRDefault="008E2B25" w:rsidP="00614B28">
      <w:pPr>
        <w:pStyle w:val="a5"/>
        <w:ind w:firstLine="0"/>
        <w:jc w:val="both"/>
      </w:pPr>
      <w:r w:rsidRPr="000029CA">
        <w:t xml:space="preserve">    В </w:t>
      </w:r>
      <w:r>
        <w:t>9</w:t>
      </w:r>
      <w:r w:rsidRPr="000029CA">
        <w:t xml:space="preserve">  классе  2 часа школьного компонента распределяются на изучение элективных курсов по выбору учащихся, направленных на расширенное изучение учебных предметов федерального компонента, развитие учебных навыков по предметам и подготовки к государственной итоговой а</w:t>
      </w:r>
      <w:r>
        <w:t>ттестации за курс основного общего образования. Набор курсов в  9 классе</w:t>
      </w:r>
      <w:r w:rsidRPr="00F81D2A">
        <w:t xml:space="preserve">  определен на основе анке</w:t>
      </w:r>
      <w:r>
        <w:t xml:space="preserve">тирования учащихся </w:t>
      </w:r>
      <w:r w:rsidRPr="00F81D2A">
        <w:t>с учетом задач школьной программы развития</w:t>
      </w:r>
      <w:r>
        <w:t xml:space="preserve"> и рассмотрен на родительском соб</w:t>
      </w:r>
      <w:r w:rsidR="00D31104">
        <w:t>рании (Протокол №5 от 22.05.2017</w:t>
      </w:r>
      <w:r>
        <w:t>г.)</w:t>
      </w:r>
    </w:p>
    <w:p w:rsidR="00CE3837" w:rsidRPr="00F81D2A" w:rsidRDefault="00CE3837" w:rsidP="00614B28">
      <w:pPr>
        <w:pStyle w:val="a5"/>
        <w:ind w:firstLine="0"/>
        <w:jc w:val="both"/>
      </w:pPr>
    </w:p>
    <w:p w:rsidR="008E2B25" w:rsidRPr="000029CA" w:rsidRDefault="008E2B25" w:rsidP="00614B28">
      <w:pPr>
        <w:pStyle w:val="a5"/>
        <w:ind w:firstLine="709"/>
        <w:jc w:val="both"/>
        <w:rPr>
          <w:b/>
        </w:rPr>
      </w:pPr>
      <w:r>
        <w:rPr>
          <w:b/>
        </w:rPr>
        <w:t xml:space="preserve">9 </w:t>
      </w:r>
      <w:r w:rsidRPr="000029CA">
        <w:rPr>
          <w:b/>
        </w:rPr>
        <w:t xml:space="preserve"> класс</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1984"/>
        <w:gridCol w:w="1985"/>
        <w:gridCol w:w="1276"/>
        <w:gridCol w:w="1842"/>
      </w:tblGrid>
      <w:tr w:rsidR="008E2B25" w:rsidRPr="000029CA" w:rsidTr="00BB6268">
        <w:trPr>
          <w:trHeight w:val="578"/>
        </w:trPr>
        <w:tc>
          <w:tcPr>
            <w:tcW w:w="2694" w:type="dxa"/>
            <w:shd w:val="clear" w:color="auto" w:fill="auto"/>
          </w:tcPr>
          <w:p w:rsidR="008E2B25" w:rsidRPr="000029CA" w:rsidRDefault="008E2B25" w:rsidP="00614B28">
            <w:pPr>
              <w:pStyle w:val="a5"/>
              <w:ind w:firstLine="0"/>
              <w:jc w:val="both"/>
              <w:rPr>
                <w:b/>
              </w:rPr>
            </w:pPr>
            <w:r w:rsidRPr="000029CA">
              <w:rPr>
                <w:b/>
              </w:rPr>
              <w:t>Наименование курса</w:t>
            </w:r>
          </w:p>
        </w:tc>
        <w:tc>
          <w:tcPr>
            <w:tcW w:w="1984" w:type="dxa"/>
          </w:tcPr>
          <w:p w:rsidR="008E2B25" w:rsidRPr="000029CA" w:rsidRDefault="008E2B25" w:rsidP="00614B28">
            <w:pPr>
              <w:pStyle w:val="a5"/>
              <w:ind w:firstLine="0"/>
              <w:jc w:val="both"/>
              <w:rPr>
                <w:b/>
              </w:rPr>
            </w:pPr>
            <w:r w:rsidRPr="000029CA">
              <w:rPr>
                <w:b/>
              </w:rPr>
              <w:t>Автор</w:t>
            </w:r>
          </w:p>
        </w:tc>
        <w:tc>
          <w:tcPr>
            <w:tcW w:w="1985" w:type="dxa"/>
            <w:shd w:val="clear" w:color="auto" w:fill="auto"/>
          </w:tcPr>
          <w:p w:rsidR="008E2B25" w:rsidRPr="000029CA" w:rsidRDefault="008E2B25" w:rsidP="00614B28">
            <w:pPr>
              <w:pStyle w:val="a5"/>
              <w:ind w:firstLine="0"/>
              <w:jc w:val="both"/>
              <w:rPr>
                <w:b/>
              </w:rPr>
            </w:pPr>
            <w:r w:rsidRPr="000029CA">
              <w:rPr>
                <w:b/>
              </w:rPr>
              <w:t>Наименование предмета</w:t>
            </w:r>
          </w:p>
        </w:tc>
        <w:tc>
          <w:tcPr>
            <w:tcW w:w="1276" w:type="dxa"/>
            <w:shd w:val="clear" w:color="auto" w:fill="auto"/>
          </w:tcPr>
          <w:p w:rsidR="008E2B25" w:rsidRPr="000029CA" w:rsidRDefault="008E2B25" w:rsidP="00614B28">
            <w:pPr>
              <w:pStyle w:val="a5"/>
              <w:ind w:firstLine="0"/>
              <w:jc w:val="both"/>
              <w:rPr>
                <w:b/>
              </w:rPr>
            </w:pPr>
            <w:proofErr w:type="spellStart"/>
            <w:r w:rsidRPr="000029CA">
              <w:rPr>
                <w:b/>
              </w:rPr>
              <w:t>Ко</w:t>
            </w:r>
            <w:r w:rsidR="00646391">
              <w:rPr>
                <w:b/>
              </w:rPr>
              <w:t>личест</w:t>
            </w:r>
            <w:proofErr w:type="spellEnd"/>
          </w:p>
          <w:p w:rsidR="008E2B25" w:rsidRPr="000029CA" w:rsidRDefault="008E2B25" w:rsidP="00614B28">
            <w:pPr>
              <w:pStyle w:val="a5"/>
              <w:ind w:firstLine="0"/>
              <w:jc w:val="both"/>
              <w:rPr>
                <w:b/>
              </w:rPr>
            </w:pPr>
            <w:proofErr w:type="gramStart"/>
            <w:r w:rsidRPr="000029CA">
              <w:rPr>
                <w:b/>
              </w:rPr>
              <w:t>во</w:t>
            </w:r>
            <w:proofErr w:type="gramEnd"/>
            <w:r w:rsidRPr="000029CA">
              <w:rPr>
                <w:b/>
              </w:rPr>
              <w:t xml:space="preserve"> часов</w:t>
            </w:r>
          </w:p>
        </w:tc>
        <w:tc>
          <w:tcPr>
            <w:tcW w:w="1842" w:type="dxa"/>
            <w:shd w:val="clear" w:color="auto" w:fill="auto"/>
          </w:tcPr>
          <w:p w:rsidR="008E2B25" w:rsidRPr="000029CA" w:rsidRDefault="008E2B25" w:rsidP="00614B28">
            <w:pPr>
              <w:pStyle w:val="a5"/>
              <w:ind w:firstLine="0"/>
              <w:jc w:val="both"/>
              <w:rPr>
                <w:b/>
              </w:rPr>
            </w:pPr>
            <w:r w:rsidRPr="000029CA">
              <w:rPr>
                <w:b/>
              </w:rPr>
              <w:t xml:space="preserve">Количество </w:t>
            </w:r>
            <w:proofErr w:type="gramStart"/>
            <w:r w:rsidRPr="000029CA">
              <w:rPr>
                <w:b/>
              </w:rPr>
              <w:t>обучающихся</w:t>
            </w:r>
            <w:proofErr w:type="gramEnd"/>
          </w:p>
        </w:tc>
      </w:tr>
      <w:tr w:rsidR="008E2B25" w:rsidRPr="000029CA" w:rsidTr="00BB6268">
        <w:trPr>
          <w:trHeight w:val="299"/>
        </w:trPr>
        <w:tc>
          <w:tcPr>
            <w:tcW w:w="2694" w:type="dxa"/>
            <w:shd w:val="clear" w:color="auto" w:fill="auto"/>
          </w:tcPr>
          <w:p w:rsidR="008E2B25" w:rsidRPr="000029CA" w:rsidRDefault="008E2B25" w:rsidP="00614B28">
            <w:pPr>
              <w:pStyle w:val="a5"/>
              <w:ind w:firstLine="0"/>
              <w:jc w:val="both"/>
            </w:pPr>
            <w:r>
              <w:t>ОГЭ: курс подготовки к экзамену</w:t>
            </w:r>
          </w:p>
        </w:tc>
        <w:tc>
          <w:tcPr>
            <w:tcW w:w="1984" w:type="dxa"/>
          </w:tcPr>
          <w:p w:rsidR="008E2B25" w:rsidRPr="000029CA" w:rsidRDefault="008E2B25" w:rsidP="00614B28">
            <w:pPr>
              <w:pStyle w:val="a5"/>
              <w:ind w:firstLine="0"/>
              <w:jc w:val="both"/>
            </w:pPr>
            <w:proofErr w:type="spellStart"/>
            <w:r>
              <w:t>Гильмиева</w:t>
            </w:r>
            <w:proofErr w:type="spellEnd"/>
            <w:r>
              <w:t xml:space="preserve"> А.М.</w:t>
            </w:r>
          </w:p>
        </w:tc>
        <w:tc>
          <w:tcPr>
            <w:tcW w:w="1985" w:type="dxa"/>
            <w:shd w:val="clear" w:color="auto" w:fill="auto"/>
          </w:tcPr>
          <w:p w:rsidR="008E2B25" w:rsidRPr="000029CA" w:rsidRDefault="008E2B25" w:rsidP="00614B28">
            <w:pPr>
              <w:pStyle w:val="a5"/>
              <w:ind w:firstLine="0"/>
              <w:jc w:val="both"/>
            </w:pPr>
            <w:r w:rsidRPr="000029CA">
              <w:t>Русский язык</w:t>
            </w:r>
          </w:p>
        </w:tc>
        <w:tc>
          <w:tcPr>
            <w:tcW w:w="1276" w:type="dxa"/>
            <w:shd w:val="clear" w:color="auto" w:fill="auto"/>
          </w:tcPr>
          <w:p w:rsidR="008E2B25" w:rsidRPr="000029CA" w:rsidRDefault="008E2B25" w:rsidP="00614B28">
            <w:pPr>
              <w:pStyle w:val="a5"/>
              <w:jc w:val="both"/>
            </w:pPr>
            <w:r>
              <w:t>0,5</w:t>
            </w:r>
          </w:p>
        </w:tc>
        <w:tc>
          <w:tcPr>
            <w:tcW w:w="1842" w:type="dxa"/>
            <w:shd w:val="clear" w:color="auto" w:fill="auto"/>
          </w:tcPr>
          <w:p w:rsidR="008E2B25" w:rsidRPr="000029CA" w:rsidRDefault="00557C89" w:rsidP="00646391">
            <w:pPr>
              <w:pStyle w:val="a5"/>
              <w:ind w:firstLine="0"/>
              <w:jc w:val="center"/>
            </w:pPr>
            <w:r>
              <w:t>12</w:t>
            </w:r>
          </w:p>
        </w:tc>
      </w:tr>
      <w:tr w:rsidR="008E2B25" w:rsidRPr="000029CA" w:rsidTr="00BB6268">
        <w:trPr>
          <w:trHeight w:val="281"/>
        </w:trPr>
        <w:tc>
          <w:tcPr>
            <w:tcW w:w="2694" w:type="dxa"/>
            <w:shd w:val="clear" w:color="auto" w:fill="auto"/>
          </w:tcPr>
          <w:p w:rsidR="008E2B25" w:rsidRPr="000029CA" w:rsidRDefault="008E2B25" w:rsidP="00614B28">
            <w:pPr>
              <w:pStyle w:val="a5"/>
              <w:ind w:firstLine="0"/>
              <w:jc w:val="both"/>
            </w:pPr>
            <w:r>
              <w:t>Математика: подготовка к ОГЭ</w:t>
            </w:r>
          </w:p>
        </w:tc>
        <w:tc>
          <w:tcPr>
            <w:tcW w:w="1984" w:type="dxa"/>
          </w:tcPr>
          <w:p w:rsidR="008E2B25" w:rsidRPr="000029CA" w:rsidRDefault="008E2B25" w:rsidP="00614B28">
            <w:pPr>
              <w:pStyle w:val="a5"/>
              <w:ind w:firstLine="0"/>
              <w:jc w:val="both"/>
            </w:pPr>
            <w:r>
              <w:t>Яковлева Н.Н.</w:t>
            </w:r>
          </w:p>
        </w:tc>
        <w:tc>
          <w:tcPr>
            <w:tcW w:w="1985" w:type="dxa"/>
            <w:shd w:val="clear" w:color="auto" w:fill="auto"/>
          </w:tcPr>
          <w:p w:rsidR="008E2B25" w:rsidRPr="000029CA" w:rsidRDefault="008E2B25" w:rsidP="00614B28">
            <w:pPr>
              <w:pStyle w:val="a5"/>
              <w:ind w:firstLine="0"/>
              <w:jc w:val="both"/>
            </w:pPr>
            <w:r w:rsidRPr="000029CA">
              <w:t>Математика</w:t>
            </w:r>
          </w:p>
        </w:tc>
        <w:tc>
          <w:tcPr>
            <w:tcW w:w="1276" w:type="dxa"/>
            <w:shd w:val="clear" w:color="auto" w:fill="auto"/>
          </w:tcPr>
          <w:p w:rsidR="008E2B25" w:rsidRPr="000029CA" w:rsidRDefault="008E2B25" w:rsidP="00614B28">
            <w:pPr>
              <w:pStyle w:val="a5"/>
              <w:jc w:val="both"/>
            </w:pPr>
            <w:r w:rsidRPr="000029CA">
              <w:t>0,5</w:t>
            </w:r>
          </w:p>
          <w:p w:rsidR="008E2B25" w:rsidRPr="000029CA" w:rsidRDefault="008E2B25" w:rsidP="00614B28">
            <w:pPr>
              <w:pStyle w:val="a5"/>
              <w:ind w:firstLine="709"/>
              <w:jc w:val="both"/>
            </w:pPr>
          </w:p>
        </w:tc>
        <w:tc>
          <w:tcPr>
            <w:tcW w:w="1842" w:type="dxa"/>
            <w:shd w:val="clear" w:color="auto" w:fill="auto"/>
          </w:tcPr>
          <w:p w:rsidR="008E2B25" w:rsidRPr="000029CA" w:rsidRDefault="00557C89" w:rsidP="00614B28">
            <w:pPr>
              <w:pStyle w:val="a5"/>
              <w:ind w:firstLine="709"/>
              <w:jc w:val="both"/>
            </w:pPr>
            <w:r>
              <w:t>12</w:t>
            </w:r>
          </w:p>
        </w:tc>
      </w:tr>
      <w:tr w:rsidR="008E2B25" w:rsidRPr="000029CA" w:rsidTr="00BB6268">
        <w:trPr>
          <w:trHeight w:val="281"/>
        </w:trPr>
        <w:tc>
          <w:tcPr>
            <w:tcW w:w="2694" w:type="dxa"/>
            <w:shd w:val="clear" w:color="auto" w:fill="auto"/>
          </w:tcPr>
          <w:p w:rsidR="008E2B25" w:rsidRPr="000029CA" w:rsidRDefault="008E2B25" w:rsidP="00614B28">
            <w:pPr>
              <w:pStyle w:val="a5"/>
              <w:ind w:firstLine="0"/>
              <w:jc w:val="both"/>
            </w:pPr>
            <w:r w:rsidRPr="000029CA">
              <w:t>«Лестница успеха»</w:t>
            </w:r>
          </w:p>
        </w:tc>
        <w:tc>
          <w:tcPr>
            <w:tcW w:w="1984" w:type="dxa"/>
          </w:tcPr>
          <w:p w:rsidR="008E2B25" w:rsidRPr="000029CA" w:rsidRDefault="008E2B25" w:rsidP="00614B28">
            <w:pPr>
              <w:pStyle w:val="a5"/>
              <w:ind w:firstLine="0"/>
              <w:jc w:val="both"/>
            </w:pPr>
            <w:proofErr w:type="spellStart"/>
            <w:r w:rsidRPr="000029CA">
              <w:t>Сираева</w:t>
            </w:r>
            <w:proofErr w:type="spellEnd"/>
            <w:r w:rsidRPr="000029CA">
              <w:t xml:space="preserve"> И.С.</w:t>
            </w:r>
          </w:p>
        </w:tc>
        <w:tc>
          <w:tcPr>
            <w:tcW w:w="1985" w:type="dxa"/>
            <w:shd w:val="clear" w:color="auto" w:fill="auto"/>
          </w:tcPr>
          <w:p w:rsidR="008E2B25" w:rsidRPr="000029CA" w:rsidRDefault="008E2B25" w:rsidP="00614B28">
            <w:pPr>
              <w:pStyle w:val="a5"/>
              <w:ind w:firstLine="0"/>
              <w:jc w:val="both"/>
            </w:pPr>
            <w:r w:rsidRPr="000029CA">
              <w:t>Биология</w:t>
            </w:r>
          </w:p>
        </w:tc>
        <w:tc>
          <w:tcPr>
            <w:tcW w:w="1276" w:type="dxa"/>
            <w:shd w:val="clear" w:color="auto" w:fill="auto"/>
          </w:tcPr>
          <w:p w:rsidR="008E2B25" w:rsidRPr="000029CA" w:rsidRDefault="008E2B25" w:rsidP="00614B28">
            <w:pPr>
              <w:pStyle w:val="a5"/>
              <w:jc w:val="both"/>
            </w:pPr>
            <w:r w:rsidRPr="000029CA">
              <w:t>0,5</w:t>
            </w:r>
          </w:p>
        </w:tc>
        <w:tc>
          <w:tcPr>
            <w:tcW w:w="1842" w:type="dxa"/>
            <w:shd w:val="clear" w:color="auto" w:fill="auto"/>
          </w:tcPr>
          <w:p w:rsidR="008E2B25" w:rsidRPr="000029CA" w:rsidRDefault="0060480C" w:rsidP="00614B28">
            <w:pPr>
              <w:pStyle w:val="a5"/>
              <w:ind w:firstLine="709"/>
              <w:jc w:val="both"/>
            </w:pPr>
            <w:r>
              <w:t>6</w:t>
            </w:r>
          </w:p>
        </w:tc>
      </w:tr>
      <w:tr w:rsidR="008E2B25" w:rsidRPr="000029CA" w:rsidTr="00BB6268">
        <w:trPr>
          <w:trHeight w:val="281"/>
        </w:trPr>
        <w:tc>
          <w:tcPr>
            <w:tcW w:w="2694" w:type="dxa"/>
            <w:shd w:val="clear" w:color="auto" w:fill="auto"/>
          </w:tcPr>
          <w:p w:rsidR="008E2B25" w:rsidRPr="000029CA" w:rsidRDefault="008E2B25" w:rsidP="00614B28">
            <w:pPr>
              <w:pStyle w:val="a5"/>
              <w:ind w:firstLine="0"/>
              <w:jc w:val="both"/>
            </w:pPr>
            <w:r>
              <w:t>Подготовка к ОГЭ по физике</w:t>
            </w:r>
          </w:p>
        </w:tc>
        <w:tc>
          <w:tcPr>
            <w:tcW w:w="1984" w:type="dxa"/>
          </w:tcPr>
          <w:p w:rsidR="008E2B25" w:rsidRPr="000029CA" w:rsidRDefault="008E2B25" w:rsidP="00614B28">
            <w:pPr>
              <w:pStyle w:val="a5"/>
              <w:ind w:firstLine="0"/>
              <w:jc w:val="both"/>
            </w:pPr>
            <w:r>
              <w:t>Акимова Б.Н</w:t>
            </w:r>
            <w:r w:rsidRPr="000029CA">
              <w:t>.</w:t>
            </w:r>
          </w:p>
        </w:tc>
        <w:tc>
          <w:tcPr>
            <w:tcW w:w="1985" w:type="dxa"/>
            <w:shd w:val="clear" w:color="auto" w:fill="auto"/>
          </w:tcPr>
          <w:p w:rsidR="008E2B25" w:rsidRPr="000029CA" w:rsidRDefault="008E2B25" w:rsidP="00614B28">
            <w:pPr>
              <w:pStyle w:val="a5"/>
              <w:ind w:firstLine="0"/>
              <w:jc w:val="both"/>
            </w:pPr>
            <w:r>
              <w:t>Физика</w:t>
            </w:r>
          </w:p>
        </w:tc>
        <w:tc>
          <w:tcPr>
            <w:tcW w:w="1276" w:type="dxa"/>
            <w:shd w:val="clear" w:color="auto" w:fill="auto"/>
          </w:tcPr>
          <w:p w:rsidR="008E2B25" w:rsidRPr="000029CA" w:rsidRDefault="008E2B25" w:rsidP="00614B28">
            <w:pPr>
              <w:pStyle w:val="a5"/>
              <w:jc w:val="both"/>
            </w:pPr>
            <w:r w:rsidRPr="000029CA">
              <w:t>0,5</w:t>
            </w:r>
          </w:p>
        </w:tc>
        <w:tc>
          <w:tcPr>
            <w:tcW w:w="1842" w:type="dxa"/>
            <w:shd w:val="clear" w:color="auto" w:fill="auto"/>
          </w:tcPr>
          <w:p w:rsidR="008E2B25" w:rsidRPr="000029CA" w:rsidRDefault="0060480C" w:rsidP="00614B28">
            <w:pPr>
              <w:pStyle w:val="a5"/>
              <w:ind w:firstLine="709"/>
              <w:jc w:val="both"/>
            </w:pPr>
            <w:r>
              <w:t>6</w:t>
            </w:r>
          </w:p>
        </w:tc>
      </w:tr>
      <w:tr w:rsidR="008E2B25" w:rsidRPr="000029CA" w:rsidTr="00BB6268">
        <w:trPr>
          <w:trHeight w:val="281"/>
        </w:trPr>
        <w:tc>
          <w:tcPr>
            <w:tcW w:w="2694" w:type="dxa"/>
            <w:shd w:val="clear" w:color="auto" w:fill="auto"/>
          </w:tcPr>
          <w:p w:rsidR="008E2B25" w:rsidRDefault="008E2B25" w:rsidP="00614B28">
            <w:pPr>
              <w:pStyle w:val="a5"/>
              <w:ind w:firstLine="0"/>
              <w:jc w:val="both"/>
            </w:pPr>
            <w:r>
              <w:t>Практическое обществознание</w:t>
            </w:r>
          </w:p>
        </w:tc>
        <w:tc>
          <w:tcPr>
            <w:tcW w:w="1984" w:type="dxa"/>
          </w:tcPr>
          <w:p w:rsidR="008E2B25" w:rsidRDefault="008E2B25" w:rsidP="00614B28">
            <w:pPr>
              <w:pStyle w:val="a5"/>
              <w:ind w:firstLine="0"/>
              <w:jc w:val="both"/>
            </w:pPr>
            <w:proofErr w:type="spellStart"/>
            <w:r>
              <w:t>Пеляйкина</w:t>
            </w:r>
            <w:proofErr w:type="spellEnd"/>
            <w:r>
              <w:t xml:space="preserve"> С.В.</w:t>
            </w:r>
          </w:p>
        </w:tc>
        <w:tc>
          <w:tcPr>
            <w:tcW w:w="1985" w:type="dxa"/>
            <w:shd w:val="clear" w:color="auto" w:fill="auto"/>
          </w:tcPr>
          <w:p w:rsidR="008E2B25" w:rsidRDefault="008E2B25" w:rsidP="00614B28">
            <w:pPr>
              <w:pStyle w:val="a5"/>
              <w:ind w:firstLine="0"/>
              <w:jc w:val="both"/>
            </w:pPr>
            <w:r>
              <w:t>Обществознание</w:t>
            </w:r>
          </w:p>
        </w:tc>
        <w:tc>
          <w:tcPr>
            <w:tcW w:w="1276" w:type="dxa"/>
            <w:shd w:val="clear" w:color="auto" w:fill="auto"/>
          </w:tcPr>
          <w:p w:rsidR="008E2B25" w:rsidRPr="000029CA" w:rsidRDefault="008E2B25" w:rsidP="00614B28">
            <w:pPr>
              <w:pStyle w:val="a5"/>
              <w:jc w:val="both"/>
            </w:pPr>
            <w:r>
              <w:t>0,5</w:t>
            </w:r>
          </w:p>
        </w:tc>
        <w:tc>
          <w:tcPr>
            <w:tcW w:w="1842" w:type="dxa"/>
            <w:shd w:val="clear" w:color="auto" w:fill="auto"/>
          </w:tcPr>
          <w:p w:rsidR="008E2B25" w:rsidRDefault="0060480C" w:rsidP="00614B28">
            <w:pPr>
              <w:pStyle w:val="a5"/>
              <w:ind w:firstLine="709"/>
              <w:jc w:val="both"/>
            </w:pPr>
            <w:r>
              <w:t>6</w:t>
            </w:r>
          </w:p>
        </w:tc>
      </w:tr>
      <w:tr w:rsidR="0060480C" w:rsidRPr="000029CA" w:rsidTr="00BB6268">
        <w:trPr>
          <w:trHeight w:val="281"/>
        </w:trPr>
        <w:tc>
          <w:tcPr>
            <w:tcW w:w="2694" w:type="dxa"/>
            <w:shd w:val="clear" w:color="auto" w:fill="auto"/>
          </w:tcPr>
          <w:p w:rsidR="0060480C" w:rsidRDefault="00EB0025" w:rsidP="00614B28">
            <w:pPr>
              <w:pStyle w:val="a5"/>
              <w:ind w:firstLine="0"/>
              <w:jc w:val="both"/>
            </w:pPr>
            <w:r>
              <w:t xml:space="preserve">История России. Работа с </w:t>
            </w:r>
            <w:r w:rsidR="001322C4">
              <w:t xml:space="preserve">историческими </w:t>
            </w:r>
            <w:r>
              <w:t>докум</w:t>
            </w:r>
            <w:r w:rsidR="001322C4">
              <w:t>е</w:t>
            </w:r>
            <w:r>
              <w:t>нтами</w:t>
            </w:r>
          </w:p>
        </w:tc>
        <w:tc>
          <w:tcPr>
            <w:tcW w:w="1984" w:type="dxa"/>
          </w:tcPr>
          <w:p w:rsidR="0060480C" w:rsidRDefault="00EB0025" w:rsidP="00614B28">
            <w:pPr>
              <w:pStyle w:val="a5"/>
              <w:ind w:firstLine="0"/>
              <w:jc w:val="both"/>
            </w:pPr>
            <w:r>
              <w:t>Колесникова О.М.</w:t>
            </w:r>
          </w:p>
        </w:tc>
        <w:tc>
          <w:tcPr>
            <w:tcW w:w="1985" w:type="dxa"/>
            <w:shd w:val="clear" w:color="auto" w:fill="auto"/>
          </w:tcPr>
          <w:p w:rsidR="0060480C" w:rsidRDefault="00EB0025" w:rsidP="00614B28">
            <w:pPr>
              <w:pStyle w:val="a5"/>
              <w:ind w:firstLine="0"/>
              <w:jc w:val="both"/>
            </w:pPr>
            <w:r>
              <w:t>История</w:t>
            </w:r>
          </w:p>
        </w:tc>
        <w:tc>
          <w:tcPr>
            <w:tcW w:w="1276" w:type="dxa"/>
            <w:shd w:val="clear" w:color="auto" w:fill="auto"/>
          </w:tcPr>
          <w:p w:rsidR="0060480C" w:rsidRDefault="00EB0025" w:rsidP="00614B28">
            <w:pPr>
              <w:pStyle w:val="a5"/>
              <w:jc w:val="both"/>
            </w:pPr>
            <w:r>
              <w:t>0,5</w:t>
            </w:r>
          </w:p>
        </w:tc>
        <w:tc>
          <w:tcPr>
            <w:tcW w:w="1842" w:type="dxa"/>
            <w:shd w:val="clear" w:color="auto" w:fill="auto"/>
          </w:tcPr>
          <w:p w:rsidR="0060480C" w:rsidRDefault="00EB0025" w:rsidP="00614B28">
            <w:pPr>
              <w:pStyle w:val="a5"/>
              <w:ind w:firstLine="709"/>
              <w:jc w:val="both"/>
            </w:pPr>
            <w:r>
              <w:t>6</w:t>
            </w:r>
          </w:p>
        </w:tc>
      </w:tr>
    </w:tbl>
    <w:p w:rsidR="008E2B25" w:rsidRPr="000029CA" w:rsidRDefault="008E2B25" w:rsidP="00614B28">
      <w:pPr>
        <w:pStyle w:val="a5"/>
        <w:ind w:firstLine="709"/>
        <w:jc w:val="both"/>
      </w:pPr>
    </w:p>
    <w:p w:rsidR="008E2B25" w:rsidRPr="00A76E21" w:rsidRDefault="008E2B25" w:rsidP="00614B28">
      <w:pPr>
        <w:pStyle w:val="a5"/>
        <w:ind w:firstLine="709"/>
        <w:jc w:val="both"/>
        <w:rPr>
          <w:rStyle w:val="dash041e0431044b0447043d044b0439char1"/>
        </w:rPr>
      </w:pPr>
      <w:r w:rsidRPr="000029CA">
        <w:t xml:space="preserve">   В содержании каждого элективного курса предусмотрено не менее 1 часа занятий </w:t>
      </w:r>
      <w:proofErr w:type="spellStart"/>
      <w:r w:rsidRPr="000029CA">
        <w:t>профориентационной</w:t>
      </w:r>
      <w:proofErr w:type="spellEnd"/>
      <w:r w:rsidRPr="000029CA">
        <w:t xml:space="preserve"> направленности.</w:t>
      </w:r>
    </w:p>
    <w:p w:rsidR="008E2B25" w:rsidRDefault="008E2B25" w:rsidP="00614B28">
      <w:pPr>
        <w:pStyle w:val="a5"/>
        <w:ind w:firstLine="709"/>
        <w:jc w:val="both"/>
        <w:rPr>
          <w:rStyle w:val="dash041e0431044b0447043d044b0439char1"/>
          <w:b/>
        </w:rPr>
      </w:pPr>
    </w:p>
    <w:p w:rsidR="008E2B25" w:rsidRDefault="00D31104" w:rsidP="00614B28">
      <w:pPr>
        <w:pStyle w:val="a5"/>
        <w:ind w:firstLine="709"/>
        <w:jc w:val="both"/>
        <w:rPr>
          <w:rStyle w:val="dash041e0431044b0447043d044b0439char1"/>
        </w:rPr>
      </w:pPr>
      <w:r>
        <w:rPr>
          <w:rStyle w:val="dash041e0431044b0447043d044b0439char1"/>
          <w:b/>
        </w:rPr>
        <w:t>Итоговая п</w:t>
      </w:r>
      <w:r w:rsidR="008E2B25" w:rsidRPr="000029CA">
        <w:rPr>
          <w:rStyle w:val="dash041e0431044b0447043d044b0439char1"/>
          <w:b/>
        </w:rPr>
        <w:t xml:space="preserve">ромежуточная аттестация </w:t>
      </w:r>
      <w:r w:rsidR="008E2B25" w:rsidRPr="000029CA">
        <w:rPr>
          <w:rStyle w:val="dash041e0431044b0447043d044b0439char1"/>
        </w:rPr>
        <w:t xml:space="preserve">в </w:t>
      </w:r>
      <w:r>
        <w:t>8</w:t>
      </w:r>
      <w:r w:rsidR="008E2B25">
        <w:t>-9</w:t>
      </w:r>
      <w:r w:rsidR="008E2B25" w:rsidRPr="000029CA">
        <w:rPr>
          <w:rStyle w:val="dash041e0431044b0447043d044b0439char1"/>
        </w:rPr>
        <w:t xml:space="preserve"> классах</w:t>
      </w:r>
      <w:r w:rsidR="00646391">
        <w:rPr>
          <w:rStyle w:val="dash041e0431044b0447043d044b0439char1"/>
        </w:rPr>
        <w:t xml:space="preserve"> </w:t>
      </w:r>
      <w:r w:rsidR="008E2B25" w:rsidRPr="000029CA">
        <w:rPr>
          <w:rStyle w:val="dash041e0431044b0447043d044b0439char1"/>
        </w:rPr>
        <w:t xml:space="preserve">представляет собой процедуру аттестации обучающихся на уровне  основного общего образования и проводится в </w:t>
      </w:r>
      <w:r w:rsidR="008E2B25">
        <w:rPr>
          <w:rStyle w:val="dash041e0431044b0447043d044b0439char1"/>
        </w:rPr>
        <w:t xml:space="preserve">конце </w:t>
      </w:r>
      <w:r w:rsidR="008E2B25" w:rsidRPr="000029CA">
        <w:rPr>
          <w:rStyle w:val="dash041e0431044b0447043d044b0439char1"/>
        </w:rPr>
        <w:t xml:space="preserve"> учебного года по каждому изучаемому предмету. </w:t>
      </w:r>
      <w:r w:rsidR="008E2B25">
        <w:rPr>
          <w:rStyle w:val="dash041e0431044b0447043d044b0439char1"/>
        </w:rPr>
        <w:t xml:space="preserve">Итоговая промежуточная аттестация проводится в </w:t>
      </w:r>
      <w:r w:rsidR="00EB0025">
        <w:t>8</w:t>
      </w:r>
      <w:r w:rsidR="008E2B25">
        <w:t>-9</w:t>
      </w:r>
      <w:r w:rsidR="008E2B25" w:rsidRPr="000029CA">
        <w:rPr>
          <w:rStyle w:val="dash041e0431044b0447043d044b0439char1"/>
        </w:rPr>
        <w:t xml:space="preserve"> классах</w:t>
      </w:r>
      <w:r w:rsidR="008E2B25">
        <w:rPr>
          <w:rStyle w:val="dash041e0431044b0447043d044b0439char1"/>
        </w:rPr>
        <w:t xml:space="preserve"> в форме итогового контроля в качестве </w:t>
      </w:r>
      <w:proofErr w:type="gramStart"/>
      <w:r w:rsidR="008E2B25">
        <w:rPr>
          <w:rStyle w:val="dash041e0431044b0447043d044b0439char1"/>
        </w:rPr>
        <w:t>контроля освоения учебного предмета образовательной программы предыдущего уровня</w:t>
      </w:r>
      <w:proofErr w:type="gramEnd"/>
      <w:r w:rsidR="008E2B25">
        <w:rPr>
          <w:rStyle w:val="dash041e0431044b0447043d044b0439char1"/>
        </w:rPr>
        <w:t xml:space="preserve"> в конце учеб</w:t>
      </w:r>
      <w:r w:rsidR="00557C89">
        <w:rPr>
          <w:rStyle w:val="dash041e0431044b0447043d044b0439char1"/>
        </w:rPr>
        <w:t xml:space="preserve">ного года, </w:t>
      </w:r>
      <w:r>
        <w:rPr>
          <w:rStyle w:val="dash041e0431044b0447043d044b0439char1"/>
        </w:rPr>
        <w:t>в мае текущего года</w:t>
      </w:r>
      <w:r w:rsidR="008E2B25">
        <w:rPr>
          <w:rStyle w:val="dash041e0431044b0447043d044b0439char1"/>
        </w:rPr>
        <w:t>:</w:t>
      </w:r>
    </w:p>
    <w:p w:rsidR="008E2B25" w:rsidRDefault="008E2B25" w:rsidP="00614B28">
      <w:pPr>
        <w:pStyle w:val="a5"/>
        <w:ind w:firstLine="709"/>
        <w:jc w:val="both"/>
        <w:rPr>
          <w:rStyle w:val="dash041e0431044b0447043d044b0439char1"/>
        </w:rPr>
      </w:pPr>
    </w:p>
    <w:tbl>
      <w:tblPr>
        <w:tblStyle w:val="a3"/>
        <w:tblW w:w="0" w:type="auto"/>
        <w:tblLook w:val="04A0"/>
      </w:tblPr>
      <w:tblGrid>
        <w:gridCol w:w="2391"/>
        <w:gridCol w:w="3671"/>
        <w:gridCol w:w="3509"/>
      </w:tblGrid>
      <w:tr w:rsidR="008E2B25" w:rsidTr="00BB6268">
        <w:trPr>
          <w:trHeight w:val="915"/>
        </w:trPr>
        <w:tc>
          <w:tcPr>
            <w:tcW w:w="2391" w:type="dxa"/>
            <w:vMerge w:val="restart"/>
          </w:tcPr>
          <w:p w:rsidR="008E2B25" w:rsidRDefault="008E2B25" w:rsidP="00614B28">
            <w:pPr>
              <w:jc w:val="both"/>
              <w:rPr>
                <w:rFonts w:ascii="Times New Roman" w:eastAsia="Times New Roman" w:hAnsi="Times New Roman" w:cs="Times New Roman"/>
                <w:b/>
              </w:rPr>
            </w:pPr>
          </w:p>
          <w:p w:rsidR="008E2B25" w:rsidRPr="004001B3" w:rsidRDefault="008E2B25" w:rsidP="00614B28">
            <w:pPr>
              <w:jc w:val="both"/>
              <w:rPr>
                <w:rFonts w:ascii="Times New Roman" w:eastAsia="Times New Roman" w:hAnsi="Times New Roman" w:cs="Times New Roman"/>
                <w:b/>
              </w:rPr>
            </w:pPr>
            <w:r w:rsidRPr="004001B3">
              <w:rPr>
                <w:rFonts w:ascii="Times New Roman" w:eastAsia="Times New Roman" w:hAnsi="Times New Roman" w:cs="Times New Roman"/>
                <w:b/>
              </w:rPr>
              <w:t>Учебные предметы</w:t>
            </w:r>
          </w:p>
          <w:p w:rsidR="008E2B25" w:rsidRDefault="008E2B25" w:rsidP="00614B28">
            <w:pPr>
              <w:pStyle w:val="a5"/>
              <w:ind w:firstLine="0"/>
              <w:jc w:val="both"/>
              <w:rPr>
                <w:rStyle w:val="dash041e0431044b0447043d044b0439char1"/>
              </w:rPr>
            </w:pPr>
          </w:p>
        </w:tc>
        <w:tc>
          <w:tcPr>
            <w:tcW w:w="7180" w:type="dxa"/>
            <w:gridSpan w:val="2"/>
            <w:tcBorders>
              <w:bottom w:val="single" w:sz="4" w:space="0" w:color="auto"/>
            </w:tcBorders>
            <w:vAlign w:val="center"/>
          </w:tcPr>
          <w:p w:rsidR="008E2B25" w:rsidRDefault="008E2B25" w:rsidP="00614B28">
            <w:pPr>
              <w:jc w:val="both"/>
              <w:rPr>
                <w:rFonts w:ascii="Times New Roman" w:eastAsia="Times New Roman" w:hAnsi="Times New Roman" w:cs="Times New Roman"/>
                <w:b/>
              </w:rPr>
            </w:pPr>
          </w:p>
          <w:p w:rsidR="008E2B25" w:rsidRDefault="008E2B25" w:rsidP="00614B28">
            <w:pPr>
              <w:jc w:val="both"/>
              <w:rPr>
                <w:rFonts w:ascii="Times New Roman" w:eastAsia="Times New Roman" w:hAnsi="Times New Roman" w:cs="Times New Roman"/>
                <w:b/>
              </w:rPr>
            </w:pPr>
            <w:r>
              <w:rPr>
                <w:rFonts w:ascii="Times New Roman" w:eastAsia="Times New Roman" w:hAnsi="Times New Roman" w:cs="Times New Roman"/>
                <w:b/>
              </w:rPr>
              <w:t>Формы итог</w:t>
            </w:r>
            <w:r w:rsidRPr="004001B3">
              <w:rPr>
                <w:rFonts w:ascii="Times New Roman" w:eastAsia="Times New Roman" w:hAnsi="Times New Roman" w:cs="Times New Roman"/>
                <w:b/>
              </w:rPr>
              <w:t>овой промежуточной аттестация</w:t>
            </w:r>
          </w:p>
          <w:p w:rsidR="008E2B25" w:rsidRDefault="008E2B25" w:rsidP="00614B28">
            <w:pPr>
              <w:jc w:val="both"/>
              <w:rPr>
                <w:rFonts w:ascii="Times New Roman" w:hAnsi="Times New Roman" w:cs="Times New Roman"/>
              </w:rPr>
            </w:pPr>
          </w:p>
          <w:p w:rsidR="008E2B25" w:rsidRPr="004001B3" w:rsidRDefault="008E2B25" w:rsidP="00614B28">
            <w:pPr>
              <w:jc w:val="both"/>
              <w:rPr>
                <w:rFonts w:ascii="Times New Roman" w:hAnsi="Times New Roman" w:cs="Times New Roman"/>
              </w:rPr>
            </w:pPr>
          </w:p>
        </w:tc>
      </w:tr>
      <w:tr w:rsidR="00FE28DD" w:rsidTr="00FE28DD">
        <w:trPr>
          <w:trHeight w:val="345"/>
        </w:trPr>
        <w:tc>
          <w:tcPr>
            <w:tcW w:w="2391" w:type="dxa"/>
            <w:vMerge/>
          </w:tcPr>
          <w:p w:rsidR="00FE28DD" w:rsidRDefault="00FE28DD" w:rsidP="00614B28">
            <w:pPr>
              <w:jc w:val="both"/>
              <w:rPr>
                <w:rFonts w:ascii="Times New Roman" w:eastAsia="Times New Roman" w:hAnsi="Times New Roman" w:cs="Times New Roman"/>
                <w:b/>
              </w:rPr>
            </w:pPr>
          </w:p>
        </w:tc>
        <w:tc>
          <w:tcPr>
            <w:tcW w:w="3671" w:type="dxa"/>
            <w:tcBorders>
              <w:top w:val="single" w:sz="4" w:space="0" w:color="auto"/>
              <w:right w:val="single" w:sz="4" w:space="0" w:color="auto"/>
            </w:tcBorders>
          </w:tcPr>
          <w:p w:rsidR="00FE28DD" w:rsidRPr="004C7039" w:rsidRDefault="00FE28DD" w:rsidP="00DB17C8">
            <w:pPr>
              <w:pStyle w:val="a5"/>
              <w:ind w:firstLine="0"/>
              <w:jc w:val="center"/>
              <w:rPr>
                <w:rStyle w:val="dash041e0431044b0447043d044b0439char1"/>
                <w:b/>
              </w:rPr>
            </w:pPr>
            <w:r w:rsidRPr="004C7039">
              <w:rPr>
                <w:rStyle w:val="dash041e0431044b0447043d044b0439char1"/>
                <w:b/>
              </w:rPr>
              <w:t>8 класс</w:t>
            </w:r>
          </w:p>
        </w:tc>
        <w:tc>
          <w:tcPr>
            <w:tcW w:w="3509" w:type="dxa"/>
            <w:tcBorders>
              <w:top w:val="single" w:sz="4" w:space="0" w:color="auto"/>
              <w:left w:val="single" w:sz="4" w:space="0" w:color="auto"/>
            </w:tcBorders>
          </w:tcPr>
          <w:p w:rsidR="00FE28DD" w:rsidRPr="004C7039" w:rsidRDefault="00FE28DD" w:rsidP="00DB17C8">
            <w:pPr>
              <w:pStyle w:val="a5"/>
              <w:ind w:firstLine="0"/>
              <w:jc w:val="center"/>
              <w:rPr>
                <w:rStyle w:val="dash041e0431044b0447043d044b0439char1"/>
                <w:b/>
              </w:rPr>
            </w:pPr>
            <w:r w:rsidRPr="004C7039">
              <w:rPr>
                <w:rStyle w:val="dash041e0431044b0447043d044b0439char1"/>
                <w:b/>
              </w:rPr>
              <w:t>9 класс</w:t>
            </w:r>
          </w:p>
        </w:tc>
      </w:tr>
      <w:tr w:rsidR="00FE28DD" w:rsidTr="00FE28DD">
        <w:tc>
          <w:tcPr>
            <w:tcW w:w="2391" w:type="dxa"/>
            <w:vAlign w:val="center"/>
          </w:tcPr>
          <w:p w:rsidR="00FE28DD" w:rsidRPr="004001B3" w:rsidRDefault="00FE28DD" w:rsidP="00614B28">
            <w:pPr>
              <w:jc w:val="both"/>
              <w:rPr>
                <w:rFonts w:ascii="Times New Roman" w:hAnsi="Times New Roman" w:cs="Times New Roman"/>
              </w:rPr>
            </w:pPr>
            <w:r w:rsidRPr="004001B3">
              <w:rPr>
                <w:rFonts w:ascii="Times New Roman" w:eastAsia="Times New Roman" w:hAnsi="Times New Roman" w:cs="Times New Roman"/>
              </w:rPr>
              <w:t>Русский язык</w:t>
            </w:r>
          </w:p>
        </w:tc>
        <w:tc>
          <w:tcPr>
            <w:tcW w:w="3671" w:type="dxa"/>
          </w:tcPr>
          <w:p w:rsidR="00FE28DD" w:rsidRPr="004001B3" w:rsidRDefault="002C6B9B" w:rsidP="00614B28">
            <w:pPr>
              <w:jc w:val="both"/>
              <w:rPr>
                <w:rFonts w:ascii="Times New Roman" w:eastAsia="Times New Roman" w:hAnsi="Times New Roman" w:cs="Times New Roman"/>
              </w:rPr>
            </w:pPr>
            <w:r>
              <w:rPr>
                <w:rFonts w:ascii="Times New Roman" w:eastAsia="Times New Roman" w:hAnsi="Times New Roman" w:cs="Times New Roman"/>
              </w:rPr>
              <w:t>Сжатое  изложение</w:t>
            </w:r>
          </w:p>
        </w:tc>
        <w:tc>
          <w:tcPr>
            <w:tcW w:w="3509" w:type="dxa"/>
            <w:vAlign w:val="center"/>
          </w:tcPr>
          <w:p w:rsidR="00FE28DD" w:rsidRPr="004001B3" w:rsidRDefault="00FE28DD" w:rsidP="00614B28">
            <w:pPr>
              <w:jc w:val="both"/>
              <w:rPr>
                <w:rFonts w:ascii="Times New Roman" w:hAnsi="Times New Roman" w:cs="Times New Roman"/>
              </w:rPr>
            </w:pPr>
            <w:r w:rsidRPr="004001B3">
              <w:rPr>
                <w:rFonts w:ascii="Times New Roman" w:hAnsi="Times New Roman" w:cs="Times New Roman"/>
              </w:rPr>
              <w:t>Контрольное сжатое изложение</w:t>
            </w:r>
          </w:p>
        </w:tc>
      </w:tr>
      <w:tr w:rsidR="00FE28DD" w:rsidTr="00FE28DD">
        <w:tc>
          <w:tcPr>
            <w:tcW w:w="2391" w:type="dxa"/>
            <w:vAlign w:val="center"/>
          </w:tcPr>
          <w:p w:rsidR="00FE28DD" w:rsidRPr="004001B3" w:rsidRDefault="00FE28DD" w:rsidP="00614B28">
            <w:pPr>
              <w:jc w:val="both"/>
              <w:rPr>
                <w:rFonts w:ascii="Times New Roman" w:hAnsi="Times New Roman" w:cs="Times New Roman"/>
              </w:rPr>
            </w:pPr>
            <w:r>
              <w:rPr>
                <w:rFonts w:ascii="Times New Roman" w:eastAsia="Times New Roman" w:hAnsi="Times New Roman" w:cs="Times New Roman"/>
              </w:rPr>
              <w:t>Л</w:t>
            </w:r>
            <w:r w:rsidRPr="004001B3">
              <w:rPr>
                <w:rFonts w:ascii="Times New Roman" w:eastAsia="Times New Roman" w:hAnsi="Times New Roman" w:cs="Times New Roman"/>
              </w:rPr>
              <w:t>итература</w:t>
            </w:r>
          </w:p>
        </w:tc>
        <w:tc>
          <w:tcPr>
            <w:tcW w:w="3671" w:type="dxa"/>
          </w:tcPr>
          <w:p w:rsidR="00FE28DD" w:rsidRPr="004001B3" w:rsidRDefault="00FE28DD" w:rsidP="00614B28">
            <w:pPr>
              <w:jc w:val="both"/>
              <w:rPr>
                <w:rFonts w:ascii="Times New Roman" w:eastAsia="Times New Roman" w:hAnsi="Times New Roman" w:cs="Times New Roman"/>
              </w:rPr>
            </w:pPr>
            <w:r w:rsidRPr="004001B3">
              <w:rPr>
                <w:rFonts w:ascii="Times New Roman" w:eastAsia="Times New Roman" w:hAnsi="Times New Roman" w:cs="Times New Roman"/>
              </w:rPr>
              <w:t>Комбинированный тест</w:t>
            </w:r>
          </w:p>
        </w:tc>
        <w:tc>
          <w:tcPr>
            <w:tcW w:w="3509" w:type="dxa"/>
            <w:vAlign w:val="center"/>
          </w:tcPr>
          <w:p w:rsidR="00FE28DD" w:rsidRPr="004001B3" w:rsidRDefault="00FE28DD" w:rsidP="00614B28">
            <w:pPr>
              <w:jc w:val="both"/>
              <w:rPr>
                <w:rFonts w:ascii="Times New Roman" w:hAnsi="Times New Roman" w:cs="Times New Roman"/>
              </w:rPr>
            </w:pPr>
            <w:r w:rsidRPr="004001B3">
              <w:rPr>
                <w:rFonts w:ascii="Times New Roman" w:hAnsi="Times New Roman" w:cs="Times New Roman"/>
              </w:rPr>
              <w:t>Комбинированный тест</w:t>
            </w:r>
          </w:p>
        </w:tc>
      </w:tr>
      <w:tr w:rsidR="00FE28DD" w:rsidTr="00FE28DD">
        <w:tc>
          <w:tcPr>
            <w:tcW w:w="2391" w:type="dxa"/>
            <w:vAlign w:val="center"/>
          </w:tcPr>
          <w:p w:rsidR="00FE28DD" w:rsidRPr="004001B3" w:rsidRDefault="00FE28DD" w:rsidP="00614B28">
            <w:pPr>
              <w:jc w:val="both"/>
              <w:rPr>
                <w:rFonts w:ascii="Times New Roman" w:hAnsi="Times New Roman" w:cs="Times New Roman"/>
              </w:rPr>
            </w:pPr>
            <w:r w:rsidRPr="004001B3">
              <w:rPr>
                <w:rFonts w:ascii="Times New Roman" w:eastAsia="Times New Roman" w:hAnsi="Times New Roman" w:cs="Times New Roman"/>
              </w:rPr>
              <w:t>Немецкий  язык</w:t>
            </w:r>
          </w:p>
        </w:tc>
        <w:tc>
          <w:tcPr>
            <w:tcW w:w="3671" w:type="dxa"/>
          </w:tcPr>
          <w:p w:rsidR="00FE28DD" w:rsidRPr="004001B3" w:rsidRDefault="00FE28DD" w:rsidP="00614B28">
            <w:pPr>
              <w:jc w:val="both"/>
              <w:rPr>
                <w:rFonts w:ascii="Times New Roman" w:eastAsia="Times New Roman" w:hAnsi="Times New Roman" w:cs="Times New Roman"/>
              </w:rPr>
            </w:pPr>
            <w:r>
              <w:rPr>
                <w:rFonts w:ascii="Times New Roman" w:eastAsia="Times New Roman" w:hAnsi="Times New Roman" w:cs="Times New Roman"/>
              </w:rPr>
              <w:t xml:space="preserve">Тестирование </w:t>
            </w:r>
            <w:r w:rsidRPr="004001B3">
              <w:rPr>
                <w:rFonts w:ascii="Times New Roman" w:eastAsia="Times New Roman" w:hAnsi="Times New Roman" w:cs="Times New Roman"/>
              </w:rPr>
              <w:t xml:space="preserve">по грамматике, чтению,  </w:t>
            </w:r>
            <w:proofErr w:type="spellStart"/>
            <w:r w:rsidRPr="004001B3">
              <w:rPr>
                <w:rFonts w:ascii="Times New Roman" w:eastAsia="Times New Roman" w:hAnsi="Times New Roman" w:cs="Times New Roman"/>
              </w:rPr>
              <w:t>аудированию</w:t>
            </w:r>
            <w:proofErr w:type="spellEnd"/>
          </w:p>
        </w:tc>
        <w:tc>
          <w:tcPr>
            <w:tcW w:w="3509" w:type="dxa"/>
            <w:vAlign w:val="center"/>
          </w:tcPr>
          <w:p w:rsidR="00FE28DD" w:rsidRPr="004001B3" w:rsidRDefault="00FE28DD" w:rsidP="00614B28">
            <w:pPr>
              <w:jc w:val="both"/>
              <w:rPr>
                <w:rFonts w:ascii="Times New Roman" w:hAnsi="Times New Roman" w:cs="Times New Roman"/>
              </w:rPr>
            </w:pPr>
            <w:r w:rsidRPr="004001B3">
              <w:rPr>
                <w:rFonts w:ascii="Times New Roman" w:hAnsi="Times New Roman" w:cs="Times New Roman"/>
              </w:rPr>
              <w:t xml:space="preserve">Итоговый тест </w:t>
            </w:r>
            <w:r>
              <w:rPr>
                <w:rFonts w:ascii="Times New Roman" w:hAnsi="Times New Roman" w:cs="Times New Roman"/>
              </w:rPr>
              <w:t>(грамматика, чтение, письмо</w:t>
            </w:r>
            <w:r w:rsidRPr="004001B3">
              <w:rPr>
                <w:rFonts w:ascii="Times New Roman" w:hAnsi="Times New Roman" w:cs="Times New Roman"/>
              </w:rPr>
              <w:t>)</w:t>
            </w:r>
          </w:p>
        </w:tc>
      </w:tr>
      <w:tr w:rsidR="00FE28DD" w:rsidTr="00FE28DD">
        <w:tc>
          <w:tcPr>
            <w:tcW w:w="2391" w:type="dxa"/>
            <w:vAlign w:val="center"/>
          </w:tcPr>
          <w:p w:rsidR="00FE28DD" w:rsidRPr="004001B3" w:rsidRDefault="00FE28DD" w:rsidP="00614B28">
            <w:pPr>
              <w:jc w:val="both"/>
              <w:rPr>
                <w:rFonts w:ascii="Times New Roman" w:hAnsi="Times New Roman" w:cs="Times New Roman"/>
              </w:rPr>
            </w:pPr>
            <w:r w:rsidRPr="004001B3">
              <w:rPr>
                <w:rFonts w:ascii="Times New Roman" w:eastAsia="Times New Roman" w:hAnsi="Times New Roman" w:cs="Times New Roman"/>
              </w:rPr>
              <w:t>Алгебра</w:t>
            </w:r>
          </w:p>
        </w:tc>
        <w:tc>
          <w:tcPr>
            <w:tcW w:w="3671" w:type="dxa"/>
          </w:tcPr>
          <w:p w:rsidR="00FE28DD" w:rsidRPr="004001B3" w:rsidRDefault="00FE28DD" w:rsidP="00614B28">
            <w:pPr>
              <w:jc w:val="both"/>
              <w:rPr>
                <w:rFonts w:ascii="Times New Roman" w:eastAsia="Times New Roman" w:hAnsi="Times New Roman" w:cs="Times New Roman"/>
              </w:rPr>
            </w:pPr>
            <w:r>
              <w:rPr>
                <w:rFonts w:ascii="Times New Roman" w:eastAsia="Times New Roman" w:hAnsi="Times New Roman" w:cs="Times New Roman"/>
              </w:rPr>
              <w:t>Контрольная работа в формате ОГЭ</w:t>
            </w:r>
          </w:p>
        </w:tc>
        <w:tc>
          <w:tcPr>
            <w:tcW w:w="3509" w:type="dxa"/>
          </w:tcPr>
          <w:p w:rsidR="00FE28DD" w:rsidRPr="004001B3" w:rsidRDefault="00FE28DD" w:rsidP="00614B28">
            <w:pPr>
              <w:jc w:val="both"/>
              <w:rPr>
                <w:rFonts w:ascii="Times New Roman" w:hAnsi="Times New Roman" w:cs="Times New Roman"/>
              </w:rPr>
            </w:pPr>
            <w:r w:rsidRPr="004001B3">
              <w:rPr>
                <w:rFonts w:ascii="Times New Roman" w:hAnsi="Times New Roman" w:cs="Times New Roman"/>
              </w:rPr>
              <w:t>Контрольная работа</w:t>
            </w:r>
          </w:p>
        </w:tc>
      </w:tr>
      <w:tr w:rsidR="00FE28DD" w:rsidTr="00FE28DD">
        <w:tc>
          <w:tcPr>
            <w:tcW w:w="2391" w:type="dxa"/>
            <w:vAlign w:val="center"/>
          </w:tcPr>
          <w:p w:rsidR="00FE28DD" w:rsidRPr="004001B3" w:rsidRDefault="00FE28DD" w:rsidP="00614B28">
            <w:pPr>
              <w:jc w:val="both"/>
              <w:rPr>
                <w:rFonts w:ascii="Times New Roman" w:hAnsi="Times New Roman" w:cs="Times New Roman"/>
              </w:rPr>
            </w:pPr>
            <w:r w:rsidRPr="004001B3">
              <w:rPr>
                <w:rFonts w:ascii="Times New Roman" w:eastAsia="Times New Roman" w:hAnsi="Times New Roman" w:cs="Times New Roman"/>
              </w:rPr>
              <w:t>Геометрия</w:t>
            </w:r>
          </w:p>
        </w:tc>
        <w:tc>
          <w:tcPr>
            <w:tcW w:w="3671" w:type="dxa"/>
          </w:tcPr>
          <w:p w:rsidR="00FE28DD" w:rsidRPr="004001B3" w:rsidRDefault="00FE28DD" w:rsidP="00614B28">
            <w:pPr>
              <w:jc w:val="both"/>
              <w:rPr>
                <w:rFonts w:ascii="Times New Roman" w:eastAsia="Times New Roman" w:hAnsi="Times New Roman" w:cs="Times New Roman"/>
              </w:rPr>
            </w:pPr>
            <w:r>
              <w:rPr>
                <w:rFonts w:ascii="Times New Roman" w:eastAsia="Times New Roman" w:hAnsi="Times New Roman" w:cs="Times New Roman"/>
              </w:rPr>
              <w:t>Контрольный тест в формате ОГЭ</w:t>
            </w:r>
          </w:p>
        </w:tc>
        <w:tc>
          <w:tcPr>
            <w:tcW w:w="3509" w:type="dxa"/>
          </w:tcPr>
          <w:p w:rsidR="00FE28DD" w:rsidRPr="004001B3" w:rsidRDefault="00FE28DD" w:rsidP="00614B28">
            <w:pPr>
              <w:jc w:val="both"/>
              <w:rPr>
                <w:rFonts w:ascii="Times New Roman" w:hAnsi="Times New Roman" w:cs="Times New Roman"/>
              </w:rPr>
            </w:pPr>
            <w:r>
              <w:rPr>
                <w:rFonts w:ascii="Times New Roman" w:hAnsi="Times New Roman" w:cs="Times New Roman"/>
              </w:rPr>
              <w:t>Контрольная работа</w:t>
            </w:r>
          </w:p>
        </w:tc>
      </w:tr>
      <w:tr w:rsidR="00FE28DD" w:rsidTr="00FE28DD">
        <w:tc>
          <w:tcPr>
            <w:tcW w:w="2391" w:type="dxa"/>
            <w:vAlign w:val="center"/>
          </w:tcPr>
          <w:p w:rsidR="00FE28DD" w:rsidRPr="004001B3" w:rsidRDefault="00FE28DD" w:rsidP="00614B28">
            <w:pPr>
              <w:jc w:val="both"/>
              <w:rPr>
                <w:rFonts w:ascii="Times New Roman" w:hAnsi="Times New Roman" w:cs="Times New Roman"/>
              </w:rPr>
            </w:pPr>
            <w:r w:rsidRPr="004001B3">
              <w:rPr>
                <w:rFonts w:ascii="Times New Roman" w:eastAsia="Times New Roman" w:hAnsi="Times New Roman" w:cs="Times New Roman"/>
              </w:rPr>
              <w:t>Информатика</w:t>
            </w:r>
            <w:r>
              <w:rPr>
                <w:rFonts w:ascii="Times New Roman" w:eastAsia="Times New Roman" w:hAnsi="Times New Roman" w:cs="Times New Roman"/>
              </w:rPr>
              <w:t xml:space="preserve"> и ИКТ</w:t>
            </w:r>
          </w:p>
        </w:tc>
        <w:tc>
          <w:tcPr>
            <w:tcW w:w="3671" w:type="dxa"/>
          </w:tcPr>
          <w:p w:rsidR="00FE28DD" w:rsidRPr="004001B3" w:rsidRDefault="00FE28DD" w:rsidP="00614B28">
            <w:pPr>
              <w:jc w:val="both"/>
              <w:rPr>
                <w:rFonts w:ascii="Times New Roman" w:eastAsia="Times New Roman" w:hAnsi="Times New Roman" w:cs="Times New Roman"/>
              </w:rPr>
            </w:pPr>
            <w:r>
              <w:rPr>
                <w:rFonts w:ascii="Times New Roman" w:eastAsia="Times New Roman" w:hAnsi="Times New Roman" w:cs="Times New Roman"/>
              </w:rPr>
              <w:t>Контрольный тест</w:t>
            </w:r>
          </w:p>
        </w:tc>
        <w:tc>
          <w:tcPr>
            <w:tcW w:w="3509" w:type="dxa"/>
            <w:vAlign w:val="center"/>
          </w:tcPr>
          <w:p w:rsidR="00FE28DD" w:rsidRPr="004001B3" w:rsidRDefault="00FE28DD" w:rsidP="00614B28">
            <w:pPr>
              <w:jc w:val="both"/>
              <w:rPr>
                <w:rFonts w:ascii="Times New Roman" w:hAnsi="Times New Roman" w:cs="Times New Roman"/>
              </w:rPr>
            </w:pPr>
            <w:r>
              <w:rPr>
                <w:rFonts w:ascii="Times New Roman" w:hAnsi="Times New Roman" w:cs="Times New Roman"/>
              </w:rPr>
              <w:t>Контрольный тест</w:t>
            </w:r>
          </w:p>
        </w:tc>
      </w:tr>
      <w:tr w:rsidR="00FE28DD" w:rsidTr="00FE28DD">
        <w:tc>
          <w:tcPr>
            <w:tcW w:w="2391" w:type="dxa"/>
            <w:vAlign w:val="center"/>
          </w:tcPr>
          <w:p w:rsidR="00FE28DD" w:rsidRPr="004001B3" w:rsidRDefault="00FE28DD" w:rsidP="00614B28">
            <w:pPr>
              <w:jc w:val="both"/>
              <w:rPr>
                <w:rFonts w:ascii="Times New Roman" w:hAnsi="Times New Roman" w:cs="Times New Roman"/>
              </w:rPr>
            </w:pPr>
            <w:r w:rsidRPr="004001B3">
              <w:rPr>
                <w:rFonts w:ascii="Times New Roman" w:eastAsia="Times New Roman" w:hAnsi="Times New Roman" w:cs="Times New Roman"/>
              </w:rPr>
              <w:t>История</w:t>
            </w:r>
          </w:p>
        </w:tc>
        <w:tc>
          <w:tcPr>
            <w:tcW w:w="3671" w:type="dxa"/>
          </w:tcPr>
          <w:p w:rsidR="00FE28DD" w:rsidRPr="004001B3" w:rsidRDefault="00FE28DD" w:rsidP="00614B28">
            <w:pPr>
              <w:jc w:val="both"/>
              <w:rPr>
                <w:rFonts w:ascii="Times New Roman" w:eastAsia="Times New Roman" w:hAnsi="Times New Roman" w:cs="Times New Roman"/>
              </w:rPr>
            </w:pPr>
            <w:r w:rsidRPr="004001B3">
              <w:rPr>
                <w:rFonts w:ascii="Times New Roman" w:eastAsia="Times New Roman" w:hAnsi="Times New Roman" w:cs="Times New Roman"/>
              </w:rPr>
              <w:t xml:space="preserve">Контрольный тест </w:t>
            </w:r>
            <w:r>
              <w:rPr>
                <w:rFonts w:ascii="Times New Roman" w:eastAsia="Times New Roman" w:hAnsi="Times New Roman" w:cs="Times New Roman"/>
              </w:rPr>
              <w:t>в формате ОГЭ</w:t>
            </w:r>
          </w:p>
        </w:tc>
        <w:tc>
          <w:tcPr>
            <w:tcW w:w="3509" w:type="dxa"/>
          </w:tcPr>
          <w:p w:rsidR="00FE28DD" w:rsidRPr="004001B3" w:rsidRDefault="00FE28DD" w:rsidP="00614B28">
            <w:pPr>
              <w:jc w:val="both"/>
              <w:rPr>
                <w:rFonts w:ascii="Times New Roman" w:hAnsi="Times New Roman" w:cs="Times New Roman"/>
              </w:rPr>
            </w:pPr>
            <w:r>
              <w:rPr>
                <w:rFonts w:ascii="Times New Roman" w:hAnsi="Times New Roman" w:cs="Times New Roman"/>
              </w:rPr>
              <w:t xml:space="preserve">Итоговый тест </w:t>
            </w:r>
          </w:p>
        </w:tc>
      </w:tr>
      <w:tr w:rsidR="00FE28DD" w:rsidTr="00FE28DD">
        <w:tc>
          <w:tcPr>
            <w:tcW w:w="2391" w:type="dxa"/>
            <w:vAlign w:val="center"/>
          </w:tcPr>
          <w:p w:rsidR="00FE28DD" w:rsidRPr="004001B3" w:rsidRDefault="00FE28DD" w:rsidP="00614B28">
            <w:pPr>
              <w:jc w:val="both"/>
              <w:rPr>
                <w:rFonts w:ascii="Times New Roman" w:hAnsi="Times New Roman" w:cs="Times New Roman"/>
              </w:rPr>
            </w:pPr>
            <w:r w:rsidRPr="004001B3">
              <w:rPr>
                <w:rFonts w:ascii="Times New Roman" w:eastAsia="Times New Roman" w:hAnsi="Times New Roman" w:cs="Times New Roman"/>
              </w:rPr>
              <w:t>Обществознание</w:t>
            </w:r>
          </w:p>
        </w:tc>
        <w:tc>
          <w:tcPr>
            <w:tcW w:w="3671" w:type="dxa"/>
          </w:tcPr>
          <w:p w:rsidR="00FE28DD" w:rsidRPr="004001B3" w:rsidRDefault="00FE28DD" w:rsidP="00614B28">
            <w:pPr>
              <w:jc w:val="both"/>
              <w:rPr>
                <w:rFonts w:ascii="Times New Roman" w:eastAsia="Times New Roman" w:hAnsi="Times New Roman" w:cs="Times New Roman"/>
              </w:rPr>
            </w:pPr>
            <w:r w:rsidRPr="004001B3">
              <w:rPr>
                <w:rFonts w:ascii="Times New Roman" w:eastAsia="Times New Roman" w:hAnsi="Times New Roman" w:cs="Times New Roman"/>
              </w:rPr>
              <w:t>Контрольный тест</w:t>
            </w:r>
            <w:r>
              <w:rPr>
                <w:rFonts w:ascii="Times New Roman" w:eastAsia="Times New Roman" w:hAnsi="Times New Roman" w:cs="Times New Roman"/>
              </w:rPr>
              <w:t xml:space="preserve"> в формате ОГЭ</w:t>
            </w:r>
          </w:p>
        </w:tc>
        <w:tc>
          <w:tcPr>
            <w:tcW w:w="3509" w:type="dxa"/>
            <w:vAlign w:val="center"/>
          </w:tcPr>
          <w:p w:rsidR="00FE28DD" w:rsidRPr="004001B3" w:rsidRDefault="00FE28DD" w:rsidP="00614B28">
            <w:pPr>
              <w:jc w:val="both"/>
              <w:rPr>
                <w:rFonts w:ascii="Times New Roman" w:hAnsi="Times New Roman" w:cs="Times New Roman"/>
              </w:rPr>
            </w:pPr>
            <w:r>
              <w:rPr>
                <w:rFonts w:ascii="Times New Roman" w:hAnsi="Times New Roman" w:cs="Times New Roman"/>
              </w:rPr>
              <w:t xml:space="preserve">Итоговый тест </w:t>
            </w:r>
          </w:p>
        </w:tc>
      </w:tr>
      <w:tr w:rsidR="00FE28DD" w:rsidTr="00FE28DD">
        <w:tc>
          <w:tcPr>
            <w:tcW w:w="2391" w:type="dxa"/>
            <w:vAlign w:val="center"/>
          </w:tcPr>
          <w:p w:rsidR="00FE28DD" w:rsidRPr="004001B3" w:rsidRDefault="00FE28DD" w:rsidP="00614B28">
            <w:pPr>
              <w:jc w:val="both"/>
              <w:rPr>
                <w:rFonts w:ascii="Times New Roman" w:hAnsi="Times New Roman" w:cs="Times New Roman"/>
              </w:rPr>
            </w:pPr>
            <w:r w:rsidRPr="004001B3">
              <w:rPr>
                <w:rFonts w:ascii="Times New Roman" w:eastAsia="Times New Roman" w:hAnsi="Times New Roman" w:cs="Times New Roman"/>
              </w:rPr>
              <w:t>География</w:t>
            </w:r>
          </w:p>
        </w:tc>
        <w:tc>
          <w:tcPr>
            <w:tcW w:w="3671" w:type="dxa"/>
          </w:tcPr>
          <w:p w:rsidR="00FE28DD" w:rsidRPr="004001B3" w:rsidRDefault="00FE28DD" w:rsidP="00614B28">
            <w:pPr>
              <w:jc w:val="both"/>
              <w:rPr>
                <w:rFonts w:ascii="Times New Roman" w:eastAsia="Times New Roman" w:hAnsi="Times New Roman" w:cs="Times New Roman"/>
              </w:rPr>
            </w:pPr>
            <w:r w:rsidRPr="004001B3">
              <w:rPr>
                <w:rFonts w:ascii="Times New Roman" w:eastAsia="Times New Roman" w:hAnsi="Times New Roman" w:cs="Times New Roman"/>
              </w:rPr>
              <w:t>Защита проекта</w:t>
            </w:r>
          </w:p>
        </w:tc>
        <w:tc>
          <w:tcPr>
            <w:tcW w:w="3509" w:type="dxa"/>
            <w:vAlign w:val="center"/>
          </w:tcPr>
          <w:p w:rsidR="00FE28DD" w:rsidRPr="004001B3" w:rsidRDefault="00FE28DD" w:rsidP="00614B28">
            <w:pPr>
              <w:jc w:val="both"/>
              <w:rPr>
                <w:rFonts w:ascii="Times New Roman" w:hAnsi="Times New Roman" w:cs="Times New Roman"/>
              </w:rPr>
            </w:pPr>
            <w:r>
              <w:rPr>
                <w:rFonts w:ascii="Times New Roman" w:hAnsi="Times New Roman" w:cs="Times New Roman"/>
              </w:rPr>
              <w:t>Контрольный тест</w:t>
            </w:r>
          </w:p>
        </w:tc>
      </w:tr>
      <w:tr w:rsidR="00FE28DD" w:rsidTr="00FE28DD">
        <w:tc>
          <w:tcPr>
            <w:tcW w:w="2391" w:type="dxa"/>
            <w:vAlign w:val="bottom"/>
          </w:tcPr>
          <w:p w:rsidR="00FE28DD" w:rsidRPr="004001B3" w:rsidRDefault="00FE28DD" w:rsidP="00614B28">
            <w:pPr>
              <w:jc w:val="both"/>
              <w:rPr>
                <w:rFonts w:ascii="Times New Roman" w:hAnsi="Times New Roman" w:cs="Times New Roman"/>
              </w:rPr>
            </w:pPr>
            <w:r w:rsidRPr="004001B3">
              <w:rPr>
                <w:rFonts w:ascii="Times New Roman" w:eastAsia="Times New Roman" w:hAnsi="Times New Roman" w:cs="Times New Roman"/>
                <w:color w:val="000000"/>
              </w:rPr>
              <w:t>Физика</w:t>
            </w:r>
          </w:p>
        </w:tc>
        <w:tc>
          <w:tcPr>
            <w:tcW w:w="3671" w:type="dxa"/>
          </w:tcPr>
          <w:p w:rsidR="00FE28DD" w:rsidRPr="004001B3" w:rsidRDefault="00FE28DD" w:rsidP="00614B28">
            <w:pPr>
              <w:jc w:val="both"/>
              <w:rPr>
                <w:rFonts w:ascii="Times New Roman" w:eastAsia="Times New Roman" w:hAnsi="Times New Roman" w:cs="Times New Roman"/>
              </w:rPr>
            </w:pPr>
            <w:r>
              <w:rPr>
                <w:rFonts w:ascii="Times New Roman" w:eastAsia="Times New Roman" w:hAnsi="Times New Roman" w:cs="Times New Roman"/>
              </w:rPr>
              <w:t>Контрольный тест в формате ОГЭ</w:t>
            </w:r>
          </w:p>
        </w:tc>
        <w:tc>
          <w:tcPr>
            <w:tcW w:w="3509" w:type="dxa"/>
          </w:tcPr>
          <w:p w:rsidR="00FE28DD" w:rsidRPr="004001B3" w:rsidRDefault="00FE28DD" w:rsidP="00614B28">
            <w:pPr>
              <w:jc w:val="both"/>
              <w:rPr>
                <w:rFonts w:ascii="Times New Roman" w:hAnsi="Times New Roman" w:cs="Times New Roman"/>
              </w:rPr>
            </w:pPr>
            <w:r>
              <w:rPr>
                <w:rFonts w:ascii="Times New Roman" w:hAnsi="Times New Roman" w:cs="Times New Roman"/>
              </w:rPr>
              <w:t>Итоговый тест в формате ОГЭ</w:t>
            </w:r>
          </w:p>
        </w:tc>
      </w:tr>
      <w:tr w:rsidR="00FE28DD" w:rsidTr="00FE28DD">
        <w:tc>
          <w:tcPr>
            <w:tcW w:w="2391" w:type="dxa"/>
            <w:vAlign w:val="bottom"/>
          </w:tcPr>
          <w:p w:rsidR="00FE28DD" w:rsidRPr="004001B3" w:rsidRDefault="00FE28DD" w:rsidP="00614B28">
            <w:pPr>
              <w:jc w:val="both"/>
              <w:rPr>
                <w:rFonts w:ascii="Times New Roman" w:hAnsi="Times New Roman" w:cs="Times New Roman"/>
              </w:rPr>
            </w:pPr>
            <w:r w:rsidRPr="004001B3">
              <w:rPr>
                <w:rFonts w:ascii="Times New Roman" w:eastAsia="Times New Roman" w:hAnsi="Times New Roman" w:cs="Times New Roman"/>
                <w:color w:val="000000"/>
              </w:rPr>
              <w:lastRenderedPageBreak/>
              <w:t>Химия</w:t>
            </w:r>
          </w:p>
        </w:tc>
        <w:tc>
          <w:tcPr>
            <w:tcW w:w="3671" w:type="dxa"/>
          </w:tcPr>
          <w:p w:rsidR="00FE28DD" w:rsidRPr="004001B3" w:rsidRDefault="00FE28DD" w:rsidP="00614B28">
            <w:pPr>
              <w:jc w:val="both"/>
              <w:rPr>
                <w:rFonts w:ascii="Times New Roman" w:eastAsia="Times New Roman" w:hAnsi="Times New Roman" w:cs="Times New Roman"/>
              </w:rPr>
            </w:pPr>
            <w:r w:rsidRPr="004001B3">
              <w:rPr>
                <w:rFonts w:ascii="Times New Roman" w:eastAsia="Times New Roman" w:hAnsi="Times New Roman" w:cs="Times New Roman"/>
              </w:rPr>
              <w:t>Устный экзамен по билетам</w:t>
            </w:r>
          </w:p>
        </w:tc>
        <w:tc>
          <w:tcPr>
            <w:tcW w:w="3509" w:type="dxa"/>
          </w:tcPr>
          <w:p w:rsidR="00FE28DD" w:rsidRPr="004001B3" w:rsidRDefault="00FE28DD" w:rsidP="00614B28">
            <w:pPr>
              <w:jc w:val="both"/>
              <w:rPr>
                <w:rFonts w:ascii="Times New Roman" w:hAnsi="Times New Roman" w:cs="Times New Roman"/>
              </w:rPr>
            </w:pPr>
            <w:r>
              <w:rPr>
                <w:rFonts w:ascii="Times New Roman" w:hAnsi="Times New Roman" w:cs="Times New Roman"/>
              </w:rPr>
              <w:t>Итоговая контрольная работа</w:t>
            </w:r>
          </w:p>
        </w:tc>
      </w:tr>
      <w:tr w:rsidR="00FE28DD" w:rsidTr="00FE28DD">
        <w:tc>
          <w:tcPr>
            <w:tcW w:w="2391" w:type="dxa"/>
            <w:vAlign w:val="bottom"/>
          </w:tcPr>
          <w:p w:rsidR="00FE28DD" w:rsidRPr="004001B3" w:rsidRDefault="00FE28DD" w:rsidP="00614B28">
            <w:pPr>
              <w:jc w:val="both"/>
              <w:rPr>
                <w:rFonts w:ascii="Times New Roman" w:hAnsi="Times New Roman" w:cs="Times New Roman"/>
              </w:rPr>
            </w:pPr>
            <w:r w:rsidRPr="004001B3">
              <w:rPr>
                <w:rFonts w:ascii="Times New Roman" w:eastAsia="Times New Roman" w:hAnsi="Times New Roman" w:cs="Times New Roman"/>
                <w:color w:val="000000"/>
              </w:rPr>
              <w:t>Биология</w:t>
            </w:r>
          </w:p>
        </w:tc>
        <w:tc>
          <w:tcPr>
            <w:tcW w:w="3671" w:type="dxa"/>
          </w:tcPr>
          <w:p w:rsidR="00FE28DD" w:rsidRPr="004001B3" w:rsidRDefault="00FE28DD" w:rsidP="00614B28">
            <w:pPr>
              <w:jc w:val="both"/>
              <w:rPr>
                <w:rFonts w:ascii="Times New Roman" w:eastAsia="Times New Roman" w:hAnsi="Times New Roman" w:cs="Times New Roman"/>
              </w:rPr>
            </w:pPr>
            <w:r w:rsidRPr="004001B3">
              <w:rPr>
                <w:rFonts w:ascii="Times New Roman" w:eastAsia="Times New Roman" w:hAnsi="Times New Roman" w:cs="Times New Roman"/>
              </w:rPr>
              <w:t xml:space="preserve">Итоговое тестирование в формате </w:t>
            </w:r>
            <w:r>
              <w:rPr>
                <w:rFonts w:ascii="Times New Roman" w:eastAsia="Times New Roman" w:hAnsi="Times New Roman" w:cs="Times New Roman"/>
              </w:rPr>
              <w:t>ОГЭ</w:t>
            </w:r>
          </w:p>
        </w:tc>
        <w:tc>
          <w:tcPr>
            <w:tcW w:w="3509" w:type="dxa"/>
            <w:vAlign w:val="center"/>
          </w:tcPr>
          <w:p w:rsidR="00FE28DD" w:rsidRPr="004001B3" w:rsidRDefault="00FE28DD" w:rsidP="00614B28">
            <w:pPr>
              <w:jc w:val="both"/>
              <w:rPr>
                <w:rFonts w:ascii="Times New Roman" w:hAnsi="Times New Roman" w:cs="Times New Roman"/>
              </w:rPr>
            </w:pPr>
            <w:r>
              <w:rPr>
                <w:rFonts w:ascii="Times New Roman" w:hAnsi="Times New Roman" w:cs="Times New Roman"/>
              </w:rPr>
              <w:t xml:space="preserve">Итоговый тест </w:t>
            </w:r>
          </w:p>
        </w:tc>
      </w:tr>
      <w:tr w:rsidR="00FE28DD" w:rsidTr="00FE28DD">
        <w:tc>
          <w:tcPr>
            <w:tcW w:w="2391" w:type="dxa"/>
            <w:vAlign w:val="center"/>
          </w:tcPr>
          <w:p w:rsidR="00FE28DD" w:rsidRPr="004001B3" w:rsidRDefault="00FE28DD" w:rsidP="00614B28">
            <w:pPr>
              <w:jc w:val="both"/>
              <w:rPr>
                <w:rFonts w:ascii="Times New Roman" w:eastAsia="Calibri" w:hAnsi="Times New Roman" w:cs="Times New Roman"/>
              </w:rPr>
            </w:pPr>
            <w:r w:rsidRPr="004001B3">
              <w:rPr>
                <w:rFonts w:ascii="Times New Roman" w:eastAsia="Times New Roman" w:hAnsi="Times New Roman" w:cs="Times New Roman"/>
              </w:rPr>
              <w:t>Искусство</w:t>
            </w:r>
          </w:p>
        </w:tc>
        <w:tc>
          <w:tcPr>
            <w:tcW w:w="3671" w:type="dxa"/>
            <w:vAlign w:val="center"/>
          </w:tcPr>
          <w:p w:rsidR="00FE28DD" w:rsidRPr="004001B3" w:rsidRDefault="00FE28DD" w:rsidP="00614B28">
            <w:pPr>
              <w:jc w:val="both"/>
              <w:rPr>
                <w:rFonts w:ascii="Times New Roman" w:hAnsi="Times New Roman" w:cs="Times New Roman"/>
              </w:rPr>
            </w:pPr>
            <w:r w:rsidRPr="004001B3">
              <w:rPr>
                <w:rFonts w:ascii="Times New Roman" w:hAnsi="Times New Roman" w:cs="Times New Roman"/>
              </w:rPr>
              <w:t>Итоговая контрольная работа</w:t>
            </w:r>
          </w:p>
        </w:tc>
        <w:tc>
          <w:tcPr>
            <w:tcW w:w="3509" w:type="dxa"/>
            <w:vAlign w:val="center"/>
          </w:tcPr>
          <w:p w:rsidR="00FE28DD" w:rsidRPr="004001B3" w:rsidRDefault="00FE28DD" w:rsidP="00614B28">
            <w:pPr>
              <w:jc w:val="both"/>
              <w:rPr>
                <w:rFonts w:ascii="Times New Roman" w:hAnsi="Times New Roman" w:cs="Times New Roman"/>
              </w:rPr>
            </w:pPr>
            <w:r w:rsidRPr="004001B3">
              <w:rPr>
                <w:rFonts w:ascii="Times New Roman" w:hAnsi="Times New Roman" w:cs="Times New Roman"/>
              </w:rPr>
              <w:t>Итоговая контрольная работа</w:t>
            </w:r>
          </w:p>
        </w:tc>
      </w:tr>
      <w:tr w:rsidR="00FE28DD" w:rsidTr="00FE28DD">
        <w:tc>
          <w:tcPr>
            <w:tcW w:w="2391" w:type="dxa"/>
            <w:vAlign w:val="center"/>
          </w:tcPr>
          <w:p w:rsidR="00FE28DD" w:rsidRPr="004001B3" w:rsidRDefault="00FE28DD" w:rsidP="00614B28">
            <w:pPr>
              <w:jc w:val="both"/>
              <w:rPr>
                <w:rFonts w:ascii="Times New Roman" w:hAnsi="Times New Roman" w:cs="Times New Roman"/>
              </w:rPr>
            </w:pPr>
            <w:r w:rsidRPr="004001B3">
              <w:rPr>
                <w:rFonts w:ascii="Times New Roman" w:eastAsia="Times New Roman" w:hAnsi="Times New Roman" w:cs="Times New Roman"/>
              </w:rPr>
              <w:t>Физическая культура</w:t>
            </w:r>
          </w:p>
        </w:tc>
        <w:tc>
          <w:tcPr>
            <w:tcW w:w="3671" w:type="dxa"/>
            <w:vAlign w:val="center"/>
          </w:tcPr>
          <w:p w:rsidR="00FE28DD" w:rsidRPr="004001B3" w:rsidRDefault="00FE28DD" w:rsidP="00614B28">
            <w:pPr>
              <w:jc w:val="both"/>
              <w:rPr>
                <w:rFonts w:ascii="Times New Roman" w:eastAsia="Times New Roman" w:hAnsi="Times New Roman" w:cs="Times New Roman"/>
              </w:rPr>
            </w:pPr>
            <w:r w:rsidRPr="004001B3">
              <w:rPr>
                <w:rFonts w:ascii="Times New Roman" w:eastAsia="Times New Roman" w:hAnsi="Times New Roman" w:cs="Times New Roman"/>
              </w:rPr>
              <w:t>Интегрированный зачет</w:t>
            </w:r>
          </w:p>
        </w:tc>
        <w:tc>
          <w:tcPr>
            <w:tcW w:w="3509" w:type="dxa"/>
            <w:vAlign w:val="center"/>
          </w:tcPr>
          <w:p w:rsidR="00FE28DD" w:rsidRPr="004001B3" w:rsidRDefault="00FE28DD" w:rsidP="00614B28">
            <w:pPr>
              <w:jc w:val="both"/>
              <w:rPr>
                <w:rFonts w:ascii="Times New Roman" w:hAnsi="Times New Roman" w:cs="Times New Roman"/>
              </w:rPr>
            </w:pPr>
            <w:r w:rsidRPr="004001B3">
              <w:rPr>
                <w:rFonts w:ascii="Times New Roman" w:hAnsi="Times New Roman" w:cs="Times New Roman"/>
              </w:rPr>
              <w:t>Интегрированный зачет</w:t>
            </w:r>
          </w:p>
        </w:tc>
      </w:tr>
      <w:tr w:rsidR="00FE28DD" w:rsidTr="00FE28DD">
        <w:tc>
          <w:tcPr>
            <w:tcW w:w="2391" w:type="dxa"/>
            <w:vAlign w:val="center"/>
          </w:tcPr>
          <w:p w:rsidR="00FE28DD" w:rsidRPr="004001B3" w:rsidRDefault="00FE28DD" w:rsidP="00614B28">
            <w:pPr>
              <w:jc w:val="both"/>
              <w:rPr>
                <w:rFonts w:ascii="Times New Roman" w:hAnsi="Times New Roman" w:cs="Times New Roman"/>
              </w:rPr>
            </w:pPr>
            <w:r>
              <w:rPr>
                <w:rFonts w:ascii="Times New Roman" w:eastAsia="Times New Roman" w:hAnsi="Times New Roman" w:cs="Times New Roman"/>
              </w:rPr>
              <w:t>Основы безопасности жизнедеятельности</w:t>
            </w:r>
          </w:p>
        </w:tc>
        <w:tc>
          <w:tcPr>
            <w:tcW w:w="3671" w:type="dxa"/>
            <w:vAlign w:val="center"/>
          </w:tcPr>
          <w:p w:rsidR="00FE28DD" w:rsidRPr="004001B3" w:rsidRDefault="00FE28DD" w:rsidP="00614B28">
            <w:pPr>
              <w:jc w:val="both"/>
              <w:rPr>
                <w:rFonts w:ascii="Times New Roman" w:eastAsia="Times New Roman" w:hAnsi="Times New Roman" w:cs="Times New Roman"/>
              </w:rPr>
            </w:pPr>
            <w:r w:rsidRPr="004001B3">
              <w:rPr>
                <w:rFonts w:ascii="Times New Roman" w:eastAsia="Times New Roman" w:hAnsi="Times New Roman" w:cs="Times New Roman"/>
              </w:rPr>
              <w:t>Интегрированный  зачет</w:t>
            </w:r>
          </w:p>
        </w:tc>
        <w:tc>
          <w:tcPr>
            <w:tcW w:w="3509" w:type="dxa"/>
            <w:vAlign w:val="center"/>
          </w:tcPr>
          <w:p w:rsidR="00FE28DD" w:rsidRPr="004001B3" w:rsidRDefault="00FE28DD" w:rsidP="00614B28">
            <w:pPr>
              <w:ind w:firstLine="709"/>
              <w:jc w:val="both"/>
              <w:rPr>
                <w:rFonts w:ascii="Times New Roman" w:eastAsia="Calibri" w:hAnsi="Times New Roman" w:cs="Times New Roman"/>
              </w:rPr>
            </w:pPr>
            <w:r w:rsidRPr="004001B3">
              <w:rPr>
                <w:rFonts w:ascii="Times New Roman" w:eastAsia="Calibri" w:hAnsi="Times New Roman" w:cs="Times New Roman"/>
              </w:rPr>
              <w:t>-</w:t>
            </w:r>
          </w:p>
        </w:tc>
      </w:tr>
      <w:tr w:rsidR="00FE28DD" w:rsidTr="00FE28DD">
        <w:tc>
          <w:tcPr>
            <w:tcW w:w="2391" w:type="dxa"/>
            <w:vAlign w:val="center"/>
          </w:tcPr>
          <w:p w:rsidR="00FE28DD" w:rsidRPr="004001B3" w:rsidRDefault="00FE28DD" w:rsidP="00614B28">
            <w:pPr>
              <w:jc w:val="both"/>
              <w:rPr>
                <w:rFonts w:ascii="Times New Roman" w:hAnsi="Times New Roman" w:cs="Times New Roman"/>
              </w:rPr>
            </w:pPr>
            <w:r w:rsidRPr="004001B3">
              <w:rPr>
                <w:rFonts w:ascii="Times New Roman" w:eastAsia="Times New Roman" w:hAnsi="Times New Roman" w:cs="Times New Roman"/>
              </w:rPr>
              <w:t>Технология</w:t>
            </w:r>
          </w:p>
        </w:tc>
        <w:tc>
          <w:tcPr>
            <w:tcW w:w="3671" w:type="dxa"/>
            <w:vAlign w:val="center"/>
          </w:tcPr>
          <w:p w:rsidR="00FE28DD" w:rsidRPr="004001B3" w:rsidRDefault="00FE28DD" w:rsidP="00614B28">
            <w:pPr>
              <w:jc w:val="both"/>
              <w:rPr>
                <w:rFonts w:ascii="Times New Roman" w:eastAsia="Times New Roman" w:hAnsi="Times New Roman" w:cs="Times New Roman"/>
              </w:rPr>
            </w:pPr>
            <w:r>
              <w:rPr>
                <w:rFonts w:ascii="Times New Roman" w:eastAsia="Times New Roman" w:hAnsi="Times New Roman" w:cs="Times New Roman"/>
              </w:rPr>
              <w:t>Контрольная работа</w:t>
            </w:r>
          </w:p>
        </w:tc>
        <w:tc>
          <w:tcPr>
            <w:tcW w:w="3509" w:type="dxa"/>
            <w:vAlign w:val="center"/>
          </w:tcPr>
          <w:p w:rsidR="00FE28DD" w:rsidRPr="004001B3" w:rsidRDefault="00FE28DD" w:rsidP="00614B28">
            <w:pPr>
              <w:ind w:firstLine="709"/>
              <w:jc w:val="both"/>
              <w:rPr>
                <w:rFonts w:ascii="Times New Roman" w:eastAsia="Calibri" w:hAnsi="Times New Roman" w:cs="Times New Roman"/>
              </w:rPr>
            </w:pPr>
            <w:r w:rsidRPr="004001B3">
              <w:rPr>
                <w:rFonts w:ascii="Times New Roman" w:eastAsia="Calibri" w:hAnsi="Times New Roman" w:cs="Times New Roman"/>
              </w:rPr>
              <w:t>-</w:t>
            </w:r>
          </w:p>
        </w:tc>
      </w:tr>
      <w:tr w:rsidR="00FE28DD" w:rsidTr="00FE28DD">
        <w:tc>
          <w:tcPr>
            <w:tcW w:w="2391" w:type="dxa"/>
            <w:vAlign w:val="center"/>
          </w:tcPr>
          <w:p w:rsidR="00FE28DD" w:rsidRPr="004001B3" w:rsidRDefault="00FE28DD" w:rsidP="00614B28">
            <w:pPr>
              <w:jc w:val="both"/>
              <w:rPr>
                <w:rFonts w:ascii="Times New Roman" w:hAnsi="Times New Roman" w:cs="Times New Roman"/>
              </w:rPr>
            </w:pPr>
            <w:r w:rsidRPr="004001B3">
              <w:rPr>
                <w:rFonts w:ascii="Times New Roman" w:eastAsia="Times New Roman" w:hAnsi="Times New Roman" w:cs="Times New Roman"/>
              </w:rPr>
              <w:t>Татарский язык</w:t>
            </w:r>
          </w:p>
        </w:tc>
        <w:tc>
          <w:tcPr>
            <w:tcW w:w="3671" w:type="dxa"/>
          </w:tcPr>
          <w:p w:rsidR="00FE28DD" w:rsidRPr="004001B3" w:rsidRDefault="00FE28DD" w:rsidP="00614B28">
            <w:pPr>
              <w:jc w:val="both"/>
              <w:rPr>
                <w:rFonts w:ascii="Times New Roman" w:eastAsia="Times New Roman" w:hAnsi="Times New Roman" w:cs="Times New Roman"/>
              </w:rPr>
            </w:pPr>
            <w:r w:rsidRPr="004001B3">
              <w:rPr>
                <w:rFonts w:ascii="Times New Roman" w:eastAsia="Times New Roman" w:hAnsi="Times New Roman" w:cs="Times New Roman"/>
              </w:rPr>
              <w:t>Контрольный диктант с грамматическими заданиями</w:t>
            </w:r>
          </w:p>
        </w:tc>
        <w:tc>
          <w:tcPr>
            <w:tcW w:w="3509" w:type="dxa"/>
            <w:vAlign w:val="center"/>
          </w:tcPr>
          <w:p w:rsidR="00FE28DD" w:rsidRPr="004001B3" w:rsidRDefault="00FE28DD" w:rsidP="00614B28">
            <w:pPr>
              <w:jc w:val="both"/>
              <w:rPr>
                <w:rFonts w:ascii="Times New Roman" w:hAnsi="Times New Roman" w:cs="Times New Roman"/>
              </w:rPr>
            </w:pPr>
            <w:r w:rsidRPr="004001B3">
              <w:rPr>
                <w:rFonts w:ascii="Times New Roman" w:hAnsi="Times New Roman" w:cs="Times New Roman"/>
              </w:rPr>
              <w:t>Контрольный</w:t>
            </w:r>
          </w:p>
          <w:p w:rsidR="00FE28DD" w:rsidRPr="004001B3" w:rsidRDefault="00FE28DD" w:rsidP="00614B28">
            <w:pPr>
              <w:jc w:val="both"/>
              <w:rPr>
                <w:rFonts w:ascii="Times New Roman" w:hAnsi="Times New Roman" w:cs="Times New Roman"/>
              </w:rPr>
            </w:pPr>
            <w:r w:rsidRPr="004001B3">
              <w:rPr>
                <w:rFonts w:ascii="Times New Roman" w:hAnsi="Times New Roman" w:cs="Times New Roman"/>
              </w:rPr>
              <w:t>диктант с грамматическим заданием</w:t>
            </w:r>
          </w:p>
        </w:tc>
      </w:tr>
      <w:tr w:rsidR="00FE28DD" w:rsidTr="00FE28DD">
        <w:tc>
          <w:tcPr>
            <w:tcW w:w="2391" w:type="dxa"/>
          </w:tcPr>
          <w:p w:rsidR="00FE28DD" w:rsidRPr="004001B3" w:rsidRDefault="00FE28DD" w:rsidP="00614B28">
            <w:pPr>
              <w:jc w:val="both"/>
              <w:rPr>
                <w:rFonts w:ascii="Times New Roman" w:hAnsi="Times New Roman" w:cs="Times New Roman"/>
              </w:rPr>
            </w:pPr>
            <w:r w:rsidRPr="004001B3">
              <w:rPr>
                <w:rFonts w:ascii="Times New Roman" w:eastAsia="Times New Roman" w:hAnsi="Times New Roman" w:cs="Times New Roman"/>
              </w:rPr>
              <w:t>Татарская литература</w:t>
            </w:r>
          </w:p>
        </w:tc>
        <w:tc>
          <w:tcPr>
            <w:tcW w:w="3671" w:type="dxa"/>
          </w:tcPr>
          <w:p w:rsidR="00FE28DD" w:rsidRPr="004001B3" w:rsidRDefault="00FE28DD" w:rsidP="00614B28">
            <w:pPr>
              <w:jc w:val="both"/>
              <w:rPr>
                <w:rFonts w:ascii="Times New Roman" w:eastAsia="Times New Roman" w:hAnsi="Times New Roman" w:cs="Times New Roman"/>
              </w:rPr>
            </w:pPr>
            <w:r w:rsidRPr="004001B3">
              <w:rPr>
                <w:rFonts w:ascii="Times New Roman" w:eastAsia="Times New Roman" w:hAnsi="Times New Roman" w:cs="Times New Roman"/>
              </w:rPr>
              <w:t>Контрольный тест</w:t>
            </w:r>
          </w:p>
        </w:tc>
        <w:tc>
          <w:tcPr>
            <w:tcW w:w="3509" w:type="dxa"/>
            <w:vAlign w:val="center"/>
          </w:tcPr>
          <w:p w:rsidR="00FE28DD" w:rsidRPr="004001B3" w:rsidRDefault="00FE28DD" w:rsidP="00614B28">
            <w:pPr>
              <w:jc w:val="both"/>
              <w:rPr>
                <w:rFonts w:ascii="Times New Roman" w:hAnsi="Times New Roman" w:cs="Times New Roman"/>
              </w:rPr>
            </w:pPr>
            <w:r w:rsidRPr="004001B3">
              <w:rPr>
                <w:rFonts w:ascii="Times New Roman" w:hAnsi="Times New Roman" w:cs="Times New Roman"/>
              </w:rPr>
              <w:t>Итоговая контрольная работа</w:t>
            </w:r>
          </w:p>
        </w:tc>
      </w:tr>
      <w:tr w:rsidR="00FE28DD" w:rsidTr="00FE28DD">
        <w:tc>
          <w:tcPr>
            <w:tcW w:w="2391" w:type="dxa"/>
          </w:tcPr>
          <w:p w:rsidR="00FE28DD" w:rsidRPr="004001B3" w:rsidRDefault="00FE28DD" w:rsidP="00614B28">
            <w:pPr>
              <w:jc w:val="both"/>
              <w:rPr>
                <w:rFonts w:ascii="Times New Roman" w:hAnsi="Times New Roman" w:cs="Times New Roman"/>
              </w:rPr>
            </w:pPr>
            <w:r w:rsidRPr="004001B3">
              <w:rPr>
                <w:rFonts w:ascii="Times New Roman" w:eastAsia="Times New Roman" w:hAnsi="Times New Roman" w:cs="Times New Roman"/>
              </w:rPr>
              <w:t>Элективные курсы:</w:t>
            </w:r>
          </w:p>
        </w:tc>
        <w:tc>
          <w:tcPr>
            <w:tcW w:w="3671" w:type="dxa"/>
          </w:tcPr>
          <w:p w:rsidR="00FE28DD" w:rsidRPr="004001B3" w:rsidRDefault="00FE28DD" w:rsidP="00614B28">
            <w:pPr>
              <w:ind w:firstLine="709"/>
              <w:jc w:val="both"/>
              <w:rPr>
                <w:rFonts w:ascii="Times New Roman" w:hAnsi="Times New Roman" w:cs="Times New Roman"/>
              </w:rPr>
            </w:pPr>
          </w:p>
        </w:tc>
        <w:tc>
          <w:tcPr>
            <w:tcW w:w="3509" w:type="dxa"/>
            <w:vAlign w:val="center"/>
          </w:tcPr>
          <w:p w:rsidR="00FE28DD" w:rsidRPr="004001B3" w:rsidRDefault="00FE28DD" w:rsidP="00614B28">
            <w:pPr>
              <w:ind w:firstLine="709"/>
              <w:jc w:val="both"/>
              <w:rPr>
                <w:rFonts w:ascii="Times New Roman" w:hAnsi="Times New Roman" w:cs="Times New Roman"/>
              </w:rPr>
            </w:pPr>
          </w:p>
        </w:tc>
      </w:tr>
      <w:tr w:rsidR="00FE28DD" w:rsidTr="00FE28DD">
        <w:tc>
          <w:tcPr>
            <w:tcW w:w="2391" w:type="dxa"/>
          </w:tcPr>
          <w:p w:rsidR="00FE28DD" w:rsidRPr="004001B3" w:rsidRDefault="00FE28DD" w:rsidP="00614B28">
            <w:pPr>
              <w:jc w:val="both"/>
              <w:rPr>
                <w:rFonts w:ascii="Times New Roman" w:hAnsi="Times New Roman" w:cs="Times New Roman"/>
              </w:rPr>
            </w:pPr>
            <w:r w:rsidRPr="004001B3">
              <w:rPr>
                <w:rFonts w:ascii="Times New Roman" w:hAnsi="Times New Roman" w:cs="Times New Roman"/>
              </w:rPr>
              <w:t>русский язык</w:t>
            </w:r>
          </w:p>
        </w:tc>
        <w:tc>
          <w:tcPr>
            <w:tcW w:w="3671" w:type="dxa"/>
          </w:tcPr>
          <w:p w:rsidR="00FE28DD" w:rsidRPr="004001B3" w:rsidRDefault="00FE28DD" w:rsidP="00614B28">
            <w:pPr>
              <w:ind w:firstLine="709"/>
              <w:jc w:val="both"/>
              <w:rPr>
                <w:rFonts w:ascii="Times New Roman" w:hAnsi="Times New Roman" w:cs="Times New Roman"/>
              </w:rPr>
            </w:pPr>
            <w:r w:rsidRPr="004001B3">
              <w:rPr>
                <w:rFonts w:ascii="Times New Roman" w:hAnsi="Times New Roman" w:cs="Times New Roman"/>
              </w:rPr>
              <w:t>-</w:t>
            </w:r>
          </w:p>
        </w:tc>
        <w:tc>
          <w:tcPr>
            <w:tcW w:w="3509" w:type="dxa"/>
            <w:vAlign w:val="center"/>
          </w:tcPr>
          <w:p w:rsidR="00FE28DD" w:rsidRPr="004001B3" w:rsidRDefault="00E9179C" w:rsidP="00614B28">
            <w:pPr>
              <w:jc w:val="both"/>
              <w:rPr>
                <w:rFonts w:ascii="Times New Roman" w:hAnsi="Times New Roman" w:cs="Times New Roman"/>
              </w:rPr>
            </w:pPr>
            <w:r>
              <w:rPr>
                <w:rFonts w:ascii="Times New Roman" w:hAnsi="Times New Roman" w:cs="Times New Roman"/>
              </w:rPr>
              <w:t>Творческий проект</w:t>
            </w:r>
          </w:p>
        </w:tc>
      </w:tr>
      <w:tr w:rsidR="00FE28DD" w:rsidTr="00FE28DD">
        <w:tc>
          <w:tcPr>
            <w:tcW w:w="2391" w:type="dxa"/>
          </w:tcPr>
          <w:p w:rsidR="00FE28DD" w:rsidRPr="004001B3" w:rsidRDefault="00FE28DD" w:rsidP="00614B28">
            <w:pPr>
              <w:jc w:val="both"/>
              <w:rPr>
                <w:rFonts w:ascii="Times New Roman" w:hAnsi="Times New Roman" w:cs="Times New Roman"/>
              </w:rPr>
            </w:pPr>
            <w:r w:rsidRPr="004001B3">
              <w:rPr>
                <w:rFonts w:ascii="Times New Roman" w:hAnsi="Times New Roman" w:cs="Times New Roman"/>
              </w:rPr>
              <w:t>математика</w:t>
            </w:r>
          </w:p>
        </w:tc>
        <w:tc>
          <w:tcPr>
            <w:tcW w:w="3671" w:type="dxa"/>
          </w:tcPr>
          <w:p w:rsidR="00FE28DD" w:rsidRPr="004001B3" w:rsidRDefault="00FE28DD" w:rsidP="00614B28">
            <w:pPr>
              <w:ind w:firstLine="709"/>
              <w:jc w:val="both"/>
              <w:rPr>
                <w:rFonts w:ascii="Times New Roman" w:hAnsi="Times New Roman" w:cs="Times New Roman"/>
              </w:rPr>
            </w:pPr>
            <w:r w:rsidRPr="004001B3">
              <w:rPr>
                <w:rFonts w:ascii="Times New Roman" w:hAnsi="Times New Roman" w:cs="Times New Roman"/>
              </w:rPr>
              <w:t>-</w:t>
            </w:r>
          </w:p>
        </w:tc>
        <w:tc>
          <w:tcPr>
            <w:tcW w:w="3509" w:type="dxa"/>
            <w:vAlign w:val="center"/>
          </w:tcPr>
          <w:p w:rsidR="00FE28DD" w:rsidRPr="004001B3" w:rsidRDefault="00E9179C" w:rsidP="00614B28">
            <w:pPr>
              <w:jc w:val="both"/>
              <w:rPr>
                <w:rFonts w:ascii="Times New Roman" w:hAnsi="Times New Roman" w:cs="Times New Roman"/>
              </w:rPr>
            </w:pPr>
            <w:r>
              <w:rPr>
                <w:rFonts w:ascii="Times New Roman" w:hAnsi="Times New Roman" w:cs="Times New Roman"/>
              </w:rPr>
              <w:t>Творческий проект</w:t>
            </w:r>
          </w:p>
        </w:tc>
      </w:tr>
      <w:tr w:rsidR="00FE28DD" w:rsidTr="00FE28DD">
        <w:tc>
          <w:tcPr>
            <w:tcW w:w="2391" w:type="dxa"/>
          </w:tcPr>
          <w:p w:rsidR="00FE28DD" w:rsidRPr="004001B3" w:rsidRDefault="00FE28DD" w:rsidP="00614B28">
            <w:pPr>
              <w:jc w:val="both"/>
              <w:rPr>
                <w:rFonts w:ascii="Times New Roman" w:hAnsi="Times New Roman" w:cs="Times New Roman"/>
              </w:rPr>
            </w:pPr>
            <w:r w:rsidRPr="004001B3">
              <w:rPr>
                <w:rFonts w:ascii="Times New Roman" w:hAnsi="Times New Roman" w:cs="Times New Roman"/>
              </w:rPr>
              <w:t>биология</w:t>
            </w:r>
          </w:p>
        </w:tc>
        <w:tc>
          <w:tcPr>
            <w:tcW w:w="3671" w:type="dxa"/>
          </w:tcPr>
          <w:p w:rsidR="00FE28DD" w:rsidRPr="004001B3" w:rsidRDefault="00FE28DD" w:rsidP="00614B28">
            <w:pPr>
              <w:ind w:firstLine="709"/>
              <w:jc w:val="both"/>
              <w:rPr>
                <w:rFonts w:ascii="Times New Roman" w:hAnsi="Times New Roman" w:cs="Times New Roman"/>
              </w:rPr>
            </w:pPr>
            <w:r w:rsidRPr="004001B3">
              <w:rPr>
                <w:rFonts w:ascii="Times New Roman" w:hAnsi="Times New Roman" w:cs="Times New Roman"/>
              </w:rPr>
              <w:t>-</w:t>
            </w:r>
          </w:p>
        </w:tc>
        <w:tc>
          <w:tcPr>
            <w:tcW w:w="3509" w:type="dxa"/>
            <w:vAlign w:val="center"/>
          </w:tcPr>
          <w:p w:rsidR="00FE28DD" w:rsidRPr="004001B3" w:rsidRDefault="00E9179C" w:rsidP="00614B28">
            <w:pPr>
              <w:jc w:val="both"/>
              <w:rPr>
                <w:rFonts w:ascii="Times New Roman" w:hAnsi="Times New Roman" w:cs="Times New Roman"/>
              </w:rPr>
            </w:pPr>
            <w:r>
              <w:rPr>
                <w:rFonts w:ascii="Times New Roman" w:hAnsi="Times New Roman" w:cs="Times New Roman"/>
              </w:rPr>
              <w:t>Творческий проект</w:t>
            </w:r>
          </w:p>
        </w:tc>
      </w:tr>
      <w:tr w:rsidR="00FE28DD" w:rsidTr="00FE28DD">
        <w:tc>
          <w:tcPr>
            <w:tcW w:w="2391" w:type="dxa"/>
          </w:tcPr>
          <w:p w:rsidR="00FE28DD" w:rsidRDefault="00FE28DD" w:rsidP="00614B28">
            <w:pPr>
              <w:jc w:val="both"/>
              <w:rPr>
                <w:rFonts w:ascii="Times New Roman" w:hAnsi="Times New Roman" w:cs="Times New Roman"/>
              </w:rPr>
            </w:pPr>
            <w:r>
              <w:rPr>
                <w:rFonts w:ascii="Times New Roman" w:hAnsi="Times New Roman" w:cs="Times New Roman"/>
              </w:rPr>
              <w:t>физика</w:t>
            </w:r>
          </w:p>
        </w:tc>
        <w:tc>
          <w:tcPr>
            <w:tcW w:w="3671" w:type="dxa"/>
          </w:tcPr>
          <w:p w:rsidR="00FE28DD" w:rsidRPr="004001B3" w:rsidRDefault="00FE28DD" w:rsidP="00614B28">
            <w:pPr>
              <w:ind w:firstLine="709"/>
              <w:jc w:val="both"/>
              <w:rPr>
                <w:rFonts w:ascii="Times New Roman" w:hAnsi="Times New Roman" w:cs="Times New Roman"/>
              </w:rPr>
            </w:pPr>
          </w:p>
        </w:tc>
        <w:tc>
          <w:tcPr>
            <w:tcW w:w="3509" w:type="dxa"/>
            <w:vAlign w:val="center"/>
          </w:tcPr>
          <w:p w:rsidR="00FE28DD" w:rsidRPr="004001B3" w:rsidRDefault="00E9179C" w:rsidP="00614B28">
            <w:pPr>
              <w:jc w:val="both"/>
              <w:rPr>
                <w:rFonts w:ascii="Times New Roman" w:hAnsi="Times New Roman" w:cs="Times New Roman"/>
              </w:rPr>
            </w:pPr>
            <w:r>
              <w:rPr>
                <w:rFonts w:ascii="Times New Roman" w:hAnsi="Times New Roman" w:cs="Times New Roman"/>
              </w:rPr>
              <w:t>Творческий проект</w:t>
            </w:r>
          </w:p>
        </w:tc>
      </w:tr>
      <w:tr w:rsidR="00FE28DD" w:rsidTr="00FE28DD">
        <w:tc>
          <w:tcPr>
            <w:tcW w:w="2391" w:type="dxa"/>
          </w:tcPr>
          <w:p w:rsidR="00FE28DD" w:rsidRDefault="00FE28DD" w:rsidP="00614B28">
            <w:pPr>
              <w:jc w:val="both"/>
              <w:rPr>
                <w:rFonts w:ascii="Times New Roman" w:hAnsi="Times New Roman" w:cs="Times New Roman"/>
              </w:rPr>
            </w:pPr>
            <w:r>
              <w:rPr>
                <w:rFonts w:ascii="Times New Roman" w:hAnsi="Times New Roman" w:cs="Times New Roman"/>
              </w:rPr>
              <w:t>обществознание</w:t>
            </w:r>
          </w:p>
        </w:tc>
        <w:tc>
          <w:tcPr>
            <w:tcW w:w="3671" w:type="dxa"/>
          </w:tcPr>
          <w:p w:rsidR="00FE28DD" w:rsidRPr="004001B3" w:rsidRDefault="00FE28DD" w:rsidP="00614B28">
            <w:pPr>
              <w:ind w:firstLine="709"/>
              <w:jc w:val="both"/>
              <w:rPr>
                <w:rFonts w:ascii="Times New Roman" w:hAnsi="Times New Roman" w:cs="Times New Roman"/>
              </w:rPr>
            </w:pPr>
          </w:p>
        </w:tc>
        <w:tc>
          <w:tcPr>
            <w:tcW w:w="3509" w:type="dxa"/>
            <w:vAlign w:val="center"/>
          </w:tcPr>
          <w:p w:rsidR="00FE28DD" w:rsidRDefault="00E9179C" w:rsidP="00614B28">
            <w:pPr>
              <w:jc w:val="both"/>
              <w:rPr>
                <w:rFonts w:ascii="Times New Roman" w:hAnsi="Times New Roman" w:cs="Times New Roman"/>
              </w:rPr>
            </w:pPr>
            <w:r>
              <w:rPr>
                <w:rFonts w:ascii="Times New Roman" w:hAnsi="Times New Roman" w:cs="Times New Roman"/>
              </w:rPr>
              <w:t>Творческий проект</w:t>
            </w:r>
          </w:p>
        </w:tc>
      </w:tr>
    </w:tbl>
    <w:p w:rsidR="008E2B25" w:rsidRDefault="008E2B25" w:rsidP="00614B28">
      <w:pPr>
        <w:pStyle w:val="a5"/>
        <w:ind w:firstLine="709"/>
        <w:jc w:val="both"/>
        <w:rPr>
          <w:rStyle w:val="dash041e0431044b0447043d044b0439char1"/>
        </w:rPr>
      </w:pPr>
    </w:p>
    <w:p w:rsidR="006250E0" w:rsidRDefault="006250E0">
      <w:pPr>
        <w:rPr>
          <w:rFonts w:ascii="Times New Roman" w:hAnsi="Times New Roman" w:cs="Times New Roman"/>
          <w:b/>
          <w:sz w:val="24"/>
          <w:szCs w:val="24"/>
        </w:rPr>
      </w:pPr>
      <w:r>
        <w:rPr>
          <w:rFonts w:ascii="Times New Roman" w:hAnsi="Times New Roman" w:cs="Times New Roman"/>
          <w:b/>
          <w:sz w:val="24"/>
          <w:szCs w:val="24"/>
        </w:rPr>
        <w:br w:type="page"/>
      </w:r>
    </w:p>
    <w:p w:rsidR="008E2B25" w:rsidRPr="008C600E" w:rsidRDefault="008E2B25" w:rsidP="00130350">
      <w:pPr>
        <w:jc w:val="center"/>
        <w:rPr>
          <w:rFonts w:ascii="Times New Roman" w:eastAsia="Times New Roman" w:hAnsi="Times New Roman" w:cs="Times New Roman"/>
          <w:b/>
          <w:sz w:val="24"/>
          <w:szCs w:val="24"/>
        </w:rPr>
      </w:pPr>
      <w:r w:rsidRPr="008C600E">
        <w:rPr>
          <w:rFonts w:ascii="Times New Roman" w:hAnsi="Times New Roman" w:cs="Times New Roman"/>
          <w:b/>
          <w:sz w:val="24"/>
          <w:szCs w:val="24"/>
        </w:rPr>
        <w:lastRenderedPageBreak/>
        <w:t>Учебный план среднего  общего образования</w:t>
      </w:r>
    </w:p>
    <w:p w:rsidR="008E2B25" w:rsidRDefault="008E2B25" w:rsidP="00614B28">
      <w:pPr>
        <w:pStyle w:val="a5"/>
        <w:ind w:firstLine="709"/>
        <w:jc w:val="both"/>
      </w:pPr>
    </w:p>
    <w:p w:rsidR="008E2B25" w:rsidRPr="006250E0" w:rsidRDefault="008E2B25" w:rsidP="006250E0">
      <w:pPr>
        <w:pStyle w:val="a5"/>
        <w:ind w:firstLine="709"/>
        <w:jc w:val="center"/>
        <w:rPr>
          <w:b/>
        </w:rPr>
      </w:pPr>
      <w:r w:rsidRPr="006250E0">
        <w:rPr>
          <w:b/>
          <w:lang w:val="en-US"/>
        </w:rPr>
        <w:t>X</w:t>
      </w:r>
      <w:r w:rsidRPr="006250E0">
        <w:rPr>
          <w:b/>
        </w:rPr>
        <w:t>-</w:t>
      </w:r>
      <w:r w:rsidRPr="006250E0">
        <w:rPr>
          <w:b/>
          <w:lang w:val="en-US"/>
        </w:rPr>
        <w:t>XI</w:t>
      </w:r>
      <w:r w:rsidRPr="006250E0">
        <w:rPr>
          <w:b/>
        </w:rPr>
        <w:t xml:space="preserve"> классы</w:t>
      </w:r>
    </w:p>
    <w:p w:rsidR="008E2B25" w:rsidRPr="000029CA" w:rsidRDefault="008E2B25" w:rsidP="00614B28">
      <w:pPr>
        <w:pStyle w:val="a5"/>
        <w:ind w:firstLine="709"/>
        <w:jc w:val="both"/>
        <w:rPr>
          <w:b/>
        </w:rPr>
      </w:pPr>
    </w:p>
    <w:p w:rsidR="008E2B25" w:rsidRDefault="00646391" w:rsidP="00614B28">
      <w:pPr>
        <w:pStyle w:val="a5"/>
        <w:ind w:firstLine="0"/>
        <w:jc w:val="both"/>
      </w:pPr>
      <w:r>
        <w:t xml:space="preserve">     </w:t>
      </w:r>
      <w:r w:rsidR="008E2B25" w:rsidRPr="004C23E7">
        <w:t>Учебный план для 10 – 11  классов составлен с целью обеспечения качественного образования обучающихся с учетом их потребностей, познавательных интересов и способностей, формирования учебно-познавательной  деятельности учащихся, обновления содержания образования  и удовлетворения социальных запросов, реализации интересов, наклонностей и потребностей учащихся при адапта</w:t>
      </w:r>
      <w:r w:rsidR="008E2B25">
        <w:t>ции их к общественной жизни.</w:t>
      </w:r>
    </w:p>
    <w:p w:rsidR="008E2B25" w:rsidRDefault="008E2B25" w:rsidP="00614B28">
      <w:pPr>
        <w:pStyle w:val="a5"/>
        <w:ind w:firstLine="0"/>
        <w:jc w:val="both"/>
      </w:pPr>
    </w:p>
    <w:p w:rsidR="008E2B25" w:rsidRPr="000029CA" w:rsidRDefault="008E2B25" w:rsidP="00614B28">
      <w:pPr>
        <w:pStyle w:val="a5"/>
        <w:ind w:firstLine="0"/>
        <w:jc w:val="both"/>
      </w:pPr>
      <w:r>
        <w:t xml:space="preserve">     Учебный план </w:t>
      </w:r>
      <w:r w:rsidRPr="000029CA">
        <w:t xml:space="preserve"> ориентирован на 2-летний нормативный срок освоения образовательных программ среднего  общего образования. Продолжительность учебного года составляет  не менее 34 учебных неде</w:t>
      </w:r>
      <w:r>
        <w:t>ль, продолжительность урока – 40</w:t>
      </w:r>
      <w:r w:rsidRPr="000029CA">
        <w:t xml:space="preserve"> минут согласно Уставу МАОУ «</w:t>
      </w:r>
      <w:proofErr w:type="spellStart"/>
      <w:r w:rsidRPr="000029CA">
        <w:t>Лайтамакская</w:t>
      </w:r>
      <w:proofErr w:type="spellEnd"/>
      <w:r w:rsidR="00646391">
        <w:t xml:space="preserve"> </w:t>
      </w:r>
      <w:r w:rsidRPr="000029CA">
        <w:t>СОШ»</w:t>
      </w:r>
      <w:r w:rsidR="00646391">
        <w:t xml:space="preserve"> </w:t>
      </w:r>
      <w:r w:rsidRPr="003D12FF">
        <w:t>и по  согласованию с Управляющим с</w:t>
      </w:r>
      <w:r>
        <w:t>оветом ш</w:t>
      </w:r>
      <w:r w:rsidR="00E9179C">
        <w:t>колы (протокол № 5 от 30.05.2017</w:t>
      </w:r>
      <w:r w:rsidRPr="003D12FF">
        <w:t>г)</w:t>
      </w:r>
      <w:r w:rsidRPr="000029CA">
        <w:t>.</w:t>
      </w:r>
    </w:p>
    <w:p w:rsidR="008E2B25" w:rsidRDefault="008E2B25" w:rsidP="00614B28">
      <w:pPr>
        <w:pStyle w:val="a5"/>
        <w:ind w:firstLine="0"/>
        <w:jc w:val="both"/>
      </w:pPr>
    </w:p>
    <w:p w:rsidR="008E2B25" w:rsidRDefault="00646391" w:rsidP="00614B28">
      <w:pPr>
        <w:pStyle w:val="a5"/>
        <w:ind w:firstLine="0"/>
        <w:jc w:val="both"/>
      </w:pPr>
      <w:r>
        <w:t xml:space="preserve">     </w:t>
      </w:r>
      <w:r w:rsidR="008E2B25" w:rsidRPr="004C23E7">
        <w:t xml:space="preserve">Количество часов, отведенных на освоение </w:t>
      </w:r>
      <w:proofErr w:type="gramStart"/>
      <w:r w:rsidR="008E2B25" w:rsidRPr="004C23E7">
        <w:t>обучающимися</w:t>
      </w:r>
      <w:proofErr w:type="gramEnd"/>
      <w:r w:rsidR="008E2B25" w:rsidRPr="004C23E7">
        <w:t xml:space="preserve"> 10-11 классов учебного плана общеобразовательного учреждения, не превышает величину недельной образовательной нагрузки, предусмотренную Федеральным базисным учебным планом, утвержденным приказом Министерства образования Российской </w:t>
      </w:r>
      <w:r w:rsidR="008E2B25">
        <w:t xml:space="preserve">Федерации от 09.03.2004 № 1312. </w:t>
      </w:r>
      <w:r w:rsidR="008E2B25" w:rsidRPr="004C23E7">
        <w:t xml:space="preserve">Все дисциплины, составляющие федеральный компонент, входят в учебный план школы для 10 – 11 классов и реализуются </w:t>
      </w:r>
      <w:r w:rsidR="008E2B25">
        <w:t>в полном объеме</w:t>
      </w:r>
      <w:r w:rsidR="008E2B25" w:rsidRPr="004C23E7">
        <w:t>.</w:t>
      </w:r>
    </w:p>
    <w:p w:rsidR="008E2B25" w:rsidRPr="000029CA" w:rsidRDefault="008E2B25" w:rsidP="00614B28">
      <w:pPr>
        <w:pStyle w:val="a5"/>
        <w:ind w:firstLine="0"/>
        <w:jc w:val="both"/>
      </w:pPr>
    </w:p>
    <w:p w:rsidR="008E2B25" w:rsidRDefault="00646391" w:rsidP="00614B28">
      <w:pPr>
        <w:pStyle w:val="a5"/>
        <w:ind w:firstLine="0"/>
        <w:jc w:val="both"/>
      </w:pPr>
      <w:r>
        <w:t xml:space="preserve">     </w:t>
      </w:r>
      <w:r w:rsidR="008E2B25" w:rsidRPr="000029CA">
        <w:t>Обучение учащихся начальным знаниям в области обороны и их подготовка по основам военной службы в общеобразовательном учреждении осуществляется в соответствии с федеральными государственными образовательными стандартами в рамках предмета «Основы безопасности жизнедеятельности».</w:t>
      </w:r>
    </w:p>
    <w:p w:rsidR="008E2B25" w:rsidRDefault="008E2B25" w:rsidP="00614B28">
      <w:pPr>
        <w:pStyle w:val="a5"/>
        <w:ind w:firstLine="709"/>
        <w:jc w:val="both"/>
      </w:pPr>
    </w:p>
    <w:p w:rsidR="008E2B25" w:rsidRDefault="00646391" w:rsidP="00614B28">
      <w:pPr>
        <w:pStyle w:val="a5"/>
        <w:ind w:firstLine="0"/>
        <w:jc w:val="both"/>
      </w:pPr>
      <w:r>
        <w:t xml:space="preserve">     </w:t>
      </w:r>
      <w:r w:rsidR="008E2B25" w:rsidRPr="000029CA">
        <w:t>Организация  обучения учащихся начальным знаниям в области обороны и их подготовка по основам военной службы осуществляется в соответствии с Инструкцией об организации обучения граждан Российской Федерации начальным знаниям в области обороны и их подготовки по основам военной службы  в МАОУ «</w:t>
      </w:r>
      <w:proofErr w:type="spellStart"/>
      <w:r w:rsidR="008E2B25" w:rsidRPr="000029CA">
        <w:t>Лайтамакская</w:t>
      </w:r>
      <w:proofErr w:type="spellEnd"/>
      <w:r w:rsidR="008E2B25" w:rsidRPr="000029CA">
        <w:t xml:space="preserve"> СОШ».</w:t>
      </w:r>
    </w:p>
    <w:p w:rsidR="008E2B25" w:rsidRDefault="008E2B25" w:rsidP="00614B28">
      <w:pPr>
        <w:pStyle w:val="a5"/>
        <w:ind w:firstLine="0"/>
        <w:jc w:val="both"/>
      </w:pPr>
    </w:p>
    <w:p w:rsidR="008E2B25" w:rsidRPr="000029CA" w:rsidRDefault="00646391" w:rsidP="00614B28">
      <w:pPr>
        <w:pStyle w:val="a5"/>
        <w:ind w:firstLine="0"/>
        <w:jc w:val="both"/>
      </w:pPr>
      <w:r>
        <w:t xml:space="preserve">     </w:t>
      </w:r>
      <w:r w:rsidR="008E2B25" w:rsidRPr="000029CA">
        <w:t xml:space="preserve">В соответствии с п.33 Инструкции обучение учащихся начальным знаниям в области обороны и их подготовка по основам военной службы предусматривает проведение ежегодных учебных сборов. </w:t>
      </w:r>
    </w:p>
    <w:p w:rsidR="008E2B25" w:rsidRPr="000029CA" w:rsidRDefault="00646391" w:rsidP="00614B28">
      <w:pPr>
        <w:pStyle w:val="a5"/>
        <w:ind w:firstLine="0"/>
        <w:jc w:val="both"/>
      </w:pPr>
      <w:r>
        <w:t xml:space="preserve">     </w:t>
      </w:r>
      <w:r w:rsidR="008E2B25" w:rsidRPr="000029CA">
        <w:t xml:space="preserve">К участию в учебных сборах привлекаются все учащиеся, обучающиеся в образовательном  учреждении, за исключением имеющих освобождение от занятий по состоянию здоровья. </w:t>
      </w:r>
    </w:p>
    <w:p w:rsidR="008E2B25" w:rsidRPr="000029CA" w:rsidRDefault="008E2B25" w:rsidP="00614B28">
      <w:pPr>
        <w:pStyle w:val="a5"/>
        <w:ind w:firstLine="709"/>
        <w:jc w:val="both"/>
      </w:pPr>
    </w:p>
    <w:p w:rsidR="008E2B25" w:rsidRDefault="008E2B25" w:rsidP="00614B28">
      <w:pPr>
        <w:pStyle w:val="a5"/>
        <w:ind w:firstLine="709"/>
        <w:jc w:val="both"/>
        <w:rPr>
          <w:b/>
        </w:rPr>
      </w:pPr>
      <w:r w:rsidRPr="000029CA">
        <w:rPr>
          <w:b/>
        </w:rPr>
        <w:t>О</w:t>
      </w:r>
      <w:r>
        <w:rPr>
          <w:b/>
        </w:rPr>
        <w:t>собенности организации обучения.</w:t>
      </w:r>
    </w:p>
    <w:p w:rsidR="00130350" w:rsidRPr="000029CA" w:rsidRDefault="00130350" w:rsidP="00614B28">
      <w:pPr>
        <w:pStyle w:val="a5"/>
        <w:ind w:firstLine="709"/>
        <w:jc w:val="both"/>
        <w:rPr>
          <w:b/>
        </w:rPr>
      </w:pPr>
    </w:p>
    <w:p w:rsidR="008E2B25" w:rsidRDefault="00646391" w:rsidP="00646391">
      <w:pPr>
        <w:pStyle w:val="a5"/>
        <w:ind w:firstLine="0"/>
        <w:jc w:val="both"/>
      </w:pPr>
      <w:r>
        <w:t xml:space="preserve">     </w:t>
      </w:r>
      <w:r w:rsidR="008E2B25">
        <w:t>В</w:t>
      </w:r>
      <w:r w:rsidR="008E2B25" w:rsidRPr="000029CA">
        <w:t xml:space="preserve"> федеральном компоненте учебного плана для </w:t>
      </w:r>
      <w:r w:rsidR="008E2B25">
        <w:t>10-11</w:t>
      </w:r>
      <w:r w:rsidR="008E2B25" w:rsidRPr="000029CA">
        <w:t>классов  выделяется 1 (дополнительный) час в неделю на преподавание предмета «Физическая культура». Преподавание осуществляется в соответствии с содержанием образовательной программы «Комплексная программа физического воспитания» под редакцией В.И. Ляха, которая предполагает проведение 3 часов физической культуры в неделю.</w:t>
      </w:r>
      <w:r w:rsidR="008E2B25">
        <w:t xml:space="preserve"> На уроках физической культуры осуществляется подготовка к выполнению нормативов Всероссийского физкультурно-спортивного комплекса «Готов к труду и обороне» (ГТО). </w:t>
      </w:r>
      <w:r w:rsidR="008E2B25" w:rsidRPr="000029CA">
        <w:t>При организации проведения уроков физической культуры используется традиционная форма, которая предполагает включение всех трех уроков в сетку расписания.</w:t>
      </w:r>
    </w:p>
    <w:p w:rsidR="00855EE0" w:rsidRDefault="00646391" w:rsidP="00614B28">
      <w:pPr>
        <w:pStyle w:val="a5"/>
        <w:ind w:firstLine="0"/>
        <w:jc w:val="both"/>
      </w:pPr>
      <w:r>
        <w:lastRenderedPageBreak/>
        <w:t xml:space="preserve">     </w:t>
      </w:r>
      <w:r w:rsidR="00855EE0" w:rsidRPr="000029CA">
        <w:t>При проведении уроков физической культуры усиливается оздоровительная направленность, творческое использование средств физической культуры в организации здорового образа жизни.</w:t>
      </w:r>
    </w:p>
    <w:p w:rsidR="00855EE0" w:rsidRDefault="00855EE0" w:rsidP="00614B28">
      <w:pPr>
        <w:pStyle w:val="a5"/>
        <w:ind w:firstLine="709"/>
        <w:jc w:val="both"/>
      </w:pPr>
    </w:p>
    <w:p w:rsidR="004200B7" w:rsidRPr="004200B7" w:rsidRDefault="00646391" w:rsidP="00646391">
      <w:pPr>
        <w:pStyle w:val="a5"/>
        <w:ind w:firstLine="0"/>
        <w:jc w:val="both"/>
      </w:pPr>
      <w:r>
        <w:t xml:space="preserve">     </w:t>
      </w:r>
      <w:r w:rsidR="004200B7">
        <w:t>В</w:t>
      </w:r>
      <w:r w:rsidR="004200B7" w:rsidRPr="000029CA">
        <w:t xml:space="preserve"> федеральном компоненте учебного плана для </w:t>
      </w:r>
      <w:r w:rsidR="004200B7">
        <w:t>10-11</w:t>
      </w:r>
      <w:r w:rsidR="004200B7" w:rsidRPr="000029CA">
        <w:t>классо</w:t>
      </w:r>
      <w:r w:rsidR="004200B7">
        <w:t>в  выделяется  1</w:t>
      </w:r>
      <w:r w:rsidR="004200B7" w:rsidRPr="000029CA">
        <w:t xml:space="preserve"> час в неделю на преподава</w:t>
      </w:r>
      <w:r w:rsidR="004200B7">
        <w:t>ние предмета «Астрономия</w:t>
      </w:r>
      <w:r w:rsidR="004200B7" w:rsidRPr="000029CA">
        <w:t>». Преподавание осуществляется в соответствии</w:t>
      </w:r>
      <w:r w:rsidR="004200B7">
        <w:t xml:space="preserve"> с </w:t>
      </w:r>
      <w:r w:rsidR="004200B7">
        <w:rPr>
          <w:sz w:val="23"/>
          <w:szCs w:val="23"/>
        </w:rPr>
        <w:t xml:space="preserve">приказом Министерства образования и науки Российской Федерации от 07.06.2017 №506  о введении </w:t>
      </w:r>
      <w:r w:rsidR="004200B7" w:rsidRPr="004200B7">
        <w:rPr>
          <w:sz w:val="23"/>
          <w:szCs w:val="23"/>
        </w:rPr>
        <w:t>отдельного учебного предмета «А</w:t>
      </w:r>
      <w:r w:rsidR="004200B7">
        <w:rPr>
          <w:sz w:val="23"/>
          <w:szCs w:val="23"/>
        </w:rPr>
        <w:t>строномия</w:t>
      </w:r>
      <w:r w:rsidR="004200B7">
        <w:rPr>
          <w:b/>
          <w:sz w:val="23"/>
          <w:szCs w:val="23"/>
        </w:rPr>
        <w:t>»</w:t>
      </w:r>
      <w:r w:rsidR="004200B7">
        <w:rPr>
          <w:sz w:val="23"/>
          <w:szCs w:val="23"/>
        </w:rPr>
        <w:t xml:space="preserve">. </w:t>
      </w:r>
      <w:r w:rsidR="00855EE0">
        <w:rPr>
          <w:sz w:val="23"/>
          <w:szCs w:val="23"/>
        </w:rPr>
        <w:t xml:space="preserve"> Предмет «Астрономия» вводится как отдельный предмет, направленный на изучение достижений современной науки и техники, формирование основ знаний о методах и результатах научных исследований, фундаментальных законах природы небесных тел и Вселенной в целом.</w:t>
      </w:r>
    </w:p>
    <w:p w:rsidR="004200B7" w:rsidRPr="00855EE0" w:rsidRDefault="00855EE0" w:rsidP="00614B28">
      <w:pPr>
        <w:tabs>
          <w:tab w:val="left" w:pos="-709"/>
        </w:tabs>
        <w:jc w:val="both"/>
        <w:rPr>
          <w:rFonts w:ascii="Times New Roman" w:hAnsi="Times New Roman" w:cs="Times New Roman"/>
          <w:sz w:val="24"/>
          <w:szCs w:val="24"/>
        </w:rPr>
      </w:pPr>
      <w:r w:rsidRPr="00855EE0">
        <w:rPr>
          <w:rFonts w:ascii="Times New Roman" w:hAnsi="Times New Roman" w:cs="Times New Roman"/>
          <w:sz w:val="24"/>
          <w:szCs w:val="24"/>
        </w:rPr>
        <w:t>На  и</w:t>
      </w:r>
      <w:r w:rsidR="004200B7" w:rsidRPr="00855EE0">
        <w:rPr>
          <w:rFonts w:ascii="Times New Roman" w:hAnsi="Times New Roman" w:cs="Times New Roman"/>
          <w:sz w:val="24"/>
          <w:szCs w:val="24"/>
        </w:rPr>
        <w:t>зучение предмета в течение года</w:t>
      </w:r>
      <w:r w:rsidRPr="00855EE0">
        <w:rPr>
          <w:rFonts w:ascii="Times New Roman" w:hAnsi="Times New Roman" w:cs="Times New Roman"/>
          <w:sz w:val="24"/>
          <w:szCs w:val="24"/>
        </w:rPr>
        <w:t xml:space="preserve"> отводится </w:t>
      </w:r>
      <w:r w:rsidR="004200B7" w:rsidRPr="00855EE0">
        <w:rPr>
          <w:rFonts w:ascii="Times New Roman" w:hAnsi="Times New Roman" w:cs="Times New Roman"/>
          <w:sz w:val="24"/>
          <w:szCs w:val="24"/>
        </w:rPr>
        <w:t xml:space="preserve"> 1 час в неделю в 10 классе и 1 час в неделю в 11 классе.</w:t>
      </w:r>
    </w:p>
    <w:p w:rsidR="00C23DF0" w:rsidRDefault="00646391" w:rsidP="00614B28">
      <w:pPr>
        <w:pStyle w:val="a5"/>
        <w:ind w:firstLine="0"/>
        <w:jc w:val="both"/>
      </w:pPr>
      <w:r>
        <w:t xml:space="preserve">     </w:t>
      </w:r>
      <w:r w:rsidR="00C23DF0">
        <w:t>У</w:t>
      </w:r>
      <w:r w:rsidR="00C23DF0" w:rsidRPr="000029CA">
        <w:t>чебный предмет «Обществознание» является интегрированным. В его содержание  введены  модули «Право» и «Экономика».</w:t>
      </w:r>
    </w:p>
    <w:p w:rsidR="008A551B" w:rsidRDefault="008A551B" w:rsidP="00614B28">
      <w:pPr>
        <w:pStyle w:val="3"/>
        <w:shd w:val="clear" w:color="auto" w:fill="auto"/>
        <w:spacing w:line="240" w:lineRule="auto"/>
        <w:ind w:right="20" w:hanging="20"/>
        <w:jc w:val="both"/>
        <w:rPr>
          <w:sz w:val="24"/>
          <w:szCs w:val="24"/>
        </w:rPr>
      </w:pPr>
    </w:p>
    <w:p w:rsidR="008A551B" w:rsidRDefault="00646391" w:rsidP="00614B28">
      <w:pPr>
        <w:pStyle w:val="3"/>
        <w:shd w:val="clear" w:color="auto" w:fill="auto"/>
        <w:spacing w:line="240" w:lineRule="auto"/>
        <w:ind w:right="20" w:hanging="20"/>
        <w:jc w:val="both"/>
        <w:rPr>
          <w:sz w:val="24"/>
          <w:szCs w:val="24"/>
        </w:rPr>
      </w:pPr>
      <w:r>
        <w:rPr>
          <w:sz w:val="24"/>
          <w:szCs w:val="24"/>
        </w:rPr>
        <w:t xml:space="preserve">     </w:t>
      </w:r>
      <w:r w:rsidR="008A551B" w:rsidRPr="004D4CAB">
        <w:rPr>
          <w:sz w:val="24"/>
          <w:szCs w:val="24"/>
        </w:rPr>
        <w:t>Новшества в регио</w:t>
      </w:r>
      <w:r w:rsidR="008A551B">
        <w:rPr>
          <w:sz w:val="24"/>
          <w:szCs w:val="24"/>
        </w:rPr>
        <w:t>нальном содержании образования учтены</w:t>
      </w:r>
      <w:r w:rsidR="008A551B" w:rsidRPr="004D4CAB">
        <w:rPr>
          <w:sz w:val="24"/>
          <w:szCs w:val="24"/>
        </w:rPr>
        <w:t xml:space="preserve"> при фо</w:t>
      </w:r>
      <w:r w:rsidR="008A551B">
        <w:rPr>
          <w:sz w:val="24"/>
          <w:szCs w:val="24"/>
        </w:rPr>
        <w:t xml:space="preserve">рмировании учебного плана </w:t>
      </w:r>
      <w:r w:rsidR="00A50AA4">
        <w:rPr>
          <w:sz w:val="24"/>
          <w:szCs w:val="24"/>
        </w:rPr>
        <w:t xml:space="preserve">для </w:t>
      </w:r>
      <w:r w:rsidR="008A551B">
        <w:rPr>
          <w:sz w:val="24"/>
          <w:szCs w:val="24"/>
        </w:rPr>
        <w:t xml:space="preserve">10-11 классов,  образовательных программ </w:t>
      </w:r>
      <w:r w:rsidR="008A551B" w:rsidRPr="004D4CAB">
        <w:rPr>
          <w:sz w:val="24"/>
          <w:szCs w:val="24"/>
        </w:rPr>
        <w:t xml:space="preserve">и календарно-тематического планирования </w:t>
      </w:r>
      <w:r w:rsidR="008A551B">
        <w:rPr>
          <w:sz w:val="24"/>
          <w:szCs w:val="24"/>
        </w:rPr>
        <w:t xml:space="preserve"> учителей.</w:t>
      </w:r>
    </w:p>
    <w:p w:rsidR="008A551B" w:rsidRDefault="008A551B" w:rsidP="00614B28">
      <w:pPr>
        <w:pStyle w:val="3"/>
        <w:shd w:val="clear" w:color="auto" w:fill="auto"/>
        <w:spacing w:line="240" w:lineRule="auto"/>
        <w:ind w:right="20" w:hanging="20"/>
        <w:jc w:val="both"/>
        <w:rPr>
          <w:sz w:val="24"/>
          <w:szCs w:val="24"/>
        </w:rPr>
      </w:pPr>
    </w:p>
    <w:p w:rsidR="003C0EAE" w:rsidRDefault="00646391" w:rsidP="00614B28">
      <w:pPr>
        <w:pStyle w:val="rmcerulb"/>
        <w:spacing w:before="0" w:beforeAutospacing="0" w:after="0" w:afterAutospacing="0"/>
        <w:jc w:val="both"/>
        <w:rPr>
          <w:b/>
        </w:rPr>
      </w:pPr>
      <w:r>
        <w:t xml:space="preserve">     </w:t>
      </w:r>
      <w:proofErr w:type="gramStart"/>
      <w:r w:rsidR="008A551B" w:rsidRPr="00150AAC">
        <w:t>С целью реализации регионального проекта  «Кадры для региона»</w:t>
      </w:r>
      <w:r w:rsidR="008A551B">
        <w:t xml:space="preserve">, направленного на раннюю </w:t>
      </w:r>
      <w:proofErr w:type="spellStart"/>
      <w:r w:rsidR="008A551B">
        <w:t>профилизацию</w:t>
      </w:r>
      <w:proofErr w:type="spellEnd"/>
      <w:r w:rsidR="008A551B">
        <w:t xml:space="preserve"> и профориентацию школьников с учетом востребованных на региональном рынке труда производств и профессий, учителями физики, химии, информатики, биологии и информатики запланированы </w:t>
      </w:r>
      <w:r w:rsidR="00855EE0">
        <w:t xml:space="preserve"> интегрированные </w:t>
      </w:r>
      <w:r w:rsidR="008A551B">
        <w:t>«уроки на производстве» с целью реализации практической части общеобразовательных предметов и проектов в 10-11 классах:</w:t>
      </w:r>
      <w:proofErr w:type="gramEnd"/>
    </w:p>
    <w:p w:rsidR="003C0EAE" w:rsidRDefault="003C0EAE" w:rsidP="00614B28">
      <w:pPr>
        <w:pStyle w:val="rmcerulb"/>
        <w:spacing w:before="0" w:beforeAutospacing="0" w:after="0" w:afterAutospacing="0"/>
        <w:jc w:val="both"/>
        <w:rPr>
          <w:b/>
        </w:rPr>
      </w:pPr>
    </w:p>
    <w:p w:rsidR="003C0EAE" w:rsidRPr="00776A63" w:rsidRDefault="003C0EAE" w:rsidP="00614B28">
      <w:pPr>
        <w:pStyle w:val="rmcerulb"/>
        <w:spacing w:before="0" w:beforeAutospacing="0" w:after="0" w:afterAutospacing="0"/>
        <w:jc w:val="both"/>
        <w:rPr>
          <w:b/>
        </w:rPr>
      </w:pPr>
      <w:r w:rsidRPr="00776A63">
        <w:rPr>
          <w:b/>
        </w:rPr>
        <w:t>Тематика ур</w:t>
      </w:r>
      <w:r>
        <w:rPr>
          <w:b/>
        </w:rPr>
        <w:t>оков, планируемых для проведения</w:t>
      </w:r>
      <w:r w:rsidRPr="00776A63">
        <w:rPr>
          <w:b/>
        </w:rPr>
        <w:t xml:space="preserve"> на производстве</w:t>
      </w:r>
    </w:p>
    <w:p w:rsidR="003C0EAE" w:rsidRDefault="003C0EAE" w:rsidP="00614B28">
      <w:pPr>
        <w:pStyle w:val="rmcerulb"/>
        <w:spacing w:before="0" w:beforeAutospacing="0" w:after="0" w:afterAutospacing="0"/>
        <w:jc w:val="both"/>
        <w:rPr>
          <w:b/>
          <w:i/>
        </w:rPr>
      </w:pPr>
      <w:r w:rsidRPr="00776A63">
        <w:rPr>
          <w:b/>
          <w:i/>
        </w:rPr>
        <w:t>(с привлечением ресурса производственных предприятий)</w:t>
      </w:r>
    </w:p>
    <w:p w:rsidR="003C0EAE" w:rsidRPr="00776A63" w:rsidRDefault="003C0EAE" w:rsidP="00614B28">
      <w:pPr>
        <w:pStyle w:val="rmcerulb"/>
        <w:spacing w:before="0" w:beforeAutospacing="0" w:after="0" w:afterAutospacing="0"/>
        <w:jc w:val="both"/>
        <w:rPr>
          <w:b/>
          <w:i/>
        </w:rPr>
      </w:pP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4104"/>
        <w:gridCol w:w="1276"/>
        <w:gridCol w:w="1985"/>
        <w:gridCol w:w="2484"/>
      </w:tblGrid>
      <w:tr w:rsidR="003C0EAE" w:rsidRPr="00776A63" w:rsidTr="006250E0">
        <w:trPr>
          <w:tblHeader/>
          <w:jc w:val="center"/>
        </w:trPr>
        <w:tc>
          <w:tcPr>
            <w:tcW w:w="534" w:type="dxa"/>
            <w:shd w:val="clear" w:color="auto" w:fill="auto"/>
            <w:vAlign w:val="center"/>
          </w:tcPr>
          <w:p w:rsidR="003C0EAE" w:rsidRPr="00776A63" w:rsidRDefault="003C0EAE" w:rsidP="00614B28">
            <w:pPr>
              <w:ind w:left="113"/>
              <w:jc w:val="both"/>
              <w:rPr>
                <w:rFonts w:ascii="Times New Roman" w:hAnsi="Times New Roman" w:cs="Times New Roman"/>
                <w:sz w:val="24"/>
                <w:szCs w:val="24"/>
                <w:lang w:val="en-US"/>
              </w:rPr>
            </w:pPr>
            <w:r w:rsidRPr="00776A63">
              <w:rPr>
                <w:rFonts w:ascii="Times New Roman" w:hAnsi="Times New Roman" w:cs="Times New Roman"/>
                <w:b/>
                <w:sz w:val="24"/>
                <w:szCs w:val="24"/>
              </w:rPr>
              <w:t>№</w:t>
            </w:r>
          </w:p>
        </w:tc>
        <w:tc>
          <w:tcPr>
            <w:tcW w:w="4104" w:type="dxa"/>
            <w:shd w:val="clear" w:color="auto" w:fill="auto"/>
            <w:vAlign w:val="center"/>
          </w:tcPr>
          <w:p w:rsidR="003C0EAE" w:rsidRPr="00776A63" w:rsidRDefault="003C0EAE" w:rsidP="00614B28">
            <w:pPr>
              <w:jc w:val="both"/>
              <w:rPr>
                <w:rFonts w:ascii="Times New Roman" w:hAnsi="Times New Roman" w:cs="Times New Roman"/>
                <w:b/>
                <w:sz w:val="24"/>
                <w:szCs w:val="24"/>
              </w:rPr>
            </w:pPr>
            <w:r w:rsidRPr="00776A63">
              <w:rPr>
                <w:rFonts w:ascii="Times New Roman" w:hAnsi="Times New Roman" w:cs="Times New Roman"/>
                <w:b/>
                <w:sz w:val="24"/>
                <w:szCs w:val="24"/>
              </w:rPr>
              <w:t xml:space="preserve">Темы уроков </w:t>
            </w:r>
          </w:p>
          <w:p w:rsidR="003C0EAE" w:rsidRPr="00776A63" w:rsidRDefault="003C0EAE" w:rsidP="00614B28">
            <w:pPr>
              <w:jc w:val="both"/>
              <w:rPr>
                <w:rFonts w:ascii="Times New Roman" w:hAnsi="Times New Roman" w:cs="Times New Roman"/>
                <w:sz w:val="24"/>
                <w:szCs w:val="24"/>
              </w:rPr>
            </w:pPr>
            <w:r w:rsidRPr="00776A63">
              <w:rPr>
                <w:rFonts w:ascii="Times New Roman" w:hAnsi="Times New Roman" w:cs="Times New Roman"/>
                <w:b/>
                <w:sz w:val="24"/>
                <w:szCs w:val="24"/>
              </w:rPr>
              <w:t>(с учетом обновления содержания)</w:t>
            </w:r>
          </w:p>
        </w:tc>
        <w:tc>
          <w:tcPr>
            <w:tcW w:w="1276" w:type="dxa"/>
            <w:shd w:val="clear" w:color="auto" w:fill="auto"/>
            <w:vAlign w:val="center"/>
          </w:tcPr>
          <w:p w:rsidR="003C0EAE" w:rsidRPr="00776A63" w:rsidRDefault="003C0EAE" w:rsidP="00614B28">
            <w:pPr>
              <w:jc w:val="both"/>
              <w:rPr>
                <w:rFonts w:ascii="Times New Roman" w:hAnsi="Times New Roman" w:cs="Times New Roman"/>
                <w:b/>
                <w:sz w:val="24"/>
                <w:szCs w:val="24"/>
              </w:rPr>
            </w:pPr>
            <w:r w:rsidRPr="00776A63">
              <w:rPr>
                <w:rFonts w:ascii="Times New Roman" w:hAnsi="Times New Roman" w:cs="Times New Roman"/>
                <w:b/>
                <w:sz w:val="24"/>
                <w:szCs w:val="24"/>
              </w:rPr>
              <w:t>Сроки</w:t>
            </w:r>
          </w:p>
        </w:tc>
        <w:tc>
          <w:tcPr>
            <w:tcW w:w="1985" w:type="dxa"/>
            <w:shd w:val="clear" w:color="auto" w:fill="auto"/>
            <w:vAlign w:val="center"/>
          </w:tcPr>
          <w:p w:rsidR="003C0EAE" w:rsidRPr="00776A63" w:rsidRDefault="003C0EAE" w:rsidP="00614B28">
            <w:pPr>
              <w:jc w:val="both"/>
              <w:rPr>
                <w:rFonts w:ascii="Times New Roman" w:hAnsi="Times New Roman" w:cs="Times New Roman"/>
                <w:sz w:val="24"/>
                <w:szCs w:val="24"/>
              </w:rPr>
            </w:pPr>
            <w:r w:rsidRPr="00776A63">
              <w:rPr>
                <w:rFonts w:ascii="Times New Roman" w:hAnsi="Times New Roman" w:cs="Times New Roman"/>
                <w:b/>
                <w:sz w:val="24"/>
                <w:szCs w:val="24"/>
              </w:rPr>
              <w:t>Виды деятельности</w:t>
            </w:r>
          </w:p>
        </w:tc>
        <w:tc>
          <w:tcPr>
            <w:tcW w:w="2484" w:type="dxa"/>
            <w:shd w:val="clear" w:color="auto" w:fill="auto"/>
            <w:vAlign w:val="center"/>
          </w:tcPr>
          <w:p w:rsidR="003C0EAE" w:rsidRPr="00776A63" w:rsidRDefault="003C0EAE" w:rsidP="00614B28">
            <w:pPr>
              <w:jc w:val="both"/>
              <w:rPr>
                <w:rFonts w:ascii="Times New Roman" w:hAnsi="Times New Roman" w:cs="Times New Roman"/>
                <w:b/>
                <w:sz w:val="24"/>
                <w:szCs w:val="24"/>
              </w:rPr>
            </w:pPr>
            <w:r w:rsidRPr="00776A63">
              <w:rPr>
                <w:rFonts w:ascii="Times New Roman" w:hAnsi="Times New Roman" w:cs="Times New Roman"/>
                <w:b/>
                <w:sz w:val="24"/>
                <w:szCs w:val="24"/>
              </w:rPr>
              <w:t xml:space="preserve">Примерный </w:t>
            </w:r>
          </w:p>
          <w:p w:rsidR="003C0EAE" w:rsidRPr="00776A63" w:rsidRDefault="003C0EAE" w:rsidP="00614B28">
            <w:pPr>
              <w:jc w:val="both"/>
              <w:rPr>
                <w:rFonts w:ascii="Times New Roman" w:hAnsi="Times New Roman" w:cs="Times New Roman"/>
                <w:sz w:val="24"/>
                <w:szCs w:val="24"/>
                <w:lang w:val="en-US"/>
              </w:rPr>
            </w:pPr>
            <w:r w:rsidRPr="00776A63">
              <w:rPr>
                <w:rFonts w:ascii="Times New Roman" w:hAnsi="Times New Roman" w:cs="Times New Roman"/>
                <w:b/>
                <w:sz w:val="24"/>
                <w:szCs w:val="24"/>
              </w:rPr>
              <w:t>производственный ресурс (база)</w:t>
            </w:r>
          </w:p>
        </w:tc>
      </w:tr>
      <w:tr w:rsidR="003C0EAE" w:rsidRPr="00776A63" w:rsidTr="006250E0">
        <w:trPr>
          <w:tblHeader/>
          <w:jc w:val="center"/>
        </w:trPr>
        <w:tc>
          <w:tcPr>
            <w:tcW w:w="534" w:type="dxa"/>
            <w:shd w:val="clear" w:color="auto" w:fill="auto"/>
          </w:tcPr>
          <w:p w:rsidR="003C0EAE" w:rsidRPr="002853B0" w:rsidRDefault="003C0EAE" w:rsidP="00614B28">
            <w:pPr>
              <w:ind w:left="113"/>
              <w:jc w:val="both"/>
              <w:rPr>
                <w:rFonts w:ascii="Times New Roman" w:hAnsi="Times New Roman" w:cs="Times New Roman"/>
                <w:sz w:val="24"/>
                <w:szCs w:val="24"/>
              </w:rPr>
            </w:pPr>
            <w:r w:rsidRPr="002853B0">
              <w:rPr>
                <w:rFonts w:ascii="Times New Roman" w:hAnsi="Times New Roman" w:cs="Times New Roman"/>
                <w:sz w:val="24"/>
                <w:szCs w:val="24"/>
              </w:rPr>
              <w:t>1.</w:t>
            </w:r>
          </w:p>
        </w:tc>
        <w:tc>
          <w:tcPr>
            <w:tcW w:w="4104" w:type="dxa"/>
            <w:shd w:val="clear" w:color="auto" w:fill="auto"/>
          </w:tcPr>
          <w:p w:rsidR="003C0EAE" w:rsidRPr="005A6D86" w:rsidRDefault="003C0EAE" w:rsidP="00614B28">
            <w:pPr>
              <w:pStyle w:val="ac"/>
              <w:jc w:val="both"/>
              <w:rPr>
                <w:rFonts w:ascii="Times New Roman" w:hAnsi="Times New Roman" w:cs="Times New Roman"/>
                <w:sz w:val="24"/>
                <w:szCs w:val="24"/>
              </w:rPr>
            </w:pPr>
            <w:r w:rsidRPr="005A6D86">
              <w:rPr>
                <w:rFonts w:ascii="Times New Roman" w:hAnsi="Times New Roman" w:cs="Times New Roman"/>
                <w:sz w:val="24"/>
                <w:szCs w:val="24"/>
              </w:rPr>
              <w:t>Нефтяная, газовая и угольная промышленность как основа мировой энергетики. Тюменская область – крупный нефтегазовый район мира и страны.  Э</w:t>
            </w:r>
            <w:r>
              <w:rPr>
                <w:rFonts w:ascii="Times New Roman" w:hAnsi="Times New Roman" w:cs="Times New Roman"/>
                <w:sz w:val="24"/>
                <w:szCs w:val="24"/>
              </w:rPr>
              <w:t>лектроэнергетика. (10 класс, география)</w:t>
            </w:r>
          </w:p>
          <w:p w:rsidR="003C0EAE" w:rsidRPr="005A6D86" w:rsidRDefault="003C0EAE" w:rsidP="00614B28">
            <w:pPr>
              <w:pStyle w:val="ac"/>
              <w:jc w:val="both"/>
              <w:rPr>
                <w:rFonts w:ascii="Times New Roman" w:hAnsi="Times New Roman" w:cs="Times New Roman"/>
                <w:sz w:val="24"/>
                <w:szCs w:val="24"/>
              </w:rPr>
            </w:pPr>
            <w:r w:rsidRPr="005A6D86">
              <w:rPr>
                <w:rFonts w:ascii="Times New Roman" w:hAnsi="Times New Roman" w:cs="Times New Roman"/>
                <w:sz w:val="24"/>
                <w:szCs w:val="24"/>
              </w:rPr>
              <w:t>Природные источники углеводородов. Нефть. Природный газ.</w:t>
            </w:r>
            <w:r>
              <w:rPr>
                <w:rFonts w:ascii="Times New Roman" w:hAnsi="Times New Roman" w:cs="Times New Roman"/>
                <w:sz w:val="24"/>
                <w:szCs w:val="24"/>
              </w:rPr>
              <w:t xml:space="preserve"> (10 класс, химия)</w:t>
            </w:r>
          </w:p>
        </w:tc>
        <w:tc>
          <w:tcPr>
            <w:tcW w:w="1276" w:type="dxa"/>
            <w:shd w:val="clear" w:color="auto" w:fill="auto"/>
          </w:tcPr>
          <w:p w:rsidR="003C0EAE" w:rsidRPr="00275EDA" w:rsidRDefault="003C0EAE" w:rsidP="00614B28">
            <w:pPr>
              <w:pStyle w:val="ac"/>
              <w:jc w:val="both"/>
              <w:rPr>
                <w:rFonts w:ascii="Times New Roman" w:hAnsi="Times New Roman" w:cs="Times New Roman"/>
                <w:sz w:val="24"/>
                <w:szCs w:val="24"/>
              </w:rPr>
            </w:pPr>
            <w:r>
              <w:rPr>
                <w:rFonts w:ascii="Times New Roman" w:hAnsi="Times New Roman" w:cs="Times New Roman"/>
                <w:sz w:val="24"/>
                <w:szCs w:val="24"/>
              </w:rPr>
              <w:t xml:space="preserve">Ноябрь </w:t>
            </w:r>
          </w:p>
        </w:tc>
        <w:tc>
          <w:tcPr>
            <w:tcW w:w="1985" w:type="dxa"/>
            <w:shd w:val="clear" w:color="auto" w:fill="auto"/>
            <w:vAlign w:val="center"/>
          </w:tcPr>
          <w:p w:rsidR="003C0EAE" w:rsidRPr="002853B0" w:rsidRDefault="003C0EAE" w:rsidP="00614B28">
            <w:pPr>
              <w:jc w:val="both"/>
              <w:rPr>
                <w:rFonts w:ascii="Times New Roman" w:hAnsi="Times New Roman" w:cs="Times New Roman"/>
              </w:rPr>
            </w:pPr>
            <w:r>
              <w:rPr>
                <w:rFonts w:ascii="Times New Roman" w:hAnsi="Times New Roman" w:cs="Times New Roman"/>
              </w:rPr>
              <w:t>У</w:t>
            </w:r>
            <w:r w:rsidRPr="00235AF4">
              <w:rPr>
                <w:rFonts w:ascii="Times New Roman" w:hAnsi="Times New Roman" w:cs="Times New Roman"/>
              </w:rPr>
              <w:t>рок на производстве/ образовательная экскурсия</w:t>
            </w:r>
            <w:r>
              <w:rPr>
                <w:rFonts w:ascii="Times New Roman" w:hAnsi="Times New Roman" w:cs="Times New Roman"/>
              </w:rPr>
              <w:t xml:space="preserve"> (виртуальная); </w:t>
            </w:r>
            <w:r w:rsidRPr="00235AF4">
              <w:rPr>
                <w:rFonts w:ascii="Times New Roman" w:hAnsi="Times New Roman" w:cs="Times New Roman"/>
              </w:rPr>
              <w:t xml:space="preserve"> проектная деятельность</w:t>
            </w:r>
          </w:p>
        </w:tc>
        <w:tc>
          <w:tcPr>
            <w:tcW w:w="2484" w:type="dxa"/>
            <w:shd w:val="clear" w:color="auto" w:fill="auto"/>
          </w:tcPr>
          <w:p w:rsidR="003C0EAE" w:rsidRPr="00A83C82" w:rsidRDefault="003C0EAE" w:rsidP="00614B28">
            <w:pPr>
              <w:jc w:val="both"/>
              <w:rPr>
                <w:rFonts w:ascii="Times New Roman" w:hAnsi="Times New Roman" w:cs="Times New Roman"/>
                <w:sz w:val="24"/>
                <w:szCs w:val="24"/>
              </w:rPr>
            </w:pPr>
            <w:r w:rsidRPr="00A171B4">
              <w:rPr>
                <w:rFonts w:ascii="Times New Roman" w:hAnsi="Times New Roman" w:cs="Times New Roman"/>
                <w:sz w:val="24"/>
                <w:szCs w:val="24"/>
              </w:rPr>
              <w:t xml:space="preserve">ПАО «СИБУР Холдинг» </w:t>
            </w:r>
            <w:r>
              <w:rPr>
                <w:rFonts w:ascii="Times New Roman" w:hAnsi="Times New Roman" w:cs="Times New Roman"/>
                <w:sz w:val="24"/>
                <w:szCs w:val="24"/>
              </w:rPr>
              <w:t>,г</w:t>
            </w:r>
            <w:proofErr w:type="gramStart"/>
            <w:r>
              <w:rPr>
                <w:rFonts w:ascii="Times New Roman" w:hAnsi="Times New Roman" w:cs="Times New Roman"/>
                <w:sz w:val="24"/>
                <w:szCs w:val="24"/>
              </w:rPr>
              <w:t>.</w:t>
            </w:r>
            <w:r w:rsidRPr="00A171B4">
              <w:rPr>
                <w:rFonts w:ascii="Times New Roman" w:hAnsi="Times New Roman" w:cs="Times New Roman"/>
                <w:sz w:val="24"/>
                <w:szCs w:val="24"/>
              </w:rPr>
              <w:t>Т</w:t>
            </w:r>
            <w:proofErr w:type="gramEnd"/>
            <w:r w:rsidRPr="00A171B4">
              <w:rPr>
                <w:rFonts w:ascii="Times New Roman" w:hAnsi="Times New Roman" w:cs="Times New Roman"/>
                <w:sz w:val="24"/>
                <w:szCs w:val="24"/>
              </w:rPr>
              <w:t>обольск</w:t>
            </w:r>
          </w:p>
        </w:tc>
      </w:tr>
      <w:tr w:rsidR="003C0EAE" w:rsidRPr="00776A63" w:rsidTr="006250E0">
        <w:trPr>
          <w:tblHeader/>
          <w:jc w:val="center"/>
        </w:trPr>
        <w:tc>
          <w:tcPr>
            <w:tcW w:w="534" w:type="dxa"/>
            <w:shd w:val="clear" w:color="auto" w:fill="auto"/>
          </w:tcPr>
          <w:p w:rsidR="003C0EAE" w:rsidRPr="002853B0" w:rsidRDefault="003C0EAE" w:rsidP="00614B28">
            <w:pPr>
              <w:ind w:left="113"/>
              <w:jc w:val="both"/>
              <w:rPr>
                <w:rFonts w:ascii="Times New Roman" w:hAnsi="Times New Roman" w:cs="Times New Roman"/>
                <w:sz w:val="24"/>
                <w:szCs w:val="24"/>
              </w:rPr>
            </w:pPr>
            <w:r>
              <w:rPr>
                <w:rFonts w:ascii="Times New Roman" w:hAnsi="Times New Roman" w:cs="Times New Roman"/>
                <w:sz w:val="24"/>
                <w:szCs w:val="24"/>
              </w:rPr>
              <w:lastRenderedPageBreak/>
              <w:t>2.</w:t>
            </w:r>
          </w:p>
        </w:tc>
        <w:tc>
          <w:tcPr>
            <w:tcW w:w="4104" w:type="dxa"/>
            <w:shd w:val="clear" w:color="auto" w:fill="auto"/>
          </w:tcPr>
          <w:p w:rsidR="003C0EAE" w:rsidRPr="005A6D86" w:rsidRDefault="003C0EAE" w:rsidP="00614B28">
            <w:pPr>
              <w:pStyle w:val="ac"/>
              <w:jc w:val="both"/>
              <w:rPr>
                <w:rFonts w:ascii="Times New Roman" w:hAnsi="Times New Roman" w:cs="Times New Roman"/>
                <w:sz w:val="24"/>
                <w:szCs w:val="24"/>
                <w:lang w:val="tt-RU"/>
              </w:rPr>
            </w:pPr>
            <w:r w:rsidRPr="005A6D86">
              <w:rPr>
                <w:rFonts w:ascii="Times New Roman" w:hAnsi="Times New Roman" w:cs="Times New Roman"/>
                <w:sz w:val="24"/>
                <w:szCs w:val="24"/>
              </w:rPr>
              <w:t>Изменчивость признаков организма и ее типы (наследственная и ненаследственная). Мутации</w:t>
            </w:r>
            <w:r w:rsidRPr="005A6D86">
              <w:rPr>
                <w:rFonts w:ascii="Times New Roman" w:hAnsi="Times New Roman" w:cs="Times New Roman"/>
                <w:sz w:val="24"/>
                <w:szCs w:val="24"/>
                <w:lang w:val="tt-RU"/>
              </w:rPr>
              <w:t>.</w:t>
            </w:r>
            <w:r>
              <w:rPr>
                <w:rFonts w:ascii="Times New Roman" w:hAnsi="Times New Roman" w:cs="Times New Roman"/>
                <w:sz w:val="24"/>
                <w:szCs w:val="24"/>
                <w:lang w:val="tt-RU"/>
              </w:rPr>
              <w:t xml:space="preserve"> (11 класс, биология)</w:t>
            </w:r>
          </w:p>
          <w:p w:rsidR="003C0EAE" w:rsidRPr="00E16830" w:rsidRDefault="003C0EAE" w:rsidP="00614B28">
            <w:pPr>
              <w:pStyle w:val="ac"/>
              <w:jc w:val="both"/>
              <w:rPr>
                <w:rFonts w:ascii="Times New Roman" w:hAnsi="Times New Roman" w:cs="Times New Roman"/>
                <w:sz w:val="24"/>
                <w:szCs w:val="24"/>
                <w:lang w:val="tt-RU"/>
              </w:rPr>
            </w:pPr>
            <w:r w:rsidRPr="005A6D86">
              <w:rPr>
                <w:rFonts w:ascii="Times New Roman" w:hAnsi="Times New Roman" w:cs="Times New Roman"/>
                <w:sz w:val="24"/>
                <w:szCs w:val="24"/>
              </w:rPr>
              <w:t xml:space="preserve">Моделирование и электронные таблицы. </w:t>
            </w:r>
            <w:r>
              <w:rPr>
                <w:rFonts w:ascii="Times New Roman" w:hAnsi="Times New Roman" w:cs="Times New Roman"/>
                <w:sz w:val="24"/>
                <w:szCs w:val="24"/>
              </w:rPr>
              <w:t xml:space="preserve">(11 класс, информатика) </w:t>
            </w:r>
          </w:p>
        </w:tc>
        <w:tc>
          <w:tcPr>
            <w:tcW w:w="1276" w:type="dxa"/>
            <w:shd w:val="clear" w:color="auto" w:fill="auto"/>
          </w:tcPr>
          <w:p w:rsidR="003C0EAE" w:rsidRPr="00275EDA" w:rsidRDefault="003C0EAE" w:rsidP="00614B28">
            <w:pPr>
              <w:pStyle w:val="ac"/>
              <w:jc w:val="both"/>
              <w:rPr>
                <w:rFonts w:ascii="Times New Roman" w:hAnsi="Times New Roman" w:cs="Times New Roman"/>
                <w:sz w:val="24"/>
                <w:szCs w:val="24"/>
              </w:rPr>
            </w:pPr>
            <w:r>
              <w:rPr>
                <w:rFonts w:ascii="Times New Roman" w:hAnsi="Times New Roman" w:cs="Times New Roman"/>
                <w:sz w:val="24"/>
                <w:szCs w:val="24"/>
              </w:rPr>
              <w:t xml:space="preserve">Октябрь </w:t>
            </w:r>
          </w:p>
        </w:tc>
        <w:tc>
          <w:tcPr>
            <w:tcW w:w="1985" w:type="dxa"/>
            <w:shd w:val="clear" w:color="auto" w:fill="auto"/>
            <w:vAlign w:val="center"/>
          </w:tcPr>
          <w:p w:rsidR="003C0EAE" w:rsidRDefault="003C0EAE" w:rsidP="00614B28">
            <w:pPr>
              <w:jc w:val="both"/>
              <w:rPr>
                <w:rFonts w:ascii="Times New Roman" w:hAnsi="Times New Roman" w:cs="Times New Roman"/>
              </w:rPr>
            </w:pPr>
            <w:r>
              <w:rPr>
                <w:rFonts w:ascii="Times New Roman" w:hAnsi="Times New Roman" w:cs="Times New Roman"/>
              </w:rPr>
              <w:t>У</w:t>
            </w:r>
            <w:r w:rsidRPr="00235AF4">
              <w:rPr>
                <w:rFonts w:ascii="Times New Roman" w:hAnsi="Times New Roman" w:cs="Times New Roman"/>
              </w:rPr>
              <w:t>рок на производстве/ образовательная экскурсия</w:t>
            </w:r>
            <w:r>
              <w:rPr>
                <w:rFonts w:ascii="Times New Roman" w:hAnsi="Times New Roman" w:cs="Times New Roman"/>
              </w:rPr>
              <w:t xml:space="preserve"> (виртуальная); </w:t>
            </w:r>
            <w:r w:rsidRPr="00235AF4">
              <w:rPr>
                <w:rFonts w:ascii="Times New Roman" w:hAnsi="Times New Roman" w:cs="Times New Roman"/>
              </w:rPr>
              <w:t xml:space="preserve"> проектная деятельность</w:t>
            </w:r>
          </w:p>
        </w:tc>
        <w:tc>
          <w:tcPr>
            <w:tcW w:w="2484" w:type="dxa"/>
            <w:shd w:val="clear" w:color="auto" w:fill="auto"/>
          </w:tcPr>
          <w:p w:rsidR="003C0EAE" w:rsidRPr="00A171B4" w:rsidRDefault="003C0EAE" w:rsidP="00614B28">
            <w:pPr>
              <w:pStyle w:val="ac"/>
              <w:jc w:val="both"/>
              <w:rPr>
                <w:rFonts w:ascii="Times New Roman" w:eastAsia="Courier New" w:hAnsi="Times New Roman" w:cs="Times New Roman"/>
                <w:color w:val="FF0000"/>
                <w:spacing w:val="10"/>
                <w:sz w:val="24"/>
                <w:szCs w:val="24"/>
                <w:lang w:bidi="ru-RU"/>
              </w:rPr>
            </w:pPr>
            <w:proofErr w:type="spellStart"/>
            <w:r w:rsidRPr="00A171B4">
              <w:rPr>
                <w:rFonts w:ascii="Times New Roman" w:hAnsi="Times New Roman" w:cs="Times New Roman"/>
                <w:sz w:val="24"/>
                <w:szCs w:val="24"/>
              </w:rPr>
              <w:t>Нижнетавдинский</w:t>
            </w:r>
            <w:proofErr w:type="spellEnd"/>
            <w:r w:rsidRPr="00A171B4">
              <w:rPr>
                <w:rFonts w:ascii="Times New Roman" w:hAnsi="Times New Roman" w:cs="Times New Roman"/>
                <w:sz w:val="24"/>
                <w:szCs w:val="24"/>
              </w:rPr>
              <w:t xml:space="preserve"> район, кролиководческая ферма.</w:t>
            </w:r>
          </w:p>
        </w:tc>
      </w:tr>
    </w:tbl>
    <w:p w:rsidR="008A551B" w:rsidRDefault="008A551B" w:rsidP="00614B28">
      <w:pPr>
        <w:pStyle w:val="3"/>
        <w:shd w:val="clear" w:color="auto" w:fill="auto"/>
        <w:spacing w:line="240" w:lineRule="auto"/>
        <w:ind w:right="20" w:hanging="20"/>
        <w:jc w:val="both"/>
        <w:rPr>
          <w:sz w:val="24"/>
          <w:szCs w:val="24"/>
        </w:rPr>
      </w:pPr>
    </w:p>
    <w:p w:rsidR="008A551B" w:rsidRDefault="008A551B" w:rsidP="00614B28">
      <w:pPr>
        <w:pStyle w:val="a5"/>
        <w:ind w:firstLine="709"/>
        <w:jc w:val="both"/>
      </w:pPr>
    </w:p>
    <w:p w:rsidR="00C23DF0" w:rsidRDefault="00567026" w:rsidP="00614B28">
      <w:pPr>
        <w:pStyle w:val="a5"/>
        <w:ind w:firstLine="709"/>
        <w:jc w:val="both"/>
        <w:rPr>
          <w:color w:val="000000"/>
        </w:rPr>
      </w:pPr>
      <w:r w:rsidRPr="00B347B7">
        <w:t xml:space="preserve">     В целях</w:t>
      </w:r>
      <w:r w:rsidRPr="00B347B7">
        <w:rPr>
          <w:color w:val="000000"/>
          <w:kern w:val="1"/>
          <w:lang w:eastAsia="ar-SA"/>
        </w:rPr>
        <w:t xml:space="preserve"> удовлетворения этнокультурн</w:t>
      </w:r>
      <w:r>
        <w:rPr>
          <w:color w:val="000000"/>
          <w:kern w:val="1"/>
          <w:lang w:eastAsia="ar-SA"/>
        </w:rPr>
        <w:t>ых образовательных потребностей</w:t>
      </w:r>
      <w:r w:rsidRPr="00B347B7">
        <w:rPr>
          <w:color w:val="000000"/>
          <w:kern w:val="1"/>
          <w:lang w:eastAsia="ar-SA"/>
        </w:rPr>
        <w:t xml:space="preserve"> учащихся и их родителей, </w:t>
      </w:r>
      <w:r>
        <w:t xml:space="preserve"> в</w:t>
      </w:r>
      <w:r w:rsidR="00C23DF0">
        <w:t xml:space="preserve"> 10-11</w:t>
      </w:r>
      <w:r w:rsidR="00C23DF0" w:rsidRPr="000029CA">
        <w:t xml:space="preserve"> классах </w:t>
      </w:r>
      <w:r w:rsidR="00C23DF0" w:rsidRPr="005D5F77">
        <w:rPr>
          <w:b/>
        </w:rPr>
        <w:t>2 часа школьного компонента используются для преподавания  учебного предмета «Родной (татарский) язык и литература»</w:t>
      </w:r>
      <w:r w:rsidR="00C23DF0" w:rsidRPr="000029CA">
        <w:rPr>
          <w:color w:val="000000"/>
        </w:rPr>
        <w:t xml:space="preserve"> по программе по родному (татарскому) языку и литературе для школ Тюменского региона с этнокультурным компонентом образования.</w:t>
      </w:r>
    </w:p>
    <w:p w:rsidR="00C23DF0" w:rsidRPr="000029CA" w:rsidRDefault="00C23DF0" w:rsidP="00614B28">
      <w:pPr>
        <w:pStyle w:val="a5"/>
        <w:ind w:firstLine="709"/>
        <w:jc w:val="both"/>
      </w:pPr>
    </w:p>
    <w:p w:rsidR="00C23DF0" w:rsidRPr="000029CA" w:rsidRDefault="00C23DF0" w:rsidP="00614B28">
      <w:pPr>
        <w:pStyle w:val="a5"/>
        <w:ind w:firstLine="709"/>
        <w:jc w:val="both"/>
      </w:pPr>
      <w:r w:rsidRPr="000029CA">
        <w:t xml:space="preserve">С  целью повышения качества образования 3 часа вариативной части учебного плана  распределяются следующим образом: </w:t>
      </w:r>
    </w:p>
    <w:p w:rsidR="00C23DF0" w:rsidRPr="000029CA" w:rsidRDefault="00C23DF0" w:rsidP="00614B28">
      <w:pPr>
        <w:pStyle w:val="a5"/>
        <w:ind w:firstLine="709"/>
        <w:jc w:val="both"/>
      </w:pPr>
      <w:r w:rsidRPr="000029CA">
        <w:t xml:space="preserve">- 1 час используется на преподавание предмета «Математика», количество часов на предмет «Математика» составляет 5 часов в неделю по программе </w:t>
      </w:r>
      <w:proofErr w:type="spellStart"/>
      <w:r w:rsidRPr="000029CA">
        <w:t>Г.А.Бургамистрова</w:t>
      </w:r>
      <w:proofErr w:type="spellEnd"/>
      <w:r w:rsidRPr="000029CA">
        <w:t xml:space="preserve"> (учебник </w:t>
      </w:r>
      <w:proofErr w:type="spellStart"/>
      <w:r w:rsidRPr="000029CA">
        <w:t>А.М.Колмагорова</w:t>
      </w:r>
      <w:proofErr w:type="spellEnd"/>
      <w:r w:rsidRPr="000029CA">
        <w:t>)</w:t>
      </w:r>
    </w:p>
    <w:p w:rsidR="00C23DF0" w:rsidRPr="000029CA" w:rsidRDefault="00C23DF0" w:rsidP="00614B28">
      <w:pPr>
        <w:pStyle w:val="a5"/>
        <w:ind w:firstLine="709"/>
        <w:jc w:val="both"/>
      </w:pPr>
      <w:r w:rsidRPr="000029CA">
        <w:t>- 1 час используется на преподавание предмета «Русский язык», количество часов на предмет «Русский язык» составляет   2 часа в неделю по программе А.И.Власенкова (учебник А.И.Власенкова).</w:t>
      </w:r>
    </w:p>
    <w:p w:rsidR="00C23DF0" w:rsidRPr="00F81D2A" w:rsidRDefault="00C23DF0" w:rsidP="00614B28">
      <w:pPr>
        <w:pStyle w:val="a5"/>
        <w:ind w:firstLine="0"/>
        <w:jc w:val="both"/>
      </w:pPr>
      <w:r w:rsidRPr="000029CA">
        <w:t>- на изучение элективных  курсов по выбору учащихся, направленных на расширение знаний и развитие учебных навыков по предметам, которые учащиеся планируют сдавать в ходе государственной (итоговой) аттестации – 1 час</w:t>
      </w:r>
      <w:r>
        <w:t>.  Набор курсов в  10-11 классах</w:t>
      </w:r>
      <w:r w:rsidRPr="00F81D2A">
        <w:t xml:space="preserve">  определен на основе анке</w:t>
      </w:r>
      <w:r>
        <w:t xml:space="preserve">тирования учащихся </w:t>
      </w:r>
      <w:r w:rsidRPr="00F81D2A">
        <w:t>с учетом задач школьной программы развития</w:t>
      </w:r>
      <w:r>
        <w:t xml:space="preserve"> и рассмотрен на родительском собр</w:t>
      </w:r>
      <w:r w:rsidR="00F53EBD">
        <w:t>ании  (Протокол №5 от 20.05.2017</w:t>
      </w:r>
      <w:r>
        <w:t>г.):</w:t>
      </w:r>
    </w:p>
    <w:p w:rsidR="00C23DF0" w:rsidRPr="000029CA" w:rsidRDefault="00C23DF0" w:rsidP="00614B28">
      <w:pPr>
        <w:pStyle w:val="a5"/>
        <w:ind w:firstLine="709"/>
        <w:jc w:val="both"/>
      </w:pPr>
    </w:p>
    <w:p w:rsidR="00C23DF0" w:rsidRPr="000029CA" w:rsidRDefault="00C23DF0" w:rsidP="00614B28">
      <w:pPr>
        <w:pStyle w:val="a5"/>
        <w:ind w:firstLine="709"/>
        <w:jc w:val="both"/>
      </w:pPr>
      <w:r w:rsidRPr="000029CA">
        <w:rPr>
          <w:b/>
          <w:lang w:val="en-US"/>
        </w:rPr>
        <w:t>X</w:t>
      </w:r>
      <w:r w:rsidRPr="000029CA">
        <w:rPr>
          <w:b/>
        </w:rPr>
        <w:t xml:space="preserve"> класс</w:t>
      </w:r>
    </w:p>
    <w:tbl>
      <w:tblPr>
        <w:tblpPr w:leftFromText="180" w:rightFromText="180" w:vertAnchor="text" w:horzAnchor="margin" w:tblpXSpec="center" w:tblpY="195"/>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1985"/>
        <w:gridCol w:w="2835"/>
        <w:gridCol w:w="1559"/>
        <w:gridCol w:w="1843"/>
      </w:tblGrid>
      <w:tr w:rsidR="00C23DF0" w:rsidRPr="000029CA" w:rsidTr="00567026">
        <w:trPr>
          <w:trHeight w:val="578"/>
        </w:trPr>
        <w:tc>
          <w:tcPr>
            <w:tcW w:w="1951" w:type="dxa"/>
            <w:shd w:val="clear" w:color="auto" w:fill="auto"/>
          </w:tcPr>
          <w:p w:rsidR="00C23DF0" w:rsidRPr="000029CA" w:rsidRDefault="00C23DF0" w:rsidP="00614B28">
            <w:pPr>
              <w:pStyle w:val="a5"/>
              <w:ind w:firstLine="0"/>
              <w:jc w:val="both"/>
              <w:rPr>
                <w:b/>
              </w:rPr>
            </w:pPr>
            <w:r w:rsidRPr="000029CA">
              <w:rPr>
                <w:b/>
              </w:rPr>
              <w:t>Элективные курсы</w:t>
            </w:r>
          </w:p>
        </w:tc>
        <w:tc>
          <w:tcPr>
            <w:tcW w:w="1985" w:type="dxa"/>
          </w:tcPr>
          <w:p w:rsidR="00C23DF0" w:rsidRPr="000029CA" w:rsidRDefault="00C23DF0" w:rsidP="00614B28">
            <w:pPr>
              <w:pStyle w:val="a5"/>
              <w:ind w:firstLine="0"/>
              <w:jc w:val="both"/>
              <w:rPr>
                <w:b/>
              </w:rPr>
            </w:pPr>
            <w:r w:rsidRPr="000029CA">
              <w:rPr>
                <w:b/>
              </w:rPr>
              <w:t xml:space="preserve">Количество </w:t>
            </w:r>
            <w:proofErr w:type="gramStart"/>
            <w:r w:rsidRPr="000029CA">
              <w:rPr>
                <w:b/>
              </w:rPr>
              <w:t>обучающихся</w:t>
            </w:r>
            <w:proofErr w:type="gramEnd"/>
          </w:p>
        </w:tc>
        <w:tc>
          <w:tcPr>
            <w:tcW w:w="2835" w:type="dxa"/>
            <w:shd w:val="clear" w:color="auto" w:fill="auto"/>
          </w:tcPr>
          <w:p w:rsidR="00C23DF0" w:rsidRPr="000029CA" w:rsidRDefault="00C23DF0" w:rsidP="00614B28">
            <w:pPr>
              <w:pStyle w:val="a5"/>
              <w:ind w:firstLine="0"/>
              <w:jc w:val="both"/>
              <w:rPr>
                <w:b/>
              </w:rPr>
            </w:pPr>
            <w:r w:rsidRPr="000029CA">
              <w:rPr>
                <w:b/>
              </w:rPr>
              <w:t>Наименование курса</w:t>
            </w:r>
          </w:p>
        </w:tc>
        <w:tc>
          <w:tcPr>
            <w:tcW w:w="1559" w:type="dxa"/>
            <w:shd w:val="clear" w:color="auto" w:fill="auto"/>
          </w:tcPr>
          <w:p w:rsidR="00C23DF0" w:rsidRPr="000029CA" w:rsidRDefault="00C23DF0" w:rsidP="00614B28">
            <w:pPr>
              <w:pStyle w:val="a5"/>
              <w:ind w:firstLine="0"/>
              <w:jc w:val="both"/>
              <w:rPr>
                <w:b/>
              </w:rPr>
            </w:pPr>
            <w:r w:rsidRPr="000029CA">
              <w:rPr>
                <w:b/>
              </w:rPr>
              <w:t>Количество      часов</w:t>
            </w:r>
          </w:p>
        </w:tc>
        <w:tc>
          <w:tcPr>
            <w:tcW w:w="1843" w:type="dxa"/>
            <w:shd w:val="clear" w:color="auto" w:fill="auto"/>
          </w:tcPr>
          <w:p w:rsidR="00C23DF0" w:rsidRPr="000029CA" w:rsidRDefault="00C23DF0" w:rsidP="00614B28">
            <w:pPr>
              <w:pStyle w:val="a5"/>
              <w:ind w:firstLine="0"/>
              <w:jc w:val="both"/>
              <w:rPr>
                <w:b/>
              </w:rPr>
            </w:pPr>
            <w:r w:rsidRPr="000029CA">
              <w:rPr>
                <w:b/>
              </w:rPr>
              <w:t>Автор программы</w:t>
            </w:r>
          </w:p>
        </w:tc>
      </w:tr>
      <w:tr w:rsidR="00C23DF0" w:rsidRPr="000029CA" w:rsidTr="00567026">
        <w:trPr>
          <w:trHeight w:val="297"/>
        </w:trPr>
        <w:tc>
          <w:tcPr>
            <w:tcW w:w="1951" w:type="dxa"/>
            <w:shd w:val="clear" w:color="auto" w:fill="auto"/>
          </w:tcPr>
          <w:p w:rsidR="00C23DF0" w:rsidRPr="000029CA" w:rsidRDefault="00C23DF0" w:rsidP="00614B28">
            <w:pPr>
              <w:pStyle w:val="a5"/>
              <w:ind w:firstLine="0"/>
              <w:jc w:val="both"/>
            </w:pPr>
            <w:r>
              <w:t>Л</w:t>
            </w:r>
            <w:r w:rsidRPr="000029CA">
              <w:t>итература</w:t>
            </w:r>
          </w:p>
        </w:tc>
        <w:tc>
          <w:tcPr>
            <w:tcW w:w="1985" w:type="dxa"/>
          </w:tcPr>
          <w:p w:rsidR="00C23DF0" w:rsidRPr="000029CA" w:rsidRDefault="00E9179C" w:rsidP="00AB2997">
            <w:pPr>
              <w:pStyle w:val="a5"/>
              <w:ind w:firstLine="0"/>
              <w:jc w:val="center"/>
              <w:rPr>
                <w:lang w:val="tt-RU"/>
              </w:rPr>
            </w:pPr>
            <w:r>
              <w:rPr>
                <w:lang w:val="tt-RU"/>
              </w:rPr>
              <w:t>5</w:t>
            </w:r>
          </w:p>
        </w:tc>
        <w:tc>
          <w:tcPr>
            <w:tcW w:w="2835" w:type="dxa"/>
            <w:shd w:val="clear" w:color="auto" w:fill="auto"/>
          </w:tcPr>
          <w:p w:rsidR="00C23DF0" w:rsidRPr="000029CA" w:rsidRDefault="00C23DF0" w:rsidP="00614B28">
            <w:pPr>
              <w:pStyle w:val="a5"/>
              <w:ind w:firstLine="0"/>
              <w:jc w:val="both"/>
            </w:pPr>
            <w:r w:rsidRPr="000029CA">
              <w:t>Сочинение: законы и секреты мастерства. Основные правила написания сочинения</w:t>
            </w:r>
          </w:p>
        </w:tc>
        <w:tc>
          <w:tcPr>
            <w:tcW w:w="1559" w:type="dxa"/>
            <w:shd w:val="clear" w:color="auto" w:fill="auto"/>
          </w:tcPr>
          <w:p w:rsidR="00C23DF0" w:rsidRPr="000029CA" w:rsidRDefault="00C23DF0" w:rsidP="00AB2997">
            <w:pPr>
              <w:pStyle w:val="a5"/>
              <w:ind w:firstLine="0"/>
              <w:jc w:val="center"/>
            </w:pPr>
            <w:r w:rsidRPr="000029CA">
              <w:t>0,5</w:t>
            </w:r>
          </w:p>
        </w:tc>
        <w:tc>
          <w:tcPr>
            <w:tcW w:w="1843" w:type="dxa"/>
            <w:shd w:val="clear" w:color="auto" w:fill="auto"/>
          </w:tcPr>
          <w:p w:rsidR="00C23DF0" w:rsidRPr="000029CA" w:rsidRDefault="00C23DF0" w:rsidP="00614B28">
            <w:pPr>
              <w:pStyle w:val="a5"/>
              <w:ind w:firstLine="0"/>
              <w:jc w:val="both"/>
            </w:pPr>
            <w:r w:rsidRPr="000029CA">
              <w:t>Иванченко Н.И.</w:t>
            </w:r>
          </w:p>
        </w:tc>
      </w:tr>
      <w:tr w:rsidR="00C23DF0" w:rsidRPr="000029CA" w:rsidTr="00567026">
        <w:trPr>
          <w:trHeight w:val="297"/>
        </w:trPr>
        <w:tc>
          <w:tcPr>
            <w:tcW w:w="1951" w:type="dxa"/>
            <w:shd w:val="clear" w:color="auto" w:fill="auto"/>
          </w:tcPr>
          <w:p w:rsidR="00C23DF0" w:rsidRPr="000029CA" w:rsidRDefault="00C23DF0" w:rsidP="00614B28">
            <w:pPr>
              <w:pStyle w:val="a5"/>
              <w:ind w:firstLine="0"/>
              <w:jc w:val="both"/>
            </w:pPr>
            <w:r>
              <w:t>Биология</w:t>
            </w:r>
          </w:p>
        </w:tc>
        <w:tc>
          <w:tcPr>
            <w:tcW w:w="1985" w:type="dxa"/>
          </w:tcPr>
          <w:p w:rsidR="00C23DF0" w:rsidRPr="000029CA" w:rsidRDefault="00E9179C" w:rsidP="00AB2997">
            <w:pPr>
              <w:pStyle w:val="a5"/>
              <w:ind w:firstLine="0"/>
              <w:jc w:val="center"/>
              <w:rPr>
                <w:lang w:val="tt-RU"/>
              </w:rPr>
            </w:pPr>
            <w:r>
              <w:rPr>
                <w:lang w:val="tt-RU"/>
              </w:rPr>
              <w:t>5</w:t>
            </w:r>
          </w:p>
        </w:tc>
        <w:tc>
          <w:tcPr>
            <w:tcW w:w="2835" w:type="dxa"/>
            <w:shd w:val="clear" w:color="auto" w:fill="auto"/>
          </w:tcPr>
          <w:p w:rsidR="00C23DF0" w:rsidRPr="000029CA" w:rsidRDefault="00C23DF0" w:rsidP="00614B28">
            <w:pPr>
              <w:pStyle w:val="a5"/>
              <w:ind w:firstLine="0"/>
              <w:jc w:val="both"/>
            </w:pPr>
            <w:r>
              <w:t>Подготовка к ЕГЭ по биологии</w:t>
            </w:r>
          </w:p>
        </w:tc>
        <w:tc>
          <w:tcPr>
            <w:tcW w:w="1559" w:type="dxa"/>
            <w:shd w:val="clear" w:color="auto" w:fill="auto"/>
          </w:tcPr>
          <w:p w:rsidR="00C23DF0" w:rsidRPr="000029CA" w:rsidRDefault="00BE7C75" w:rsidP="00AB2997">
            <w:pPr>
              <w:pStyle w:val="a5"/>
              <w:ind w:firstLine="0"/>
              <w:jc w:val="center"/>
            </w:pPr>
            <w:r>
              <w:t>0,</w:t>
            </w:r>
            <w:r w:rsidR="00C23DF0">
              <w:t>5</w:t>
            </w:r>
          </w:p>
        </w:tc>
        <w:tc>
          <w:tcPr>
            <w:tcW w:w="1843" w:type="dxa"/>
            <w:shd w:val="clear" w:color="auto" w:fill="auto"/>
          </w:tcPr>
          <w:p w:rsidR="00C23DF0" w:rsidRPr="000029CA" w:rsidRDefault="00C23DF0" w:rsidP="00614B28">
            <w:pPr>
              <w:pStyle w:val="a5"/>
              <w:ind w:firstLine="0"/>
              <w:jc w:val="both"/>
            </w:pPr>
            <w:proofErr w:type="spellStart"/>
            <w:r>
              <w:t>Фунтова</w:t>
            </w:r>
            <w:proofErr w:type="spellEnd"/>
            <w:r>
              <w:t xml:space="preserve"> И.Г.</w:t>
            </w:r>
          </w:p>
        </w:tc>
      </w:tr>
    </w:tbl>
    <w:p w:rsidR="00C23DF0" w:rsidRDefault="00C23DF0" w:rsidP="00614B28">
      <w:pPr>
        <w:pStyle w:val="a5"/>
        <w:ind w:firstLine="709"/>
        <w:jc w:val="both"/>
        <w:rPr>
          <w:b/>
        </w:rPr>
      </w:pPr>
    </w:p>
    <w:p w:rsidR="00C23DF0" w:rsidRPr="003C0EAE" w:rsidRDefault="00C23DF0" w:rsidP="00614B28">
      <w:pPr>
        <w:jc w:val="both"/>
        <w:rPr>
          <w:rFonts w:ascii="Times New Roman" w:eastAsia="Times New Roman" w:hAnsi="Times New Roman" w:cs="Times New Roman"/>
          <w:b/>
          <w:sz w:val="24"/>
          <w:szCs w:val="24"/>
        </w:rPr>
      </w:pPr>
      <w:r w:rsidRPr="003C0EAE">
        <w:rPr>
          <w:rFonts w:ascii="Times New Roman" w:hAnsi="Times New Roman" w:cs="Times New Roman"/>
          <w:b/>
          <w:sz w:val="24"/>
          <w:szCs w:val="24"/>
          <w:lang w:val="en-US"/>
        </w:rPr>
        <w:t>XI</w:t>
      </w:r>
      <w:r w:rsidRPr="003C0EAE">
        <w:rPr>
          <w:rFonts w:ascii="Times New Roman" w:hAnsi="Times New Roman" w:cs="Times New Roman"/>
          <w:b/>
          <w:sz w:val="24"/>
          <w:szCs w:val="24"/>
        </w:rPr>
        <w:t xml:space="preserve"> класс</w:t>
      </w:r>
    </w:p>
    <w:p w:rsidR="00C23DF0" w:rsidRPr="000029CA" w:rsidRDefault="00C23DF0" w:rsidP="00614B28">
      <w:pPr>
        <w:pStyle w:val="a5"/>
        <w:ind w:firstLine="709"/>
        <w:jc w:val="both"/>
        <w:rPr>
          <w:color w:val="FF0000"/>
          <w:u w:val="single"/>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6"/>
        <w:gridCol w:w="1984"/>
        <w:gridCol w:w="2835"/>
        <w:gridCol w:w="1559"/>
        <w:gridCol w:w="1843"/>
      </w:tblGrid>
      <w:tr w:rsidR="00C23DF0" w:rsidRPr="000029CA" w:rsidTr="00AB2997">
        <w:trPr>
          <w:trHeight w:val="578"/>
        </w:trPr>
        <w:tc>
          <w:tcPr>
            <w:tcW w:w="1986" w:type="dxa"/>
            <w:shd w:val="clear" w:color="auto" w:fill="auto"/>
          </w:tcPr>
          <w:p w:rsidR="00C23DF0" w:rsidRPr="000029CA" w:rsidRDefault="00C23DF0" w:rsidP="00614B28">
            <w:pPr>
              <w:pStyle w:val="a5"/>
              <w:ind w:firstLine="0"/>
              <w:jc w:val="both"/>
              <w:rPr>
                <w:b/>
              </w:rPr>
            </w:pPr>
            <w:r w:rsidRPr="000029CA">
              <w:rPr>
                <w:b/>
              </w:rPr>
              <w:t>Элективные курсы</w:t>
            </w:r>
          </w:p>
        </w:tc>
        <w:tc>
          <w:tcPr>
            <w:tcW w:w="1984" w:type="dxa"/>
          </w:tcPr>
          <w:p w:rsidR="00C23DF0" w:rsidRPr="000029CA" w:rsidRDefault="00C23DF0" w:rsidP="00614B28">
            <w:pPr>
              <w:pStyle w:val="a5"/>
              <w:ind w:firstLine="0"/>
              <w:jc w:val="both"/>
              <w:rPr>
                <w:b/>
              </w:rPr>
            </w:pPr>
            <w:r w:rsidRPr="000029CA">
              <w:rPr>
                <w:b/>
              </w:rPr>
              <w:t xml:space="preserve">Количество </w:t>
            </w:r>
            <w:proofErr w:type="gramStart"/>
            <w:r w:rsidRPr="000029CA">
              <w:rPr>
                <w:b/>
              </w:rPr>
              <w:t>обучающихся</w:t>
            </w:r>
            <w:proofErr w:type="gramEnd"/>
          </w:p>
        </w:tc>
        <w:tc>
          <w:tcPr>
            <w:tcW w:w="2835" w:type="dxa"/>
            <w:shd w:val="clear" w:color="auto" w:fill="auto"/>
          </w:tcPr>
          <w:p w:rsidR="00C23DF0" w:rsidRPr="000029CA" w:rsidRDefault="00C23DF0" w:rsidP="00614B28">
            <w:pPr>
              <w:pStyle w:val="a5"/>
              <w:ind w:firstLine="0"/>
              <w:jc w:val="both"/>
              <w:rPr>
                <w:b/>
              </w:rPr>
            </w:pPr>
            <w:r w:rsidRPr="000029CA">
              <w:rPr>
                <w:b/>
              </w:rPr>
              <w:t>Наименование курса</w:t>
            </w:r>
          </w:p>
        </w:tc>
        <w:tc>
          <w:tcPr>
            <w:tcW w:w="1559" w:type="dxa"/>
            <w:shd w:val="clear" w:color="auto" w:fill="auto"/>
          </w:tcPr>
          <w:p w:rsidR="00C23DF0" w:rsidRPr="000029CA" w:rsidRDefault="00C23DF0" w:rsidP="00614B28">
            <w:pPr>
              <w:pStyle w:val="a5"/>
              <w:ind w:firstLine="0"/>
              <w:jc w:val="both"/>
              <w:rPr>
                <w:b/>
              </w:rPr>
            </w:pPr>
            <w:r w:rsidRPr="000029CA">
              <w:rPr>
                <w:b/>
              </w:rPr>
              <w:t>Количество      часов</w:t>
            </w:r>
          </w:p>
        </w:tc>
        <w:tc>
          <w:tcPr>
            <w:tcW w:w="1843" w:type="dxa"/>
            <w:shd w:val="clear" w:color="auto" w:fill="auto"/>
          </w:tcPr>
          <w:p w:rsidR="00C23DF0" w:rsidRPr="000029CA" w:rsidRDefault="00C23DF0" w:rsidP="00614B28">
            <w:pPr>
              <w:pStyle w:val="a5"/>
              <w:ind w:firstLine="0"/>
              <w:jc w:val="both"/>
              <w:rPr>
                <w:b/>
              </w:rPr>
            </w:pPr>
            <w:r w:rsidRPr="000029CA">
              <w:rPr>
                <w:b/>
              </w:rPr>
              <w:t>Автор программы</w:t>
            </w:r>
          </w:p>
        </w:tc>
      </w:tr>
      <w:tr w:rsidR="00C23DF0" w:rsidRPr="000029CA" w:rsidTr="00AB2997">
        <w:trPr>
          <w:trHeight w:val="281"/>
        </w:trPr>
        <w:tc>
          <w:tcPr>
            <w:tcW w:w="1986" w:type="dxa"/>
            <w:shd w:val="clear" w:color="auto" w:fill="auto"/>
          </w:tcPr>
          <w:p w:rsidR="00C23DF0" w:rsidRPr="000029CA" w:rsidRDefault="00C23DF0" w:rsidP="00614B28">
            <w:pPr>
              <w:pStyle w:val="a5"/>
              <w:ind w:firstLine="0"/>
              <w:jc w:val="both"/>
            </w:pPr>
            <w:r>
              <w:t>Л</w:t>
            </w:r>
            <w:r w:rsidRPr="000029CA">
              <w:t>итература</w:t>
            </w:r>
          </w:p>
        </w:tc>
        <w:tc>
          <w:tcPr>
            <w:tcW w:w="1984" w:type="dxa"/>
          </w:tcPr>
          <w:p w:rsidR="00C23DF0" w:rsidRPr="000029CA" w:rsidRDefault="0060063A" w:rsidP="00AB2997">
            <w:pPr>
              <w:pStyle w:val="a5"/>
              <w:ind w:firstLine="0"/>
              <w:jc w:val="center"/>
              <w:rPr>
                <w:lang w:val="tt-RU"/>
              </w:rPr>
            </w:pPr>
            <w:r>
              <w:rPr>
                <w:lang w:val="tt-RU"/>
              </w:rPr>
              <w:t>7</w:t>
            </w:r>
          </w:p>
        </w:tc>
        <w:tc>
          <w:tcPr>
            <w:tcW w:w="2835" w:type="dxa"/>
            <w:shd w:val="clear" w:color="auto" w:fill="auto"/>
          </w:tcPr>
          <w:p w:rsidR="00C23DF0" w:rsidRPr="000029CA" w:rsidRDefault="00C23DF0" w:rsidP="00614B28">
            <w:pPr>
              <w:pStyle w:val="a5"/>
              <w:ind w:firstLine="0"/>
              <w:jc w:val="both"/>
            </w:pPr>
            <w:r w:rsidRPr="000029CA">
              <w:t>Техника написания сочинений по литературе</w:t>
            </w:r>
          </w:p>
        </w:tc>
        <w:tc>
          <w:tcPr>
            <w:tcW w:w="1559" w:type="dxa"/>
            <w:shd w:val="clear" w:color="auto" w:fill="auto"/>
          </w:tcPr>
          <w:p w:rsidR="00C23DF0" w:rsidRPr="000029CA" w:rsidRDefault="00AB2997" w:rsidP="00AB2997">
            <w:pPr>
              <w:pStyle w:val="a5"/>
              <w:ind w:firstLine="0"/>
              <w:jc w:val="center"/>
            </w:pPr>
            <w:r>
              <w:t>0,</w:t>
            </w:r>
            <w:r w:rsidR="00C23DF0" w:rsidRPr="000029CA">
              <w:t>5</w:t>
            </w:r>
          </w:p>
        </w:tc>
        <w:tc>
          <w:tcPr>
            <w:tcW w:w="1843" w:type="dxa"/>
            <w:shd w:val="clear" w:color="auto" w:fill="auto"/>
          </w:tcPr>
          <w:p w:rsidR="00C23DF0" w:rsidRPr="000029CA" w:rsidRDefault="00C23DF0" w:rsidP="00614B28">
            <w:pPr>
              <w:pStyle w:val="a5"/>
              <w:ind w:firstLine="0"/>
              <w:jc w:val="both"/>
            </w:pPr>
            <w:proofErr w:type="spellStart"/>
            <w:r w:rsidRPr="000029CA">
              <w:t>Чуфистова</w:t>
            </w:r>
            <w:proofErr w:type="spellEnd"/>
            <w:r w:rsidRPr="000029CA">
              <w:t xml:space="preserve"> Е.В.</w:t>
            </w:r>
          </w:p>
        </w:tc>
      </w:tr>
      <w:tr w:rsidR="00E9179C" w:rsidRPr="000029CA" w:rsidTr="00AB2997">
        <w:trPr>
          <w:trHeight w:val="297"/>
        </w:trPr>
        <w:tc>
          <w:tcPr>
            <w:tcW w:w="1986" w:type="dxa"/>
            <w:shd w:val="clear" w:color="auto" w:fill="auto"/>
          </w:tcPr>
          <w:p w:rsidR="00E9179C" w:rsidRPr="000029CA" w:rsidRDefault="00F53EBD" w:rsidP="00614B28">
            <w:pPr>
              <w:pStyle w:val="a5"/>
              <w:ind w:firstLine="0"/>
              <w:jc w:val="both"/>
            </w:pPr>
            <w:r>
              <w:t>Обществознание</w:t>
            </w:r>
          </w:p>
        </w:tc>
        <w:tc>
          <w:tcPr>
            <w:tcW w:w="1984" w:type="dxa"/>
          </w:tcPr>
          <w:p w:rsidR="00E9179C" w:rsidRPr="000029CA" w:rsidRDefault="0060063A" w:rsidP="00AB2997">
            <w:pPr>
              <w:pStyle w:val="a5"/>
              <w:ind w:firstLine="0"/>
              <w:jc w:val="center"/>
              <w:rPr>
                <w:lang w:val="tt-RU"/>
              </w:rPr>
            </w:pPr>
            <w:r>
              <w:rPr>
                <w:lang w:val="tt-RU"/>
              </w:rPr>
              <w:t>7</w:t>
            </w:r>
          </w:p>
        </w:tc>
        <w:tc>
          <w:tcPr>
            <w:tcW w:w="2835" w:type="dxa"/>
            <w:shd w:val="clear" w:color="auto" w:fill="auto"/>
          </w:tcPr>
          <w:p w:rsidR="00E9179C" w:rsidRPr="000029CA" w:rsidRDefault="00AB2997" w:rsidP="00614B28">
            <w:pPr>
              <w:pStyle w:val="a5"/>
              <w:ind w:firstLine="0"/>
              <w:jc w:val="both"/>
            </w:pPr>
            <w:r>
              <w:t>Актуальные вопросы обществознания: п</w:t>
            </w:r>
            <w:r w:rsidR="00E9179C">
              <w:t xml:space="preserve">одготовка к ЕГЭ </w:t>
            </w:r>
          </w:p>
        </w:tc>
        <w:tc>
          <w:tcPr>
            <w:tcW w:w="1559" w:type="dxa"/>
            <w:shd w:val="clear" w:color="auto" w:fill="auto"/>
          </w:tcPr>
          <w:p w:rsidR="00E9179C" w:rsidRPr="000029CA" w:rsidRDefault="00E9179C" w:rsidP="00AB2997">
            <w:pPr>
              <w:pStyle w:val="a5"/>
              <w:ind w:firstLine="0"/>
              <w:jc w:val="center"/>
            </w:pPr>
            <w:r>
              <w:t>0,5</w:t>
            </w:r>
          </w:p>
        </w:tc>
        <w:tc>
          <w:tcPr>
            <w:tcW w:w="1843" w:type="dxa"/>
            <w:shd w:val="clear" w:color="auto" w:fill="auto"/>
          </w:tcPr>
          <w:p w:rsidR="00E9179C" w:rsidRPr="000029CA" w:rsidRDefault="00AB2997" w:rsidP="00614B28">
            <w:pPr>
              <w:pStyle w:val="a5"/>
              <w:ind w:firstLine="0"/>
              <w:jc w:val="both"/>
            </w:pPr>
            <w:proofErr w:type="spellStart"/>
            <w:r>
              <w:t>Мечикова</w:t>
            </w:r>
            <w:proofErr w:type="spellEnd"/>
            <w:r>
              <w:t xml:space="preserve"> О.В.</w:t>
            </w:r>
          </w:p>
        </w:tc>
      </w:tr>
    </w:tbl>
    <w:p w:rsidR="00C23DF0" w:rsidRPr="000029CA" w:rsidRDefault="00C23DF0" w:rsidP="00614B28">
      <w:pPr>
        <w:pStyle w:val="a5"/>
        <w:ind w:firstLine="709"/>
        <w:jc w:val="both"/>
        <w:rPr>
          <w:color w:val="FF0000"/>
          <w:u w:val="single"/>
        </w:rPr>
      </w:pPr>
    </w:p>
    <w:p w:rsidR="00C23DF0" w:rsidRPr="000029CA" w:rsidRDefault="00C23DF0" w:rsidP="00614B28">
      <w:pPr>
        <w:pStyle w:val="a5"/>
        <w:ind w:firstLine="709"/>
        <w:jc w:val="both"/>
        <w:rPr>
          <w:color w:val="FF0000"/>
        </w:rPr>
      </w:pPr>
    </w:p>
    <w:p w:rsidR="00C23DF0" w:rsidRPr="000029CA" w:rsidRDefault="00C23DF0" w:rsidP="00614B28">
      <w:pPr>
        <w:pStyle w:val="a5"/>
        <w:ind w:firstLine="709"/>
        <w:jc w:val="both"/>
      </w:pPr>
      <w:r w:rsidRPr="000029CA">
        <w:t xml:space="preserve">При формировании учебного плана для </w:t>
      </w:r>
      <w:r>
        <w:t>10-11</w:t>
      </w:r>
      <w:r w:rsidRPr="000029CA">
        <w:t xml:space="preserve">  классов использован вариант  непрофильного обучения.</w:t>
      </w:r>
    </w:p>
    <w:p w:rsidR="00C23DF0" w:rsidRPr="00A70B58" w:rsidRDefault="00C23DF0" w:rsidP="00614B28">
      <w:pPr>
        <w:ind w:firstLine="709"/>
        <w:jc w:val="both"/>
        <w:rPr>
          <w:rFonts w:ascii="Times New Roman" w:eastAsia="Times New Roman" w:hAnsi="Times New Roman" w:cs="Times New Roman"/>
          <w:sz w:val="24"/>
          <w:szCs w:val="24"/>
        </w:rPr>
      </w:pPr>
      <w:r w:rsidRPr="000029CA">
        <w:rPr>
          <w:rFonts w:ascii="Times New Roman" w:eastAsia="Times New Roman" w:hAnsi="Times New Roman" w:cs="Times New Roman"/>
          <w:sz w:val="24"/>
          <w:szCs w:val="24"/>
        </w:rPr>
        <w:t xml:space="preserve">    Согласно Положению о системе отметок, формах,  порядке текущего контроля успеваемости и периодичности промежуточной и итоговой  аттестации обучающихся промежуточная аттестация в 10,11 классах проводится в конце учебного года, в мае </w:t>
      </w:r>
      <w:r w:rsidR="00E9179C">
        <w:rPr>
          <w:rFonts w:ascii="Times New Roman" w:eastAsia="Times New Roman" w:hAnsi="Times New Roman" w:cs="Times New Roman"/>
          <w:sz w:val="24"/>
          <w:szCs w:val="24"/>
        </w:rPr>
        <w:t xml:space="preserve">текущего года </w:t>
      </w:r>
      <w:r w:rsidRPr="000029CA">
        <w:rPr>
          <w:rFonts w:ascii="Times New Roman" w:eastAsia="Times New Roman" w:hAnsi="Times New Roman" w:cs="Times New Roman"/>
          <w:sz w:val="24"/>
          <w:szCs w:val="24"/>
        </w:rPr>
        <w:t>без прекращения образовательного процесса по всем предметам учебного плана. Итоговое сочинение будет проводиться для учащихся 11 класса в декабре текущего года в рамках промежуточной аттестации.  Результаты итогового сочинения - «зачет» или «незачет» станут основанием для принятия решения о допуске к</w:t>
      </w:r>
      <w:r w:rsidR="00646391">
        <w:rPr>
          <w:rFonts w:ascii="Times New Roman" w:eastAsia="Times New Roman" w:hAnsi="Times New Roman" w:cs="Times New Roman"/>
          <w:sz w:val="24"/>
          <w:szCs w:val="24"/>
        </w:rPr>
        <w:t xml:space="preserve"> </w:t>
      </w:r>
      <w:r w:rsidRPr="000029CA">
        <w:rPr>
          <w:rFonts w:ascii="Times New Roman" w:eastAsia="Times New Roman" w:hAnsi="Times New Roman" w:cs="Times New Roman"/>
          <w:sz w:val="24"/>
          <w:szCs w:val="24"/>
        </w:rPr>
        <w:t>государственной итоговой аттестации</w:t>
      </w:r>
      <w:r>
        <w:rPr>
          <w:rFonts w:ascii="Times New Roman" w:eastAsia="Times New Roman" w:hAnsi="Times New Roman" w:cs="Times New Roman"/>
          <w:sz w:val="24"/>
          <w:szCs w:val="24"/>
        </w:rPr>
        <w:t>.</w:t>
      </w:r>
    </w:p>
    <w:tbl>
      <w:tblPr>
        <w:tblpPr w:leftFromText="180" w:rightFromText="180" w:vertAnchor="text" w:horzAnchor="margin" w:tblpY="94"/>
        <w:tblW w:w="0" w:type="auto"/>
        <w:tblCellMar>
          <w:left w:w="10" w:type="dxa"/>
          <w:right w:w="10" w:type="dxa"/>
        </w:tblCellMar>
        <w:tblLook w:val="0000"/>
      </w:tblPr>
      <w:tblGrid>
        <w:gridCol w:w="2660"/>
        <w:gridCol w:w="3402"/>
        <w:gridCol w:w="3411"/>
      </w:tblGrid>
      <w:tr w:rsidR="00C23DF0" w:rsidRPr="000029CA" w:rsidTr="00BB6268">
        <w:trPr>
          <w:cantSplit/>
          <w:trHeight w:val="1"/>
        </w:trPr>
        <w:tc>
          <w:tcPr>
            <w:tcW w:w="26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eastAsia="Times New Roman" w:hAnsi="Times New Roman" w:cs="Times New Roman"/>
                <w:b/>
                <w:sz w:val="24"/>
                <w:szCs w:val="24"/>
              </w:rPr>
            </w:pPr>
            <w:r w:rsidRPr="000029CA">
              <w:rPr>
                <w:rFonts w:ascii="Times New Roman" w:eastAsia="Times New Roman" w:hAnsi="Times New Roman" w:cs="Times New Roman"/>
                <w:b/>
                <w:sz w:val="24"/>
                <w:szCs w:val="24"/>
              </w:rPr>
              <w:t xml:space="preserve">Образовательные компоненты </w:t>
            </w:r>
          </w:p>
          <w:p w:rsidR="00C23DF0" w:rsidRPr="000029CA" w:rsidRDefault="00C23DF0" w:rsidP="00614B28">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b/>
                <w:sz w:val="24"/>
                <w:szCs w:val="24"/>
              </w:rPr>
              <w:t>(учебные предметы)</w:t>
            </w:r>
          </w:p>
        </w:tc>
        <w:tc>
          <w:tcPr>
            <w:tcW w:w="6813"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23DF0" w:rsidRPr="000029CA" w:rsidRDefault="00C23DF0" w:rsidP="00614B28">
            <w:pPr>
              <w:spacing w:after="0" w:line="240" w:lineRule="auto"/>
              <w:ind w:firstLine="709"/>
              <w:jc w:val="both"/>
              <w:rPr>
                <w:rFonts w:ascii="Times New Roman" w:hAnsi="Times New Roman" w:cs="Times New Roman"/>
                <w:b/>
                <w:sz w:val="24"/>
                <w:szCs w:val="24"/>
              </w:rPr>
            </w:pPr>
            <w:r w:rsidRPr="000029CA">
              <w:rPr>
                <w:rFonts w:ascii="Times New Roman" w:hAnsi="Times New Roman" w:cs="Times New Roman"/>
                <w:b/>
                <w:sz w:val="24"/>
                <w:szCs w:val="24"/>
              </w:rPr>
              <w:t>Формы промежуточной аттестации</w:t>
            </w:r>
          </w:p>
        </w:tc>
      </w:tr>
      <w:tr w:rsidR="00C23DF0" w:rsidRPr="000029CA" w:rsidTr="00BB6268">
        <w:trPr>
          <w:cantSplit/>
          <w:trHeight w:val="1"/>
        </w:trPr>
        <w:tc>
          <w:tcPr>
            <w:tcW w:w="26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ind w:firstLine="709"/>
              <w:jc w:val="both"/>
              <w:rPr>
                <w:rFonts w:ascii="Times New Roman" w:eastAsia="Calibri"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23DF0" w:rsidRPr="000029CA" w:rsidRDefault="00C23DF0" w:rsidP="00614B28">
            <w:pPr>
              <w:spacing w:after="0" w:line="240" w:lineRule="auto"/>
              <w:ind w:firstLine="709"/>
              <w:jc w:val="both"/>
              <w:rPr>
                <w:rFonts w:ascii="Times New Roman" w:hAnsi="Times New Roman" w:cs="Times New Roman"/>
                <w:sz w:val="24"/>
                <w:szCs w:val="24"/>
              </w:rPr>
            </w:pPr>
            <w:r w:rsidRPr="000029CA">
              <w:rPr>
                <w:rFonts w:ascii="Times New Roman" w:eastAsia="Times New Roman" w:hAnsi="Times New Roman" w:cs="Times New Roman"/>
                <w:b/>
                <w:sz w:val="24"/>
                <w:szCs w:val="24"/>
              </w:rPr>
              <w:t>10 класс</w:t>
            </w:r>
          </w:p>
        </w:tc>
        <w:tc>
          <w:tcPr>
            <w:tcW w:w="341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C23DF0" w:rsidRPr="000029CA" w:rsidRDefault="00C23DF0" w:rsidP="00614B28">
            <w:pPr>
              <w:spacing w:after="0" w:line="240" w:lineRule="auto"/>
              <w:ind w:firstLine="709"/>
              <w:jc w:val="both"/>
              <w:rPr>
                <w:rFonts w:ascii="Times New Roman" w:hAnsi="Times New Roman" w:cs="Times New Roman"/>
                <w:sz w:val="24"/>
                <w:szCs w:val="24"/>
              </w:rPr>
            </w:pPr>
            <w:r w:rsidRPr="000029CA">
              <w:rPr>
                <w:rFonts w:ascii="Times New Roman" w:eastAsia="Times New Roman" w:hAnsi="Times New Roman" w:cs="Times New Roman"/>
                <w:b/>
                <w:sz w:val="24"/>
                <w:szCs w:val="24"/>
              </w:rPr>
              <w:t>11 класс</w:t>
            </w:r>
          </w:p>
        </w:tc>
      </w:tr>
      <w:tr w:rsidR="00C23DF0"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Русский язык</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Тест</w:t>
            </w:r>
            <w:r w:rsidRPr="000029CA">
              <w:rPr>
                <w:rFonts w:ascii="Times New Roman" w:hAnsi="Times New Roman" w:cs="Times New Roman"/>
                <w:sz w:val="24"/>
                <w:szCs w:val="24"/>
              </w:rPr>
              <w:t xml:space="preserve"> в формате ЕГЭ</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Комплексная контрольная работа</w:t>
            </w:r>
          </w:p>
        </w:tc>
      </w:tr>
      <w:tr w:rsidR="00C23DF0"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Л</w:t>
            </w:r>
            <w:r w:rsidRPr="000029CA">
              <w:rPr>
                <w:rFonts w:ascii="Times New Roman" w:eastAsia="Times New Roman" w:hAnsi="Times New Roman" w:cs="Times New Roman"/>
                <w:color w:val="000000"/>
                <w:sz w:val="24"/>
                <w:szCs w:val="24"/>
              </w:rPr>
              <w:t>итература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Контрольное сочинение</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Итоговое сочинение</w:t>
            </w:r>
          </w:p>
        </w:tc>
      </w:tr>
      <w:tr w:rsidR="00C23DF0"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Немецкий  язык</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Итоговый контрольный тест в формате ЕГЭ</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Итоговый контрольный тест в формате ЕГЭ</w:t>
            </w:r>
          </w:p>
        </w:tc>
      </w:tr>
      <w:tr w:rsidR="00C23DF0"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Алгебра и начала анализа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E9179C"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Итоговый контрольный тест в формате ЕГЭ</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Контрольная работа</w:t>
            </w:r>
          </w:p>
        </w:tc>
      </w:tr>
      <w:tr w:rsidR="00C23DF0"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Геометрия</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E9179C"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Итоговый контрольный тест в формате ЕГЭ</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Контрольная работа</w:t>
            </w:r>
          </w:p>
        </w:tc>
      </w:tr>
      <w:tr w:rsidR="00C23DF0"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Информатика и ИКТ</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Контрольный тест</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Итоговы</w:t>
            </w:r>
            <w:r>
              <w:rPr>
                <w:rFonts w:ascii="Times New Roman" w:hAnsi="Times New Roman" w:cs="Times New Roman"/>
                <w:sz w:val="24"/>
                <w:szCs w:val="24"/>
              </w:rPr>
              <w:t>й контрольный тест</w:t>
            </w:r>
          </w:p>
        </w:tc>
      </w:tr>
      <w:tr w:rsidR="00C23DF0"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История</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E9179C" w:rsidP="00614B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Контрольный </w:t>
            </w:r>
            <w:r w:rsidR="00C23DF0" w:rsidRPr="000029CA">
              <w:rPr>
                <w:rFonts w:ascii="Times New Roman" w:hAnsi="Times New Roman" w:cs="Times New Roman"/>
                <w:sz w:val="24"/>
                <w:szCs w:val="24"/>
              </w:rPr>
              <w:t>ест в формате ЕГЭ</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3DF0" w:rsidRPr="000029CA" w:rsidRDefault="00C23DF0" w:rsidP="00614B28">
            <w:pPr>
              <w:jc w:val="both"/>
              <w:rPr>
                <w:rFonts w:ascii="Times New Roman" w:hAnsi="Times New Roman" w:cs="Times New Roman"/>
                <w:sz w:val="24"/>
                <w:szCs w:val="24"/>
              </w:rPr>
            </w:pPr>
            <w:r w:rsidRPr="000029CA">
              <w:rPr>
                <w:rFonts w:ascii="Times New Roman" w:hAnsi="Times New Roman" w:cs="Times New Roman"/>
                <w:sz w:val="24"/>
                <w:szCs w:val="24"/>
              </w:rPr>
              <w:t>Контрольный тест в формате ЕГЭ</w:t>
            </w:r>
          </w:p>
        </w:tc>
      </w:tr>
      <w:tr w:rsidR="00C23DF0"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 xml:space="preserve">Обществознание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E9179C" w:rsidP="00614B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Контрольный т</w:t>
            </w:r>
            <w:r w:rsidR="00C23DF0" w:rsidRPr="000029CA">
              <w:rPr>
                <w:rFonts w:ascii="Times New Roman" w:hAnsi="Times New Roman" w:cs="Times New Roman"/>
                <w:sz w:val="24"/>
                <w:szCs w:val="24"/>
              </w:rPr>
              <w:t>ест в формате ЕГЭ</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23DF0" w:rsidRPr="000029CA" w:rsidRDefault="00C23DF0" w:rsidP="00614B28">
            <w:pPr>
              <w:jc w:val="both"/>
              <w:rPr>
                <w:rFonts w:ascii="Times New Roman" w:hAnsi="Times New Roman" w:cs="Times New Roman"/>
                <w:sz w:val="24"/>
                <w:szCs w:val="24"/>
              </w:rPr>
            </w:pPr>
            <w:r>
              <w:rPr>
                <w:rFonts w:ascii="Times New Roman" w:hAnsi="Times New Roman" w:cs="Times New Roman"/>
                <w:sz w:val="24"/>
                <w:szCs w:val="24"/>
              </w:rPr>
              <w:t xml:space="preserve">Контрольный тест </w:t>
            </w:r>
          </w:p>
        </w:tc>
      </w:tr>
      <w:tr w:rsidR="00C23DF0"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География</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Контрольный тест </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Контрольный т</w:t>
            </w:r>
            <w:r>
              <w:rPr>
                <w:rFonts w:ascii="Times New Roman" w:hAnsi="Times New Roman" w:cs="Times New Roman"/>
                <w:sz w:val="24"/>
                <w:szCs w:val="24"/>
              </w:rPr>
              <w:t xml:space="preserve">ест </w:t>
            </w:r>
          </w:p>
        </w:tc>
      </w:tr>
      <w:tr w:rsidR="00C23DF0"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 xml:space="preserve">Биология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Итоговый контрольный тест в формате ЕГЭ</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Итоговы</w:t>
            </w:r>
            <w:r>
              <w:rPr>
                <w:rFonts w:ascii="Times New Roman" w:hAnsi="Times New Roman" w:cs="Times New Roman"/>
                <w:sz w:val="24"/>
                <w:szCs w:val="24"/>
              </w:rPr>
              <w:t>й контрольный тест</w:t>
            </w:r>
          </w:p>
        </w:tc>
      </w:tr>
      <w:tr w:rsidR="00C23DF0"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 xml:space="preserve">Физика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Тест в формате ЕГЭ</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23DF0" w:rsidRPr="000029CA" w:rsidRDefault="00C23DF0"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Контрольный тест в формате ЕГЭ</w:t>
            </w:r>
          </w:p>
        </w:tc>
      </w:tr>
      <w:tr w:rsidR="00E9179C"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79C" w:rsidRPr="000029CA" w:rsidRDefault="00E9179C" w:rsidP="00614B28">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Химия</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79C" w:rsidRPr="000029CA" w:rsidRDefault="00E9179C" w:rsidP="00614B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Контрольный </w:t>
            </w:r>
            <w:r w:rsidRPr="000029CA">
              <w:rPr>
                <w:rFonts w:ascii="Times New Roman" w:hAnsi="Times New Roman" w:cs="Times New Roman"/>
                <w:sz w:val="24"/>
                <w:szCs w:val="24"/>
              </w:rPr>
              <w:t>ест в формате ЕГЭ</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79C" w:rsidRPr="000029CA" w:rsidRDefault="00E9179C"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Итоговая контрольная работа</w:t>
            </w:r>
          </w:p>
        </w:tc>
      </w:tr>
      <w:tr w:rsidR="00E9179C" w:rsidRPr="000029CA" w:rsidTr="00BB6268">
        <w:trPr>
          <w:cantSplit/>
          <w:trHeight w:val="20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79C" w:rsidRPr="000029CA" w:rsidRDefault="00E9179C" w:rsidP="00614B28">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Искусство (МХК)</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79C" w:rsidRPr="000029CA" w:rsidRDefault="00E9179C"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Контроль</w:t>
            </w:r>
            <w:r>
              <w:rPr>
                <w:rFonts w:ascii="Times New Roman" w:hAnsi="Times New Roman" w:cs="Times New Roman"/>
                <w:sz w:val="24"/>
                <w:szCs w:val="24"/>
              </w:rPr>
              <w:t xml:space="preserve">ная работа </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79C" w:rsidRPr="000029CA" w:rsidRDefault="00E9179C"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К</w:t>
            </w:r>
            <w:r>
              <w:rPr>
                <w:rFonts w:ascii="Times New Roman" w:hAnsi="Times New Roman" w:cs="Times New Roman"/>
                <w:sz w:val="24"/>
                <w:szCs w:val="24"/>
              </w:rPr>
              <w:t xml:space="preserve">онтрольная работа </w:t>
            </w:r>
          </w:p>
        </w:tc>
      </w:tr>
      <w:tr w:rsidR="00E9179C"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79C" w:rsidRPr="000029CA" w:rsidRDefault="00E9179C" w:rsidP="00614B28">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Физическая культура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79C" w:rsidRPr="000029CA" w:rsidRDefault="00E9179C"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Интегрированный зачет</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79C" w:rsidRPr="000029CA" w:rsidRDefault="00E9179C" w:rsidP="00614B28">
            <w:pPr>
              <w:jc w:val="both"/>
              <w:rPr>
                <w:rFonts w:ascii="Times New Roman" w:hAnsi="Times New Roman" w:cs="Times New Roman"/>
                <w:sz w:val="24"/>
                <w:szCs w:val="24"/>
              </w:rPr>
            </w:pPr>
            <w:r w:rsidRPr="000029CA">
              <w:rPr>
                <w:rFonts w:ascii="Times New Roman" w:hAnsi="Times New Roman" w:cs="Times New Roman"/>
                <w:sz w:val="24"/>
                <w:szCs w:val="24"/>
              </w:rPr>
              <w:t>Интегрированный зачет</w:t>
            </w:r>
          </w:p>
        </w:tc>
      </w:tr>
      <w:tr w:rsidR="00E9179C" w:rsidRPr="000029CA" w:rsidTr="00BB6268">
        <w:trPr>
          <w:cantSplit/>
          <w:trHeight w:val="209"/>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79C" w:rsidRPr="00057163" w:rsidRDefault="00E9179C" w:rsidP="00614B28">
            <w:pPr>
              <w:pStyle w:val="ac"/>
              <w:jc w:val="both"/>
              <w:rPr>
                <w:rFonts w:ascii="Times New Roman" w:hAnsi="Times New Roman" w:cs="Times New Roman"/>
                <w:sz w:val="24"/>
                <w:szCs w:val="24"/>
              </w:rPr>
            </w:pPr>
            <w:r w:rsidRPr="00057163">
              <w:rPr>
                <w:rFonts w:ascii="Times New Roman" w:eastAsia="Times New Roman" w:hAnsi="Times New Roman" w:cs="Times New Roman"/>
                <w:sz w:val="24"/>
                <w:szCs w:val="24"/>
              </w:rPr>
              <w:t>Основы безопасности жизнедеятельности</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79C" w:rsidRPr="000029CA" w:rsidRDefault="00E9179C"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Интегрированный зачет</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9179C" w:rsidRPr="000029CA" w:rsidRDefault="00E9179C" w:rsidP="00614B28">
            <w:pPr>
              <w:jc w:val="both"/>
              <w:rPr>
                <w:rFonts w:ascii="Times New Roman" w:hAnsi="Times New Roman" w:cs="Times New Roman"/>
                <w:sz w:val="24"/>
                <w:szCs w:val="24"/>
              </w:rPr>
            </w:pPr>
            <w:r w:rsidRPr="000029CA">
              <w:rPr>
                <w:rFonts w:ascii="Times New Roman" w:hAnsi="Times New Roman" w:cs="Times New Roman"/>
                <w:sz w:val="24"/>
                <w:szCs w:val="24"/>
              </w:rPr>
              <w:t>Интегрированный зачет</w:t>
            </w:r>
          </w:p>
        </w:tc>
      </w:tr>
      <w:tr w:rsidR="00E9179C"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79C" w:rsidRPr="000029CA" w:rsidRDefault="00E9179C" w:rsidP="00614B28">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Технология</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79C" w:rsidRPr="000029CA" w:rsidRDefault="00E9179C"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Итоговая контрольная работа</w:t>
            </w:r>
          </w:p>
        </w:tc>
        <w:tc>
          <w:tcPr>
            <w:tcW w:w="34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9179C" w:rsidRPr="000029CA" w:rsidRDefault="00E9179C" w:rsidP="00614B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Творческий проект</w:t>
            </w:r>
          </w:p>
        </w:tc>
      </w:tr>
      <w:tr w:rsidR="00E9179C"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E9179C" w:rsidRPr="000029CA" w:rsidRDefault="00E9179C" w:rsidP="00614B28">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Татарский  язык</w:t>
            </w:r>
          </w:p>
        </w:tc>
        <w:tc>
          <w:tcPr>
            <w:tcW w:w="3402"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vAlign w:val="center"/>
          </w:tcPr>
          <w:p w:rsidR="00E9179C" w:rsidRPr="000029CA" w:rsidRDefault="00E9179C"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Контрольный диктант с грамматическим заданием</w:t>
            </w:r>
          </w:p>
        </w:tc>
        <w:tc>
          <w:tcPr>
            <w:tcW w:w="3411"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vAlign w:val="center"/>
          </w:tcPr>
          <w:p w:rsidR="00E9179C" w:rsidRPr="000029CA" w:rsidRDefault="00E9179C"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Контрольный диктант с грамматическим заданием</w:t>
            </w:r>
          </w:p>
        </w:tc>
      </w:tr>
      <w:tr w:rsidR="00E9179C"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auto"/>
            </w:tcBorders>
            <w:shd w:val="clear" w:color="auto" w:fill="auto"/>
            <w:tcMar>
              <w:left w:w="108" w:type="dxa"/>
              <w:right w:w="108" w:type="dxa"/>
            </w:tcMar>
            <w:vAlign w:val="center"/>
          </w:tcPr>
          <w:p w:rsidR="00E9179C" w:rsidRPr="000029CA" w:rsidRDefault="00E9179C" w:rsidP="00614B28">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Татарская литература</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rsidR="00E9179C" w:rsidRPr="000029CA" w:rsidRDefault="00E9179C"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Итоговая контрольная работа</w:t>
            </w:r>
          </w:p>
        </w:tc>
        <w:tc>
          <w:tcPr>
            <w:tcW w:w="3411" w:type="dxa"/>
            <w:tcBorders>
              <w:top w:val="single" w:sz="4" w:space="0" w:color="000000"/>
              <w:left w:val="single" w:sz="4" w:space="0" w:color="auto"/>
              <w:bottom w:val="single" w:sz="4" w:space="0" w:color="000000"/>
              <w:right w:val="single" w:sz="4" w:space="0" w:color="000000"/>
            </w:tcBorders>
            <w:shd w:val="clear" w:color="auto" w:fill="auto"/>
            <w:vAlign w:val="center"/>
          </w:tcPr>
          <w:p w:rsidR="00E9179C" w:rsidRPr="000029CA" w:rsidRDefault="00E9179C"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Итоговая контрольная работа</w:t>
            </w:r>
          </w:p>
        </w:tc>
      </w:tr>
      <w:tr w:rsidR="00E9179C"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auto"/>
            </w:tcBorders>
            <w:shd w:val="clear" w:color="auto" w:fill="FFFFFF"/>
            <w:tcMar>
              <w:left w:w="108" w:type="dxa"/>
              <w:right w:w="108" w:type="dxa"/>
            </w:tcMar>
            <w:vAlign w:val="center"/>
          </w:tcPr>
          <w:p w:rsidR="00E9179C" w:rsidRPr="000029CA" w:rsidRDefault="00E9179C"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Элективные курсы:</w:t>
            </w:r>
          </w:p>
        </w:tc>
        <w:tc>
          <w:tcPr>
            <w:tcW w:w="3402" w:type="dxa"/>
            <w:tcBorders>
              <w:top w:val="single" w:sz="4" w:space="0" w:color="000000"/>
              <w:left w:val="single" w:sz="4" w:space="0" w:color="auto"/>
              <w:bottom w:val="single" w:sz="4" w:space="0" w:color="000000"/>
              <w:right w:val="single" w:sz="4" w:space="0" w:color="auto"/>
            </w:tcBorders>
            <w:shd w:val="clear" w:color="auto" w:fill="FFFFFF"/>
            <w:tcMar>
              <w:left w:w="108" w:type="dxa"/>
              <w:right w:w="108" w:type="dxa"/>
            </w:tcMar>
            <w:vAlign w:val="center"/>
          </w:tcPr>
          <w:p w:rsidR="00E9179C" w:rsidRPr="000029CA" w:rsidRDefault="00E9179C" w:rsidP="00614B28">
            <w:pPr>
              <w:spacing w:after="0" w:line="240" w:lineRule="auto"/>
              <w:ind w:firstLine="709"/>
              <w:jc w:val="both"/>
              <w:rPr>
                <w:rFonts w:ascii="Times New Roman" w:hAnsi="Times New Roman" w:cs="Times New Roman"/>
                <w:sz w:val="24"/>
                <w:szCs w:val="24"/>
              </w:rPr>
            </w:pPr>
          </w:p>
        </w:tc>
        <w:tc>
          <w:tcPr>
            <w:tcW w:w="3411" w:type="dxa"/>
            <w:tcBorders>
              <w:top w:val="single" w:sz="4" w:space="0" w:color="000000"/>
              <w:left w:val="single" w:sz="4" w:space="0" w:color="auto"/>
              <w:bottom w:val="single" w:sz="4" w:space="0" w:color="000000"/>
              <w:right w:val="single" w:sz="4" w:space="0" w:color="000000"/>
            </w:tcBorders>
            <w:shd w:val="clear" w:color="auto" w:fill="FFFFFF"/>
            <w:tcMar>
              <w:left w:w="108" w:type="dxa"/>
              <w:right w:w="108" w:type="dxa"/>
            </w:tcMar>
            <w:vAlign w:val="center"/>
          </w:tcPr>
          <w:p w:rsidR="00E9179C" w:rsidRPr="000029CA" w:rsidRDefault="00E9179C" w:rsidP="00614B28">
            <w:pPr>
              <w:spacing w:after="0" w:line="240" w:lineRule="auto"/>
              <w:ind w:firstLine="709"/>
              <w:jc w:val="both"/>
              <w:rPr>
                <w:rFonts w:ascii="Times New Roman" w:hAnsi="Times New Roman" w:cs="Times New Roman"/>
                <w:sz w:val="24"/>
                <w:szCs w:val="24"/>
              </w:rPr>
            </w:pPr>
          </w:p>
        </w:tc>
      </w:tr>
      <w:tr w:rsidR="00E9179C"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9179C" w:rsidRPr="000029CA" w:rsidRDefault="00E9179C" w:rsidP="00614B28">
            <w:pPr>
              <w:spacing w:after="0" w:line="240" w:lineRule="auto"/>
              <w:jc w:val="both"/>
              <w:rPr>
                <w:rFonts w:ascii="Times New Roman" w:hAnsi="Times New Roman" w:cs="Times New Roman"/>
                <w:sz w:val="24"/>
                <w:szCs w:val="24"/>
              </w:rPr>
            </w:pPr>
            <w:r w:rsidRPr="000029CA">
              <w:rPr>
                <w:rFonts w:ascii="Times New Roman" w:eastAsia="Times New Roman" w:hAnsi="Times New Roman" w:cs="Times New Roman"/>
                <w:color w:val="000000"/>
                <w:sz w:val="24"/>
                <w:szCs w:val="24"/>
              </w:rPr>
              <w:t>литература</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9179C" w:rsidRPr="000029CA" w:rsidRDefault="00E9179C"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Контрольное сочинение</w:t>
            </w:r>
          </w:p>
        </w:tc>
        <w:tc>
          <w:tcPr>
            <w:tcW w:w="34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9179C" w:rsidRPr="000029CA" w:rsidRDefault="00E9179C" w:rsidP="00614B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Контрольное сочинение</w:t>
            </w:r>
          </w:p>
        </w:tc>
      </w:tr>
      <w:tr w:rsidR="00E9179C" w:rsidRPr="000029CA" w:rsidTr="00BB6268">
        <w:trPr>
          <w:cantSplit/>
          <w:trHeight w:val="1"/>
        </w:trPr>
        <w:tc>
          <w:tcPr>
            <w:tcW w:w="266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9179C" w:rsidRPr="000029CA" w:rsidRDefault="00E9179C" w:rsidP="00614B28">
            <w:pPr>
              <w:spacing w:after="0" w:line="240" w:lineRule="auto"/>
              <w:jc w:val="both"/>
              <w:rPr>
                <w:rFonts w:ascii="Times New Roman" w:hAnsi="Times New Roman" w:cs="Times New Roman"/>
                <w:sz w:val="24"/>
                <w:szCs w:val="24"/>
              </w:rPr>
            </w:pPr>
            <w:r w:rsidRPr="000029CA">
              <w:rPr>
                <w:rFonts w:ascii="Times New Roman" w:hAnsi="Times New Roman" w:cs="Times New Roman"/>
                <w:sz w:val="24"/>
                <w:szCs w:val="24"/>
              </w:rPr>
              <w:t>биология</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9179C" w:rsidRPr="000029CA" w:rsidRDefault="00E9179C" w:rsidP="00614B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Тест в формате ЕГЭ</w:t>
            </w:r>
          </w:p>
        </w:tc>
        <w:tc>
          <w:tcPr>
            <w:tcW w:w="341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E9179C" w:rsidRPr="000029CA" w:rsidRDefault="00E9179C" w:rsidP="00614B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Тест в формате ЕГЭ</w:t>
            </w:r>
          </w:p>
        </w:tc>
      </w:tr>
    </w:tbl>
    <w:p w:rsidR="00C23DF0" w:rsidRDefault="00C23DF0" w:rsidP="00614B28">
      <w:pPr>
        <w:pStyle w:val="a5"/>
        <w:ind w:firstLine="0"/>
        <w:jc w:val="both"/>
      </w:pPr>
    </w:p>
    <w:p w:rsidR="00C23DF0" w:rsidRDefault="00C23DF0" w:rsidP="00614B28">
      <w:pPr>
        <w:pStyle w:val="a5"/>
        <w:ind w:firstLine="0"/>
        <w:jc w:val="both"/>
      </w:pPr>
      <w:r w:rsidRPr="000029CA">
        <w:lastRenderedPageBreak/>
        <w:t>Количество час</w:t>
      </w:r>
      <w:r>
        <w:t>ов  на освоение содержания программ  в 1</w:t>
      </w:r>
      <w:r w:rsidRPr="000029CA">
        <w:t xml:space="preserve">-11 классах в учебном плане муниципального автономного  </w:t>
      </w:r>
      <w:r>
        <w:t>обще</w:t>
      </w:r>
      <w:r w:rsidRPr="000029CA">
        <w:t>образовательного учреждения «</w:t>
      </w:r>
      <w:proofErr w:type="spellStart"/>
      <w:r w:rsidRPr="000029CA">
        <w:t>Лайтамакская</w:t>
      </w:r>
      <w:proofErr w:type="spellEnd"/>
      <w:r w:rsidRPr="000029CA">
        <w:t xml:space="preserve"> средняя об</w:t>
      </w:r>
      <w:r>
        <w:t>щеобразовательная школа» на 2016-2017</w:t>
      </w:r>
      <w:r w:rsidRPr="000029CA">
        <w:t xml:space="preserve"> учебный год определено для </w:t>
      </w:r>
      <w:r w:rsidRPr="000029CA">
        <w:rPr>
          <w:lang w:val="tt-RU"/>
        </w:rPr>
        <w:t>5</w:t>
      </w:r>
      <w:r w:rsidRPr="000029CA">
        <w:t>-дневной учебной недели согласно Уставу школы.</w:t>
      </w:r>
    </w:p>
    <w:p w:rsidR="00C23DF0" w:rsidRDefault="00C23DF0" w:rsidP="00614B28">
      <w:pPr>
        <w:pStyle w:val="1"/>
        <w:ind w:left="0"/>
        <w:jc w:val="both"/>
        <w:rPr>
          <w:sz w:val="24"/>
        </w:rPr>
      </w:pPr>
    </w:p>
    <w:p w:rsidR="00C23DF0" w:rsidRPr="004A24DF" w:rsidRDefault="00C23DF0" w:rsidP="00614B28">
      <w:pPr>
        <w:pStyle w:val="1"/>
        <w:ind w:left="0"/>
        <w:jc w:val="both"/>
        <w:rPr>
          <w:sz w:val="24"/>
        </w:rPr>
      </w:pPr>
      <w:r>
        <w:rPr>
          <w:sz w:val="24"/>
        </w:rPr>
        <w:t>Содержание вар</w:t>
      </w:r>
      <w:r w:rsidR="00F0479E">
        <w:rPr>
          <w:sz w:val="24"/>
        </w:rPr>
        <w:t>иативной части учебного плана (8</w:t>
      </w:r>
      <w:r>
        <w:rPr>
          <w:sz w:val="24"/>
        </w:rPr>
        <w:t xml:space="preserve">-11 классы), </w:t>
      </w:r>
      <w:r w:rsidRPr="009012C6">
        <w:rPr>
          <w:sz w:val="24"/>
        </w:rPr>
        <w:t>части, формируемой участни</w:t>
      </w:r>
      <w:r>
        <w:rPr>
          <w:sz w:val="24"/>
        </w:rPr>
        <w:t>кам</w:t>
      </w:r>
      <w:r w:rsidR="00F0479E">
        <w:rPr>
          <w:sz w:val="24"/>
        </w:rPr>
        <w:t>и образовательных отношений (1-7</w:t>
      </w:r>
      <w:r>
        <w:rPr>
          <w:sz w:val="24"/>
        </w:rPr>
        <w:t xml:space="preserve"> классы),   рассмотрено и одобрено на заседании Управляющего Совета ОУ.  (</w:t>
      </w:r>
      <w:r w:rsidR="00F0479E">
        <w:rPr>
          <w:iCs/>
          <w:sz w:val="24"/>
        </w:rPr>
        <w:t>Протокол № 5  от 30 мая  2017</w:t>
      </w:r>
      <w:r>
        <w:rPr>
          <w:iCs/>
          <w:sz w:val="24"/>
        </w:rPr>
        <w:t xml:space="preserve"> г.)</w:t>
      </w:r>
    </w:p>
    <w:p w:rsidR="00C23DF0" w:rsidRPr="000029CA" w:rsidRDefault="00C23DF0" w:rsidP="00614B28">
      <w:pPr>
        <w:pStyle w:val="a5"/>
        <w:ind w:firstLine="0"/>
        <w:jc w:val="both"/>
      </w:pPr>
      <w:r w:rsidRPr="000029CA">
        <w:t xml:space="preserve"> Вариативная часть</w:t>
      </w:r>
      <w:r w:rsidR="00F0479E">
        <w:t xml:space="preserve"> (8</w:t>
      </w:r>
      <w:r w:rsidR="00BE7C75">
        <w:t>-11 классы), части, формируемой участниками образовательных отношений</w:t>
      </w:r>
      <w:r w:rsidR="00F0479E">
        <w:t xml:space="preserve"> (1-7 классы)</w:t>
      </w:r>
      <w:r w:rsidR="00E372BF">
        <w:t>,</w:t>
      </w:r>
      <w:r w:rsidRPr="000029CA">
        <w:t xml:space="preserve"> учебного плана обеспечена учебно-методическими комплексами.</w:t>
      </w:r>
    </w:p>
    <w:p w:rsidR="008E2B25" w:rsidRDefault="008E2B25" w:rsidP="00614B28">
      <w:pPr>
        <w:jc w:val="both"/>
      </w:pPr>
    </w:p>
    <w:p w:rsidR="00BB6268" w:rsidRDefault="00BB6268" w:rsidP="00614B28">
      <w:pPr>
        <w:jc w:val="both"/>
      </w:pPr>
    </w:p>
    <w:p w:rsidR="00BB6268" w:rsidRDefault="00BB6268" w:rsidP="00614B28">
      <w:pPr>
        <w:jc w:val="both"/>
      </w:pPr>
    </w:p>
    <w:p w:rsidR="00BB6268" w:rsidRDefault="00BB6268" w:rsidP="00614B28">
      <w:pPr>
        <w:jc w:val="both"/>
      </w:pPr>
    </w:p>
    <w:p w:rsidR="00BB6268" w:rsidRDefault="00BB6268" w:rsidP="00614B28">
      <w:pPr>
        <w:jc w:val="both"/>
      </w:pPr>
    </w:p>
    <w:p w:rsidR="00BB6268" w:rsidRDefault="00BB6268" w:rsidP="00614B28">
      <w:pPr>
        <w:jc w:val="both"/>
      </w:pPr>
    </w:p>
    <w:p w:rsidR="00BB6268" w:rsidRDefault="00BB6268" w:rsidP="00614B28">
      <w:pPr>
        <w:jc w:val="both"/>
      </w:pPr>
    </w:p>
    <w:p w:rsidR="00BB6268" w:rsidRDefault="00BB6268" w:rsidP="00614B28">
      <w:pPr>
        <w:jc w:val="both"/>
      </w:pPr>
    </w:p>
    <w:p w:rsidR="00BB6268" w:rsidRDefault="00BB6268" w:rsidP="00614B28">
      <w:pPr>
        <w:jc w:val="both"/>
      </w:pPr>
    </w:p>
    <w:p w:rsidR="00BB6268" w:rsidRDefault="00BB6268" w:rsidP="00614B28">
      <w:pPr>
        <w:jc w:val="both"/>
      </w:pPr>
    </w:p>
    <w:p w:rsidR="00BB6268" w:rsidRDefault="00BB6268" w:rsidP="00614B28">
      <w:pPr>
        <w:jc w:val="both"/>
      </w:pPr>
    </w:p>
    <w:p w:rsidR="00BB6268" w:rsidRDefault="00BB6268" w:rsidP="00614B28">
      <w:pPr>
        <w:jc w:val="both"/>
      </w:pPr>
    </w:p>
    <w:p w:rsidR="00BB6268" w:rsidRDefault="00BB6268" w:rsidP="00614B28">
      <w:pPr>
        <w:jc w:val="both"/>
      </w:pPr>
    </w:p>
    <w:p w:rsidR="00BB6268" w:rsidRDefault="00BB6268" w:rsidP="00614B28">
      <w:pPr>
        <w:jc w:val="both"/>
      </w:pPr>
    </w:p>
    <w:p w:rsidR="008C600E" w:rsidRDefault="008C600E" w:rsidP="00614B2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BB6268" w:rsidRDefault="00BB6268" w:rsidP="005B25E4">
      <w:pPr>
        <w:spacing w:after="0" w:line="240" w:lineRule="auto"/>
        <w:jc w:val="center"/>
        <w:rPr>
          <w:rFonts w:ascii="Times New Roman" w:eastAsia="Times New Roman" w:hAnsi="Times New Roman" w:cs="Times New Roman"/>
          <w:b/>
          <w:sz w:val="24"/>
          <w:szCs w:val="24"/>
        </w:rPr>
      </w:pPr>
      <w:r w:rsidRPr="00384618">
        <w:rPr>
          <w:rFonts w:ascii="Times New Roman" w:eastAsia="Times New Roman" w:hAnsi="Times New Roman" w:cs="Times New Roman"/>
          <w:b/>
          <w:sz w:val="24"/>
          <w:szCs w:val="24"/>
        </w:rPr>
        <w:lastRenderedPageBreak/>
        <w:t>Пояснительная записка</w:t>
      </w:r>
    </w:p>
    <w:p w:rsidR="00130350" w:rsidRPr="00384618" w:rsidRDefault="00130350" w:rsidP="005B25E4">
      <w:pPr>
        <w:spacing w:after="0" w:line="240" w:lineRule="auto"/>
        <w:jc w:val="center"/>
        <w:rPr>
          <w:rFonts w:ascii="Times New Roman" w:eastAsia="Times New Roman" w:hAnsi="Times New Roman" w:cs="Times New Roman"/>
          <w:b/>
          <w:sz w:val="24"/>
          <w:szCs w:val="24"/>
        </w:rPr>
      </w:pPr>
    </w:p>
    <w:p w:rsidR="00BB6268" w:rsidRPr="00384618" w:rsidRDefault="00BB6268" w:rsidP="005B25E4">
      <w:pPr>
        <w:autoSpaceDE w:val="0"/>
        <w:autoSpaceDN w:val="0"/>
        <w:adjustRightInd w:val="0"/>
        <w:spacing w:after="0" w:line="240" w:lineRule="auto"/>
        <w:jc w:val="center"/>
        <w:rPr>
          <w:rFonts w:ascii="Times New Roman" w:hAnsi="Times New Roman" w:cs="Times New Roman"/>
          <w:color w:val="000000"/>
          <w:sz w:val="24"/>
          <w:szCs w:val="24"/>
        </w:rPr>
      </w:pPr>
      <w:r w:rsidRPr="00384618">
        <w:rPr>
          <w:rFonts w:ascii="Times New Roman" w:eastAsia="Times New Roman" w:hAnsi="Times New Roman" w:cs="Times New Roman"/>
          <w:b/>
          <w:sz w:val="24"/>
          <w:szCs w:val="24"/>
        </w:rPr>
        <w:t>к учебному плану Муниципального автономного общеобразовательного учреждения «</w:t>
      </w:r>
      <w:proofErr w:type="spellStart"/>
      <w:r w:rsidRPr="00384618">
        <w:rPr>
          <w:rFonts w:ascii="Times New Roman" w:eastAsia="Times New Roman" w:hAnsi="Times New Roman" w:cs="Times New Roman"/>
          <w:b/>
          <w:sz w:val="24"/>
          <w:szCs w:val="24"/>
        </w:rPr>
        <w:t>Лайтамкская</w:t>
      </w:r>
      <w:proofErr w:type="spellEnd"/>
      <w:r w:rsidRPr="00384618">
        <w:rPr>
          <w:rFonts w:ascii="Times New Roman" w:eastAsia="Times New Roman" w:hAnsi="Times New Roman" w:cs="Times New Roman"/>
          <w:b/>
          <w:sz w:val="24"/>
          <w:szCs w:val="24"/>
        </w:rPr>
        <w:t xml:space="preserve"> средняя общеобразовательная школа», реализующего адаптированные обр</w:t>
      </w:r>
      <w:r w:rsidR="008E5C82">
        <w:rPr>
          <w:rFonts w:ascii="Times New Roman" w:eastAsia="Times New Roman" w:hAnsi="Times New Roman" w:cs="Times New Roman"/>
          <w:b/>
          <w:sz w:val="24"/>
          <w:szCs w:val="24"/>
        </w:rPr>
        <w:t xml:space="preserve">азовательные программы </w:t>
      </w:r>
      <w:r w:rsidRPr="008D1DAF">
        <w:rPr>
          <w:rFonts w:ascii="Times New Roman" w:hAnsi="Times New Roman" w:cs="Times New Roman"/>
          <w:b/>
          <w:bCs/>
          <w:color w:val="000000"/>
          <w:sz w:val="24"/>
          <w:szCs w:val="24"/>
        </w:rPr>
        <w:t>для уч</w:t>
      </w:r>
      <w:r>
        <w:rPr>
          <w:rFonts w:ascii="Times New Roman" w:hAnsi="Times New Roman" w:cs="Times New Roman"/>
          <w:b/>
          <w:bCs/>
          <w:color w:val="000000"/>
          <w:sz w:val="24"/>
          <w:szCs w:val="24"/>
        </w:rPr>
        <w:t xml:space="preserve">ащихся с задержкой психического </w:t>
      </w:r>
      <w:r w:rsidRPr="008D1DAF">
        <w:rPr>
          <w:rFonts w:ascii="Times New Roman" w:hAnsi="Times New Roman" w:cs="Times New Roman"/>
          <w:b/>
          <w:bCs/>
          <w:color w:val="000000"/>
          <w:sz w:val="24"/>
          <w:szCs w:val="24"/>
        </w:rPr>
        <w:t>развития</w:t>
      </w:r>
      <w:r w:rsidR="00646391">
        <w:rPr>
          <w:rFonts w:ascii="Times New Roman" w:hAnsi="Times New Roman" w:cs="Times New Roman"/>
          <w:b/>
          <w:bCs/>
          <w:color w:val="000000"/>
          <w:sz w:val="24"/>
          <w:szCs w:val="24"/>
        </w:rPr>
        <w:t xml:space="preserve"> </w:t>
      </w:r>
      <w:r w:rsidRPr="008D1DAF">
        <w:rPr>
          <w:rFonts w:ascii="Times New Roman" w:hAnsi="Times New Roman" w:cs="Times New Roman"/>
          <w:b/>
          <w:bCs/>
          <w:color w:val="000000"/>
          <w:sz w:val="24"/>
          <w:szCs w:val="24"/>
        </w:rPr>
        <w:t>в условиях общеобразовательного класса</w:t>
      </w:r>
      <w:r w:rsidRPr="00384618">
        <w:rPr>
          <w:rFonts w:ascii="Times New Roman" w:hAnsi="Times New Roman" w:cs="Times New Roman"/>
          <w:b/>
          <w:bCs/>
          <w:color w:val="000000"/>
          <w:sz w:val="24"/>
          <w:szCs w:val="24"/>
        </w:rPr>
        <w:t>,</w:t>
      </w:r>
    </w:p>
    <w:p w:rsidR="00BB6268" w:rsidRPr="00384618" w:rsidRDefault="000E3B69" w:rsidP="005B25E4">
      <w:pPr>
        <w:tabs>
          <w:tab w:val="right" w:pos="5760"/>
          <w:tab w:val="left" w:pos="11700"/>
          <w:tab w:val="left" w:pos="1188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2017-2018</w:t>
      </w:r>
      <w:r w:rsidR="00BB6268" w:rsidRPr="00384618">
        <w:rPr>
          <w:rFonts w:ascii="Times New Roman" w:eastAsia="Times New Roman" w:hAnsi="Times New Roman" w:cs="Times New Roman"/>
          <w:b/>
          <w:sz w:val="24"/>
          <w:szCs w:val="24"/>
        </w:rPr>
        <w:t xml:space="preserve"> учебный год</w:t>
      </w:r>
    </w:p>
    <w:p w:rsidR="00BB6268" w:rsidRPr="00384618" w:rsidRDefault="00BB6268" w:rsidP="00614B28">
      <w:pPr>
        <w:tabs>
          <w:tab w:val="left" w:pos="195"/>
          <w:tab w:val="left" w:pos="1215"/>
          <w:tab w:val="center" w:pos="5245"/>
        </w:tabs>
        <w:spacing w:after="0"/>
        <w:ind w:right="-286"/>
        <w:jc w:val="both"/>
        <w:rPr>
          <w:rFonts w:ascii="Times New Roman" w:eastAsia="Times New Roman" w:hAnsi="Times New Roman" w:cs="Times New Roman"/>
          <w:b/>
          <w:sz w:val="24"/>
          <w:szCs w:val="24"/>
        </w:rPr>
      </w:pPr>
    </w:p>
    <w:p w:rsidR="00BB6268" w:rsidRPr="00384618" w:rsidRDefault="00646391" w:rsidP="00614B28">
      <w:pPr>
        <w:jc w:val="both"/>
        <w:rPr>
          <w:rFonts w:ascii="Times New Roman" w:hAnsi="Times New Roman" w:cs="Times New Roman"/>
          <w:sz w:val="24"/>
          <w:szCs w:val="24"/>
        </w:rPr>
      </w:pPr>
      <w:r>
        <w:rPr>
          <w:rFonts w:ascii="Times New Roman" w:hAnsi="Times New Roman" w:cs="Times New Roman"/>
          <w:b/>
          <w:bCs/>
          <w:sz w:val="24"/>
          <w:szCs w:val="24"/>
        </w:rPr>
        <w:t xml:space="preserve">     </w:t>
      </w:r>
      <w:r w:rsidR="00BB6268" w:rsidRPr="00384618">
        <w:rPr>
          <w:rFonts w:ascii="Times New Roman" w:hAnsi="Times New Roman" w:cs="Times New Roman"/>
          <w:b/>
          <w:bCs/>
          <w:sz w:val="24"/>
          <w:szCs w:val="24"/>
        </w:rPr>
        <w:t xml:space="preserve">Адаптированная образовательная программа </w:t>
      </w:r>
      <w:r w:rsidR="00BB6268" w:rsidRPr="00384618">
        <w:rPr>
          <w:rFonts w:ascii="Times New Roman" w:hAnsi="Times New Roman" w:cs="Times New Roman"/>
          <w:sz w:val="24"/>
          <w:szCs w:val="24"/>
        </w:rPr>
        <w:t xml:space="preserve">– образовательная программа, сформированная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Обучение данной категории </w:t>
      </w:r>
      <w:proofErr w:type="gramStart"/>
      <w:r w:rsidR="00BB6268" w:rsidRPr="00384618">
        <w:rPr>
          <w:rFonts w:ascii="Times New Roman" w:hAnsi="Times New Roman" w:cs="Times New Roman"/>
          <w:sz w:val="24"/>
          <w:szCs w:val="24"/>
        </w:rPr>
        <w:t>обучающихся</w:t>
      </w:r>
      <w:proofErr w:type="gramEnd"/>
      <w:r w:rsidR="00BB6268" w:rsidRPr="00384618">
        <w:rPr>
          <w:rFonts w:ascii="Times New Roman" w:hAnsi="Times New Roman" w:cs="Times New Roman"/>
          <w:sz w:val="24"/>
          <w:szCs w:val="24"/>
        </w:rPr>
        <w:t xml:space="preserve"> осуществляется через вариативные формы получения образования и путем организации специального сопровождения. </w:t>
      </w:r>
    </w:p>
    <w:p w:rsidR="00BB6268" w:rsidRPr="00384618" w:rsidRDefault="00646391" w:rsidP="00614B28">
      <w:pPr>
        <w:tabs>
          <w:tab w:val="right" w:pos="5760"/>
          <w:tab w:val="left" w:pos="11700"/>
          <w:tab w:val="left" w:pos="118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B6268" w:rsidRPr="00384618">
        <w:rPr>
          <w:rFonts w:ascii="Times New Roman" w:eastAsia="Times New Roman" w:hAnsi="Times New Roman" w:cs="Times New Roman"/>
          <w:sz w:val="24"/>
          <w:szCs w:val="24"/>
        </w:rPr>
        <w:t>Всего детей, обучающихся по адаптированным образовательным программам</w:t>
      </w:r>
      <w:r w:rsidR="005B25E4" w:rsidRPr="005B25E4">
        <w:rPr>
          <w:rFonts w:ascii="Times New Roman" w:hAnsi="Times New Roman" w:cs="Times New Roman"/>
          <w:b/>
          <w:bCs/>
          <w:color w:val="000000"/>
          <w:sz w:val="24"/>
          <w:szCs w:val="24"/>
        </w:rPr>
        <w:t xml:space="preserve"> </w:t>
      </w:r>
      <w:r w:rsidR="005B25E4" w:rsidRPr="005B25E4">
        <w:rPr>
          <w:rFonts w:ascii="Times New Roman" w:hAnsi="Times New Roman" w:cs="Times New Roman"/>
          <w:bCs/>
          <w:color w:val="000000"/>
          <w:sz w:val="24"/>
          <w:szCs w:val="24"/>
        </w:rPr>
        <w:t>для учащихся с задержкой психического развития в условиях общеобразовательного класса</w:t>
      </w:r>
      <w:r w:rsidR="005B25E4" w:rsidRPr="005B25E4">
        <w:rPr>
          <w:rFonts w:ascii="Times New Roman" w:eastAsia="Times New Roman" w:hAnsi="Times New Roman" w:cs="Times New Roman"/>
          <w:sz w:val="24"/>
          <w:szCs w:val="24"/>
        </w:rPr>
        <w:t xml:space="preserve">  </w:t>
      </w:r>
      <w:r w:rsidR="005B25E4">
        <w:rPr>
          <w:rFonts w:ascii="Times New Roman" w:eastAsia="Times New Roman" w:hAnsi="Times New Roman" w:cs="Times New Roman"/>
          <w:sz w:val="24"/>
          <w:szCs w:val="24"/>
        </w:rPr>
        <w:t xml:space="preserve"> </w:t>
      </w:r>
      <w:r w:rsidR="000E3B69">
        <w:rPr>
          <w:rFonts w:ascii="Times New Roman" w:eastAsia="Times New Roman" w:hAnsi="Times New Roman" w:cs="Times New Roman"/>
          <w:sz w:val="24"/>
          <w:szCs w:val="24"/>
        </w:rPr>
        <w:t xml:space="preserve"> 1 ученик в 4</w:t>
      </w:r>
      <w:r w:rsidR="00BB6268" w:rsidRPr="00384618">
        <w:rPr>
          <w:rFonts w:ascii="Times New Roman" w:eastAsia="Times New Roman" w:hAnsi="Times New Roman" w:cs="Times New Roman"/>
          <w:sz w:val="24"/>
          <w:szCs w:val="24"/>
        </w:rPr>
        <w:t xml:space="preserve"> классе.</w:t>
      </w:r>
    </w:p>
    <w:p w:rsidR="00BB6268" w:rsidRPr="00384618" w:rsidRDefault="00646391" w:rsidP="00646391">
      <w:pPr>
        <w:tabs>
          <w:tab w:val="right" w:pos="5760"/>
          <w:tab w:val="left" w:pos="11700"/>
          <w:tab w:val="left" w:pos="1188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B6268" w:rsidRPr="00384618">
        <w:rPr>
          <w:rFonts w:ascii="Times New Roman" w:eastAsia="Times New Roman" w:hAnsi="Times New Roman" w:cs="Times New Roman"/>
          <w:sz w:val="24"/>
          <w:szCs w:val="24"/>
        </w:rPr>
        <w:t>Учебный план п</w:t>
      </w:r>
      <w:r w:rsidR="00BB6268">
        <w:rPr>
          <w:rFonts w:ascii="Times New Roman" w:eastAsia="Times New Roman" w:hAnsi="Times New Roman" w:cs="Times New Roman"/>
          <w:sz w:val="24"/>
          <w:szCs w:val="24"/>
        </w:rPr>
        <w:t>редусматривает овладение учащим</w:t>
      </w:r>
      <w:r w:rsidR="00BB6268" w:rsidRPr="00384618">
        <w:rPr>
          <w:rFonts w:ascii="Times New Roman" w:eastAsia="Times New Roman" w:hAnsi="Times New Roman" w:cs="Times New Roman"/>
          <w:sz w:val="24"/>
          <w:szCs w:val="24"/>
        </w:rPr>
        <w:t xml:space="preserve">ся  знаниями в объеме базового ядра обязательных учебных часов, единых для общеобразовательного  учреждения. </w:t>
      </w:r>
      <w:proofErr w:type="gramStart"/>
      <w:r w:rsidR="00BB6268" w:rsidRPr="00384618">
        <w:rPr>
          <w:rFonts w:ascii="Times New Roman" w:eastAsia="Times New Roman" w:hAnsi="Times New Roman" w:cs="Times New Roman"/>
          <w:sz w:val="24"/>
          <w:szCs w:val="24"/>
        </w:rPr>
        <w:t>Кроме того, предусматривается коррекция недостатков в развитии и индивидуальная коррекционная работа,  направленная на преодоление трудностей в овладении отдельными предметами за счет индивидуальной работы на уроках, на развитие и коррекцию по</w:t>
      </w:r>
      <w:r w:rsidR="000E3B69">
        <w:rPr>
          <w:rFonts w:ascii="Times New Roman" w:eastAsia="Times New Roman" w:hAnsi="Times New Roman" w:cs="Times New Roman"/>
          <w:sz w:val="24"/>
          <w:szCs w:val="24"/>
        </w:rPr>
        <w:t>знавательных способностей учащего</w:t>
      </w:r>
      <w:r w:rsidR="00BB6268" w:rsidRPr="00384618">
        <w:rPr>
          <w:rFonts w:ascii="Times New Roman" w:eastAsia="Times New Roman" w:hAnsi="Times New Roman" w:cs="Times New Roman"/>
          <w:sz w:val="24"/>
          <w:szCs w:val="24"/>
        </w:rPr>
        <w:t>ся (мышление, внимание, память, речь), развитие мелкой моторики рук через специальные коррекционные упражнения, формирование  и развитие положительных личностных качеств, межличностных отношений,  формирование положительной учебной мотивации.</w:t>
      </w:r>
      <w:proofErr w:type="gramEnd"/>
    </w:p>
    <w:p w:rsidR="00BB6268" w:rsidRPr="00384618" w:rsidRDefault="00646391" w:rsidP="0064639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B6268" w:rsidRPr="00384618">
        <w:rPr>
          <w:rFonts w:ascii="Times New Roman" w:eastAsia="Times New Roman" w:hAnsi="Times New Roman" w:cs="Times New Roman"/>
          <w:sz w:val="24"/>
          <w:szCs w:val="24"/>
        </w:rPr>
        <w:t>Учебные предметы «Музыка» и «Изобразительное искусство» изучаются с целью развития художественного вкуса, развития навыков пространственной ориентации и зрительно-двигательной ориентации, развития эстетических чувств. Учебный предмет «Технология» предусматривает овладение учащимся умениями самообслуживания, навыками ручных технологий обработки различных материалов (бумага, ткань). Учебный предмет «Физическая культура» ориентирован на укрепление здоровья школьника, выполнение спортивных нормативов, кроме того, в предмет включены мотивационные уроки, направленные на формирование у школьника здорового образа жизни.</w:t>
      </w:r>
    </w:p>
    <w:p w:rsidR="00BB6268" w:rsidRPr="00384618" w:rsidRDefault="00646391" w:rsidP="00646391">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B6268" w:rsidRPr="00384618">
        <w:rPr>
          <w:rFonts w:ascii="Times New Roman" w:eastAsia="Times New Roman" w:hAnsi="Times New Roman" w:cs="Times New Roman"/>
          <w:sz w:val="24"/>
          <w:szCs w:val="24"/>
        </w:rPr>
        <w:t xml:space="preserve">Индивидуальный учебный план для  учащегося основан на </w:t>
      </w:r>
      <w:proofErr w:type="spellStart"/>
      <w:r w:rsidR="00BB6268" w:rsidRPr="00384618">
        <w:rPr>
          <w:rFonts w:ascii="Times New Roman" w:eastAsia="Times New Roman" w:hAnsi="Times New Roman" w:cs="Times New Roman"/>
          <w:sz w:val="24"/>
          <w:szCs w:val="24"/>
        </w:rPr>
        <w:t>психолого-медико-педагогических</w:t>
      </w:r>
      <w:proofErr w:type="spellEnd"/>
      <w:r w:rsidR="00BB6268" w:rsidRPr="00384618">
        <w:rPr>
          <w:rFonts w:ascii="Times New Roman" w:eastAsia="Times New Roman" w:hAnsi="Times New Roman" w:cs="Times New Roman"/>
          <w:sz w:val="24"/>
          <w:szCs w:val="24"/>
        </w:rPr>
        <w:t xml:space="preserve"> рекомендациях и согласован с родителями (законными представителями) с целью реализации индивидуального образовательного маршрута.  К индивидуальным и груп</w:t>
      </w:r>
      <w:r w:rsidR="005B25E4">
        <w:rPr>
          <w:rFonts w:ascii="Times New Roman" w:eastAsia="Times New Roman" w:hAnsi="Times New Roman" w:cs="Times New Roman"/>
          <w:sz w:val="24"/>
          <w:szCs w:val="24"/>
        </w:rPr>
        <w:t>повым коррекционным занятиям в 4</w:t>
      </w:r>
      <w:r w:rsidR="00BB6268" w:rsidRPr="00384618">
        <w:rPr>
          <w:rFonts w:ascii="Times New Roman" w:eastAsia="Times New Roman" w:hAnsi="Times New Roman" w:cs="Times New Roman"/>
          <w:sz w:val="24"/>
          <w:szCs w:val="24"/>
        </w:rPr>
        <w:t xml:space="preserve"> классе относятся  психологические занятия, </w:t>
      </w:r>
      <w:r w:rsidR="000E3B69">
        <w:rPr>
          <w:rFonts w:ascii="Times New Roman" w:eastAsia="Times New Roman" w:hAnsi="Times New Roman" w:cs="Times New Roman"/>
          <w:sz w:val="24"/>
          <w:szCs w:val="24"/>
        </w:rPr>
        <w:t>л</w:t>
      </w:r>
      <w:r w:rsidR="009F3027">
        <w:rPr>
          <w:rFonts w:ascii="Times New Roman" w:eastAsia="Times New Roman" w:hAnsi="Times New Roman" w:cs="Times New Roman"/>
          <w:sz w:val="24"/>
          <w:szCs w:val="24"/>
        </w:rPr>
        <w:t>огопедические</w:t>
      </w:r>
      <w:r w:rsidR="000E3B69">
        <w:rPr>
          <w:rFonts w:ascii="Times New Roman" w:eastAsia="Times New Roman" w:hAnsi="Times New Roman" w:cs="Times New Roman"/>
          <w:sz w:val="24"/>
          <w:szCs w:val="24"/>
        </w:rPr>
        <w:t xml:space="preserve"> занятия,</w:t>
      </w:r>
      <w:r w:rsidR="005B25E4">
        <w:rPr>
          <w:rFonts w:ascii="Times New Roman" w:eastAsia="Times New Roman" w:hAnsi="Times New Roman" w:cs="Times New Roman"/>
          <w:sz w:val="24"/>
          <w:szCs w:val="24"/>
        </w:rPr>
        <w:t xml:space="preserve"> </w:t>
      </w:r>
      <w:r w:rsidR="00BB6268" w:rsidRPr="00384618">
        <w:rPr>
          <w:rFonts w:ascii="Times New Roman" w:eastAsia="Times New Roman" w:hAnsi="Times New Roman" w:cs="Times New Roman"/>
          <w:sz w:val="24"/>
          <w:szCs w:val="24"/>
        </w:rPr>
        <w:t xml:space="preserve">индивидуальные занятия по формированию и  развитию коммуникативной  речи.  </w:t>
      </w:r>
    </w:p>
    <w:p w:rsidR="00BB6268" w:rsidRPr="00384618" w:rsidRDefault="00646391" w:rsidP="00614B2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B6268" w:rsidRPr="00384618">
        <w:rPr>
          <w:rFonts w:ascii="Times New Roman" w:eastAsia="Times New Roman" w:hAnsi="Times New Roman" w:cs="Times New Roman"/>
          <w:sz w:val="24"/>
          <w:szCs w:val="24"/>
        </w:rPr>
        <w:t>На коррекционные индивидуальные и групповые занятия отводятся часы во второй половине дня. Продолжительность занятий 15 - 25 минут. Индивидуальные  занятия проводятся, исходя из индивидуальных особенностей учащегося и необходимости коррекционно-педагогической работы с ним.</w:t>
      </w:r>
    </w:p>
    <w:p w:rsidR="00646391" w:rsidRDefault="00646391" w:rsidP="00614B2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
    <w:p w:rsidR="00BB6268" w:rsidRPr="00384618" w:rsidRDefault="00BB6268" w:rsidP="00614B28">
      <w:pPr>
        <w:spacing w:after="0"/>
        <w:jc w:val="both"/>
        <w:rPr>
          <w:rFonts w:ascii="Times New Roman" w:eastAsia="Times New Roman" w:hAnsi="Times New Roman" w:cs="Times New Roman"/>
          <w:sz w:val="24"/>
          <w:szCs w:val="24"/>
          <w:highlight w:val="yellow"/>
        </w:rPr>
      </w:pPr>
      <w:r w:rsidRPr="00384618">
        <w:rPr>
          <w:rFonts w:ascii="Times New Roman" w:hAnsi="Times New Roman" w:cs="Times New Roman"/>
          <w:sz w:val="24"/>
          <w:szCs w:val="24"/>
        </w:rPr>
        <w:t>Формы аттестации достижений учащегося:</w:t>
      </w:r>
    </w:p>
    <w:p w:rsidR="00BB6268" w:rsidRPr="00384618" w:rsidRDefault="00BB6268" w:rsidP="00614B28">
      <w:pPr>
        <w:numPr>
          <w:ilvl w:val="0"/>
          <w:numId w:val="2"/>
        </w:numPr>
        <w:spacing w:after="0" w:line="240" w:lineRule="auto"/>
        <w:jc w:val="both"/>
        <w:rPr>
          <w:rFonts w:ascii="Times New Roman" w:hAnsi="Times New Roman" w:cs="Times New Roman"/>
          <w:sz w:val="24"/>
          <w:szCs w:val="24"/>
        </w:rPr>
      </w:pPr>
      <w:r w:rsidRPr="00384618">
        <w:rPr>
          <w:rFonts w:ascii="Times New Roman" w:hAnsi="Times New Roman" w:cs="Times New Roman"/>
          <w:sz w:val="24"/>
          <w:szCs w:val="24"/>
        </w:rPr>
        <w:lastRenderedPageBreak/>
        <w:t>текущий контроль (устные ответы, результаты самостоятельных, контрольных, практических и творческих работ);</w:t>
      </w:r>
    </w:p>
    <w:p w:rsidR="00BB6268" w:rsidRPr="00384618" w:rsidRDefault="00BB6268" w:rsidP="00614B28">
      <w:pPr>
        <w:numPr>
          <w:ilvl w:val="0"/>
          <w:numId w:val="2"/>
        </w:numPr>
        <w:spacing w:after="0" w:line="240" w:lineRule="auto"/>
        <w:jc w:val="both"/>
        <w:rPr>
          <w:rFonts w:ascii="Times New Roman" w:hAnsi="Times New Roman" w:cs="Times New Roman"/>
          <w:sz w:val="24"/>
          <w:szCs w:val="24"/>
        </w:rPr>
      </w:pPr>
      <w:r w:rsidRPr="00384618">
        <w:rPr>
          <w:rFonts w:ascii="Times New Roman" w:hAnsi="Times New Roman" w:cs="Times New Roman"/>
          <w:sz w:val="24"/>
          <w:szCs w:val="24"/>
        </w:rPr>
        <w:t xml:space="preserve">промежуточная аттестация (содержание и формы этого вида контроля определены в учебных программах и рабочих программах по предмету). </w:t>
      </w:r>
    </w:p>
    <w:p w:rsidR="00BB6268" w:rsidRDefault="00BB6268" w:rsidP="00614B28">
      <w:pPr>
        <w:jc w:val="both"/>
      </w:pPr>
    </w:p>
    <w:p w:rsidR="00BB6268" w:rsidRPr="00384618" w:rsidRDefault="00BB6268" w:rsidP="00130350">
      <w:pPr>
        <w:jc w:val="center"/>
        <w:rPr>
          <w:rFonts w:ascii="Times New Roman" w:hAnsi="Times New Roman" w:cs="Times New Roman"/>
          <w:b/>
          <w:bCs/>
          <w:sz w:val="24"/>
          <w:szCs w:val="24"/>
        </w:rPr>
      </w:pPr>
      <w:r w:rsidRPr="00384618">
        <w:rPr>
          <w:rFonts w:ascii="Times New Roman" w:hAnsi="Times New Roman" w:cs="Times New Roman"/>
          <w:b/>
          <w:bCs/>
          <w:sz w:val="24"/>
          <w:szCs w:val="24"/>
        </w:rPr>
        <w:t>ФОРМЫ</w:t>
      </w:r>
    </w:p>
    <w:p w:rsidR="00BB6268" w:rsidRPr="00384618" w:rsidRDefault="00BB6268" w:rsidP="00303B3F">
      <w:pPr>
        <w:jc w:val="center"/>
        <w:rPr>
          <w:rFonts w:ascii="Times New Roman" w:hAnsi="Times New Roman" w:cs="Times New Roman"/>
          <w:b/>
          <w:bCs/>
          <w:sz w:val="24"/>
          <w:szCs w:val="24"/>
        </w:rPr>
      </w:pPr>
      <w:r w:rsidRPr="00384618">
        <w:rPr>
          <w:rFonts w:ascii="Times New Roman" w:hAnsi="Times New Roman" w:cs="Times New Roman"/>
          <w:b/>
          <w:bCs/>
          <w:sz w:val="24"/>
          <w:szCs w:val="24"/>
        </w:rPr>
        <w:t xml:space="preserve">промежуточной аттестации </w:t>
      </w:r>
      <w:proofErr w:type="gramStart"/>
      <w:r w:rsidRPr="00384618">
        <w:rPr>
          <w:rFonts w:ascii="Times New Roman" w:hAnsi="Times New Roman" w:cs="Times New Roman"/>
          <w:b/>
          <w:bCs/>
          <w:sz w:val="24"/>
          <w:szCs w:val="24"/>
        </w:rPr>
        <w:t>обучающегося</w:t>
      </w:r>
      <w:proofErr w:type="gramEnd"/>
    </w:p>
    <w:tbl>
      <w:tblPr>
        <w:tblW w:w="93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65"/>
        <w:gridCol w:w="3825"/>
      </w:tblGrid>
      <w:tr w:rsidR="00BB6268" w:rsidRPr="00384618" w:rsidTr="00BB6268">
        <w:tc>
          <w:tcPr>
            <w:tcW w:w="556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614B28">
            <w:pPr>
              <w:pStyle w:val="ad"/>
              <w:spacing w:after="0"/>
              <w:jc w:val="both"/>
              <w:rPr>
                <w:rFonts w:ascii="Times New Roman" w:hAnsi="Times New Roman" w:cs="Times New Roman"/>
                <w:b/>
                <w:sz w:val="24"/>
                <w:szCs w:val="24"/>
              </w:rPr>
            </w:pPr>
            <w:r w:rsidRPr="00B5034D">
              <w:rPr>
                <w:rFonts w:ascii="Times New Roman" w:hAnsi="Times New Roman" w:cs="Times New Roman"/>
                <w:b/>
                <w:sz w:val="24"/>
                <w:szCs w:val="24"/>
              </w:rPr>
              <w:t>Учебные предметы</w:t>
            </w:r>
          </w:p>
        </w:tc>
        <w:tc>
          <w:tcPr>
            <w:tcW w:w="382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614B28">
            <w:pPr>
              <w:pStyle w:val="ad"/>
              <w:spacing w:after="0"/>
              <w:jc w:val="both"/>
              <w:rPr>
                <w:rFonts w:ascii="Times New Roman" w:hAnsi="Times New Roman" w:cs="Times New Roman"/>
                <w:b/>
                <w:sz w:val="24"/>
                <w:szCs w:val="24"/>
              </w:rPr>
            </w:pPr>
            <w:r w:rsidRPr="00B5034D">
              <w:rPr>
                <w:rFonts w:ascii="Times New Roman" w:hAnsi="Times New Roman" w:cs="Times New Roman"/>
                <w:b/>
                <w:sz w:val="24"/>
                <w:szCs w:val="24"/>
              </w:rPr>
              <w:t xml:space="preserve">Форма </w:t>
            </w:r>
          </w:p>
        </w:tc>
      </w:tr>
      <w:tr w:rsidR="00BB6268" w:rsidRPr="00384618" w:rsidTr="00BB6268">
        <w:tc>
          <w:tcPr>
            <w:tcW w:w="556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614B28">
            <w:pPr>
              <w:pStyle w:val="ad"/>
              <w:spacing w:after="0"/>
              <w:jc w:val="both"/>
              <w:rPr>
                <w:rFonts w:ascii="Times New Roman" w:hAnsi="Times New Roman" w:cs="Times New Roman"/>
                <w:sz w:val="24"/>
                <w:szCs w:val="24"/>
              </w:rPr>
            </w:pPr>
            <w:r w:rsidRPr="00B5034D">
              <w:rPr>
                <w:rFonts w:ascii="Times New Roman" w:hAnsi="Times New Roman" w:cs="Times New Roman"/>
                <w:sz w:val="24"/>
                <w:szCs w:val="24"/>
              </w:rPr>
              <w:t>Русский язык</w:t>
            </w:r>
          </w:p>
        </w:tc>
        <w:tc>
          <w:tcPr>
            <w:tcW w:w="382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614B28">
            <w:pPr>
              <w:pStyle w:val="ad"/>
              <w:spacing w:after="0"/>
              <w:jc w:val="both"/>
              <w:rPr>
                <w:rFonts w:ascii="Times New Roman" w:hAnsi="Times New Roman" w:cs="Times New Roman"/>
                <w:sz w:val="24"/>
                <w:szCs w:val="24"/>
              </w:rPr>
            </w:pPr>
            <w:r w:rsidRPr="00B5034D">
              <w:rPr>
                <w:rFonts w:ascii="Times New Roman" w:hAnsi="Times New Roman" w:cs="Times New Roman"/>
                <w:sz w:val="24"/>
                <w:szCs w:val="24"/>
              </w:rPr>
              <w:t>Контрольный диктант с грамматическим заданием</w:t>
            </w:r>
          </w:p>
        </w:tc>
      </w:tr>
      <w:tr w:rsidR="00BB6268" w:rsidRPr="00384618" w:rsidTr="00BB6268">
        <w:tc>
          <w:tcPr>
            <w:tcW w:w="556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614B28">
            <w:pPr>
              <w:pStyle w:val="ad"/>
              <w:spacing w:after="0"/>
              <w:jc w:val="both"/>
              <w:rPr>
                <w:rFonts w:ascii="Times New Roman" w:hAnsi="Times New Roman" w:cs="Times New Roman"/>
                <w:sz w:val="24"/>
                <w:szCs w:val="24"/>
              </w:rPr>
            </w:pPr>
            <w:r w:rsidRPr="00B5034D">
              <w:rPr>
                <w:rFonts w:ascii="Times New Roman" w:hAnsi="Times New Roman" w:cs="Times New Roman"/>
                <w:sz w:val="24"/>
                <w:szCs w:val="24"/>
              </w:rPr>
              <w:t>Литературное чтение</w:t>
            </w:r>
          </w:p>
        </w:tc>
        <w:tc>
          <w:tcPr>
            <w:tcW w:w="3825" w:type="dxa"/>
            <w:tcBorders>
              <w:top w:val="single" w:sz="4" w:space="0" w:color="auto"/>
              <w:left w:val="single" w:sz="4" w:space="0" w:color="auto"/>
              <w:bottom w:val="single" w:sz="4" w:space="0" w:color="auto"/>
              <w:right w:val="single" w:sz="4" w:space="0" w:color="auto"/>
            </w:tcBorders>
            <w:hideMark/>
          </w:tcPr>
          <w:p w:rsidR="00BB6268" w:rsidRPr="00B5034D" w:rsidRDefault="000E3B69" w:rsidP="00614B28">
            <w:pPr>
              <w:pStyle w:val="ad"/>
              <w:spacing w:after="0"/>
              <w:jc w:val="both"/>
              <w:rPr>
                <w:rFonts w:ascii="Times New Roman" w:hAnsi="Times New Roman" w:cs="Times New Roman"/>
                <w:sz w:val="24"/>
                <w:szCs w:val="24"/>
              </w:rPr>
            </w:pPr>
            <w:r>
              <w:rPr>
                <w:rFonts w:ascii="Times New Roman" w:hAnsi="Times New Roman" w:cs="Times New Roman"/>
                <w:sz w:val="24"/>
                <w:szCs w:val="24"/>
              </w:rPr>
              <w:t xml:space="preserve">Итоговый контрольный тест </w:t>
            </w:r>
          </w:p>
        </w:tc>
      </w:tr>
      <w:tr w:rsidR="00BB6268" w:rsidRPr="00384618" w:rsidTr="00BB6268">
        <w:tc>
          <w:tcPr>
            <w:tcW w:w="556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614B28">
            <w:pPr>
              <w:pStyle w:val="ad"/>
              <w:spacing w:after="0"/>
              <w:jc w:val="both"/>
              <w:rPr>
                <w:rFonts w:ascii="Times New Roman" w:hAnsi="Times New Roman" w:cs="Times New Roman"/>
                <w:sz w:val="24"/>
                <w:szCs w:val="24"/>
              </w:rPr>
            </w:pPr>
            <w:r w:rsidRPr="00B5034D">
              <w:rPr>
                <w:rFonts w:ascii="Times New Roman" w:hAnsi="Times New Roman" w:cs="Times New Roman"/>
                <w:sz w:val="24"/>
                <w:szCs w:val="24"/>
              </w:rPr>
              <w:t>Математика</w:t>
            </w:r>
          </w:p>
        </w:tc>
        <w:tc>
          <w:tcPr>
            <w:tcW w:w="382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614B28">
            <w:pPr>
              <w:pStyle w:val="ad"/>
              <w:spacing w:after="0"/>
              <w:jc w:val="both"/>
              <w:rPr>
                <w:rFonts w:ascii="Times New Roman" w:hAnsi="Times New Roman" w:cs="Times New Roman"/>
                <w:sz w:val="24"/>
                <w:szCs w:val="24"/>
              </w:rPr>
            </w:pPr>
            <w:r w:rsidRPr="00B5034D">
              <w:rPr>
                <w:rFonts w:ascii="Times New Roman" w:hAnsi="Times New Roman" w:cs="Times New Roman"/>
                <w:sz w:val="24"/>
                <w:szCs w:val="24"/>
              </w:rPr>
              <w:t>Контрольная работа</w:t>
            </w:r>
          </w:p>
        </w:tc>
      </w:tr>
      <w:tr w:rsidR="00BB6268" w:rsidRPr="00384618" w:rsidTr="00BB6268">
        <w:tc>
          <w:tcPr>
            <w:tcW w:w="556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614B28">
            <w:pPr>
              <w:pStyle w:val="ad"/>
              <w:spacing w:after="0"/>
              <w:ind w:left="0"/>
              <w:jc w:val="both"/>
              <w:rPr>
                <w:rFonts w:ascii="Times New Roman" w:hAnsi="Times New Roman" w:cs="Times New Roman"/>
                <w:sz w:val="24"/>
                <w:szCs w:val="24"/>
              </w:rPr>
            </w:pPr>
            <w:r w:rsidRPr="00B5034D">
              <w:rPr>
                <w:rFonts w:ascii="Times New Roman" w:hAnsi="Times New Roman" w:cs="Times New Roman"/>
                <w:sz w:val="24"/>
                <w:szCs w:val="24"/>
              </w:rPr>
              <w:t xml:space="preserve">     Немецкий язык</w:t>
            </w:r>
          </w:p>
        </w:tc>
        <w:tc>
          <w:tcPr>
            <w:tcW w:w="382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614B28">
            <w:pPr>
              <w:pStyle w:val="ad"/>
              <w:spacing w:after="0"/>
              <w:jc w:val="both"/>
              <w:rPr>
                <w:rFonts w:ascii="Times New Roman" w:hAnsi="Times New Roman" w:cs="Times New Roman"/>
                <w:sz w:val="24"/>
                <w:szCs w:val="24"/>
              </w:rPr>
            </w:pPr>
            <w:r w:rsidRPr="00B5034D">
              <w:rPr>
                <w:rFonts w:ascii="Times New Roman" w:hAnsi="Times New Roman" w:cs="Times New Roman"/>
                <w:sz w:val="24"/>
                <w:szCs w:val="24"/>
              </w:rPr>
              <w:t>Контрольное чтение</w:t>
            </w:r>
          </w:p>
        </w:tc>
      </w:tr>
      <w:tr w:rsidR="00BB6268" w:rsidRPr="00384618" w:rsidTr="00BB6268">
        <w:tc>
          <w:tcPr>
            <w:tcW w:w="5565" w:type="dxa"/>
            <w:tcBorders>
              <w:top w:val="single" w:sz="4" w:space="0" w:color="auto"/>
              <w:left w:val="single" w:sz="4" w:space="0" w:color="auto"/>
              <w:bottom w:val="single" w:sz="4" w:space="0" w:color="auto"/>
              <w:right w:val="single" w:sz="4" w:space="0" w:color="auto"/>
            </w:tcBorders>
            <w:hideMark/>
          </w:tcPr>
          <w:p w:rsidR="00BB6268" w:rsidRPr="00B5034D" w:rsidRDefault="00303B3F" w:rsidP="00614B28">
            <w:pPr>
              <w:pStyle w:val="ad"/>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BB6268" w:rsidRPr="00B5034D">
              <w:rPr>
                <w:rFonts w:ascii="Times New Roman" w:hAnsi="Times New Roman" w:cs="Times New Roman"/>
                <w:sz w:val="24"/>
                <w:szCs w:val="24"/>
              </w:rPr>
              <w:t>Окружающий мир</w:t>
            </w:r>
          </w:p>
        </w:tc>
        <w:tc>
          <w:tcPr>
            <w:tcW w:w="382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614B28">
            <w:pPr>
              <w:pStyle w:val="ad"/>
              <w:spacing w:after="0"/>
              <w:jc w:val="both"/>
              <w:rPr>
                <w:rFonts w:ascii="Times New Roman" w:hAnsi="Times New Roman" w:cs="Times New Roman"/>
                <w:sz w:val="24"/>
                <w:szCs w:val="24"/>
              </w:rPr>
            </w:pPr>
            <w:r w:rsidRPr="00B5034D">
              <w:rPr>
                <w:rFonts w:ascii="Times New Roman" w:hAnsi="Times New Roman" w:cs="Times New Roman"/>
                <w:sz w:val="24"/>
                <w:szCs w:val="24"/>
              </w:rPr>
              <w:t>Творческ</w:t>
            </w:r>
            <w:r w:rsidR="000E3B69">
              <w:rPr>
                <w:rFonts w:ascii="Times New Roman" w:hAnsi="Times New Roman" w:cs="Times New Roman"/>
                <w:sz w:val="24"/>
                <w:szCs w:val="24"/>
              </w:rPr>
              <w:t>ий проект</w:t>
            </w:r>
          </w:p>
        </w:tc>
      </w:tr>
      <w:tr w:rsidR="00BB6268" w:rsidRPr="00384618" w:rsidTr="00BB6268">
        <w:tc>
          <w:tcPr>
            <w:tcW w:w="556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614B28">
            <w:pPr>
              <w:pStyle w:val="ad"/>
              <w:spacing w:after="0"/>
              <w:jc w:val="both"/>
              <w:rPr>
                <w:rFonts w:ascii="Times New Roman" w:hAnsi="Times New Roman" w:cs="Times New Roman"/>
                <w:sz w:val="24"/>
                <w:szCs w:val="24"/>
                <w:u w:val="single"/>
              </w:rPr>
            </w:pPr>
            <w:r w:rsidRPr="00B5034D">
              <w:rPr>
                <w:rFonts w:ascii="Times New Roman" w:hAnsi="Times New Roman" w:cs="Times New Roman"/>
                <w:sz w:val="24"/>
                <w:szCs w:val="24"/>
              </w:rPr>
              <w:t>Музыка</w:t>
            </w:r>
          </w:p>
        </w:tc>
        <w:tc>
          <w:tcPr>
            <w:tcW w:w="382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614B28">
            <w:pPr>
              <w:pStyle w:val="ad"/>
              <w:spacing w:after="0"/>
              <w:jc w:val="both"/>
              <w:rPr>
                <w:rFonts w:ascii="Times New Roman" w:hAnsi="Times New Roman" w:cs="Times New Roman"/>
                <w:sz w:val="24"/>
                <w:szCs w:val="24"/>
              </w:rPr>
            </w:pPr>
            <w:r w:rsidRPr="00B5034D">
              <w:rPr>
                <w:rFonts w:ascii="Times New Roman" w:hAnsi="Times New Roman" w:cs="Times New Roman"/>
                <w:sz w:val="24"/>
                <w:szCs w:val="24"/>
              </w:rPr>
              <w:t>Творческая работа (проект)</w:t>
            </w:r>
          </w:p>
        </w:tc>
      </w:tr>
      <w:tr w:rsidR="00BB6268" w:rsidRPr="00384618" w:rsidTr="00BB6268">
        <w:tc>
          <w:tcPr>
            <w:tcW w:w="556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614B28">
            <w:pPr>
              <w:pStyle w:val="ad"/>
              <w:spacing w:after="0"/>
              <w:jc w:val="both"/>
              <w:rPr>
                <w:rFonts w:ascii="Times New Roman" w:hAnsi="Times New Roman" w:cs="Times New Roman"/>
                <w:sz w:val="24"/>
                <w:szCs w:val="24"/>
                <w:u w:val="single"/>
              </w:rPr>
            </w:pPr>
            <w:r w:rsidRPr="00B5034D">
              <w:rPr>
                <w:rFonts w:ascii="Times New Roman" w:hAnsi="Times New Roman" w:cs="Times New Roman"/>
                <w:sz w:val="24"/>
                <w:szCs w:val="24"/>
              </w:rPr>
              <w:t>Изобразительное искусство</w:t>
            </w:r>
          </w:p>
        </w:tc>
        <w:tc>
          <w:tcPr>
            <w:tcW w:w="382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614B28">
            <w:pPr>
              <w:pStyle w:val="ad"/>
              <w:spacing w:after="0"/>
              <w:jc w:val="both"/>
              <w:rPr>
                <w:rFonts w:ascii="Times New Roman" w:hAnsi="Times New Roman" w:cs="Times New Roman"/>
                <w:sz w:val="24"/>
                <w:szCs w:val="24"/>
              </w:rPr>
            </w:pPr>
            <w:r w:rsidRPr="00B5034D">
              <w:rPr>
                <w:rFonts w:ascii="Times New Roman" w:hAnsi="Times New Roman" w:cs="Times New Roman"/>
                <w:sz w:val="24"/>
                <w:szCs w:val="24"/>
              </w:rPr>
              <w:t>Творческая работа (проект)</w:t>
            </w:r>
          </w:p>
        </w:tc>
      </w:tr>
      <w:tr w:rsidR="00BB6268" w:rsidRPr="00384618" w:rsidTr="00BB6268">
        <w:tc>
          <w:tcPr>
            <w:tcW w:w="556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614B28">
            <w:pPr>
              <w:pStyle w:val="ad"/>
              <w:spacing w:after="0"/>
              <w:jc w:val="both"/>
              <w:rPr>
                <w:rFonts w:ascii="Times New Roman" w:hAnsi="Times New Roman" w:cs="Times New Roman"/>
                <w:sz w:val="24"/>
                <w:szCs w:val="24"/>
              </w:rPr>
            </w:pPr>
            <w:r w:rsidRPr="00B5034D">
              <w:rPr>
                <w:rFonts w:ascii="Times New Roman" w:hAnsi="Times New Roman" w:cs="Times New Roman"/>
                <w:sz w:val="24"/>
                <w:szCs w:val="24"/>
              </w:rPr>
              <w:t>Физическая культура</w:t>
            </w:r>
          </w:p>
        </w:tc>
        <w:tc>
          <w:tcPr>
            <w:tcW w:w="382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614B28">
            <w:pPr>
              <w:pStyle w:val="ad"/>
              <w:spacing w:after="0"/>
              <w:jc w:val="both"/>
              <w:rPr>
                <w:rFonts w:ascii="Times New Roman" w:hAnsi="Times New Roman" w:cs="Times New Roman"/>
                <w:sz w:val="24"/>
                <w:szCs w:val="24"/>
              </w:rPr>
            </w:pPr>
            <w:r w:rsidRPr="00B5034D">
              <w:rPr>
                <w:rFonts w:ascii="Times New Roman" w:hAnsi="Times New Roman" w:cs="Times New Roman"/>
                <w:sz w:val="24"/>
                <w:szCs w:val="24"/>
              </w:rPr>
              <w:t>Зачет</w:t>
            </w:r>
          </w:p>
        </w:tc>
      </w:tr>
      <w:tr w:rsidR="00BB6268" w:rsidRPr="00384618" w:rsidTr="00BB6268">
        <w:tc>
          <w:tcPr>
            <w:tcW w:w="556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614B28">
            <w:pPr>
              <w:pStyle w:val="ad"/>
              <w:spacing w:after="0"/>
              <w:jc w:val="both"/>
              <w:rPr>
                <w:rFonts w:ascii="Times New Roman" w:hAnsi="Times New Roman" w:cs="Times New Roman"/>
                <w:sz w:val="24"/>
                <w:szCs w:val="24"/>
              </w:rPr>
            </w:pPr>
            <w:r w:rsidRPr="00B5034D">
              <w:rPr>
                <w:rFonts w:ascii="Times New Roman" w:hAnsi="Times New Roman" w:cs="Times New Roman"/>
                <w:sz w:val="24"/>
                <w:szCs w:val="24"/>
              </w:rPr>
              <w:t>Технология</w:t>
            </w:r>
          </w:p>
        </w:tc>
        <w:tc>
          <w:tcPr>
            <w:tcW w:w="3825" w:type="dxa"/>
            <w:tcBorders>
              <w:top w:val="single" w:sz="4" w:space="0" w:color="auto"/>
              <w:left w:val="single" w:sz="4" w:space="0" w:color="auto"/>
              <w:bottom w:val="single" w:sz="4" w:space="0" w:color="auto"/>
              <w:right w:val="single" w:sz="4" w:space="0" w:color="auto"/>
            </w:tcBorders>
            <w:hideMark/>
          </w:tcPr>
          <w:p w:rsidR="00BB6268" w:rsidRPr="00B5034D" w:rsidRDefault="00BB6268" w:rsidP="00614B28">
            <w:pPr>
              <w:pStyle w:val="ad"/>
              <w:spacing w:after="0"/>
              <w:jc w:val="both"/>
              <w:rPr>
                <w:rFonts w:ascii="Times New Roman" w:hAnsi="Times New Roman" w:cs="Times New Roman"/>
                <w:sz w:val="24"/>
                <w:szCs w:val="24"/>
              </w:rPr>
            </w:pPr>
            <w:r w:rsidRPr="00B5034D">
              <w:rPr>
                <w:rFonts w:ascii="Times New Roman" w:hAnsi="Times New Roman" w:cs="Times New Roman"/>
                <w:sz w:val="24"/>
                <w:szCs w:val="24"/>
              </w:rPr>
              <w:t>Творческая работа (проект)</w:t>
            </w:r>
          </w:p>
        </w:tc>
      </w:tr>
      <w:tr w:rsidR="000E3B69" w:rsidRPr="00384618" w:rsidTr="00BB6268">
        <w:tc>
          <w:tcPr>
            <w:tcW w:w="5565" w:type="dxa"/>
            <w:tcBorders>
              <w:top w:val="single" w:sz="4" w:space="0" w:color="auto"/>
              <w:left w:val="single" w:sz="4" w:space="0" w:color="auto"/>
              <w:bottom w:val="single" w:sz="4" w:space="0" w:color="auto"/>
              <w:right w:val="single" w:sz="4" w:space="0" w:color="auto"/>
            </w:tcBorders>
            <w:hideMark/>
          </w:tcPr>
          <w:p w:rsidR="000E3B69" w:rsidRDefault="000E3B69" w:rsidP="00614B28">
            <w:pPr>
              <w:pStyle w:val="ad"/>
              <w:spacing w:after="0"/>
              <w:jc w:val="both"/>
              <w:rPr>
                <w:rFonts w:ascii="Times New Roman" w:hAnsi="Times New Roman" w:cs="Times New Roman"/>
                <w:sz w:val="24"/>
                <w:szCs w:val="24"/>
              </w:rPr>
            </w:pPr>
            <w:r>
              <w:rPr>
                <w:rFonts w:ascii="Times New Roman" w:hAnsi="Times New Roman" w:cs="Times New Roman"/>
                <w:sz w:val="24"/>
                <w:szCs w:val="24"/>
              </w:rPr>
              <w:t>Татарский язык</w:t>
            </w:r>
          </w:p>
          <w:p w:rsidR="000E3B69" w:rsidRPr="00B5034D" w:rsidRDefault="000E3B69" w:rsidP="00614B28">
            <w:pPr>
              <w:pStyle w:val="ad"/>
              <w:spacing w:after="0"/>
              <w:jc w:val="both"/>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hideMark/>
          </w:tcPr>
          <w:p w:rsidR="000E3B69" w:rsidRPr="00B5034D" w:rsidRDefault="000E3B69" w:rsidP="00614B28">
            <w:pPr>
              <w:pStyle w:val="ad"/>
              <w:spacing w:after="0"/>
              <w:jc w:val="both"/>
              <w:rPr>
                <w:rFonts w:ascii="Times New Roman" w:hAnsi="Times New Roman" w:cs="Times New Roman"/>
                <w:sz w:val="24"/>
                <w:szCs w:val="24"/>
              </w:rPr>
            </w:pPr>
            <w:r w:rsidRPr="00B5034D">
              <w:rPr>
                <w:rFonts w:ascii="Times New Roman" w:hAnsi="Times New Roman" w:cs="Times New Roman"/>
                <w:sz w:val="24"/>
                <w:szCs w:val="24"/>
              </w:rPr>
              <w:t>Контрольный диктант с грамматическим заданием</w:t>
            </w:r>
          </w:p>
        </w:tc>
      </w:tr>
      <w:tr w:rsidR="000E3B69" w:rsidRPr="00384618" w:rsidTr="00BB6268">
        <w:tc>
          <w:tcPr>
            <w:tcW w:w="5565" w:type="dxa"/>
            <w:tcBorders>
              <w:top w:val="single" w:sz="4" w:space="0" w:color="auto"/>
              <w:left w:val="single" w:sz="4" w:space="0" w:color="auto"/>
              <w:bottom w:val="single" w:sz="4" w:space="0" w:color="auto"/>
              <w:right w:val="single" w:sz="4" w:space="0" w:color="auto"/>
            </w:tcBorders>
            <w:hideMark/>
          </w:tcPr>
          <w:p w:rsidR="000E3B69" w:rsidRDefault="00303B3F" w:rsidP="00614B28">
            <w:pPr>
              <w:pStyle w:val="ad"/>
              <w:spacing w:after="0"/>
              <w:ind w:left="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B04714">
              <w:rPr>
                <w:rFonts w:ascii="Times New Roman" w:eastAsia="Times New Roman" w:hAnsi="Times New Roman" w:cs="Times New Roman"/>
                <w:sz w:val="24"/>
                <w:szCs w:val="24"/>
              </w:rPr>
              <w:t>Литературное чтение на татарском языке</w:t>
            </w:r>
          </w:p>
        </w:tc>
        <w:tc>
          <w:tcPr>
            <w:tcW w:w="3825" w:type="dxa"/>
            <w:tcBorders>
              <w:top w:val="single" w:sz="4" w:space="0" w:color="auto"/>
              <w:left w:val="single" w:sz="4" w:space="0" w:color="auto"/>
              <w:bottom w:val="single" w:sz="4" w:space="0" w:color="auto"/>
              <w:right w:val="single" w:sz="4" w:space="0" w:color="auto"/>
            </w:tcBorders>
            <w:hideMark/>
          </w:tcPr>
          <w:p w:rsidR="000E3B69" w:rsidRPr="00B5034D" w:rsidRDefault="00B04714" w:rsidP="00614B28">
            <w:pPr>
              <w:pStyle w:val="ad"/>
              <w:spacing w:after="0"/>
              <w:jc w:val="both"/>
              <w:rPr>
                <w:rFonts w:ascii="Times New Roman" w:hAnsi="Times New Roman" w:cs="Times New Roman"/>
                <w:sz w:val="24"/>
                <w:szCs w:val="24"/>
              </w:rPr>
            </w:pPr>
            <w:r>
              <w:rPr>
                <w:rFonts w:ascii="Times New Roman" w:hAnsi="Times New Roman" w:cs="Times New Roman"/>
                <w:sz w:val="24"/>
                <w:szCs w:val="24"/>
              </w:rPr>
              <w:t>Поверка техники чтения</w:t>
            </w:r>
          </w:p>
        </w:tc>
      </w:tr>
      <w:tr w:rsidR="000E3B69" w:rsidRPr="00384618" w:rsidTr="00BB6268">
        <w:tc>
          <w:tcPr>
            <w:tcW w:w="5565" w:type="dxa"/>
            <w:tcBorders>
              <w:top w:val="single" w:sz="4" w:space="0" w:color="auto"/>
              <w:left w:val="single" w:sz="4" w:space="0" w:color="auto"/>
              <w:bottom w:val="single" w:sz="4" w:space="0" w:color="auto"/>
              <w:right w:val="single" w:sz="4" w:space="0" w:color="auto"/>
            </w:tcBorders>
            <w:hideMark/>
          </w:tcPr>
          <w:p w:rsidR="000E3B69" w:rsidRPr="00B5034D" w:rsidRDefault="000E3B69" w:rsidP="00614B28">
            <w:pPr>
              <w:pStyle w:val="ad"/>
              <w:spacing w:after="0"/>
              <w:jc w:val="both"/>
              <w:rPr>
                <w:rFonts w:ascii="Times New Roman" w:hAnsi="Times New Roman" w:cs="Times New Roman"/>
                <w:sz w:val="24"/>
                <w:szCs w:val="24"/>
              </w:rPr>
            </w:pPr>
          </w:p>
        </w:tc>
        <w:tc>
          <w:tcPr>
            <w:tcW w:w="3825" w:type="dxa"/>
            <w:tcBorders>
              <w:top w:val="single" w:sz="4" w:space="0" w:color="auto"/>
              <w:left w:val="single" w:sz="4" w:space="0" w:color="auto"/>
              <w:bottom w:val="single" w:sz="4" w:space="0" w:color="auto"/>
              <w:right w:val="single" w:sz="4" w:space="0" w:color="auto"/>
            </w:tcBorders>
            <w:hideMark/>
          </w:tcPr>
          <w:p w:rsidR="000E3B69" w:rsidRPr="00B5034D" w:rsidRDefault="000E3B69" w:rsidP="00614B28">
            <w:pPr>
              <w:pStyle w:val="ad"/>
              <w:spacing w:after="0"/>
              <w:jc w:val="both"/>
              <w:rPr>
                <w:rFonts w:ascii="Times New Roman" w:hAnsi="Times New Roman" w:cs="Times New Roman"/>
                <w:sz w:val="24"/>
                <w:szCs w:val="24"/>
              </w:rPr>
            </w:pPr>
          </w:p>
        </w:tc>
      </w:tr>
    </w:tbl>
    <w:p w:rsidR="00BB6268" w:rsidRPr="00384618" w:rsidRDefault="00BB6268" w:rsidP="00614B28">
      <w:pPr>
        <w:pStyle w:val="a5"/>
        <w:jc w:val="both"/>
      </w:pPr>
    </w:p>
    <w:p w:rsidR="00BB6268" w:rsidRPr="00384618" w:rsidRDefault="00BB6268" w:rsidP="00614B28">
      <w:pPr>
        <w:spacing w:after="0" w:line="240" w:lineRule="auto"/>
        <w:jc w:val="both"/>
        <w:rPr>
          <w:rFonts w:ascii="Times New Roman" w:eastAsia="Times New Roman" w:hAnsi="Times New Roman" w:cs="Times New Roman"/>
          <w:sz w:val="24"/>
          <w:szCs w:val="24"/>
        </w:rPr>
      </w:pPr>
    </w:p>
    <w:p w:rsidR="00BB6268" w:rsidRPr="00384618" w:rsidRDefault="00303B3F" w:rsidP="00614B28">
      <w:pPr>
        <w:pStyle w:val="1"/>
        <w:ind w:left="0"/>
        <w:jc w:val="both"/>
        <w:rPr>
          <w:sz w:val="24"/>
        </w:rPr>
      </w:pPr>
      <w:r>
        <w:rPr>
          <w:sz w:val="24"/>
        </w:rPr>
        <w:t xml:space="preserve">     </w:t>
      </w:r>
      <w:r w:rsidR="00BB6268" w:rsidRPr="00384618">
        <w:rPr>
          <w:sz w:val="24"/>
        </w:rPr>
        <w:t>Содержание вариативной части учебного плана  рассмотрено и одобрено на заседании Управляющего Совета ОУ. (</w:t>
      </w:r>
      <w:r w:rsidR="00B04714">
        <w:rPr>
          <w:iCs/>
          <w:sz w:val="24"/>
        </w:rPr>
        <w:t>Протокол № 5  от 30 мая  2017</w:t>
      </w:r>
      <w:r w:rsidR="00BB6268" w:rsidRPr="00384618">
        <w:rPr>
          <w:iCs/>
          <w:sz w:val="24"/>
        </w:rPr>
        <w:t xml:space="preserve"> г.)</w:t>
      </w:r>
    </w:p>
    <w:p w:rsidR="00BB6268" w:rsidRPr="00384618" w:rsidRDefault="00BB6268" w:rsidP="00614B28">
      <w:pPr>
        <w:jc w:val="both"/>
        <w:rPr>
          <w:rFonts w:ascii="Times New Roman" w:hAnsi="Times New Roman" w:cs="Times New Roman"/>
          <w:sz w:val="24"/>
          <w:szCs w:val="24"/>
        </w:rPr>
      </w:pPr>
    </w:p>
    <w:p w:rsidR="00BB6268" w:rsidRPr="00384618" w:rsidRDefault="00BB6268" w:rsidP="00614B28">
      <w:pPr>
        <w:spacing w:after="0" w:line="240" w:lineRule="auto"/>
        <w:jc w:val="both"/>
        <w:rPr>
          <w:rFonts w:ascii="Times New Roman" w:hAnsi="Times New Roman" w:cs="Times New Roman"/>
          <w:sz w:val="24"/>
          <w:szCs w:val="24"/>
        </w:rPr>
      </w:pPr>
    </w:p>
    <w:p w:rsidR="00BB6268" w:rsidRDefault="00BB6268" w:rsidP="00614B28">
      <w:pPr>
        <w:spacing w:after="0" w:line="240" w:lineRule="auto"/>
        <w:jc w:val="both"/>
        <w:rPr>
          <w:rFonts w:ascii="Times New Roman" w:hAnsi="Times New Roman" w:cs="Times New Roman"/>
          <w:sz w:val="24"/>
          <w:szCs w:val="24"/>
        </w:rPr>
      </w:pPr>
    </w:p>
    <w:p w:rsidR="00BB6268" w:rsidRDefault="00BB6268" w:rsidP="00614B28">
      <w:pPr>
        <w:spacing w:after="0" w:line="240" w:lineRule="auto"/>
        <w:jc w:val="both"/>
        <w:rPr>
          <w:rFonts w:ascii="Times New Roman" w:hAnsi="Times New Roman" w:cs="Times New Roman"/>
          <w:sz w:val="24"/>
          <w:szCs w:val="24"/>
        </w:rPr>
      </w:pPr>
    </w:p>
    <w:p w:rsidR="00BB6268" w:rsidRDefault="00BB6268" w:rsidP="00614B28">
      <w:pPr>
        <w:spacing w:after="0" w:line="240" w:lineRule="auto"/>
        <w:jc w:val="both"/>
        <w:rPr>
          <w:rFonts w:ascii="Times New Roman" w:hAnsi="Times New Roman" w:cs="Times New Roman"/>
          <w:sz w:val="24"/>
          <w:szCs w:val="24"/>
        </w:rPr>
      </w:pPr>
    </w:p>
    <w:p w:rsidR="00BB6268" w:rsidRDefault="00BB6268" w:rsidP="00614B28">
      <w:pPr>
        <w:ind w:firstLine="709"/>
        <w:jc w:val="both"/>
        <w:rPr>
          <w:rFonts w:ascii="Times New Roman" w:hAnsi="Times New Roman" w:cs="Times New Roman"/>
          <w:sz w:val="24"/>
          <w:szCs w:val="24"/>
        </w:rPr>
      </w:pPr>
    </w:p>
    <w:p w:rsidR="00BB6268" w:rsidRDefault="00BB6268" w:rsidP="00614B28">
      <w:pPr>
        <w:ind w:firstLine="709"/>
        <w:jc w:val="both"/>
        <w:rPr>
          <w:rFonts w:ascii="Times New Roman" w:hAnsi="Times New Roman" w:cs="Times New Roman"/>
          <w:sz w:val="24"/>
          <w:szCs w:val="24"/>
        </w:rPr>
      </w:pPr>
    </w:p>
    <w:p w:rsidR="00BB6268" w:rsidRDefault="00BB6268" w:rsidP="00614B28">
      <w:pPr>
        <w:ind w:firstLine="709"/>
        <w:jc w:val="both"/>
        <w:rPr>
          <w:rFonts w:ascii="Times New Roman" w:hAnsi="Times New Roman" w:cs="Times New Roman"/>
          <w:sz w:val="24"/>
          <w:szCs w:val="24"/>
        </w:rPr>
      </w:pPr>
    </w:p>
    <w:p w:rsidR="00BB6268" w:rsidRDefault="00BB6268" w:rsidP="00614B28">
      <w:pPr>
        <w:ind w:firstLine="709"/>
        <w:jc w:val="both"/>
        <w:rPr>
          <w:rFonts w:ascii="Times New Roman" w:hAnsi="Times New Roman" w:cs="Times New Roman"/>
          <w:sz w:val="24"/>
          <w:szCs w:val="24"/>
        </w:rPr>
      </w:pPr>
    </w:p>
    <w:p w:rsidR="00BB6268" w:rsidRDefault="00BB6268" w:rsidP="00614B28">
      <w:pPr>
        <w:jc w:val="both"/>
      </w:pPr>
    </w:p>
    <w:p w:rsidR="00BB6268" w:rsidRDefault="00BB6268" w:rsidP="00614B28">
      <w:pPr>
        <w:jc w:val="both"/>
      </w:pPr>
    </w:p>
    <w:p w:rsidR="00BB6268" w:rsidRDefault="00BB6268" w:rsidP="00614B28">
      <w:pPr>
        <w:jc w:val="both"/>
      </w:pPr>
    </w:p>
    <w:p w:rsidR="00BB6268" w:rsidRDefault="00BB6268" w:rsidP="00614B28">
      <w:pPr>
        <w:jc w:val="both"/>
      </w:pPr>
    </w:p>
    <w:p w:rsidR="009952C2" w:rsidRDefault="009952C2" w:rsidP="00614B28">
      <w:pPr>
        <w:jc w:val="both"/>
      </w:pPr>
      <w:r>
        <w:br w:type="page"/>
      </w:r>
    </w:p>
    <w:p w:rsidR="00BB6268" w:rsidRDefault="00BB6268" w:rsidP="005B25E4">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Пояснительная записка</w:t>
      </w:r>
    </w:p>
    <w:p w:rsidR="00130350" w:rsidRDefault="00130350" w:rsidP="005B25E4">
      <w:pPr>
        <w:autoSpaceDE w:val="0"/>
        <w:autoSpaceDN w:val="0"/>
        <w:adjustRightInd w:val="0"/>
        <w:spacing w:after="0" w:line="240" w:lineRule="auto"/>
        <w:jc w:val="center"/>
        <w:rPr>
          <w:rFonts w:ascii="Times New Roman" w:hAnsi="Times New Roman" w:cs="Times New Roman"/>
          <w:b/>
          <w:bCs/>
          <w:color w:val="000000"/>
          <w:sz w:val="24"/>
          <w:szCs w:val="24"/>
        </w:rPr>
      </w:pPr>
    </w:p>
    <w:p w:rsidR="00BB6268" w:rsidRDefault="00BB6268" w:rsidP="005B25E4">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к учебному</w:t>
      </w:r>
      <w:r w:rsidRPr="004050D3">
        <w:rPr>
          <w:rFonts w:ascii="Times New Roman" w:hAnsi="Times New Roman" w:cs="Times New Roman"/>
          <w:b/>
          <w:bCs/>
          <w:color w:val="000000"/>
          <w:sz w:val="24"/>
          <w:szCs w:val="24"/>
        </w:rPr>
        <w:t xml:space="preserve"> план</w:t>
      </w:r>
      <w:r>
        <w:rPr>
          <w:rFonts w:ascii="Times New Roman" w:hAnsi="Times New Roman" w:cs="Times New Roman"/>
          <w:b/>
          <w:bCs/>
          <w:color w:val="000000"/>
          <w:sz w:val="24"/>
          <w:szCs w:val="24"/>
        </w:rPr>
        <w:t>у</w:t>
      </w:r>
      <w:r w:rsidR="00303B3F">
        <w:rPr>
          <w:rFonts w:ascii="Times New Roman" w:hAnsi="Times New Roman" w:cs="Times New Roman"/>
          <w:b/>
          <w:bCs/>
          <w:color w:val="000000"/>
          <w:sz w:val="24"/>
          <w:szCs w:val="24"/>
        </w:rPr>
        <w:t xml:space="preserve"> </w:t>
      </w:r>
      <w:r>
        <w:rPr>
          <w:rFonts w:ascii="Times New Roman" w:eastAsia="Times New Roman" w:hAnsi="Times New Roman" w:cs="Times New Roman"/>
          <w:b/>
          <w:sz w:val="24"/>
          <w:szCs w:val="24"/>
        </w:rPr>
        <w:t>м</w:t>
      </w:r>
      <w:r w:rsidRPr="00384618">
        <w:rPr>
          <w:rFonts w:ascii="Times New Roman" w:eastAsia="Times New Roman" w:hAnsi="Times New Roman" w:cs="Times New Roman"/>
          <w:b/>
          <w:sz w:val="24"/>
          <w:szCs w:val="24"/>
        </w:rPr>
        <w:t>униципального автономного общеобразовательного учреждения «</w:t>
      </w:r>
      <w:proofErr w:type="spellStart"/>
      <w:r w:rsidRPr="00384618">
        <w:rPr>
          <w:rFonts w:ascii="Times New Roman" w:eastAsia="Times New Roman" w:hAnsi="Times New Roman" w:cs="Times New Roman"/>
          <w:b/>
          <w:sz w:val="24"/>
          <w:szCs w:val="24"/>
        </w:rPr>
        <w:t>Лайтамкская</w:t>
      </w:r>
      <w:proofErr w:type="spellEnd"/>
      <w:r w:rsidRPr="00384618">
        <w:rPr>
          <w:rFonts w:ascii="Times New Roman" w:eastAsia="Times New Roman" w:hAnsi="Times New Roman" w:cs="Times New Roman"/>
          <w:b/>
          <w:sz w:val="24"/>
          <w:szCs w:val="24"/>
        </w:rPr>
        <w:t xml:space="preserve"> средняя общеобразовательная школа», реализующего адаптированные образовательные программы</w:t>
      </w:r>
    </w:p>
    <w:p w:rsidR="00BB6268" w:rsidRDefault="00BB6268" w:rsidP="005B25E4">
      <w:pPr>
        <w:autoSpaceDE w:val="0"/>
        <w:autoSpaceDN w:val="0"/>
        <w:adjustRightInd w:val="0"/>
        <w:spacing w:after="0" w:line="240" w:lineRule="auto"/>
        <w:jc w:val="center"/>
        <w:rPr>
          <w:rFonts w:ascii="Times New Roman" w:hAnsi="Times New Roman" w:cs="Times New Roman"/>
          <w:b/>
          <w:bCs/>
          <w:color w:val="000000"/>
          <w:sz w:val="24"/>
          <w:szCs w:val="24"/>
        </w:rPr>
      </w:pPr>
      <w:r w:rsidRPr="004050D3">
        <w:rPr>
          <w:rFonts w:ascii="Times New Roman" w:hAnsi="Times New Roman" w:cs="Times New Roman"/>
          <w:b/>
          <w:bCs/>
          <w:color w:val="000000"/>
          <w:sz w:val="24"/>
          <w:szCs w:val="24"/>
        </w:rPr>
        <w:t>специального (коррекционного) образова</w:t>
      </w:r>
      <w:r w:rsidR="008E5C82">
        <w:rPr>
          <w:rFonts w:ascii="Times New Roman" w:hAnsi="Times New Roman" w:cs="Times New Roman"/>
          <w:b/>
          <w:bCs/>
          <w:color w:val="000000"/>
          <w:sz w:val="24"/>
          <w:szCs w:val="24"/>
        </w:rPr>
        <w:t xml:space="preserve">тельного учреждения </w:t>
      </w:r>
      <w:r w:rsidRPr="004050D3">
        <w:rPr>
          <w:rFonts w:ascii="Times New Roman" w:hAnsi="Times New Roman" w:cs="Times New Roman"/>
          <w:b/>
          <w:bCs/>
          <w:color w:val="000000"/>
          <w:sz w:val="24"/>
          <w:szCs w:val="24"/>
        </w:rPr>
        <w:t>для детей с умственной отсталостью</w:t>
      </w:r>
      <w:r>
        <w:rPr>
          <w:rFonts w:ascii="Times New Roman" w:hAnsi="Times New Roman" w:cs="Times New Roman"/>
          <w:b/>
          <w:bCs/>
          <w:color w:val="000000"/>
          <w:sz w:val="24"/>
          <w:szCs w:val="24"/>
        </w:rPr>
        <w:t xml:space="preserve"> в условиях общеобразовательных классов</w:t>
      </w:r>
    </w:p>
    <w:p w:rsidR="00BB6268" w:rsidRDefault="009952C2" w:rsidP="005B25E4">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на 2017-2018</w:t>
      </w:r>
      <w:r w:rsidR="00BB6268">
        <w:rPr>
          <w:rFonts w:ascii="Times New Roman" w:hAnsi="Times New Roman" w:cs="Times New Roman"/>
          <w:b/>
          <w:bCs/>
          <w:color w:val="000000"/>
          <w:sz w:val="24"/>
          <w:szCs w:val="24"/>
        </w:rPr>
        <w:t xml:space="preserve"> учебный год</w:t>
      </w:r>
    </w:p>
    <w:p w:rsidR="00BB6268" w:rsidRPr="004050D3" w:rsidRDefault="00BB6268" w:rsidP="00614B28">
      <w:pPr>
        <w:autoSpaceDE w:val="0"/>
        <w:autoSpaceDN w:val="0"/>
        <w:adjustRightInd w:val="0"/>
        <w:spacing w:after="0" w:line="240" w:lineRule="auto"/>
        <w:jc w:val="both"/>
        <w:rPr>
          <w:rFonts w:ascii="Times New Roman" w:hAnsi="Times New Roman" w:cs="Times New Roman"/>
          <w:color w:val="000000"/>
          <w:sz w:val="24"/>
          <w:szCs w:val="24"/>
        </w:rPr>
      </w:pPr>
    </w:p>
    <w:p w:rsidR="00BB6268" w:rsidRPr="004050D3" w:rsidRDefault="00303B3F" w:rsidP="00614B2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B6268" w:rsidRPr="004050D3">
        <w:rPr>
          <w:rFonts w:ascii="Times New Roman" w:hAnsi="Times New Roman" w:cs="Times New Roman"/>
          <w:color w:val="000000"/>
          <w:sz w:val="24"/>
          <w:szCs w:val="24"/>
        </w:rPr>
        <w:t>Учебный план, реализуемый по адаптированной образовательной программе для детей с умственной отсталостью в условиях общеобразовательного класса</w:t>
      </w:r>
      <w:r w:rsidR="00BB6268">
        <w:rPr>
          <w:rFonts w:ascii="Times New Roman" w:hAnsi="Times New Roman" w:cs="Times New Roman"/>
          <w:color w:val="000000"/>
          <w:sz w:val="24"/>
          <w:szCs w:val="24"/>
        </w:rPr>
        <w:t>,</w:t>
      </w:r>
      <w:r w:rsidR="00BB6268" w:rsidRPr="004050D3">
        <w:rPr>
          <w:rFonts w:ascii="Times New Roman" w:hAnsi="Times New Roman" w:cs="Times New Roman"/>
          <w:color w:val="000000"/>
          <w:sz w:val="24"/>
          <w:szCs w:val="24"/>
        </w:rPr>
        <w:t xml:space="preserve"> составлен в соответствии с приказом Министерства образования Российской Федерации от 10.04.2002 № 29/2065-п., действующим требованиям к максимально допустимой недельной нагрузке (</w:t>
      </w:r>
      <w:proofErr w:type="spellStart"/>
      <w:r w:rsidR="00BB6268" w:rsidRPr="004050D3">
        <w:rPr>
          <w:rFonts w:ascii="Times New Roman" w:hAnsi="Times New Roman" w:cs="Times New Roman"/>
          <w:color w:val="000000"/>
          <w:sz w:val="24"/>
          <w:szCs w:val="24"/>
        </w:rPr>
        <w:t>СанПиН</w:t>
      </w:r>
      <w:proofErr w:type="spellEnd"/>
      <w:r w:rsidR="00BB6268" w:rsidRPr="004050D3">
        <w:rPr>
          <w:rFonts w:ascii="Times New Roman" w:hAnsi="Times New Roman" w:cs="Times New Roman"/>
          <w:color w:val="000000"/>
          <w:sz w:val="24"/>
          <w:szCs w:val="24"/>
        </w:rPr>
        <w:t xml:space="preserve"> 2.4.2.2821-10 от 29.12.2010 № 189). </w:t>
      </w:r>
    </w:p>
    <w:p w:rsidR="00BB6268" w:rsidRPr="004050D3" w:rsidRDefault="00303B3F" w:rsidP="00614B2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B6268" w:rsidRPr="004050D3">
        <w:rPr>
          <w:rFonts w:ascii="Times New Roman" w:hAnsi="Times New Roman" w:cs="Times New Roman"/>
          <w:color w:val="000000"/>
          <w:sz w:val="24"/>
          <w:szCs w:val="24"/>
        </w:rPr>
        <w:t xml:space="preserve">Учебный план предусматривает девятилетний срок обучения, как наиболее оптимальный для получения </w:t>
      </w:r>
      <w:proofErr w:type="gramStart"/>
      <w:r w:rsidR="00BB6268" w:rsidRPr="004050D3">
        <w:rPr>
          <w:rFonts w:ascii="Times New Roman" w:hAnsi="Times New Roman" w:cs="Times New Roman"/>
          <w:color w:val="000000"/>
          <w:sz w:val="24"/>
          <w:szCs w:val="24"/>
        </w:rPr>
        <w:t>обучающимися</w:t>
      </w:r>
      <w:proofErr w:type="gramEnd"/>
      <w:r w:rsidR="00BB6268" w:rsidRPr="004050D3">
        <w:rPr>
          <w:rFonts w:ascii="Times New Roman" w:hAnsi="Times New Roman" w:cs="Times New Roman"/>
          <w:color w:val="000000"/>
          <w:sz w:val="24"/>
          <w:szCs w:val="24"/>
        </w:rPr>
        <w:t xml:space="preserve"> с умственной отсталостью общего образования и профессионально - трудовой подготовки, необходимый для социальной адаптации и реабилитации выпускников. Цели образования детей с умственной отсталостью определяются необходимостью реализации прав личности такого ребенка на образование и трудовую подготовку, на создание максимально благоприятных условий для решения следующих задач: </w:t>
      </w:r>
    </w:p>
    <w:p w:rsidR="00BB6268" w:rsidRPr="004050D3" w:rsidRDefault="00BB6268" w:rsidP="00614B28">
      <w:pPr>
        <w:autoSpaceDE w:val="0"/>
        <w:autoSpaceDN w:val="0"/>
        <w:adjustRightInd w:val="0"/>
        <w:spacing w:after="46"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50D3">
        <w:rPr>
          <w:rFonts w:ascii="Times New Roman" w:hAnsi="Times New Roman" w:cs="Times New Roman"/>
          <w:color w:val="000000"/>
          <w:sz w:val="24"/>
          <w:szCs w:val="24"/>
        </w:rPr>
        <w:t xml:space="preserve">организация образовательного (учебно-воспитательного) процесса; </w:t>
      </w:r>
    </w:p>
    <w:p w:rsidR="00BB6268" w:rsidRPr="004050D3" w:rsidRDefault="00BB6268" w:rsidP="00614B28">
      <w:pPr>
        <w:autoSpaceDE w:val="0"/>
        <w:autoSpaceDN w:val="0"/>
        <w:adjustRightInd w:val="0"/>
        <w:spacing w:after="46"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4050D3">
        <w:rPr>
          <w:rFonts w:ascii="Times New Roman" w:hAnsi="Times New Roman" w:cs="Times New Roman"/>
          <w:color w:val="000000"/>
          <w:sz w:val="24"/>
          <w:szCs w:val="24"/>
        </w:rPr>
        <w:t xml:space="preserve">определения содержания методов обучения и воспитания в соответствии с познавательными возможностями психофизическими и возрастными особенностями у школьника с умственной отсталостью, своеобразием его развития; </w:t>
      </w:r>
    </w:p>
    <w:p w:rsidR="00BB6268" w:rsidRPr="004050D3" w:rsidRDefault="00BB6268" w:rsidP="00614B28">
      <w:pPr>
        <w:autoSpaceDE w:val="0"/>
        <w:autoSpaceDN w:val="0"/>
        <w:adjustRightInd w:val="0"/>
        <w:spacing w:after="46"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4050D3">
        <w:rPr>
          <w:rFonts w:ascii="Times New Roman" w:hAnsi="Times New Roman" w:cs="Times New Roman"/>
          <w:color w:val="000000"/>
          <w:sz w:val="24"/>
          <w:szCs w:val="24"/>
        </w:rPr>
        <w:t xml:space="preserve"> обеспечения коррекции развития этих детей с целью дальнейшей их социализации в соответствии с нормами и правилами, морально-этическими, социально-правовыми ценностями, принятыми в современном обществе; </w:t>
      </w:r>
    </w:p>
    <w:p w:rsidR="00BB6268" w:rsidRPr="004050D3" w:rsidRDefault="00BB6268" w:rsidP="00614B2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4050D3">
        <w:rPr>
          <w:rFonts w:ascii="Times New Roman" w:hAnsi="Times New Roman" w:cs="Times New Roman"/>
          <w:color w:val="000000"/>
          <w:sz w:val="24"/>
          <w:szCs w:val="24"/>
        </w:rPr>
        <w:t xml:space="preserve"> подготовка учащихся к самостоятельной жизни и труду. </w:t>
      </w:r>
    </w:p>
    <w:p w:rsidR="00BB6268" w:rsidRPr="004050D3" w:rsidRDefault="00BB6268" w:rsidP="00614B28">
      <w:pPr>
        <w:autoSpaceDE w:val="0"/>
        <w:autoSpaceDN w:val="0"/>
        <w:adjustRightInd w:val="0"/>
        <w:spacing w:after="0" w:line="240" w:lineRule="auto"/>
        <w:jc w:val="both"/>
        <w:rPr>
          <w:rFonts w:ascii="Times New Roman" w:hAnsi="Times New Roman" w:cs="Times New Roman"/>
          <w:color w:val="000000"/>
          <w:sz w:val="24"/>
          <w:szCs w:val="24"/>
        </w:rPr>
      </w:pPr>
    </w:p>
    <w:p w:rsidR="00BB6268" w:rsidRPr="004050D3" w:rsidRDefault="00303B3F" w:rsidP="00614B2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B6268" w:rsidRPr="004050D3">
        <w:rPr>
          <w:rFonts w:ascii="Times New Roman" w:hAnsi="Times New Roman" w:cs="Times New Roman"/>
          <w:color w:val="000000"/>
          <w:sz w:val="24"/>
          <w:szCs w:val="24"/>
        </w:rPr>
        <w:t xml:space="preserve">Объем учебной нагрузки и распределение учебных часов по образовательным областям определяется для каждого учащегося и зависит от уровня усвоения им минимума содержания образования, ограничений, связанных с течением заболевания, социальных запросов, но не превышает максимально допустимую нагрузку. Адаптированный учебный план для каждого учащегося основан на </w:t>
      </w:r>
      <w:proofErr w:type="spellStart"/>
      <w:r w:rsidR="00BB6268" w:rsidRPr="004050D3">
        <w:rPr>
          <w:rFonts w:ascii="Times New Roman" w:hAnsi="Times New Roman" w:cs="Times New Roman"/>
          <w:color w:val="000000"/>
          <w:sz w:val="24"/>
          <w:szCs w:val="24"/>
        </w:rPr>
        <w:t>психолого-медико-педагогических</w:t>
      </w:r>
      <w:proofErr w:type="spellEnd"/>
      <w:r w:rsidR="00BB6268" w:rsidRPr="004050D3">
        <w:rPr>
          <w:rFonts w:ascii="Times New Roman" w:hAnsi="Times New Roman" w:cs="Times New Roman"/>
          <w:color w:val="000000"/>
          <w:sz w:val="24"/>
          <w:szCs w:val="24"/>
        </w:rPr>
        <w:t xml:space="preserve"> рекомендациях и согласован с родителями (законными представителями) с целью реализации индивидуального образовательн</w:t>
      </w:r>
      <w:r w:rsidR="00BB6268">
        <w:rPr>
          <w:rFonts w:ascii="Times New Roman" w:hAnsi="Times New Roman" w:cs="Times New Roman"/>
          <w:color w:val="000000"/>
          <w:sz w:val="24"/>
          <w:szCs w:val="24"/>
        </w:rPr>
        <w:t>ого маршрута (Приложение № 7</w:t>
      </w:r>
      <w:r w:rsidR="00BB6268" w:rsidRPr="004050D3">
        <w:rPr>
          <w:rFonts w:ascii="Times New Roman" w:hAnsi="Times New Roman" w:cs="Times New Roman"/>
          <w:color w:val="000000"/>
          <w:sz w:val="24"/>
          <w:szCs w:val="24"/>
        </w:rPr>
        <w:t xml:space="preserve">). </w:t>
      </w:r>
    </w:p>
    <w:p w:rsidR="00BB6268" w:rsidRPr="004050D3" w:rsidRDefault="00303B3F" w:rsidP="00614B2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gramStart"/>
      <w:r w:rsidR="00BB6268" w:rsidRPr="004050D3">
        <w:rPr>
          <w:rFonts w:ascii="Times New Roman" w:hAnsi="Times New Roman" w:cs="Times New Roman"/>
          <w:color w:val="000000"/>
          <w:sz w:val="24"/>
          <w:szCs w:val="24"/>
        </w:rPr>
        <w:t>Исходя из основной цели обучения по адаптированной образовательной программе для обучающихся с умственной отсталостью, общеобразовательная и трудовая подготовка учащихся направлена на коррекцию познавательной деятельности, формирование положительных личностных качеств, социальную адаптацию и реабилитацию.</w:t>
      </w:r>
      <w:proofErr w:type="gramEnd"/>
    </w:p>
    <w:p w:rsidR="00BB6268" w:rsidRDefault="00303B3F" w:rsidP="00614B2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B6268" w:rsidRPr="004050D3">
        <w:rPr>
          <w:rFonts w:ascii="Times New Roman" w:hAnsi="Times New Roman" w:cs="Times New Roman"/>
          <w:color w:val="000000"/>
          <w:sz w:val="24"/>
          <w:szCs w:val="24"/>
        </w:rPr>
        <w:t xml:space="preserve">В 1-4 классах интегрированного обучения осуществляется начальный этап обучения, на котором общеобразовательная подготовка должна сочетаться с коррекционной и пропедевтической работой. </w:t>
      </w:r>
    </w:p>
    <w:p w:rsidR="009C009D" w:rsidRPr="004050D3" w:rsidRDefault="009C009D" w:rsidP="00614B2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 4 классе</w:t>
      </w:r>
      <w:r w:rsidRPr="004050D3">
        <w:rPr>
          <w:rFonts w:ascii="Times New Roman" w:hAnsi="Times New Roman" w:cs="Times New Roman"/>
          <w:color w:val="000000"/>
          <w:sz w:val="24"/>
          <w:szCs w:val="24"/>
        </w:rPr>
        <w:t xml:space="preserve"> из традиционных обязательных учебных предметов изучаются: русский язык (чтение и письмо), математика,</w:t>
      </w:r>
      <w:r>
        <w:rPr>
          <w:rFonts w:ascii="Times New Roman" w:hAnsi="Times New Roman" w:cs="Times New Roman"/>
          <w:color w:val="000000"/>
          <w:sz w:val="24"/>
          <w:szCs w:val="24"/>
        </w:rPr>
        <w:t xml:space="preserve"> ОРКСЭ, </w:t>
      </w:r>
      <w:r w:rsidRPr="004050D3">
        <w:rPr>
          <w:rFonts w:ascii="Times New Roman" w:hAnsi="Times New Roman" w:cs="Times New Roman"/>
          <w:color w:val="000000"/>
          <w:sz w:val="24"/>
          <w:szCs w:val="24"/>
        </w:rPr>
        <w:t xml:space="preserve"> изобразительное искусство, </w:t>
      </w:r>
      <w:r>
        <w:rPr>
          <w:rFonts w:ascii="Times New Roman" w:hAnsi="Times New Roman" w:cs="Times New Roman"/>
          <w:color w:val="000000"/>
          <w:sz w:val="24"/>
          <w:szCs w:val="24"/>
        </w:rPr>
        <w:t xml:space="preserve"> </w:t>
      </w:r>
      <w:r w:rsidRPr="004050D3">
        <w:rPr>
          <w:rFonts w:ascii="Times New Roman" w:hAnsi="Times New Roman" w:cs="Times New Roman"/>
          <w:color w:val="000000"/>
          <w:sz w:val="24"/>
          <w:szCs w:val="24"/>
        </w:rPr>
        <w:t>пение и музыка, осуществляется физическое воспитание, трудов</w:t>
      </w:r>
      <w:r>
        <w:rPr>
          <w:rFonts w:ascii="Times New Roman" w:hAnsi="Times New Roman" w:cs="Times New Roman"/>
          <w:color w:val="000000"/>
          <w:sz w:val="24"/>
          <w:szCs w:val="24"/>
        </w:rPr>
        <w:t xml:space="preserve">ое </w:t>
      </w:r>
      <w:r w:rsidRPr="004050D3">
        <w:rPr>
          <w:rFonts w:ascii="Times New Roman" w:hAnsi="Times New Roman" w:cs="Times New Roman"/>
          <w:color w:val="000000"/>
          <w:sz w:val="24"/>
          <w:szCs w:val="24"/>
        </w:rPr>
        <w:t>обучение.</w:t>
      </w:r>
    </w:p>
    <w:p w:rsidR="00BB6268" w:rsidRPr="004050D3" w:rsidRDefault="00303B3F" w:rsidP="00614B2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B6268" w:rsidRPr="004050D3">
        <w:rPr>
          <w:rFonts w:ascii="Times New Roman" w:hAnsi="Times New Roman" w:cs="Times New Roman"/>
          <w:color w:val="000000"/>
          <w:sz w:val="24"/>
          <w:szCs w:val="24"/>
        </w:rPr>
        <w:t xml:space="preserve">В 5-6 классах продолжается обучение общеобразовательным предметам и вводится трудовое обучение, имеющее профессиональную направленность. </w:t>
      </w:r>
    </w:p>
    <w:p w:rsidR="00567026" w:rsidRPr="004050D3" w:rsidRDefault="00303B3F" w:rsidP="00614B2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B6268" w:rsidRPr="004050D3">
        <w:rPr>
          <w:rFonts w:ascii="Times New Roman" w:hAnsi="Times New Roman" w:cs="Times New Roman"/>
          <w:color w:val="000000"/>
          <w:sz w:val="24"/>
          <w:szCs w:val="24"/>
        </w:rPr>
        <w:t>Учебный план включает общеобразовательные предметы, содержание которых приспособлено к возможностям умственно отсталых обучающихся, специфические коррекционные предметы, а также индивидуальные и групповые коррекци</w:t>
      </w:r>
      <w:r w:rsidR="00BB6268">
        <w:rPr>
          <w:rFonts w:ascii="Times New Roman" w:hAnsi="Times New Roman" w:cs="Times New Roman"/>
          <w:color w:val="000000"/>
          <w:sz w:val="24"/>
          <w:szCs w:val="24"/>
        </w:rPr>
        <w:t>онные занятия.</w:t>
      </w:r>
    </w:p>
    <w:p w:rsidR="00BB6268" w:rsidRPr="004050D3" w:rsidRDefault="00303B3F" w:rsidP="00614B2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roofErr w:type="gramStart"/>
      <w:r w:rsidR="00BB6268" w:rsidRPr="004050D3">
        <w:rPr>
          <w:rFonts w:ascii="Times New Roman" w:hAnsi="Times New Roman" w:cs="Times New Roman"/>
          <w:color w:val="000000"/>
          <w:sz w:val="24"/>
          <w:szCs w:val="24"/>
        </w:rPr>
        <w:t xml:space="preserve">В 1-9 классах из традиционных обязательных учебных предметов изучаются: русский язык (чтение и письмо), математика, окружающий мир, биология, история, география, обществознание, изобразительное искусство, пение и музыка, осуществляется физическое воспитание, трудовое и профессионально - трудовое обучение. </w:t>
      </w:r>
      <w:proofErr w:type="gramEnd"/>
    </w:p>
    <w:p w:rsidR="00BB6268" w:rsidRDefault="00303B3F" w:rsidP="00614B2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BB6268" w:rsidRPr="004050D3">
        <w:rPr>
          <w:rFonts w:ascii="Times New Roman" w:hAnsi="Times New Roman" w:cs="Times New Roman"/>
          <w:color w:val="000000"/>
          <w:sz w:val="24"/>
          <w:szCs w:val="24"/>
        </w:rPr>
        <w:t>В 5-9 классах из общего количества часов математики - 1 час отводится на и</w:t>
      </w:r>
      <w:r w:rsidR="00BB6268">
        <w:rPr>
          <w:rFonts w:ascii="Times New Roman" w:hAnsi="Times New Roman" w:cs="Times New Roman"/>
          <w:color w:val="000000"/>
          <w:sz w:val="24"/>
          <w:szCs w:val="24"/>
        </w:rPr>
        <w:t xml:space="preserve">зучение элементов геометрии. </w:t>
      </w:r>
    </w:p>
    <w:p w:rsidR="00BB6268" w:rsidRPr="004050D3" w:rsidRDefault="00303B3F" w:rsidP="00614B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6268" w:rsidRPr="004050D3">
        <w:rPr>
          <w:rFonts w:ascii="Times New Roman" w:hAnsi="Times New Roman" w:cs="Times New Roman"/>
          <w:sz w:val="24"/>
          <w:szCs w:val="24"/>
        </w:rPr>
        <w:t>К индивидуальным и групповым коррекционным занятиям относятся заня</w:t>
      </w:r>
      <w:r w:rsidR="00BB6268">
        <w:rPr>
          <w:rFonts w:ascii="Times New Roman" w:hAnsi="Times New Roman" w:cs="Times New Roman"/>
          <w:sz w:val="24"/>
          <w:szCs w:val="24"/>
        </w:rPr>
        <w:t>тия с логопедом и психологом</w:t>
      </w:r>
      <w:r w:rsidR="00BB6268" w:rsidRPr="004050D3">
        <w:rPr>
          <w:rFonts w:ascii="Times New Roman" w:hAnsi="Times New Roman" w:cs="Times New Roman"/>
          <w:sz w:val="24"/>
          <w:szCs w:val="24"/>
        </w:rPr>
        <w:t>, дополнительные занятия по общеобразовательным предметам. На проведение данных занятий отв</w:t>
      </w:r>
      <w:r w:rsidR="00BB6268">
        <w:rPr>
          <w:rFonts w:ascii="Times New Roman" w:hAnsi="Times New Roman" w:cs="Times New Roman"/>
          <w:sz w:val="24"/>
          <w:szCs w:val="24"/>
        </w:rPr>
        <w:t>одятся часы</w:t>
      </w:r>
      <w:r w:rsidR="00BB6268" w:rsidRPr="004050D3">
        <w:rPr>
          <w:rFonts w:ascii="Times New Roman" w:hAnsi="Times New Roman" w:cs="Times New Roman"/>
          <w:sz w:val="24"/>
          <w:szCs w:val="24"/>
        </w:rPr>
        <w:t xml:space="preserve"> во вторую половину дня. Продолжительность занятий составляет 20 минут в неделю. Группы комплектуются с учетом однородности и вы</w:t>
      </w:r>
      <w:r w:rsidR="00BB6268">
        <w:rPr>
          <w:rFonts w:ascii="Times New Roman" w:hAnsi="Times New Roman" w:cs="Times New Roman"/>
          <w:sz w:val="24"/>
          <w:szCs w:val="24"/>
        </w:rPr>
        <w:t>раженности речевых и других нарушений.</w:t>
      </w:r>
    </w:p>
    <w:p w:rsidR="00BB6268" w:rsidRPr="004050D3" w:rsidRDefault="00303B3F" w:rsidP="00614B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6268" w:rsidRPr="004050D3">
        <w:rPr>
          <w:rFonts w:ascii="Times New Roman" w:hAnsi="Times New Roman" w:cs="Times New Roman"/>
          <w:sz w:val="24"/>
          <w:szCs w:val="24"/>
        </w:rPr>
        <w:t xml:space="preserve">Количество часов, отводимых на предметы, изучаемые по общеобразовательной и адаптированной программе (VIII вид), а также образовательные компоненты частично не совпадают, в связи с этим, </w:t>
      </w:r>
      <w:proofErr w:type="gramStart"/>
      <w:r w:rsidR="00BB6268" w:rsidRPr="004050D3">
        <w:rPr>
          <w:rFonts w:ascii="Times New Roman" w:hAnsi="Times New Roman" w:cs="Times New Roman"/>
          <w:sz w:val="24"/>
          <w:szCs w:val="24"/>
        </w:rPr>
        <w:t>обучение</w:t>
      </w:r>
      <w:proofErr w:type="gramEnd"/>
      <w:r w:rsidR="00BB6268" w:rsidRPr="004050D3">
        <w:rPr>
          <w:rFonts w:ascii="Times New Roman" w:hAnsi="Times New Roman" w:cs="Times New Roman"/>
          <w:sz w:val="24"/>
          <w:szCs w:val="24"/>
        </w:rPr>
        <w:t xml:space="preserve"> по адаптированной образовательной программе для детей с умственной отсталостью в условиях общеобразовательного класса, проходит по индивидуальному учебному плану и расписанию. </w:t>
      </w:r>
    </w:p>
    <w:p w:rsidR="00BB6268" w:rsidRDefault="00303B3F" w:rsidP="00614B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6268" w:rsidRPr="004050D3">
        <w:rPr>
          <w:rFonts w:ascii="Times New Roman" w:hAnsi="Times New Roman" w:cs="Times New Roman"/>
          <w:sz w:val="24"/>
          <w:szCs w:val="24"/>
        </w:rPr>
        <w:t xml:space="preserve">Недостающие часы по индивидуальным адаптированным программам компенсируются за счет изучения данных курсов в рамках других предметов общеобразовательной программы, либо за счет не изучаемых по адаптированной программе: </w:t>
      </w:r>
    </w:p>
    <w:p w:rsidR="009C009D" w:rsidRDefault="009C009D" w:rsidP="00614B28">
      <w:pPr>
        <w:autoSpaceDE w:val="0"/>
        <w:autoSpaceDN w:val="0"/>
        <w:adjustRightInd w:val="0"/>
        <w:spacing w:after="0" w:line="240" w:lineRule="auto"/>
        <w:jc w:val="both"/>
        <w:rPr>
          <w:rFonts w:ascii="Times New Roman" w:hAnsi="Times New Roman" w:cs="Times New Roman"/>
          <w:sz w:val="24"/>
          <w:szCs w:val="24"/>
        </w:rPr>
      </w:pPr>
    </w:p>
    <w:p w:rsidR="009C009D" w:rsidRDefault="009C009D" w:rsidP="00614B28">
      <w:pPr>
        <w:autoSpaceDE w:val="0"/>
        <w:autoSpaceDN w:val="0"/>
        <w:adjustRightInd w:val="0"/>
        <w:spacing w:after="0" w:line="240" w:lineRule="auto"/>
        <w:jc w:val="both"/>
        <w:rPr>
          <w:rFonts w:ascii="Times New Roman" w:hAnsi="Times New Roman" w:cs="Times New Roman"/>
          <w:sz w:val="24"/>
          <w:szCs w:val="24"/>
        </w:rPr>
      </w:pPr>
      <w:r w:rsidRPr="004050D3">
        <w:rPr>
          <w:rFonts w:ascii="Times New Roman" w:hAnsi="Times New Roman" w:cs="Times New Roman"/>
          <w:sz w:val="24"/>
          <w:szCs w:val="24"/>
        </w:rPr>
        <w:t xml:space="preserve">- в 4 классе </w:t>
      </w:r>
      <w:r>
        <w:rPr>
          <w:rFonts w:ascii="Times New Roman" w:hAnsi="Times New Roman" w:cs="Times New Roman"/>
          <w:sz w:val="24"/>
          <w:szCs w:val="24"/>
        </w:rPr>
        <w:t xml:space="preserve">недостающий 1 час чтения и развития речи восполняется за счет 1 часа русского языка, </w:t>
      </w:r>
      <w:r w:rsidRPr="004050D3">
        <w:rPr>
          <w:rFonts w:ascii="Times New Roman" w:hAnsi="Times New Roman" w:cs="Times New Roman"/>
          <w:sz w:val="24"/>
          <w:szCs w:val="24"/>
        </w:rPr>
        <w:t>недостающие</w:t>
      </w:r>
      <w:r>
        <w:rPr>
          <w:rFonts w:ascii="Times New Roman" w:hAnsi="Times New Roman" w:cs="Times New Roman"/>
          <w:sz w:val="24"/>
          <w:szCs w:val="24"/>
        </w:rPr>
        <w:t xml:space="preserve"> 3 часа трудового обучения </w:t>
      </w:r>
      <w:r w:rsidRPr="004050D3">
        <w:rPr>
          <w:rFonts w:ascii="Times New Roman" w:hAnsi="Times New Roman" w:cs="Times New Roman"/>
          <w:sz w:val="24"/>
          <w:szCs w:val="24"/>
        </w:rPr>
        <w:t>восполняются за сч</w:t>
      </w:r>
      <w:r>
        <w:rPr>
          <w:rFonts w:ascii="Times New Roman" w:hAnsi="Times New Roman" w:cs="Times New Roman"/>
          <w:sz w:val="24"/>
          <w:szCs w:val="24"/>
        </w:rPr>
        <w:t xml:space="preserve">ет 1 часа окружающего мира и 2-х часов немецкого </w:t>
      </w:r>
      <w:r w:rsidRPr="004050D3">
        <w:rPr>
          <w:rFonts w:ascii="Times New Roman" w:hAnsi="Times New Roman" w:cs="Times New Roman"/>
          <w:sz w:val="24"/>
          <w:szCs w:val="24"/>
        </w:rPr>
        <w:t>язык</w:t>
      </w:r>
      <w:r>
        <w:rPr>
          <w:rFonts w:ascii="Times New Roman" w:hAnsi="Times New Roman" w:cs="Times New Roman"/>
          <w:sz w:val="24"/>
          <w:szCs w:val="24"/>
        </w:rPr>
        <w:t>а, недостающий 1 час математики восполняется за счет 1 часа окружающего мира общеобразовательной программы;</w:t>
      </w:r>
    </w:p>
    <w:p w:rsidR="00BB6268" w:rsidRPr="004050D3" w:rsidRDefault="00BB6268" w:rsidP="00614B28">
      <w:pPr>
        <w:autoSpaceDE w:val="0"/>
        <w:autoSpaceDN w:val="0"/>
        <w:adjustRightInd w:val="0"/>
        <w:spacing w:after="0" w:line="240" w:lineRule="auto"/>
        <w:jc w:val="both"/>
        <w:rPr>
          <w:rFonts w:ascii="Times New Roman" w:hAnsi="Times New Roman" w:cs="Times New Roman"/>
          <w:sz w:val="24"/>
          <w:szCs w:val="24"/>
        </w:rPr>
      </w:pPr>
    </w:p>
    <w:p w:rsidR="00BB6268" w:rsidRDefault="00BB6268" w:rsidP="00614B28">
      <w:pPr>
        <w:autoSpaceDE w:val="0"/>
        <w:autoSpaceDN w:val="0"/>
        <w:adjustRightInd w:val="0"/>
        <w:spacing w:after="0" w:line="240" w:lineRule="auto"/>
        <w:jc w:val="both"/>
        <w:rPr>
          <w:rFonts w:ascii="Times New Roman" w:hAnsi="Times New Roman" w:cs="Times New Roman"/>
          <w:sz w:val="24"/>
          <w:szCs w:val="24"/>
        </w:rPr>
      </w:pPr>
      <w:r w:rsidRPr="004050D3">
        <w:rPr>
          <w:rFonts w:ascii="Times New Roman" w:hAnsi="Times New Roman" w:cs="Times New Roman"/>
          <w:sz w:val="24"/>
          <w:szCs w:val="24"/>
        </w:rPr>
        <w:t>- в 5 классе недостающий час коррекционной подготовки</w:t>
      </w:r>
      <w:r>
        <w:rPr>
          <w:rFonts w:ascii="Times New Roman" w:hAnsi="Times New Roman" w:cs="Times New Roman"/>
          <w:sz w:val="24"/>
          <w:szCs w:val="24"/>
        </w:rPr>
        <w:t xml:space="preserve"> (СБО)</w:t>
      </w:r>
      <w:r w:rsidRPr="004050D3">
        <w:rPr>
          <w:rFonts w:ascii="Times New Roman" w:hAnsi="Times New Roman" w:cs="Times New Roman"/>
          <w:sz w:val="24"/>
          <w:szCs w:val="24"/>
        </w:rPr>
        <w:t xml:space="preserve"> восполняется за счет 1 часа </w:t>
      </w:r>
      <w:r>
        <w:rPr>
          <w:rFonts w:ascii="Times New Roman" w:hAnsi="Times New Roman" w:cs="Times New Roman"/>
          <w:sz w:val="24"/>
          <w:szCs w:val="24"/>
        </w:rPr>
        <w:t>биологии, недостающий 1 час литературы восполняется за счет 1 часа географии</w:t>
      </w:r>
      <w:r w:rsidRPr="004050D3">
        <w:rPr>
          <w:rFonts w:ascii="Times New Roman" w:hAnsi="Times New Roman" w:cs="Times New Roman"/>
          <w:sz w:val="24"/>
          <w:szCs w:val="24"/>
        </w:rPr>
        <w:t>, 4 часа профессионально-трудового обучения проводятся за счет 3</w:t>
      </w:r>
      <w:r>
        <w:rPr>
          <w:rFonts w:ascii="Times New Roman" w:hAnsi="Times New Roman" w:cs="Times New Roman"/>
          <w:sz w:val="24"/>
          <w:szCs w:val="24"/>
        </w:rPr>
        <w:t xml:space="preserve">-х часов </w:t>
      </w:r>
      <w:r w:rsidRPr="004050D3">
        <w:rPr>
          <w:rFonts w:ascii="Times New Roman" w:hAnsi="Times New Roman" w:cs="Times New Roman"/>
          <w:sz w:val="24"/>
          <w:szCs w:val="24"/>
        </w:rPr>
        <w:t>немецкого языка</w:t>
      </w:r>
      <w:r>
        <w:rPr>
          <w:rFonts w:ascii="Times New Roman" w:hAnsi="Times New Roman" w:cs="Times New Roman"/>
          <w:sz w:val="24"/>
          <w:szCs w:val="24"/>
        </w:rPr>
        <w:t xml:space="preserve"> и </w:t>
      </w:r>
      <w:r w:rsidRPr="00FB1282">
        <w:rPr>
          <w:rFonts w:ascii="Times New Roman" w:hAnsi="Times New Roman" w:cs="Times New Roman"/>
          <w:sz w:val="24"/>
          <w:szCs w:val="24"/>
        </w:rPr>
        <w:t>1</w:t>
      </w:r>
      <w:r>
        <w:rPr>
          <w:rFonts w:ascii="Times New Roman" w:hAnsi="Times New Roman" w:cs="Times New Roman"/>
          <w:sz w:val="24"/>
          <w:szCs w:val="24"/>
        </w:rPr>
        <w:t xml:space="preserve"> часа английского</w:t>
      </w:r>
      <w:r w:rsidRPr="00FB1282">
        <w:rPr>
          <w:rFonts w:ascii="Times New Roman" w:hAnsi="Times New Roman" w:cs="Times New Roman"/>
          <w:sz w:val="24"/>
          <w:szCs w:val="24"/>
        </w:rPr>
        <w:t xml:space="preserve"> языка</w:t>
      </w:r>
      <w:r>
        <w:rPr>
          <w:rFonts w:ascii="Times New Roman" w:hAnsi="Times New Roman" w:cs="Times New Roman"/>
          <w:sz w:val="24"/>
          <w:szCs w:val="24"/>
        </w:rPr>
        <w:t>, природоведение проводится за счет 2-х</w:t>
      </w:r>
      <w:r w:rsidRPr="004050D3">
        <w:rPr>
          <w:rFonts w:ascii="Times New Roman" w:hAnsi="Times New Roman" w:cs="Times New Roman"/>
          <w:sz w:val="24"/>
          <w:szCs w:val="24"/>
        </w:rPr>
        <w:t xml:space="preserve"> ч</w:t>
      </w:r>
      <w:r>
        <w:rPr>
          <w:rFonts w:ascii="Times New Roman" w:hAnsi="Times New Roman" w:cs="Times New Roman"/>
          <w:sz w:val="24"/>
          <w:szCs w:val="24"/>
        </w:rPr>
        <w:t>асов истории общеобразовательной программы;</w:t>
      </w:r>
    </w:p>
    <w:p w:rsidR="00BB6268" w:rsidRDefault="00BB6268" w:rsidP="00614B28">
      <w:pPr>
        <w:autoSpaceDE w:val="0"/>
        <w:autoSpaceDN w:val="0"/>
        <w:adjustRightInd w:val="0"/>
        <w:spacing w:after="0" w:line="240" w:lineRule="auto"/>
        <w:jc w:val="both"/>
        <w:rPr>
          <w:rFonts w:ascii="Times New Roman" w:hAnsi="Times New Roman" w:cs="Times New Roman"/>
          <w:sz w:val="24"/>
          <w:szCs w:val="24"/>
        </w:rPr>
      </w:pPr>
    </w:p>
    <w:p w:rsidR="00BB6268" w:rsidRPr="004050D3" w:rsidRDefault="00BB6268" w:rsidP="00614B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в 6 классе недостающие 6 часов </w:t>
      </w:r>
      <w:r w:rsidRPr="004050D3">
        <w:rPr>
          <w:rFonts w:ascii="Times New Roman" w:hAnsi="Times New Roman" w:cs="Times New Roman"/>
          <w:sz w:val="24"/>
          <w:szCs w:val="24"/>
        </w:rPr>
        <w:t>профессионально-трудового обучения проводятся за счет</w:t>
      </w:r>
      <w:r>
        <w:rPr>
          <w:rFonts w:ascii="Times New Roman" w:hAnsi="Times New Roman" w:cs="Times New Roman"/>
          <w:sz w:val="24"/>
          <w:szCs w:val="24"/>
        </w:rPr>
        <w:t xml:space="preserve"> 3-х часов немецкого языка, 2-х часов русского языка и 1 часа английского языка, социально-бытовая ориентировка проводится за счет 2 часов истории, недостающий 1 час географии проводится за счет 1 часа обществознания;</w:t>
      </w:r>
    </w:p>
    <w:p w:rsidR="00BB6268" w:rsidRPr="004050D3" w:rsidRDefault="00BB6268" w:rsidP="00614B28">
      <w:pPr>
        <w:autoSpaceDE w:val="0"/>
        <w:autoSpaceDN w:val="0"/>
        <w:adjustRightInd w:val="0"/>
        <w:spacing w:after="0" w:line="240" w:lineRule="auto"/>
        <w:jc w:val="both"/>
        <w:rPr>
          <w:rFonts w:ascii="Times New Roman" w:hAnsi="Times New Roman" w:cs="Times New Roman"/>
          <w:sz w:val="24"/>
          <w:szCs w:val="24"/>
        </w:rPr>
      </w:pPr>
    </w:p>
    <w:p w:rsidR="00BB6268" w:rsidRDefault="00BB6268" w:rsidP="00614B28">
      <w:pPr>
        <w:autoSpaceDE w:val="0"/>
        <w:autoSpaceDN w:val="0"/>
        <w:adjustRightInd w:val="0"/>
        <w:spacing w:after="0" w:line="240" w:lineRule="auto"/>
        <w:jc w:val="both"/>
        <w:rPr>
          <w:rFonts w:ascii="Times New Roman" w:hAnsi="Times New Roman" w:cs="Times New Roman"/>
          <w:sz w:val="24"/>
          <w:szCs w:val="24"/>
        </w:rPr>
      </w:pPr>
      <w:r w:rsidRPr="004050D3">
        <w:rPr>
          <w:rFonts w:ascii="Times New Roman" w:hAnsi="Times New Roman" w:cs="Times New Roman"/>
          <w:sz w:val="24"/>
          <w:szCs w:val="24"/>
        </w:rPr>
        <w:t>- в 7 классе недостающие 8 часов профессионально-трудового обучения восполняютс</w:t>
      </w:r>
      <w:r>
        <w:rPr>
          <w:rFonts w:ascii="Times New Roman" w:hAnsi="Times New Roman" w:cs="Times New Roman"/>
          <w:sz w:val="24"/>
          <w:szCs w:val="24"/>
        </w:rPr>
        <w:t>я за счет 3-х часов немецкого</w:t>
      </w:r>
      <w:r w:rsidRPr="004050D3">
        <w:rPr>
          <w:rFonts w:ascii="Times New Roman" w:hAnsi="Times New Roman" w:cs="Times New Roman"/>
          <w:sz w:val="24"/>
          <w:szCs w:val="24"/>
        </w:rPr>
        <w:t xml:space="preserve"> я</w:t>
      </w:r>
      <w:r>
        <w:rPr>
          <w:rFonts w:ascii="Times New Roman" w:hAnsi="Times New Roman" w:cs="Times New Roman"/>
          <w:sz w:val="24"/>
          <w:szCs w:val="24"/>
        </w:rPr>
        <w:t>зыка, 1 часа русского языка, 2-х</w:t>
      </w:r>
      <w:r w:rsidRPr="004050D3">
        <w:rPr>
          <w:rFonts w:ascii="Times New Roman" w:hAnsi="Times New Roman" w:cs="Times New Roman"/>
          <w:sz w:val="24"/>
          <w:szCs w:val="24"/>
        </w:rPr>
        <w:t xml:space="preserve"> час</w:t>
      </w:r>
      <w:r>
        <w:rPr>
          <w:rFonts w:ascii="Times New Roman" w:hAnsi="Times New Roman" w:cs="Times New Roman"/>
          <w:sz w:val="24"/>
          <w:szCs w:val="24"/>
        </w:rPr>
        <w:t>ов геометрии, 1 часа истории , 1 часа обществоведения. Вместо 2</w:t>
      </w:r>
      <w:r w:rsidRPr="004050D3">
        <w:rPr>
          <w:rFonts w:ascii="Times New Roman" w:hAnsi="Times New Roman" w:cs="Times New Roman"/>
          <w:sz w:val="24"/>
          <w:szCs w:val="24"/>
        </w:rPr>
        <w:t xml:space="preserve"> часов физики ведется курс </w:t>
      </w:r>
      <w:r>
        <w:rPr>
          <w:rFonts w:ascii="Times New Roman" w:hAnsi="Times New Roman" w:cs="Times New Roman"/>
          <w:sz w:val="24"/>
          <w:szCs w:val="24"/>
        </w:rPr>
        <w:t>социально-бытовой ориентировки, вместо 3 часов алгебры ведется математика;</w:t>
      </w:r>
    </w:p>
    <w:p w:rsidR="00BB6268" w:rsidRPr="004050D3" w:rsidRDefault="00BB6268" w:rsidP="00614B28">
      <w:pPr>
        <w:autoSpaceDE w:val="0"/>
        <w:autoSpaceDN w:val="0"/>
        <w:adjustRightInd w:val="0"/>
        <w:spacing w:after="0" w:line="240" w:lineRule="auto"/>
        <w:jc w:val="both"/>
        <w:rPr>
          <w:rFonts w:ascii="Times New Roman" w:hAnsi="Times New Roman" w:cs="Times New Roman"/>
          <w:sz w:val="24"/>
          <w:szCs w:val="24"/>
        </w:rPr>
      </w:pPr>
    </w:p>
    <w:p w:rsidR="00BB6268" w:rsidRDefault="00BB6268" w:rsidP="00614B28">
      <w:pPr>
        <w:autoSpaceDE w:val="0"/>
        <w:autoSpaceDN w:val="0"/>
        <w:adjustRightInd w:val="0"/>
        <w:spacing w:after="0" w:line="240" w:lineRule="auto"/>
        <w:jc w:val="both"/>
        <w:rPr>
          <w:rFonts w:ascii="Times New Roman" w:hAnsi="Times New Roman" w:cs="Times New Roman"/>
          <w:sz w:val="24"/>
          <w:szCs w:val="24"/>
        </w:rPr>
      </w:pPr>
      <w:r w:rsidRPr="004050D3">
        <w:rPr>
          <w:rFonts w:ascii="Times New Roman" w:hAnsi="Times New Roman" w:cs="Times New Roman"/>
          <w:sz w:val="24"/>
          <w:szCs w:val="24"/>
        </w:rPr>
        <w:t>- в 8 классе недостающие 11 часов профессионально- трудового обучения скл</w:t>
      </w:r>
      <w:r>
        <w:rPr>
          <w:rFonts w:ascii="Times New Roman" w:hAnsi="Times New Roman" w:cs="Times New Roman"/>
          <w:sz w:val="24"/>
          <w:szCs w:val="24"/>
        </w:rPr>
        <w:t>адываются из 3-х часов немецк</w:t>
      </w:r>
      <w:r w:rsidRPr="004050D3">
        <w:rPr>
          <w:rFonts w:ascii="Times New Roman" w:hAnsi="Times New Roman" w:cs="Times New Roman"/>
          <w:sz w:val="24"/>
          <w:szCs w:val="24"/>
        </w:rPr>
        <w:t>ого языка, 2-х часов физики, 1 часа ОБЖ, 1 часа</w:t>
      </w:r>
      <w:r>
        <w:rPr>
          <w:rFonts w:ascii="Times New Roman" w:hAnsi="Times New Roman" w:cs="Times New Roman"/>
          <w:sz w:val="24"/>
          <w:szCs w:val="24"/>
        </w:rPr>
        <w:t xml:space="preserve"> информатики, 2 часов геометрии</w:t>
      </w:r>
      <w:r w:rsidRPr="004050D3">
        <w:rPr>
          <w:rFonts w:ascii="Times New Roman" w:hAnsi="Times New Roman" w:cs="Times New Roman"/>
          <w:sz w:val="24"/>
          <w:szCs w:val="24"/>
        </w:rPr>
        <w:t xml:space="preserve">, 1 </w:t>
      </w:r>
      <w:r>
        <w:rPr>
          <w:rFonts w:ascii="Times New Roman" w:hAnsi="Times New Roman" w:cs="Times New Roman"/>
          <w:sz w:val="24"/>
          <w:szCs w:val="24"/>
        </w:rPr>
        <w:t>часа биологии, 1 часа географии, недостающий 1 час чтения и развития речи восполняется за счет 1 часа русского языка.</w:t>
      </w:r>
      <w:r w:rsidRPr="004050D3">
        <w:rPr>
          <w:rFonts w:ascii="Times New Roman" w:hAnsi="Times New Roman" w:cs="Times New Roman"/>
          <w:sz w:val="24"/>
          <w:szCs w:val="24"/>
        </w:rPr>
        <w:t xml:space="preserve"> Вместо 2-х часов химии проводится курс социально-бытовой ориентировки. </w:t>
      </w:r>
      <w:r>
        <w:rPr>
          <w:rFonts w:ascii="Times New Roman" w:hAnsi="Times New Roman" w:cs="Times New Roman"/>
          <w:sz w:val="24"/>
          <w:szCs w:val="24"/>
        </w:rPr>
        <w:t xml:space="preserve">В рамках предмета </w:t>
      </w:r>
      <w:r w:rsidRPr="004050D3">
        <w:rPr>
          <w:rFonts w:ascii="Times New Roman" w:hAnsi="Times New Roman" w:cs="Times New Roman"/>
          <w:sz w:val="24"/>
          <w:szCs w:val="24"/>
        </w:rPr>
        <w:t>профессионально- трудового обучения организуется работа по освоению начальной комп</w:t>
      </w:r>
      <w:r>
        <w:rPr>
          <w:rFonts w:ascii="Times New Roman" w:hAnsi="Times New Roman" w:cs="Times New Roman"/>
          <w:sz w:val="24"/>
          <w:szCs w:val="24"/>
        </w:rPr>
        <w:t>ьютерной грамотности;</w:t>
      </w:r>
    </w:p>
    <w:p w:rsidR="00BB6268" w:rsidRPr="004050D3" w:rsidRDefault="00BB6268" w:rsidP="00614B28">
      <w:pPr>
        <w:autoSpaceDE w:val="0"/>
        <w:autoSpaceDN w:val="0"/>
        <w:adjustRightInd w:val="0"/>
        <w:spacing w:after="0" w:line="240" w:lineRule="auto"/>
        <w:jc w:val="both"/>
        <w:rPr>
          <w:rFonts w:ascii="Times New Roman" w:hAnsi="Times New Roman" w:cs="Times New Roman"/>
          <w:sz w:val="24"/>
          <w:szCs w:val="24"/>
        </w:rPr>
      </w:pPr>
    </w:p>
    <w:p w:rsidR="00BB6268" w:rsidRPr="004050D3" w:rsidRDefault="00BB6268" w:rsidP="00614B28">
      <w:pPr>
        <w:autoSpaceDE w:val="0"/>
        <w:autoSpaceDN w:val="0"/>
        <w:adjustRightInd w:val="0"/>
        <w:spacing w:after="0" w:line="240" w:lineRule="auto"/>
        <w:jc w:val="both"/>
        <w:rPr>
          <w:rFonts w:ascii="Times New Roman" w:hAnsi="Times New Roman" w:cs="Times New Roman"/>
          <w:sz w:val="24"/>
          <w:szCs w:val="24"/>
        </w:rPr>
      </w:pPr>
      <w:r w:rsidRPr="004050D3">
        <w:rPr>
          <w:rFonts w:ascii="Times New Roman" w:hAnsi="Times New Roman" w:cs="Times New Roman"/>
          <w:sz w:val="24"/>
          <w:szCs w:val="24"/>
        </w:rPr>
        <w:t>- в 9 классе недостающие 14 часов профессионально- трудового обучения скл</w:t>
      </w:r>
      <w:r>
        <w:rPr>
          <w:rFonts w:ascii="Times New Roman" w:hAnsi="Times New Roman" w:cs="Times New Roman"/>
          <w:sz w:val="24"/>
          <w:szCs w:val="24"/>
        </w:rPr>
        <w:t>адываются из 3-х часов немецкого языка, 1 часа геометрии</w:t>
      </w:r>
      <w:r w:rsidRPr="004050D3">
        <w:rPr>
          <w:rFonts w:ascii="Times New Roman" w:hAnsi="Times New Roman" w:cs="Times New Roman"/>
          <w:sz w:val="24"/>
          <w:szCs w:val="24"/>
        </w:rPr>
        <w:t>, 1 часа биологии, 1 часа географии, 1 часа истории Отечества, 2-х часов физики, 2 часов информатики,</w:t>
      </w:r>
      <w:r>
        <w:rPr>
          <w:rFonts w:ascii="Times New Roman" w:hAnsi="Times New Roman" w:cs="Times New Roman"/>
          <w:sz w:val="24"/>
          <w:szCs w:val="24"/>
        </w:rPr>
        <w:t xml:space="preserve"> 1 часа искусства и </w:t>
      </w:r>
      <w:r w:rsidRPr="004050D3">
        <w:rPr>
          <w:rFonts w:ascii="Times New Roman" w:hAnsi="Times New Roman" w:cs="Times New Roman"/>
          <w:sz w:val="24"/>
          <w:szCs w:val="24"/>
        </w:rPr>
        <w:t>2</w:t>
      </w:r>
      <w:r>
        <w:rPr>
          <w:rFonts w:ascii="Times New Roman" w:hAnsi="Times New Roman" w:cs="Times New Roman"/>
          <w:sz w:val="24"/>
          <w:szCs w:val="24"/>
        </w:rPr>
        <w:t>-х</w:t>
      </w:r>
      <w:r w:rsidRPr="004050D3">
        <w:rPr>
          <w:rFonts w:ascii="Times New Roman" w:hAnsi="Times New Roman" w:cs="Times New Roman"/>
          <w:sz w:val="24"/>
          <w:szCs w:val="24"/>
        </w:rPr>
        <w:t xml:space="preserve"> часов элективных курсов. Вместо 2-х часов химии проводится курс социально-бытовой </w:t>
      </w:r>
      <w:r w:rsidRPr="004050D3">
        <w:rPr>
          <w:rFonts w:ascii="Times New Roman" w:hAnsi="Times New Roman" w:cs="Times New Roman"/>
          <w:sz w:val="24"/>
          <w:szCs w:val="24"/>
        </w:rPr>
        <w:lastRenderedPageBreak/>
        <w:t>ориентиров</w:t>
      </w:r>
      <w:r>
        <w:rPr>
          <w:rFonts w:ascii="Times New Roman" w:hAnsi="Times New Roman" w:cs="Times New Roman"/>
          <w:sz w:val="24"/>
          <w:szCs w:val="24"/>
        </w:rPr>
        <w:t xml:space="preserve">ки. В рамках предмета </w:t>
      </w:r>
      <w:r w:rsidRPr="004050D3">
        <w:rPr>
          <w:rFonts w:ascii="Times New Roman" w:hAnsi="Times New Roman" w:cs="Times New Roman"/>
          <w:sz w:val="24"/>
          <w:szCs w:val="24"/>
        </w:rPr>
        <w:t xml:space="preserve">профессионально- трудового обучения организуется работа по освоению начальной компьютерной грамотности. </w:t>
      </w:r>
    </w:p>
    <w:p w:rsidR="00BB6268" w:rsidRDefault="00303B3F" w:rsidP="00614B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6268" w:rsidRPr="004050D3">
        <w:rPr>
          <w:rFonts w:ascii="Times New Roman" w:hAnsi="Times New Roman" w:cs="Times New Roman"/>
          <w:sz w:val="24"/>
          <w:szCs w:val="24"/>
        </w:rPr>
        <w:t xml:space="preserve">Часы, перенесенные с одного предмета на другой, переходят в нагрузку учителю того предмета, на который они перенесены. </w:t>
      </w:r>
    </w:p>
    <w:p w:rsidR="009C009D" w:rsidRDefault="009C009D" w:rsidP="009C009D">
      <w:pPr>
        <w:pStyle w:val="a5"/>
        <w:ind w:firstLine="0"/>
        <w:jc w:val="both"/>
        <w:rPr>
          <w:color w:val="000000"/>
        </w:rPr>
      </w:pPr>
      <w:r>
        <w:t xml:space="preserve">     </w:t>
      </w:r>
      <w:r w:rsidRPr="00B347B7">
        <w:t xml:space="preserve"> В целях</w:t>
      </w:r>
      <w:r w:rsidRPr="00B347B7">
        <w:rPr>
          <w:color w:val="000000"/>
          <w:kern w:val="1"/>
          <w:lang w:eastAsia="ar-SA"/>
        </w:rPr>
        <w:t xml:space="preserve"> удовлетворения этнокультурн</w:t>
      </w:r>
      <w:r>
        <w:rPr>
          <w:color w:val="000000"/>
          <w:kern w:val="1"/>
          <w:lang w:eastAsia="ar-SA"/>
        </w:rPr>
        <w:t>ых образовательных потребностей</w:t>
      </w:r>
      <w:r w:rsidRPr="00B347B7">
        <w:rPr>
          <w:color w:val="000000"/>
          <w:kern w:val="1"/>
          <w:lang w:eastAsia="ar-SA"/>
        </w:rPr>
        <w:t xml:space="preserve"> учащихся и их родителей, </w:t>
      </w:r>
      <w:r>
        <w:t xml:space="preserve"> в 4-9</w:t>
      </w:r>
      <w:r w:rsidRPr="000029CA">
        <w:t xml:space="preserve"> классах </w:t>
      </w:r>
      <w:r w:rsidRPr="005D5F77">
        <w:rPr>
          <w:b/>
        </w:rPr>
        <w:t>2 часа школьного компонента используются для преподавания  учебного предмета «Родной (татарский) язык и литература»</w:t>
      </w:r>
      <w:r w:rsidRPr="000029CA">
        <w:rPr>
          <w:color w:val="000000"/>
        </w:rPr>
        <w:t xml:space="preserve"> по программе по родному (татарскому) языку и литературе для школ Тюменского региона с этнокультурным компонентом образования.</w:t>
      </w:r>
    </w:p>
    <w:p w:rsidR="009C009D" w:rsidRPr="004050D3" w:rsidRDefault="009C009D" w:rsidP="00614B28">
      <w:pPr>
        <w:autoSpaceDE w:val="0"/>
        <w:autoSpaceDN w:val="0"/>
        <w:adjustRightInd w:val="0"/>
        <w:spacing w:after="0" w:line="240" w:lineRule="auto"/>
        <w:jc w:val="both"/>
        <w:rPr>
          <w:rFonts w:ascii="Times New Roman" w:hAnsi="Times New Roman" w:cs="Times New Roman"/>
          <w:sz w:val="24"/>
          <w:szCs w:val="24"/>
        </w:rPr>
      </w:pPr>
    </w:p>
    <w:p w:rsidR="00BB6268" w:rsidRPr="004050D3" w:rsidRDefault="00303B3F" w:rsidP="00614B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6268" w:rsidRPr="004050D3">
        <w:rPr>
          <w:rFonts w:ascii="Times New Roman" w:hAnsi="Times New Roman" w:cs="Times New Roman"/>
          <w:sz w:val="24"/>
          <w:szCs w:val="24"/>
        </w:rPr>
        <w:t xml:space="preserve">Интегрируемый подход в </w:t>
      </w:r>
      <w:proofErr w:type="gramStart"/>
      <w:r w:rsidR="00BB6268" w:rsidRPr="004050D3">
        <w:rPr>
          <w:rFonts w:ascii="Times New Roman" w:hAnsi="Times New Roman" w:cs="Times New Roman"/>
          <w:sz w:val="24"/>
          <w:szCs w:val="24"/>
        </w:rPr>
        <w:t>обучении детей по</w:t>
      </w:r>
      <w:proofErr w:type="gramEnd"/>
      <w:r w:rsidR="00BB6268" w:rsidRPr="004050D3">
        <w:rPr>
          <w:rFonts w:ascii="Times New Roman" w:hAnsi="Times New Roman" w:cs="Times New Roman"/>
          <w:sz w:val="24"/>
          <w:szCs w:val="24"/>
        </w:rPr>
        <w:t xml:space="preserve"> адаптированной программе в условиях общеобразовательного класса рассчитан на учащихся, не имеющих проблем в поведении, связанных с заболеванием. </w:t>
      </w:r>
    </w:p>
    <w:p w:rsidR="00BB6268" w:rsidRDefault="00BB6268" w:rsidP="00614B28">
      <w:pPr>
        <w:autoSpaceDE w:val="0"/>
        <w:autoSpaceDN w:val="0"/>
        <w:adjustRightInd w:val="0"/>
        <w:spacing w:after="0" w:line="240" w:lineRule="auto"/>
        <w:jc w:val="both"/>
        <w:rPr>
          <w:rFonts w:ascii="Times New Roman" w:hAnsi="Times New Roman" w:cs="Times New Roman"/>
          <w:sz w:val="24"/>
          <w:szCs w:val="24"/>
        </w:rPr>
      </w:pPr>
      <w:r w:rsidRPr="004050D3">
        <w:rPr>
          <w:rFonts w:ascii="Times New Roman" w:hAnsi="Times New Roman" w:cs="Times New Roman"/>
          <w:sz w:val="24"/>
          <w:szCs w:val="24"/>
        </w:rPr>
        <w:t>Занятия по трудовой практике в 5-7 классах (в течение 10 дней), в 8, 9 классах (в течение 20</w:t>
      </w:r>
      <w:r>
        <w:rPr>
          <w:rFonts w:ascii="Times New Roman" w:hAnsi="Times New Roman" w:cs="Times New Roman"/>
          <w:sz w:val="24"/>
          <w:szCs w:val="24"/>
        </w:rPr>
        <w:t xml:space="preserve"> дней) проводятся на базе школы в течение учебного года. </w:t>
      </w:r>
    </w:p>
    <w:p w:rsidR="00BB6268" w:rsidRDefault="00BB6268" w:rsidP="00614B28">
      <w:pPr>
        <w:pStyle w:val="ac"/>
        <w:ind w:left="-851"/>
        <w:jc w:val="both"/>
        <w:rPr>
          <w:rStyle w:val="a7"/>
          <w:b w:val="0"/>
        </w:rPr>
      </w:pPr>
    </w:p>
    <w:p w:rsidR="00BB6268" w:rsidRPr="00BB6268" w:rsidRDefault="00303B3F" w:rsidP="00614B28">
      <w:pPr>
        <w:pStyle w:val="ac"/>
        <w:ind w:left="-142"/>
        <w:jc w:val="both"/>
        <w:rPr>
          <w:rStyle w:val="a7"/>
          <w:rFonts w:ascii="Times New Roman" w:hAnsi="Times New Roman" w:cs="Times New Roman"/>
          <w:b w:val="0"/>
          <w:sz w:val="24"/>
          <w:szCs w:val="24"/>
        </w:rPr>
      </w:pPr>
      <w:r>
        <w:rPr>
          <w:rStyle w:val="a7"/>
          <w:rFonts w:ascii="Times New Roman" w:hAnsi="Times New Roman" w:cs="Times New Roman"/>
          <w:b w:val="0"/>
          <w:sz w:val="24"/>
          <w:szCs w:val="24"/>
        </w:rPr>
        <w:t xml:space="preserve">     </w:t>
      </w:r>
      <w:r w:rsidR="00BB6268" w:rsidRPr="00BB6268">
        <w:rPr>
          <w:rStyle w:val="a7"/>
          <w:rFonts w:ascii="Times New Roman" w:hAnsi="Times New Roman" w:cs="Times New Roman"/>
          <w:b w:val="0"/>
          <w:sz w:val="24"/>
          <w:szCs w:val="24"/>
        </w:rPr>
        <w:t>Согласно Положению о системе отметок, формах,  порядке текущего контроля успеваемости и периодичности промежуточной   аттестации,  обучающи</w:t>
      </w:r>
      <w:r w:rsidR="009952C2">
        <w:rPr>
          <w:rStyle w:val="a7"/>
          <w:rFonts w:ascii="Times New Roman" w:hAnsi="Times New Roman" w:cs="Times New Roman"/>
          <w:b w:val="0"/>
          <w:sz w:val="24"/>
          <w:szCs w:val="24"/>
        </w:rPr>
        <w:t>хся промежуточная аттестация в 5</w:t>
      </w:r>
      <w:r w:rsidR="00BB6268" w:rsidRPr="00BB6268">
        <w:rPr>
          <w:rStyle w:val="a7"/>
          <w:rFonts w:ascii="Times New Roman" w:hAnsi="Times New Roman" w:cs="Times New Roman"/>
          <w:b w:val="0"/>
          <w:sz w:val="24"/>
          <w:szCs w:val="24"/>
        </w:rPr>
        <w:t>-9  классах проводится в конце</w:t>
      </w:r>
      <w:r w:rsidR="009952C2">
        <w:rPr>
          <w:rStyle w:val="a7"/>
          <w:rFonts w:ascii="Times New Roman" w:hAnsi="Times New Roman" w:cs="Times New Roman"/>
          <w:b w:val="0"/>
          <w:sz w:val="24"/>
          <w:szCs w:val="24"/>
        </w:rPr>
        <w:t xml:space="preserve"> каждой четверти и в конце</w:t>
      </w:r>
      <w:r w:rsidR="00BB6268" w:rsidRPr="00BB6268">
        <w:rPr>
          <w:rStyle w:val="a7"/>
          <w:rFonts w:ascii="Times New Roman" w:hAnsi="Times New Roman" w:cs="Times New Roman"/>
          <w:b w:val="0"/>
          <w:sz w:val="24"/>
          <w:szCs w:val="24"/>
        </w:rPr>
        <w:t xml:space="preserve"> учебного года по всем предметам учебного плана.            </w:t>
      </w:r>
    </w:p>
    <w:p w:rsidR="00BB6268" w:rsidRPr="00BB6268" w:rsidRDefault="00303B3F" w:rsidP="00614B28">
      <w:pPr>
        <w:pStyle w:val="ac"/>
        <w:ind w:left="-142"/>
        <w:jc w:val="both"/>
        <w:rPr>
          <w:rStyle w:val="a7"/>
          <w:rFonts w:ascii="Times New Roman" w:hAnsi="Times New Roman" w:cs="Times New Roman"/>
          <w:b w:val="0"/>
          <w:sz w:val="24"/>
          <w:szCs w:val="24"/>
        </w:rPr>
      </w:pPr>
      <w:r>
        <w:rPr>
          <w:rStyle w:val="a7"/>
          <w:rFonts w:ascii="Times New Roman" w:hAnsi="Times New Roman" w:cs="Times New Roman"/>
          <w:b w:val="0"/>
          <w:sz w:val="24"/>
          <w:szCs w:val="24"/>
        </w:rPr>
        <w:t xml:space="preserve">     </w:t>
      </w:r>
      <w:r w:rsidR="00BB6268" w:rsidRPr="00BB6268">
        <w:rPr>
          <w:rStyle w:val="a7"/>
          <w:rFonts w:ascii="Times New Roman" w:hAnsi="Times New Roman" w:cs="Times New Roman"/>
          <w:b w:val="0"/>
          <w:sz w:val="24"/>
          <w:szCs w:val="24"/>
        </w:rPr>
        <w:t>Итоговая промежуто</w:t>
      </w:r>
      <w:r w:rsidR="009952C2">
        <w:rPr>
          <w:rStyle w:val="a7"/>
          <w:rFonts w:ascii="Times New Roman" w:hAnsi="Times New Roman" w:cs="Times New Roman"/>
          <w:b w:val="0"/>
          <w:sz w:val="24"/>
          <w:szCs w:val="24"/>
        </w:rPr>
        <w:t>чная аттестация проводится в   5</w:t>
      </w:r>
      <w:r w:rsidR="00BB6268" w:rsidRPr="00BB6268">
        <w:rPr>
          <w:rStyle w:val="a7"/>
          <w:rFonts w:ascii="Times New Roman" w:hAnsi="Times New Roman" w:cs="Times New Roman"/>
          <w:b w:val="0"/>
          <w:sz w:val="24"/>
          <w:szCs w:val="24"/>
        </w:rPr>
        <w:t>-9 классах  в форме итогового контроля  в качестве контроля освоения учебного предмета, курса, дисциплины (модуля) и (или) образовательной программы предыдущего уровня в конце учебного года, в мае текущего года:</w:t>
      </w:r>
    </w:p>
    <w:p w:rsidR="00BB6268" w:rsidRPr="00892ED3" w:rsidRDefault="00BB6268" w:rsidP="00614B28">
      <w:pPr>
        <w:pStyle w:val="ac"/>
        <w:ind w:left="-142"/>
        <w:jc w:val="both"/>
        <w:rPr>
          <w:rStyle w:val="a7"/>
          <w:b w:val="0"/>
        </w:rPr>
      </w:pPr>
    </w:p>
    <w:tbl>
      <w:tblPr>
        <w:tblW w:w="10667" w:type="dxa"/>
        <w:jc w:val="center"/>
        <w:tblLayout w:type="fixed"/>
        <w:tblLook w:val="01E0"/>
      </w:tblPr>
      <w:tblGrid>
        <w:gridCol w:w="2020"/>
        <w:gridCol w:w="1843"/>
        <w:gridCol w:w="1701"/>
        <w:gridCol w:w="1559"/>
        <w:gridCol w:w="1843"/>
        <w:gridCol w:w="1701"/>
      </w:tblGrid>
      <w:tr w:rsidR="00BB6268" w:rsidRPr="00892ED3" w:rsidTr="006250E0">
        <w:trPr>
          <w:trHeight w:val="735"/>
          <w:jc w:val="center"/>
        </w:trPr>
        <w:tc>
          <w:tcPr>
            <w:tcW w:w="2020" w:type="dxa"/>
            <w:tcBorders>
              <w:top w:val="single" w:sz="4" w:space="0" w:color="auto"/>
              <w:left w:val="single" w:sz="4" w:space="0" w:color="auto"/>
              <w:bottom w:val="single" w:sz="4" w:space="0" w:color="auto"/>
              <w:right w:val="single" w:sz="4" w:space="0" w:color="auto"/>
            </w:tcBorders>
          </w:tcPr>
          <w:p w:rsidR="00BB6268" w:rsidRPr="00892ED3" w:rsidRDefault="00BB6268" w:rsidP="00614B28">
            <w:pPr>
              <w:jc w:val="both"/>
              <w:rPr>
                <w:rFonts w:ascii="Times New Roman" w:hAnsi="Times New Roman" w:cs="Times New Roman"/>
                <w:b/>
                <w:sz w:val="24"/>
                <w:szCs w:val="24"/>
              </w:rPr>
            </w:pPr>
            <w:r w:rsidRPr="00892ED3">
              <w:rPr>
                <w:rFonts w:ascii="Times New Roman" w:hAnsi="Times New Roman" w:cs="Times New Roman"/>
                <w:b/>
                <w:sz w:val="24"/>
                <w:szCs w:val="24"/>
              </w:rPr>
              <w:t>Образовательная область</w:t>
            </w:r>
          </w:p>
        </w:tc>
        <w:tc>
          <w:tcPr>
            <w:tcW w:w="8647" w:type="dxa"/>
            <w:gridSpan w:val="5"/>
            <w:tcBorders>
              <w:top w:val="single" w:sz="4" w:space="0" w:color="auto"/>
              <w:left w:val="single" w:sz="4" w:space="0" w:color="auto"/>
              <w:bottom w:val="single" w:sz="4" w:space="0" w:color="auto"/>
              <w:right w:val="single" w:sz="4" w:space="0" w:color="auto"/>
            </w:tcBorders>
            <w:hideMark/>
          </w:tcPr>
          <w:p w:rsidR="00BB6268" w:rsidRPr="00892ED3" w:rsidRDefault="00BB6268" w:rsidP="006250E0">
            <w:pPr>
              <w:jc w:val="center"/>
              <w:rPr>
                <w:rFonts w:ascii="Times New Roman" w:hAnsi="Times New Roman" w:cs="Times New Roman"/>
                <w:b/>
                <w:sz w:val="24"/>
                <w:szCs w:val="24"/>
              </w:rPr>
            </w:pPr>
            <w:r w:rsidRPr="00892ED3">
              <w:rPr>
                <w:rFonts w:ascii="Times New Roman" w:hAnsi="Times New Roman" w:cs="Times New Roman"/>
                <w:b/>
                <w:sz w:val="24"/>
                <w:szCs w:val="24"/>
              </w:rPr>
              <w:t>Формы промежуточной аттестации</w:t>
            </w:r>
          </w:p>
        </w:tc>
      </w:tr>
      <w:tr w:rsidR="00BB6268" w:rsidRPr="00892ED3" w:rsidTr="006250E0">
        <w:trPr>
          <w:jc w:val="center"/>
        </w:trPr>
        <w:tc>
          <w:tcPr>
            <w:tcW w:w="2020" w:type="dxa"/>
            <w:tcBorders>
              <w:top w:val="single" w:sz="4" w:space="0" w:color="auto"/>
              <w:left w:val="single" w:sz="4" w:space="0" w:color="auto"/>
              <w:bottom w:val="single" w:sz="4" w:space="0" w:color="auto"/>
              <w:right w:val="single" w:sz="4" w:space="0" w:color="auto"/>
            </w:tcBorders>
          </w:tcPr>
          <w:p w:rsidR="00BB6268" w:rsidRPr="00892ED3" w:rsidRDefault="00BB6268" w:rsidP="00614B28">
            <w:pPr>
              <w:jc w:val="both"/>
              <w:rPr>
                <w:rFonts w:ascii="Times New Roman" w:hAnsi="Times New Roman" w:cs="Times New Roman"/>
                <w:b/>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b/>
                <w:sz w:val="24"/>
                <w:szCs w:val="24"/>
              </w:rPr>
            </w:pPr>
            <w:r w:rsidRPr="00892ED3">
              <w:rPr>
                <w:rFonts w:ascii="Times New Roman" w:hAnsi="Times New Roman" w:cs="Times New Roman"/>
                <w:b/>
                <w:sz w:val="24"/>
                <w:szCs w:val="24"/>
              </w:rPr>
              <w:t>5</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b/>
                <w:sz w:val="24"/>
                <w:szCs w:val="24"/>
              </w:rPr>
            </w:pPr>
            <w:r w:rsidRPr="00892ED3">
              <w:rPr>
                <w:rFonts w:ascii="Times New Roman" w:hAnsi="Times New Roman" w:cs="Times New Roman"/>
                <w:b/>
                <w:sz w:val="24"/>
                <w:szCs w:val="24"/>
              </w:rPr>
              <w:t>6</w:t>
            </w:r>
          </w:p>
        </w:tc>
        <w:tc>
          <w:tcPr>
            <w:tcW w:w="1559"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b/>
                <w:sz w:val="24"/>
                <w:szCs w:val="24"/>
              </w:rPr>
            </w:pPr>
            <w:r w:rsidRPr="00892ED3">
              <w:rPr>
                <w:rFonts w:ascii="Times New Roman" w:hAnsi="Times New Roman" w:cs="Times New Roman"/>
                <w:b/>
                <w:sz w:val="24"/>
                <w:szCs w:val="24"/>
              </w:rPr>
              <w:t>7</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b/>
                <w:sz w:val="24"/>
                <w:szCs w:val="24"/>
              </w:rPr>
            </w:pPr>
            <w:r w:rsidRPr="00892ED3">
              <w:rPr>
                <w:rFonts w:ascii="Times New Roman" w:hAnsi="Times New Roman" w:cs="Times New Roman"/>
                <w:b/>
                <w:sz w:val="24"/>
                <w:szCs w:val="24"/>
              </w:rPr>
              <w:t>8</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b/>
                <w:sz w:val="24"/>
                <w:szCs w:val="24"/>
              </w:rPr>
            </w:pPr>
            <w:r w:rsidRPr="00892ED3">
              <w:rPr>
                <w:rFonts w:ascii="Times New Roman" w:hAnsi="Times New Roman" w:cs="Times New Roman"/>
                <w:b/>
                <w:sz w:val="24"/>
                <w:szCs w:val="24"/>
              </w:rPr>
              <w:t>9</w:t>
            </w:r>
          </w:p>
        </w:tc>
      </w:tr>
      <w:tr w:rsidR="00BB6268" w:rsidRPr="00892ED3" w:rsidTr="006250E0">
        <w:trPr>
          <w:jc w:val="center"/>
        </w:trPr>
        <w:tc>
          <w:tcPr>
            <w:tcW w:w="2020"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Письмо, развитие речи</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w:t>
            </w:r>
            <w:r>
              <w:rPr>
                <w:rFonts w:ascii="Times New Roman" w:hAnsi="Times New Roman" w:cs="Times New Roman"/>
                <w:sz w:val="24"/>
                <w:szCs w:val="24"/>
              </w:rPr>
              <w:t>ое списывание</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c>
          <w:tcPr>
            <w:tcW w:w="1559"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Pr>
                <w:rFonts w:ascii="Times New Roman" w:hAnsi="Times New Roman" w:cs="Times New Roman"/>
                <w:sz w:val="24"/>
                <w:szCs w:val="24"/>
              </w:rPr>
              <w:t>Контрольное списывание</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r>
      <w:tr w:rsidR="00BB6268" w:rsidRPr="00892ED3" w:rsidTr="006250E0">
        <w:trPr>
          <w:jc w:val="center"/>
        </w:trPr>
        <w:tc>
          <w:tcPr>
            <w:tcW w:w="2020"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Чтение, литература (развитие речи)</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Проверка техники чтения</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Проверка техники чтения</w:t>
            </w:r>
          </w:p>
        </w:tc>
        <w:tc>
          <w:tcPr>
            <w:tcW w:w="1559"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Проверка техники чтения</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Проверка техники чтения</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Проверка техники чтения</w:t>
            </w:r>
          </w:p>
        </w:tc>
      </w:tr>
      <w:tr w:rsidR="00BB6268" w:rsidRPr="00892ED3" w:rsidTr="006250E0">
        <w:trPr>
          <w:trHeight w:val="330"/>
          <w:jc w:val="center"/>
        </w:trPr>
        <w:tc>
          <w:tcPr>
            <w:tcW w:w="2020"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Математика</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c>
          <w:tcPr>
            <w:tcW w:w="1559"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r>
      <w:tr w:rsidR="00BB6268" w:rsidRPr="00892ED3" w:rsidTr="006250E0">
        <w:trPr>
          <w:trHeight w:val="175"/>
          <w:jc w:val="center"/>
        </w:trPr>
        <w:tc>
          <w:tcPr>
            <w:tcW w:w="2020"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История  Отечества</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p>
        </w:tc>
        <w:tc>
          <w:tcPr>
            <w:tcW w:w="1559"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Письменные ответы на вопросы</w:t>
            </w:r>
          </w:p>
        </w:tc>
      </w:tr>
      <w:tr w:rsidR="00BB6268" w:rsidRPr="00892ED3" w:rsidTr="006250E0">
        <w:trPr>
          <w:trHeight w:val="330"/>
          <w:jc w:val="center"/>
        </w:trPr>
        <w:tc>
          <w:tcPr>
            <w:tcW w:w="2020"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Обществознание</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r>
      <w:tr w:rsidR="00BB6268" w:rsidRPr="00892ED3" w:rsidTr="006250E0">
        <w:trPr>
          <w:trHeight w:val="150"/>
          <w:jc w:val="center"/>
        </w:trPr>
        <w:tc>
          <w:tcPr>
            <w:tcW w:w="2020"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 xml:space="preserve">География </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Практическая работа</w:t>
            </w:r>
          </w:p>
        </w:tc>
        <w:tc>
          <w:tcPr>
            <w:tcW w:w="1559"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Практическая работа</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Практическая работа</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Практическая работа</w:t>
            </w:r>
          </w:p>
        </w:tc>
      </w:tr>
      <w:tr w:rsidR="00BB6268" w:rsidRPr="00892ED3" w:rsidTr="006250E0">
        <w:trPr>
          <w:trHeight w:val="907"/>
          <w:jc w:val="center"/>
        </w:trPr>
        <w:tc>
          <w:tcPr>
            <w:tcW w:w="2020"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lastRenderedPageBreak/>
              <w:t>Природоведение (развитие речи)</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Контрольный тест</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w:t>
            </w:r>
          </w:p>
        </w:tc>
      </w:tr>
      <w:tr w:rsidR="00BB6268" w:rsidRPr="00892ED3" w:rsidTr="006250E0">
        <w:trPr>
          <w:jc w:val="center"/>
        </w:trPr>
        <w:tc>
          <w:tcPr>
            <w:tcW w:w="2020"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Биология</w:t>
            </w:r>
          </w:p>
        </w:tc>
        <w:tc>
          <w:tcPr>
            <w:tcW w:w="1843" w:type="dxa"/>
            <w:tcBorders>
              <w:top w:val="single" w:sz="4" w:space="0" w:color="auto"/>
              <w:left w:val="single" w:sz="4" w:space="0" w:color="auto"/>
              <w:bottom w:val="single" w:sz="4" w:space="0" w:color="auto"/>
              <w:right w:val="single" w:sz="4" w:space="0" w:color="auto"/>
            </w:tcBorders>
          </w:tcPr>
          <w:p w:rsidR="00BB6268" w:rsidRPr="00892ED3" w:rsidRDefault="00BB6268" w:rsidP="00614B28">
            <w:pPr>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c>
          <w:tcPr>
            <w:tcW w:w="1559"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r>
      <w:tr w:rsidR="00BB6268" w:rsidRPr="00892ED3" w:rsidTr="006250E0">
        <w:trPr>
          <w:trHeight w:val="397"/>
          <w:jc w:val="center"/>
        </w:trPr>
        <w:tc>
          <w:tcPr>
            <w:tcW w:w="2020"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Социально-бытовая ориентировка (СБО)</w:t>
            </w:r>
          </w:p>
        </w:tc>
        <w:tc>
          <w:tcPr>
            <w:tcW w:w="1843" w:type="dxa"/>
            <w:tcBorders>
              <w:top w:val="single" w:sz="4" w:space="0" w:color="auto"/>
              <w:left w:val="single" w:sz="4" w:space="0" w:color="auto"/>
              <w:bottom w:val="single" w:sz="4" w:space="0" w:color="auto"/>
              <w:right w:val="single" w:sz="4" w:space="0" w:color="auto"/>
            </w:tcBorders>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Контрольный тест</w:t>
            </w:r>
          </w:p>
        </w:tc>
        <w:tc>
          <w:tcPr>
            <w:tcW w:w="1701" w:type="dxa"/>
            <w:tcBorders>
              <w:top w:val="single" w:sz="4" w:space="0" w:color="auto"/>
              <w:left w:val="single" w:sz="4" w:space="0" w:color="auto"/>
              <w:bottom w:val="single" w:sz="4" w:space="0" w:color="auto"/>
              <w:right w:val="single" w:sz="4" w:space="0" w:color="auto"/>
            </w:tcBorders>
          </w:tcPr>
          <w:p w:rsidR="00BB6268" w:rsidRPr="00892ED3" w:rsidRDefault="00BB6268" w:rsidP="00614B28">
            <w:pPr>
              <w:jc w:val="both"/>
              <w:rPr>
                <w:rFonts w:ascii="Times New Roman" w:hAnsi="Times New Roman" w:cs="Times New Roman"/>
                <w:sz w:val="24"/>
                <w:szCs w:val="24"/>
              </w:rPr>
            </w:pPr>
            <w:r>
              <w:rPr>
                <w:rFonts w:ascii="Times New Roman" w:hAnsi="Times New Roman" w:cs="Times New Roman"/>
                <w:sz w:val="24"/>
                <w:szCs w:val="24"/>
              </w:rPr>
              <w:t>Контрольный тест</w:t>
            </w:r>
          </w:p>
        </w:tc>
        <w:tc>
          <w:tcPr>
            <w:tcW w:w="1559"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Практическая работа</w:t>
            </w:r>
          </w:p>
        </w:tc>
        <w:tc>
          <w:tcPr>
            <w:tcW w:w="1843" w:type="dxa"/>
            <w:tcBorders>
              <w:top w:val="single" w:sz="4" w:space="0" w:color="auto"/>
              <w:left w:val="single" w:sz="4" w:space="0" w:color="auto"/>
              <w:bottom w:val="nil"/>
              <w:right w:val="single" w:sz="4" w:space="0" w:color="auto"/>
            </w:tcBorders>
            <w:vAlign w:val="bottom"/>
            <w:hideMark/>
          </w:tcPr>
          <w:p w:rsidR="00BB6268" w:rsidRPr="00892ED3" w:rsidRDefault="00BB6268" w:rsidP="00614B28">
            <w:pPr>
              <w:jc w:val="both"/>
              <w:rPr>
                <w:rFonts w:ascii="Times New Roman" w:hAnsi="Times New Roman" w:cs="Times New Roman"/>
                <w:sz w:val="24"/>
                <w:szCs w:val="24"/>
              </w:rPr>
            </w:pPr>
            <w:r>
              <w:rPr>
                <w:rFonts w:ascii="Times New Roman" w:hAnsi="Times New Roman" w:cs="Times New Roman"/>
                <w:sz w:val="24"/>
                <w:szCs w:val="24"/>
              </w:rPr>
              <w:t>Контрольная работа в форме теста</w:t>
            </w:r>
          </w:p>
        </w:tc>
        <w:tc>
          <w:tcPr>
            <w:tcW w:w="1701" w:type="dxa"/>
            <w:tcBorders>
              <w:top w:val="single" w:sz="4" w:space="0" w:color="auto"/>
              <w:left w:val="single" w:sz="4" w:space="0" w:color="auto"/>
              <w:bottom w:val="nil"/>
              <w:right w:val="single" w:sz="4" w:space="0" w:color="auto"/>
            </w:tcBorders>
            <w:hideMark/>
          </w:tcPr>
          <w:p w:rsidR="00BB6268" w:rsidRPr="00892ED3" w:rsidRDefault="00BB6268" w:rsidP="00614B28">
            <w:pPr>
              <w:jc w:val="both"/>
              <w:rPr>
                <w:rFonts w:ascii="Times New Roman" w:hAnsi="Times New Roman" w:cs="Times New Roman"/>
                <w:sz w:val="24"/>
                <w:szCs w:val="24"/>
              </w:rPr>
            </w:pPr>
            <w:r>
              <w:rPr>
                <w:rFonts w:ascii="Times New Roman" w:hAnsi="Times New Roman" w:cs="Times New Roman"/>
                <w:sz w:val="24"/>
                <w:szCs w:val="24"/>
              </w:rPr>
              <w:t>Контрольная работа в форме теста</w:t>
            </w:r>
          </w:p>
        </w:tc>
      </w:tr>
      <w:tr w:rsidR="00BB6268" w:rsidRPr="00892ED3" w:rsidTr="006250E0">
        <w:trPr>
          <w:jc w:val="center"/>
        </w:trPr>
        <w:tc>
          <w:tcPr>
            <w:tcW w:w="2020"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 xml:space="preserve">Музыка </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Интегрирован-ный</w:t>
            </w:r>
            <w:proofErr w:type="spellEnd"/>
            <w:proofErr w:type="gramEnd"/>
            <w:r>
              <w:rPr>
                <w:rFonts w:ascii="Times New Roman" w:hAnsi="Times New Roman" w:cs="Times New Roman"/>
                <w:sz w:val="24"/>
                <w:szCs w:val="24"/>
              </w:rPr>
              <w:t xml:space="preserve"> зачет</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c>
          <w:tcPr>
            <w:tcW w:w="1559"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w:t>
            </w:r>
          </w:p>
        </w:tc>
      </w:tr>
      <w:tr w:rsidR="00BB6268" w:rsidRPr="00892ED3" w:rsidTr="006250E0">
        <w:trPr>
          <w:jc w:val="center"/>
        </w:trPr>
        <w:tc>
          <w:tcPr>
            <w:tcW w:w="2020"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 xml:space="preserve">Изобразительное искусство </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Интегрирован-ный</w:t>
            </w:r>
            <w:proofErr w:type="spellEnd"/>
            <w:proofErr w:type="gramEnd"/>
            <w:r>
              <w:rPr>
                <w:rFonts w:ascii="Times New Roman" w:hAnsi="Times New Roman" w:cs="Times New Roman"/>
                <w:sz w:val="24"/>
                <w:szCs w:val="24"/>
              </w:rPr>
              <w:t xml:space="preserve"> зачет</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c>
          <w:tcPr>
            <w:tcW w:w="1559"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Контрольная работа</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w:t>
            </w:r>
          </w:p>
        </w:tc>
      </w:tr>
      <w:tr w:rsidR="00BB6268" w:rsidRPr="00892ED3" w:rsidTr="006250E0">
        <w:trPr>
          <w:jc w:val="center"/>
        </w:trPr>
        <w:tc>
          <w:tcPr>
            <w:tcW w:w="2020" w:type="dxa"/>
            <w:tcBorders>
              <w:top w:val="single" w:sz="4" w:space="0" w:color="auto"/>
              <w:left w:val="single" w:sz="4" w:space="0" w:color="auto"/>
              <w:bottom w:val="single" w:sz="4" w:space="0" w:color="auto"/>
              <w:right w:val="single" w:sz="4" w:space="0" w:color="auto"/>
            </w:tcBorders>
            <w:hideMark/>
          </w:tcPr>
          <w:p w:rsidR="00BB6268" w:rsidRPr="006A172D" w:rsidRDefault="00BB6268" w:rsidP="00614B28">
            <w:pPr>
              <w:jc w:val="both"/>
              <w:rPr>
                <w:rFonts w:ascii="Times New Roman" w:hAnsi="Times New Roman" w:cs="Times New Roman"/>
                <w:b/>
                <w:sz w:val="24"/>
                <w:szCs w:val="24"/>
              </w:rPr>
            </w:pPr>
            <w:r w:rsidRPr="006A172D">
              <w:rPr>
                <w:rStyle w:val="a7"/>
                <w:rFonts w:ascii="Times New Roman" w:hAnsi="Times New Roman" w:cs="Times New Roman"/>
                <w:b w:val="0"/>
                <w:sz w:val="24"/>
                <w:szCs w:val="24"/>
              </w:rPr>
              <w:t>Профессионально-трудовое  обучение</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Pr>
                <w:rFonts w:ascii="Times New Roman" w:hAnsi="Times New Roman" w:cs="Times New Roman"/>
                <w:sz w:val="24"/>
                <w:szCs w:val="24"/>
              </w:rPr>
              <w:t>Контрольный тест</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Pr>
                <w:rFonts w:ascii="Times New Roman" w:hAnsi="Times New Roman" w:cs="Times New Roman"/>
                <w:sz w:val="24"/>
                <w:szCs w:val="24"/>
              </w:rPr>
              <w:t>Контрольный тест</w:t>
            </w:r>
          </w:p>
        </w:tc>
        <w:tc>
          <w:tcPr>
            <w:tcW w:w="1559"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Устный экзамен</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Устный экзамен</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Pr>
                <w:rFonts w:ascii="Times New Roman" w:hAnsi="Times New Roman" w:cs="Times New Roman"/>
                <w:sz w:val="24"/>
                <w:szCs w:val="24"/>
              </w:rPr>
              <w:t>Контрольная работа</w:t>
            </w:r>
          </w:p>
        </w:tc>
      </w:tr>
      <w:tr w:rsidR="00BB6268" w:rsidRPr="00892ED3" w:rsidTr="006250E0">
        <w:trPr>
          <w:trHeight w:val="313"/>
          <w:jc w:val="center"/>
        </w:trPr>
        <w:tc>
          <w:tcPr>
            <w:tcW w:w="2020" w:type="dxa"/>
            <w:tcBorders>
              <w:top w:val="single" w:sz="4" w:space="0" w:color="auto"/>
              <w:left w:val="single" w:sz="4" w:space="0" w:color="auto"/>
              <w:bottom w:val="nil"/>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 xml:space="preserve">Физическая культура </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Интегрирован-ный</w:t>
            </w:r>
            <w:proofErr w:type="spellEnd"/>
            <w:proofErr w:type="gramEnd"/>
            <w:r>
              <w:rPr>
                <w:rFonts w:ascii="Times New Roman" w:hAnsi="Times New Roman" w:cs="Times New Roman"/>
                <w:sz w:val="24"/>
                <w:szCs w:val="24"/>
              </w:rPr>
              <w:t xml:space="preserve"> з</w:t>
            </w:r>
            <w:r w:rsidRPr="00892ED3">
              <w:rPr>
                <w:rFonts w:ascii="Times New Roman" w:hAnsi="Times New Roman" w:cs="Times New Roman"/>
                <w:sz w:val="24"/>
                <w:szCs w:val="24"/>
              </w:rPr>
              <w:t>ачет</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Зачет</w:t>
            </w:r>
          </w:p>
        </w:tc>
        <w:tc>
          <w:tcPr>
            <w:tcW w:w="1559"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Зачет</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Зачет</w:t>
            </w:r>
          </w:p>
        </w:tc>
        <w:tc>
          <w:tcPr>
            <w:tcW w:w="1701" w:type="dxa"/>
            <w:tcBorders>
              <w:top w:val="single" w:sz="4" w:space="0" w:color="auto"/>
              <w:left w:val="single" w:sz="4" w:space="0" w:color="auto"/>
              <w:bottom w:val="nil"/>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Зачет</w:t>
            </w:r>
          </w:p>
        </w:tc>
      </w:tr>
      <w:tr w:rsidR="00BB6268" w:rsidRPr="00892ED3" w:rsidTr="006250E0">
        <w:trPr>
          <w:trHeight w:val="255"/>
          <w:jc w:val="center"/>
        </w:trPr>
        <w:tc>
          <w:tcPr>
            <w:tcW w:w="2020"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 xml:space="preserve">Татарский язык </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Контрольное списывание</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Контрольный диктант</w:t>
            </w:r>
          </w:p>
        </w:tc>
        <w:tc>
          <w:tcPr>
            <w:tcW w:w="1559"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Контрольный диктант</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Контрольный диктант</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Контрольный диктант</w:t>
            </w:r>
          </w:p>
        </w:tc>
      </w:tr>
      <w:tr w:rsidR="00BB6268" w:rsidRPr="00892ED3" w:rsidTr="006250E0">
        <w:trPr>
          <w:trHeight w:val="285"/>
          <w:jc w:val="center"/>
        </w:trPr>
        <w:tc>
          <w:tcPr>
            <w:tcW w:w="2020"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Татарская литература</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Проверка техники чтения</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Проверка техники чтения</w:t>
            </w:r>
          </w:p>
        </w:tc>
        <w:tc>
          <w:tcPr>
            <w:tcW w:w="1559"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Проверка техники чтения</w:t>
            </w:r>
          </w:p>
        </w:tc>
        <w:tc>
          <w:tcPr>
            <w:tcW w:w="1843"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Проверка техники чтения</w:t>
            </w:r>
          </w:p>
        </w:tc>
        <w:tc>
          <w:tcPr>
            <w:tcW w:w="1701" w:type="dxa"/>
            <w:tcBorders>
              <w:top w:val="single" w:sz="4" w:space="0" w:color="auto"/>
              <w:left w:val="single" w:sz="4" w:space="0" w:color="auto"/>
              <w:bottom w:val="single" w:sz="4" w:space="0" w:color="auto"/>
              <w:right w:val="single" w:sz="4" w:space="0" w:color="auto"/>
            </w:tcBorders>
            <w:hideMark/>
          </w:tcPr>
          <w:p w:rsidR="00BB6268" w:rsidRPr="00892ED3" w:rsidRDefault="00BB6268" w:rsidP="00614B28">
            <w:pPr>
              <w:jc w:val="both"/>
              <w:rPr>
                <w:rFonts w:ascii="Times New Roman" w:hAnsi="Times New Roman" w:cs="Times New Roman"/>
                <w:sz w:val="24"/>
                <w:szCs w:val="24"/>
              </w:rPr>
            </w:pPr>
            <w:r w:rsidRPr="00892ED3">
              <w:rPr>
                <w:rFonts w:ascii="Times New Roman" w:hAnsi="Times New Roman" w:cs="Times New Roman"/>
                <w:sz w:val="24"/>
                <w:szCs w:val="24"/>
              </w:rPr>
              <w:t>Проверка техники чтения</w:t>
            </w:r>
          </w:p>
        </w:tc>
      </w:tr>
    </w:tbl>
    <w:p w:rsidR="00BB6268" w:rsidRDefault="00BB6268" w:rsidP="00614B28">
      <w:pPr>
        <w:jc w:val="both"/>
        <w:rPr>
          <w:rFonts w:ascii="Times New Roman" w:hAnsi="Times New Roman" w:cs="Times New Roman"/>
          <w:sz w:val="24"/>
          <w:szCs w:val="24"/>
        </w:rPr>
      </w:pPr>
    </w:p>
    <w:p w:rsidR="00BB6268" w:rsidRPr="00892ED3" w:rsidRDefault="00303B3F"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BB6268" w:rsidRPr="00892ED3">
        <w:rPr>
          <w:rFonts w:ascii="Times New Roman" w:hAnsi="Times New Roman" w:cs="Times New Roman"/>
          <w:sz w:val="24"/>
          <w:szCs w:val="24"/>
        </w:rPr>
        <w:t xml:space="preserve">По окончании 9 класса </w:t>
      </w:r>
      <w:proofErr w:type="gramStart"/>
      <w:r w:rsidR="00BB6268" w:rsidRPr="00892ED3">
        <w:rPr>
          <w:rFonts w:ascii="Times New Roman" w:hAnsi="Times New Roman" w:cs="Times New Roman"/>
          <w:sz w:val="24"/>
          <w:szCs w:val="24"/>
        </w:rPr>
        <w:t>обучающиеся</w:t>
      </w:r>
      <w:proofErr w:type="gramEnd"/>
      <w:r w:rsidR="00BB6268" w:rsidRPr="00892ED3">
        <w:rPr>
          <w:rFonts w:ascii="Times New Roman" w:hAnsi="Times New Roman" w:cs="Times New Roman"/>
          <w:sz w:val="24"/>
          <w:szCs w:val="24"/>
        </w:rPr>
        <w:t xml:space="preserve"> сдают государственный экзамен по профессионально - трудовому обучению  и получают документ установленного образца. </w:t>
      </w:r>
    </w:p>
    <w:p w:rsidR="005D108D" w:rsidRDefault="00303B3F" w:rsidP="00614B28">
      <w:pPr>
        <w:jc w:val="both"/>
        <w:rPr>
          <w:rFonts w:ascii="Times New Roman" w:hAnsi="Times New Roman" w:cs="Times New Roman"/>
          <w:sz w:val="24"/>
        </w:rPr>
      </w:pPr>
      <w:r>
        <w:rPr>
          <w:rFonts w:ascii="Times New Roman" w:hAnsi="Times New Roman" w:cs="Times New Roman"/>
          <w:sz w:val="24"/>
          <w:szCs w:val="24"/>
        </w:rPr>
        <w:t xml:space="preserve">     </w:t>
      </w:r>
      <w:r w:rsidR="009952C2">
        <w:rPr>
          <w:rFonts w:ascii="Times New Roman" w:hAnsi="Times New Roman" w:cs="Times New Roman"/>
          <w:sz w:val="24"/>
          <w:szCs w:val="24"/>
        </w:rPr>
        <w:t>В 2017-2018</w:t>
      </w:r>
      <w:r w:rsidR="00BB6268" w:rsidRPr="00892ED3">
        <w:rPr>
          <w:rFonts w:ascii="Times New Roman" w:hAnsi="Times New Roman" w:cs="Times New Roman"/>
          <w:sz w:val="24"/>
          <w:szCs w:val="24"/>
        </w:rPr>
        <w:t xml:space="preserve"> учебном году в муниципальном автономном общеобразовательном учреждении  «</w:t>
      </w:r>
      <w:proofErr w:type="spellStart"/>
      <w:r w:rsidR="00BB6268" w:rsidRPr="00892ED3">
        <w:rPr>
          <w:rFonts w:ascii="Times New Roman" w:hAnsi="Times New Roman" w:cs="Times New Roman"/>
          <w:sz w:val="24"/>
          <w:szCs w:val="24"/>
        </w:rPr>
        <w:t>Лайтамакская</w:t>
      </w:r>
      <w:proofErr w:type="spellEnd"/>
      <w:r w:rsidR="00BB6268" w:rsidRPr="00892ED3">
        <w:rPr>
          <w:rFonts w:ascii="Times New Roman" w:hAnsi="Times New Roman" w:cs="Times New Roman"/>
          <w:sz w:val="24"/>
          <w:szCs w:val="24"/>
        </w:rPr>
        <w:t xml:space="preserve"> средняя общеобразовательна</w:t>
      </w:r>
      <w:r>
        <w:rPr>
          <w:rFonts w:ascii="Times New Roman" w:hAnsi="Times New Roman" w:cs="Times New Roman"/>
          <w:sz w:val="24"/>
          <w:szCs w:val="24"/>
        </w:rPr>
        <w:t xml:space="preserve">я школа» будут функционировать </w:t>
      </w:r>
      <w:r w:rsidR="005D5F77">
        <w:rPr>
          <w:rFonts w:ascii="Times New Roman" w:hAnsi="Times New Roman" w:cs="Times New Roman"/>
          <w:sz w:val="24"/>
          <w:szCs w:val="24"/>
        </w:rPr>
        <w:t>4,</w:t>
      </w:r>
      <w:r w:rsidR="00BB6268" w:rsidRPr="00892ED3">
        <w:rPr>
          <w:rFonts w:ascii="Times New Roman" w:hAnsi="Times New Roman" w:cs="Times New Roman"/>
          <w:sz w:val="24"/>
          <w:szCs w:val="24"/>
        </w:rPr>
        <w:t>5,6,7,8,9  интегрированные классы</w:t>
      </w:r>
      <w:r w:rsidR="00BB6268" w:rsidRPr="00E92DF1">
        <w:rPr>
          <w:rFonts w:ascii="Times New Roman" w:hAnsi="Times New Roman" w:cs="Times New Roman"/>
          <w:sz w:val="24"/>
          <w:szCs w:val="24"/>
        </w:rPr>
        <w:t>.</w:t>
      </w:r>
    </w:p>
    <w:p w:rsidR="005D108D" w:rsidRDefault="00303B3F" w:rsidP="00614B28">
      <w:pPr>
        <w:jc w:val="both"/>
        <w:rPr>
          <w:rFonts w:ascii="Times New Roman" w:hAnsi="Times New Roman" w:cs="Times New Roman"/>
          <w:iCs/>
          <w:sz w:val="24"/>
          <w:szCs w:val="24"/>
        </w:rPr>
      </w:pPr>
      <w:r>
        <w:rPr>
          <w:rFonts w:ascii="Times New Roman" w:hAnsi="Times New Roman" w:cs="Times New Roman"/>
          <w:sz w:val="24"/>
        </w:rPr>
        <w:t xml:space="preserve">     </w:t>
      </w:r>
      <w:r w:rsidR="005D108D" w:rsidRPr="00E92DF1">
        <w:rPr>
          <w:rFonts w:ascii="Times New Roman" w:hAnsi="Times New Roman" w:cs="Times New Roman"/>
          <w:sz w:val="24"/>
        </w:rPr>
        <w:t xml:space="preserve">Содержание вариативной части учебного плана  рассмотрено и одобрено на заседании Управляющего Совета ОУ. </w:t>
      </w:r>
      <w:r w:rsidR="005D108D">
        <w:rPr>
          <w:rFonts w:ascii="Times New Roman" w:hAnsi="Times New Roman" w:cs="Times New Roman"/>
          <w:sz w:val="24"/>
          <w:szCs w:val="24"/>
        </w:rPr>
        <w:t>(</w:t>
      </w:r>
      <w:r w:rsidR="009952C2">
        <w:rPr>
          <w:rFonts w:ascii="Times New Roman" w:hAnsi="Times New Roman" w:cs="Times New Roman"/>
          <w:iCs/>
          <w:sz w:val="24"/>
          <w:szCs w:val="24"/>
        </w:rPr>
        <w:t xml:space="preserve"> Протокол № 5  от 30 мая  2017</w:t>
      </w:r>
      <w:r w:rsidR="005D108D" w:rsidRPr="00892ED3">
        <w:rPr>
          <w:rFonts w:ascii="Times New Roman" w:hAnsi="Times New Roman" w:cs="Times New Roman"/>
          <w:iCs/>
          <w:sz w:val="24"/>
          <w:szCs w:val="24"/>
        </w:rPr>
        <w:t xml:space="preserve"> г.</w:t>
      </w:r>
      <w:r w:rsidR="005D108D">
        <w:rPr>
          <w:rFonts w:ascii="Times New Roman" w:hAnsi="Times New Roman" w:cs="Times New Roman"/>
          <w:iCs/>
          <w:sz w:val="24"/>
          <w:szCs w:val="24"/>
        </w:rPr>
        <w:t>)</w:t>
      </w:r>
    </w:p>
    <w:p w:rsidR="00D91FC8" w:rsidRDefault="00D91FC8" w:rsidP="00614B28">
      <w:pPr>
        <w:jc w:val="both"/>
        <w:rPr>
          <w:rFonts w:ascii="Times New Roman" w:hAnsi="Times New Roman" w:cs="Times New Roman"/>
          <w:iCs/>
          <w:sz w:val="24"/>
          <w:szCs w:val="24"/>
        </w:rPr>
      </w:pPr>
    </w:p>
    <w:p w:rsidR="00D91FC8" w:rsidRDefault="00D91FC8" w:rsidP="00614B28">
      <w:pPr>
        <w:jc w:val="both"/>
        <w:rPr>
          <w:rFonts w:ascii="Times New Roman" w:hAnsi="Times New Roman" w:cs="Times New Roman"/>
          <w:iCs/>
          <w:sz w:val="24"/>
          <w:szCs w:val="24"/>
        </w:rPr>
      </w:pPr>
    </w:p>
    <w:p w:rsidR="00D91FC8" w:rsidRDefault="00D91FC8" w:rsidP="00614B28">
      <w:pPr>
        <w:jc w:val="both"/>
        <w:rPr>
          <w:rFonts w:ascii="Times New Roman" w:hAnsi="Times New Roman" w:cs="Times New Roman"/>
          <w:iCs/>
          <w:sz w:val="24"/>
          <w:szCs w:val="24"/>
        </w:rPr>
      </w:pPr>
    </w:p>
    <w:p w:rsidR="00D91FC8" w:rsidRDefault="00D91FC8" w:rsidP="00614B28">
      <w:pPr>
        <w:jc w:val="both"/>
        <w:rPr>
          <w:rFonts w:ascii="Times New Roman" w:hAnsi="Times New Roman" w:cs="Times New Roman"/>
          <w:iCs/>
          <w:sz w:val="24"/>
          <w:szCs w:val="24"/>
        </w:rPr>
      </w:pPr>
    </w:p>
    <w:p w:rsidR="00AA4923" w:rsidRPr="009C009D" w:rsidRDefault="00AA4923" w:rsidP="009C009D">
      <w:pPr>
        <w:jc w:val="center"/>
        <w:rPr>
          <w:rFonts w:ascii="Times New Roman" w:hAnsi="Times New Roman" w:cs="Times New Roman"/>
          <w:b/>
          <w:bCs/>
          <w:color w:val="000000"/>
          <w:sz w:val="24"/>
          <w:szCs w:val="24"/>
        </w:rPr>
      </w:pPr>
      <w:r w:rsidRPr="009C009D">
        <w:rPr>
          <w:rFonts w:ascii="Times New Roman" w:hAnsi="Times New Roman" w:cs="Times New Roman"/>
          <w:b/>
          <w:sz w:val="24"/>
          <w:szCs w:val="24"/>
        </w:rPr>
        <w:lastRenderedPageBreak/>
        <w:t>Пояснительная записк</w:t>
      </w:r>
      <w:r w:rsidR="009C009D">
        <w:rPr>
          <w:rFonts w:ascii="Times New Roman" w:hAnsi="Times New Roman" w:cs="Times New Roman"/>
          <w:b/>
          <w:sz w:val="24"/>
          <w:szCs w:val="24"/>
        </w:rPr>
        <w:t xml:space="preserve">а                                                                                                                  </w:t>
      </w:r>
      <w:r w:rsidRPr="009C009D">
        <w:rPr>
          <w:rFonts w:ascii="Times New Roman" w:hAnsi="Times New Roman" w:cs="Times New Roman"/>
          <w:b/>
          <w:sz w:val="24"/>
          <w:szCs w:val="24"/>
        </w:rPr>
        <w:t>к  учебному плану Муниципального автономного общеобразовательного учреждения «</w:t>
      </w:r>
      <w:proofErr w:type="spellStart"/>
      <w:r w:rsidRPr="009C009D">
        <w:rPr>
          <w:rFonts w:ascii="Times New Roman" w:hAnsi="Times New Roman" w:cs="Times New Roman"/>
          <w:b/>
          <w:sz w:val="24"/>
          <w:szCs w:val="24"/>
        </w:rPr>
        <w:t>Лайтамакская</w:t>
      </w:r>
      <w:proofErr w:type="spellEnd"/>
      <w:r w:rsidR="00303B3F" w:rsidRPr="009C009D">
        <w:rPr>
          <w:rFonts w:ascii="Times New Roman" w:hAnsi="Times New Roman" w:cs="Times New Roman"/>
          <w:b/>
          <w:sz w:val="24"/>
          <w:szCs w:val="24"/>
        </w:rPr>
        <w:t xml:space="preserve"> </w:t>
      </w:r>
      <w:r w:rsidRPr="009C009D">
        <w:rPr>
          <w:rFonts w:ascii="Times New Roman" w:hAnsi="Times New Roman" w:cs="Times New Roman"/>
          <w:b/>
          <w:sz w:val="24"/>
          <w:szCs w:val="24"/>
        </w:rPr>
        <w:t xml:space="preserve">средняя общеобразовательная школа»,  реализующего специальную индивидуальную программу развития (СИПР)  для учащихся с ограниченными возможностями здоровья (выраженная интеллектуальная недостаточность) по индивидуальному маршруту развития на дому Кадырова Артура                                                                                                                                                                                                                                 </w:t>
      </w:r>
      <w:r w:rsidR="003A2959" w:rsidRPr="009C009D">
        <w:rPr>
          <w:rFonts w:ascii="Times New Roman" w:hAnsi="Times New Roman" w:cs="Times New Roman"/>
          <w:b/>
          <w:sz w:val="24"/>
          <w:szCs w:val="24"/>
        </w:rPr>
        <w:t xml:space="preserve">                         на 2017 – 2018</w:t>
      </w:r>
      <w:r w:rsidRPr="009C009D">
        <w:rPr>
          <w:rFonts w:ascii="Times New Roman" w:hAnsi="Times New Roman" w:cs="Times New Roman"/>
          <w:b/>
          <w:sz w:val="24"/>
          <w:szCs w:val="24"/>
        </w:rPr>
        <w:t xml:space="preserve"> учебный год</w:t>
      </w:r>
    </w:p>
    <w:p w:rsidR="00AA4923" w:rsidRPr="009C76F5" w:rsidRDefault="00303B3F"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AA4923" w:rsidRPr="009C76F5">
        <w:rPr>
          <w:rFonts w:ascii="Times New Roman" w:hAnsi="Times New Roman" w:cs="Times New Roman"/>
          <w:sz w:val="24"/>
          <w:szCs w:val="24"/>
        </w:rPr>
        <w:t xml:space="preserve">Порядок </w:t>
      </w:r>
      <w:proofErr w:type="gramStart"/>
      <w:r w:rsidR="00AA4923" w:rsidRPr="009C76F5">
        <w:rPr>
          <w:rFonts w:ascii="Times New Roman" w:hAnsi="Times New Roman" w:cs="Times New Roman"/>
          <w:sz w:val="24"/>
          <w:szCs w:val="24"/>
        </w:rPr>
        <w:t>обучения</w:t>
      </w:r>
      <w:proofErr w:type="gramEnd"/>
      <w:r w:rsidR="00AA4923" w:rsidRPr="009C76F5">
        <w:rPr>
          <w:rFonts w:ascii="Times New Roman" w:hAnsi="Times New Roman" w:cs="Times New Roman"/>
          <w:sz w:val="24"/>
          <w:szCs w:val="24"/>
        </w:rPr>
        <w:t xml:space="preserve"> по индивидуальному учебному плану в пределах осваиваемой образовательной программы (далее –</w:t>
      </w:r>
      <w:r w:rsidR="005A4914">
        <w:rPr>
          <w:rFonts w:ascii="Times New Roman" w:hAnsi="Times New Roman" w:cs="Times New Roman"/>
          <w:sz w:val="24"/>
          <w:szCs w:val="24"/>
        </w:rPr>
        <w:t xml:space="preserve"> </w:t>
      </w:r>
      <w:r w:rsidR="00AA4923" w:rsidRPr="009C76F5">
        <w:rPr>
          <w:rFonts w:ascii="Times New Roman" w:hAnsi="Times New Roman" w:cs="Times New Roman"/>
          <w:sz w:val="24"/>
          <w:szCs w:val="24"/>
        </w:rPr>
        <w:t xml:space="preserve">ИУП) разработан в соответствии с Федеральным законом «Об образовании в Российской Федерации» от 29.12.2012 № 273-ФЗ. </w:t>
      </w:r>
    </w:p>
    <w:p w:rsidR="00AA4923" w:rsidRPr="009C76F5" w:rsidRDefault="00303B3F"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AA4923" w:rsidRPr="009C76F5">
        <w:rPr>
          <w:rFonts w:ascii="Times New Roman" w:hAnsi="Times New Roman" w:cs="Times New Roman"/>
          <w:sz w:val="24"/>
          <w:szCs w:val="24"/>
        </w:rPr>
        <w:t>Главной задачей обучения по ИУП является удовлетворение потребностей детей и создание условий для освоения образовательной программы на основе индивидуализации ее содержания с учетом особенностей и образовательных потребностей конкретного обучающегося. ИУП составляется на один учебный год либо на иной срок, ук</w:t>
      </w:r>
      <w:r w:rsidR="00AA4923">
        <w:rPr>
          <w:rFonts w:ascii="Times New Roman" w:hAnsi="Times New Roman" w:cs="Times New Roman"/>
          <w:sz w:val="24"/>
          <w:szCs w:val="24"/>
        </w:rPr>
        <w:t xml:space="preserve">азанный в заявлении </w:t>
      </w:r>
      <w:r w:rsidR="00AA4923" w:rsidRPr="009C76F5">
        <w:rPr>
          <w:rFonts w:ascii="Times New Roman" w:hAnsi="Times New Roman" w:cs="Times New Roman"/>
          <w:sz w:val="24"/>
          <w:szCs w:val="24"/>
        </w:rPr>
        <w:t xml:space="preserve"> родителей</w:t>
      </w:r>
      <w:r w:rsidR="00AA4923">
        <w:rPr>
          <w:rFonts w:ascii="Times New Roman" w:hAnsi="Times New Roman" w:cs="Times New Roman"/>
          <w:sz w:val="24"/>
          <w:szCs w:val="24"/>
        </w:rPr>
        <w:t xml:space="preserve"> обучающихся</w:t>
      </w:r>
      <w:r w:rsidR="00AA4923" w:rsidRPr="009C76F5">
        <w:rPr>
          <w:rFonts w:ascii="Times New Roman" w:hAnsi="Times New Roman" w:cs="Times New Roman"/>
          <w:sz w:val="24"/>
          <w:szCs w:val="24"/>
        </w:rPr>
        <w:t xml:space="preserve"> (законных представителей). </w:t>
      </w:r>
    </w:p>
    <w:p w:rsidR="00AA4923" w:rsidRPr="009C76F5" w:rsidRDefault="00303B3F"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AA4923" w:rsidRPr="009C76F5">
        <w:rPr>
          <w:rFonts w:ascii="Times New Roman" w:hAnsi="Times New Roman" w:cs="Times New Roman"/>
          <w:sz w:val="24"/>
          <w:szCs w:val="24"/>
        </w:rPr>
        <w:t>Индивидуальное обучение организуется по решению ПМПК при наличии заявления родите</w:t>
      </w:r>
      <w:r w:rsidR="00AD5BBF">
        <w:rPr>
          <w:rFonts w:ascii="Times New Roman" w:hAnsi="Times New Roman" w:cs="Times New Roman"/>
          <w:sz w:val="24"/>
          <w:szCs w:val="24"/>
        </w:rPr>
        <w:t>лей и соответствующей справки В</w:t>
      </w:r>
      <w:r w:rsidR="00AA4923" w:rsidRPr="009C76F5">
        <w:rPr>
          <w:rFonts w:ascii="Times New Roman" w:hAnsi="Times New Roman" w:cs="Times New Roman"/>
          <w:sz w:val="24"/>
          <w:szCs w:val="24"/>
        </w:rPr>
        <w:t xml:space="preserve">К. </w:t>
      </w:r>
      <w:proofErr w:type="spellStart"/>
      <w:r w:rsidR="00AA4923" w:rsidRPr="009C76F5">
        <w:rPr>
          <w:rFonts w:ascii="Times New Roman" w:hAnsi="Times New Roman" w:cs="Times New Roman"/>
          <w:sz w:val="24"/>
          <w:szCs w:val="24"/>
        </w:rPr>
        <w:t>ПМПк</w:t>
      </w:r>
      <w:proofErr w:type="spellEnd"/>
      <w:r w:rsidR="00AA4923" w:rsidRPr="009C76F5">
        <w:rPr>
          <w:rFonts w:ascii="Times New Roman" w:hAnsi="Times New Roman" w:cs="Times New Roman"/>
          <w:sz w:val="24"/>
          <w:szCs w:val="24"/>
        </w:rPr>
        <w:t xml:space="preserve"> формирует индивидуальный учебный план по запросам родителей (обсуждение ведется по каждому предмету). </w:t>
      </w:r>
    </w:p>
    <w:p w:rsidR="00AA4923" w:rsidRPr="009C76F5" w:rsidRDefault="00303B3F"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AA4923" w:rsidRPr="009C76F5">
        <w:rPr>
          <w:rFonts w:ascii="Times New Roman" w:hAnsi="Times New Roman" w:cs="Times New Roman"/>
          <w:sz w:val="24"/>
          <w:szCs w:val="24"/>
        </w:rPr>
        <w:t xml:space="preserve">Обучение организуется как с начала учебного года, так и в определенные периоды (по медицинским показаниям) и закрепляется приказом директора по школе. </w:t>
      </w:r>
    </w:p>
    <w:p w:rsidR="00AA4923" w:rsidRPr="009C76F5" w:rsidRDefault="00303B3F"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AA4923" w:rsidRPr="009C76F5">
        <w:rPr>
          <w:rFonts w:ascii="Times New Roman" w:hAnsi="Times New Roman" w:cs="Times New Roman"/>
          <w:sz w:val="24"/>
          <w:szCs w:val="24"/>
        </w:rPr>
        <w:t xml:space="preserve">Начало и продолжительность учебного года и каникул устанавливаются в соответствии со сроками, действующими для ОУ. </w:t>
      </w:r>
    </w:p>
    <w:p w:rsidR="00AA4923" w:rsidRPr="00034BF4" w:rsidRDefault="00303B3F"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AA4923" w:rsidRPr="00034BF4">
        <w:rPr>
          <w:rFonts w:ascii="Times New Roman" w:hAnsi="Times New Roman" w:cs="Times New Roman"/>
          <w:sz w:val="24"/>
          <w:szCs w:val="24"/>
        </w:rPr>
        <w:t>В соответствии с постановлением Правительства РФ от 18.07.1996 № 861 «Об утверждении Порядка воспитания и обучения детей – инвалидов на дому и в негосударственных образовательных учреждениях, которые по состоянию здоровья не могут посещать образовательные организации»</w:t>
      </w:r>
      <w:r w:rsidR="00AA4923">
        <w:rPr>
          <w:rFonts w:ascii="Times New Roman" w:hAnsi="Times New Roman" w:cs="Times New Roman"/>
          <w:sz w:val="24"/>
          <w:szCs w:val="24"/>
        </w:rPr>
        <w:t>, организовано обучение учащего</w:t>
      </w:r>
      <w:r w:rsidR="00AA4923" w:rsidRPr="00034BF4">
        <w:rPr>
          <w:rFonts w:ascii="Times New Roman" w:hAnsi="Times New Roman" w:cs="Times New Roman"/>
          <w:sz w:val="24"/>
          <w:szCs w:val="24"/>
        </w:rPr>
        <w:t>ся</w:t>
      </w:r>
      <w:r>
        <w:rPr>
          <w:rFonts w:ascii="Times New Roman" w:hAnsi="Times New Roman" w:cs="Times New Roman"/>
          <w:sz w:val="24"/>
          <w:szCs w:val="24"/>
        </w:rPr>
        <w:t xml:space="preserve"> 7</w:t>
      </w:r>
      <w:r w:rsidR="00AA4923">
        <w:rPr>
          <w:rFonts w:ascii="Times New Roman" w:hAnsi="Times New Roman" w:cs="Times New Roman"/>
          <w:sz w:val="24"/>
          <w:szCs w:val="24"/>
        </w:rPr>
        <w:t xml:space="preserve"> класса Кадырова Роберта </w:t>
      </w:r>
      <w:r w:rsidR="00AA4923" w:rsidRPr="00034BF4">
        <w:rPr>
          <w:rFonts w:ascii="Times New Roman" w:hAnsi="Times New Roman" w:cs="Times New Roman"/>
          <w:sz w:val="24"/>
          <w:szCs w:val="24"/>
        </w:rPr>
        <w:t xml:space="preserve">на дому по состоянию здоровья. </w:t>
      </w:r>
    </w:p>
    <w:p w:rsidR="00AA4923" w:rsidRPr="00034BF4" w:rsidRDefault="00241456" w:rsidP="00614B28">
      <w:pPr>
        <w:jc w:val="both"/>
        <w:rPr>
          <w:rFonts w:ascii="Times New Roman" w:hAnsi="Times New Roman" w:cs="Times New Roman"/>
          <w:sz w:val="24"/>
          <w:szCs w:val="24"/>
        </w:rPr>
      </w:pPr>
      <w:r>
        <w:rPr>
          <w:rFonts w:ascii="Times New Roman" w:hAnsi="Times New Roman" w:cs="Times New Roman"/>
          <w:sz w:val="24"/>
          <w:szCs w:val="24"/>
        </w:rPr>
        <w:t xml:space="preserve">     Для учащегося 7</w:t>
      </w:r>
      <w:r w:rsidR="00AA4923" w:rsidRPr="00034BF4">
        <w:rPr>
          <w:rFonts w:ascii="Times New Roman" w:hAnsi="Times New Roman" w:cs="Times New Roman"/>
          <w:sz w:val="24"/>
          <w:szCs w:val="24"/>
        </w:rPr>
        <w:t xml:space="preserve"> класса разработан индивидуальный </w:t>
      </w:r>
      <w:r w:rsidR="00AA4923">
        <w:rPr>
          <w:rFonts w:ascii="Times New Roman" w:hAnsi="Times New Roman" w:cs="Times New Roman"/>
          <w:sz w:val="24"/>
          <w:szCs w:val="24"/>
        </w:rPr>
        <w:t>учебный план, отвечающий индивидуальной коррекционной работе с целью максимально возможной социально-бытовой</w:t>
      </w:r>
      <w:r>
        <w:rPr>
          <w:rFonts w:ascii="Times New Roman" w:hAnsi="Times New Roman" w:cs="Times New Roman"/>
          <w:sz w:val="24"/>
          <w:szCs w:val="24"/>
        </w:rPr>
        <w:t xml:space="preserve"> адаптации. Нагрузка учащегося 7</w:t>
      </w:r>
      <w:r w:rsidR="00AA4923" w:rsidRPr="00034BF4">
        <w:rPr>
          <w:rFonts w:ascii="Times New Roman" w:hAnsi="Times New Roman" w:cs="Times New Roman"/>
          <w:sz w:val="24"/>
          <w:szCs w:val="24"/>
        </w:rPr>
        <w:t xml:space="preserve"> класса является минимальной, определенной Базисным учебным пл</w:t>
      </w:r>
      <w:r w:rsidR="00AA4923">
        <w:rPr>
          <w:rFonts w:ascii="Times New Roman" w:hAnsi="Times New Roman" w:cs="Times New Roman"/>
          <w:sz w:val="24"/>
          <w:szCs w:val="24"/>
        </w:rPr>
        <w:t xml:space="preserve">аном. </w:t>
      </w:r>
      <w:proofErr w:type="gramStart"/>
      <w:r w:rsidR="00AA4923">
        <w:rPr>
          <w:rFonts w:ascii="Times New Roman" w:hAnsi="Times New Roman" w:cs="Times New Roman"/>
          <w:sz w:val="24"/>
          <w:szCs w:val="24"/>
        </w:rPr>
        <w:t>Учебный план для обучающего</w:t>
      </w:r>
      <w:r w:rsidR="00AA4923" w:rsidRPr="00034BF4">
        <w:rPr>
          <w:rFonts w:ascii="Times New Roman" w:hAnsi="Times New Roman" w:cs="Times New Roman"/>
          <w:sz w:val="24"/>
          <w:szCs w:val="24"/>
        </w:rPr>
        <w:t xml:space="preserve">ся </w:t>
      </w:r>
      <w:r w:rsidR="00AA4923">
        <w:rPr>
          <w:rFonts w:ascii="Times New Roman" w:hAnsi="Times New Roman" w:cs="Times New Roman"/>
          <w:sz w:val="24"/>
          <w:szCs w:val="24"/>
        </w:rPr>
        <w:t xml:space="preserve">на дому разработан </w:t>
      </w:r>
      <w:r w:rsidR="00AA4923" w:rsidRPr="00034BF4">
        <w:rPr>
          <w:rFonts w:ascii="Times New Roman" w:hAnsi="Times New Roman" w:cs="Times New Roman"/>
          <w:sz w:val="24"/>
          <w:szCs w:val="24"/>
        </w:rPr>
        <w:t xml:space="preserve"> на основе учебного плана, реализуемого в образовательной организации,</w:t>
      </w:r>
      <w:r w:rsidR="00AA4923">
        <w:rPr>
          <w:rFonts w:ascii="Times New Roman" w:hAnsi="Times New Roman" w:cs="Times New Roman"/>
          <w:sz w:val="24"/>
          <w:szCs w:val="24"/>
        </w:rPr>
        <w:t xml:space="preserve">  согласуется с родителями учащего</w:t>
      </w:r>
      <w:r w:rsidR="00AA4923" w:rsidRPr="00034BF4">
        <w:rPr>
          <w:rFonts w:ascii="Times New Roman" w:hAnsi="Times New Roman" w:cs="Times New Roman"/>
          <w:sz w:val="24"/>
          <w:szCs w:val="24"/>
        </w:rPr>
        <w:t>ся.</w:t>
      </w:r>
      <w:proofErr w:type="gramEnd"/>
    </w:p>
    <w:p w:rsidR="00AA4923" w:rsidRPr="00034BF4" w:rsidRDefault="00303B3F"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AA4923" w:rsidRPr="00034BF4">
        <w:rPr>
          <w:rFonts w:ascii="Times New Roman" w:hAnsi="Times New Roman" w:cs="Times New Roman"/>
          <w:sz w:val="24"/>
          <w:szCs w:val="24"/>
        </w:rPr>
        <w:t xml:space="preserve">Обучение </w:t>
      </w:r>
      <w:r w:rsidR="00AA4923" w:rsidRPr="00034BF4">
        <w:rPr>
          <w:rFonts w:ascii="Times New Roman" w:hAnsi="Times New Roman" w:cs="Times New Roman"/>
          <w:b/>
          <w:sz w:val="24"/>
          <w:szCs w:val="24"/>
        </w:rPr>
        <w:t>письму</w:t>
      </w:r>
      <w:r w:rsidR="009C009D">
        <w:rPr>
          <w:rFonts w:ascii="Times New Roman" w:hAnsi="Times New Roman" w:cs="Times New Roman"/>
          <w:b/>
          <w:sz w:val="24"/>
          <w:szCs w:val="24"/>
        </w:rPr>
        <w:t xml:space="preserve"> </w:t>
      </w:r>
      <w:r w:rsidR="009C009D" w:rsidRPr="009C009D">
        <w:rPr>
          <w:rFonts w:ascii="Times New Roman" w:hAnsi="Times New Roman" w:cs="Times New Roman"/>
          <w:sz w:val="24"/>
          <w:szCs w:val="24"/>
        </w:rPr>
        <w:t>(русский и татарский языки)</w:t>
      </w:r>
      <w:r w:rsidR="00AA4923" w:rsidRPr="00034BF4">
        <w:rPr>
          <w:rFonts w:ascii="Times New Roman" w:hAnsi="Times New Roman" w:cs="Times New Roman"/>
          <w:sz w:val="24"/>
          <w:szCs w:val="24"/>
        </w:rPr>
        <w:t xml:space="preserve"> направлено на ре</w:t>
      </w:r>
      <w:r w:rsidR="00AA4923">
        <w:rPr>
          <w:rFonts w:ascii="Times New Roman" w:hAnsi="Times New Roman" w:cs="Times New Roman"/>
          <w:sz w:val="24"/>
          <w:szCs w:val="24"/>
        </w:rPr>
        <w:t>шение практических задач. Учащийся должен</w:t>
      </w:r>
      <w:r w:rsidR="00AA4923" w:rsidRPr="00034BF4">
        <w:rPr>
          <w:rFonts w:ascii="Times New Roman" w:hAnsi="Times New Roman" w:cs="Times New Roman"/>
          <w:sz w:val="24"/>
          <w:szCs w:val="24"/>
        </w:rPr>
        <w:t xml:space="preserve"> научиться читать и понимать несложные тексты, инструкции, вывески, выполнять необходимые действия в опре</w:t>
      </w:r>
      <w:r w:rsidR="00AA4923">
        <w:rPr>
          <w:rFonts w:ascii="Times New Roman" w:hAnsi="Times New Roman" w:cs="Times New Roman"/>
          <w:sz w:val="24"/>
          <w:szCs w:val="24"/>
        </w:rPr>
        <w:t>деленной последовательности. Он должен</w:t>
      </w:r>
      <w:r w:rsidR="00AA4923" w:rsidRPr="00034BF4">
        <w:rPr>
          <w:rFonts w:ascii="Times New Roman" w:hAnsi="Times New Roman" w:cs="Times New Roman"/>
          <w:sz w:val="24"/>
          <w:szCs w:val="24"/>
        </w:rPr>
        <w:t xml:space="preserve"> н</w:t>
      </w:r>
      <w:r w:rsidR="00AA4923">
        <w:rPr>
          <w:rFonts w:ascii="Times New Roman" w:hAnsi="Times New Roman" w:cs="Times New Roman"/>
          <w:sz w:val="24"/>
          <w:szCs w:val="24"/>
        </w:rPr>
        <w:t>аучиться ставить свою подпись, п</w:t>
      </w:r>
      <w:r w:rsidR="00AA4923" w:rsidRPr="00034BF4">
        <w:rPr>
          <w:rFonts w:ascii="Times New Roman" w:hAnsi="Times New Roman" w:cs="Times New Roman"/>
          <w:sz w:val="24"/>
          <w:szCs w:val="24"/>
        </w:rPr>
        <w:t xml:space="preserve">исать полностью свою фамилию,  инициалы или полное имя и отчество, делать несложные записи.  </w:t>
      </w:r>
      <w:r w:rsidR="00AA4923" w:rsidRPr="00034BF4">
        <w:rPr>
          <w:rFonts w:ascii="Times New Roman" w:hAnsi="Times New Roman" w:cs="Times New Roman"/>
          <w:sz w:val="24"/>
          <w:szCs w:val="24"/>
        </w:rPr>
        <w:tab/>
      </w:r>
    </w:p>
    <w:p w:rsidR="00AA4923" w:rsidRPr="00F602EE" w:rsidRDefault="00AA4923" w:rsidP="00614B28">
      <w:pPr>
        <w:shd w:val="clear" w:color="auto" w:fill="FFFFFF"/>
        <w:spacing w:before="5"/>
        <w:ind w:left="38" w:right="91" w:firstLine="283"/>
        <w:jc w:val="both"/>
        <w:rPr>
          <w:rFonts w:ascii="Times New Roman" w:hAnsi="Times New Roman" w:cs="Times New Roman"/>
          <w:sz w:val="24"/>
          <w:szCs w:val="24"/>
        </w:rPr>
      </w:pPr>
      <w:r w:rsidRPr="00034BF4">
        <w:rPr>
          <w:rFonts w:ascii="Times New Roman" w:hAnsi="Times New Roman" w:cs="Times New Roman"/>
          <w:b/>
          <w:bCs/>
          <w:color w:val="000000"/>
          <w:spacing w:val="-2"/>
          <w:sz w:val="24"/>
          <w:szCs w:val="24"/>
        </w:rPr>
        <w:t>Чтение</w:t>
      </w:r>
      <w:r w:rsidR="009C009D">
        <w:rPr>
          <w:rFonts w:ascii="Times New Roman" w:hAnsi="Times New Roman" w:cs="Times New Roman"/>
          <w:b/>
          <w:bCs/>
          <w:color w:val="000000"/>
          <w:spacing w:val="-2"/>
          <w:sz w:val="24"/>
          <w:szCs w:val="24"/>
        </w:rPr>
        <w:t xml:space="preserve"> и чтение на татарском языке</w:t>
      </w:r>
      <w:r w:rsidRPr="00034BF4">
        <w:rPr>
          <w:rFonts w:ascii="Times New Roman" w:hAnsi="Times New Roman" w:cs="Times New Roman"/>
          <w:b/>
          <w:bCs/>
          <w:color w:val="000000"/>
          <w:spacing w:val="-2"/>
          <w:sz w:val="24"/>
          <w:szCs w:val="24"/>
        </w:rPr>
        <w:t xml:space="preserve">. </w:t>
      </w:r>
      <w:r w:rsidRPr="00034BF4">
        <w:rPr>
          <w:rFonts w:ascii="Times New Roman" w:hAnsi="Times New Roman" w:cs="Times New Roman"/>
          <w:color w:val="000000"/>
          <w:spacing w:val="-6"/>
          <w:sz w:val="24"/>
          <w:szCs w:val="24"/>
        </w:rPr>
        <w:t>Ведущим принципом обучения  является развитие речи.</w:t>
      </w:r>
      <w:r w:rsidR="005A4914">
        <w:rPr>
          <w:rFonts w:ascii="Times New Roman" w:hAnsi="Times New Roman" w:cs="Times New Roman"/>
          <w:color w:val="000000"/>
          <w:spacing w:val="-6"/>
          <w:sz w:val="24"/>
          <w:szCs w:val="24"/>
        </w:rPr>
        <w:t xml:space="preserve"> </w:t>
      </w:r>
      <w:r>
        <w:rPr>
          <w:rFonts w:ascii="Times New Roman" w:hAnsi="Times New Roman" w:cs="Times New Roman"/>
          <w:color w:val="000000"/>
          <w:sz w:val="24"/>
          <w:szCs w:val="24"/>
        </w:rPr>
        <w:t>Обучение учащего</w:t>
      </w:r>
      <w:r w:rsidRPr="00034BF4">
        <w:rPr>
          <w:rFonts w:ascii="Times New Roman" w:hAnsi="Times New Roman" w:cs="Times New Roman"/>
          <w:color w:val="000000"/>
          <w:sz w:val="24"/>
          <w:szCs w:val="24"/>
        </w:rPr>
        <w:t xml:space="preserve">ся нацелено на разрешение ряда </w:t>
      </w:r>
      <w:r w:rsidRPr="00034BF4">
        <w:rPr>
          <w:rFonts w:ascii="Times New Roman" w:hAnsi="Times New Roman" w:cs="Times New Roman"/>
          <w:color w:val="000000"/>
          <w:spacing w:val="-7"/>
          <w:sz w:val="24"/>
          <w:szCs w:val="24"/>
        </w:rPr>
        <w:t>специальных задач:</w:t>
      </w:r>
    </w:p>
    <w:p w:rsidR="00AA4923" w:rsidRPr="00034BF4" w:rsidRDefault="00AA4923" w:rsidP="00614B28">
      <w:pPr>
        <w:shd w:val="clear" w:color="auto" w:fill="FFFFFF"/>
        <w:ind w:left="43" w:right="72" w:firstLine="278"/>
        <w:jc w:val="both"/>
        <w:rPr>
          <w:rFonts w:ascii="Times New Roman" w:hAnsi="Times New Roman" w:cs="Times New Roman"/>
          <w:color w:val="000000"/>
          <w:spacing w:val="-4"/>
          <w:sz w:val="24"/>
          <w:szCs w:val="24"/>
        </w:rPr>
      </w:pPr>
      <w:r w:rsidRPr="00034BF4">
        <w:rPr>
          <w:rFonts w:ascii="Times New Roman" w:hAnsi="Times New Roman" w:cs="Times New Roman"/>
          <w:sz w:val="24"/>
          <w:szCs w:val="24"/>
        </w:rPr>
        <w:lastRenderedPageBreak/>
        <w:t xml:space="preserve">- </w:t>
      </w:r>
      <w:r>
        <w:rPr>
          <w:rFonts w:ascii="Times New Roman" w:hAnsi="Times New Roman" w:cs="Times New Roman"/>
          <w:color w:val="000000"/>
          <w:spacing w:val="-4"/>
          <w:sz w:val="24"/>
          <w:szCs w:val="24"/>
        </w:rPr>
        <w:t>овладение    учащим</w:t>
      </w:r>
      <w:r w:rsidRPr="00034BF4">
        <w:rPr>
          <w:rFonts w:ascii="Times New Roman" w:hAnsi="Times New Roman" w:cs="Times New Roman"/>
          <w:color w:val="000000"/>
          <w:spacing w:val="-4"/>
          <w:sz w:val="24"/>
          <w:szCs w:val="24"/>
        </w:rPr>
        <w:t xml:space="preserve">ся        навыками    правильного,    беглого    и выразительного чтения доступных ее пониманию произведений; </w:t>
      </w:r>
    </w:p>
    <w:p w:rsidR="00AA4923" w:rsidRPr="00034BF4" w:rsidRDefault="00AA4923" w:rsidP="00614B28">
      <w:pPr>
        <w:shd w:val="clear" w:color="auto" w:fill="FFFFFF"/>
        <w:ind w:left="43" w:right="72" w:firstLine="278"/>
        <w:jc w:val="both"/>
        <w:rPr>
          <w:rFonts w:ascii="Times New Roman" w:hAnsi="Times New Roman" w:cs="Times New Roman"/>
          <w:sz w:val="24"/>
          <w:szCs w:val="24"/>
        </w:rPr>
      </w:pPr>
      <w:r>
        <w:rPr>
          <w:rFonts w:ascii="Times New Roman" w:hAnsi="Times New Roman" w:cs="Times New Roman"/>
          <w:color w:val="000000"/>
          <w:spacing w:val="-6"/>
          <w:sz w:val="24"/>
          <w:szCs w:val="24"/>
        </w:rPr>
        <w:t>- получение им</w:t>
      </w:r>
      <w:r w:rsidRPr="00034BF4">
        <w:rPr>
          <w:rFonts w:ascii="Times New Roman" w:hAnsi="Times New Roman" w:cs="Times New Roman"/>
          <w:color w:val="000000"/>
          <w:spacing w:val="-6"/>
          <w:sz w:val="24"/>
          <w:szCs w:val="24"/>
        </w:rPr>
        <w:t xml:space="preserve"> достаточно прочных навыков грамотного письма.</w:t>
      </w:r>
      <w:r w:rsidRPr="00034BF4">
        <w:rPr>
          <w:rFonts w:ascii="Times New Roman" w:hAnsi="Times New Roman" w:cs="Times New Roman"/>
          <w:sz w:val="24"/>
          <w:szCs w:val="24"/>
        </w:rPr>
        <w:t xml:space="preserve"> Обучение направлено, прежде всего, на решение вопроса развития речи, как ее регулирующей, так и ко</w:t>
      </w:r>
      <w:r>
        <w:rPr>
          <w:rFonts w:ascii="Times New Roman" w:hAnsi="Times New Roman" w:cs="Times New Roman"/>
          <w:sz w:val="24"/>
          <w:szCs w:val="24"/>
        </w:rPr>
        <w:t>ммуникативной функций. Обучающего</w:t>
      </w:r>
      <w:r w:rsidRPr="00034BF4">
        <w:rPr>
          <w:rFonts w:ascii="Times New Roman" w:hAnsi="Times New Roman" w:cs="Times New Roman"/>
          <w:sz w:val="24"/>
          <w:szCs w:val="24"/>
        </w:rPr>
        <w:t>с</w:t>
      </w:r>
      <w:r>
        <w:rPr>
          <w:rFonts w:ascii="Times New Roman" w:hAnsi="Times New Roman" w:cs="Times New Roman"/>
          <w:sz w:val="24"/>
          <w:szCs w:val="24"/>
        </w:rPr>
        <w:t>я учат понимать обращенную к нему</w:t>
      </w:r>
      <w:r w:rsidRPr="00034BF4">
        <w:rPr>
          <w:rFonts w:ascii="Times New Roman" w:hAnsi="Times New Roman" w:cs="Times New Roman"/>
          <w:sz w:val="24"/>
          <w:szCs w:val="24"/>
        </w:rPr>
        <w:t xml:space="preserve">  речь, выполнять несложные инструкции и указания взрослого.</w:t>
      </w:r>
    </w:p>
    <w:p w:rsidR="00AA4923" w:rsidRPr="00034BF4" w:rsidRDefault="00AA4923" w:rsidP="00614B28">
      <w:pPr>
        <w:shd w:val="clear" w:color="auto" w:fill="FFFFFF"/>
        <w:ind w:left="43" w:right="77" w:firstLine="269"/>
        <w:jc w:val="both"/>
        <w:rPr>
          <w:rFonts w:ascii="Times New Roman" w:hAnsi="Times New Roman" w:cs="Times New Roman"/>
          <w:color w:val="000000"/>
          <w:spacing w:val="-8"/>
          <w:sz w:val="24"/>
          <w:szCs w:val="24"/>
        </w:rPr>
      </w:pPr>
      <w:r w:rsidRPr="00034BF4">
        <w:rPr>
          <w:rFonts w:ascii="Times New Roman" w:hAnsi="Times New Roman" w:cs="Times New Roman"/>
          <w:color w:val="000000"/>
          <w:sz w:val="24"/>
          <w:szCs w:val="24"/>
        </w:rPr>
        <w:t xml:space="preserve">Обучение </w:t>
      </w:r>
      <w:r w:rsidRPr="00034BF4">
        <w:rPr>
          <w:rFonts w:ascii="Times New Roman" w:hAnsi="Times New Roman" w:cs="Times New Roman"/>
          <w:b/>
          <w:bCs/>
          <w:color w:val="000000"/>
          <w:sz w:val="24"/>
          <w:szCs w:val="24"/>
        </w:rPr>
        <w:t xml:space="preserve">математике </w:t>
      </w:r>
      <w:r w:rsidRPr="00034BF4">
        <w:rPr>
          <w:rFonts w:ascii="Times New Roman" w:hAnsi="Times New Roman" w:cs="Times New Roman"/>
          <w:color w:val="000000"/>
          <w:sz w:val="24"/>
          <w:szCs w:val="24"/>
        </w:rPr>
        <w:t xml:space="preserve">носит предметно-практическую направленность, </w:t>
      </w:r>
      <w:r w:rsidRPr="00034BF4">
        <w:rPr>
          <w:rFonts w:ascii="Times New Roman" w:hAnsi="Times New Roman" w:cs="Times New Roman"/>
          <w:color w:val="000000"/>
          <w:spacing w:val="-2"/>
          <w:sz w:val="24"/>
          <w:szCs w:val="24"/>
        </w:rPr>
        <w:t xml:space="preserve">является тесно связанной с жизнью и профессионально-трудовой </w:t>
      </w:r>
      <w:r>
        <w:rPr>
          <w:rFonts w:ascii="Times New Roman" w:hAnsi="Times New Roman" w:cs="Times New Roman"/>
          <w:color w:val="000000"/>
          <w:spacing w:val="-8"/>
          <w:sz w:val="24"/>
          <w:szCs w:val="24"/>
        </w:rPr>
        <w:t>подготовкой учащего</w:t>
      </w:r>
      <w:r w:rsidRPr="00034BF4">
        <w:rPr>
          <w:rFonts w:ascii="Times New Roman" w:hAnsi="Times New Roman" w:cs="Times New Roman"/>
          <w:color w:val="000000"/>
          <w:spacing w:val="-8"/>
          <w:sz w:val="24"/>
          <w:szCs w:val="24"/>
        </w:rPr>
        <w:t>ся.</w:t>
      </w:r>
      <w:r w:rsidRPr="00034BF4">
        <w:rPr>
          <w:rFonts w:ascii="Times New Roman" w:hAnsi="Times New Roman" w:cs="Times New Roman"/>
          <w:sz w:val="24"/>
          <w:szCs w:val="24"/>
        </w:rPr>
        <w:t xml:space="preserve"> Обучение математике направлено гла</w:t>
      </w:r>
      <w:r>
        <w:rPr>
          <w:rFonts w:ascii="Times New Roman" w:hAnsi="Times New Roman" w:cs="Times New Roman"/>
          <w:sz w:val="24"/>
          <w:szCs w:val="24"/>
        </w:rPr>
        <w:t>вным образом на овладение учащим</w:t>
      </w:r>
      <w:r w:rsidRPr="00034BF4">
        <w:rPr>
          <w:rFonts w:ascii="Times New Roman" w:hAnsi="Times New Roman" w:cs="Times New Roman"/>
          <w:sz w:val="24"/>
          <w:szCs w:val="24"/>
        </w:rPr>
        <w:t>ся счетными операциями сложения и вычитания в пределах 10</w:t>
      </w:r>
      <w:r>
        <w:rPr>
          <w:rFonts w:ascii="Times New Roman" w:hAnsi="Times New Roman" w:cs="Times New Roman"/>
          <w:sz w:val="24"/>
          <w:szCs w:val="24"/>
        </w:rPr>
        <w:t>0</w:t>
      </w:r>
      <w:r w:rsidRPr="00034BF4">
        <w:rPr>
          <w:rFonts w:ascii="Times New Roman" w:hAnsi="Times New Roman" w:cs="Times New Roman"/>
          <w:sz w:val="24"/>
          <w:szCs w:val="24"/>
        </w:rPr>
        <w:t>, решение простых арифметических задач, имеющих практическую значимость.</w:t>
      </w:r>
    </w:p>
    <w:p w:rsidR="00AA4923" w:rsidRPr="00034BF4" w:rsidRDefault="00303B3F" w:rsidP="00614B28">
      <w:pPr>
        <w:shd w:val="clear" w:color="auto" w:fill="FFFFFF"/>
        <w:ind w:right="14"/>
        <w:jc w:val="both"/>
        <w:rPr>
          <w:rFonts w:ascii="Times New Roman" w:hAnsi="Times New Roman" w:cs="Times New Roman"/>
          <w:color w:val="000000"/>
          <w:spacing w:val="-10"/>
          <w:sz w:val="24"/>
          <w:szCs w:val="24"/>
        </w:rPr>
      </w:pPr>
      <w:r>
        <w:rPr>
          <w:rFonts w:ascii="Times New Roman" w:hAnsi="Times New Roman" w:cs="Times New Roman"/>
          <w:b/>
          <w:color w:val="000000"/>
          <w:sz w:val="24"/>
          <w:szCs w:val="24"/>
        </w:rPr>
        <w:t xml:space="preserve">     </w:t>
      </w:r>
      <w:r w:rsidR="00AA4923">
        <w:rPr>
          <w:rFonts w:ascii="Times New Roman" w:hAnsi="Times New Roman" w:cs="Times New Roman"/>
          <w:b/>
          <w:color w:val="000000"/>
          <w:sz w:val="24"/>
          <w:szCs w:val="24"/>
        </w:rPr>
        <w:t>Окружающий мир, природа и ч</w:t>
      </w:r>
      <w:r w:rsidR="00AA4923" w:rsidRPr="00034BF4">
        <w:rPr>
          <w:rFonts w:ascii="Times New Roman" w:hAnsi="Times New Roman" w:cs="Times New Roman"/>
          <w:b/>
          <w:color w:val="000000"/>
          <w:sz w:val="24"/>
          <w:szCs w:val="24"/>
        </w:rPr>
        <w:t>еловек.</w:t>
      </w:r>
      <w:r w:rsidR="00AA4923" w:rsidRPr="00034BF4">
        <w:rPr>
          <w:rFonts w:ascii="Times New Roman" w:hAnsi="Times New Roman" w:cs="Times New Roman"/>
          <w:color w:val="000000"/>
          <w:sz w:val="24"/>
          <w:szCs w:val="24"/>
        </w:rPr>
        <w:t xml:space="preserve"> Изучение данных предметов </w:t>
      </w:r>
      <w:r w:rsidR="00AA4923">
        <w:rPr>
          <w:rFonts w:ascii="Times New Roman" w:hAnsi="Times New Roman" w:cs="Times New Roman"/>
          <w:color w:val="000000"/>
          <w:spacing w:val="-8"/>
          <w:sz w:val="24"/>
          <w:szCs w:val="24"/>
        </w:rPr>
        <w:t>предусматривает получение учащим</w:t>
      </w:r>
      <w:r w:rsidR="00AA4923" w:rsidRPr="00034BF4">
        <w:rPr>
          <w:rFonts w:ascii="Times New Roman" w:hAnsi="Times New Roman" w:cs="Times New Roman"/>
          <w:color w:val="000000"/>
          <w:spacing w:val="-8"/>
          <w:sz w:val="24"/>
          <w:szCs w:val="24"/>
        </w:rPr>
        <w:t>ся элементарн</w:t>
      </w:r>
      <w:r w:rsidR="00AA4923">
        <w:rPr>
          <w:rFonts w:ascii="Times New Roman" w:hAnsi="Times New Roman" w:cs="Times New Roman"/>
          <w:color w:val="000000"/>
          <w:spacing w:val="-8"/>
          <w:sz w:val="24"/>
          <w:szCs w:val="24"/>
        </w:rPr>
        <w:t>ых сведений, доступных школьнику</w:t>
      </w:r>
      <w:r w:rsidR="00AA4923" w:rsidRPr="00034BF4">
        <w:rPr>
          <w:rFonts w:ascii="Times New Roman" w:hAnsi="Times New Roman" w:cs="Times New Roman"/>
          <w:color w:val="000000"/>
          <w:spacing w:val="-8"/>
          <w:sz w:val="24"/>
          <w:szCs w:val="24"/>
        </w:rPr>
        <w:t xml:space="preserve">  с интеллектуальными нарушениями о живой и неживой природе, об организме </w:t>
      </w:r>
      <w:r w:rsidR="00AA4923" w:rsidRPr="00034BF4">
        <w:rPr>
          <w:rFonts w:ascii="Times New Roman" w:hAnsi="Times New Roman" w:cs="Times New Roman"/>
          <w:color w:val="000000"/>
          <w:spacing w:val="-10"/>
          <w:sz w:val="24"/>
          <w:szCs w:val="24"/>
        </w:rPr>
        <w:t>человека и охране его здоровья.</w:t>
      </w:r>
    </w:p>
    <w:p w:rsidR="00AA4923" w:rsidRPr="00034BF4" w:rsidRDefault="00303B3F" w:rsidP="00614B28">
      <w:pPr>
        <w:shd w:val="clear" w:color="auto" w:fill="FFFFFF"/>
        <w:jc w:val="both"/>
        <w:rPr>
          <w:rFonts w:ascii="Times New Roman" w:hAnsi="Times New Roman" w:cs="Times New Roman"/>
          <w:sz w:val="24"/>
          <w:szCs w:val="24"/>
        </w:rPr>
      </w:pPr>
      <w:r>
        <w:rPr>
          <w:rFonts w:ascii="Times New Roman" w:hAnsi="Times New Roman" w:cs="Times New Roman"/>
          <w:b/>
          <w:color w:val="000000"/>
          <w:spacing w:val="-3"/>
          <w:sz w:val="24"/>
          <w:szCs w:val="24"/>
        </w:rPr>
        <w:t xml:space="preserve">     </w:t>
      </w:r>
      <w:r w:rsidR="00AA4923" w:rsidRPr="00034BF4">
        <w:rPr>
          <w:rFonts w:ascii="Times New Roman" w:hAnsi="Times New Roman" w:cs="Times New Roman"/>
          <w:b/>
          <w:color w:val="000000"/>
          <w:spacing w:val="-3"/>
          <w:sz w:val="24"/>
          <w:szCs w:val="24"/>
        </w:rPr>
        <w:t>Изобразительное искусство, музыка и пение.</w:t>
      </w:r>
      <w:r w:rsidR="00AA4923" w:rsidRPr="00034BF4">
        <w:rPr>
          <w:rFonts w:ascii="Times New Roman" w:hAnsi="Times New Roman" w:cs="Times New Roman"/>
          <w:color w:val="000000"/>
          <w:spacing w:val="-3"/>
          <w:sz w:val="24"/>
          <w:szCs w:val="24"/>
        </w:rPr>
        <w:t xml:space="preserve"> Обучение этим предметам </w:t>
      </w:r>
      <w:r w:rsidR="00AA4923">
        <w:rPr>
          <w:rFonts w:ascii="Times New Roman" w:hAnsi="Times New Roman" w:cs="Times New Roman"/>
          <w:color w:val="000000"/>
          <w:spacing w:val="-4"/>
          <w:sz w:val="24"/>
          <w:szCs w:val="24"/>
        </w:rPr>
        <w:t>способствует развитию у учащего</w:t>
      </w:r>
      <w:r w:rsidR="00AA4923" w:rsidRPr="00034BF4">
        <w:rPr>
          <w:rFonts w:ascii="Times New Roman" w:hAnsi="Times New Roman" w:cs="Times New Roman"/>
          <w:color w:val="000000"/>
          <w:spacing w:val="-4"/>
          <w:sz w:val="24"/>
          <w:szCs w:val="24"/>
        </w:rPr>
        <w:t xml:space="preserve">ся эстетических чувств, умению видеть и </w:t>
      </w:r>
      <w:r w:rsidR="00AA4923" w:rsidRPr="00034BF4">
        <w:rPr>
          <w:rFonts w:ascii="Times New Roman" w:hAnsi="Times New Roman" w:cs="Times New Roman"/>
          <w:color w:val="000000"/>
          <w:spacing w:val="-8"/>
          <w:sz w:val="24"/>
          <w:szCs w:val="24"/>
        </w:rPr>
        <w:t xml:space="preserve">понимать красивое, высказывать оценочные суждения, воспитывает </w:t>
      </w:r>
      <w:r w:rsidR="00AA4923" w:rsidRPr="00034BF4">
        <w:rPr>
          <w:rFonts w:ascii="Times New Roman" w:hAnsi="Times New Roman" w:cs="Times New Roman"/>
          <w:color w:val="000000"/>
          <w:spacing w:val="-10"/>
          <w:sz w:val="24"/>
          <w:szCs w:val="24"/>
        </w:rPr>
        <w:t>активное, эмоционально-эстетическое отношение к ним.</w:t>
      </w:r>
    </w:p>
    <w:p w:rsidR="00AA4923" w:rsidRDefault="00AA4923" w:rsidP="00614B28">
      <w:pPr>
        <w:shd w:val="clear" w:color="auto" w:fill="FFFFFF"/>
        <w:ind w:right="14"/>
        <w:jc w:val="both"/>
        <w:rPr>
          <w:rFonts w:ascii="Times New Roman" w:hAnsi="Times New Roman" w:cs="Times New Roman"/>
          <w:color w:val="000000"/>
          <w:spacing w:val="-10"/>
          <w:sz w:val="24"/>
          <w:szCs w:val="24"/>
        </w:rPr>
      </w:pPr>
      <w:r w:rsidRPr="00034BF4">
        <w:rPr>
          <w:rFonts w:ascii="Times New Roman" w:hAnsi="Times New Roman" w:cs="Times New Roman"/>
          <w:color w:val="000000"/>
          <w:sz w:val="24"/>
          <w:szCs w:val="24"/>
        </w:rPr>
        <w:t xml:space="preserve">Главная задача уроков </w:t>
      </w:r>
      <w:r w:rsidRPr="00034BF4">
        <w:rPr>
          <w:rFonts w:ascii="Times New Roman" w:hAnsi="Times New Roman" w:cs="Times New Roman"/>
          <w:b/>
          <w:color w:val="000000"/>
          <w:sz w:val="24"/>
          <w:szCs w:val="24"/>
        </w:rPr>
        <w:t>физкультуры</w:t>
      </w:r>
      <w:r>
        <w:rPr>
          <w:rFonts w:ascii="Times New Roman" w:hAnsi="Times New Roman" w:cs="Times New Roman"/>
          <w:color w:val="000000"/>
          <w:sz w:val="24"/>
          <w:szCs w:val="24"/>
        </w:rPr>
        <w:t xml:space="preserve"> - формирование у воспитанника </w:t>
      </w:r>
      <w:r w:rsidRPr="00034BF4">
        <w:rPr>
          <w:rFonts w:ascii="Times New Roman" w:hAnsi="Times New Roman" w:cs="Times New Roman"/>
          <w:color w:val="000000"/>
          <w:spacing w:val="-4"/>
          <w:sz w:val="24"/>
          <w:szCs w:val="24"/>
        </w:rPr>
        <w:t>представлений о</w:t>
      </w:r>
      <w:r>
        <w:rPr>
          <w:rFonts w:ascii="Times New Roman" w:hAnsi="Times New Roman" w:cs="Times New Roman"/>
          <w:color w:val="000000"/>
          <w:spacing w:val="-4"/>
          <w:sz w:val="24"/>
          <w:szCs w:val="24"/>
        </w:rPr>
        <w:t xml:space="preserve"> физической культуре, укреплении</w:t>
      </w:r>
      <w:r w:rsidRPr="00034BF4">
        <w:rPr>
          <w:rFonts w:ascii="Times New Roman" w:hAnsi="Times New Roman" w:cs="Times New Roman"/>
          <w:color w:val="000000"/>
          <w:spacing w:val="-4"/>
          <w:sz w:val="24"/>
          <w:szCs w:val="24"/>
        </w:rPr>
        <w:t xml:space="preserve"> здоровья, физического </w:t>
      </w:r>
      <w:r w:rsidRPr="00034BF4">
        <w:rPr>
          <w:rFonts w:ascii="Times New Roman" w:hAnsi="Times New Roman" w:cs="Times New Roman"/>
          <w:color w:val="000000"/>
          <w:spacing w:val="-10"/>
          <w:sz w:val="24"/>
          <w:szCs w:val="24"/>
        </w:rPr>
        <w:t>развития и по</w:t>
      </w:r>
      <w:r>
        <w:rPr>
          <w:rFonts w:ascii="Times New Roman" w:hAnsi="Times New Roman" w:cs="Times New Roman"/>
          <w:color w:val="000000"/>
          <w:spacing w:val="-10"/>
          <w:sz w:val="24"/>
          <w:szCs w:val="24"/>
        </w:rPr>
        <w:t>вышения работоспособности учащего</w:t>
      </w:r>
      <w:r w:rsidRPr="00034BF4">
        <w:rPr>
          <w:rFonts w:ascii="Times New Roman" w:hAnsi="Times New Roman" w:cs="Times New Roman"/>
          <w:color w:val="000000"/>
          <w:spacing w:val="-10"/>
          <w:sz w:val="24"/>
          <w:szCs w:val="24"/>
        </w:rPr>
        <w:t>ся.</w:t>
      </w:r>
    </w:p>
    <w:p w:rsidR="00AA4923" w:rsidRPr="00F602EE" w:rsidRDefault="00303B3F" w:rsidP="00614B28">
      <w:pPr>
        <w:shd w:val="clear" w:color="auto" w:fill="FFFFFF"/>
        <w:ind w:right="14"/>
        <w:jc w:val="both"/>
        <w:rPr>
          <w:rFonts w:ascii="Times New Roman" w:hAnsi="Times New Roman" w:cs="Times New Roman"/>
          <w:color w:val="000000"/>
          <w:spacing w:val="-10"/>
          <w:sz w:val="24"/>
          <w:szCs w:val="24"/>
        </w:rPr>
      </w:pPr>
      <w:r>
        <w:rPr>
          <w:rFonts w:ascii="Times New Roman" w:hAnsi="Times New Roman"/>
          <w:b/>
          <w:color w:val="000000"/>
          <w:spacing w:val="-10"/>
          <w:sz w:val="24"/>
          <w:szCs w:val="24"/>
        </w:rPr>
        <w:t xml:space="preserve">     </w:t>
      </w:r>
      <w:r w:rsidR="00AA4923" w:rsidRPr="00034BF4">
        <w:rPr>
          <w:rFonts w:ascii="Times New Roman" w:hAnsi="Times New Roman"/>
          <w:b/>
          <w:color w:val="000000"/>
          <w:spacing w:val="-10"/>
          <w:sz w:val="24"/>
          <w:szCs w:val="24"/>
        </w:rPr>
        <w:t>Хоз</w:t>
      </w:r>
      <w:r w:rsidR="00AA4923">
        <w:rPr>
          <w:rFonts w:ascii="Times New Roman" w:hAnsi="Times New Roman"/>
          <w:b/>
          <w:color w:val="000000"/>
          <w:spacing w:val="-10"/>
          <w:sz w:val="24"/>
          <w:szCs w:val="24"/>
        </w:rPr>
        <w:t xml:space="preserve">яйственно- бытовой труд. Сельскохозяйственный труд. </w:t>
      </w:r>
      <w:r w:rsidR="00AA4923">
        <w:rPr>
          <w:rFonts w:ascii="Times New Roman" w:hAnsi="Times New Roman"/>
          <w:color w:val="000000"/>
          <w:sz w:val="24"/>
          <w:szCs w:val="24"/>
        </w:rPr>
        <w:t xml:space="preserve"> Формир</w:t>
      </w:r>
      <w:r w:rsidR="00AA4923" w:rsidRPr="00034BF4">
        <w:rPr>
          <w:rFonts w:ascii="Times New Roman" w:hAnsi="Times New Roman"/>
          <w:color w:val="000000"/>
          <w:sz w:val="24"/>
          <w:szCs w:val="24"/>
        </w:rPr>
        <w:t>у</w:t>
      </w:r>
      <w:r w:rsidR="00AA4923">
        <w:rPr>
          <w:rFonts w:ascii="Times New Roman" w:hAnsi="Times New Roman"/>
          <w:color w:val="000000"/>
          <w:sz w:val="24"/>
          <w:szCs w:val="24"/>
        </w:rPr>
        <w:t>ют у  обучающегося элементарные навыки</w:t>
      </w:r>
      <w:r w:rsidR="00AA4923" w:rsidRPr="00034BF4">
        <w:rPr>
          <w:rFonts w:ascii="Times New Roman" w:hAnsi="Times New Roman"/>
          <w:color w:val="000000"/>
          <w:sz w:val="24"/>
          <w:szCs w:val="24"/>
        </w:rPr>
        <w:t xml:space="preserve"> самообслуживания, личной гигиены, культуры поведения, простейших навыков ведения домашнего хозяйства, бытового труда.</w:t>
      </w:r>
    </w:p>
    <w:p w:rsidR="00AA4923" w:rsidRPr="002751E0" w:rsidRDefault="00303B3F"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AA4923" w:rsidRPr="002751E0">
        <w:rPr>
          <w:rFonts w:ascii="Times New Roman" w:hAnsi="Times New Roman" w:cs="Times New Roman"/>
          <w:sz w:val="24"/>
          <w:szCs w:val="24"/>
        </w:rPr>
        <w:t>Каждая предметная область учебного плана обеспечивается программами и дидактическими средствами, они разработаны учителем – предметником самостоятельно, или на основе имеющихся в современной коррекционной педагогике программно-методических материалов, адекватных целям и задачам развития, обучения и воспитания детей с тяжёлыми и множественными нарушениями.</w:t>
      </w:r>
    </w:p>
    <w:p w:rsidR="00AA4923" w:rsidRPr="00034BF4" w:rsidRDefault="00303B3F"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AA4923">
        <w:rPr>
          <w:rFonts w:ascii="Times New Roman" w:hAnsi="Times New Roman" w:cs="Times New Roman"/>
          <w:sz w:val="24"/>
          <w:szCs w:val="24"/>
        </w:rPr>
        <w:t>Учебная нагрузка на ученика</w:t>
      </w:r>
      <w:r w:rsidR="00AA4923" w:rsidRPr="00034BF4">
        <w:rPr>
          <w:rFonts w:ascii="Times New Roman" w:hAnsi="Times New Roman" w:cs="Times New Roman"/>
          <w:sz w:val="24"/>
          <w:szCs w:val="24"/>
        </w:rPr>
        <w:t xml:space="preserve"> не превышает норм, установленных Министерством образования РФ,  и составляет 10 часов.</w:t>
      </w:r>
    </w:p>
    <w:p w:rsidR="00AA4923" w:rsidRPr="00034BF4" w:rsidRDefault="00303B3F"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AA4923" w:rsidRPr="00034BF4">
        <w:rPr>
          <w:rFonts w:ascii="Times New Roman" w:hAnsi="Times New Roman" w:cs="Times New Roman"/>
          <w:sz w:val="24"/>
          <w:szCs w:val="24"/>
        </w:rPr>
        <w:t>Занятия проводятся на дому по расписанию, составленному заместителем директора по учебно-воспитательной работе и согласо</w:t>
      </w:r>
      <w:r w:rsidR="00AA4923">
        <w:rPr>
          <w:rFonts w:ascii="Times New Roman" w:hAnsi="Times New Roman" w:cs="Times New Roman"/>
          <w:sz w:val="24"/>
          <w:szCs w:val="24"/>
        </w:rPr>
        <w:t xml:space="preserve">ванному с родителями (законными </w:t>
      </w:r>
      <w:r w:rsidR="00AA4923" w:rsidRPr="00034BF4">
        <w:rPr>
          <w:rFonts w:ascii="Times New Roman" w:hAnsi="Times New Roman" w:cs="Times New Roman"/>
          <w:sz w:val="24"/>
          <w:szCs w:val="24"/>
        </w:rPr>
        <w:t>представителями).</w:t>
      </w:r>
    </w:p>
    <w:p w:rsidR="00AA4923" w:rsidRPr="00034BF4" w:rsidRDefault="00AA4923" w:rsidP="00614B28">
      <w:pPr>
        <w:ind w:firstLine="540"/>
        <w:jc w:val="both"/>
        <w:rPr>
          <w:rFonts w:ascii="Times New Roman" w:hAnsi="Times New Roman" w:cs="Times New Roman"/>
          <w:sz w:val="24"/>
          <w:szCs w:val="24"/>
        </w:rPr>
      </w:pPr>
      <w:r w:rsidRPr="00034BF4">
        <w:rPr>
          <w:rFonts w:ascii="Times New Roman" w:hAnsi="Times New Roman" w:cs="Times New Roman"/>
          <w:sz w:val="24"/>
          <w:szCs w:val="24"/>
        </w:rPr>
        <w:t>Фо</w:t>
      </w:r>
      <w:r>
        <w:rPr>
          <w:rFonts w:ascii="Times New Roman" w:hAnsi="Times New Roman" w:cs="Times New Roman"/>
          <w:sz w:val="24"/>
          <w:szCs w:val="24"/>
        </w:rPr>
        <w:t>рмы аттестации достижений учащего</w:t>
      </w:r>
      <w:r w:rsidRPr="00034BF4">
        <w:rPr>
          <w:rFonts w:ascii="Times New Roman" w:hAnsi="Times New Roman" w:cs="Times New Roman"/>
          <w:sz w:val="24"/>
          <w:szCs w:val="24"/>
        </w:rPr>
        <w:t>ся:</w:t>
      </w:r>
    </w:p>
    <w:p w:rsidR="00AA4923" w:rsidRPr="00034BF4" w:rsidRDefault="00AA4923" w:rsidP="00614B28">
      <w:pPr>
        <w:numPr>
          <w:ilvl w:val="0"/>
          <w:numId w:val="2"/>
        </w:numPr>
        <w:spacing w:after="0" w:line="240" w:lineRule="auto"/>
        <w:jc w:val="both"/>
        <w:rPr>
          <w:rFonts w:ascii="Times New Roman" w:hAnsi="Times New Roman" w:cs="Times New Roman"/>
          <w:sz w:val="24"/>
          <w:szCs w:val="24"/>
        </w:rPr>
      </w:pPr>
      <w:r w:rsidRPr="00034BF4">
        <w:rPr>
          <w:rFonts w:ascii="Times New Roman" w:hAnsi="Times New Roman" w:cs="Times New Roman"/>
          <w:sz w:val="24"/>
          <w:szCs w:val="24"/>
        </w:rPr>
        <w:t>текущий контроль (устные ответы, результаты самостоятельных, контрольных, практических и творческих работ);</w:t>
      </w:r>
    </w:p>
    <w:p w:rsidR="00AA4923" w:rsidRPr="00034BF4" w:rsidRDefault="00AA4923" w:rsidP="00614B28">
      <w:pPr>
        <w:numPr>
          <w:ilvl w:val="0"/>
          <w:numId w:val="2"/>
        </w:numPr>
        <w:spacing w:after="0" w:line="240" w:lineRule="auto"/>
        <w:jc w:val="both"/>
        <w:rPr>
          <w:rFonts w:ascii="Times New Roman" w:hAnsi="Times New Roman" w:cs="Times New Roman"/>
          <w:sz w:val="24"/>
          <w:szCs w:val="24"/>
        </w:rPr>
      </w:pPr>
      <w:r w:rsidRPr="00034BF4">
        <w:rPr>
          <w:rFonts w:ascii="Times New Roman" w:hAnsi="Times New Roman" w:cs="Times New Roman"/>
          <w:sz w:val="24"/>
          <w:szCs w:val="24"/>
        </w:rPr>
        <w:t xml:space="preserve">промежуточная аттестация (содержание и формы этого вида контроля определены в учебных программах и рабочих программах по предмету). </w:t>
      </w:r>
    </w:p>
    <w:p w:rsidR="00AA4923" w:rsidRPr="00034BF4" w:rsidRDefault="00AA4923" w:rsidP="00614B28">
      <w:pPr>
        <w:spacing w:after="0" w:line="240" w:lineRule="auto"/>
        <w:ind w:left="1260"/>
        <w:jc w:val="both"/>
        <w:rPr>
          <w:rFonts w:ascii="Times New Roman" w:hAnsi="Times New Roman" w:cs="Times New Roman"/>
          <w:sz w:val="24"/>
          <w:szCs w:val="24"/>
        </w:rPr>
      </w:pPr>
    </w:p>
    <w:p w:rsidR="00AA4923" w:rsidRPr="00034BF4" w:rsidRDefault="00AA4923" w:rsidP="00614B28">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Формы </w:t>
      </w:r>
      <w:r w:rsidRPr="00034BF4">
        <w:rPr>
          <w:rFonts w:ascii="Times New Roman" w:hAnsi="Times New Roman" w:cs="Times New Roman"/>
          <w:b/>
          <w:bCs/>
          <w:sz w:val="24"/>
          <w:szCs w:val="24"/>
        </w:rPr>
        <w:t>пр</w:t>
      </w:r>
      <w:r w:rsidR="00B5034D">
        <w:rPr>
          <w:rFonts w:ascii="Times New Roman" w:hAnsi="Times New Roman" w:cs="Times New Roman"/>
          <w:b/>
          <w:bCs/>
          <w:sz w:val="24"/>
          <w:szCs w:val="24"/>
        </w:rPr>
        <w:t xml:space="preserve">омежуточной аттестации </w:t>
      </w:r>
      <w:proofErr w:type="gramStart"/>
      <w:r w:rsidR="00B5034D">
        <w:rPr>
          <w:rFonts w:ascii="Times New Roman" w:hAnsi="Times New Roman" w:cs="Times New Roman"/>
          <w:b/>
          <w:bCs/>
          <w:sz w:val="24"/>
          <w:szCs w:val="24"/>
        </w:rPr>
        <w:t>обучающего</w:t>
      </w:r>
      <w:r w:rsidRPr="00034BF4">
        <w:rPr>
          <w:rFonts w:ascii="Times New Roman" w:hAnsi="Times New Roman" w:cs="Times New Roman"/>
          <w:b/>
          <w:bCs/>
          <w:sz w:val="24"/>
          <w:szCs w:val="24"/>
        </w:rPr>
        <w:t>ся</w:t>
      </w:r>
      <w:proofErr w:type="gramEnd"/>
    </w:p>
    <w:tbl>
      <w:tblPr>
        <w:tblW w:w="93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65"/>
        <w:gridCol w:w="3825"/>
      </w:tblGrid>
      <w:tr w:rsidR="00AA4923" w:rsidRPr="00034BF4" w:rsidTr="00611165">
        <w:tc>
          <w:tcPr>
            <w:tcW w:w="556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b/>
                <w:sz w:val="24"/>
                <w:szCs w:val="24"/>
              </w:rPr>
            </w:pPr>
            <w:r w:rsidRPr="00AA4923">
              <w:rPr>
                <w:rFonts w:ascii="Times New Roman" w:hAnsi="Times New Roman" w:cs="Times New Roman"/>
                <w:b/>
                <w:sz w:val="24"/>
                <w:szCs w:val="24"/>
              </w:rPr>
              <w:t>Учебные предметы</w:t>
            </w:r>
          </w:p>
        </w:tc>
        <w:tc>
          <w:tcPr>
            <w:tcW w:w="382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b/>
                <w:sz w:val="24"/>
                <w:szCs w:val="24"/>
              </w:rPr>
            </w:pPr>
            <w:r w:rsidRPr="00AA4923">
              <w:rPr>
                <w:rFonts w:ascii="Times New Roman" w:hAnsi="Times New Roman" w:cs="Times New Roman"/>
                <w:b/>
                <w:sz w:val="24"/>
                <w:szCs w:val="24"/>
              </w:rPr>
              <w:t xml:space="preserve">Форма </w:t>
            </w:r>
          </w:p>
        </w:tc>
      </w:tr>
      <w:tr w:rsidR="00AA4923" w:rsidRPr="00034BF4" w:rsidTr="00611165">
        <w:tc>
          <w:tcPr>
            <w:tcW w:w="556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Коммуникация, чтение, письмо (русский язык и чтение)</w:t>
            </w:r>
          </w:p>
        </w:tc>
        <w:tc>
          <w:tcPr>
            <w:tcW w:w="382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контрольное чтение, списывание</w:t>
            </w:r>
          </w:p>
        </w:tc>
      </w:tr>
      <w:tr w:rsidR="00AA4923" w:rsidRPr="00034BF4" w:rsidTr="00611165">
        <w:tc>
          <w:tcPr>
            <w:tcW w:w="556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 xml:space="preserve">Коммуникация, чтение, письмо (татарский язык и чтение) </w:t>
            </w:r>
          </w:p>
        </w:tc>
        <w:tc>
          <w:tcPr>
            <w:tcW w:w="382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контрольное чтение, списывание</w:t>
            </w:r>
          </w:p>
        </w:tc>
      </w:tr>
      <w:tr w:rsidR="00AA4923" w:rsidRPr="00034BF4" w:rsidTr="00611165">
        <w:tc>
          <w:tcPr>
            <w:tcW w:w="556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Обучение математике</w:t>
            </w:r>
          </w:p>
        </w:tc>
        <w:tc>
          <w:tcPr>
            <w:tcW w:w="382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контрольная работа</w:t>
            </w:r>
          </w:p>
        </w:tc>
      </w:tr>
      <w:tr w:rsidR="00AA4923" w:rsidRPr="00034BF4" w:rsidTr="00611165">
        <w:tc>
          <w:tcPr>
            <w:tcW w:w="556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u w:val="single"/>
              </w:rPr>
            </w:pPr>
            <w:r w:rsidRPr="00AA4923">
              <w:rPr>
                <w:rFonts w:ascii="Times New Roman" w:hAnsi="Times New Roman" w:cs="Times New Roman"/>
                <w:sz w:val="24"/>
                <w:szCs w:val="24"/>
              </w:rPr>
              <w:t>Музыка, пение</w:t>
            </w:r>
          </w:p>
        </w:tc>
        <w:tc>
          <w:tcPr>
            <w:tcW w:w="382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творческая работа</w:t>
            </w:r>
          </w:p>
        </w:tc>
      </w:tr>
      <w:tr w:rsidR="00AA4923" w:rsidRPr="00034BF4" w:rsidTr="00611165">
        <w:tc>
          <w:tcPr>
            <w:tcW w:w="556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u w:val="single"/>
              </w:rPr>
            </w:pPr>
            <w:r w:rsidRPr="00AA4923">
              <w:rPr>
                <w:rFonts w:ascii="Times New Roman" w:hAnsi="Times New Roman" w:cs="Times New Roman"/>
                <w:sz w:val="24"/>
                <w:szCs w:val="24"/>
              </w:rPr>
              <w:t>Изобразительное искусство</w:t>
            </w:r>
          </w:p>
        </w:tc>
        <w:tc>
          <w:tcPr>
            <w:tcW w:w="382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творческая работа</w:t>
            </w:r>
          </w:p>
        </w:tc>
      </w:tr>
      <w:tr w:rsidR="00AA4923" w:rsidRPr="00034BF4" w:rsidTr="00611165">
        <w:tc>
          <w:tcPr>
            <w:tcW w:w="556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 xml:space="preserve">Окружающий мир, природа и человек </w:t>
            </w:r>
          </w:p>
        </w:tc>
        <w:tc>
          <w:tcPr>
            <w:tcW w:w="382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собеседование</w:t>
            </w:r>
          </w:p>
        </w:tc>
      </w:tr>
      <w:tr w:rsidR="00AA4923" w:rsidRPr="00034BF4" w:rsidTr="00611165">
        <w:tc>
          <w:tcPr>
            <w:tcW w:w="556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Физическая культура</w:t>
            </w:r>
          </w:p>
        </w:tc>
        <w:tc>
          <w:tcPr>
            <w:tcW w:w="382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зачет</w:t>
            </w:r>
          </w:p>
        </w:tc>
      </w:tr>
      <w:tr w:rsidR="00AA4923" w:rsidTr="00611165">
        <w:tc>
          <w:tcPr>
            <w:tcW w:w="556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Хозяйственно-бытовой труд.</w:t>
            </w:r>
          </w:p>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Сельскохозяйственный труд</w:t>
            </w:r>
          </w:p>
        </w:tc>
        <w:tc>
          <w:tcPr>
            <w:tcW w:w="382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творческая работа</w:t>
            </w:r>
          </w:p>
        </w:tc>
      </w:tr>
    </w:tbl>
    <w:p w:rsidR="00AA4923" w:rsidRDefault="00AA4923" w:rsidP="00614B28">
      <w:pPr>
        <w:pStyle w:val="a5"/>
        <w:jc w:val="both"/>
        <w:rPr>
          <w:sz w:val="18"/>
          <w:szCs w:val="18"/>
        </w:rPr>
      </w:pPr>
    </w:p>
    <w:p w:rsidR="00AA4923" w:rsidRDefault="00AA4923" w:rsidP="00614B28">
      <w:pPr>
        <w:spacing w:after="0" w:line="240" w:lineRule="auto"/>
        <w:jc w:val="both"/>
        <w:rPr>
          <w:rFonts w:ascii="Times New Roman" w:hAnsi="Times New Roman" w:cs="Times New Roman"/>
          <w:iCs/>
          <w:sz w:val="24"/>
          <w:szCs w:val="24"/>
        </w:rPr>
      </w:pPr>
    </w:p>
    <w:p w:rsidR="00AA4923" w:rsidRDefault="00AA4923" w:rsidP="00614B28">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614B28">
      <w:pPr>
        <w:jc w:val="both"/>
        <w:rPr>
          <w:rFonts w:ascii="Times New Roman" w:hAnsi="Times New Roman" w:cs="Times New Roman"/>
          <w:b/>
          <w:sz w:val="24"/>
          <w:szCs w:val="24"/>
        </w:rPr>
      </w:pPr>
    </w:p>
    <w:p w:rsidR="00AA4923" w:rsidRDefault="00AA4923" w:rsidP="00614B28">
      <w:pPr>
        <w:jc w:val="both"/>
        <w:rPr>
          <w:rFonts w:ascii="Times New Roman" w:hAnsi="Times New Roman" w:cs="Times New Roman"/>
          <w:b/>
          <w:sz w:val="24"/>
          <w:szCs w:val="24"/>
        </w:rPr>
      </w:pPr>
    </w:p>
    <w:p w:rsidR="00AA4923" w:rsidRDefault="00AA4923" w:rsidP="00614B28">
      <w:pPr>
        <w:jc w:val="both"/>
        <w:rPr>
          <w:rFonts w:ascii="Times New Roman" w:hAnsi="Times New Roman" w:cs="Times New Roman"/>
          <w:b/>
          <w:sz w:val="24"/>
          <w:szCs w:val="24"/>
        </w:rPr>
      </w:pPr>
    </w:p>
    <w:p w:rsidR="00AA4923" w:rsidRDefault="00AA4923" w:rsidP="00614B28">
      <w:pPr>
        <w:jc w:val="both"/>
        <w:rPr>
          <w:rFonts w:ascii="Times New Roman" w:hAnsi="Times New Roman" w:cs="Times New Roman"/>
          <w:b/>
          <w:sz w:val="24"/>
          <w:szCs w:val="24"/>
        </w:rPr>
      </w:pPr>
    </w:p>
    <w:p w:rsidR="00AA4923" w:rsidRDefault="00AA4923" w:rsidP="00614B28">
      <w:pPr>
        <w:jc w:val="both"/>
        <w:rPr>
          <w:rFonts w:ascii="Times New Roman" w:hAnsi="Times New Roman" w:cs="Times New Roman"/>
          <w:b/>
          <w:sz w:val="24"/>
          <w:szCs w:val="24"/>
        </w:rPr>
      </w:pPr>
    </w:p>
    <w:p w:rsidR="00AA4923" w:rsidRDefault="00AA4923" w:rsidP="00614B28">
      <w:pPr>
        <w:jc w:val="both"/>
        <w:rPr>
          <w:rFonts w:ascii="Times New Roman" w:hAnsi="Times New Roman" w:cs="Times New Roman"/>
          <w:b/>
          <w:sz w:val="24"/>
          <w:szCs w:val="24"/>
        </w:rPr>
      </w:pPr>
    </w:p>
    <w:p w:rsidR="00AA4923" w:rsidRDefault="00AA4923" w:rsidP="00614B28">
      <w:pPr>
        <w:jc w:val="both"/>
        <w:rPr>
          <w:rFonts w:ascii="Times New Roman" w:hAnsi="Times New Roman" w:cs="Times New Roman"/>
          <w:b/>
          <w:sz w:val="24"/>
          <w:szCs w:val="24"/>
        </w:rPr>
      </w:pPr>
    </w:p>
    <w:p w:rsidR="00AA4923" w:rsidRDefault="00AA4923" w:rsidP="00614B28">
      <w:pPr>
        <w:jc w:val="both"/>
        <w:rPr>
          <w:rFonts w:ascii="Times New Roman" w:hAnsi="Times New Roman" w:cs="Times New Roman"/>
          <w:b/>
          <w:sz w:val="24"/>
          <w:szCs w:val="24"/>
        </w:rPr>
      </w:pPr>
    </w:p>
    <w:p w:rsidR="00AA4923" w:rsidRDefault="00AA4923" w:rsidP="00614B28">
      <w:pPr>
        <w:jc w:val="both"/>
        <w:rPr>
          <w:rFonts w:ascii="Times New Roman" w:hAnsi="Times New Roman" w:cs="Times New Roman"/>
          <w:b/>
          <w:sz w:val="24"/>
          <w:szCs w:val="24"/>
        </w:rPr>
      </w:pPr>
    </w:p>
    <w:p w:rsidR="00AA4923" w:rsidRDefault="00AA4923" w:rsidP="00614B28">
      <w:pPr>
        <w:jc w:val="both"/>
        <w:rPr>
          <w:rFonts w:ascii="Times New Roman" w:hAnsi="Times New Roman" w:cs="Times New Roman"/>
          <w:b/>
          <w:sz w:val="24"/>
          <w:szCs w:val="24"/>
        </w:rPr>
      </w:pPr>
    </w:p>
    <w:p w:rsidR="00AA4923" w:rsidRDefault="00AA4923" w:rsidP="00614B28">
      <w:pPr>
        <w:jc w:val="both"/>
        <w:rPr>
          <w:rFonts w:ascii="Times New Roman" w:hAnsi="Times New Roman" w:cs="Times New Roman"/>
          <w:b/>
          <w:sz w:val="24"/>
          <w:szCs w:val="24"/>
        </w:rPr>
      </w:pPr>
    </w:p>
    <w:p w:rsidR="00AA4923" w:rsidRDefault="00AA4923" w:rsidP="00614B28">
      <w:pPr>
        <w:jc w:val="both"/>
        <w:rPr>
          <w:rFonts w:ascii="Times New Roman" w:hAnsi="Times New Roman" w:cs="Times New Roman"/>
          <w:b/>
          <w:sz w:val="24"/>
          <w:szCs w:val="24"/>
        </w:rPr>
      </w:pPr>
      <w:r>
        <w:rPr>
          <w:rFonts w:ascii="Times New Roman" w:hAnsi="Times New Roman" w:cs="Times New Roman"/>
          <w:b/>
          <w:sz w:val="24"/>
          <w:szCs w:val="24"/>
        </w:rPr>
        <w:br w:type="page"/>
      </w:r>
    </w:p>
    <w:p w:rsidR="00130350" w:rsidRDefault="00AA4923" w:rsidP="00374807">
      <w:pPr>
        <w:jc w:val="center"/>
        <w:rPr>
          <w:rFonts w:ascii="Times New Roman" w:hAnsi="Times New Roman" w:cs="Times New Roman"/>
          <w:b/>
          <w:sz w:val="24"/>
          <w:szCs w:val="24"/>
        </w:rPr>
      </w:pPr>
      <w:r w:rsidRPr="00241456">
        <w:rPr>
          <w:rFonts w:ascii="Times New Roman" w:hAnsi="Times New Roman" w:cs="Times New Roman"/>
          <w:b/>
          <w:sz w:val="24"/>
          <w:szCs w:val="24"/>
        </w:rPr>
        <w:lastRenderedPageBreak/>
        <w:t>Пояснительная записк</w:t>
      </w:r>
      <w:r w:rsidR="00241456" w:rsidRPr="00241456">
        <w:rPr>
          <w:rFonts w:ascii="Times New Roman" w:hAnsi="Times New Roman" w:cs="Times New Roman"/>
          <w:b/>
          <w:sz w:val="24"/>
          <w:szCs w:val="24"/>
        </w:rPr>
        <w:t>а</w:t>
      </w:r>
    </w:p>
    <w:p w:rsidR="00AA4923" w:rsidRPr="00F602EE" w:rsidRDefault="00AA4923" w:rsidP="00374807">
      <w:pPr>
        <w:jc w:val="center"/>
        <w:rPr>
          <w:rFonts w:ascii="Times New Roman" w:hAnsi="Times New Roman" w:cs="Times New Roman"/>
          <w:sz w:val="24"/>
          <w:szCs w:val="24"/>
        </w:rPr>
      </w:pPr>
      <w:r w:rsidRPr="00241456">
        <w:rPr>
          <w:rFonts w:ascii="Times New Roman" w:hAnsi="Times New Roman" w:cs="Times New Roman"/>
          <w:b/>
          <w:sz w:val="24"/>
          <w:szCs w:val="24"/>
        </w:rPr>
        <w:t>к   учебному плану    Муниципального автономного общеобразовательного учреждения «</w:t>
      </w:r>
      <w:proofErr w:type="spellStart"/>
      <w:r w:rsidRPr="00241456">
        <w:rPr>
          <w:rFonts w:ascii="Times New Roman" w:hAnsi="Times New Roman" w:cs="Times New Roman"/>
          <w:b/>
          <w:sz w:val="24"/>
          <w:szCs w:val="24"/>
        </w:rPr>
        <w:t>Лайтамакская</w:t>
      </w:r>
      <w:proofErr w:type="spellEnd"/>
      <w:r w:rsidRPr="00241456">
        <w:rPr>
          <w:rFonts w:ascii="Times New Roman" w:hAnsi="Times New Roman" w:cs="Times New Roman"/>
          <w:b/>
          <w:sz w:val="24"/>
          <w:szCs w:val="24"/>
        </w:rPr>
        <w:t xml:space="preserve"> средняя общеобразовательная школа»,  реализующего специальную индивидуальную программу развития (СИПР)   для учащихся</w:t>
      </w:r>
      <w:r w:rsidR="00303B3F">
        <w:rPr>
          <w:rFonts w:ascii="Times New Roman" w:hAnsi="Times New Roman" w:cs="Times New Roman"/>
          <w:b/>
          <w:sz w:val="24"/>
          <w:szCs w:val="24"/>
        </w:rPr>
        <w:t xml:space="preserve"> </w:t>
      </w:r>
      <w:r w:rsidRPr="00241456">
        <w:rPr>
          <w:rFonts w:ascii="Times New Roman" w:hAnsi="Times New Roman" w:cs="Times New Roman"/>
          <w:b/>
          <w:sz w:val="24"/>
          <w:szCs w:val="24"/>
        </w:rPr>
        <w:t xml:space="preserve">с ограниченными возможностями здоровья (с множественными  нарушениями: умственная отсталость,  нарушение зрения, тяжелые нарушения речи) по индивидуальному маршруту развития на дому </w:t>
      </w:r>
      <w:proofErr w:type="spellStart"/>
      <w:r w:rsidRPr="00241456">
        <w:rPr>
          <w:rFonts w:ascii="Times New Roman" w:hAnsi="Times New Roman" w:cs="Times New Roman"/>
          <w:b/>
          <w:sz w:val="24"/>
          <w:szCs w:val="24"/>
        </w:rPr>
        <w:t>Биктимировой</w:t>
      </w:r>
      <w:proofErr w:type="spellEnd"/>
      <w:r w:rsidRPr="00241456">
        <w:rPr>
          <w:rFonts w:ascii="Times New Roman" w:hAnsi="Times New Roman" w:cs="Times New Roman"/>
          <w:b/>
          <w:sz w:val="24"/>
          <w:szCs w:val="24"/>
        </w:rPr>
        <w:t xml:space="preserve">  Альбины                                                                                                                                                                                                                                             </w:t>
      </w:r>
      <w:r w:rsidR="00241456" w:rsidRPr="00241456">
        <w:rPr>
          <w:rFonts w:ascii="Times New Roman" w:hAnsi="Times New Roman" w:cs="Times New Roman"/>
          <w:b/>
          <w:sz w:val="24"/>
          <w:szCs w:val="24"/>
        </w:rPr>
        <w:t xml:space="preserve">           на 2017 – 2018</w:t>
      </w:r>
      <w:r w:rsidRPr="00241456">
        <w:rPr>
          <w:rFonts w:ascii="Times New Roman" w:hAnsi="Times New Roman" w:cs="Times New Roman"/>
          <w:b/>
          <w:sz w:val="24"/>
          <w:szCs w:val="24"/>
        </w:rPr>
        <w:t xml:space="preserve"> учебный год</w:t>
      </w:r>
    </w:p>
    <w:p w:rsidR="00AA4923" w:rsidRPr="009C76F5" w:rsidRDefault="00AA4923" w:rsidP="00374807">
      <w:pPr>
        <w:jc w:val="center"/>
        <w:rPr>
          <w:rFonts w:ascii="Times New Roman" w:hAnsi="Times New Roman" w:cs="Times New Roman"/>
          <w:sz w:val="24"/>
          <w:szCs w:val="24"/>
        </w:rPr>
      </w:pPr>
      <w:r w:rsidRPr="009C76F5">
        <w:rPr>
          <w:rFonts w:ascii="Times New Roman" w:hAnsi="Times New Roman" w:cs="Times New Roman"/>
          <w:sz w:val="24"/>
          <w:szCs w:val="24"/>
        </w:rPr>
        <w:t xml:space="preserve">Порядок </w:t>
      </w:r>
      <w:proofErr w:type="gramStart"/>
      <w:r w:rsidRPr="009C76F5">
        <w:rPr>
          <w:rFonts w:ascii="Times New Roman" w:hAnsi="Times New Roman" w:cs="Times New Roman"/>
          <w:sz w:val="24"/>
          <w:szCs w:val="24"/>
        </w:rPr>
        <w:t>обучения</w:t>
      </w:r>
      <w:proofErr w:type="gramEnd"/>
      <w:r w:rsidRPr="009C76F5">
        <w:rPr>
          <w:rFonts w:ascii="Times New Roman" w:hAnsi="Times New Roman" w:cs="Times New Roman"/>
          <w:sz w:val="24"/>
          <w:szCs w:val="24"/>
        </w:rPr>
        <w:t xml:space="preserve"> по индивидуальному учебному плану в пределах осваиваемой образовательной программы (далее –</w:t>
      </w:r>
      <w:r w:rsidR="00374807">
        <w:rPr>
          <w:rFonts w:ascii="Times New Roman" w:hAnsi="Times New Roman" w:cs="Times New Roman"/>
          <w:sz w:val="24"/>
          <w:szCs w:val="24"/>
        </w:rPr>
        <w:t xml:space="preserve"> </w:t>
      </w:r>
      <w:r w:rsidRPr="009C76F5">
        <w:rPr>
          <w:rFonts w:ascii="Times New Roman" w:hAnsi="Times New Roman" w:cs="Times New Roman"/>
          <w:sz w:val="24"/>
          <w:szCs w:val="24"/>
        </w:rPr>
        <w:t>ИУП) разработан в соответствии с Федеральным законом «Об образовании в Российской Федерации» от 29.12.2012 № 273-ФЗ.</w:t>
      </w:r>
    </w:p>
    <w:p w:rsidR="00AA4923" w:rsidRPr="009C76F5" w:rsidRDefault="00303B3F"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AA4923" w:rsidRPr="009C76F5">
        <w:rPr>
          <w:rFonts w:ascii="Times New Roman" w:hAnsi="Times New Roman" w:cs="Times New Roman"/>
          <w:sz w:val="24"/>
          <w:szCs w:val="24"/>
        </w:rPr>
        <w:t>Главной задачей обучения по ИУП является удовлетворение потребностей детей и создание условий для освоения образовательной программы на основе индивидуализации ее содержания с учетом особенностей и образовательных потребностей конкретного обучающегося. ИУП составляется на один учебный год либо на иной срок, ук</w:t>
      </w:r>
      <w:r w:rsidR="00AA4923">
        <w:rPr>
          <w:rFonts w:ascii="Times New Roman" w:hAnsi="Times New Roman" w:cs="Times New Roman"/>
          <w:sz w:val="24"/>
          <w:szCs w:val="24"/>
        </w:rPr>
        <w:t xml:space="preserve">азанный в заявлении </w:t>
      </w:r>
      <w:r w:rsidR="00AA4923" w:rsidRPr="009C76F5">
        <w:rPr>
          <w:rFonts w:ascii="Times New Roman" w:hAnsi="Times New Roman" w:cs="Times New Roman"/>
          <w:sz w:val="24"/>
          <w:szCs w:val="24"/>
        </w:rPr>
        <w:t xml:space="preserve"> родителей</w:t>
      </w:r>
      <w:r w:rsidR="00AA4923">
        <w:rPr>
          <w:rFonts w:ascii="Times New Roman" w:hAnsi="Times New Roman" w:cs="Times New Roman"/>
          <w:sz w:val="24"/>
          <w:szCs w:val="24"/>
        </w:rPr>
        <w:t xml:space="preserve"> обучающихся</w:t>
      </w:r>
      <w:r w:rsidR="00AA4923" w:rsidRPr="009C76F5">
        <w:rPr>
          <w:rFonts w:ascii="Times New Roman" w:hAnsi="Times New Roman" w:cs="Times New Roman"/>
          <w:sz w:val="24"/>
          <w:szCs w:val="24"/>
        </w:rPr>
        <w:t xml:space="preserve"> (законных представителей). </w:t>
      </w:r>
    </w:p>
    <w:p w:rsidR="00AA4923" w:rsidRPr="009C76F5" w:rsidRDefault="00303B3F"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AA4923" w:rsidRPr="009C76F5">
        <w:rPr>
          <w:rFonts w:ascii="Times New Roman" w:hAnsi="Times New Roman" w:cs="Times New Roman"/>
          <w:sz w:val="24"/>
          <w:szCs w:val="24"/>
        </w:rPr>
        <w:t>Индивидуальное обучение организуется по решению ПМПК при наличии заявления родите</w:t>
      </w:r>
      <w:r w:rsidR="00AD5BBF">
        <w:rPr>
          <w:rFonts w:ascii="Times New Roman" w:hAnsi="Times New Roman" w:cs="Times New Roman"/>
          <w:sz w:val="24"/>
          <w:szCs w:val="24"/>
        </w:rPr>
        <w:t>лей и соответствующей справки В</w:t>
      </w:r>
      <w:r w:rsidR="00AA4923" w:rsidRPr="009C76F5">
        <w:rPr>
          <w:rFonts w:ascii="Times New Roman" w:hAnsi="Times New Roman" w:cs="Times New Roman"/>
          <w:sz w:val="24"/>
          <w:szCs w:val="24"/>
        </w:rPr>
        <w:t xml:space="preserve">К. </w:t>
      </w:r>
      <w:proofErr w:type="spellStart"/>
      <w:r w:rsidR="00AA4923" w:rsidRPr="009C76F5">
        <w:rPr>
          <w:rFonts w:ascii="Times New Roman" w:hAnsi="Times New Roman" w:cs="Times New Roman"/>
          <w:sz w:val="24"/>
          <w:szCs w:val="24"/>
        </w:rPr>
        <w:t>ПМПк</w:t>
      </w:r>
      <w:proofErr w:type="spellEnd"/>
      <w:r w:rsidR="00AA4923" w:rsidRPr="009C76F5">
        <w:rPr>
          <w:rFonts w:ascii="Times New Roman" w:hAnsi="Times New Roman" w:cs="Times New Roman"/>
          <w:sz w:val="24"/>
          <w:szCs w:val="24"/>
        </w:rPr>
        <w:t xml:space="preserve"> формирует индивидуальный учебный план по запросам родителей (обсуждение ведется по каждому предмету). </w:t>
      </w:r>
    </w:p>
    <w:p w:rsidR="00AA4923" w:rsidRPr="009C76F5" w:rsidRDefault="00303B3F"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AA4923" w:rsidRPr="009C76F5">
        <w:rPr>
          <w:rFonts w:ascii="Times New Roman" w:hAnsi="Times New Roman" w:cs="Times New Roman"/>
          <w:sz w:val="24"/>
          <w:szCs w:val="24"/>
        </w:rPr>
        <w:t xml:space="preserve">Обучение организуется как с начала учебного года, так и в определенные периоды (по медицинским показаниям) и закрепляется приказом директора по школе. </w:t>
      </w:r>
    </w:p>
    <w:p w:rsidR="00AA4923" w:rsidRPr="009C76F5" w:rsidRDefault="00303B3F"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AA4923" w:rsidRPr="009C76F5">
        <w:rPr>
          <w:rFonts w:ascii="Times New Roman" w:hAnsi="Times New Roman" w:cs="Times New Roman"/>
          <w:sz w:val="24"/>
          <w:szCs w:val="24"/>
        </w:rPr>
        <w:t xml:space="preserve">Начало и продолжительность учебного года и каникул устанавливаются в соответствии со сроками, действующими для ОУ. </w:t>
      </w:r>
    </w:p>
    <w:p w:rsidR="00AA4923" w:rsidRPr="00034BF4" w:rsidRDefault="00303B3F"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AA4923" w:rsidRPr="00034BF4">
        <w:rPr>
          <w:rFonts w:ascii="Times New Roman" w:hAnsi="Times New Roman" w:cs="Times New Roman"/>
          <w:sz w:val="24"/>
          <w:szCs w:val="24"/>
        </w:rPr>
        <w:t>В соответствии с постановлением Правительства РФ от 18.07.1996 № 861 «Об утверждении Порядка воспитания и обучения детей – инвалидов на дому и в негосударственных образовательных учреждениях, которые по состоянию здоровья не могут посещать образовательные организации», организовано обучение учащейся</w:t>
      </w:r>
      <w:r w:rsidR="00AA4923">
        <w:rPr>
          <w:rFonts w:ascii="Times New Roman" w:hAnsi="Times New Roman" w:cs="Times New Roman"/>
          <w:sz w:val="24"/>
          <w:szCs w:val="24"/>
        </w:rPr>
        <w:t xml:space="preserve"> 6 класса </w:t>
      </w:r>
      <w:proofErr w:type="spellStart"/>
      <w:r w:rsidR="00AA4923">
        <w:rPr>
          <w:rFonts w:ascii="Times New Roman" w:hAnsi="Times New Roman" w:cs="Times New Roman"/>
          <w:sz w:val="24"/>
          <w:szCs w:val="24"/>
        </w:rPr>
        <w:t>Биктимровой</w:t>
      </w:r>
      <w:proofErr w:type="spellEnd"/>
      <w:r w:rsidR="00AA4923">
        <w:rPr>
          <w:rFonts w:ascii="Times New Roman" w:hAnsi="Times New Roman" w:cs="Times New Roman"/>
          <w:sz w:val="24"/>
          <w:szCs w:val="24"/>
        </w:rPr>
        <w:t xml:space="preserve"> Альбины </w:t>
      </w:r>
      <w:r w:rsidR="00AA4923" w:rsidRPr="00034BF4">
        <w:rPr>
          <w:rFonts w:ascii="Times New Roman" w:hAnsi="Times New Roman" w:cs="Times New Roman"/>
          <w:sz w:val="24"/>
          <w:szCs w:val="24"/>
        </w:rPr>
        <w:t xml:space="preserve">на дому по состоянию здоровья. </w:t>
      </w:r>
    </w:p>
    <w:p w:rsidR="00AA4923" w:rsidRPr="00034BF4" w:rsidRDefault="00241456" w:rsidP="00614B28">
      <w:pPr>
        <w:jc w:val="both"/>
        <w:rPr>
          <w:rFonts w:ascii="Times New Roman" w:hAnsi="Times New Roman" w:cs="Times New Roman"/>
          <w:sz w:val="24"/>
          <w:szCs w:val="24"/>
        </w:rPr>
      </w:pPr>
      <w:r>
        <w:rPr>
          <w:rFonts w:ascii="Times New Roman" w:hAnsi="Times New Roman" w:cs="Times New Roman"/>
          <w:sz w:val="24"/>
          <w:szCs w:val="24"/>
        </w:rPr>
        <w:t xml:space="preserve">     Для учащейся 7</w:t>
      </w:r>
      <w:r w:rsidR="00AA4923" w:rsidRPr="00034BF4">
        <w:rPr>
          <w:rFonts w:ascii="Times New Roman" w:hAnsi="Times New Roman" w:cs="Times New Roman"/>
          <w:sz w:val="24"/>
          <w:szCs w:val="24"/>
        </w:rPr>
        <w:t xml:space="preserve"> класса разработан индивидуальный </w:t>
      </w:r>
      <w:r w:rsidR="00AA4923">
        <w:rPr>
          <w:rFonts w:ascii="Times New Roman" w:hAnsi="Times New Roman" w:cs="Times New Roman"/>
          <w:sz w:val="24"/>
          <w:szCs w:val="24"/>
        </w:rPr>
        <w:t>учебный план, отвечающий индивидуальной коррекционной работе с целью максимально возможной социально-бытово</w:t>
      </w:r>
      <w:r>
        <w:rPr>
          <w:rFonts w:ascii="Times New Roman" w:hAnsi="Times New Roman" w:cs="Times New Roman"/>
          <w:sz w:val="24"/>
          <w:szCs w:val="24"/>
        </w:rPr>
        <w:t>й адаптации. Нагрузка учащейся 7</w:t>
      </w:r>
      <w:r w:rsidR="00AA4923" w:rsidRPr="00034BF4">
        <w:rPr>
          <w:rFonts w:ascii="Times New Roman" w:hAnsi="Times New Roman" w:cs="Times New Roman"/>
          <w:sz w:val="24"/>
          <w:szCs w:val="24"/>
        </w:rPr>
        <w:t xml:space="preserve"> класса является минимальной, определенной Базисным учебным пл</w:t>
      </w:r>
      <w:r w:rsidR="00AA4923">
        <w:rPr>
          <w:rFonts w:ascii="Times New Roman" w:hAnsi="Times New Roman" w:cs="Times New Roman"/>
          <w:sz w:val="24"/>
          <w:szCs w:val="24"/>
        </w:rPr>
        <w:t xml:space="preserve">аном. </w:t>
      </w:r>
      <w:proofErr w:type="gramStart"/>
      <w:r w:rsidR="00AA4923" w:rsidRPr="00034BF4">
        <w:rPr>
          <w:rFonts w:ascii="Times New Roman" w:hAnsi="Times New Roman" w:cs="Times New Roman"/>
          <w:sz w:val="24"/>
          <w:szCs w:val="24"/>
        </w:rPr>
        <w:t xml:space="preserve">Учебный план для обучающейся </w:t>
      </w:r>
      <w:r w:rsidR="00AA4923">
        <w:rPr>
          <w:rFonts w:ascii="Times New Roman" w:hAnsi="Times New Roman" w:cs="Times New Roman"/>
          <w:sz w:val="24"/>
          <w:szCs w:val="24"/>
        </w:rPr>
        <w:t>на дому разработан</w:t>
      </w:r>
      <w:r w:rsidR="00AA4923" w:rsidRPr="00034BF4">
        <w:rPr>
          <w:rFonts w:ascii="Times New Roman" w:hAnsi="Times New Roman" w:cs="Times New Roman"/>
          <w:sz w:val="24"/>
          <w:szCs w:val="24"/>
        </w:rPr>
        <w:t xml:space="preserve"> на основе учебного плана, реализуемого в образовательной организации, согласуется с родителями учащейся.</w:t>
      </w:r>
      <w:proofErr w:type="gramEnd"/>
    </w:p>
    <w:p w:rsidR="00AA4923" w:rsidRPr="00034BF4" w:rsidRDefault="00AA4923" w:rsidP="00614B28">
      <w:pPr>
        <w:ind w:firstLine="321"/>
        <w:jc w:val="both"/>
        <w:rPr>
          <w:rFonts w:ascii="Times New Roman" w:hAnsi="Times New Roman" w:cs="Times New Roman"/>
          <w:sz w:val="24"/>
          <w:szCs w:val="24"/>
        </w:rPr>
      </w:pPr>
      <w:r w:rsidRPr="00034BF4">
        <w:rPr>
          <w:rFonts w:ascii="Times New Roman" w:hAnsi="Times New Roman" w:cs="Times New Roman"/>
          <w:sz w:val="24"/>
          <w:szCs w:val="24"/>
        </w:rPr>
        <w:t xml:space="preserve">Обучение </w:t>
      </w:r>
      <w:r w:rsidRPr="00034BF4">
        <w:rPr>
          <w:rFonts w:ascii="Times New Roman" w:hAnsi="Times New Roman" w:cs="Times New Roman"/>
          <w:b/>
          <w:sz w:val="24"/>
          <w:szCs w:val="24"/>
        </w:rPr>
        <w:t>письму</w:t>
      </w:r>
      <w:r w:rsidR="00D47508">
        <w:rPr>
          <w:rFonts w:ascii="Times New Roman" w:hAnsi="Times New Roman" w:cs="Times New Roman"/>
          <w:b/>
          <w:sz w:val="24"/>
          <w:szCs w:val="24"/>
        </w:rPr>
        <w:t xml:space="preserve"> </w:t>
      </w:r>
      <w:r w:rsidR="00D47508" w:rsidRPr="009C009D">
        <w:rPr>
          <w:rFonts w:ascii="Times New Roman" w:hAnsi="Times New Roman" w:cs="Times New Roman"/>
          <w:sz w:val="24"/>
          <w:szCs w:val="24"/>
        </w:rPr>
        <w:t>(русский и татарский языки)</w:t>
      </w:r>
      <w:r w:rsidR="00D47508" w:rsidRPr="00034BF4">
        <w:rPr>
          <w:rFonts w:ascii="Times New Roman" w:hAnsi="Times New Roman" w:cs="Times New Roman"/>
          <w:sz w:val="24"/>
          <w:szCs w:val="24"/>
        </w:rPr>
        <w:t xml:space="preserve"> </w:t>
      </w:r>
      <w:r w:rsidRPr="00034BF4">
        <w:rPr>
          <w:rFonts w:ascii="Times New Roman" w:hAnsi="Times New Roman" w:cs="Times New Roman"/>
          <w:sz w:val="24"/>
          <w:szCs w:val="24"/>
        </w:rPr>
        <w:t xml:space="preserve"> направлено на решение практических задач. Учащаяся должна научиться читать и понимать несложные тексты, инструкции, вывески, выполнять необходимые действия в определенной последовательности. Она должна н</w:t>
      </w:r>
      <w:r>
        <w:rPr>
          <w:rFonts w:ascii="Times New Roman" w:hAnsi="Times New Roman" w:cs="Times New Roman"/>
          <w:sz w:val="24"/>
          <w:szCs w:val="24"/>
        </w:rPr>
        <w:t>аучиться ставить свою подпись, п</w:t>
      </w:r>
      <w:r w:rsidRPr="00034BF4">
        <w:rPr>
          <w:rFonts w:ascii="Times New Roman" w:hAnsi="Times New Roman" w:cs="Times New Roman"/>
          <w:sz w:val="24"/>
          <w:szCs w:val="24"/>
        </w:rPr>
        <w:t xml:space="preserve">исать полностью свою фамилию,  инициалы или полное имя и отчество, делать несложные записи.  </w:t>
      </w:r>
      <w:r w:rsidRPr="00034BF4">
        <w:rPr>
          <w:rFonts w:ascii="Times New Roman" w:hAnsi="Times New Roman" w:cs="Times New Roman"/>
          <w:sz w:val="24"/>
          <w:szCs w:val="24"/>
        </w:rPr>
        <w:tab/>
      </w:r>
    </w:p>
    <w:p w:rsidR="00AA4923" w:rsidRPr="00034BF4" w:rsidRDefault="00AA4923" w:rsidP="00614B28">
      <w:pPr>
        <w:shd w:val="clear" w:color="auto" w:fill="FFFFFF"/>
        <w:spacing w:before="5"/>
        <w:ind w:left="38" w:right="91" w:firstLine="283"/>
        <w:jc w:val="both"/>
        <w:rPr>
          <w:rFonts w:ascii="Times New Roman" w:hAnsi="Times New Roman" w:cs="Times New Roman"/>
          <w:sz w:val="24"/>
          <w:szCs w:val="24"/>
        </w:rPr>
      </w:pPr>
      <w:r w:rsidRPr="00034BF4">
        <w:rPr>
          <w:rFonts w:ascii="Times New Roman" w:hAnsi="Times New Roman" w:cs="Times New Roman"/>
          <w:b/>
          <w:bCs/>
          <w:color w:val="000000"/>
          <w:spacing w:val="-2"/>
          <w:sz w:val="24"/>
          <w:szCs w:val="24"/>
        </w:rPr>
        <w:lastRenderedPageBreak/>
        <w:t>Чтение</w:t>
      </w:r>
      <w:r w:rsidR="00D47508" w:rsidRPr="00D47508">
        <w:rPr>
          <w:rFonts w:ascii="Times New Roman" w:hAnsi="Times New Roman" w:cs="Times New Roman"/>
          <w:b/>
          <w:bCs/>
          <w:color w:val="000000"/>
          <w:spacing w:val="-2"/>
          <w:sz w:val="24"/>
          <w:szCs w:val="24"/>
        </w:rPr>
        <w:t xml:space="preserve"> </w:t>
      </w:r>
      <w:r w:rsidR="00D47508">
        <w:rPr>
          <w:rFonts w:ascii="Times New Roman" w:hAnsi="Times New Roman" w:cs="Times New Roman"/>
          <w:b/>
          <w:bCs/>
          <w:color w:val="000000"/>
          <w:spacing w:val="-2"/>
          <w:sz w:val="24"/>
          <w:szCs w:val="24"/>
        </w:rPr>
        <w:t>и чтение на татарском языке</w:t>
      </w:r>
      <w:r w:rsidRPr="00034BF4">
        <w:rPr>
          <w:rFonts w:ascii="Times New Roman" w:hAnsi="Times New Roman" w:cs="Times New Roman"/>
          <w:b/>
          <w:bCs/>
          <w:color w:val="000000"/>
          <w:spacing w:val="-2"/>
          <w:sz w:val="24"/>
          <w:szCs w:val="24"/>
        </w:rPr>
        <w:t xml:space="preserve">. </w:t>
      </w:r>
      <w:r w:rsidRPr="00034BF4">
        <w:rPr>
          <w:rFonts w:ascii="Times New Roman" w:hAnsi="Times New Roman" w:cs="Times New Roman"/>
          <w:color w:val="000000"/>
          <w:spacing w:val="-6"/>
          <w:sz w:val="24"/>
          <w:szCs w:val="24"/>
        </w:rPr>
        <w:t xml:space="preserve">Ведущим принципом обучения  является развитие </w:t>
      </w:r>
      <w:proofErr w:type="spellStart"/>
      <w:r w:rsidRPr="00034BF4">
        <w:rPr>
          <w:rFonts w:ascii="Times New Roman" w:hAnsi="Times New Roman" w:cs="Times New Roman"/>
          <w:color w:val="000000"/>
          <w:spacing w:val="-6"/>
          <w:sz w:val="24"/>
          <w:szCs w:val="24"/>
        </w:rPr>
        <w:t>речи</w:t>
      </w:r>
      <w:proofErr w:type="gramStart"/>
      <w:r w:rsidRPr="00034BF4">
        <w:rPr>
          <w:rFonts w:ascii="Times New Roman" w:hAnsi="Times New Roman" w:cs="Times New Roman"/>
          <w:color w:val="000000"/>
          <w:spacing w:val="-6"/>
          <w:sz w:val="24"/>
          <w:szCs w:val="24"/>
        </w:rPr>
        <w:t>.</w:t>
      </w:r>
      <w:r w:rsidRPr="00034BF4">
        <w:rPr>
          <w:rFonts w:ascii="Times New Roman" w:hAnsi="Times New Roman" w:cs="Times New Roman"/>
          <w:color w:val="000000"/>
          <w:sz w:val="24"/>
          <w:szCs w:val="24"/>
        </w:rPr>
        <w:t>О</w:t>
      </w:r>
      <w:proofErr w:type="gramEnd"/>
      <w:r w:rsidRPr="00034BF4">
        <w:rPr>
          <w:rFonts w:ascii="Times New Roman" w:hAnsi="Times New Roman" w:cs="Times New Roman"/>
          <w:color w:val="000000"/>
          <w:sz w:val="24"/>
          <w:szCs w:val="24"/>
        </w:rPr>
        <w:t>бучение</w:t>
      </w:r>
      <w:proofErr w:type="spellEnd"/>
      <w:r w:rsidRPr="00034BF4">
        <w:rPr>
          <w:rFonts w:ascii="Times New Roman" w:hAnsi="Times New Roman" w:cs="Times New Roman"/>
          <w:color w:val="000000"/>
          <w:sz w:val="24"/>
          <w:szCs w:val="24"/>
        </w:rPr>
        <w:t xml:space="preserve"> учащейся нацелено на разрешение ряда </w:t>
      </w:r>
      <w:r w:rsidRPr="00034BF4">
        <w:rPr>
          <w:rFonts w:ascii="Times New Roman" w:hAnsi="Times New Roman" w:cs="Times New Roman"/>
          <w:color w:val="000000"/>
          <w:spacing w:val="-7"/>
          <w:sz w:val="24"/>
          <w:szCs w:val="24"/>
        </w:rPr>
        <w:t>специальных задач:</w:t>
      </w:r>
    </w:p>
    <w:p w:rsidR="00AA4923" w:rsidRPr="00034BF4" w:rsidRDefault="00AA4923" w:rsidP="00614B28">
      <w:pPr>
        <w:shd w:val="clear" w:color="auto" w:fill="FFFFFF"/>
        <w:ind w:left="43" w:right="72" w:firstLine="278"/>
        <w:jc w:val="both"/>
        <w:rPr>
          <w:rFonts w:ascii="Times New Roman" w:hAnsi="Times New Roman" w:cs="Times New Roman"/>
          <w:color w:val="000000"/>
          <w:spacing w:val="-4"/>
          <w:sz w:val="24"/>
          <w:szCs w:val="24"/>
        </w:rPr>
      </w:pPr>
      <w:r w:rsidRPr="00034BF4">
        <w:rPr>
          <w:rFonts w:ascii="Times New Roman" w:hAnsi="Times New Roman" w:cs="Times New Roman"/>
          <w:sz w:val="24"/>
          <w:szCs w:val="24"/>
        </w:rPr>
        <w:t xml:space="preserve">- </w:t>
      </w:r>
      <w:r w:rsidRPr="00034BF4">
        <w:rPr>
          <w:rFonts w:ascii="Times New Roman" w:hAnsi="Times New Roman" w:cs="Times New Roman"/>
          <w:color w:val="000000"/>
          <w:spacing w:val="-4"/>
          <w:sz w:val="24"/>
          <w:szCs w:val="24"/>
        </w:rPr>
        <w:t xml:space="preserve">овладение    учащейся        навыками    правильного,    беглого    и выразительного чтения доступных ее пониманию произведений; </w:t>
      </w:r>
    </w:p>
    <w:p w:rsidR="00AA4923" w:rsidRPr="00034BF4" w:rsidRDefault="00AA4923" w:rsidP="00614B28">
      <w:pPr>
        <w:shd w:val="clear" w:color="auto" w:fill="FFFFFF"/>
        <w:ind w:left="43" w:right="72" w:firstLine="278"/>
        <w:jc w:val="both"/>
        <w:rPr>
          <w:rFonts w:ascii="Times New Roman" w:hAnsi="Times New Roman" w:cs="Times New Roman"/>
          <w:sz w:val="24"/>
          <w:szCs w:val="24"/>
        </w:rPr>
      </w:pPr>
      <w:r w:rsidRPr="00034BF4">
        <w:rPr>
          <w:rFonts w:ascii="Times New Roman" w:hAnsi="Times New Roman" w:cs="Times New Roman"/>
          <w:color w:val="000000"/>
          <w:spacing w:val="-6"/>
          <w:sz w:val="24"/>
          <w:szCs w:val="24"/>
        </w:rPr>
        <w:t>- получение ей достаточно прочных навыков грамотного письма.</w:t>
      </w:r>
      <w:r w:rsidRPr="00034BF4">
        <w:rPr>
          <w:rFonts w:ascii="Times New Roman" w:hAnsi="Times New Roman" w:cs="Times New Roman"/>
          <w:sz w:val="24"/>
          <w:szCs w:val="24"/>
        </w:rPr>
        <w:t xml:space="preserve"> Обучение направлено, прежде всего, на решение вопроса развития речи, как ее регулирующей, так и ко</w:t>
      </w:r>
      <w:r>
        <w:rPr>
          <w:rFonts w:ascii="Times New Roman" w:hAnsi="Times New Roman" w:cs="Times New Roman"/>
          <w:sz w:val="24"/>
          <w:szCs w:val="24"/>
        </w:rPr>
        <w:t>ммуникативной функций. Обучающую</w:t>
      </w:r>
      <w:r w:rsidRPr="00034BF4">
        <w:rPr>
          <w:rFonts w:ascii="Times New Roman" w:hAnsi="Times New Roman" w:cs="Times New Roman"/>
          <w:sz w:val="24"/>
          <w:szCs w:val="24"/>
        </w:rPr>
        <w:t>ся учат понимать обращенную к ней  речь, выполнять несложные инструкции и указания взрослого.</w:t>
      </w:r>
    </w:p>
    <w:p w:rsidR="00AA4923" w:rsidRPr="00034BF4" w:rsidRDefault="00AA4923" w:rsidP="00614B28">
      <w:pPr>
        <w:shd w:val="clear" w:color="auto" w:fill="FFFFFF"/>
        <w:ind w:left="43" w:right="77" w:firstLine="269"/>
        <w:jc w:val="both"/>
        <w:rPr>
          <w:rFonts w:ascii="Times New Roman" w:hAnsi="Times New Roman" w:cs="Times New Roman"/>
          <w:color w:val="000000"/>
          <w:spacing w:val="-8"/>
          <w:sz w:val="24"/>
          <w:szCs w:val="24"/>
        </w:rPr>
      </w:pPr>
      <w:r w:rsidRPr="00034BF4">
        <w:rPr>
          <w:rFonts w:ascii="Times New Roman" w:hAnsi="Times New Roman" w:cs="Times New Roman"/>
          <w:color w:val="000000"/>
          <w:sz w:val="24"/>
          <w:szCs w:val="24"/>
        </w:rPr>
        <w:t xml:space="preserve">Обучение </w:t>
      </w:r>
      <w:r w:rsidRPr="00034BF4">
        <w:rPr>
          <w:rFonts w:ascii="Times New Roman" w:hAnsi="Times New Roman" w:cs="Times New Roman"/>
          <w:b/>
          <w:bCs/>
          <w:color w:val="000000"/>
          <w:sz w:val="24"/>
          <w:szCs w:val="24"/>
        </w:rPr>
        <w:t xml:space="preserve">математике </w:t>
      </w:r>
      <w:r w:rsidRPr="00034BF4">
        <w:rPr>
          <w:rFonts w:ascii="Times New Roman" w:hAnsi="Times New Roman" w:cs="Times New Roman"/>
          <w:color w:val="000000"/>
          <w:sz w:val="24"/>
          <w:szCs w:val="24"/>
        </w:rPr>
        <w:t xml:space="preserve">носит предметно-практическую направленность, </w:t>
      </w:r>
      <w:r w:rsidRPr="00034BF4">
        <w:rPr>
          <w:rFonts w:ascii="Times New Roman" w:hAnsi="Times New Roman" w:cs="Times New Roman"/>
          <w:color w:val="000000"/>
          <w:spacing w:val="-2"/>
          <w:sz w:val="24"/>
          <w:szCs w:val="24"/>
        </w:rPr>
        <w:t xml:space="preserve">является тесно связанной с жизнью и профессионально-трудовой </w:t>
      </w:r>
      <w:r w:rsidRPr="00034BF4">
        <w:rPr>
          <w:rFonts w:ascii="Times New Roman" w:hAnsi="Times New Roman" w:cs="Times New Roman"/>
          <w:color w:val="000000"/>
          <w:spacing w:val="-8"/>
          <w:sz w:val="24"/>
          <w:szCs w:val="24"/>
        </w:rPr>
        <w:t>подготовкой учащейся.</w:t>
      </w:r>
      <w:r w:rsidRPr="00034BF4">
        <w:rPr>
          <w:rFonts w:ascii="Times New Roman" w:hAnsi="Times New Roman" w:cs="Times New Roman"/>
          <w:sz w:val="24"/>
          <w:szCs w:val="24"/>
        </w:rPr>
        <w:t xml:space="preserve"> Обучение математике направлено главным образом на овладение учащейся счетными операциями сложения и вычитания в пределах 10, решение простых арифметических задач, имеющих практическую значимость.</w:t>
      </w:r>
    </w:p>
    <w:p w:rsidR="00AA4923" w:rsidRPr="00034BF4" w:rsidRDefault="00303B3F" w:rsidP="00614B28">
      <w:pPr>
        <w:shd w:val="clear" w:color="auto" w:fill="FFFFFF"/>
        <w:ind w:right="14"/>
        <w:jc w:val="both"/>
        <w:rPr>
          <w:rFonts w:ascii="Times New Roman" w:hAnsi="Times New Roman" w:cs="Times New Roman"/>
          <w:color w:val="000000"/>
          <w:spacing w:val="-10"/>
          <w:sz w:val="24"/>
          <w:szCs w:val="24"/>
        </w:rPr>
      </w:pPr>
      <w:r>
        <w:rPr>
          <w:rFonts w:ascii="Times New Roman" w:hAnsi="Times New Roman" w:cs="Times New Roman"/>
          <w:b/>
          <w:color w:val="000000"/>
          <w:sz w:val="24"/>
          <w:szCs w:val="24"/>
        </w:rPr>
        <w:t xml:space="preserve">     </w:t>
      </w:r>
      <w:r w:rsidR="00AA4923">
        <w:rPr>
          <w:rFonts w:ascii="Times New Roman" w:hAnsi="Times New Roman" w:cs="Times New Roman"/>
          <w:b/>
          <w:color w:val="000000"/>
          <w:sz w:val="24"/>
          <w:szCs w:val="24"/>
        </w:rPr>
        <w:t>Окружающий мир, природа и ч</w:t>
      </w:r>
      <w:r w:rsidR="00AA4923" w:rsidRPr="00034BF4">
        <w:rPr>
          <w:rFonts w:ascii="Times New Roman" w:hAnsi="Times New Roman" w:cs="Times New Roman"/>
          <w:b/>
          <w:color w:val="000000"/>
          <w:sz w:val="24"/>
          <w:szCs w:val="24"/>
        </w:rPr>
        <w:t>еловек.</w:t>
      </w:r>
      <w:r w:rsidR="00AA4923" w:rsidRPr="00034BF4">
        <w:rPr>
          <w:rFonts w:ascii="Times New Roman" w:hAnsi="Times New Roman" w:cs="Times New Roman"/>
          <w:color w:val="000000"/>
          <w:sz w:val="24"/>
          <w:szCs w:val="24"/>
        </w:rPr>
        <w:t xml:space="preserve"> Изучение данных предметов </w:t>
      </w:r>
      <w:r w:rsidR="00AA4923" w:rsidRPr="00034BF4">
        <w:rPr>
          <w:rFonts w:ascii="Times New Roman" w:hAnsi="Times New Roman" w:cs="Times New Roman"/>
          <w:color w:val="000000"/>
          <w:spacing w:val="-8"/>
          <w:sz w:val="24"/>
          <w:szCs w:val="24"/>
        </w:rPr>
        <w:t xml:space="preserve">предусматривает получение учащейся элементарных сведений, доступных школьнице  с интеллектуальными нарушениями о живой и неживой природе, об организме </w:t>
      </w:r>
      <w:r w:rsidR="00AA4923" w:rsidRPr="00034BF4">
        <w:rPr>
          <w:rFonts w:ascii="Times New Roman" w:hAnsi="Times New Roman" w:cs="Times New Roman"/>
          <w:color w:val="000000"/>
          <w:spacing w:val="-10"/>
          <w:sz w:val="24"/>
          <w:szCs w:val="24"/>
        </w:rPr>
        <w:t>человека и охране его здоровья.</w:t>
      </w:r>
    </w:p>
    <w:p w:rsidR="00AA4923" w:rsidRPr="00034BF4" w:rsidRDefault="00303B3F" w:rsidP="00614B28">
      <w:pPr>
        <w:shd w:val="clear" w:color="auto" w:fill="FFFFFF"/>
        <w:jc w:val="both"/>
        <w:rPr>
          <w:rFonts w:ascii="Times New Roman" w:hAnsi="Times New Roman" w:cs="Times New Roman"/>
          <w:sz w:val="24"/>
          <w:szCs w:val="24"/>
        </w:rPr>
      </w:pPr>
      <w:r>
        <w:rPr>
          <w:rFonts w:ascii="Times New Roman" w:hAnsi="Times New Roman" w:cs="Times New Roman"/>
          <w:b/>
          <w:color w:val="000000"/>
          <w:spacing w:val="-3"/>
          <w:sz w:val="24"/>
          <w:szCs w:val="24"/>
        </w:rPr>
        <w:t xml:space="preserve">     </w:t>
      </w:r>
      <w:r w:rsidR="00AA4923" w:rsidRPr="00034BF4">
        <w:rPr>
          <w:rFonts w:ascii="Times New Roman" w:hAnsi="Times New Roman" w:cs="Times New Roman"/>
          <w:b/>
          <w:color w:val="000000"/>
          <w:spacing w:val="-3"/>
          <w:sz w:val="24"/>
          <w:szCs w:val="24"/>
        </w:rPr>
        <w:t>Изобразительное искусство, музыка и пение.</w:t>
      </w:r>
      <w:r w:rsidR="00AA4923" w:rsidRPr="00034BF4">
        <w:rPr>
          <w:rFonts w:ascii="Times New Roman" w:hAnsi="Times New Roman" w:cs="Times New Roman"/>
          <w:color w:val="000000"/>
          <w:spacing w:val="-3"/>
          <w:sz w:val="24"/>
          <w:szCs w:val="24"/>
        </w:rPr>
        <w:t xml:space="preserve"> Обучение этим предметам </w:t>
      </w:r>
      <w:r w:rsidR="00AA4923" w:rsidRPr="00034BF4">
        <w:rPr>
          <w:rFonts w:ascii="Times New Roman" w:hAnsi="Times New Roman" w:cs="Times New Roman"/>
          <w:color w:val="000000"/>
          <w:spacing w:val="-4"/>
          <w:sz w:val="24"/>
          <w:szCs w:val="24"/>
        </w:rPr>
        <w:t xml:space="preserve">способствует развитию у учащейся эстетических чувств, умению видеть и </w:t>
      </w:r>
      <w:r w:rsidR="00AA4923" w:rsidRPr="00034BF4">
        <w:rPr>
          <w:rFonts w:ascii="Times New Roman" w:hAnsi="Times New Roman" w:cs="Times New Roman"/>
          <w:color w:val="000000"/>
          <w:spacing w:val="-8"/>
          <w:sz w:val="24"/>
          <w:szCs w:val="24"/>
        </w:rPr>
        <w:t xml:space="preserve">понимать красивое, высказывать оценочные суждения, воспитывает </w:t>
      </w:r>
      <w:r w:rsidR="00AA4923" w:rsidRPr="00034BF4">
        <w:rPr>
          <w:rFonts w:ascii="Times New Roman" w:hAnsi="Times New Roman" w:cs="Times New Roman"/>
          <w:color w:val="000000"/>
          <w:spacing w:val="-10"/>
          <w:sz w:val="24"/>
          <w:szCs w:val="24"/>
        </w:rPr>
        <w:t>активное, эмоционально-эстетическое отношение к ним.</w:t>
      </w:r>
    </w:p>
    <w:p w:rsidR="00AA4923" w:rsidRPr="00034BF4" w:rsidRDefault="00303B3F" w:rsidP="00614B28">
      <w:pPr>
        <w:shd w:val="clear" w:color="auto" w:fill="FFFFFF"/>
        <w:ind w:right="14"/>
        <w:jc w:val="both"/>
        <w:rPr>
          <w:rFonts w:ascii="Times New Roman" w:hAnsi="Times New Roman" w:cs="Times New Roman"/>
          <w:color w:val="000000"/>
          <w:spacing w:val="-10"/>
          <w:sz w:val="24"/>
          <w:szCs w:val="24"/>
        </w:rPr>
      </w:pPr>
      <w:r>
        <w:rPr>
          <w:rFonts w:ascii="Times New Roman" w:hAnsi="Times New Roman" w:cs="Times New Roman"/>
          <w:color w:val="000000"/>
          <w:sz w:val="24"/>
          <w:szCs w:val="24"/>
        </w:rPr>
        <w:t xml:space="preserve">     </w:t>
      </w:r>
      <w:r w:rsidR="00AA4923" w:rsidRPr="00034BF4">
        <w:rPr>
          <w:rFonts w:ascii="Times New Roman" w:hAnsi="Times New Roman" w:cs="Times New Roman"/>
          <w:color w:val="000000"/>
          <w:sz w:val="24"/>
          <w:szCs w:val="24"/>
        </w:rPr>
        <w:t xml:space="preserve">Главная задача уроков </w:t>
      </w:r>
      <w:r w:rsidR="00AA4923" w:rsidRPr="00034BF4">
        <w:rPr>
          <w:rFonts w:ascii="Times New Roman" w:hAnsi="Times New Roman" w:cs="Times New Roman"/>
          <w:b/>
          <w:color w:val="000000"/>
          <w:sz w:val="24"/>
          <w:szCs w:val="24"/>
        </w:rPr>
        <w:t>физкультуры</w:t>
      </w:r>
      <w:r w:rsidR="00AA4923" w:rsidRPr="00034BF4">
        <w:rPr>
          <w:rFonts w:ascii="Times New Roman" w:hAnsi="Times New Roman" w:cs="Times New Roman"/>
          <w:color w:val="000000"/>
          <w:sz w:val="24"/>
          <w:szCs w:val="24"/>
        </w:rPr>
        <w:t xml:space="preserve"> - формирование у воспитанницы </w:t>
      </w:r>
      <w:r w:rsidR="00AA4923" w:rsidRPr="00034BF4">
        <w:rPr>
          <w:rFonts w:ascii="Times New Roman" w:hAnsi="Times New Roman" w:cs="Times New Roman"/>
          <w:color w:val="000000"/>
          <w:spacing w:val="-4"/>
          <w:sz w:val="24"/>
          <w:szCs w:val="24"/>
        </w:rPr>
        <w:t xml:space="preserve">представлений о физической культуре, укрепление здоровья, физического </w:t>
      </w:r>
      <w:r w:rsidR="00AA4923" w:rsidRPr="00034BF4">
        <w:rPr>
          <w:rFonts w:ascii="Times New Roman" w:hAnsi="Times New Roman" w:cs="Times New Roman"/>
          <w:color w:val="000000"/>
          <w:spacing w:val="-10"/>
          <w:sz w:val="24"/>
          <w:szCs w:val="24"/>
        </w:rPr>
        <w:t>развития и повышения работоспособности учащейся.</w:t>
      </w:r>
    </w:p>
    <w:p w:rsidR="00AA4923" w:rsidRDefault="00303B3F" w:rsidP="00614B28">
      <w:pPr>
        <w:pStyle w:val="ac"/>
        <w:jc w:val="both"/>
        <w:rPr>
          <w:rFonts w:ascii="Times New Roman" w:hAnsi="Times New Roman"/>
          <w:color w:val="000000"/>
          <w:sz w:val="24"/>
          <w:szCs w:val="24"/>
        </w:rPr>
      </w:pPr>
      <w:r>
        <w:rPr>
          <w:rFonts w:ascii="Times New Roman" w:hAnsi="Times New Roman"/>
          <w:b/>
          <w:color w:val="000000"/>
          <w:spacing w:val="-10"/>
          <w:sz w:val="24"/>
          <w:szCs w:val="24"/>
        </w:rPr>
        <w:t xml:space="preserve">     </w:t>
      </w:r>
      <w:r w:rsidR="00AA4923" w:rsidRPr="00034BF4">
        <w:rPr>
          <w:rFonts w:ascii="Times New Roman" w:hAnsi="Times New Roman"/>
          <w:b/>
          <w:color w:val="000000"/>
          <w:spacing w:val="-10"/>
          <w:sz w:val="24"/>
          <w:szCs w:val="24"/>
        </w:rPr>
        <w:t>Хоз</w:t>
      </w:r>
      <w:r w:rsidR="00AA4923">
        <w:rPr>
          <w:rFonts w:ascii="Times New Roman" w:hAnsi="Times New Roman"/>
          <w:b/>
          <w:color w:val="000000"/>
          <w:spacing w:val="-10"/>
          <w:sz w:val="24"/>
          <w:szCs w:val="24"/>
        </w:rPr>
        <w:t xml:space="preserve">яйственно- бытовой труд. Домоводство </w:t>
      </w:r>
      <w:r w:rsidR="00AA4923">
        <w:rPr>
          <w:rFonts w:ascii="Times New Roman" w:hAnsi="Times New Roman"/>
          <w:color w:val="000000"/>
          <w:sz w:val="24"/>
          <w:szCs w:val="24"/>
        </w:rPr>
        <w:t xml:space="preserve"> формир</w:t>
      </w:r>
      <w:r w:rsidR="00AA4923" w:rsidRPr="00034BF4">
        <w:rPr>
          <w:rFonts w:ascii="Times New Roman" w:hAnsi="Times New Roman"/>
          <w:color w:val="000000"/>
          <w:sz w:val="24"/>
          <w:szCs w:val="24"/>
        </w:rPr>
        <w:t>у</w:t>
      </w:r>
      <w:r w:rsidR="00AA4923">
        <w:rPr>
          <w:rFonts w:ascii="Times New Roman" w:hAnsi="Times New Roman"/>
          <w:color w:val="000000"/>
          <w:sz w:val="24"/>
          <w:szCs w:val="24"/>
        </w:rPr>
        <w:t>ют у  обучающейся элементарные навыки</w:t>
      </w:r>
      <w:r w:rsidR="00AA4923" w:rsidRPr="00034BF4">
        <w:rPr>
          <w:rFonts w:ascii="Times New Roman" w:hAnsi="Times New Roman"/>
          <w:color w:val="000000"/>
          <w:sz w:val="24"/>
          <w:szCs w:val="24"/>
        </w:rPr>
        <w:t xml:space="preserve"> самообслуживания, личной гигиены, культуры поведения, простейших навыков ведения домашнего хозяйства, бытового труда.</w:t>
      </w:r>
    </w:p>
    <w:p w:rsidR="00AA4923" w:rsidRDefault="00AA4923" w:rsidP="00614B28">
      <w:pPr>
        <w:pStyle w:val="ac"/>
        <w:jc w:val="both"/>
        <w:rPr>
          <w:rFonts w:ascii="Times New Roman" w:hAnsi="Times New Roman"/>
          <w:color w:val="000000"/>
          <w:sz w:val="24"/>
          <w:szCs w:val="24"/>
        </w:rPr>
      </w:pPr>
    </w:p>
    <w:p w:rsidR="00AA4923" w:rsidRPr="002751E0" w:rsidRDefault="00303B3F"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AA4923" w:rsidRPr="002751E0">
        <w:rPr>
          <w:rFonts w:ascii="Times New Roman" w:hAnsi="Times New Roman" w:cs="Times New Roman"/>
          <w:sz w:val="24"/>
          <w:szCs w:val="24"/>
        </w:rPr>
        <w:t>Каждая предметная область учебного плана обеспечивается программами и дидактическими средствами, они разработаны учителем – предметником самостоятельно, или на основе имеющихся в современной коррекционной педагогике программно-методических материалов, адекватных целям и задачам развития, обучения и воспитания детей с тяжёлыми и множественными нарушениями.</w:t>
      </w:r>
    </w:p>
    <w:p w:rsidR="00AA4923" w:rsidRPr="00034BF4" w:rsidRDefault="00303B3F"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AA4923" w:rsidRPr="00034BF4">
        <w:rPr>
          <w:rFonts w:ascii="Times New Roman" w:hAnsi="Times New Roman" w:cs="Times New Roman"/>
          <w:sz w:val="24"/>
          <w:szCs w:val="24"/>
        </w:rPr>
        <w:t>Учебная нагрузка на ученицу не превышает норм, установленных Министерством образования РФ,  и составляет 10 часов.</w:t>
      </w:r>
    </w:p>
    <w:p w:rsidR="00AA4923" w:rsidRPr="00034BF4" w:rsidRDefault="00303B3F" w:rsidP="00614B28">
      <w:pPr>
        <w:jc w:val="both"/>
        <w:rPr>
          <w:rFonts w:ascii="Times New Roman" w:hAnsi="Times New Roman" w:cs="Times New Roman"/>
          <w:sz w:val="24"/>
          <w:szCs w:val="24"/>
        </w:rPr>
      </w:pPr>
      <w:r>
        <w:rPr>
          <w:rFonts w:ascii="Times New Roman" w:hAnsi="Times New Roman" w:cs="Times New Roman"/>
          <w:sz w:val="24"/>
          <w:szCs w:val="24"/>
        </w:rPr>
        <w:t xml:space="preserve">     </w:t>
      </w:r>
      <w:r w:rsidR="00241456">
        <w:rPr>
          <w:rFonts w:ascii="Times New Roman" w:hAnsi="Times New Roman" w:cs="Times New Roman"/>
          <w:sz w:val="24"/>
          <w:szCs w:val="24"/>
        </w:rPr>
        <w:t>З</w:t>
      </w:r>
      <w:r w:rsidR="00AA4923" w:rsidRPr="00034BF4">
        <w:rPr>
          <w:rFonts w:ascii="Times New Roman" w:hAnsi="Times New Roman" w:cs="Times New Roman"/>
          <w:sz w:val="24"/>
          <w:szCs w:val="24"/>
        </w:rPr>
        <w:t>анятия проводятся на дому по расписанию, составленному заместителем директора по учебно-воспитательной работе и согласо</w:t>
      </w:r>
      <w:r w:rsidR="00AA4923">
        <w:rPr>
          <w:rFonts w:ascii="Times New Roman" w:hAnsi="Times New Roman" w:cs="Times New Roman"/>
          <w:sz w:val="24"/>
          <w:szCs w:val="24"/>
        </w:rPr>
        <w:t xml:space="preserve">ванному с родителями (законными </w:t>
      </w:r>
      <w:r w:rsidR="00AA4923" w:rsidRPr="00034BF4">
        <w:rPr>
          <w:rFonts w:ascii="Times New Roman" w:hAnsi="Times New Roman" w:cs="Times New Roman"/>
          <w:sz w:val="24"/>
          <w:szCs w:val="24"/>
        </w:rPr>
        <w:t>представителями).</w:t>
      </w:r>
    </w:p>
    <w:p w:rsidR="00AA4923" w:rsidRPr="00034BF4" w:rsidRDefault="00AA4923" w:rsidP="00614B28">
      <w:pPr>
        <w:ind w:firstLine="540"/>
        <w:jc w:val="both"/>
        <w:rPr>
          <w:rFonts w:ascii="Times New Roman" w:hAnsi="Times New Roman" w:cs="Times New Roman"/>
          <w:sz w:val="24"/>
          <w:szCs w:val="24"/>
        </w:rPr>
      </w:pPr>
      <w:r w:rsidRPr="00034BF4">
        <w:rPr>
          <w:rFonts w:ascii="Times New Roman" w:hAnsi="Times New Roman" w:cs="Times New Roman"/>
          <w:sz w:val="24"/>
          <w:szCs w:val="24"/>
        </w:rPr>
        <w:t>Формы аттестации достижений учащейся:</w:t>
      </w:r>
    </w:p>
    <w:p w:rsidR="00AA4923" w:rsidRPr="00034BF4" w:rsidRDefault="00AA4923" w:rsidP="00614B28">
      <w:pPr>
        <w:numPr>
          <w:ilvl w:val="0"/>
          <w:numId w:val="2"/>
        </w:numPr>
        <w:spacing w:after="0" w:line="240" w:lineRule="auto"/>
        <w:jc w:val="both"/>
        <w:rPr>
          <w:rFonts w:ascii="Times New Roman" w:hAnsi="Times New Roman" w:cs="Times New Roman"/>
          <w:sz w:val="24"/>
          <w:szCs w:val="24"/>
        </w:rPr>
      </w:pPr>
      <w:r w:rsidRPr="00034BF4">
        <w:rPr>
          <w:rFonts w:ascii="Times New Roman" w:hAnsi="Times New Roman" w:cs="Times New Roman"/>
          <w:sz w:val="24"/>
          <w:szCs w:val="24"/>
        </w:rPr>
        <w:t>текущий контроль (устные ответы, результаты самостоятельных, контрольных, практических и творческих работ);</w:t>
      </w:r>
    </w:p>
    <w:p w:rsidR="00AA4923" w:rsidRPr="00034BF4" w:rsidRDefault="00AA4923" w:rsidP="00614B28">
      <w:pPr>
        <w:numPr>
          <w:ilvl w:val="0"/>
          <w:numId w:val="2"/>
        </w:numPr>
        <w:spacing w:after="0" w:line="240" w:lineRule="auto"/>
        <w:jc w:val="both"/>
        <w:rPr>
          <w:rFonts w:ascii="Times New Roman" w:hAnsi="Times New Roman" w:cs="Times New Roman"/>
          <w:sz w:val="24"/>
          <w:szCs w:val="24"/>
        </w:rPr>
      </w:pPr>
      <w:r w:rsidRPr="00034BF4">
        <w:rPr>
          <w:rFonts w:ascii="Times New Roman" w:hAnsi="Times New Roman" w:cs="Times New Roman"/>
          <w:sz w:val="24"/>
          <w:szCs w:val="24"/>
        </w:rPr>
        <w:lastRenderedPageBreak/>
        <w:t xml:space="preserve">промежуточная аттестация (содержание и формы этого вида контроля определены в учебных программах и рабочих программах по предмету). </w:t>
      </w:r>
    </w:p>
    <w:p w:rsidR="00AA4923" w:rsidRPr="00034BF4" w:rsidRDefault="00AA4923" w:rsidP="00614B28">
      <w:pPr>
        <w:spacing w:after="0" w:line="240" w:lineRule="auto"/>
        <w:ind w:left="1260"/>
        <w:jc w:val="both"/>
        <w:rPr>
          <w:rFonts w:ascii="Times New Roman" w:hAnsi="Times New Roman" w:cs="Times New Roman"/>
          <w:sz w:val="24"/>
          <w:szCs w:val="24"/>
        </w:rPr>
      </w:pPr>
    </w:p>
    <w:p w:rsidR="00AA4923" w:rsidRPr="00034BF4" w:rsidRDefault="00AA4923" w:rsidP="00614B28">
      <w:pPr>
        <w:jc w:val="both"/>
        <w:rPr>
          <w:rFonts w:ascii="Times New Roman" w:hAnsi="Times New Roman" w:cs="Times New Roman"/>
          <w:b/>
          <w:bCs/>
          <w:sz w:val="24"/>
          <w:szCs w:val="24"/>
        </w:rPr>
      </w:pPr>
      <w:r>
        <w:rPr>
          <w:rFonts w:ascii="Times New Roman" w:hAnsi="Times New Roman" w:cs="Times New Roman"/>
          <w:b/>
          <w:bCs/>
          <w:sz w:val="24"/>
          <w:szCs w:val="24"/>
        </w:rPr>
        <w:t xml:space="preserve">Формы </w:t>
      </w:r>
      <w:r w:rsidRPr="00034BF4">
        <w:rPr>
          <w:rFonts w:ascii="Times New Roman" w:hAnsi="Times New Roman" w:cs="Times New Roman"/>
          <w:b/>
          <w:bCs/>
          <w:sz w:val="24"/>
          <w:szCs w:val="24"/>
        </w:rPr>
        <w:t>промежуточной аттестации обучающейся</w:t>
      </w:r>
    </w:p>
    <w:tbl>
      <w:tblPr>
        <w:tblW w:w="93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65"/>
        <w:gridCol w:w="3825"/>
      </w:tblGrid>
      <w:tr w:rsidR="00AA4923" w:rsidRPr="00AA4923" w:rsidTr="00611165">
        <w:tc>
          <w:tcPr>
            <w:tcW w:w="556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b/>
                <w:sz w:val="24"/>
                <w:szCs w:val="24"/>
              </w:rPr>
            </w:pPr>
            <w:r w:rsidRPr="00AA4923">
              <w:rPr>
                <w:rFonts w:ascii="Times New Roman" w:hAnsi="Times New Roman" w:cs="Times New Roman"/>
                <w:b/>
                <w:sz w:val="24"/>
                <w:szCs w:val="24"/>
              </w:rPr>
              <w:t>Учебные предметы</w:t>
            </w:r>
          </w:p>
        </w:tc>
        <w:tc>
          <w:tcPr>
            <w:tcW w:w="382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b/>
                <w:sz w:val="24"/>
                <w:szCs w:val="24"/>
              </w:rPr>
            </w:pPr>
            <w:r w:rsidRPr="00AA4923">
              <w:rPr>
                <w:rFonts w:ascii="Times New Roman" w:hAnsi="Times New Roman" w:cs="Times New Roman"/>
                <w:b/>
                <w:sz w:val="24"/>
                <w:szCs w:val="24"/>
              </w:rPr>
              <w:t xml:space="preserve">Форма </w:t>
            </w:r>
          </w:p>
        </w:tc>
      </w:tr>
      <w:tr w:rsidR="00AA4923" w:rsidRPr="00AA4923" w:rsidTr="00611165">
        <w:tc>
          <w:tcPr>
            <w:tcW w:w="556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Коммуникация, чтение, письмо (русский язык и чтение)</w:t>
            </w:r>
          </w:p>
        </w:tc>
        <w:tc>
          <w:tcPr>
            <w:tcW w:w="382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контрольное чтение, списывание</w:t>
            </w:r>
          </w:p>
        </w:tc>
      </w:tr>
      <w:tr w:rsidR="00AA4923" w:rsidRPr="00AA4923" w:rsidTr="00611165">
        <w:tc>
          <w:tcPr>
            <w:tcW w:w="556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 xml:space="preserve">Коммуникация, чтение, письмо (татарский язык и чтение) </w:t>
            </w:r>
          </w:p>
        </w:tc>
        <w:tc>
          <w:tcPr>
            <w:tcW w:w="382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контрольное чтение, списывание</w:t>
            </w:r>
          </w:p>
        </w:tc>
      </w:tr>
      <w:tr w:rsidR="00AA4923" w:rsidRPr="00AA4923" w:rsidTr="00611165">
        <w:tc>
          <w:tcPr>
            <w:tcW w:w="556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Математика</w:t>
            </w:r>
          </w:p>
        </w:tc>
        <w:tc>
          <w:tcPr>
            <w:tcW w:w="382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контрольная работа</w:t>
            </w:r>
          </w:p>
        </w:tc>
      </w:tr>
      <w:tr w:rsidR="00AA4923" w:rsidRPr="00AA4923" w:rsidTr="00611165">
        <w:tc>
          <w:tcPr>
            <w:tcW w:w="556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u w:val="single"/>
              </w:rPr>
            </w:pPr>
            <w:r w:rsidRPr="00AA4923">
              <w:rPr>
                <w:rFonts w:ascii="Times New Roman" w:hAnsi="Times New Roman" w:cs="Times New Roman"/>
                <w:sz w:val="24"/>
                <w:szCs w:val="24"/>
              </w:rPr>
              <w:t>Музыка, пение</w:t>
            </w:r>
          </w:p>
        </w:tc>
        <w:tc>
          <w:tcPr>
            <w:tcW w:w="382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творческая работа</w:t>
            </w:r>
          </w:p>
        </w:tc>
      </w:tr>
      <w:tr w:rsidR="00AA4923" w:rsidRPr="00AA4923" w:rsidTr="00611165">
        <w:tc>
          <w:tcPr>
            <w:tcW w:w="556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u w:val="single"/>
              </w:rPr>
            </w:pPr>
            <w:r w:rsidRPr="00AA4923">
              <w:rPr>
                <w:rFonts w:ascii="Times New Roman" w:hAnsi="Times New Roman" w:cs="Times New Roman"/>
                <w:sz w:val="24"/>
                <w:szCs w:val="24"/>
              </w:rPr>
              <w:t>Изобразительное искусство</w:t>
            </w:r>
          </w:p>
        </w:tc>
        <w:tc>
          <w:tcPr>
            <w:tcW w:w="382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творческая работа</w:t>
            </w:r>
          </w:p>
        </w:tc>
      </w:tr>
      <w:tr w:rsidR="00AA4923" w:rsidRPr="00AA4923" w:rsidTr="00611165">
        <w:tc>
          <w:tcPr>
            <w:tcW w:w="556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 xml:space="preserve">Окружающий мир, природа и человек </w:t>
            </w:r>
          </w:p>
        </w:tc>
        <w:tc>
          <w:tcPr>
            <w:tcW w:w="382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собеседование</w:t>
            </w:r>
          </w:p>
        </w:tc>
      </w:tr>
      <w:tr w:rsidR="00AA4923" w:rsidRPr="00AA4923" w:rsidTr="00611165">
        <w:tc>
          <w:tcPr>
            <w:tcW w:w="556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Физическая культура</w:t>
            </w:r>
          </w:p>
        </w:tc>
        <w:tc>
          <w:tcPr>
            <w:tcW w:w="382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зачет</w:t>
            </w:r>
          </w:p>
        </w:tc>
      </w:tr>
      <w:tr w:rsidR="00AA4923" w:rsidRPr="00AA4923" w:rsidTr="00611165">
        <w:tc>
          <w:tcPr>
            <w:tcW w:w="556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Хозяйственно-бытовой труд. Домоводство</w:t>
            </w:r>
          </w:p>
        </w:tc>
        <w:tc>
          <w:tcPr>
            <w:tcW w:w="3825" w:type="dxa"/>
            <w:tcBorders>
              <w:top w:val="single" w:sz="4" w:space="0" w:color="auto"/>
              <w:left w:val="single" w:sz="4" w:space="0" w:color="auto"/>
              <w:bottom w:val="single" w:sz="4" w:space="0" w:color="auto"/>
              <w:right w:val="single" w:sz="4" w:space="0" w:color="auto"/>
            </w:tcBorders>
            <w:hideMark/>
          </w:tcPr>
          <w:p w:rsidR="00AA4923" w:rsidRPr="00AA4923" w:rsidRDefault="00AA4923" w:rsidP="00614B28">
            <w:pPr>
              <w:pStyle w:val="ad"/>
              <w:spacing w:after="0"/>
              <w:jc w:val="both"/>
              <w:rPr>
                <w:rFonts w:ascii="Times New Roman" w:hAnsi="Times New Roman" w:cs="Times New Roman"/>
                <w:sz w:val="24"/>
                <w:szCs w:val="24"/>
              </w:rPr>
            </w:pPr>
            <w:r w:rsidRPr="00AA4923">
              <w:rPr>
                <w:rFonts w:ascii="Times New Roman" w:hAnsi="Times New Roman" w:cs="Times New Roman"/>
                <w:sz w:val="24"/>
                <w:szCs w:val="24"/>
              </w:rPr>
              <w:t>творческая работа</w:t>
            </w:r>
          </w:p>
        </w:tc>
      </w:tr>
    </w:tbl>
    <w:p w:rsidR="00AA4923" w:rsidRPr="00AA4923" w:rsidRDefault="00AA4923" w:rsidP="00614B28">
      <w:pPr>
        <w:pStyle w:val="a5"/>
        <w:jc w:val="both"/>
      </w:pPr>
    </w:p>
    <w:p w:rsidR="00AA4923" w:rsidRPr="00AA4923" w:rsidRDefault="00AA4923" w:rsidP="00614B28">
      <w:pPr>
        <w:jc w:val="both"/>
        <w:rPr>
          <w:rFonts w:ascii="Times New Roman" w:hAnsi="Times New Roman" w:cs="Times New Roman"/>
          <w:sz w:val="24"/>
          <w:szCs w:val="24"/>
        </w:rPr>
      </w:pPr>
    </w:p>
    <w:p w:rsidR="00AA4923" w:rsidRPr="00AA4923" w:rsidRDefault="00AA4923" w:rsidP="00614B28">
      <w:pPr>
        <w:autoSpaceDE w:val="0"/>
        <w:autoSpaceDN w:val="0"/>
        <w:adjustRightInd w:val="0"/>
        <w:spacing w:after="0" w:line="240" w:lineRule="auto"/>
        <w:jc w:val="both"/>
        <w:rPr>
          <w:rFonts w:ascii="Times New Roman" w:hAnsi="Times New Roman" w:cs="Times New Roman"/>
          <w:sz w:val="24"/>
          <w:szCs w:val="24"/>
        </w:rPr>
      </w:pPr>
    </w:p>
    <w:p w:rsidR="00AA4923" w:rsidRPr="00AA4923" w:rsidRDefault="00AA4923" w:rsidP="00614B28">
      <w:pPr>
        <w:ind w:firstLine="709"/>
        <w:jc w:val="both"/>
        <w:rPr>
          <w:rFonts w:ascii="Times New Roman" w:hAnsi="Times New Roman" w:cs="Times New Roman"/>
          <w:sz w:val="24"/>
          <w:szCs w:val="24"/>
        </w:rPr>
      </w:pPr>
    </w:p>
    <w:p w:rsidR="00AA4923" w:rsidRPr="00AA4923" w:rsidRDefault="00AA4923" w:rsidP="00614B28">
      <w:pPr>
        <w:ind w:firstLine="709"/>
        <w:jc w:val="both"/>
        <w:rPr>
          <w:rFonts w:ascii="Times New Roman" w:hAnsi="Times New Roman" w:cs="Times New Roman"/>
          <w:sz w:val="24"/>
          <w:szCs w:val="24"/>
        </w:rPr>
      </w:pPr>
    </w:p>
    <w:p w:rsidR="00AA4923" w:rsidRPr="004050D3" w:rsidRDefault="00AA4923" w:rsidP="00614B28">
      <w:pPr>
        <w:ind w:firstLine="709"/>
        <w:jc w:val="both"/>
        <w:rPr>
          <w:rFonts w:ascii="Times New Roman" w:hAnsi="Times New Roman" w:cs="Times New Roman"/>
          <w:sz w:val="24"/>
          <w:szCs w:val="24"/>
        </w:rPr>
      </w:pPr>
    </w:p>
    <w:p w:rsidR="00AA4923" w:rsidRDefault="00AA4923" w:rsidP="00614B28">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614B28">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614B28">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614B28">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614B28">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614B28">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614B28">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614B28">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614B28">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614B28">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614B28">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614B28">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614B28">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614B28">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614B28">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614B28">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614B28">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614B28">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614B28">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614B28">
      <w:pPr>
        <w:autoSpaceDE w:val="0"/>
        <w:autoSpaceDN w:val="0"/>
        <w:adjustRightInd w:val="0"/>
        <w:spacing w:after="0" w:line="240" w:lineRule="auto"/>
        <w:jc w:val="both"/>
        <w:rPr>
          <w:rFonts w:ascii="Times New Roman" w:hAnsi="Times New Roman" w:cs="Times New Roman"/>
          <w:sz w:val="24"/>
          <w:szCs w:val="24"/>
        </w:rPr>
      </w:pPr>
    </w:p>
    <w:p w:rsidR="00AA4923" w:rsidRDefault="00AA4923" w:rsidP="00614B28">
      <w:pPr>
        <w:autoSpaceDE w:val="0"/>
        <w:autoSpaceDN w:val="0"/>
        <w:adjustRightInd w:val="0"/>
        <w:spacing w:after="0" w:line="240" w:lineRule="auto"/>
        <w:jc w:val="both"/>
        <w:rPr>
          <w:rFonts w:ascii="Times New Roman" w:hAnsi="Times New Roman" w:cs="Times New Roman"/>
          <w:sz w:val="24"/>
          <w:szCs w:val="24"/>
        </w:rPr>
      </w:pPr>
    </w:p>
    <w:p w:rsidR="00E26B41" w:rsidRDefault="00E26B41" w:rsidP="00614B28">
      <w:pPr>
        <w:autoSpaceDE w:val="0"/>
        <w:autoSpaceDN w:val="0"/>
        <w:adjustRightInd w:val="0"/>
        <w:spacing w:after="0" w:line="240" w:lineRule="auto"/>
        <w:jc w:val="both"/>
        <w:rPr>
          <w:rFonts w:ascii="Times New Roman" w:hAnsi="Times New Roman" w:cs="Times New Roman"/>
          <w:sz w:val="24"/>
          <w:szCs w:val="24"/>
        </w:rPr>
      </w:pPr>
    </w:p>
    <w:p w:rsidR="00E26B41" w:rsidRDefault="00E26B41" w:rsidP="00614B28">
      <w:pPr>
        <w:autoSpaceDE w:val="0"/>
        <w:autoSpaceDN w:val="0"/>
        <w:adjustRightInd w:val="0"/>
        <w:spacing w:after="0" w:line="240" w:lineRule="auto"/>
        <w:jc w:val="both"/>
        <w:rPr>
          <w:rFonts w:ascii="Times New Roman" w:hAnsi="Times New Roman" w:cs="Times New Roman"/>
          <w:sz w:val="24"/>
          <w:szCs w:val="24"/>
        </w:rPr>
      </w:pPr>
    </w:p>
    <w:p w:rsidR="00E26B41" w:rsidRDefault="00E26B41" w:rsidP="00614B28">
      <w:pPr>
        <w:autoSpaceDE w:val="0"/>
        <w:autoSpaceDN w:val="0"/>
        <w:adjustRightInd w:val="0"/>
        <w:spacing w:after="0" w:line="240" w:lineRule="auto"/>
        <w:jc w:val="both"/>
        <w:rPr>
          <w:rFonts w:ascii="Times New Roman" w:hAnsi="Times New Roman" w:cs="Times New Roman"/>
          <w:sz w:val="24"/>
          <w:szCs w:val="24"/>
        </w:rPr>
      </w:pPr>
    </w:p>
    <w:p w:rsidR="006250E0" w:rsidRDefault="006250E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E26B41" w:rsidRDefault="00E26B41" w:rsidP="00374807">
      <w:pPr>
        <w:spacing w:after="0" w:line="240" w:lineRule="auto"/>
        <w:jc w:val="center"/>
        <w:rPr>
          <w:rFonts w:ascii="Times New Roman" w:eastAsia="Times New Roman" w:hAnsi="Times New Roman" w:cs="Times New Roman"/>
          <w:b/>
          <w:sz w:val="24"/>
          <w:szCs w:val="24"/>
        </w:rPr>
      </w:pPr>
      <w:r w:rsidRPr="00384618">
        <w:rPr>
          <w:rFonts w:ascii="Times New Roman" w:eastAsia="Times New Roman" w:hAnsi="Times New Roman" w:cs="Times New Roman"/>
          <w:b/>
          <w:sz w:val="24"/>
          <w:szCs w:val="24"/>
        </w:rPr>
        <w:lastRenderedPageBreak/>
        <w:t>Пояснительная записка</w:t>
      </w:r>
    </w:p>
    <w:p w:rsidR="00130350" w:rsidRPr="00384618" w:rsidRDefault="00130350" w:rsidP="00374807">
      <w:pPr>
        <w:spacing w:after="0" w:line="240" w:lineRule="auto"/>
        <w:jc w:val="center"/>
        <w:rPr>
          <w:rFonts w:ascii="Times New Roman" w:eastAsia="Times New Roman" w:hAnsi="Times New Roman" w:cs="Times New Roman"/>
          <w:b/>
          <w:sz w:val="24"/>
          <w:szCs w:val="24"/>
        </w:rPr>
      </w:pPr>
    </w:p>
    <w:p w:rsidR="00E26B41" w:rsidRPr="00E26B41" w:rsidRDefault="00E26B41" w:rsidP="00374807">
      <w:pPr>
        <w:pStyle w:val="a8"/>
        <w:widowControl w:val="0"/>
        <w:tabs>
          <w:tab w:val="left" w:pos="777"/>
          <w:tab w:val="left" w:pos="7093"/>
        </w:tabs>
        <w:kinsoku w:val="0"/>
        <w:overflowPunct w:val="0"/>
        <w:autoSpaceDE w:val="0"/>
        <w:autoSpaceDN w:val="0"/>
        <w:adjustRightInd w:val="0"/>
        <w:spacing w:before="52" w:after="0" w:line="240" w:lineRule="auto"/>
        <w:ind w:left="-334" w:right="529"/>
        <w:jc w:val="center"/>
        <w:rPr>
          <w:sz w:val="28"/>
          <w:szCs w:val="28"/>
        </w:rPr>
      </w:pPr>
      <w:r w:rsidRPr="00384618">
        <w:rPr>
          <w:rFonts w:ascii="Times New Roman" w:eastAsia="Times New Roman" w:hAnsi="Times New Roman" w:cs="Times New Roman"/>
          <w:b/>
          <w:sz w:val="24"/>
          <w:szCs w:val="24"/>
        </w:rPr>
        <w:t>к учебному плану Муниципального автономного общеобразовательного учреждения «</w:t>
      </w:r>
      <w:proofErr w:type="spellStart"/>
      <w:r w:rsidRPr="00384618">
        <w:rPr>
          <w:rFonts w:ascii="Times New Roman" w:eastAsia="Times New Roman" w:hAnsi="Times New Roman" w:cs="Times New Roman"/>
          <w:b/>
          <w:sz w:val="24"/>
          <w:szCs w:val="24"/>
        </w:rPr>
        <w:t>Лайтам</w:t>
      </w:r>
      <w:r w:rsidR="00D9031B">
        <w:rPr>
          <w:rFonts w:ascii="Times New Roman" w:eastAsia="Times New Roman" w:hAnsi="Times New Roman" w:cs="Times New Roman"/>
          <w:b/>
          <w:sz w:val="24"/>
          <w:szCs w:val="24"/>
        </w:rPr>
        <w:t>а</w:t>
      </w:r>
      <w:r w:rsidRPr="00384618">
        <w:rPr>
          <w:rFonts w:ascii="Times New Roman" w:eastAsia="Times New Roman" w:hAnsi="Times New Roman" w:cs="Times New Roman"/>
          <w:b/>
          <w:sz w:val="24"/>
          <w:szCs w:val="24"/>
        </w:rPr>
        <w:t>кская</w:t>
      </w:r>
      <w:proofErr w:type="spellEnd"/>
      <w:r w:rsidRPr="00384618">
        <w:rPr>
          <w:rFonts w:ascii="Times New Roman" w:eastAsia="Times New Roman" w:hAnsi="Times New Roman" w:cs="Times New Roman"/>
          <w:b/>
          <w:sz w:val="24"/>
          <w:szCs w:val="24"/>
        </w:rPr>
        <w:t xml:space="preserve"> средняя общеобразовательная школа», реализующего адаптированные обр</w:t>
      </w:r>
      <w:r w:rsidR="000D27B6">
        <w:rPr>
          <w:rFonts w:ascii="Times New Roman" w:eastAsia="Times New Roman" w:hAnsi="Times New Roman" w:cs="Times New Roman"/>
          <w:b/>
          <w:sz w:val="24"/>
          <w:szCs w:val="24"/>
        </w:rPr>
        <w:t xml:space="preserve">азовательные программы </w:t>
      </w:r>
      <w:r w:rsidRPr="008D1DAF">
        <w:rPr>
          <w:rFonts w:ascii="Times New Roman" w:hAnsi="Times New Roman" w:cs="Times New Roman"/>
          <w:b/>
          <w:bCs/>
          <w:color w:val="000000"/>
          <w:sz w:val="24"/>
          <w:szCs w:val="24"/>
        </w:rPr>
        <w:t>для уч</w:t>
      </w:r>
      <w:r>
        <w:rPr>
          <w:rFonts w:ascii="Times New Roman" w:hAnsi="Times New Roman" w:cs="Times New Roman"/>
          <w:b/>
          <w:bCs/>
          <w:color w:val="000000"/>
          <w:sz w:val="24"/>
          <w:szCs w:val="24"/>
        </w:rPr>
        <w:t xml:space="preserve">ащихся с задержкой психического </w:t>
      </w:r>
      <w:r w:rsidRPr="008D1DAF">
        <w:rPr>
          <w:rFonts w:ascii="Times New Roman" w:hAnsi="Times New Roman" w:cs="Times New Roman"/>
          <w:b/>
          <w:bCs/>
          <w:color w:val="000000"/>
          <w:sz w:val="24"/>
          <w:szCs w:val="24"/>
        </w:rPr>
        <w:t>развития</w:t>
      </w:r>
      <w:r w:rsidR="00303B3F">
        <w:rPr>
          <w:rFonts w:ascii="Times New Roman" w:hAnsi="Times New Roman" w:cs="Times New Roman"/>
          <w:b/>
          <w:bCs/>
          <w:color w:val="000000"/>
          <w:sz w:val="24"/>
          <w:szCs w:val="24"/>
        </w:rPr>
        <w:t xml:space="preserve"> </w:t>
      </w:r>
      <w:r w:rsidRPr="00E26B41">
        <w:rPr>
          <w:rFonts w:ascii="Times New Roman" w:hAnsi="Times New Roman" w:cs="Times New Roman"/>
          <w:b/>
          <w:bCs/>
          <w:spacing w:val="-2"/>
          <w:sz w:val="24"/>
          <w:szCs w:val="24"/>
        </w:rPr>
        <w:t>(вариант</w:t>
      </w:r>
      <w:r w:rsidR="006D7A33">
        <w:rPr>
          <w:rFonts w:ascii="Times New Roman" w:hAnsi="Times New Roman" w:cs="Times New Roman"/>
          <w:b/>
          <w:bCs/>
          <w:spacing w:val="-2"/>
          <w:sz w:val="24"/>
          <w:szCs w:val="24"/>
        </w:rPr>
        <w:t xml:space="preserve"> </w:t>
      </w:r>
      <w:r w:rsidRPr="00E26B41">
        <w:rPr>
          <w:rFonts w:ascii="Times New Roman" w:hAnsi="Times New Roman" w:cs="Times New Roman"/>
          <w:b/>
          <w:bCs/>
          <w:spacing w:val="-1"/>
          <w:sz w:val="24"/>
          <w:szCs w:val="24"/>
        </w:rPr>
        <w:t>7.2)</w:t>
      </w:r>
      <w:r w:rsidR="00303B3F">
        <w:rPr>
          <w:rFonts w:ascii="Times New Roman" w:hAnsi="Times New Roman" w:cs="Times New Roman"/>
          <w:b/>
          <w:bCs/>
          <w:spacing w:val="-1"/>
          <w:sz w:val="24"/>
          <w:szCs w:val="24"/>
        </w:rPr>
        <w:t xml:space="preserve"> </w:t>
      </w:r>
      <w:r w:rsidRPr="008D1DAF">
        <w:rPr>
          <w:rFonts w:ascii="Times New Roman" w:hAnsi="Times New Roman" w:cs="Times New Roman"/>
          <w:b/>
          <w:bCs/>
          <w:color w:val="000000"/>
          <w:sz w:val="24"/>
          <w:szCs w:val="24"/>
        </w:rPr>
        <w:t>в условиях общеобразовательного класса</w:t>
      </w:r>
      <w:r w:rsidRPr="00384618">
        <w:rPr>
          <w:rFonts w:ascii="Times New Roman" w:hAnsi="Times New Roman" w:cs="Times New Roman"/>
          <w:b/>
          <w:bCs/>
          <w:color w:val="000000"/>
          <w:sz w:val="24"/>
          <w:szCs w:val="24"/>
        </w:rPr>
        <w:t>,</w:t>
      </w:r>
    </w:p>
    <w:p w:rsidR="00E26B41" w:rsidRPr="00F602EE" w:rsidRDefault="00E26B41" w:rsidP="00374807">
      <w:pPr>
        <w:tabs>
          <w:tab w:val="right" w:pos="5760"/>
          <w:tab w:val="left" w:pos="11700"/>
          <w:tab w:val="left" w:pos="11880"/>
        </w:tabs>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 2017-2018</w:t>
      </w:r>
      <w:r w:rsidRPr="00384618">
        <w:rPr>
          <w:rFonts w:ascii="Times New Roman" w:eastAsia="Times New Roman" w:hAnsi="Times New Roman" w:cs="Times New Roman"/>
          <w:b/>
          <w:sz w:val="24"/>
          <w:szCs w:val="24"/>
        </w:rPr>
        <w:t xml:space="preserve"> учебный год</w:t>
      </w:r>
    </w:p>
    <w:p w:rsidR="00E26B41" w:rsidRPr="00625D30" w:rsidRDefault="00E26B41" w:rsidP="00130350">
      <w:pPr>
        <w:pStyle w:val="a8"/>
        <w:kinsoku w:val="0"/>
        <w:overflowPunct w:val="0"/>
        <w:spacing w:line="240" w:lineRule="auto"/>
        <w:ind w:right="107"/>
        <w:jc w:val="both"/>
        <w:rPr>
          <w:rFonts w:ascii="Times New Roman" w:hAnsi="Times New Roman" w:cs="Times New Roman"/>
          <w:spacing w:val="1"/>
          <w:sz w:val="24"/>
          <w:szCs w:val="24"/>
        </w:rPr>
      </w:pPr>
    </w:p>
    <w:p w:rsidR="00E26B41" w:rsidRPr="00E26B41" w:rsidRDefault="00E26B41" w:rsidP="00130350">
      <w:pPr>
        <w:pStyle w:val="a8"/>
        <w:kinsoku w:val="0"/>
        <w:overflowPunct w:val="0"/>
        <w:spacing w:line="240" w:lineRule="auto"/>
        <w:ind w:right="109" w:firstLine="707"/>
        <w:jc w:val="both"/>
        <w:rPr>
          <w:rFonts w:ascii="Times New Roman" w:hAnsi="Times New Roman" w:cs="Times New Roman"/>
          <w:spacing w:val="-1"/>
          <w:sz w:val="24"/>
          <w:szCs w:val="24"/>
        </w:rPr>
      </w:pPr>
      <w:r w:rsidRPr="00E26B41">
        <w:rPr>
          <w:rFonts w:ascii="Times New Roman" w:hAnsi="Times New Roman" w:cs="Times New Roman"/>
          <w:spacing w:val="-3"/>
          <w:sz w:val="24"/>
          <w:szCs w:val="24"/>
        </w:rPr>
        <w:t>Учебный</w:t>
      </w:r>
      <w:r w:rsidR="003B2A4E">
        <w:rPr>
          <w:rFonts w:ascii="Times New Roman" w:hAnsi="Times New Roman" w:cs="Times New Roman"/>
          <w:spacing w:val="-3"/>
          <w:sz w:val="24"/>
          <w:szCs w:val="24"/>
        </w:rPr>
        <w:t xml:space="preserve"> </w:t>
      </w:r>
      <w:r w:rsidRPr="00E26B41">
        <w:rPr>
          <w:rFonts w:ascii="Times New Roman" w:hAnsi="Times New Roman" w:cs="Times New Roman"/>
          <w:spacing w:val="-3"/>
          <w:sz w:val="24"/>
          <w:szCs w:val="24"/>
        </w:rPr>
        <w:t>план</w:t>
      </w:r>
      <w:r w:rsidR="003B2A4E">
        <w:rPr>
          <w:rFonts w:ascii="Times New Roman" w:hAnsi="Times New Roman" w:cs="Times New Roman"/>
          <w:spacing w:val="-3"/>
          <w:sz w:val="24"/>
          <w:szCs w:val="24"/>
        </w:rPr>
        <w:t xml:space="preserve"> </w:t>
      </w:r>
      <w:r w:rsidRPr="00E26B41">
        <w:rPr>
          <w:rFonts w:ascii="Times New Roman" w:hAnsi="Times New Roman" w:cs="Times New Roman"/>
          <w:spacing w:val="-3"/>
          <w:sz w:val="24"/>
          <w:szCs w:val="24"/>
        </w:rPr>
        <w:t>классов,</w:t>
      </w:r>
      <w:r w:rsidR="003B2A4E">
        <w:rPr>
          <w:rFonts w:ascii="Times New Roman" w:hAnsi="Times New Roman" w:cs="Times New Roman"/>
          <w:spacing w:val="-3"/>
          <w:sz w:val="24"/>
          <w:szCs w:val="24"/>
        </w:rPr>
        <w:t xml:space="preserve"> </w:t>
      </w:r>
      <w:r w:rsidRPr="00E26B41">
        <w:rPr>
          <w:rFonts w:ascii="Times New Roman" w:hAnsi="Times New Roman" w:cs="Times New Roman"/>
          <w:spacing w:val="-3"/>
          <w:sz w:val="24"/>
          <w:szCs w:val="24"/>
        </w:rPr>
        <w:t>реализующих</w:t>
      </w:r>
      <w:r w:rsidR="003B2A4E">
        <w:rPr>
          <w:rFonts w:ascii="Times New Roman" w:hAnsi="Times New Roman" w:cs="Times New Roman"/>
          <w:spacing w:val="-3"/>
          <w:sz w:val="24"/>
          <w:szCs w:val="24"/>
        </w:rPr>
        <w:t xml:space="preserve"> </w:t>
      </w:r>
      <w:r w:rsidRPr="00E26B41">
        <w:rPr>
          <w:rFonts w:ascii="Times New Roman" w:hAnsi="Times New Roman" w:cs="Times New Roman"/>
          <w:spacing w:val="-3"/>
          <w:sz w:val="24"/>
          <w:szCs w:val="24"/>
        </w:rPr>
        <w:t>АООП</w:t>
      </w:r>
      <w:r w:rsidR="003B2A4E">
        <w:rPr>
          <w:rFonts w:ascii="Times New Roman" w:hAnsi="Times New Roman" w:cs="Times New Roman"/>
          <w:spacing w:val="-3"/>
          <w:sz w:val="24"/>
          <w:szCs w:val="24"/>
        </w:rPr>
        <w:t xml:space="preserve"> </w:t>
      </w:r>
      <w:r w:rsidRPr="00E26B41">
        <w:rPr>
          <w:rFonts w:ascii="Times New Roman" w:hAnsi="Times New Roman" w:cs="Times New Roman"/>
          <w:spacing w:val="-2"/>
          <w:sz w:val="24"/>
          <w:szCs w:val="24"/>
        </w:rPr>
        <w:t>НОО</w:t>
      </w:r>
      <w:r w:rsidR="003B2A4E">
        <w:rPr>
          <w:rFonts w:ascii="Times New Roman" w:hAnsi="Times New Roman" w:cs="Times New Roman"/>
          <w:spacing w:val="-2"/>
          <w:sz w:val="24"/>
          <w:szCs w:val="24"/>
        </w:rPr>
        <w:t xml:space="preserve"> </w:t>
      </w:r>
      <w:r w:rsidRPr="00E26B41">
        <w:rPr>
          <w:rFonts w:ascii="Times New Roman" w:hAnsi="Times New Roman" w:cs="Times New Roman"/>
          <w:spacing w:val="-1"/>
          <w:sz w:val="24"/>
          <w:szCs w:val="24"/>
        </w:rPr>
        <w:t>(обучающихся</w:t>
      </w:r>
      <w:r w:rsidR="003B2A4E">
        <w:rPr>
          <w:rFonts w:ascii="Times New Roman" w:hAnsi="Times New Roman" w:cs="Times New Roman"/>
          <w:spacing w:val="-1"/>
          <w:sz w:val="24"/>
          <w:szCs w:val="24"/>
        </w:rPr>
        <w:t xml:space="preserve"> </w:t>
      </w:r>
      <w:r w:rsidRPr="00E26B41">
        <w:rPr>
          <w:rFonts w:ascii="Times New Roman" w:hAnsi="Times New Roman" w:cs="Times New Roman"/>
          <w:sz w:val="24"/>
          <w:szCs w:val="24"/>
        </w:rPr>
        <w:t>с</w:t>
      </w:r>
      <w:r w:rsidR="003B2A4E">
        <w:rPr>
          <w:rFonts w:ascii="Times New Roman" w:hAnsi="Times New Roman" w:cs="Times New Roman"/>
          <w:sz w:val="24"/>
          <w:szCs w:val="24"/>
        </w:rPr>
        <w:t xml:space="preserve"> </w:t>
      </w:r>
      <w:r w:rsidRPr="00E26B41">
        <w:rPr>
          <w:rFonts w:ascii="Times New Roman" w:hAnsi="Times New Roman" w:cs="Times New Roman"/>
          <w:spacing w:val="-1"/>
          <w:sz w:val="24"/>
          <w:szCs w:val="24"/>
        </w:rPr>
        <w:t>ЗПР,</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вариант</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7.2),</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фиксирует</w:t>
      </w:r>
      <w:r w:rsidR="003B2A4E">
        <w:rPr>
          <w:rFonts w:ascii="Times New Roman" w:hAnsi="Times New Roman" w:cs="Times New Roman"/>
          <w:spacing w:val="-1"/>
          <w:sz w:val="24"/>
          <w:szCs w:val="24"/>
        </w:rPr>
        <w:t xml:space="preserve"> </w:t>
      </w:r>
      <w:r w:rsidRPr="00E26B41">
        <w:rPr>
          <w:rFonts w:ascii="Times New Roman" w:hAnsi="Times New Roman" w:cs="Times New Roman"/>
          <w:sz w:val="24"/>
          <w:szCs w:val="24"/>
        </w:rPr>
        <w:t>общий</w:t>
      </w:r>
      <w:r w:rsidR="003B2A4E">
        <w:rPr>
          <w:rFonts w:ascii="Times New Roman" w:hAnsi="Times New Roman" w:cs="Times New Roman"/>
          <w:sz w:val="24"/>
          <w:szCs w:val="24"/>
        </w:rPr>
        <w:t xml:space="preserve"> </w:t>
      </w:r>
      <w:r w:rsidRPr="00E26B41">
        <w:rPr>
          <w:rFonts w:ascii="Times New Roman" w:hAnsi="Times New Roman" w:cs="Times New Roman"/>
          <w:spacing w:val="-1"/>
          <w:sz w:val="24"/>
          <w:szCs w:val="24"/>
        </w:rPr>
        <w:t>объем</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нагрузки,</w:t>
      </w:r>
      <w:r w:rsidR="003B2A4E">
        <w:rPr>
          <w:rFonts w:ascii="Times New Roman" w:hAnsi="Times New Roman" w:cs="Times New Roman"/>
          <w:spacing w:val="-1"/>
          <w:sz w:val="24"/>
          <w:szCs w:val="24"/>
        </w:rPr>
        <w:t xml:space="preserve"> </w:t>
      </w:r>
      <w:r w:rsidRPr="00E26B41">
        <w:rPr>
          <w:rFonts w:ascii="Times New Roman" w:hAnsi="Times New Roman" w:cs="Times New Roman"/>
          <w:sz w:val="24"/>
          <w:szCs w:val="24"/>
        </w:rPr>
        <w:t>максимальный</w:t>
      </w:r>
      <w:r w:rsidR="003B2A4E">
        <w:rPr>
          <w:rFonts w:ascii="Times New Roman" w:hAnsi="Times New Roman" w:cs="Times New Roman"/>
          <w:sz w:val="24"/>
          <w:szCs w:val="24"/>
        </w:rPr>
        <w:t xml:space="preserve"> </w:t>
      </w:r>
      <w:r w:rsidRPr="00E26B41">
        <w:rPr>
          <w:rFonts w:ascii="Times New Roman" w:hAnsi="Times New Roman" w:cs="Times New Roman"/>
          <w:spacing w:val="-1"/>
          <w:sz w:val="24"/>
          <w:szCs w:val="24"/>
        </w:rPr>
        <w:t>объём</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аудиторной</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нагрузки</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обучающихся,</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состав</w:t>
      </w:r>
      <w:r w:rsidR="003B2A4E">
        <w:rPr>
          <w:rFonts w:ascii="Times New Roman" w:hAnsi="Times New Roman" w:cs="Times New Roman"/>
          <w:spacing w:val="-1"/>
          <w:sz w:val="24"/>
          <w:szCs w:val="24"/>
        </w:rPr>
        <w:t xml:space="preserve"> </w:t>
      </w:r>
      <w:r w:rsidRPr="00E26B41">
        <w:rPr>
          <w:rFonts w:ascii="Times New Roman" w:hAnsi="Times New Roman" w:cs="Times New Roman"/>
          <w:sz w:val="24"/>
          <w:szCs w:val="24"/>
        </w:rPr>
        <w:t>и</w:t>
      </w:r>
      <w:r w:rsidR="003B2A4E">
        <w:rPr>
          <w:rFonts w:ascii="Times New Roman" w:hAnsi="Times New Roman" w:cs="Times New Roman"/>
          <w:sz w:val="24"/>
          <w:szCs w:val="24"/>
        </w:rPr>
        <w:t xml:space="preserve"> </w:t>
      </w:r>
      <w:r w:rsidRPr="00E26B41">
        <w:rPr>
          <w:rFonts w:ascii="Times New Roman" w:hAnsi="Times New Roman" w:cs="Times New Roman"/>
          <w:spacing w:val="-1"/>
          <w:sz w:val="24"/>
          <w:szCs w:val="24"/>
        </w:rPr>
        <w:t>структуру</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обязательных</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предметных</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областей,</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распределяет</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учебное время,</w:t>
      </w:r>
      <w:r w:rsidRPr="00E26B41">
        <w:rPr>
          <w:rFonts w:ascii="Times New Roman" w:hAnsi="Times New Roman" w:cs="Times New Roman"/>
          <w:sz w:val="24"/>
          <w:szCs w:val="24"/>
        </w:rPr>
        <w:t xml:space="preserve"> отводимое</w:t>
      </w:r>
      <w:r w:rsidR="003B2A4E">
        <w:rPr>
          <w:rFonts w:ascii="Times New Roman" w:hAnsi="Times New Roman" w:cs="Times New Roman"/>
          <w:sz w:val="24"/>
          <w:szCs w:val="24"/>
        </w:rPr>
        <w:t xml:space="preserve"> </w:t>
      </w:r>
      <w:r w:rsidRPr="00E26B41">
        <w:rPr>
          <w:rFonts w:ascii="Times New Roman" w:hAnsi="Times New Roman" w:cs="Times New Roman"/>
          <w:sz w:val="24"/>
          <w:szCs w:val="24"/>
        </w:rPr>
        <w:t>на</w:t>
      </w:r>
      <w:r w:rsidR="003B2A4E">
        <w:rPr>
          <w:rFonts w:ascii="Times New Roman" w:hAnsi="Times New Roman" w:cs="Times New Roman"/>
          <w:sz w:val="24"/>
          <w:szCs w:val="24"/>
        </w:rPr>
        <w:t xml:space="preserve"> </w:t>
      </w:r>
      <w:r w:rsidRPr="00E26B41">
        <w:rPr>
          <w:rFonts w:ascii="Times New Roman" w:hAnsi="Times New Roman" w:cs="Times New Roman"/>
          <w:sz w:val="24"/>
          <w:szCs w:val="24"/>
        </w:rPr>
        <w:t>их</w:t>
      </w:r>
      <w:r w:rsidR="003B2A4E">
        <w:rPr>
          <w:rFonts w:ascii="Times New Roman" w:hAnsi="Times New Roman" w:cs="Times New Roman"/>
          <w:sz w:val="24"/>
          <w:szCs w:val="24"/>
        </w:rPr>
        <w:t xml:space="preserve"> </w:t>
      </w:r>
      <w:r w:rsidRPr="00E26B41">
        <w:rPr>
          <w:rFonts w:ascii="Times New Roman" w:hAnsi="Times New Roman" w:cs="Times New Roman"/>
          <w:spacing w:val="-1"/>
          <w:sz w:val="24"/>
          <w:szCs w:val="24"/>
        </w:rPr>
        <w:t xml:space="preserve">освоение </w:t>
      </w:r>
      <w:r w:rsidRPr="00E26B41">
        <w:rPr>
          <w:rFonts w:ascii="Times New Roman" w:hAnsi="Times New Roman" w:cs="Times New Roman"/>
          <w:sz w:val="24"/>
          <w:szCs w:val="24"/>
        </w:rPr>
        <w:t>по</w:t>
      </w:r>
      <w:r w:rsidR="003B2A4E">
        <w:rPr>
          <w:rFonts w:ascii="Times New Roman" w:hAnsi="Times New Roman" w:cs="Times New Roman"/>
          <w:sz w:val="24"/>
          <w:szCs w:val="24"/>
        </w:rPr>
        <w:t xml:space="preserve"> </w:t>
      </w:r>
      <w:r w:rsidRPr="00E26B41">
        <w:rPr>
          <w:rFonts w:ascii="Times New Roman" w:hAnsi="Times New Roman" w:cs="Times New Roman"/>
          <w:spacing w:val="-1"/>
          <w:sz w:val="24"/>
          <w:szCs w:val="24"/>
        </w:rPr>
        <w:t xml:space="preserve">классам </w:t>
      </w:r>
      <w:r w:rsidRPr="00E26B41">
        <w:rPr>
          <w:rFonts w:ascii="Times New Roman" w:hAnsi="Times New Roman" w:cs="Times New Roman"/>
          <w:sz w:val="24"/>
          <w:szCs w:val="24"/>
        </w:rPr>
        <w:t>и</w:t>
      </w:r>
      <w:r w:rsidR="003B2A4E">
        <w:rPr>
          <w:rFonts w:ascii="Times New Roman" w:hAnsi="Times New Roman" w:cs="Times New Roman"/>
          <w:sz w:val="24"/>
          <w:szCs w:val="24"/>
        </w:rPr>
        <w:t xml:space="preserve"> </w:t>
      </w:r>
      <w:r w:rsidRPr="00E26B41">
        <w:rPr>
          <w:rFonts w:ascii="Times New Roman" w:hAnsi="Times New Roman" w:cs="Times New Roman"/>
          <w:spacing w:val="-1"/>
          <w:sz w:val="24"/>
          <w:szCs w:val="24"/>
        </w:rPr>
        <w:t>учебным</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предметам.</w:t>
      </w:r>
    </w:p>
    <w:p w:rsidR="00E26B41" w:rsidRPr="00E26B41" w:rsidRDefault="00E26B41" w:rsidP="00130350">
      <w:pPr>
        <w:pStyle w:val="a8"/>
        <w:kinsoku w:val="0"/>
        <w:overflowPunct w:val="0"/>
        <w:spacing w:before="3" w:line="240" w:lineRule="auto"/>
        <w:ind w:right="110" w:firstLine="707"/>
        <w:jc w:val="both"/>
        <w:rPr>
          <w:rFonts w:ascii="Times New Roman" w:hAnsi="Times New Roman" w:cs="Times New Roman"/>
          <w:spacing w:val="-1"/>
          <w:sz w:val="24"/>
          <w:szCs w:val="24"/>
        </w:rPr>
      </w:pPr>
      <w:r w:rsidRPr="00E26B41">
        <w:rPr>
          <w:rFonts w:ascii="Times New Roman" w:hAnsi="Times New Roman" w:cs="Times New Roman"/>
          <w:spacing w:val="-1"/>
          <w:sz w:val="24"/>
          <w:szCs w:val="24"/>
        </w:rPr>
        <w:t>Учебный</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план</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определяет</w:t>
      </w:r>
      <w:r w:rsidRPr="00E26B41">
        <w:rPr>
          <w:rFonts w:ascii="Times New Roman" w:hAnsi="Times New Roman" w:cs="Times New Roman"/>
          <w:sz w:val="24"/>
          <w:szCs w:val="24"/>
        </w:rPr>
        <w:t xml:space="preserve"> общие</w:t>
      </w:r>
      <w:r w:rsidR="003B2A4E">
        <w:rPr>
          <w:rFonts w:ascii="Times New Roman" w:hAnsi="Times New Roman" w:cs="Times New Roman"/>
          <w:sz w:val="24"/>
          <w:szCs w:val="24"/>
        </w:rPr>
        <w:t xml:space="preserve"> </w:t>
      </w:r>
      <w:r w:rsidRPr="00E26B41">
        <w:rPr>
          <w:rFonts w:ascii="Times New Roman" w:hAnsi="Times New Roman" w:cs="Times New Roman"/>
          <w:spacing w:val="-1"/>
          <w:sz w:val="24"/>
          <w:szCs w:val="24"/>
        </w:rPr>
        <w:t>рамки</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принимаемых</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решений</w:t>
      </w:r>
      <w:r w:rsidR="003B2A4E">
        <w:rPr>
          <w:rFonts w:ascii="Times New Roman" w:hAnsi="Times New Roman" w:cs="Times New Roman"/>
          <w:spacing w:val="-1"/>
          <w:sz w:val="24"/>
          <w:szCs w:val="24"/>
        </w:rPr>
        <w:t xml:space="preserve"> </w:t>
      </w:r>
      <w:r w:rsidRPr="00E26B41">
        <w:rPr>
          <w:rFonts w:ascii="Times New Roman" w:hAnsi="Times New Roman" w:cs="Times New Roman"/>
          <w:sz w:val="24"/>
          <w:szCs w:val="24"/>
        </w:rPr>
        <w:t xml:space="preserve">при </w:t>
      </w:r>
      <w:r w:rsidRPr="00E26B41">
        <w:rPr>
          <w:rFonts w:ascii="Times New Roman" w:hAnsi="Times New Roman" w:cs="Times New Roman"/>
          <w:spacing w:val="-1"/>
          <w:sz w:val="24"/>
          <w:szCs w:val="24"/>
        </w:rPr>
        <w:t>разработке</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содержания</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образования,</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требований</w:t>
      </w:r>
      <w:r w:rsidR="003B2A4E">
        <w:rPr>
          <w:rFonts w:ascii="Times New Roman" w:hAnsi="Times New Roman" w:cs="Times New Roman"/>
          <w:spacing w:val="-1"/>
          <w:sz w:val="24"/>
          <w:szCs w:val="24"/>
        </w:rPr>
        <w:t xml:space="preserve"> </w:t>
      </w:r>
      <w:r w:rsidRPr="00E26B41">
        <w:rPr>
          <w:rFonts w:ascii="Times New Roman" w:hAnsi="Times New Roman" w:cs="Times New Roman"/>
          <w:sz w:val="24"/>
          <w:szCs w:val="24"/>
        </w:rPr>
        <w:t xml:space="preserve">к </w:t>
      </w:r>
      <w:r w:rsidRPr="00E26B41">
        <w:rPr>
          <w:rFonts w:ascii="Times New Roman" w:hAnsi="Times New Roman" w:cs="Times New Roman"/>
          <w:spacing w:val="-1"/>
          <w:sz w:val="24"/>
          <w:szCs w:val="24"/>
        </w:rPr>
        <w:t>его</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усвоению</w:t>
      </w:r>
      <w:r w:rsidRPr="00E26B41">
        <w:rPr>
          <w:rFonts w:ascii="Times New Roman" w:hAnsi="Times New Roman" w:cs="Times New Roman"/>
          <w:sz w:val="24"/>
          <w:szCs w:val="24"/>
        </w:rPr>
        <w:t xml:space="preserve"> и </w:t>
      </w:r>
      <w:r w:rsidRPr="00E26B41">
        <w:rPr>
          <w:rFonts w:ascii="Times New Roman" w:hAnsi="Times New Roman" w:cs="Times New Roman"/>
          <w:spacing w:val="-1"/>
          <w:sz w:val="24"/>
          <w:szCs w:val="24"/>
        </w:rPr>
        <w:t>организации</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образовательного</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процесса,</w:t>
      </w:r>
      <w:r w:rsidRPr="00E26B41">
        <w:rPr>
          <w:rFonts w:ascii="Times New Roman" w:hAnsi="Times New Roman" w:cs="Times New Roman"/>
          <w:sz w:val="24"/>
          <w:szCs w:val="24"/>
        </w:rPr>
        <w:t xml:space="preserve"> а</w:t>
      </w:r>
      <w:r w:rsidR="003B2A4E">
        <w:rPr>
          <w:rFonts w:ascii="Times New Roman" w:hAnsi="Times New Roman" w:cs="Times New Roman"/>
          <w:sz w:val="24"/>
          <w:szCs w:val="24"/>
        </w:rPr>
        <w:t xml:space="preserve"> </w:t>
      </w:r>
      <w:r w:rsidRPr="00E26B41">
        <w:rPr>
          <w:rFonts w:ascii="Times New Roman" w:hAnsi="Times New Roman" w:cs="Times New Roman"/>
          <w:sz w:val="24"/>
          <w:szCs w:val="24"/>
        </w:rPr>
        <w:t xml:space="preserve">также </w:t>
      </w:r>
      <w:r w:rsidRPr="00E26B41">
        <w:rPr>
          <w:rFonts w:ascii="Times New Roman" w:hAnsi="Times New Roman" w:cs="Times New Roman"/>
          <w:spacing w:val="-1"/>
          <w:sz w:val="24"/>
          <w:szCs w:val="24"/>
        </w:rPr>
        <w:t>выступает</w:t>
      </w:r>
      <w:r w:rsidRPr="00E26B41">
        <w:rPr>
          <w:rFonts w:ascii="Times New Roman" w:hAnsi="Times New Roman" w:cs="Times New Roman"/>
          <w:sz w:val="24"/>
          <w:szCs w:val="24"/>
        </w:rPr>
        <w:t xml:space="preserve"> в качестве</w:t>
      </w:r>
      <w:r w:rsidR="003B2A4E">
        <w:rPr>
          <w:rFonts w:ascii="Times New Roman" w:hAnsi="Times New Roman" w:cs="Times New Roman"/>
          <w:sz w:val="24"/>
          <w:szCs w:val="24"/>
        </w:rPr>
        <w:t xml:space="preserve"> </w:t>
      </w:r>
      <w:r w:rsidRPr="00E26B41">
        <w:rPr>
          <w:rFonts w:ascii="Times New Roman" w:hAnsi="Times New Roman" w:cs="Times New Roman"/>
          <w:sz w:val="24"/>
          <w:szCs w:val="24"/>
        </w:rPr>
        <w:t xml:space="preserve">одного из </w:t>
      </w:r>
      <w:r w:rsidRPr="00E26B41">
        <w:rPr>
          <w:rFonts w:ascii="Times New Roman" w:hAnsi="Times New Roman" w:cs="Times New Roman"/>
          <w:spacing w:val="-1"/>
          <w:sz w:val="24"/>
          <w:szCs w:val="24"/>
        </w:rPr>
        <w:t>основных</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механизмов</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его</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реализации.</w:t>
      </w:r>
    </w:p>
    <w:p w:rsidR="00E26B41" w:rsidRPr="00E26B41" w:rsidRDefault="00E26B41" w:rsidP="00130350">
      <w:pPr>
        <w:pStyle w:val="a8"/>
        <w:kinsoku w:val="0"/>
        <w:overflowPunct w:val="0"/>
        <w:spacing w:before="4" w:line="240" w:lineRule="auto"/>
        <w:ind w:right="107" w:firstLine="707"/>
        <w:jc w:val="both"/>
        <w:rPr>
          <w:rFonts w:ascii="Times New Roman" w:hAnsi="Times New Roman" w:cs="Times New Roman"/>
          <w:spacing w:val="-1"/>
          <w:sz w:val="24"/>
          <w:szCs w:val="24"/>
        </w:rPr>
      </w:pPr>
      <w:r w:rsidRPr="00E26B41">
        <w:rPr>
          <w:rFonts w:ascii="Times New Roman" w:hAnsi="Times New Roman" w:cs="Times New Roman"/>
          <w:spacing w:val="-1"/>
          <w:sz w:val="24"/>
          <w:szCs w:val="24"/>
        </w:rPr>
        <w:t>Учебный</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план</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соответствует</w:t>
      </w:r>
      <w:r w:rsidR="003B2A4E">
        <w:rPr>
          <w:rFonts w:ascii="Times New Roman" w:hAnsi="Times New Roman" w:cs="Times New Roman"/>
          <w:spacing w:val="-1"/>
          <w:sz w:val="24"/>
          <w:szCs w:val="24"/>
        </w:rPr>
        <w:t xml:space="preserve"> </w:t>
      </w:r>
      <w:r w:rsidRPr="00E26B41">
        <w:rPr>
          <w:rFonts w:ascii="Times New Roman" w:hAnsi="Times New Roman" w:cs="Times New Roman"/>
          <w:sz w:val="24"/>
          <w:szCs w:val="24"/>
        </w:rPr>
        <w:t>действующему</w:t>
      </w:r>
      <w:r w:rsidR="003B2A4E">
        <w:rPr>
          <w:rFonts w:ascii="Times New Roman" w:hAnsi="Times New Roman" w:cs="Times New Roman"/>
          <w:sz w:val="24"/>
          <w:szCs w:val="24"/>
        </w:rPr>
        <w:t xml:space="preserve"> </w:t>
      </w:r>
      <w:r w:rsidRPr="00E26B41">
        <w:rPr>
          <w:rFonts w:ascii="Times New Roman" w:hAnsi="Times New Roman" w:cs="Times New Roman"/>
          <w:spacing w:val="-1"/>
          <w:sz w:val="24"/>
          <w:szCs w:val="24"/>
        </w:rPr>
        <w:t>законодательству</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Российской</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Федерации</w:t>
      </w:r>
      <w:r w:rsidR="003B2A4E">
        <w:rPr>
          <w:rFonts w:ascii="Times New Roman" w:hAnsi="Times New Roman" w:cs="Times New Roman"/>
          <w:spacing w:val="-1"/>
          <w:sz w:val="24"/>
          <w:szCs w:val="24"/>
        </w:rPr>
        <w:t xml:space="preserve"> </w:t>
      </w:r>
      <w:r w:rsidRPr="00E26B41">
        <w:rPr>
          <w:rFonts w:ascii="Times New Roman" w:hAnsi="Times New Roman" w:cs="Times New Roman"/>
          <w:sz w:val="24"/>
          <w:szCs w:val="24"/>
        </w:rPr>
        <w:t>в</w:t>
      </w:r>
      <w:r w:rsidR="003B2A4E">
        <w:rPr>
          <w:rFonts w:ascii="Times New Roman" w:hAnsi="Times New Roman" w:cs="Times New Roman"/>
          <w:sz w:val="24"/>
          <w:szCs w:val="24"/>
        </w:rPr>
        <w:t xml:space="preserve"> </w:t>
      </w:r>
      <w:r w:rsidRPr="00E26B41">
        <w:rPr>
          <w:rFonts w:ascii="Times New Roman" w:hAnsi="Times New Roman" w:cs="Times New Roman"/>
          <w:spacing w:val="-1"/>
          <w:sz w:val="24"/>
          <w:szCs w:val="24"/>
        </w:rPr>
        <w:t>области</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образования,</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обеспечивает</w:t>
      </w:r>
      <w:r w:rsidR="003B2A4E">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введение</w:t>
      </w:r>
      <w:r w:rsidR="003B2A4E">
        <w:rPr>
          <w:rFonts w:ascii="Times New Roman" w:hAnsi="Times New Roman" w:cs="Times New Roman"/>
          <w:spacing w:val="-1"/>
          <w:sz w:val="24"/>
          <w:szCs w:val="24"/>
        </w:rPr>
        <w:t xml:space="preserve"> </w:t>
      </w:r>
      <w:r w:rsidRPr="00E26B41">
        <w:rPr>
          <w:rFonts w:ascii="Times New Roman" w:hAnsi="Times New Roman" w:cs="Times New Roman"/>
          <w:sz w:val="24"/>
          <w:szCs w:val="24"/>
        </w:rPr>
        <w:t>в</w:t>
      </w:r>
      <w:r w:rsidR="003B2A4E">
        <w:rPr>
          <w:rFonts w:ascii="Times New Roman" w:hAnsi="Times New Roman" w:cs="Times New Roman"/>
          <w:sz w:val="24"/>
          <w:szCs w:val="24"/>
        </w:rPr>
        <w:t xml:space="preserve"> </w:t>
      </w:r>
      <w:r w:rsidRPr="00E26B41">
        <w:rPr>
          <w:rFonts w:ascii="Times New Roman" w:hAnsi="Times New Roman" w:cs="Times New Roman"/>
          <w:spacing w:val="-1"/>
          <w:sz w:val="24"/>
          <w:szCs w:val="24"/>
        </w:rPr>
        <w:t>действие</w:t>
      </w:r>
      <w:r w:rsidR="003B2A4E">
        <w:rPr>
          <w:rFonts w:ascii="Times New Roman" w:hAnsi="Times New Roman" w:cs="Times New Roman"/>
          <w:spacing w:val="-1"/>
          <w:sz w:val="24"/>
          <w:szCs w:val="24"/>
        </w:rPr>
        <w:t xml:space="preserve"> </w:t>
      </w:r>
      <w:r w:rsidRPr="00E26B41">
        <w:rPr>
          <w:rFonts w:ascii="Times New Roman" w:hAnsi="Times New Roman" w:cs="Times New Roman"/>
          <w:sz w:val="24"/>
          <w:szCs w:val="24"/>
        </w:rPr>
        <w:t>и</w:t>
      </w:r>
      <w:r w:rsidR="003B2A4E">
        <w:rPr>
          <w:rFonts w:ascii="Times New Roman" w:hAnsi="Times New Roman" w:cs="Times New Roman"/>
          <w:sz w:val="24"/>
          <w:szCs w:val="24"/>
        </w:rPr>
        <w:t xml:space="preserve"> </w:t>
      </w:r>
      <w:r w:rsidRPr="00E26B41">
        <w:rPr>
          <w:rFonts w:ascii="Times New Roman" w:hAnsi="Times New Roman" w:cs="Times New Roman"/>
          <w:spacing w:val="-1"/>
          <w:sz w:val="24"/>
          <w:szCs w:val="24"/>
        </w:rPr>
        <w:t>реализацию</w:t>
      </w:r>
      <w:r w:rsidR="000172AD">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требований</w:t>
      </w:r>
      <w:r w:rsidR="000172AD">
        <w:rPr>
          <w:rFonts w:ascii="Times New Roman" w:hAnsi="Times New Roman" w:cs="Times New Roman"/>
          <w:spacing w:val="-1"/>
          <w:sz w:val="24"/>
          <w:szCs w:val="24"/>
        </w:rPr>
        <w:t xml:space="preserve"> </w:t>
      </w:r>
      <w:r w:rsidRPr="00E26B41">
        <w:rPr>
          <w:rFonts w:ascii="Times New Roman" w:hAnsi="Times New Roman" w:cs="Times New Roman"/>
          <w:sz w:val="24"/>
          <w:szCs w:val="24"/>
        </w:rPr>
        <w:t>ФГОС</w:t>
      </w:r>
      <w:r w:rsidR="000172AD">
        <w:rPr>
          <w:rFonts w:ascii="Times New Roman" w:hAnsi="Times New Roman" w:cs="Times New Roman"/>
          <w:sz w:val="24"/>
          <w:szCs w:val="24"/>
        </w:rPr>
        <w:t xml:space="preserve"> </w:t>
      </w:r>
      <w:r w:rsidRPr="00E26B41">
        <w:rPr>
          <w:rFonts w:ascii="Times New Roman" w:hAnsi="Times New Roman" w:cs="Times New Roman"/>
          <w:spacing w:val="-1"/>
          <w:sz w:val="24"/>
          <w:szCs w:val="24"/>
        </w:rPr>
        <w:t>НОО</w:t>
      </w:r>
      <w:r w:rsidR="000172AD">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обучающихся</w:t>
      </w:r>
      <w:r w:rsidR="000172AD">
        <w:rPr>
          <w:rFonts w:ascii="Times New Roman" w:hAnsi="Times New Roman" w:cs="Times New Roman"/>
          <w:spacing w:val="-1"/>
          <w:sz w:val="24"/>
          <w:szCs w:val="24"/>
        </w:rPr>
        <w:t xml:space="preserve"> </w:t>
      </w:r>
      <w:r w:rsidRPr="00E26B41">
        <w:rPr>
          <w:rFonts w:ascii="Times New Roman" w:hAnsi="Times New Roman" w:cs="Times New Roman"/>
          <w:sz w:val="24"/>
          <w:szCs w:val="24"/>
        </w:rPr>
        <w:t>с</w:t>
      </w:r>
      <w:r w:rsidR="000172AD">
        <w:rPr>
          <w:rFonts w:ascii="Times New Roman" w:hAnsi="Times New Roman" w:cs="Times New Roman"/>
          <w:sz w:val="24"/>
          <w:szCs w:val="24"/>
        </w:rPr>
        <w:t xml:space="preserve"> </w:t>
      </w:r>
      <w:r w:rsidRPr="00E26B41">
        <w:rPr>
          <w:rFonts w:ascii="Times New Roman" w:hAnsi="Times New Roman" w:cs="Times New Roman"/>
          <w:spacing w:val="-1"/>
          <w:sz w:val="24"/>
          <w:szCs w:val="24"/>
        </w:rPr>
        <w:t>ОВЗ</w:t>
      </w:r>
      <w:r w:rsidR="000172AD">
        <w:rPr>
          <w:rFonts w:ascii="Times New Roman" w:hAnsi="Times New Roman" w:cs="Times New Roman"/>
          <w:spacing w:val="-1"/>
          <w:sz w:val="24"/>
          <w:szCs w:val="24"/>
        </w:rPr>
        <w:t xml:space="preserve"> </w:t>
      </w:r>
      <w:r w:rsidRPr="00E26B41">
        <w:rPr>
          <w:rFonts w:ascii="Times New Roman" w:hAnsi="Times New Roman" w:cs="Times New Roman"/>
          <w:sz w:val="24"/>
          <w:szCs w:val="24"/>
        </w:rPr>
        <w:t>и</w:t>
      </w:r>
      <w:r w:rsidR="000172AD">
        <w:rPr>
          <w:rFonts w:ascii="Times New Roman" w:hAnsi="Times New Roman" w:cs="Times New Roman"/>
          <w:sz w:val="24"/>
          <w:szCs w:val="24"/>
        </w:rPr>
        <w:t xml:space="preserve"> </w:t>
      </w:r>
      <w:r w:rsidRPr="00E26B41">
        <w:rPr>
          <w:rFonts w:ascii="Times New Roman" w:hAnsi="Times New Roman" w:cs="Times New Roman"/>
          <w:spacing w:val="-1"/>
          <w:sz w:val="24"/>
          <w:szCs w:val="24"/>
        </w:rPr>
        <w:t>выполнение</w:t>
      </w:r>
      <w:r w:rsidR="000172AD">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гигиенических</w:t>
      </w:r>
      <w:r w:rsidR="000172AD">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требований</w:t>
      </w:r>
      <w:r w:rsidR="000172AD">
        <w:rPr>
          <w:rFonts w:ascii="Times New Roman" w:hAnsi="Times New Roman" w:cs="Times New Roman"/>
          <w:spacing w:val="-1"/>
          <w:sz w:val="24"/>
          <w:szCs w:val="24"/>
        </w:rPr>
        <w:t xml:space="preserve"> </w:t>
      </w:r>
      <w:r w:rsidRPr="00E26B41">
        <w:rPr>
          <w:rFonts w:ascii="Times New Roman" w:hAnsi="Times New Roman" w:cs="Times New Roman"/>
          <w:sz w:val="24"/>
          <w:szCs w:val="24"/>
        </w:rPr>
        <w:t>к</w:t>
      </w:r>
      <w:r w:rsidR="000172AD">
        <w:rPr>
          <w:rFonts w:ascii="Times New Roman" w:hAnsi="Times New Roman" w:cs="Times New Roman"/>
          <w:sz w:val="24"/>
          <w:szCs w:val="24"/>
        </w:rPr>
        <w:t xml:space="preserve"> </w:t>
      </w:r>
      <w:r w:rsidRPr="00E26B41">
        <w:rPr>
          <w:rFonts w:ascii="Times New Roman" w:hAnsi="Times New Roman" w:cs="Times New Roman"/>
          <w:sz w:val="24"/>
          <w:szCs w:val="24"/>
        </w:rPr>
        <w:t>режиму</w:t>
      </w:r>
      <w:r w:rsidR="000172AD">
        <w:rPr>
          <w:rFonts w:ascii="Times New Roman" w:hAnsi="Times New Roman" w:cs="Times New Roman"/>
          <w:sz w:val="24"/>
          <w:szCs w:val="24"/>
        </w:rPr>
        <w:t xml:space="preserve"> </w:t>
      </w:r>
      <w:r w:rsidRPr="00E26B41">
        <w:rPr>
          <w:rFonts w:ascii="Times New Roman" w:hAnsi="Times New Roman" w:cs="Times New Roman"/>
          <w:spacing w:val="-1"/>
          <w:sz w:val="24"/>
          <w:szCs w:val="24"/>
        </w:rPr>
        <w:t>образовательного</w:t>
      </w:r>
      <w:r w:rsidR="000172AD">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процесса,</w:t>
      </w:r>
      <w:r w:rsidR="000172AD">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установленных</w:t>
      </w:r>
      <w:r w:rsidR="000172AD">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 xml:space="preserve">действующим </w:t>
      </w:r>
      <w:proofErr w:type="spellStart"/>
      <w:r w:rsidRPr="00E26B41">
        <w:rPr>
          <w:rFonts w:ascii="Times New Roman" w:hAnsi="Times New Roman" w:cs="Times New Roman"/>
          <w:spacing w:val="-1"/>
          <w:sz w:val="24"/>
          <w:szCs w:val="24"/>
        </w:rPr>
        <w:t>СанПиНом</w:t>
      </w:r>
      <w:proofErr w:type="spellEnd"/>
      <w:r w:rsidRPr="00E26B41">
        <w:rPr>
          <w:rFonts w:ascii="Times New Roman" w:hAnsi="Times New Roman" w:cs="Times New Roman"/>
          <w:spacing w:val="-1"/>
          <w:sz w:val="24"/>
          <w:szCs w:val="24"/>
        </w:rPr>
        <w:t>.</w:t>
      </w:r>
    </w:p>
    <w:p w:rsidR="00E26B41" w:rsidRDefault="00E26B41" w:rsidP="00130350">
      <w:pPr>
        <w:pStyle w:val="a8"/>
        <w:kinsoku w:val="0"/>
        <w:overflowPunct w:val="0"/>
        <w:spacing w:before="3" w:line="240" w:lineRule="auto"/>
        <w:ind w:right="100" w:firstLine="707"/>
        <w:jc w:val="both"/>
        <w:rPr>
          <w:rFonts w:ascii="Times New Roman" w:hAnsi="Times New Roman" w:cs="Times New Roman"/>
          <w:spacing w:val="2"/>
          <w:sz w:val="24"/>
          <w:szCs w:val="24"/>
        </w:rPr>
      </w:pPr>
      <w:r w:rsidRPr="00E26B41">
        <w:rPr>
          <w:rFonts w:ascii="Times New Roman" w:hAnsi="Times New Roman" w:cs="Times New Roman"/>
          <w:sz w:val="24"/>
          <w:szCs w:val="24"/>
        </w:rPr>
        <w:t>В</w:t>
      </w:r>
      <w:r w:rsidR="000172AD">
        <w:rPr>
          <w:rFonts w:ascii="Times New Roman" w:hAnsi="Times New Roman" w:cs="Times New Roman"/>
          <w:sz w:val="24"/>
          <w:szCs w:val="24"/>
        </w:rPr>
        <w:t xml:space="preserve"> </w:t>
      </w:r>
      <w:r w:rsidRPr="00E26B41">
        <w:rPr>
          <w:rFonts w:ascii="Times New Roman" w:hAnsi="Times New Roman" w:cs="Times New Roman"/>
          <w:spacing w:val="-1"/>
          <w:sz w:val="24"/>
          <w:szCs w:val="24"/>
        </w:rPr>
        <w:t>учебном</w:t>
      </w:r>
      <w:r w:rsidR="000172AD">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плане</w:t>
      </w:r>
      <w:r w:rsidR="000172AD">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представлены</w:t>
      </w:r>
      <w:r w:rsidR="000172AD">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семь</w:t>
      </w:r>
      <w:r w:rsidR="000172AD">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предметных</w:t>
      </w:r>
      <w:r w:rsidR="000172AD">
        <w:rPr>
          <w:rFonts w:ascii="Times New Roman" w:hAnsi="Times New Roman" w:cs="Times New Roman"/>
          <w:spacing w:val="-1"/>
          <w:sz w:val="24"/>
          <w:szCs w:val="24"/>
        </w:rPr>
        <w:t xml:space="preserve"> </w:t>
      </w:r>
      <w:r w:rsidRPr="00E26B41">
        <w:rPr>
          <w:rFonts w:ascii="Times New Roman" w:hAnsi="Times New Roman" w:cs="Times New Roman"/>
          <w:sz w:val="24"/>
          <w:szCs w:val="24"/>
        </w:rPr>
        <w:t>областей</w:t>
      </w:r>
      <w:r w:rsidR="000172AD">
        <w:rPr>
          <w:rFonts w:ascii="Times New Roman" w:hAnsi="Times New Roman" w:cs="Times New Roman"/>
          <w:sz w:val="24"/>
          <w:szCs w:val="24"/>
        </w:rPr>
        <w:t xml:space="preserve"> </w:t>
      </w:r>
      <w:r w:rsidRPr="00E26B41">
        <w:rPr>
          <w:rFonts w:ascii="Times New Roman" w:hAnsi="Times New Roman" w:cs="Times New Roman"/>
          <w:sz w:val="24"/>
          <w:szCs w:val="24"/>
        </w:rPr>
        <w:t>и</w:t>
      </w:r>
      <w:r w:rsidR="000172AD">
        <w:rPr>
          <w:rFonts w:ascii="Times New Roman" w:hAnsi="Times New Roman" w:cs="Times New Roman"/>
          <w:sz w:val="24"/>
          <w:szCs w:val="24"/>
        </w:rPr>
        <w:t xml:space="preserve"> </w:t>
      </w:r>
      <w:r w:rsidRPr="00E26B41">
        <w:rPr>
          <w:rFonts w:ascii="Times New Roman" w:hAnsi="Times New Roman" w:cs="Times New Roman"/>
          <w:spacing w:val="-1"/>
          <w:sz w:val="24"/>
          <w:szCs w:val="24"/>
        </w:rPr>
        <w:t>коррекционно-развивающая</w:t>
      </w:r>
      <w:r w:rsidR="000172AD">
        <w:rPr>
          <w:rFonts w:ascii="Times New Roman" w:hAnsi="Times New Roman" w:cs="Times New Roman"/>
          <w:spacing w:val="-1"/>
          <w:sz w:val="24"/>
          <w:szCs w:val="24"/>
        </w:rPr>
        <w:t xml:space="preserve"> </w:t>
      </w:r>
      <w:r w:rsidRPr="00E26B41">
        <w:rPr>
          <w:rFonts w:ascii="Times New Roman" w:hAnsi="Times New Roman" w:cs="Times New Roman"/>
          <w:spacing w:val="-1"/>
          <w:sz w:val="24"/>
          <w:szCs w:val="24"/>
        </w:rPr>
        <w:t>область.</w:t>
      </w:r>
      <w:r w:rsidR="000172AD">
        <w:rPr>
          <w:rFonts w:ascii="Times New Roman" w:hAnsi="Times New Roman" w:cs="Times New Roman"/>
          <w:spacing w:val="-1"/>
          <w:sz w:val="24"/>
          <w:szCs w:val="24"/>
        </w:rPr>
        <w:t xml:space="preserve"> </w:t>
      </w:r>
      <w:r w:rsidRPr="00E26B41">
        <w:rPr>
          <w:rFonts w:ascii="Times New Roman" w:hAnsi="Times New Roman" w:cs="Times New Roman"/>
          <w:spacing w:val="-5"/>
          <w:sz w:val="24"/>
          <w:szCs w:val="24"/>
        </w:rPr>
        <w:t>Содержание</w:t>
      </w:r>
      <w:r w:rsidR="000172AD">
        <w:rPr>
          <w:rFonts w:ascii="Times New Roman" w:hAnsi="Times New Roman" w:cs="Times New Roman"/>
          <w:spacing w:val="-5"/>
          <w:sz w:val="24"/>
          <w:szCs w:val="24"/>
        </w:rPr>
        <w:t xml:space="preserve"> </w:t>
      </w:r>
      <w:r w:rsidRPr="00E26B41">
        <w:rPr>
          <w:rFonts w:ascii="Times New Roman" w:hAnsi="Times New Roman" w:cs="Times New Roman"/>
          <w:spacing w:val="-5"/>
          <w:sz w:val="24"/>
          <w:szCs w:val="24"/>
        </w:rPr>
        <w:t>учебных</w:t>
      </w:r>
      <w:r w:rsidR="000172AD">
        <w:rPr>
          <w:rFonts w:ascii="Times New Roman" w:hAnsi="Times New Roman" w:cs="Times New Roman"/>
          <w:spacing w:val="-5"/>
          <w:sz w:val="24"/>
          <w:szCs w:val="24"/>
        </w:rPr>
        <w:t xml:space="preserve"> </w:t>
      </w:r>
      <w:r w:rsidRPr="00E26B41">
        <w:rPr>
          <w:rFonts w:ascii="Times New Roman" w:hAnsi="Times New Roman" w:cs="Times New Roman"/>
          <w:spacing w:val="-5"/>
          <w:sz w:val="24"/>
          <w:szCs w:val="24"/>
        </w:rPr>
        <w:t>предметов,</w:t>
      </w:r>
      <w:r w:rsidR="000172AD">
        <w:rPr>
          <w:rFonts w:ascii="Times New Roman" w:hAnsi="Times New Roman" w:cs="Times New Roman"/>
          <w:spacing w:val="-5"/>
          <w:sz w:val="24"/>
          <w:szCs w:val="24"/>
        </w:rPr>
        <w:t xml:space="preserve"> </w:t>
      </w:r>
      <w:r w:rsidRPr="00E26B41">
        <w:rPr>
          <w:rFonts w:ascii="Times New Roman" w:hAnsi="Times New Roman" w:cs="Times New Roman"/>
          <w:spacing w:val="-4"/>
          <w:sz w:val="24"/>
          <w:szCs w:val="24"/>
        </w:rPr>
        <w:t>входящих</w:t>
      </w:r>
      <w:r w:rsidR="000172AD">
        <w:rPr>
          <w:rFonts w:ascii="Times New Roman" w:hAnsi="Times New Roman" w:cs="Times New Roman"/>
          <w:spacing w:val="-4"/>
          <w:sz w:val="24"/>
          <w:szCs w:val="24"/>
        </w:rPr>
        <w:t xml:space="preserve"> </w:t>
      </w:r>
      <w:r w:rsidRPr="00E26B41">
        <w:rPr>
          <w:rFonts w:ascii="Times New Roman" w:hAnsi="Times New Roman" w:cs="Times New Roman"/>
          <w:sz w:val="24"/>
          <w:szCs w:val="24"/>
        </w:rPr>
        <w:t>в</w:t>
      </w:r>
      <w:r w:rsidR="000172AD">
        <w:rPr>
          <w:rFonts w:ascii="Times New Roman" w:hAnsi="Times New Roman" w:cs="Times New Roman"/>
          <w:sz w:val="24"/>
          <w:szCs w:val="24"/>
        </w:rPr>
        <w:t xml:space="preserve"> </w:t>
      </w:r>
      <w:r w:rsidRPr="00E26B41">
        <w:rPr>
          <w:rFonts w:ascii="Times New Roman" w:hAnsi="Times New Roman" w:cs="Times New Roman"/>
          <w:spacing w:val="-4"/>
          <w:sz w:val="24"/>
          <w:szCs w:val="24"/>
        </w:rPr>
        <w:t>состав</w:t>
      </w:r>
      <w:r w:rsidR="000172AD">
        <w:rPr>
          <w:rFonts w:ascii="Times New Roman" w:hAnsi="Times New Roman" w:cs="Times New Roman"/>
          <w:spacing w:val="-4"/>
          <w:sz w:val="24"/>
          <w:szCs w:val="24"/>
        </w:rPr>
        <w:t xml:space="preserve"> </w:t>
      </w:r>
      <w:r w:rsidRPr="00E26B41">
        <w:rPr>
          <w:rFonts w:ascii="Times New Roman" w:hAnsi="Times New Roman" w:cs="Times New Roman"/>
          <w:spacing w:val="-4"/>
          <w:sz w:val="24"/>
          <w:szCs w:val="24"/>
        </w:rPr>
        <w:t>каждой</w:t>
      </w:r>
      <w:r w:rsidR="000172AD">
        <w:rPr>
          <w:rFonts w:ascii="Times New Roman" w:hAnsi="Times New Roman" w:cs="Times New Roman"/>
          <w:spacing w:val="-4"/>
          <w:sz w:val="24"/>
          <w:szCs w:val="24"/>
        </w:rPr>
        <w:t xml:space="preserve"> </w:t>
      </w:r>
      <w:r w:rsidRPr="00E26B41">
        <w:rPr>
          <w:rFonts w:ascii="Times New Roman" w:hAnsi="Times New Roman" w:cs="Times New Roman"/>
          <w:spacing w:val="-5"/>
          <w:sz w:val="24"/>
          <w:szCs w:val="24"/>
        </w:rPr>
        <w:t>предметной</w:t>
      </w:r>
      <w:r w:rsidR="000172AD">
        <w:rPr>
          <w:rFonts w:ascii="Times New Roman" w:hAnsi="Times New Roman" w:cs="Times New Roman"/>
          <w:spacing w:val="-5"/>
          <w:sz w:val="24"/>
          <w:szCs w:val="24"/>
        </w:rPr>
        <w:t xml:space="preserve"> </w:t>
      </w:r>
      <w:r w:rsidRPr="00E26B41">
        <w:rPr>
          <w:rFonts w:ascii="Times New Roman" w:hAnsi="Times New Roman" w:cs="Times New Roman"/>
          <w:spacing w:val="-4"/>
          <w:sz w:val="24"/>
          <w:szCs w:val="24"/>
        </w:rPr>
        <w:t>области,</w:t>
      </w:r>
      <w:r w:rsidR="00465D55">
        <w:rPr>
          <w:rFonts w:ascii="Times New Roman" w:hAnsi="Times New Roman" w:cs="Times New Roman"/>
          <w:spacing w:val="-4"/>
          <w:sz w:val="24"/>
          <w:szCs w:val="24"/>
        </w:rPr>
        <w:t xml:space="preserve"> </w:t>
      </w:r>
      <w:r w:rsidRPr="00E26B41">
        <w:rPr>
          <w:rFonts w:ascii="Times New Roman" w:hAnsi="Times New Roman" w:cs="Times New Roman"/>
          <w:spacing w:val="-5"/>
          <w:sz w:val="24"/>
          <w:szCs w:val="24"/>
        </w:rPr>
        <w:t>обеспечивает</w:t>
      </w:r>
      <w:r w:rsidR="000172AD">
        <w:rPr>
          <w:rFonts w:ascii="Times New Roman" w:hAnsi="Times New Roman" w:cs="Times New Roman"/>
          <w:spacing w:val="-5"/>
          <w:sz w:val="24"/>
          <w:szCs w:val="24"/>
        </w:rPr>
        <w:t xml:space="preserve"> </w:t>
      </w:r>
      <w:r w:rsidRPr="00E26B41">
        <w:rPr>
          <w:rFonts w:ascii="Times New Roman" w:hAnsi="Times New Roman" w:cs="Times New Roman"/>
          <w:spacing w:val="-4"/>
          <w:sz w:val="24"/>
          <w:szCs w:val="24"/>
        </w:rPr>
        <w:t>целостное</w:t>
      </w:r>
      <w:r w:rsidR="000172AD">
        <w:rPr>
          <w:rFonts w:ascii="Times New Roman" w:hAnsi="Times New Roman" w:cs="Times New Roman"/>
          <w:spacing w:val="-4"/>
          <w:sz w:val="24"/>
          <w:szCs w:val="24"/>
        </w:rPr>
        <w:t xml:space="preserve"> </w:t>
      </w:r>
      <w:r w:rsidRPr="00E26B41">
        <w:rPr>
          <w:rFonts w:ascii="Times New Roman" w:hAnsi="Times New Roman" w:cs="Times New Roman"/>
          <w:spacing w:val="-4"/>
          <w:sz w:val="24"/>
          <w:szCs w:val="24"/>
        </w:rPr>
        <w:t>восприятие</w:t>
      </w:r>
      <w:r w:rsidR="000172AD">
        <w:rPr>
          <w:rFonts w:ascii="Times New Roman" w:hAnsi="Times New Roman" w:cs="Times New Roman"/>
          <w:spacing w:val="-4"/>
          <w:sz w:val="24"/>
          <w:szCs w:val="24"/>
        </w:rPr>
        <w:t xml:space="preserve"> </w:t>
      </w:r>
      <w:r w:rsidRPr="00E26B41">
        <w:rPr>
          <w:rFonts w:ascii="Times New Roman" w:hAnsi="Times New Roman" w:cs="Times New Roman"/>
          <w:spacing w:val="-4"/>
          <w:sz w:val="24"/>
          <w:szCs w:val="24"/>
        </w:rPr>
        <w:t>мира,</w:t>
      </w:r>
      <w:r w:rsidR="000172AD">
        <w:rPr>
          <w:rFonts w:ascii="Times New Roman" w:hAnsi="Times New Roman" w:cs="Times New Roman"/>
          <w:spacing w:val="-4"/>
          <w:sz w:val="24"/>
          <w:szCs w:val="24"/>
        </w:rPr>
        <w:t xml:space="preserve"> </w:t>
      </w:r>
      <w:r w:rsidRPr="00E26B41">
        <w:rPr>
          <w:rFonts w:ascii="Times New Roman" w:hAnsi="Times New Roman" w:cs="Times New Roman"/>
          <w:sz w:val="24"/>
          <w:szCs w:val="24"/>
        </w:rPr>
        <w:t>с</w:t>
      </w:r>
      <w:r w:rsidR="000172AD">
        <w:rPr>
          <w:rFonts w:ascii="Times New Roman" w:hAnsi="Times New Roman" w:cs="Times New Roman"/>
          <w:sz w:val="24"/>
          <w:szCs w:val="24"/>
        </w:rPr>
        <w:t xml:space="preserve"> </w:t>
      </w:r>
      <w:r w:rsidRPr="00E26B41">
        <w:rPr>
          <w:rFonts w:ascii="Times New Roman" w:hAnsi="Times New Roman" w:cs="Times New Roman"/>
          <w:spacing w:val="-5"/>
          <w:sz w:val="24"/>
          <w:szCs w:val="24"/>
        </w:rPr>
        <w:t>учетом</w:t>
      </w:r>
      <w:r w:rsidR="000172AD">
        <w:rPr>
          <w:rFonts w:ascii="Times New Roman" w:hAnsi="Times New Roman" w:cs="Times New Roman"/>
          <w:spacing w:val="-5"/>
          <w:sz w:val="24"/>
          <w:szCs w:val="24"/>
        </w:rPr>
        <w:t xml:space="preserve"> </w:t>
      </w:r>
      <w:r w:rsidRPr="00E26B41">
        <w:rPr>
          <w:rFonts w:ascii="Times New Roman" w:hAnsi="Times New Roman" w:cs="Times New Roman"/>
          <w:spacing w:val="-4"/>
          <w:sz w:val="24"/>
          <w:szCs w:val="24"/>
        </w:rPr>
        <w:t>особых</w:t>
      </w:r>
      <w:r w:rsidR="000172AD">
        <w:rPr>
          <w:rFonts w:ascii="Times New Roman" w:hAnsi="Times New Roman" w:cs="Times New Roman"/>
          <w:spacing w:val="-4"/>
          <w:sz w:val="24"/>
          <w:szCs w:val="24"/>
        </w:rPr>
        <w:t xml:space="preserve"> </w:t>
      </w:r>
      <w:r w:rsidRPr="00E26B41">
        <w:rPr>
          <w:rFonts w:ascii="Times New Roman" w:hAnsi="Times New Roman" w:cs="Times New Roman"/>
          <w:spacing w:val="-5"/>
          <w:sz w:val="24"/>
          <w:szCs w:val="24"/>
        </w:rPr>
        <w:t>образовательных</w:t>
      </w:r>
      <w:r w:rsidR="000172AD">
        <w:rPr>
          <w:rFonts w:ascii="Times New Roman" w:hAnsi="Times New Roman" w:cs="Times New Roman"/>
          <w:spacing w:val="-5"/>
          <w:sz w:val="24"/>
          <w:szCs w:val="24"/>
        </w:rPr>
        <w:t xml:space="preserve"> </w:t>
      </w:r>
      <w:r w:rsidRPr="00E26B41">
        <w:rPr>
          <w:rFonts w:ascii="Times New Roman" w:hAnsi="Times New Roman" w:cs="Times New Roman"/>
          <w:spacing w:val="-5"/>
          <w:sz w:val="24"/>
          <w:szCs w:val="24"/>
        </w:rPr>
        <w:t>потребностей</w:t>
      </w:r>
      <w:r w:rsidR="000172AD">
        <w:rPr>
          <w:rFonts w:ascii="Times New Roman" w:hAnsi="Times New Roman" w:cs="Times New Roman"/>
          <w:spacing w:val="-5"/>
          <w:sz w:val="24"/>
          <w:szCs w:val="24"/>
        </w:rPr>
        <w:t xml:space="preserve"> </w:t>
      </w:r>
      <w:r w:rsidRPr="00E26B41">
        <w:rPr>
          <w:rFonts w:ascii="Times New Roman" w:hAnsi="Times New Roman" w:cs="Times New Roman"/>
          <w:sz w:val="24"/>
          <w:szCs w:val="24"/>
        </w:rPr>
        <w:t>и</w:t>
      </w:r>
      <w:r w:rsidR="000172AD">
        <w:rPr>
          <w:rFonts w:ascii="Times New Roman" w:hAnsi="Times New Roman" w:cs="Times New Roman"/>
          <w:sz w:val="24"/>
          <w:szCs w:val="24"/>
        </w:rPr>
        <w:t xml:space="preserve"> </w:t>
      </w:r>
      <w:r w:rsidRPr="00E26B41">
        <w:rPr>
          <w:rFonts w:ascii="Times New Roman" w:hAnsi="Times New Roman" w:cs="Times New Roman"/>
          <w:spacing w:val="-5"/>
          <w:sz w:val="24"/>
          <w:szCs w:val="24"/>
        </w:rPr>
        <w:t>возможностей</w:t>
      </w:r>
      <w:r w:rsidR="000172AD">
        <w:rPr>
          <w:rFonts w:ascii="Times New Roman" w:hAnsi="Times New Roman" w:cs="Times New Roman"/>
          <w:spacing w:val="-5"/>
          <w:sz w:val="24"/>
          <w:szCs w:val="24"/>
        </w:rPr>
        <w:t xml:space="preserve"> </w:t>
      </w:r>
      <w:r w:rsidRPr="00E26B41">
        <w:rPr>
          <w:rFonts w:ascii="Times New Roman" w:hAnsi="Times New Roman" w:cs="Times New Roman"/>
          <w:spacing w:val="-5"/>
          <w:sz w:val="24"/>
          <w:szCs w:val="24"/>
        </w:rPr>
        <w:t>обучающихся</w:t>
      </w:r>
      <w:r w:rsidR="000172AD">
        <w:rPr>
          <w:rFonts w:ascii="Times New Roman" w:hAnsi="Times New Roman" w:cs="Times New Roman"/>
          <w:spacing w:val="-5"/>
          <w:sz w:val="24"/>
          <w:szCs w:val="24"/>
        </w:rPr>
        <w:t xml:space="preserve"> </w:t>
      </w:r>
      <w:r w:rsidRPr="00E26B41">
        <w:rPr>
          <w:rFonts w:ascii="Times New Roman" w:hAnsi="Times New Roman" w:cs="Times New Roman"/>
          <w:sz w:val="24"/>
          <w:szCs w:val="24"/>
        </w:rPr>
        <w:t>с</w:t>
      </w:r>
      <w:r w:rsidR="000172AD">
        <w:rPr>
          <w:rFonts w:ascii="Times New Roman" w:hAnsi="Times New Roman" w:cs="Times New Roman"/>
          <w:sz w:val="24"/>
          <w:szCs w:val="24"/>
        </w:rPr>
        <w:t xml:space="preserve"> </w:t>
      </w:r>
      <w:r w:rsidRPr="00E26B41">
        <w:rPr>
          <w:rFonts w:ascii="Times New Roman" w:hAnsi="Times New Roman" w:cs="Times New Roman"/>
          <w:spacing w:val="-4"/>
          <w:sz w:val="24"/>
          <w:szCs w:val="24"/>
        </w:rPr>
        <w:t>ЗПР.</w:t>
      </w:r>
    </w:p>
    <w:p w:rsidR="00B33DE9" w:rsidRPr="00924723" w:rsidRDefault="00B33DE9" w:rsidP="00130350">
      <w:pPr>
        <w:pStyle w:val="af3"/>
        <w:spacing w:line="240" w:lineRule="auto"/>
        <w:ind w:firstLine="709"/>
        <w:rPr>
          <w:rFonts w:ascii="Times New Roman" w:hAnsi="Times New Roman"/>
          <w:sz w:val="24"/>
          <w:szCs w:val="24"/>
        </w:rPr>
      </w:pPr>
      <w:r w:rsidRPr="00924723">
        <w:rPr>
          <w:rFonts w:ascii="Times New Roman" w:hAnsi="Times New Roman"/>
          <w:color w:val="auto"/>
          <w:sz w:val="24"/>
          <w:szCs w:val="24"/>
        </w:rPr>
        <w:t>Учебны</w:t>
      </w:r>
      <w:r>
        <w:rPr>
          <w:rFonts w:ascii="Times New Roman" w:hAnsi="Times New Roman"/>
          <w:color w:val="auto"/>
          <w:sz w:val="24"/>
          <w:szCs w:val="24"/>
        </w:rPr>
        <w:t xml:space="preserve">й план состоит из </w:t>
      </w:r>
      <w:r w:rsidRPr="00924723">
        <w:rPr>
          <w:rFonts w:ascii="Times New Roman" w:hAnsi="Times New Roman"/>
          <w:color w:val="auto"/>
          <w:sz w:val="24"/>
          <w:szCs w:val="24"/>
        </w:rPr>
        <w:t>обязательной части.</w:t>
      </w:r>
    </w:p>
    <w:p w:rsidR="00B33DE9" w:rsidRDefault="00B33DE9" w:rsidP="00130350">
      <w:pPr>
        <w:pStyle w:val="af3"/>
        <w:spacing w:line="240" w:lineRule="auto"/>
        <w:ind w:firstLine="709"/>
        <w:rPr>
          <w:rFonts w:ascii="Times New Roman" w:hAnsi="Times New Roman"/>
          <w:sz w:val="24"/>
          <w:szCs w:val="24"/>
        </w:rPr>
      </w:pPr>
      <w:r w:rsidRPr="00924723">
        <w:rPr>
          <w:rFonts w:ascii="Times New Roman" w:hAnsi="Times New Roman"/>
          <w:b/>
          <w:i/>
          <w:sz w:val="24"/>
          <w:szCs w:val="24"/>
        </w:rPr>
        <w:t>Обязательная часть учебного плана</w:t>
      </w:r>
      <w:r w:rsidRPr="00924723">
        <w:rPr>
          <w:rFonts w:ascii="Times New Roman" w:hAnsi="Times New Roman"/>
          <w:sz w:val="24"/>
          <w:szCs w:val="24"/>
        </w:rPr>
        <w:t xml:space="preserve"> определяет </w:t>
      </w:r>
      <w:r w:rsidRPr="00924723">
        <w:rPr>
          <w:rFonts w:ascii="Times New Roman" w:hAnsi="Times New Roman"/>
          <w:spacing w:val="2"/>
          <w:sz w:val="24"/>
          <w:szCs w:val="24"/>
        </w:rPr>
        <w:t>состав учебных предметов обязательных предметных обла</w:t>
      </w:r>
      <w:r w:rsidRPr="00924723">
        <w:rPr>
          <w:rFonts w:ascii="Times New Roman" w:hAnsi="Times New Roman"/>
          <w:sz w:val="24"/>
          <w:szCs w:val="24"/>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130350" w:rsidRPr="00924723" w:rsidRDefault="00130350" w:rsidP="00130350">
      <w:pPr>
        <w:pStyle w:val="af3"/>
        <w:spacing w:line="240" w:lineRule="auto"/>
        <w:ind w:firstLine="709"/>
        <w:rPr>
          <w:rFonts w:ascii="Times New Roman" w:hAnsi="Times New Roman"/>
          <w:sz w:val="24"/>
          <w:szCs w:val="24"/>
        </w:rPr>
      </w:pPr>
    </w:p>
    <w:p w:rsidR="00B33DE9" w:rsidRPr="00924723" w:rsidRDefault="00B33DE9" w:rsidP="00130350">
      <w:pPr>
        <w:pStyle w:val="af3"/>
        <w:spacing w:line="240" w:lineRule="auto"/>
        <w:ind w:firstLine="709"/>
        <w:rPr>
          <w:rFonts w:ascii="Times New Roman" w:hAnsi="Times New Roman"/>
          <w:sz w:val="24"/>
          <w:szCs w:val="24"/>
        </w:rPr>
      </w:pPr>
      <w:r w:rsidRPr="00924723">
        <w:rPr>
          <w:rFonts w:ascii="Times New Roman" w:hAnsi="Times New Roman"/>
          <w:spacing w:val="2"/>
          <w:sz w:val="24"/>
          <w:szCs w:val="24"/>
        </w:rPr>
        <w:t>Обязательная часть учебного плана отражает содержание образования, которое обеспечивает достижение</w:t>
      </w:r>
      <w:r w:rsidRPr="00924723">
        <w:rPr>
          <w:rFonts w:ascii="Times New Roman" w:hAnsi="Times New Roman"/>
          <w:sz w:val="24"/>
          <w:szCs w:val="24"/>
        </w:rPr>
        <w:t xml:space="preserve"> важнейших целей современного образования обучающихся с ЗПР:</w:t>
      </w:r>
    </w:p>
    <w:p w:rsidR="00B33DE9" w:rsidRPr="00924723" w:rsidRDefault="00B33DE9" w:rsidP="00130350">
      <w:pPr>
        <w:pStyle w:val="af4"/>
        <w:spacing w:line="240" w:lineRule="auto"/>
        <w:ind w:firstLine="709"/>
        <w:rPr>
          <w:rFonts w:ascii="Times New Roman" w:hAnsi="Times New Roman"/>
          <w:sz w:val="24"/>
          <w:szCs w:val="24"/>
        </w:rPr>
      </w:pPr>
      <w:r w:rsidRPr="00924723">
        <w:rPr>
          <w:rFonts w:ascii="Times New Roman" w:hAnsi="Times New Roman"/>
          <w:color w:val="auto"/>
          <w:sz w:val="24"/>
          <w:szCs w:val="24"/>
        </w:rPr>
        <w:t>формирование социальных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B33DE9" w:rsidRPr="00924723" w:rsidRDefault="00B33DE9" w:rsidP="00130350">
      <w:pPr>
        <w:pStyle w:val="af4"/>
        <w:spacing w:line="240" w:lineRule="auto"/>
        <w:ind w:firstLine="709"/>
        <w:rPr>
          <w:rFonts w:ascii="Times New Roman" w:hAnsi="Times New Roman"/>
          <w:sz w:val="24"/>
          <w:szCs w:val="24"/>
        </w:rPr>
      </w:pPr>
      <w:r w:rsidRPr="00924723">
        <w:rPr>
          <w:rFonts w:ascii="Times New Roman" w:hAnsi="Times New Roman"/>
          <w:sz w:val="24"/>
          <w:szCs w:val="24"/>
        </w:rPr>
        <w:t xml:space="preserve">готовность </w:t>
      </w:r>
      <w:proofErr w:type="gramStart"/>
      <w:r w:rsidRPr="00924723">
        <w:rPr>
          <w:rFonts w:ascii="Times New Roman" w:hAnsi="Times New Roman"/>
          <w:sz w:val="24"/>
          <w:szCs w:val="24"/>
        </w:rPr>
        <w:t>обучающихся</w:t>
      </w:r>
      <w:proofErr w:type="gramEnd"/>
      <w:r w:rsidRPr="00924723">
        <w:rPr>
          <w:rFonts w:ascii="Times New Roman" w:hAnsi="Times New Roman"/>
          <w:sz w:val="24"/>
          <w:szCs w:val="24"/>
        </w:rPr>
        <w:t xml:space="preserve"> к продолжению образования на </w:t>
      </w:r>
      <w:r w:rsidRPr="00924723">
        <w:rPr>
          <w:rFonts w:ascii="Times New Roman" w:hAnsi="Times New Roman"/>
          <w:spacing w:val="2"/>
          <w:sz w:val="24"/>
          <w:szCs w:val="24"/>
        </w:rPr>
        <w:t>последующей ступени основного общего образования</w:t>
      </w:r>
      <w:r w:rsidRPr="00924723">
        <w:rPr>
          <w:rFonts w:ascii="Times New Roman" w:hAnsi="Times New Roman"/>
          <w:sz w:val="24"/>
          <w:szCs w:val="24"/>
        </w:rPr>
        <w:t>;</w:t>
      </w:r>
    </w:p>
    <w:p w:rsidR="00B33DE9" w:rsidRPr="00924723" w:rsidRDefault="00B33DE9" w:rsidP="00130350">
      <w:pPr>
        <w:pStyle w:val="af4"/>
        <w:spacing w:line="240" w:lineRule="auto"/>
        <w:ind w:firstLine="709"/>
        <w:rPr>
          <w:rFonts w:ascii="Times New Roman" w:hAnsi="Times New Roman"/>
          <w:color w:val="auto"/>
          <w:sz w:val="24"/>
          <w:szCs w:val="24"/>
        </w:rPr>
      </w:pPr>
      <w:r w:rsidRPr="00924723">
        <w:rPr>
          <w:rFonts w:ascii="Times New Roman" w:hAnsi="Times New Roman"/>
          <w:color w:val="auto"/>
          <w:sz w:val="24"/>
          <w:szCs w:val="24"/>
        </w:rPr>
        <w:t>формирование основ нравственного развития обучающихся, приобщение их к общекультурным, национальным и этнокультурным ценностям;</w:t>
      </w:r>
    </w:p>
    <w:p w:rsidR="00B33DE9" w:rsidRPr="00924723" w:rsidRDefault="00B33DE9" w:rsidP="00130350">
      <w:pPr>
        <w:pStyle w:val="af4"/>
        <w:spacing w:line="240" w:lineRule="auto"/>
        <w:ind w:firstLine="709"/>
        <w:rPr>
          <w:rFonts w:ascii="Times New Roman" w:hAnsi="Times New Roman"/>
          <w:sz w:val="24"/>
          <w:szCs w:val="24"/>
        </w:rPr>
      </w:pPr>
      <w:r w:rsidRPr="00924723">
        <w:rPr>
          <w:rFonts w:ascii="Times New Roman" w:hAnsi="Times New Roman"/>
          <w:spacing w:val="2"/>
          <w:sz w:val="24"/>
          <w:szCs w:val="24"/>
        </w:rPr>
        <w:t xml:space="preserve">формирование здорового образа жизни, элементарных </w:t>
      </w:r>
      <w:r w:rsidRPr="00924723">
        <w:rPr>
          <w:rFonts w:ascii="Times New Roman" w:hAnsi="Times New Roman"/>
          <w:sz w:val="24"/>
          <w:szCs w:val="24"/>
        </w:rPr>
        <w:t>правил поведения в экстремальных ситуациях;</w:t>
      </w:r>
    </w:p>
    <w:p w:rsidR="00B33DE9" w:rsidRPr="00924723" w:rsidRDefault="00B33DE9" w:rsidP="00130350">
      <w:pPr>
        <w:pStyle w:val="af4"/>
        <w:spacing w:line="240" w:lineRule="auto"/>
        <w:ind w:firstLine="709"/>
        <w:rPr>
          <w:rFonts w:ascii="Times New Roman" w:hAnsi="Times New Roman"/>
          <w:sz w:val="24"/>
          <w:szCs w:val="24"/>
        </w:rPr>
      </w:pPr>
      <w:r w:rsidRPr="00924723">
        <w:rPr>
          <w:rFonts w:ascii="Times New Roman" w:hAnsi="Times New Roman"/>
          <w:sz w:val="24"/>
          <w:szCs w:val="24"/>
        </w:rPr>
        <w:t xml:space="preserve">личностное развитие </w:t>
      </w:r>
      <w:proofErr w:type="gramStart"/>
      <w:r w:rsidRPr="00924723">
        <w:rPr>
          <w:rFonts w:ascii="Times New Roman" w:hAnsi="Times New Roman"/>
          <w:sz w:val="24"/>
          <w:szCs w:val="24"/>
        </w:rPr>
        <w:t>обучающегося</w:t>
      </w:r>
      <w:proofErr w:type="gramEnd"/>
      <w:r w:rsidRPr="00924723">
        <w:rPr>
          <w:rFonts w:ascii="Times New Roman" w:hAnsi="Times New Roman"/>
          <w:sz w:val="24"/>
          <w:szCs w:val="24"/>
        </w:rPr>
        <w:t xml:space="preserve"> в соответствии с его индивидуальностью.</w:t>
      </w:r>
    </w:p>
    <w:p w:rsidR="00B33DE9" w:rsidRDefault="00B33DE9" w:rsidP="00130350">
      <w:pPr>
        <w:pStyle w:val="af3"/>
        <w:spacing w:line="240" w:lineRule="auto"/>
        <w:ind w:firstLine="709"/>
        <w:rPr>
          <w:rFonts w:ascii="Times New Roman" w:hAnsi="Times New Roman"/>
          <w:sz w:val="24"/>
          <w:szCs w:val="24"/>
        </w:rPr>
      </w:pPr>
      <w:r w:rsidRPr="00924723">
        <w:rPr>
          <w:rFonts w:ascii="Times New Roman" w:hAnsi="Times New Roman"/>
          <w:sz w:val="24"/>
          <w:szCs w:val="24"/>
        </w:rPr>
        <w:t>Организация самостоятельно в осуществлении образовательного процесса, в выборе видов деятельности по каждому предмету (</w:t>
      </w:r>
      <w:r w:rsidRPr="00924723">
        <w:rPr>
          <w:rFonts w:ascii="Times New Roman" w:hAnsi="Times New Roman"/>
          <w:color w:val="auto"/>
          <w:sz w:val="24"/>
          <w:szCs w:val="24"/>
        </w:rPr>
        <w:t>предметно-практическая деятельность, экскурсии и т.</w:t>
      </w:r>
      <w:r w:rsidRPr="00924723">
        <w:rPr>
          <w:rFonts w:ascii="Times New Roman" w:hAnsi="Times New Roman"/>
          <w:color w:val="auto"/>
          <w:sz w:val="24"/>
          <w:szCs w:val="24"/>
        </w:rPr>
        <w:t> </w:t>
      </w:r>
      <w:r w:rsidRPr="00924723">
        <w:rPr>
          <w:rFonts w:ascii="Times New Roman" w:hAnsi="Times New Roman"/>
          <w:color w:val="auto"/>
          <w:sz w:val="24"/>
          <w:szCs w:val="24"/>
        </w:rPr>
        <w:t>д.</w:t>
      </w:r>
      <w:r w:rsidRPr="00924723">
        <w:rPr>
          <w:rFonts w:ascii="Times New Roman" w:hAnsi="Times New Roman"/>
          <w:sz w:val="24"/>
          <w:szCs w:val="24"/>
        </w:rPr>
        <w:t>).</w:t>
      </w:r>
    </w:p>
    <w:p w:rsidR="00130350" w:rsidRDefault="00130350" w:rsidP="00130350">
      <w:pPr>
        <w:pStyle w:val="af3"/>
        <w:spacing w:line="240" w:lineRule="auto"/>
        <w:ind w:firstLine="709"/>
        <w:rPr>
          <w:rFonts w:ascii="Times New Roman" w:hAnsi="Times New Roman"/>
          <w:sz w:val="24"/>
          <w:szCs w:val="24"/>
        </w:rPr>
      </w:pPr>
    </w:p>
    <w:p w:rsidR="00B33DE9" w:rsidRDefault="00B33DE9" w:rsidP="00130350">
      <w:pPr>
        <w:spacing w:after="0" w:line="240" w:lineRule="auto"/>
        <w:ind w:firstLine="709"/>
        <w:jc w:val="both"/>
        <w:rPr>
          <w:rFonts w:ascii="Times New Roman" w:hAnsi="Times New Roman" w:cs="Times New Roman"/>
          <w:sz w:val="24"/>
          <w:szCs w:val="24"/>
        </w:rPr>
      </w:pPr>
      <w:proofErr w:type="gramStart"/>
      <w:r w:rsidRPr="00924723">
        <w:rPr>
          <w:rFonts w:ascii="Times New Roman" w:hAnsi="Times New Roman" w:cs="Times New Roman"/>
          <w:sz w:val="24"/>
          <w:szCs w:val="24"/>
        </w:rPr>
        <w:t>Количество часов, отведенных на освоение обучающимися с ЗПР учебного плана, состоящего из обязательной ч</w:t>
      </w:r>
      <w:r>
        <w:rPr>
          <w:rFonts w:ascii="Times New Roman" w:hAnsi="Times New Roman" w:cs="Times New Roman"/>
          <w:sz w:val="24"/>
          <w:szCs w:val="24"/>
        </w:rPr>
        <w:t>асти</w:t>
      </w:r>
      <w:r w:rsidRPr="00924723">
        <w:rPr>
          <w:rFonts w:ascii="Times New Roman" w:hAnsi="Times New Roman" w:cs="Times New Roman"/>
          <w:sz w:val="24"/>
          <w:szCs w:val="24"/>
        </w:rPr>
        <w:t xml:space="preserve"> в совокупности не превышает величину максимально допустимой недельной образовательной нагрузки </w:t>
      </w:r>
      <w:r w:rsidRPr="00924723">
        <w:rPr>
          <w:rFonts w:ascii="Times New Roman" w:hAnsi="Times New Roman" w:cs="Times New Roman"/>
          <w:spacing w:val="2"/>
          <w:sz w:val="24"/>
          <w:szCs w:val="24"/>
        </w:rPr>
        <w:t xml:space="preserve">обучающихся в соответствии с </w:t>
      </w:r>
      <w:proofErr w:type="spellStart"/>
      <w:r w:rsidRPr="00924723">
        <w:rPr>
          <w:rFonts w:ascii="Times New Roman" w:hAnsi="Times New Roman" w:cs="Times New Roman"/>
          <w:spacing w:val="2"/>
          <w:sz w:val="24"/>
          <w:szCs w:val="24"/>
        </w:rPr>
        <w:t>сани</w:t>
      </w:r>
      <w:r w:rsidRPr="00924723">
        <w:rPr>
          <w:rFonts w:ascii="Times New Roman" w:hAnsi="Times New Roman" w:cs="Times New Roman"/>
          <w:sz w:val="24"/>
          <w:szCs w:val="24"/>
        </w:rPr>
        <w:t>тарно­гигиеническими</w:t>
      </w:r>
      <w:proofErr w:type="spellEnd"/>
      <w:r w:rsidRPr="00924723">
        <w:rPr>
          <w:rFonts w:ascii="Times New Roman" w:hAnsi="Times New Roman" w:cs="Times New Roman"/>
          <w:sz w:val="24"/>
          <w:szCs w:val="24"/>
        </w:rPr>
        <w:t xml:space="preserve"> требованиями.</w:t>
      </w:r>
      <w:proofErr w:type="gramEnd"/>
    </w:p>
    <w:p w:rsidR="00130350" w:rsidRPr="00924723" w:rsidRDefault="00130350" w:rsidP="00130350">
      <w:pPr>
        <w:spacing w:after="0" w:line="240" w:lineRule="auto"/>
        <w:ind w:firstLine="709"/>
        <w:jc w:val="both"/>
        <w:rPr>
          <w:rFonts w:ascii="Times New Roman" w:hAnsi="Times New Roman" w:cs="Times New Roman"/>
          <w:sz w:val="24"/>
          <w:szCs w:val="24"/>
        </w:rPr>
      </w:pPr>
    </w:p>
    <w:p w:rsidR="00B33DE9" w:rsidRPr="000172AD" w:rsidRDefault="00B33DE9" w:rsidP="000172AD">
      <w:pPr>
        <w:tabs>
          <w:tab w:val="left" w:pos="1260"/>
        </w:tabs>
        <w:autoSpaceDE w:val="0"/>
        <w:autoSpaceDN w:val="0"/>
        <w:adjustRightInd w:val="0"/>
        <w:spacing w:after="0" w:line="240" w:lineRule="auto"/>
        <w:ind w:firstLine="709"/>
        <w:jc w:val="both"/>
        <w:rPr>
          <w:rFonts w:ascii="Times New Roman" w:hAnsi="Times New Roman" w:cs="Times New Roman"/>
          <w:spacing w:val="2"/>
          <w:sz w:val="24"/>
          <w:szCs w:val="24"/>
        </w:rPr>
      </w:pPr>
      <w:r w:rsidRPr="00924723">
        <w:rPr>
          <w:rFonts w:ascii="Times New Roman" w:hAnsi="Times New Roman" w:cs="Times New Roman"/>
          <w:sz w:val="24"/>
          <w:szCs w:val="24"/>
        </w:rPr>
        <w:t xml:space="preserve">Обязательным компонентом учебного плана является </w:t>
      </w:r>
      <w:r w:rsidRPr="00924723">
        <w:rPr>
          <w:rFonts w:ascii="Times New Roman" w:hAnsi="Times New Roman" w:cs="Times New Roman"/>
          <w:b/>
          <w:i/>
          <w:sz w:val="24"/>
          <w:szCs w:val="24"/>
        </w:rPr>
        <w:t>внеурочная деятельность</w:t>
      </w:r>
      <w:r w:rsidRPr="00924723">
        <w:rPr>
          <w:rFonts w:ascii="Times New Roman" w:hAnsi="Times New Roman" w:cs="Times New Roman"/>
          <w:sz w:val="24"/>
          <w:szCs w:val="24"/>
        </w:rPr>
        <w:t xml:space="preserve">. В соответствии с требованиями ФГОС НОО </w:t>
      </w:r>
      <w:proofErr w:type="gramStart"/>
      <w:r w:rsidRPr="00924723">
        <w:rPr>
          <w:rFonts w:ascii="Times New Roman" w:hAnsi="Times New Roman" w:cs="Times New Roman"/>
          <w:sz w:val="24"/>
          <w:szCs w:val="24"/>
        </w:rPr>
        <w:t>обучающихся</w:t>
      </w:r>
      <w:proofErr w:type="gramEnd"/>
      <w:r w:rsidRPr="00924723">
        <w:rPr>
          <w:rFonts w:ascii="Times New Roman" w:hAnsi="Times New Roman" w:cs="Times New Roman"/>
          <w:sz w:val="24"/>
          <w:szCs w:val="24"/>
        </w:rPr>
        <w:t xml:space="preserve"> с ОВЗ</w:t>
      </w:r>
      <w:r w:rsidR="000172AD">
        <w:rPr>
          <w:rFonts w:ascii="Times New Roman" w:hAnsi="Times New Roman" w:cs="Times New Roman"/>
          <w:sz w:val="24"/>
          <w:szCs w:val="24"/>
        </w:rPr>
        <w:t xml:space="preserve"> </w:t>
      </w:r>
      <w:r w:rsidRPr="00924723">
        <w:rPr>
          <w:rFonts w:ascii="Times New Roman" w:hAnsi="Times New Roman" w:cs="Times New Roman"/>
          <w:bCs/>
          <w:sz w:val="24"/>
          <w:szCs w:val="24"/>
        </w:rPr>
        <w:t>внеурочная деятельность</w:t>
      </w:r>
      <w:r w:rsidR="000172AD">
        <w:rPr>
          <w:rFonts w:ascii="Times New Roman" w:hAnsi="Times New Roman" w:cs="Times New Roman"/>
          <w:bCs/>
          <w:sz w:val="24"/>
          <w:szCs w:val="24"/>
        </w:rPr>
        <w:t xml:space="preserve"> </w:t>
      </w:r>
      <w:r w:rsidRPr="00924723">
        <w:rPr>
          <w:rFonts w:ascii="Times New Roman" w:hAnsi="Times New Roman" w:cs="Times New Roman"/>
          <w:sz w:val="24"/>
          <w:szCs w:val="24"/>
        </w:rPr>
        <w:t>организ</w:t>
      </w:r>
      <w:r w:rsidRPr="00924723">
        <w:rPr>
          <w:rFonts w:ascii="Times New Roman" w:hAnsi="Times New Roman" w:cs="Times New Roman"/>
          <w:spacing w:val="2"/>
          <w:sz w:val="24"/>
          <w:szCs w:val="24"/>
        </w:rPr>
        <w:t>уется по направлениям развития личности (</w:t>
      </w:r>
      <w:proofErr w:type="spellStart"/>
      <w:r w:rsidRPr="00924723">
        <w:rPr>
          <w:rFonts w:ascii="Times New Roman" w:hAnsi="Times New Roman" w:cs="Times New Roman"/>
          <w:spacing w:val="2"/>
          <w:sz w:val="24"/>
          <w:szCs w:val="24"/>
        </w:rPr>
        <w:t>духовно­нравственное</w:t>
      </w:r>
      <w:proofErr w:type="spellEnd"/>
      <w:r w:rsidRPr="00924723">
        <w:rPr>
          <w:rFonts w:ascii="Times New Roman" w:hAnsi="Times New Roman" w:cs="Times New Roman"/>
          <w:spacing w:val="2"/>
          <w:sz w:val="24"/>
          <w:szCs w:val="24"/>
        </w:rPr>
        <w:t xml:space="preserve">, социальное, </w:t>
      </w:r>
      <w:proofErr w:type="spellStart"/>
      <w:r w:rsidRPr="00924723">
        <w:rPr>
          <w:rFonts w:ascii="Times New Roman" w:hAnsi="Times New Roman" w:cs="Times New Roman"/>
          <w:spacing w:val="2"/>
          <w:sz w:val="24"/>
          <w:szCs w:val="24"/>
        </w:rPr>
        <w:t>общеинтеллектуальное</w:t>
      </w:r>
      <w:proofErr w:type="spellEnd"/>
      <w:r w:rsidRPr="00924723">
        <w:rPr>
          <w:rFonts w:ascii="Times New Roman" w:hAnsi="Times New Roman" w:cs="Times New Roman"/>
          <w:spacing w:val="2"/>
          <w:sz w:val="24"/>
          <w:szCs w:val="24"/>
        </w:rPr>
        <w:t>, общекультур</w:t>
      </w:r>
      <w:r w:rsidRPr="00924723">
        <w:rPr>
          <w:rFonts w:ascii="Times New Roman" w:hAnsi="Times New Roman" w:cs="Times New Roman"/>
          <w:sz w:val="24"/>
          <w:szCs w:val="24"/>
        </w:rPr>
        <w:t xml:space="preserve">ное, </w:t>
      </w:r>
      <w:proofErr w:type="spellStart"/>
      <w:r w:rsidRPr="00924723">
        <w:rPr>
          <w:rFonts w:ascii="Times New Roman" w:hAnsi="Times New Roman" w:cs="Times New Roman"/>
          <w:sz w:val="24"/>
          <w:szCs w:val="24"/>
        </w:rPr>
        <w:t>спортивно­оздоровительное</w:t>
      </w:r>
      <w:proofErr w:type="spellEnd"/>
      <w:r w:rsidRPr="00924723">
        <w:rPr>
          <w:rFonts w:ascii="Times New Roman" w:hAnsi="Times New Roman" w:cs="Times New Roman"/>
          <w:sz w:val="24"/>
          <w:szCs w:val="24"/>
        </w:rPr>
        <w:t xml:space="preserve">). </w:t>
      </w:r>
      <w:r w:rsidRPr="00924723">
        <w:rPr>
          <w:rFonts w:ascii="Times New Roman" w:hAnsi="Times New Roman" w:cs="Times New Roman"/>
          <w:spacing w:val="2"/>
          <w:sz w:val="24"/>
          <w:szCs w:val="24"/>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130350" w:rsidRDefault="00130350" w:rsidP="00130350">
      <w:pPr>
        <w:pStyle w:val="af3"/>
        <w:spacing w:line="240" w:lineRule="auto"/>
        <w:ind w:firstLine="709"/>
        <w:rPr>
          <w:rFonts w:ascii="Times New Roman" w:hAnsi="Times New Roman"/>
          <w:color w:val="auto"/>
          <w:sz w:val="24"/>
          <w:szCs w:val="24"/>
        </w:rPr>
      </w:pPr>
    </w:p>
    <w:p w:rsidR="00D9031B" w:rsidRDefault="00D9031B" w:rsidP="00130350">
      <w:pPr>
        <w:pStyle w:val="22"/>
        <w:kinsoku w:val="0"/>
        <w:overflowPunct w:val="0"/>
        <w:ind w:left="0"/>
        <w:jc w:val="both"/>
        <w:outlineLvl w:val="9"/>
        <w:rPr>
          <w:i w:val="0"/>
          <w:spacing w:val="-1"/>
          <w:u w:val="none"/>
        </w:rPr>
      </w:pPr>
      <w:r>
        <w:rPr>
          <w:i w:val="0"/>
          <w:spacing w:val="-1"/>
          <w:u w:val="none"/>
        </w:rPr>
        <w:t>Особен</w:t>
      </w:r>
      <w:r>
        <w:rPr>
          <w:i w:val="0"/>
          <w:u w:val="none"/>
        </w:rPr>
        <w:t>н</w:t>
      </w:r>
      <w:r>
        <w:rPr>
          <w:i w:val="0"/>
          <w:spacing w:val="-1"/>
          <w:u w:val="none"/>
        </w:rPr>
        <w:t>ост</w:t>
      </w:r>
      <w:r>
        <w:rPr>
          <w:i w:val="0"/>
          <w:u w:val="none"/>
        </w:rPr>
        <w:t xml:space="preserve">и </w:t>
      </w:r>
      <w:r>
        <w:rPr>
          <w:i w:val="0"/>
          <w:spacing w:val="-1"/>
          <w:u w:val="none"/>
        </w:rPr>
        <w:t>орган</w:t>
      </w:r>
      <w:r>
        <w:rPr>
          <w:i w:val="0"/>
          <w:u w:val="none"/>
        </w:rPr>
        <w:t>и</w:t>
      </w:r>
      <w:r>
        <w:rPr>
          <w:i w:val="0"/>
          <w:spacing w:val="-1"/>
          <w:u w:val="none"/>
        </w:rPr>
        <w:t>зац</w:t>
      </w:r>
      <w:r>
        <w:rPr>
          <w:i w:val="0"/>
          <w:u w:val="none"/>
        </w:rPr>
        <w:t xml:space="preserve">ии </w:t>
      </w:r>
      <w:r>
        <w:rPr>
          <w:i w:val="0"/>
          <w:spacing w:val="-1"/>
          <w:u w:val="none"/>
        </w:rPr>
        <w:t>внеурочн</w:t>
      </w:r>
      <w:r>
        <w:rPr>
          <w:i w:val="0"/>
          <w:u w:val="none"/>
        </w:rPr>
        <w:t>ой д</w:t>
      </w:r>
      <w:r>
        <w:rPr>
          <w:i w:val="0"/>
          <w:spacing w:val="-1"/>
          <w:u w:val="none"/>
        </w:rPr>
        <w:t>еят</w:t>
      </w:r>
      <w:r>
        <w:rPr>
          <w:i w:val="0"/>
          <w:spacing w:val="-2"/>
          <w:u w:val="none"/>
        </w:rPr>
        <w:t>ель</w:t>
      </w:r>
      <w:r>
        <w:rPr>
          <w:i w:val="0"/>
          <w:u w:val="none"/>
        </w:rPr>
        <w:t>н</w:t>
      </w:r>
      <w:r>
        <w:rPr>
          <w:i w:val="0"/>
          <w:spacing w:val="-1"/>
          <w:u w:val="none"/>
        </w:rPr>
        <w:t>ости</w:t>
      </w:r>
      <w:r w:rsidR="00D47508">
        <w:rPr>
          <w:i w:val="0"/>
          <w:spacing w:val="-1"/>
          <w:u w:val="none"/>
        </w:rPr>
        <w:t xml:space="preserve"> </w:t>
      </w:r>
      <w:r>
        <w:rPr>
          <w:i w:val="0"/>
          <w:u w:val="none"/>
        </w:rPr>
        <w:t>в 1 к</w:t>
      </w:r>
      <w:r>
        <w:rPr>
          <w:i w:val="0"/>
          <w:spacing w:val="-1"/>
          <w:u w:val="none"/>
        </w:rPr>
        <w:t>лассе:</w:t>
      </w:r>
    </w:p>
    <w:p w:rsidR="00130350" w:rsidRDefault="00130350" w:rsidP="00130350">
      <w:pPr>
        <w:pStyle w:val="22"/>
        <w:kinsoku w:val="0"/>
        <w:overflowPunct w:val="0"/>
        <w:ind w:left="0"/>
        <w:jc w:val="both"/>
        <w:outlineLvl w:val="9"/>
        <w:rPr>
          <w:b w:val="0"/>
          <w:bCs w:val="0"/>
          <w:i w:val="0"/>
          <w:iCs w:val="0"/>
          <w:u w:val="none"/>
        </w:rPr>
      </w:pPr>
    </w:p>
    <w:p w:rsidR="00D9031B" w:rsidRDefault="00D9031B" w:rsidP="00130350">
      <w:pPr>
        <w:pStyle w:val="a5"/>
        <w:kinsoku w:val="0"/>
        <w:overflowPunct w:val="0"/>
        <w:spacing w:before="53" w:after="120"/>
        <w:ind w:left="118" w:right="122"/>
        <w:jc w:val="both"/>
        <w:rPr>
          <w:spacing w:val="-1"/>
        </w:rPr>
      </w:pPr>
      <w:r>
        <w:rPr>
          <w:spacing w:val="-1"/>
        </w:rPr>
        <w:t>Учебный</w:t>
      </w:r>
      <w:r w:rsidR="000172AD">
        <w:rPr>
          <w:spacing w:val="-1"/>
        </w:rPr>
        <w:t xml:space="preserve"> </w:t>
      </w:r>
      <w:r>
        <w:rPr>
          <w:spacing w:val="-1"/>
        </w:rPr>
        <w:t>план</w:t>
      </w:r>
      <w:r w:rsidR="00465D55">
        <w:rPr>
          <w:spacing w:val="-1"/>
        </w:rPr>
        <w:t xml:space="preserve"> </w:t>
      </w:r>
      <w:r>
        <w:t>1</w:t>
      </w:r>
      <w:r w:rsidR="00465D55">
        <w:t xml:space="preserve"> </w:t>
      </w:r>
      <w:r>
        <w:rPr>
          <w:spacing w:val="-1"/>
        </w:rPr>
        <w:t>класса</w:t>
      </w:r>
      <w:r w:rsidR="000172AD">
        <w:rPr>
          <w:spacing w:val="-1"/>
        </w:rPr>
        <w:t xml:space="preserve"> </w:t>
      </w:r>
      <w:r>
        <w:rPr>
          <w:spacing w:val="-1"/>
        </w:rPr>
        <w:t>реализует</w:t>
      </w:r>
      <w:r w:rsidR="000172AD">
        <w:rPr>
          <w:spacing w:val="-1"/>
        </w:rPr>
        <w:t xml:space="preserve"> </w:t>
      </w:r>
      <w:r>
        <w:rPr>
          <w:spacing w:val="-1"/>
        </w:rPr>
        <w:t>образовательную</w:t>
      </w:r>
      <w:r w:rsidR="000172AD">
        <w:rPr>
          <w:spacing w:val="-1"/>
        </w:rPr>
        <w:t xml:space="preserve"> </w:t>
      </w:r>
      <w:r>
        <w:t>программу</w:t>
      </w:r>
      <w:r w:rsidR="000172AD">
        <w:t xml:space="preserve"> </w:t>
      </w:r>
      <w:r>
        <w:t>внеурочной</w:t>
      </w:r>
      <w:r w:rsidR="000172AD">
        <w:t xml:space="preserve"> </w:t>
      </w:r>
      <w:r>
        <w:rPr>
          <w:spacing w:val="-1"/>
        </w:rPr>
        <w:t>деятельности</w:t>
      </w:r>
      <w:r w:rsidR="000172AD">
        <w:rPr>
          <w:spacing w:val="-1"/>
        </w:rPr>
        <w:t xml:space="preserve"> </w:t>
      </w:r>
      <w:r>
        <w:t xml:space="preserve">по     пяти     </w:t>
      </w:r>
      <w:r>
        <w:rPr>
          <w:spacing w:val="-1"/>
        </w:rPr>
        <w:t>направлениям:</w:t>
      </w:r>
      <w:r w:rsidR="000172AD">
        <w:rPr>
          <w:spacing w:val="-1"/>
        </w:rPr>
        <w:t xml:space="preserve"> </w:t>
      </w:r>
      <w:r>
        <w:rPr>
          <w:spacing w:val="-1"/>
        </w:rPr>
        <w:t>спортивно</w:t>
      </w:r>
      <w:r>
        <w:t xml:space="preserve"> - </w:t>
      </w:r>
      <w:proofErr w:type="gramStart"/>
      <w:r>
        <w:rPr>
          <w:spacing w:val="-1"/>
        </w:rPr>
        <w:t>оздоровительное</w:t>
      </w:r>
      <w:proofErr w:type="gramEnd"/>
      <w:r>
        <w:rPr>
          <w:spacing w:val="-1"/>
        </w:rPr>
        <w:t>,</w:t>
      </w:r>
      <w:r w:rsidR="000172AD">
        <w:rPr>
          <w:spacing w:val="-1"/>
        </w:rPr>
        <w:t xml:space="preserve"> </w:t>
      </w:r>
      <w:r>
        <w:rPr>
          <w:spacing w:val="-1"/>
        </w:rPr>
        <w:t xml:space="preserve">духовно-нравственное, </w:t>
      </w:r>
      <w:proofErr w:type="spellStart"/>
      <w:r>
        <w:rPr>
          <w:spacing w:val="-1"/>
        </w:rPr>
        <w:t>общеинтеллектуальное</w:t>
      </w:r>
      <w:proofErr w:type="spellEnd"/>
      <w:r>
        <w:rPr>
          <w:spacing w:val="-1"/>
        </w:rPr>
        <w:t>,</w:t>
      </w:r>
      <w:r w:rsidR="000172AD">
        <w:rPr>
          <w:spacing w:val="-1"/>
        </w:rPr>
        <w:t xml:space="preserve"> </w:t>
      </w:r>
      <w:r>
        <w:rPr>
          <w:spacing w:val="-1"/>
        </w:rPr>
        <w:t>общекультурное,</w:t>
      </w:r>
      <w:r w:rsidR="000172AD">
        <w:rPr>
          <w:spacing w:val="-1"/>
        </w:rPr>
        <w:t xml:space="preserve"> </w:t>
      </w:r>
      <w:r>
        <w:rPr>
          <w:spacing w:val="-1"/>
        </w:rPr>
        <w:t>социальное</w:t>
      </w:r>
      <w:r w:rsidR="000172AD">
        <w:rPr>
          <w:spacing w:val="-1"/>
        </w:rPr>
        <w:t xml:space="preserve"> </w:t>
      </w:r>
      <w:r>
        <w:rPr>
          <w:spacing w:val="-1"/>
        </w:rPr>
        <w:t>через</w:t>
      </w:r>
      <w:r w:rsidR="000172AD">
        <w:rPr>
          <w:spacing w:val="-1"/>
        </w:rPr>
        <w:t xml:space="preserve"> </w:t>
      </w:r>
      <w:r>
        <w:rPr>
          <w:spacing w:val="-1"/>
        </w:rPr>
        <w:t>оптимизационную</w:t>
      </w:r>
      <w:r w:rsidR="000172AD">
        <w:rPr>
          <w:spacing w:val="-1"/>
        </w:rPr>
        <w:t xml:space="preserve"> </w:t>
      </w:r>
      <w:r>
        <w:rPr>
          <w:spacing w:val="-1"/>
        </w:rPr>
        <w:t>модель</w:t>
      </w:r>
      <w:r w:rsidR="000172AD">
        <w:rPr>
          <w:spacing w:val="-1"/>
        </w:rPr>
        <w:t xml:space="preserve"> </w:t>
      </w:r>
      <w:r>
        <w:rPr>
          <w:spacing w:val="-1"/>
        </w:rPr>
        <w:t>организации</w:t>
      </w:r>
      <w:r w:rsidR="000172AD">
        <w:rPr>
          <w:spacing w:val="-1"/>
        </w:rPr>
        <w:t xml:space="preserve"> </w:t>
      </w:r>
      <w:r>
        <w:rPr>
          <w:spacing w:val="-1"/>
        </w:rPr>
        <w:t>внеурочной</w:t>
      </w:r>
      <w:r>
        <w:t xml:space="preserve"> деятельности. </w:t>
      </w:r>
      <w:r>
        <w:rPr>
          <w:spacing w:val="-1"/>
        </w:rPr>
        <w:t>Выбор</w:t>
      </w:r>
      <w:r w:rsidR="000172AD">
        <w:rPr>
          <w:spacing w:val="-1"/>
        </w:rPr>
        <w:t xml:space="preserve"> </w:t>
      </w:r>
      <w:r>
        <w:t xml:space="preserve">форм </w:t>
      </w:r>
      <w:r>
        <w:rPr>
          <w:spacing w:val="-1"/>
        </w:rPr>
        <w:t>внеурочной</w:t>
      </w:r>
      <w:r w:rsidR="000172AD">
        <w:rPr>
          <w:spacing w:val="-1"/>
        </w:rPr>
        <w:t xml:space="preserve"> </w:t>
      </w:r>
      <w:r>
        <w:rPr>
          <w:spacing w:val="-1"/>
        </w:rPr>
        <w:t>деятельности</w:t>
      </w:r>
      <w:r w:rsidR="000172AD">
        <w:rPr>
          <w:spacing w:val="-1"/>
        </w:rPr>
        <w:t xml:space="preserve"> </w:t>
      </w:r>
      <w:r>
        <w:rPr>
          <w:spacing w:val="-1"/>
        </w:rPr>
        <w:t>осуществляется</w:t>
      </w:r>
      <w:r>
        <w:t xml:space="preserve"> с</w:t>
      </w:r>
      <w:r w:rsidR="000172AD">
        <w:t xml:space="preserve"> </w:t>
      </w:r>
      <w:r>
        <w:rPr>
          <w:spacing w:val="-1"/>
        </w:rPr>
        <w:t>учётом интересов</w:t>
      </w:r>
      <w:r>
        <w:t xml:space="preserve"> и</w:t>
      </w:r>
      <w:r w:rsidR="000172AD">
        <w:t xml:space="preserve"> </w:t>
      </w:r>
      <w:r>
        <w:rPr>
          <w:spacing w:val="-1"/>
        </w:rPr>
        <w:t>потребностей</w:t>
      </w:r>
      <w:r>
        <w:t xml:space="preserve"> родителя и</w:t>
      </w:r>
      <w:r w:rsidR="000172AD">
        <w:t xml:space="preserve"> </w:t>
      </w:r>
      <w:r>
        <w:rPr>
          <w:spacing w:val="-1"/>
        </w:rPr>
        <w:t>обучающегося.</w:t>
      </w:r>
    </w:p>
    <w:p w:rsidR="00D9031B" w:rsidRDefault="00D9031B" w:rsidP="00130350">
      <w:pPr>
        <w:pStyle w:val="a5"/>
        <w:kinsoku w:val="0"/>
        <w:overflowPunct w:val="0"/>
        <w:spacing w:after="120"/>
        <w:ind w:left="118" w:right="121" w:firstLine="240"/>
        <w:jc w:val="both"/>
        <w:rPr>
          <w:spacing w:val="-1"/>
        </w:rPr>
      </w:pPr>
      <w:r>
        <w:rPr>
          <w:spacing w:val="-1"/>
        </w:rPr>
        <w:t>Сочетание</w:t>
      </w:r>
      <w:r w:rsidR="000172AD">
        <w:rPr>
          <w:spacing w:val="-1"/>
        </w:rPr>
        <w:t xml:space="preserve"> </w:t>
      </w:r>
      <w:r>
        <w:rPr>
          <w:spacing w:val="-1"/>
        </w:rPr>
        <w:t>урочной</w:t>
      </w:r>
      <w:r w:rsidR="000172AD">
        <w:rPr>
          <w:spacing w:val="-1"/>
        </w:rPr>
        <w:t xml:space="preserve"> </w:t>
      </w:r>
      <w:r>
        <w:t>и</w:t>
      </w:r>
      <w:r w:rsidR="000172AD">
        <w:t xml:space="preserve"> </w:t>
      </w:r>
      <w:r>
        <w:rPr>
          <w:spacing w:val="-1"/>
        </w:rPr>
        <w:t>внеурочной</w:t>
      </w:r>
      <w:r w:rsidR="000172AD">
        <w:rPr>
          <w:spacing w:val="-1"/>
        </w:rPr>
        <w:t xml:space="preserve"> </w:t>
      </w:r>
      <w:r>
        <w:rPr>
          <w:spacing w:val="-1"/>
        </w:rPr>
        <w:t>деятельности</w:t>
      </w:r>
      <w:r w:rsidR="000172AD">
        <w:rPr>
          <w:spacing w:val="-1"/>
        </w:rPr>
        <w:t xml:space="preserve"> </w:t>
      </w:r>
      <w:r>
        <w:rPr>
          <w:spacing w:val="-1"/>
        </w:rPr>
        <w:t>направлено</w:t>
      </w:r>
      <w:r w:rsidR="000172AD">
        <w:rPr>
          <w:spacing w:val="-1"/>
        </w:rPr>
        <w:t xml:space="preserve"> </w:t>
      </w:r>
      <w:r>
        <w:t>не</w:t>
      </w:r>
      <w:r w:rsidR="000172AD">
        <w:t xml:space="preserve"> </w:t>
      </w:r>
      <w:r>
        <w:t>только</w:t>
      </w:r>
      <w:r w:rsidR="000172AD">
        <w:t xml:space="preserve"> </w:t>
      </w:r>
      <w:r>
        <w:t>на</w:t>
      </w:r>
      <w:r w:rsidR="000172AD">
        <w:t xml:space="preserve"> </w:t>
      </w:r>
      <w:r>
        <w:rPr>
          <w:spacing w:val="-1"/>
        </w:rPr>
        <w:t>формирование</w:t>
      </w:r>
      <w:r w:rsidR="000172AD">
        <w:rPr>
          <w:spacing w:val="-1"/>
        </w:rPr>
        <w:t xml:space="preserve"> </w:t>
      </w:r>
      <w:r>
        <w:rPr>
          <w:spacing w:val="-1"/>
        </w:rPr>
        <w:t>интересов</w:t>
      </w:r>
      <w:r w:rsidR="000172AD">
        <w:rPr>
          <w:spacing w:val="-1"/>
        </w:rPr>
        <w:t xml:space="preserve"> </w:t>
      </w:r>
      <w:r>
        <w:rPr>
          <w:spacing w:val="-1"/>
        </w:rPr>
        <w:t>ребенка,</w:t>
      </w:r>
      <w:r w:rsidR="000172AD">
        <w:rPr>
          <w:spacing w:val="-1"/>
        </w:rPr>
        <w:t xml:space="preserve"> </w:t>
      </w:r>
      <w:r>
        <w:rPr>
          <w:spacing w:val="-1"/>
        </w:rPr>
        <w:t>что,</w:t>
      </w:r>
      <w:r w:rsidR="000172AD">
        <w:rPr>
          <w:spacing w:val="-1"/>
        </w:rPr>
        <w:t xml:space="preserve"> </w:t>
      </w:r>
      <w:r>
        <w:rPr>
          <w:spacing w:val="-1"/>
        </w:rPr>
        <w:t>несомненно,</w:t>
      </w:r>
      <w:r w:rsidR="00465D55">
        <w:rPr>
          <w:spacing w:val="-1"/>
        </w:rPr>
        <w:t xml:space="preserve"> </w:t>
      </w:r>
      <w:r>
        <w:rPr>
          <w:spacing w:val="-1"/>
        </w:rPr>
        <w:t>сказывается</w:t>
      </w:r>
      <w:r w:rsidR="000172AD">
        <w:rPr>
          <w:spacing w:val="-1"/>
        </w:rPr>
        <w:t xml:space="preserve"> </w:t>
      </w:r>
      <w:r>
        <w:t>на</w:t>
      </w:r>
      <w:r w:rsidR="000172AD">
        <w:t xml:space="preserve"> </w:t>
      </w:r>
      <w:r>
        <w:rPr>
          <w:spacing w:val="-1"/>
        </w:rPr>
        <w:t>прочности</w:t>
      </w:r>
      <w:r w:rsidR="000172AD">
        <w:rPr>
          <w:spacing w:val="-1"/>
        </w:rPr>
        <w:t xml:space="preserve"> </w:t>
      </w:r>
      <w:r>
        <w:rPr>
          <w:spacing w:val="-1"/>
        </w:rPr>
        <w:t>мотивации</w:t>
      </w:r>
      <w:r w:rsidR="000172AD">
        <w:rPr>
          <w:spacing w:val="-1"/>
        </w:rPr>
        <w:t xml:space="preserve"> </w:t>
      </w:r>
      <w:r>
        <w:t>к</w:t>
      </w:r>
      <w:r w:rsidR="000172AD">
        <w:t xml:space="preserve"> </w:t>
      </w:r>
      <w:r>
        <w:rPr>
          <w:spacing w:val="-1"/>
        </w:rPr>
        <w:t>обучению,</w:t>
      </w:r>
      <w:r w:rsidR="000172AD">
        <w:rPr>
          <w:spacing w:val="-1"/>
        </w:rPr>
        <w:t xml:space="preserve"> </w:t>
      </w:r>
      <w:r>
        <w:t>но</w:t>
      </w:r>
      <w:r w:rsidR="000172AD">
        <w:t xml:space="preserve"> </w:t>
      </w:r>
      <w:r>
        <w:t>и</w:t>
      </w:r>
      <w:r w:rsidR="000172AD">
        <w:t xml:space="preserve"> </w:t>
      </w:r>
      <w:r>
        <w:t>на</w:t>
      </w:r>
      <w:r w:rsidR="000172AD">
        <w:t xml:space="preserve"> </w:t>
      </w:r>
      <w:r>
        <w:t>развитие</w:t>
      </w:r>
      <w:r w:rsidR="000172AD">
        <w:t xml:space="preserve"> </w:t>
      </w:r>
      <w:r>
        <w:rPr>
          <w:spacing w:val="-1"/>
        </w:rPr>
        <w:t>индивидуальных</w:t>
      </w:r>
      <w:r w:rsidR="000172AD">
        <w:rPr>
          <w:spacing w:val="-1"/>
        </w:rPr>
        <w:t xml:space="preserve"> </w:t>
      </w:r>
      <w:r>
        <w:rPr>
          <w:spacing w:val="-1"/>
        </w:rPr>
        <w:t>способностей,</w:t>
      </w:r>
      <w:r w:rsidR="000172AD">
        <w:rPr>
          <w:spacing w:val="-1"/>
        </w:rPr>
        <w:t xml:space="preserve"> </w:t>
      </w:r>
      <w:r>
        <w:rPr>
          <w:spacing w:val="-1"/>
        </w:rPr>
        <w:t>раннее</w:t>
      </w:r>
      <w:r w:rsidR="000172AD">
        <w:rPr>
          <w:spacing w:val="-1"/>
        </w:rPr>
        <w:t xml:space="preserve"> </w:t>
      </w:r>
      <w:r>
        <w:rPr>
          <w:spacing w:val="-1"/>
        </w:rPr>
        <w:t>выявление</w:t>
      </w:r>
      <w:r w:rsidR="000172AD">
        <w:rPr>
          <w:spacing w:val="-1"/>
        </w:rPr>
        <w:t xml:space="preserve"> </w:t>
      </w:r>
      <w:r>
        <w:rPr>
          <w:spacing w:val="-1"/>
        </w:rPr>
        <w:t>одаренных</w:t>
      </w:r>
      <w:r w:rsidR="000172AD">
        <w:rPr>
          <w:spacing w:val="-1"/>
        </w:rPr>
        <w:t xml:space="preserve"> </w:t>
      </w:r>
      <w:r>
        <w:rPr>
          <w:spacing w:val="-1"/>
        </w:rPr>
        <w:t>детей,</w:t>
      </w:r>
      <w:r w:rsidR="000172AD">
        <w:rPr>
          <w:spacing w:val="-1"/>
        </w:rPr>
        <w:t xml:space="preserve"> </w:t>
      </w:r>
      <w:r>
        <w:rPr>
          <w:spacing w:val="-1"/>
        </w:rPr>
        <w:t>а,</w:t>
      </w:r>
      <w:r w:rsidR="000172AD">
        <w:rPr>
          <w:spacing w:val="-1"/>
        </w:rPr>
        <w:t xml:space="preserve"> </w:t>
      </w:r>
      <w:r>
        <w:t>следовательно,</w:t>
      </w:r>
      <w:r w:rsidR="000172AD">
        <w:t xml:space="preserve"> </w:t>
      </w:r>
      <w:r>
        <w:rPr>
          <w:spacing w:val="-1"/>
        </w:rPr>
        <w:t>систематической</w:t>
      </w:r>
      <w:r w:rsidR="000172AD">
        <w:rPr>
          <w:spacing w:val="-1"/>
        </w:rPr>
        <w:t xml:space="preserve"> </w:t>
      </w:r>
      <w:r>
        <w:rPr>
          <w:spacing w:val="-1"/>
        </w:rPr>
        <w:t>работе</w:t>
      </w:r>
      <w:r w:rsidR="000172AD">
        <w:rPr>
          <w:spacing w:val="-1"/>
        </w:rPr>
        <w:t xml:space="preserve"> </w:t>
      </w:r>
      <w:r>
        <w:t>с</w:t>
      </w:r>
      <w:r w:rsidR="000172AD">
        <w:t xml:space="preserve"> </w:t>
      </w:r>
      <w:r>
        <w:rPr>
          <w:spacing w:val="-1"/>
        </w:rPr>
        <w:t>ними.</w:t>
      </w:r>
      <w:r w:rsidR="000172AD">
        <w:rPr>
          <w:spacing w:val="-1"/>
        </w:rPr>
        <w:t xml:space="preserve"> </w:t>
      </w:r>
      <w:r>
        <w:rPr>
          <w:spacing w:val="-1"/>
        </w:rPr>
        <w:t>Кроме</w:t>
      </w:r>
      <w:r w:rsidR="000172AD">
        <w:rPr>
          <w:spacing w:val="-1"/>
        </w:rPr>
        <w:t xml:space="preserve"> </w:t>
      </w:r>
      <w:r>
        <w:t>того,</w:t>
      </w:r>
      <w:r w:rsidR="000172AD">
        <w:t xml:space="preserve"> </w:t>
      </w:r>
      <w:r>
        <w:rPr>
          <w:spacing w:val="-1"/>
        </w:rPr>
        <w:t>образовательный</w:t>
      </w:r>
      <w:r w:rsidR="000172AD">
        <w:rPr>
          <w:spacing w:val="-1"/>
        </w:rPr>
        <w:t xml:space="preserve"> </w:t>
      </w:r>
      <w:r>
        <w:rPr>
          <w:spacing w:val="-1"/>
        </w:rPr>
        <w:t>план</w:t>
      </w:r>
      <w:r w:rsidR="000172AD">
        <w:rPr>
          <w:spacing w:val="-1"/>
        </w:rPr>
        <w:t xml:space="preserve"> </w:t>
      </w:r>
      <w:r>
        <w:rPr>
          <w:spacing w:val="-1"/>
        </w:rPr>
        <w:t>направлен</w:t>
      </w:r>
      <w:r w:rsidR="000172AD">
        <w:rPr>
          <w:spacing w:val="-1"/>
        </w:rPr>
        <w:t xml:space="preserve"> </w:t>
      </w:r>
      <w:r>
        <w:t>на</w:t>
      </w:r>
      <w:r w:rsidR="000172AD">
        <w:t xml:space="preserve"> </w:t>
      </w:r>
      <w:r>
        <w:rPr>
          <w:spacing w:val="-1"/>
        </w:rPr>
        <w:t>формирование</w:t>
      </w:r>
      <w:r w:rsidR="000172AD">
        <w:rPr>
          <w:spacing w:val="-1"/>
        </w:rPr>
        <w:t xml:space="preserve"> </w:t>
      </w:r>
      <w:r>
        <w:rPr>
          <w:spacing w:val="-1"/>
        </w:rPr>
        <w:t>гражданских</w:t>
      </w:r>
      <w:r w:rsidR="000172AD">
        <w:rPr>
          <w:spacing w:val="-1"/>
        </w:rPr>
        <w:t xml:space="preserve"> </w:t>
      </w:r>
      <w:r>
        <w:rPr>
          <w:spacing w:val="-1"/>
        </w:rPr>
        <w:t>начал</w:t>
      </w:r>
      <w:r w:rsidR="000172AD">
        <w:rPr>
          <w:spacing w:val="-1"/>
        </w:rPr>
        <w:t xml:space="preserve"> </w:t>
      </w:r>
      <w:r>
        <w:rPr>
          <w:spacing w:val="-1"/>
        </w:rPr>
        <w:t>ребенка,</w:t>
      </w:r>
      <w:r w:rsidR="000172AD">
        <w:rPr>
          <w:spacing w:val="-1"/>
        </w:rPr>
        <w:t xml:space="preserve"> </w:t>
      </w:r>
      <w:r>
        <w:rPr>
          <w:spacing w:val="-1"/>
        </w:rPr>
        <w:t>его</w:t>
      </w:r>
      <w:r w:rsidR="000172AD">
        <w:rPr>
          <w:spacing w:val="-1"/>
        </w:rPr>
        <w:t xml:space="preserve"> </w:t>
      </w:r>
      <w:r>
        <w:rPr>
          <w:spacing w:val="-1"/>
        </w:rPr>
        <w:t>социальной</w:t>
      </w:r>
      <w:r w:rsidR="000172AD">
        <w:rPr>
          <w:spacing w:val="-1"/>
        </w:rPr>
        <w:t xml:space="preserve"> </w:t>
      </w:r>
      <w:r>
        <w:t xml:space="preserve">и </w:t>
      </w:r>
      <w:r>
        <w:rPr>
          <w:spacing w:val="-1"/>
        </w:rPr>
        <w:t>нравственной</w:t>
      </w:r>
      <w:r w:rsidR="000172AD">
        <w:rPr>
          <w:spacing w:val="-1"/>
        </w:rPr>
        <w:t xml:space="preserve"> </w:t>
      </w:r>
      <w:r>
        <w:rPr>
          <w:spacing w:val="-1"/>
        </w:rPr>
        <w:t>ориентации,</w:t>
      </w:r>
      <w:r w:rsidR="000172AD">
        <w:rPr>
          <w:spacing w:val="-1"/>
        </w:rPr>
        <w:t xml:space="preserve"> </w:t>
      </w:r>
      <w:r>
        <w:rPr>
          <w:spacing w:val="-1"/>
        </w:rPr>
        <w:t>коммуникативных</w:t>
      </w:r>
      <w:r w:rsidR="000172AD">
        <w:rPr>
          <w:spacing w:val="-1"/>
        </w:rPr>
        <w:t xml:space="preserve"> </w:t>
      </w:r>
      <w:r>
        <w:rPr>
          <w:spacing w:val="-1"/>
        </w:rPr>
        <w:t>умений,</w:t>
      </w:r>
      <w:r w:rsidR="000172AD">
        <w:rPr>
          <w:spacing w:val="-1"/>
        </w:rPr>
        <w:t xml:space="preserve"> </w:t>
      </w:r>
      <w:r>
        <w:rPr>
          <w:spacing w:val="-1"/>
        </w:rPr>
        <w:t>способности</w:t>
      </w:r>
      <w:r w:rsidR="000172AD">
        <w:rPr>
          <w:spacing w:val="-1"/>
        </w:rPr>
        <w:t xml:space="preserve"> </w:t>
      </w:r>
      <w:r>
        <w:rPr>
          <w:spacing w:val="-1"/>
        </w:rPr>
        <w:t>самооценки</w:t>
      </w:r>
      <w:r w:rsidR="000172AD">
        <w:rPr>
          <w:spacing w:val="-1"/>
        </w:rPr>
        <w:t xml:space="preserve"> </w:t>
      </w:r>
      <w:r>
        <w:t xml:space="preserve">и </w:t>
      </w:r>
      <w:r>
        <w:rPr>
          <w:spacing w:val="-1"/>
        </w:rPr>
        <w:t>саморазвития.</w:t>
      </w:r>
    </w:p>
    <w:p w:rsidR="00D9031B" w:rsidRDefault="00D9031B" w:rsidP="00130350">
      <w:pPr>
        <w:pStyle w:val="a5"/>
        <w:kinsoku w:val="0"/>
        <w:overflowPunct w:val="0"/>
        <w:spacing w:after="120"/>
        <w:ind w:left="418"/>
        <w:jc w:val="both"/>
        <w:rPr>
          <w:spacing w:val="-1"/>
        </w:rPr>
      </w:pPr>
      <w:r>
        <w:rPr>
          <w:spacing w:val="-1"/>
        </w:rPr>
        <w:t>Внеурочная</w:t>
      </w:r>
      <w:r>
        <w:t xml:space="preserve"> деятельность</w:t>
      </w:r>
      <w:r w:rsidR="000172AD">
        <w:t xml:space="preserve"> </w:t>
      </w:r>
      <w:r>
        <w:rPr>
          <w:spacing w:val="-1"/>
        </w:rPr>
        <w:t>позволяет</w:t>
      </w:r>
      <w:r w:rsidR="000172AD">
        <w:rPr>
          <w:spacing w:val="-1"/>
        </w:rPr>
        <w:t xml:space="preserve"> </w:t>
      </w:r>
      <w:r>
        <w:rPr>
          <w:spacing w:val="-1"/>
        </w:rPr>
        <w:t>решить</w:t>
      </w:r>
      <w:r w:rsidR="000172AD">
        <w:rPr>
          <w:spacing w:val="-1"/>
        </w:rPr>
        <w:t xml:space="preserve"> </w:t>
      </w:r>
      <w:r>
        <w:rPr>
          <w:spacing w:val="-1"/>
        </w:rPr>
        <w:t>целый</w:t>
      </w:r>
      <w:r>
        <w:t xml:space="preserve"> ряд </w:t>
      </w:r>
      <w:r>
        <w:rPr>
          <w:spacing w:val="-1"/>
        </w:rPr>
        <w:t>очень</w:t>
      </w:r>
      <w:r w:rsidR="000172AD">
        <w:rPr>
          <w:spacing w:val="-1"/>
        </w:rPr>
        <w:t xml:space="preserve"> </w:t>
      </w:r>
      <w:r>
        <w:rPr>
          <w:spacing w:val="-1"/>
        </w:rPr>
        <w:t>важных</w:t>
      </w:r>
      <w:r w:rsidR="000172AD">
        <w:rPr>
          <w:spacing w:val="-1"/>
        </w:rPr>
        <w:t xml:space="preserve"> </w:t>
      </w:r>
      <w:r>
        <w:rPr>
          <w:spacing w:val="-1"/>
        </w:rPr>
        <w:t>задач:</w:t>
      </w:r>
    </w:p>
    <w:p w:rsidR="00D9031B" w:rsidRDefault="000172AD" w:rsidP="00614B28">
      <w:pPr>
        <w:pStyle w:val="a5"/>
        <w:widowControl w:val="0"/>
        <w:numPr>
          <w:ilvl w:val="0"/>
          <w:numId w:val="1"/>
        </w:numPr>
        <w:tabs>
          <w:tab w:val="left" w:pos="839"/>
        </w:tabs>
        <w:kinsoku w:val="0"/>
        <w:overflowPunct w:val="0"/>
        <w:autoSpaceDE w:val="0"/>
        <w:autoSpaceDN w:val="0"/>
        <w:adjustRightInd w:val="0"/>
        <w:spacing w:before="2" w:line="293" w:lineRule="exact"/>
        <w:jc w:val="both"/>
      </w:pPr>
      <w:r>
        <w:rPr>
          <w:spacing w:val="-1"/>
        </w:rPr>
        <w:t>Б</w:t>
      </w:r>
      <w:r w:rsidR="00D9031B">
        <w:rPr>
          <w:spacing w:val="-1"/>
        </w:rPr>
        <w:t>лагоприятную</w:t>
      </w:r>
      <w:r>
        <w:rPr>
          <w:spacing w:val="-1"/>
        </w:rPr>
        <w:t xml:space="preserve"> </w:t>
      </w:r>
      <w:r w:rsidR="00D9031B">
        <w:rPr>
          <w:spacing w:val="-1"/>
        </w:rPr>
        <w:t>адаптацию</w:t>
      </w:r>
      <w:r>
        <w:rPr>
          <w:spacing w:val="-1"/>
        </w:rPr>
        <w:t xml:space="preserve"> </w:t>
      </w:r>
      <w:r w:rsidR="00D9031B">
        <w:rPr>
          <w:spacing w:val="-1"/>
        </w:rPr>
        <w:t xml:space="preserve">ребёнка </w:t>
      </w:r>
      <w:r w:rsidR="00D9031B">
        <w:t>в школе</w:t>
      </w:r>
    </w:p>
    <w:p w:rsidR="00D9031B" w:rsidRDefault="00D9031B" w:rsidP="00614B28">
      <w:pPr>
        <w:pStyle w:val="a5"/>
        <w:widowControl w:val="0"/>
        <w:numPr>
          <w:ilvl w:val="0"/>
          <w:numId w:val="1"/>
        </w:numPr>
        <w:tabs>
          <w:tab w:val="left" w:pos="839"/>
        </w:tabs>
        <w:kinsoku w:val="0"/>
        <w:overflowPunct w:val="0"/>
        <w:autoSpaceDE w:val="0"/>
        <w:autoSpaceDN w:val="0"/>
        <w:adjustRightInd w:val="0"/>
        <w:spacing w:line="293" w:lineRule="exact"/>
        <w:jc w:val="both"/>
        <w:rPr>
          <w:spacing w:val="-1"/>
        </w:rPr>
      </w:pPr>
      <w:r>
        <w:rPr>
          <w:spacing w:val="-1"/>
        </w:rPr>
        <w:t>учебную</w:t>
      </w:r>
      <w:r>
        <w:t xml:space="preserve"> нагрузку</w:t>
      </w:r>
      <w:r w:rsidR="00071337">
        <w:rPr>
          <w:spacing w:val="-1"/>
        </w:rPr>
        <w:t xml:space="preserve"> учащего</w:t>
      </w:r>
      <w:r>
        <w:rPr>
          <w:spacing w:val="-1"/>
        </w:rPr>
        <w:t>ся</w:t>
      </w:r>
    </w:p>
    <w:p w:rsidR="00D9031B" w:rsidRDefault="00D9031B" w:rsidP="00614B28">
      <w:pPr>
        <w:pStyle w:val="a5"/>
        <w:widowControl w:val="0"/>
        <w:numPr>
          <w:ilvl w:val="0"/>
          <w:numId w:val="1"/>
        </w:numPr>
        <w:tabs>
          <w:tab w:val="left" w:pos="839"/>
        </w:tabs>
        <w:kinsoku w:val="0"/>
        <w:overflowPunct w:val="0"/>
        <w:autoSpaceDE w:val="0"/>
        <w:autoSpaceDN w:val="0"/>
        <w:adjustRightInd w:val="0"/>
        <w:spacing w:line="293" w:lineRule="exact"/>
        <w:jc w:val="both"/>
        <w:rPr>
          <w:spacing w:val="-1"/>
        </w:rPr>
      </w:pPr>
      <w:r>
        <w:rPr>
          <w:spacing w:val="-1"/>
        </w:rPr>
        <w:t>улучшить</w:t>
      </w:r>
      <w:r w:rsidR="000172AD">
        <w:rPr>
          <w:spacing w:val="-1"/>
        </w:rPr>
        <w:t xml:space="preserve"> </w:t>
      </w:r>
      <w:r>
        <w:rPr>
          <w:spacing w:val="-1"/>
        </w:rPr>
        <w:t>условия</w:t>
      </w:r>
      <w:r>
        <w:t xml:space="preserve"> для развития </w:t>
      </w:r>
      <w:r>
        <w:rPr>
          <w:spacing w:val="-1"/>
        </w:rPr>
        <w:t>ребёнка</w:t>
      </w:r>
    </w:p>
    <w:p w:rsidR="00D9031B" w:rsidRDefault="00D9031B" w:rsidP="00614B28">
      <w:pPr>
        <w:pStyle w:val="a5"/>
        <w:widowControl w:val="0"/>
        <w:numPr>
          <w:ilvl w:val="0"/>
          <w:numId w:val="1"/>
        </w:numPr>
        <w:tabs>
          <w:tab w:val="left" w:pos="839"/>
        </w:tabs>
        <w:kinsoku w:val="0"/>
        <w:overflowPunct w:val="0"/>
        <w:autoSpaceDE w:val="0"/>
        <w:autoSpaceDN w:val="0"/>
        <w:adjustRightInd w:val="0"/>
        <w:spacing w:line="293" w:lineRule="exact"/>
        <w:jc w:val="both"/>
        <w:rPr>
          <w:spacing w:val="-1"/>
        </w:rPr>
      </w:pPr>
      <w:r>
        <w:rPr>
          <w:spacing w:val="-1"/>
        </w:rPr>
        <w:t>учесть</w:t>
      </w:r>
      <w:r w:rsidR="000172AD">
        <w:rPr>
          <w:spacing w:val="-1"/>
        </w:rPr>
        <w:t xml:space="preserve"> </w:t>
      </w:r>
      <w:r>
        <w:rPr>
          <w:spacing w:val="-1"/>
        </w:rPr>
        <w:t>возрастные</w:t>
      </w:r>
      <w:r w:rsidR="000172AD">
        <w:rPr>
          <w:spacing w:val="-1"/>
        </w:rPr>
        <w:t xml:space="preserve"> </w:t>
      </w:r>
      <w:r>
        <w:t>и</w:t>
      </w:r>
      <w:r w:rsidR="000172AD">
        <w:t xml:space="preserve"> </w:t>
      </w:r>
      <w:r>
        <w:rPr>
          <w:spacing w:val="-1"/>
        </w:rPr>
        <w:t>индивидуальные</w:t>
      </w:r>
      <w:r w:rsidR="000172AD">
        <w:rPr>
          <w:spacing w:val="-1"/>
        </w:rPr>
        <w:t xml:space="preserve"> </w:t>
      </w:r>
      <w:r>
        <w:rPr>
          <w:spacing w:val="-1"/>
        </w:rPr>
        <w:t>особенности</w:t>
      </w:r>
      <w:r w:rsidR="000172AD">
        <w:rPr>
          <w:spacing w:val="-1"/>
        </w:rPr>
        <w:t xml:space="preserve"> </w:t>
      </w:r>
      <w:proofErr w:type="gramStart"/>
      <w:r>
        <w:rPr>
          <w:spacing w:val="-1"/>
        </w:rPr>
        <w:t>обучающегося</w:t>
      </w:r>
      <w:proofErr w:type="gramEnd"/>
      <w:r>
        <w:rPr>
          <w:spacing w:val="-1"/>
        </w:rPr>
        <w:t>.</w:t>
      </w:r>
    </w:p>
    <w:p w:rsidR="00D9031B" w:rsidRDefault="00D9031B" w:rsidP="00614B28">
      <w:pPr>
        <w:pStyle w:val="a5"/>
        <w:kinsoku w:val="0"/>
        <w:overflowPunct w:val="0"/>
        <w:spacing w:after="120" w:line="276" w:lineRule="exact"/>
        <w:ind w:left="418"/>
        <w:jc w:val="both"/>
        <w:rPr>
          <w:spacing w:val="-1"/>
        </w:rPr>
      </w:pPr>
      <w:r>
        <w:rPr>
          <w:spacing w:val="-1"/>
        </w:rPr>
        <w:t>Организация</w:t>
      </w:r>
      <w:r w:rsidR="000172AD">
        <w:rPr>
          <w:spacing w:val="-1"/>
        </w:rPr>
        <w:t xml:space="preserve"> </w:t>
      </w:r>
      <w:r>
        <w:rPr>
          <w:spacing w:val="-1"/>
        </w:rPr>
        <w:t>внеурочной</w:t>
      </w:r>
      <w:r w:rsidR="000172AD">
        <w:rPr>
          <w:spacing w:val="-1"/>
        </w:rPr>
        <w:t xml:space="preserve"> </w:t>
      </w:r>
      <w:r>
        <w:rPr>
          <w:spacing w:val="-1"/>
        </w:rPr>
        <w:t>деятельности</w:t>
      </w:r>
      <w:r w:rsidR="000172AD">
        <w:rPr>
          <w:spacing w:val="-1"/>
        </w:rPr>
        <w:t xml:space="preserve"> </w:t>
      </w:r>
      <w:r>
        <w:rPr>
          <w:spacing w:val="-1"/>
        </w:rPr>
        <w:t>обучающегося 1 класса</w:t>
      </w:r>
      <w:r w:rsidR="000172AD">
        <w:rPr>
          <w:spacing w:val="-1"/>
        </w:rPr>
        <w:t xml:space="preserve"> </w:t>
      </w:r>
      <w:r>
        <w:rPr>
          <w:spacing w:val="-1"/>
        </w:rPr>
        <w:t xml:space="preserve">направлена </w:t>
      </w:r>
      <w:proofErr w:type="gramStart"/>
      <w:r>
        <w:rPr>
          <w:spacing w:val="-1"/>
        </w:rPr>
        <w:t>на</w:t>
      </w:r>
      <w:proofErr w:type="gramEnd"/>
      <w:r>
        <w:rPr>
          <w:spacing w:val="-1"/>
        </w:rPr>
        <w:t>:</w:t>
      </w:r>
    </w:p>
    <w:p w:rsidR="00D9031B" w:rsidRDefault="00D9031B" w:rsidP="00614B28">
      <w:pPr>
        <w:pStyle w:val="a5"/>
        <w:widowControl w:val="0"/>
        <w:numPr>
          <w:ilvl w:val="0"/>
          <w:numId w:val="1"/>
        </w:numPr>
        <w:tabs>
          <w:tab w:val="left" w:pos="839"/>
        </w:tabs>
        <w:kinsoku w:val="0"/>
        <w:overflowPunct w:val="0"/>
        <w:autoSpaceDE w:val="0"/>
        <w:autoSpaceDN w:val="0"/>
        <w:adjustRightInd w:val="0"/>
        <w:spacing w:before="24" w:line="274" w:lineRule="exact"/>
        <w:ind w:right="127"/>
        <w:jc w:val="both"/>
        <w:rPr>
          <w:spacing w:val="-1"/>
        </w:rPr>
      </w:pPr>
      <w:r>
        <w:rPr>
          <w:spacing w:val="-1"/>
        </w:rPr>
        <w:t>формирование</w:t>
      </w:r>
      <w:r w:rsidR="000172AD">
        <w:rPr>
          <w:spacing w:val="-1"/>
        </w:rPr>
        <w:t xml:space="preserve"> </w:t>
      </w:r>
      <w:r>
        <w:rPr>
          <w:spacing w:val="-1"/>
        </w:rPr>
        <w:t>целостного</w:t>
      </w:r>
      <w:r w:rsidR="000172AD">
        <w:rPr>
          <w:spacing w:val="-1"/>
        </w:rPr>
        <w:t xml:space="preserve"> </w:t>
      </w:r>
      <w:r>
        <w:rPr>
          <w:spacing w:val="-1"/>
        </w:rPr>
        <w:t>представления</w:t>
      </w:r>
      <w:r w:rsidR="000172AD">
        <w:rPr>
          <w:spacing w:val="-1"/>
        </w:rPr>
        <w:t xml:space="preserve"> </w:t>
      </w:r>
      <w:r>
        <w:t xml:space="preserve">о </w:t>
      </w:r>
      <w:r>
        <w:rPr>
          <w:spacing w:val="-1"/>
        </w:rPr>
        <w:t>мире,</w:t>
      </w:r>
      <w:r w:rsidR="000172AD">
        <w:rPr>
          <w:spacing w:val="-1"/>
        </w:rPr>
        <w:t xml:space="preserve"> </w:t>
      </w:r>
      <w:r>
        <w:rPr>
          <w:spacing w:val="-1"/>
        </w:rPr>
        <w:t>основанного</w:t>
      </w:r>
      <w:r w:rsidR="000172AD">
        <w:rPr>
          <w:spacing w:val="-1"/>
        </w:rPr>
        <w:t xml:space="preserve"> </w:t>
      </w:r>
      <w:r>
        <w:t>на</w:t>
      </w:r>
      <w:r w:rsidR="000172AD">
        <w:t xml:space="preserve"> </w:t>
      </w:r>
      <w:r>
        <w:rPr>
          <w:spacing w:val="-1"/>
        </w:rPr>
        <w:t>приобретённых</w:t>
      </w:r>
      <w:r w:rsidR="000172AD">
        <w:rPr>
          <w:spacing w:val="-1"/>
        </w:rPr>
        <w:t xml:space="preserve"> </w:t>
      </w:r>
      <w:r>
        <w:rPr>
          <w:spacing w:val="-1"/>
        </w:rPr>
        <w:t>знаниях,</w:t>
      </w:r>
      <w:r w:rsidR="000172AD">
        <w:rPr>
          <w:spacing w:val="-1"/>
        </w:rPr>
        <w:t xml:space="preserve"> умениях </w:t>
      </w:r>
      <w:r>
        <w:t xml:space="preserve"> и </w:t>
      </w:r>
      <w:r>
        <w:rPr>
          <w:spacing w:val="-1"/>
        </w:rPr>
        <w:t>способах</w:t>
      </w:r>
      <w:r w:rsidR="000172AD">
        <w:rPr>
          <w:spacing w:val="-1"/>
        </w:rPr>
        <w:t xml:space="preserve"> </w:t>
      </w:r>
      <w:r>
        <w:rPr>
          <w:spacing w:val="-1"/>
        </w:rPr>
        <w:t>деятельности;</w:t>
      </w:r>
    </w:p>
    <w:p w:rsidR="00D9031B" w:rsidRDefault="00D9031B" w:rsidP="00614B28">
      <w:pPr>
        <w:pStyle w:val="a5"/>
        <w:widowControl w:val="0"/>
        <w:numPr>
          <w:ilvl w:val="0"/>
          <w:numId w:val="1"/>
        </w:numPr>
        <w:tabs>
          <w:tab w:val="left" w:pos="839"/>
        </w:tabs>
        <w:kinsoku w:val="0"/>
        <w:overflowPunct w:val="0"/>
        <w:autoSpaceDE w:val="0"/>
        <w:autoSpaceDN w:val="0"/>
        <w:adjustRightInd w:val="0"/>
        <w:spacing w:line="293" w:lineRule="exact"/>
        <w:jc w:val="both"/>
        <w:rPr>
          <w:spacing w:val="-1"/>
        </w:rPr>
      </w:pPr>
      <w:r>
        <w:rPr>
          <w:spacing w:val="-1"/>
        </w:rPr>
        <w:t>приобретение</w:t>
      </w:r>
      <w:r w:rsidR="000172AD">
        <w:rPr>
          <w:spacing w:val="-1"/>
        </w:rPr>
        <w:t xml:space="preserve"> </w:t>
      </w:r>
      <w:r>
        <w:t>опыта</w:t>
      </w:r>
      <w:r>
        <w:rPr>
          <w:spacing w:val="-1"/>
        </w:rPr>
        <w:t xml:space="preserve"> разнообразной</w:t>
      </w:r>
      <w:r w:rsidR="00AF7E4C">
        <w:rPr>
          <w:spacing w:val="-1"/>
        </w:rPr>
        <w:t xml:space="preserve"> </w:t>
      </w:r>
      <w:r>
        <w:rPr>
          <w:spacing w:val="-1"/>
        </w:rPr>
        <w:t>деятельности,</w:t>
      </w:r>
      <w:r>
        <w:t xml:space="preserve"> опыта</w:t>
      </w:r>
      <w:r>
        <w:rPr>
          <w:spacing w:val="-1"/>
        </w:rPr>
        <w:t xml:space="preserve"> познания</w:t>
      </w:r>
      <w:r>
        <w:t xml:space="preserve"> и </w:t>
      </w:r>
      <w:r>
        <w:rPr>
          <w:spacing w:val="-1"/>
        </w:rPr>
        <w:t>самопознания;</w:t>
      </w:r>
    </w:p>
    <w:p w:rsidR="00D9031B" w:rsidRDefault="00D9031B" w:rsidP="00614B28">
      <w:pPr>
        <w:pStyle w:val="a5"/>
        <w:widowControl w:val="0"/>
        <w:numPr>
          <w:ilvl w:val="0"/>
          <w:numId w:val="1"/>
        </w:numPr>
        <w:tabs>
          <w:tab w:val="left" w:pos="839"/>
        </w:tabs>
        <w:kinsoku w:val="0"/>
        <w:overflowPunct w:val="0"/>
        <w:autoSpaceDE w:val="0"/>
        <w:autoSpaceDN w:val="0"/>
        <w:adjustRightInd w:val="0"/>
        <w:spacing w:line="293" w:lineRule="exact"/>
        <w:jc w:val="both"/>
        <w:rPr>
          <w:spacing w:val="-1"/>
        </w:rPr>
      </w:pPr>
      <w:r>
        <w:t>подготовку</w:t>
      </w:r>
      <w:r w:rsidR="00AF7E4C">
        <w:t xml:space="preserve"> </w:t>
      </w:r>
      <w:r>
        <w:t>к</w:t>
      </w:r>
      <w:r w:rsidR="00AF7E4C">
        <w:t xml:space="preserve"> </w:t>
      </w:r>
      <w:r>
        <w:rPr>
          <w:spacing w:val="-1"/>
        </w:rPr>
        <w:t>осуществлению</w:t>
      </w:r>
      <w:r w:rsidR="00AF7E4C">
        <w:rPr>
          <w:spacing w:val="-1"/>
        </w:rPr>
        <w:t xml:space="preserve"> </w:t>
      </w:r>
      <w:r>
        <w:rPr>
          <w:spacing w:val="-1"/>
        </w:rPr>
        <w:t>осознанного</w:t>
      </w:r>
      <w:r w:rsidR="00AF7E4C">
        <w:rPr>
          <w:spacing w:val="-1"/>
        </w:rPr>
        <w:t xml:space="preserve"> </w:t>
      </w:r>
      <w:r>
        <w:rPr>
          <w:spacing w:val="-1"/>
        </w:rPr>
        <w:t>выбора</w:t>
      </w:r>
      <w:r w:rsidR="00AF7E4C">
        <w:rPr>
          <w:spacing w:val="-1"/>
        </w:rPr>
        <w:t xml:space="preserve"> </w:t>
      </w:r>
      <w:r>
        <w:rPr>
          <w:spacing w:val="-1"/>
        </w:rPr>
        <w:t>индивидуальной</w:t>
      </w:r>
      <w:r w:rsidR="00AF7E4C">
        <w:rPr>
          <w:spacing w:val="-1"/>
        </w:rPr>
        <w:t xml:space="preserve"> </w:t>
      </w:r>
      <w:r>
        <w:rPr>
          <w:spacing w:val="-1"/>
        </w:rPr>
        <w:t>образовательной</w:t>
      </w:r>
      <w:r w:rsidR="00AF7E4C">
        <w:rPr>
          <w:spacing w:val="-1"/>
        </w:rPr>
        <w:t xml:space="preserve"> </w:t>
      </w:r>
      <w:r>
        <w:t>или</w:t>
      </w:r>
      <w:r w:rsidR="00AF7E4C">
        <w:t xml:space="preserve"> </w:t>
      </w:r>
      <w:r>
        <w:rPr>
          <w:spacing w:val="-1"/>
        </w:rPr>
        <w:t>профессиональной</w:t>
      </w:r>
      <w:r w:rsidR="00AF7E4C">
        <w:rPr>
          <w:spacing w:val="-1"/>
        </w:rPr>
        <w:t xml:space="preserve"> </w:t>
      </w:r>
      <w:r>
        <w:rPr>
          <w:spacing w:val="-1"/>
        </w:rPr>
        <w:t>траектории.</w:t>
      </w:r>
    </w:p>
    <w:p w:rsidR="00D9031B" w:rsidRDefault="00D9031B" w:rsidP="00614B28">
      <w:pPr>
        <w:pStyle w:val="a5"/>
        <w:kinsoku w:val="0"/>
        <w:overflowPunct w:val="0"/>
        <w:spacing w:after="120" w:line="276" w:lineRule="auto"/>
        <w:ind w:left="118" w:right="119" w:firstLine="300"/>
        <w:jc w:val="both"/>
      </w:pPr>
      <w:r>
        <w:rPr>
          <w:spacing w:val="-1"/>
        </w:rPr>
        <w:t>Целью</w:t>
      </w:r>
      <w:r w:rsidR="00AF7E4C">
        <w:rPr>
          <w:spacing w:val="-1"/>
        </w:rPr>
        <w:t xml:space="preserve"> </w:t>
      </w:r>
      <w:r>
        <w:rPr>
          <w:b/>
          <w:bCs/>
          <w:spacing w:val="-1"/>
        </w:rPr>
        <w:t>спортивно</w:t>
      </w:r>
      <w:r>
        <w:rPr>
          <w:b/>
          <w:bCs/>
        </w:rPr>
        <w:t>-оздоровительного</w:t>
      </w:r>
      <w:r w:rsidR="00AF7E4C">
        <w:rPr>
          <w:b/>
          <w:bCs/>
        </w:rPr>
        <w:t xml:space="preserve"> </w:t>
      </w:r>
      <w:r>
        <w:rPr>
          <w:b/>
          <w:bCs/>
          <w:spacing w:val="-1"/>
        </w:rPr>
        <w:t>направления</w:t>
      </w:r>
      <w:r w:rsidR="00AF7E4C">
        <w:rPr>
          <w:b/>
          <w:bCs/>
          <w:spacing w:val="-1"/>
        </w:rPr>
        <w:t xml:space="preserve"> </w:t>
      </w:r>
      <w:r>
        <w:rPr>
          <w:spacing w:val="-1"/>
        </w:rPr>
        <w:t>является</w:t>
      </w:r>
      <w:r w:rsidR="00AF7E4C">
        <w:rPr>
          <w:spacing w:val="-1"/>
        </w:rPr>
        <w:t xml:space="preserve"> </w:t>
      </w:r>
      <w:r>
        <w:rPr>
          <w:spacing w:val="-1"/>
        </w:rPr>
        <w:t>формирование</w:t>
      </w:r>
      <w:r w:rsidR="00AF7E4C">
        <w:rPr>
          <w:spacing w:val="-1"/>
        </w:rPr>
        <w:t xml:space="preserve"> </w:t>
      </w:r>
      <w:r>
        <w:rPr>
          <w:spacing w:val="-1"/>
        </w:rPr>
        <w:t>знаний,</w:t>
      </w:r>
      <w:r w:rsidR="00AF7E4C">
        <w:rPr>
          <w:spacing w:val="-1"/>
        </w:rPr>
        <w:t xml:space="preserve"> </w:t>
      </w:r>
      <w:r>
        <w:rPr>
          <w:spacing w:val="-1"/>
        </w:rPr>
        <w:t>установок,</w:t>
      </w:r>
      <w:r w:rsidR="00AF7E4C">
        <w:rPr>
          <w:spacing w:val="-1"/>
        </w:rPr>
        <w:t xml:space="preserve"> </w:t>
      </w:r>
      <w:r>
        <w:t>личностных</w:t>
      </w:r>
      <w:r w:rsidR="00AF7E4C">
        <w:t xml:space="preserve"> </w:t>
      </w:r>
      <w:r>
        <w:rPr>
          <w:spacing w:val="-1"/>
        </w:rPr>
        <w:t>ориентиров</w:t>
      </w:r>
      <w:r w:rsidR="00AF7E4C">
        <w:rPr>
          <w:spacing w:val="-1"/>
        </w:rPr>
        <w:t xml:space="preserve"> </w:t>
      </w:r>
      <w:r>
        <w:t>и</w:t>
      </w:r>
      <w:r w:rsidR="00AF7E4C">
        <w:t xml:space="preserve"> </w:t>
      </w:r>
      <w:r>
        <w:rPr>
          <w:spacing w:val="-1"/>
        </w:rPr>
        <w:t>норм</w:t>
      </w:r>
      <w:r w:rsidR="00AF7E4C">
        <w:rPr>
          <w:spacing w:val="-1"/>
        </w:rPr>
        <w:t xml:space="preserve"> </w:t>
      </w:r>
      <w:r>
        <w:rPr>
          <w:spacing w:val="-1"/>
        </w:rPr>
        <w:t>поведения,</w:t>
      </w:r>
      <w:r w:rsidR="00AF7E4C">
        <w:rPr>
          <w:spacing w:val="-1"/>
        </w:rPr>
        <w:t xml:space="preserve"> </w:t>
      </w:r>
      <w:r>
        <w:rPr>
          <w:spacing w:val="-1"/>
        </w:rPr>
        <w:t>обеспечивающих</w:t>
      </w:r>
      <w:r w:rsidR="00AF7E4C">
        <w:rPr>
          <w:spacing w:val="-1"/>
        </w:rPr>
        <w:t xml:space="preserve"> </w:t>
      </w:r>
      <w:r>
        <w:rPr>
          <w:spacing w:val="-1"/>
        </w:rPr>
        <w:t>сохранение</w:t>
      </w:r>
      <w:r w:rsidR="00AF7E4C">
        <w:rPr>
          <w:spacing w:val="-1"/>
        </w:rPr>
        <w:t xml:space="preserve"> </w:t>
      </w:r>
      <w:r>
        <w:t>и</w:t>
      </w:r>
      <w:r w:rsidR="00AF7E4C">
        <w:t xml:space="preserve"> </w:t>
      </w:r>
      <w:r>
        <w:rPr>
          <w:spacing w:val="-1"/>
        </w:rPr>
        <w:t>укрепление</w:t>
      </w:r>
      <w:r w:rsidR="00AF7E4C">
        <w:rPr>
          <w:spacing w:val="-1"/>
        </w:rPr>
        <w:t xml:space="preserve"> </w:t>
      </w:r>
      <w:r>
        <w:rPr>
          <w:spacing w:val="-1"/>
        </w:rPr>
        <w:t>физического</w:t>
      </w:r>
      <w:proofErr w:type="gramStart"/>
      <w:r w:rsidR="00AF7E4C">
        <w:rPr>
          <w:spacing w:val="-1"/>
        </w:rPr>
        <w:t xml:space="preserve"> </w:t>
      </w:r>
      <w:r>
        <w:rPr>
          <w:spacing w:val="-1"/>
        </w:rPr>
        <w:t>,</w:t>
      </w:r>
      <w:proofErr w:type="gramEnd"/>
      <w:r>
        <w:rPr>
          <w:spacing w:val="-1"/>
        </w:rPr>
        <w:t>психологического</w:t>
      </w:r>
      <w:r w:rsidR="00AF7E4C">
        <w:rPr>
          <w:spacing w:val="-1"/>
        </w:rPr>
        <w:t xml:space="preserve"> </w:t>
      </w:r>
      <w:r>
        <w:t>и</w:t>
      </w:r>
      <w:r w:rsidR="00AF7E4C">
        <w:t xml:space="preserve"> </w:t>
      </w:r>
      <w:r>
        <w:rPr>
          <w:spacing w:val="-1"/>
        </w:rPr>
        <w:t>социального</w:t>
      </w:r>
      <w:r w:rsidR="00AF7E4C">
        <w:rPr>
          <w:spacing w:val="-1"/>
        </w:rPr>
        <w:t xml:space="preserve"> </w:t>
      </w:r>
      <w:r>
        <w:t>здоровья</w:t>
      </w:r>
      <w:r w:rsidR="00AF7E4C">
        <w:t xml:space="preserve"> </w:t>
      </w:r>
      <w:r>
        <w:rPr>
          <w:spacing w:val="-1"/>
        </w:rPr>
        <w:t>обучающихся</w:t>
      </w:r>
      <w:r w:rsidR="00AF7E4C">
        <w:rPr>
          <w:spacing w:val="-1"/>
        </w:rPr>
        <w:t xml:space="preserve"> </w:t>
      </w:r>
      <w:r>
        <w:rPr>
          <w:spacing w:val="-1"/>
        </w:rPr>
        <w:t>начального</w:t>
      </w:r>
      <w:r w:rsidR="00AF7E4C">
        <w:rPr>
          <w:spacing w:val="-1"/>
        </w:rPr>
        <w:t xml:space="preserve"> </w:t>
      </w:r>
      <w:r>
        <w:rPr>
          <w:spacing w:val="-1"/>
        </w:rPr>
        <w:t>общего</w:t>
      </w:r>
      <w:r w:rsidR="00AF7E4C">
        <w:rPr>
          <w:spacing w:val="-1"/>
        </w:rPr>
        <w:t xml:space="preserve"> </w:t>
      </w:r>
      <w:r>
        <w:rPr>
          <w:spacing w:val="-1"/>
        </w:rPr>
        <w:t>образования</w:t>
      </w:r>
      <w:r w:rsidR="00AF7E4C">
        <w:rPr>
          <w:spacing w:val="-1"/>
        </w:rPr>
        <w:t xml:space="preserve"> </w:t>
      </w:r>
      <w:r>
        <w:rPr>
          <w:spacing w:val="-1"/>
        </w:rPr>
        <w:t>как</w:t>
      </w:r>
      <w:r w:rsidR="00AF7E4C">
        <w:rPr>
          <w:spacing w:val="-1"/>
        </w:rPr>
        <w:t xml:space="preserve"> </w:t>
      </w:r>
      <w:r>
        <w:t>одной</w:t>
      </w:r>
      <w:r w:rsidR="00AF7E4C">
        <w:t xml:space="preserve"> </w:t>
      </w:r>
      <w:r>
        <w:t>из</w:t>
      </w:r>
      <w:r w:rsidR="00AF7E4C">
        <w:t xml:space="preserve"> </w:t>
      </w:r>
      <w:r>
        <w:rPr>
          <w:spacing w:val="-1"/>
        </w:rPr>
        <w:t>ценностных</w:t>
      </w:r>
      <w:r w:rsidR="00AF7E4C">
        <w:rPr>
          <w:spacing w:val="-1"/>
        </w:rPr>
        <w:t xml:space="preserve"> </w:t>
      </w:r>
      <w:r>
        <w:rPr>
          <w:spacing w:val="-1"/>
        </w:rPr>
        <w:t>составляющих,</w:t>
      </w:r>
      <w:r w:rsidR="00AF7E4C">
        <w:rPr>
          <w:spacing w:val="-1"/>
        </w:rPr>
        <w:t xml:space="preserve"> </w:t>
      </w:r>
      <w:r>
        <w:rPr>
          <w:spacing w:val="-1"/>
        </w:rPr>
        <w:t>способствующих</w:t>
      </w:r>
      <w:r w:rsidR="00AF7E4C">
        <w:rPr>
          <w:spacing w:val="-1"/>
        </w:rPr>
        <w:t xml:space="preserve"> </w:t>
      </w:r>
      <w:r>
        <w:rPr>
          <w:spacing w:val="-1"/>
        </w:rPr>
        <w:t>познавательному</w:t>
      </w:r>
      <w:r w:rsidR="00AF7E4C">
        <w:rPr>
          <w:spacing w:val="-1"/>
        </w:rPr>
        <w:t xml:space="preserve"> </w:t>
      </w:r>
      <w:r>
        <w:t>и</w:t>
      </w:r>
      <w:r w:rsidR="00AF7E4C">
        <w:t xml:space="preserve"> </w:t>
      </w:r>
      <w:r>
        <w:rPr>
          <w:spacing w:val="-1"/>
        </w:rPr>
        <w:t>эмоциональному</w:t>
      </w:r>
      <w:r w:rsidR="00AF7E4C">
        <w:rPr>
          <w:spacing w:val="-1"/>
        </w:rPr>
        <w:t xml:space="preserve"> </w:t>
      </w:r>
      <w:r>
        <w:t>развитию</w:t>
      </w:r>
      <w:r w:rsidR="00AF7E4C">
        <w:t xml:space="preserve"> </w:t>
      </w:r>
      <w:r>
        <w:rPr>
          <w:spacing w:val="-1"/>
        </w:rPr>
        <w:t>ребёнка,</w:t>
      </w:r>
      <w:r w:rsidR="00AF7E4C">
        <w:rPr>
          <w:spacing w:val="-1"/>
        </w:rPr>
        <w:t xml:space="preserve"> </w:t>
      </w:r>
      <w:r>
        <w:rPr>
          <w:spacing w:val="-1"/>
        </w:rPr>
        <w:t>достижению</w:t>
      </w:r>
      <w:r w:rsidR="00AF7E4C">
        <w:rPr>
          <w:spacing w:val="-1"/>
        </w:rPr>
        <w:t xml:space="preserve"> </w:t>
      </w:r>
      <w:r>
        <w:rPr>
          <w:spacing w:val="-1"/>
        </w:rPr>
        <w:t>планируемых</w:t>
      </w:r>
      <w:r w:rsidR="00725050">
        <w:rPr>
          <w:spacing w:val="-1"/>
        </w:rPr>
        <w:t xml:space="preserve"> </w:t>
      </w:r>
      <w:r>
        <w:rPr>
          <w:spacing w:val="-1"/>
        </w:rPr>
        <w:t>результатов</w:t>
      </w:r>
      <w:r w:rsidR="00725050">
        <w:rPr>
          <w:spacing w:val="-1"/>
        </w:rPr>
        <w:t xml:space="preserve"> </w:t>
      </w:r>
      <w:r>
        <w:rPr>
          <w:spacing w:val="-1"/>
        </w:rPr>
        <w:t>освоения</w:t>
      </w:r>
      <w:r w:rsidR="00725050">
        <w:rPr>
          <w:spacing w:val="-1"/>
        </w:rPr>
        <w:t xml:space="preserve"> </w:t>
      </w:r>
      <w:r>
        <w:rPr>
          <w:spacing w:val="-1"/>
        </w:rPr>
        <w:t>основной</w:t>
      </w:r>
      <w:r w:rsidR="00725050">
        <w:rPr>
          <w:spacing w:val="-1"/>
        </w:rPr>
        <w:t xml:space="preserve"> </w:t>
      </w:r>
      <w:r>
        <w:rPr>
          <w:spacing w:val="-1"/>
        </w:rPr>
        <w:t>образовательной</w:t>
      </w:r>
      <w:r w:rsidR="00725050">
        <w:rPr>
          <w:spacing w:val="-1"/>
        </w:rPr>
        <w:t xml:space="preserve"> </w:t>
      </w:r>
      <w:r>
        <w:rPr>
          <w:spacing w:val="-1"/>
        </w:rPr>
        <w:t>программы</w:t>
      </w:r>
      <w:r w:rsidR="00725050">
        <w:rPr>
          <w:spacing w:val="-1"/>
        </w:rPr>
        <w:t xml:space="preserve"> </w:t>
      </w:r>
      <w:r>
        <w:rPr>
          <w:spacing w:val="-1"/>
        </w:rPr>
        <w:t>начального</w:t>
      </w:r>
      <w:r w:rsidR="00725050">
        <w:rPr>
          <w:spacing w:val="-1"/>
        </w:rPr>
        <w:t xml:space="preserve"> </w:t>
      </w:r>
      <w:r>
        <w:rPr>
          <w:spacing w:val="-1"/>
        </w:rPr>
        <w:t>общего</w:t>
      </w:r>
      <w:r w:rsidR="00725050">
        <w:rPr>
          <w:spacing w:val="-1"/>
        </w:rPr>
        <w:t xml:space="preserve"> </w:t>
      </w:r>
      <w:r>
        <w:rPr>
          <w:spacing w:val="-1"/>
        </w:rPr>
        <w:t>образования</w:t>
      </w:r>
      <w:r w:rsidR="00725050">
        <w:rPr>
          <w:spacing w:val="-1"/>
        </w:rPr>
        <w:t xml:space="preserve"> </w:t>
      </w:r>
      <w:r>
        <w:rPr>
          <w:spacing w:val="-1"/>
        </w:rPr>
        <w:t>.Данное</w:t>
      </w:r>
      <w:r w:rsidR="00725050">
        <w:rPr>
          <w:spacing w:val="-1"/>
        </w:rPr>
        <w:t xml:space="preserve"> </w:t>
      </w:r>
      <w:r>
        <w:rPr>
          <w:spacing w:val="-1"/>
        </w:rPr>
        <w:t>направление</w:t>
      </w:r>
      <w:r w:rsidR="00725050">
        <w:rPr>
          <w:spacing w:val="-1"/>
        </w:rPr>
        <w:t xml:space="preserve"> </w:t>
      </w:r>
      <w:r>
        <w:rPr>
          <w:spacing w:val="-1"/>
        </w:rPr>
        <w:t>представлено</w:t>
      </w:r>
      <w:r w:rsidR="00725050">
        <w:rPr>
          <w:spacing w:val="-1"/>
        </w:rPr>
        <w:t xml:space="preserve"> </w:t>
      </w:r>
      <w:r>
        <w:rPr>
          <w:spacing w:val="-1"/>
        </w:rPr>
        <w:t>кружком</w:t>
      </w:r>
      <w:r>
        <w:t xml:space="preserve"> «Здоровей-ка</w:t>
      </w:r>
      <w:r>
        <w:rPr>
          <w:spacing w:val="-1"/>
        </w:rPr>
        <w:t>»(модифицированная</w:t>
      </w:r>
      <w:r w:rsidR="00725050">
        <w:rPr>
          <w:spacing w:val="-1"/>
        </w:rPr>
        <w:t xml:space="preserve"> </w:t>
      </w:r>
      <w:r>
        <w:rPr>
          <w:spacing w:val="-1"/>
        </w:rPr>
        <w:t>программа</w:t>
      </w:r>
      <w:r w:rsidR="00725050">
        <w:rPr>
          <w:spacing w:val="-1"/>
        </w:rPr>
        <w:t xml:space="preserve"> </w:t>
      </w:r>
      <w:r>
        <w:rPr>
          <w:spacing w:val="-1"/>
        </w:rPr>
        <w:t>педагога</w:t>
      </w:r>
      <w:r>
        <w:t>).</w:t>
      </w:r>
    </w:p>
    <w:p w:rsidR="00D9031B" w:rsidRDefault="00D9031B" w:rsidP="00614B28">
      <w:pPr>
        <w:pStyle w:val="a5"/>
        <w:kinsoku w:val="0"/>
        <w:overflowPunct w:val="0"/>
        <w:spacing w:after="120" w:line="276" w:lineRule="auto"/>
        <w:ind w:left="118" w:right="121" w:firstLine="360"/>
        <w:jc w:val="both"/>
        <w:rPr>
          <w:spacing w:val="-1"/>
        </w:rPr>
      </w:pPr>
      <w:r>
        <w:rPr>
          <w:b/>
          <w:bCs/>
          <w:spacing w:val="-1"/>
        </w:rPr>
        <w:t>Духовно-нравственное</w:t>
      </w:r>
      <w:r w:rsidR="00725050">
        <w:rPr>
          <w:b/>
          <w:bCs/>
          <w:spacing w:val="-1"/>
        </w:rPr>
        <w:t xml:space="preserve"> </w:t>
      </w:r>
      <w:r>
        <w:rPr>
          <w:b/>
          <w:bCs/>
          <w:spacing w:val="-1"/>
        </w:rPr>
        <w:t>направление</w:t>
      </w:r>
      <w:r w:rsidR="00725050">
        <w:rPr>
          <w:b/>
          <w:bCs/>
          <w:spacing w:val="-1"/>
        </w:rPr>
        <w:t xml:space="preserve"> </w:t>
      </w:r>
      <w:r>
        <w:rPr>
          <w:spacing w:val="-1"/>
        </w:rPr>
        <w:t>направлено</w:t>
      </w:r>
      <w:r w:rsidR="00725050">
        <w:rPr>
          <w:spacing w:val="-1"/>
        </w:rPr>
        <w:t xml:space="preserve"> </w:t>
      </w:r>
      <w:r>
        <w:t>на</w:t>
      </w:r>
      <w:r w:rsidR="00725050">
        <w:t xml:space="preserve"> </w:t>
      </w:r>
      <w:r>
        <w:t>развитие</w:t>
      </w:r>
      <w:r w:rsidR="00725050">
        <w:t xml:space="preserve"> </w:t>
      </w:r>
      <w:r>
        <w:t>и</w:t>
      </w:r>
      <w:r w:rsidR="00725050">
        <w:t xml:space="preserve"> </w:t>
      </w:r>
      <w:r>
        <w:rPr>
          <w:spacing w:val="-1"/>
        </w:rPr>
        <w:t>воспитание</w:t>
      </w:r>
      <w:r w:rsidR="00725050">
        <w:rPr>
          <w:spacing w:val="-1"/>
        </w:rPr>
        <w:t xml:space="preserve"> </w:t>
      </w:r>
      <w:r>
        <w:rPr>
          <w:spacing w:val="-1"/>
        </w:rPr>
        <w:t>обучающихся,</w:t>
      </w:r>
      <w:r w:rsidR="00725050">
        <w:rPr>
          <w:spacing w:val="-1"/>
        </w:rPr>
        <w:t xml:space="preserve"> </w:t>
      </w:r>
      <w:r>
        <w:rPr>
          <w:spacing w:val="-1"/>
        </w:rPr>
        <w:t>предусматривающее</w:t>
      </w:r>
      <w:r w:rsidR="00725050">
        <w:rPr>
          <w:spacing w:val="-1"/>
        </w:rPr>
        <w:t xml:space="preserve"> </w:t>
      </w:r>
      <w:r>
        <w:rPr>
          <w:spacing w:val="-1"/>
        </w:rPr>
        <w:t>принятие</w:t>
      </w:r>
      <w:r w:rsidR="00725050">
        <w:rPr>
          <w:spacing w:val="-1"/>
        </w:rPr>
        <w:t xml:space="preserve"> </w:t>
      </w:r>
      <w:r>
        <w:rPr>
          <w:spacing w:val="-1"/>
        </w:rPr>
        <w:t>ими</w:t>
      </w:r>
      <w:r w:rsidR="00725050">
        <w:rPr>
          <w:spacing w:val="-1"/>
        </w:rPr>
        <w:t xml:space="preserve"> </w:t>
      </w:r>
      <w:r>
        <w:rPr>
          <w:spacing w:val="-1"/>
        </w:rPr>
        <w:t>моральных</w:t>
      </w:r>
      <w:r w:rsidR="00725050">
        <w:rPr>
          <w:spacing w:val="-1"/>
        </w:rPr>
        <w:t xml:space="preserve"> </w:t>
      </w:r>
      <w:r>
        <w:rPr>
          <w:spacing w:val="-1"/>
        </w:rPr>
        <w:t>норм,</w:t>
      </w:r>
      <w:r w:rsidR="00725050">
        <w:rPr>
          <w:spacing w:val="-1"/>
        </w:rPr>
        <w:t xml:space="preserve"> </w:t>
      </w:r>
      <w:r>
        <w:rPr>
          <w:spacing w:val="-1"/>
        </w:rPr>
        <w:t>нравственных</w:t>
      </w:r>
      <w:r w:rsidR="00725050">
        <w:rPr>
          <w:spacing w:val="-1"/>
        </w:rPr>
        <w:t xml:space="preserve"> </w:t>
      </w:r>
      <w:r>
        <w:rPr>
          <w:spacing w:val="-1"/>
        </w:rPr>
        <w:t>установок,</w:t>
      </w:r>
      <w:r w:rsidR="00725050">
        <w:rPr>
          <w:spacing w:val="-1"/>
        </w:rPr>
        <w:t xml:space="preserve"> </w:t>
      </w:r>
      <w:r>
        <w:rPr>
          <w:spacing w:val="-1"/>
        </w:rPr>
        <w:t>национальных</w:t>
      </w:r>
      <w:r w:rsidR="00725050">
        <w:rPr>
          <w:spacing w:val="-1"/>
        </w:rPr>
        <w:t xml:space="preserve"> </w:t>
      </w:r>
      <w:r>
        <w:rPr>
          <w:spacing w:val="-1"/>
        </w:rPr>
        <w:t>ценностей,</w:t>
      </w:r>
      <w:r w:rsidR="00725050">
        <w:rPr>
          <w:spacing w:val="-1"/>
        </w:rPr>
        <w:t xml:space="preserve"> </w:t>
      </w:r>
      <w:r>
        <w:rPr>
          <w:spacing w:val="-1"/>
        </w:rPr>
        <w:t>становление</w:t>
      </w:r>
      <w:r w:rsidR="00725050">
        <w:rPr>
          <w:spacing w:val="-1"/>
        </w:rPr>
        <w:t xml:space="preserve"> </w:t>
      </w:r>
      <w:r>
        <w:t>их</w:t>
      </w:r>
      <w:r w:rsidR="00725050">
        <w:t xml:space="preserve"> </w:t>
      </w:r>
      <w:r>
        <w:rPr>
          <w:spacing w:val="-1"/>
        </w:rPr>
        <w:t>гражданской</w:t>
      </w:r>
      <w:r w:rsidR="00725050">
        <w:rPr>
          <w:spacing w:val="-1"/>
        </w:rPr>
        <w:t xml:space="preserve"> </w:t>
      </w:r>
      <w:r>
        <w:rPr>
          <w:spacing w:val="-1"/>
        </w:rPr>
        <w:t>идентичности</w:t>
      </w:r>
      <w:r w:rsidR="00725050">
        <w:rPr>
          <w:spacing w:val="-1"/>
        </w:rPr>
        <w:t xml:space="preserve"> </w:t>
      </w:r>
      <w:r>
        <w:rPr>
          <w:spacing w:val="-1"/>
        </w:rPr>
        <w:t>как</w:t>
      </w:r>
      <w:r w:rsidR="00725050">
        <w:rPr>
          <w:spacing w:val="-1"/>
        </w:rPr>
        <w:t xml:space="preserve"> </w:t>
      </w:r>
      <w:r>
        <w:rPr>
          <w:spacing w:val="-1"/>
        </w:rPr>
        <w:t>основы</w:t>
      </w:r>
      <w:r w:rsidR="00725050">
        <w:rPr>
          <w:spacing w:val="-1"/>
        </w:rPr>
        <w:t xml:space="preserve"> </w:t>
      </w:r>
      <w:r>
        <w:t>развития</w:t>
      </w:r>
      <w:r w:rsidR="00725050">
        <w:t xml:space="preserve"> </w:t>
      </w:r>
      <w:r>
        <w:rPr>
          <w:spacing w:val="-1"/>
        </w:rPr>
        <w:t>гражданского</w:t>
      </w:r>
      <w:r w:rsidR="00725050">
        <w:rPr>
          <w:spacing w:val="-1"/>
        </w:rPr>
        <w:t xml:space="preserve"> </w:t>
      </w:r>
      <w:r>
        <w:rPr>
          <w:spacing w:val="-1"/>
        </w:rPr>
        <w:t>общества.</w:t>
      </w:r>
      <w:r w:rsidR="00725050">
        <w:rPr>
          <w:spacing w:val="-1"/>
        </w:rPr>
        <w:t xml:space="preserve"> </w:t>
      </w:r>
      <w:r>
        <w:rPr>
          <w:spacing w:val="-1"/>
        </w:rPr>
        <w:t>Воспитание</w:t>
      </w:r>
      <w:r w:rsidR="00725050">
        <w:rPr>
          <w:spacing w:val="-1"/>
        </w:rPr>
        <w:t xml:space="preserve"> </w:t>
      </w:r>
      <w:r>
        <w:t>и</w:t>
      </w:r>
      <w:r w:rsidR="00725050">
        <w:t xml:space="preserve"> </w:t>
      </w:r>
      <w:r>
        <w:rPr>
          <w:spacing w:val="-1"/>
        </w:rPr>
        <w:t>развитие</w:t>
      </w:r>
      <w:r w:rsidR="00725050">
        <w:rPr>
          <w:spacing w:val="-1"/>
        </w:rPr>
        <w:t xml:space="preserve"> </w:t>
      </w:r>
      <w:r>
        <w:rPr>
          <w:spacing w:val="-1"/>
        </w:rPr>
        <w:t>качеств</w:t>
      </w:r>
      <w:r w:rsidR="00725050">
        <w:rPr>
          <w:spacing w:val="-1"/>
        </w:rPr>
        <w:t xml:space="preserve"> </w:t>
      </w:r>
      <w:r>
        <w:t>личности,</w:t>
      </w:r>
      <w:r w:rsidR="00725050">
        <w:t xml:space="preserve"> </w:t>
      </w:r>
      <w:r>
        <w:rPr>
          <w:spacing w:val="-1"/>
        </w:rPr>
        <w:t>отвечающих</w:t>
      </w:r>
      <w:r w:rsidR="00725050">
        <w:rPr>
          <w:spacing w:val="-1"/>
        </w:rPr>
        <w:t xml:space="preserve"> </w:t>
      </w:r>
      <w:r>
        <w:rPr>
          <w:spacing w:val="-1"/>
        </w:rPr>
        <w:t>требованиям</w:t>
      </w:r>
      <w:r w:rsidR="00725050">
        <w:rPr>
          <w:spacing w:val="-1"/>
        </w:rPr>
        <w:t xml:space="preserve"> </w:t>
      </w:r>
      <w:r>
        <w:rPr>
          <w:spacing w:val="-1"/>
        </w:rPr>
        <w:t>информационного</w:t>
      </w:r>
      <w:r w:rsidR="00725050">
        <w:rPr>
          <w:spacing w:val="-1"/>
        </w:rPr>
        <w:t xml:space="preserve"> </w:t>
      </w:r>
      <w:r>
        <w:rPr>
          <w:spacing w:val="-1"/>
        </w:rPr>
        <w:t>общества,</w:t>
      </w:r>
      <w:r w:rsidR="00725050">
        <w:rPr>
          <w:spacing w:val="-1"/>
        </w:rPr>
        <w:t xml:space="preserve"> </w:t>
      </w:r>
      <w:r>
        <w:rPr>
          <w:spacing w:val="-1"/>
        </w:rPr>
        <w:t>инновационной</w:t>
      </w:r>
      <w:r w:rsidR="00725050">
        <w:rPr>
          <w:spacing w:val="-1"/>
        </w:rPr>
        <w:t xml:space="preserve"> </w:t>
      </w:r>
      <w:r>
        <w:rPr>
          <w:spacing w:val="-1"/>
        </w:rPr>
        <w:t>экономики,</w:t>
      </w:r>
      <w:r w:rsidR="00725050">
        <w:rPr>
          <w:spacing w:val="-1"/>
        </w:rPr>
        <w:t xml:space="preserve"> </w:t>
      </w:r>
      <w:r>
        <w:rPr>
          <w:spacing w:val="-1"/>
        </w:rPr>
        <w:t>задачам</w:t>
      </w:r>
      <w:r w:rsidR="00725050">
        <w:rPr>
          <w:spacing w:val="-1"/>
        </w:rPr>
        <w:t xml:space="preserve"> </w:t>
      </w:r>
      <w:r>
        <w:rPr>
          <w:spacing w:val="-1"/>
        </w:rPr>
        <w:t>построения</w:t>
      </w:r>
      <w:r w:rsidR="00725050">
        <w:rPr>
          <w:spacing w:val="-1"/>
        </w:rPr>
        <w:t xml:space="preserve"> </w:t>
      </w:r>
      <w:r>
        <w:t>демократичного</w:t>
      </w:r>
      <w:r w:rsidR="00725050">
        <w:t xml:space="preserve"> </w:t>
      </w:r>
      <w:r>
        <w:rPr>
          <w:spacing w:val="-1"/>
        </w:rPr>
        <w:t>гражданского</w:t>
      </w:r>
      <w:r w:rsidR="00725050">
        <w:rPr>
          <w:spacing w:val="-1"/>
        </w:rPr>
        <w:t xml:space="preserve"> </w:t>
      </w:r>
      <w:r>
        <w:t>общества</w:t>
      </w:r>
      <w:r w:rsidR="00725050">
        <w:t xml:space="preserve"> </w:t>
      </w:r>
      <w:r>
        <w:t>на</w:t>
      </w:r>
      <w:r w:rsidR="00725050">
        <w:t xml:space="preserve"> </w:t>
      </w:r>
      <w:r>
        <w:rPr>
          <w:spacing w:val="-1"/>
        </w:rPr>
        <w:t>основе</w:t>
      </w:r>
      <w:r w:rsidR="00725050">
        <w:rPr>
          <w:spacing w:val="-1"/>
        </w:rPr>
        <w:t xml:space="preserve"> </w:t>
      </w:r>
      <w:r>
        <w:rPr>
          <w:spacing w:val="-1"/>
        </w:rPr>
        <w:t>толерантности,</w:t>
      </w:r>
      <w:r w:rsidR="00725050">
        <w:rPr>
          <w:spacing w:val="-1"/>
        </w:rPr>
        <w:t xml:space="preserve"> </w:t>
      </w:r>
      <w:r>
        <w:rPr>
          <w:spacing w:val="-1"/>
        </w:rPr>
        <w:lastRenderedPageBreak/>
        <w:t>диалога</w:t>
      </w:r>
      <w:r w:rsidR="00725050">
        <w:rPr>
          <w:spacing w:val="-1"/>
        </w:rPr>
        <w:t xml:space="preserve"> </w:t>
      </w:r>
      <w:r>
        <w:rPr>
          <w:spacing w:val="-1"/>
        </w:rPr>
        <w:t>культур</w:t>
      </w:r>
      <w:r w:rsidR="00725050">
        <w:rPr>
          <w:spacing w:val="-1"/>
        </w:rPr>
        <w:t xml:space="preserve"> </w:t>
      </w:r>
      <w:r>
        <w:t>и</w:t>
      </w:r>
      <w:r w:rsidR="00725050">
        <w:t xml:space="preserve"> </w:t>
      </w:r>
      <w:r>
        <w:rPr>
          <w:spacing w:val="-1"/>
        </w:rPr>
        <w:t>уважения</w:t>
      </w:r>
      <w:r w:rsidR="00725050">
        <w:rPr>
          <w:spacing w:val="-1"/>
        </w:rPr>
        <w:t xml:space="preserve"> </w:t>
      </w:r>
      <w:r>
        <w:rPr>
          <w:spacing w:val="-1"/>
        </w:rPr>
        <w:t>многонационального,</w:t>
      </w:r>
      <w:r w:rsidR="00725050">
        <w:rPr>
          <w:spacing w:val="-1"/>
        </w:rPr>
        <w:t xml:space="preserve"> </w:t>
      </w:r>
      <w:r>
        <w:rPr>
          <w:spacing w:val="-1"/>
        </w:rPr>
        <w:t>поликультурного</w:t>
      </w:r>
      <w:r w:rsidR="00725050">
        <w:rPr>
          <w:spacing w:val="-1"/>
        </w:rPr>
        <w:t xml:space="preserve"> </w:t>
      </w:r>
      <w:r>
        <w:t>и</w:t>
      </w:r>
      <w:r w:rsidR="00725050">
        <w:t xml:space="preserve"> </w:t>
      </w:r>
      <w:proofErr w:type="spellStart"/>
      <w:r>
        <w:rPr>
          <w:spacing w:val="-1"/>
        </w:rPr>
        <w:t>поликонфессионального</w:t>
      </w:r>
      <w:proofErr w:type="spellEnd"/>
      <w:r w:rsidR="00725050">
        <w:rPr>
          <w:spacing w:val="-1"/>
        </w:rPr>
        <w:t xml:space="preserve"> </w:t>
      </w:r>
      <w:r>
        <w:rPr>
          <w:spacing w:val="-1"/>
        </w:rPr>
        <w:t>состава</w:t>
      </w:r>
      <w:r w:rsidR="00725050">
        <w:rPr>
          <w:spacing w:val="-1"/>
        </w:rPr>
        <w:t xml:space="preserve"> </w:t>
      </w:r>
      <w:r>
        <w:rPr>
          <w:spacing w:val="-1"/>
        </w:rPr>
        <w:t>российского</w:t>
      </w:r>
      <w:r w:rsidR="00725050">
        <w:rPr>
          <w:spacing w:val="-1"/>
        </w:rPr>
        <w:t xml:space="preserve"> </w:t>
      </w:r>
      <w:r>
        <w:rPr>
          <w:spacing w:val="-1"/>
        </w:rPr>
        <w:t>общества.</w:t>
      </w:r>
    </w:p>
    <w:p w:rsidR="00D9031B" w:rsidRDefault="00D9031B" w:rsidP="00614B28">
      <w:pPr>
        <w:pStyle w:val="a5"/>
        <w:kinsoku w:val="0"/>
        <w:overflowPunct w:val="0"/>
        <w:spacing w:after="120" w:line="276" w:lineRule="auto"/>
        <w:ind w:left="118" w:right="121" w:firstLine="300"/>
        <w:jc w:val="both"/>
        <w:rPr>
          <w:spacing w:val="-1"/>
        </w:rPr>
      </w:pPr>
      <w:r>
        <w:rPr>
          <w:spacing w:val="-1"/>
        </w:rPr>
        <w:t>Данное</w:t>
      </w:r>
      <w:r w:rsidR="00725050">
        <w:rPr>
          <w:spacing w:val="-1"/>
        </w:rPr>
        <w:t xml:space="preserve"> </w:t>
      </w:r>
      <w:r>
        <w:rPr>
          <w:spacing w:val="-1"/>
        </w:rPr>
        <w:t>направление</w:t>
      </w:r>
      <w:r w:rsidR="00725050">
        <w:rPr>
          <w:spacing w:val="-1"/>
        </w:rPr>
        <w:t xml:space="preserve"> </w:t>
      </w:r>
      <w:r>
        <w:rPr>
          <w:spacing w:val="-1"/>
        </w:rPr>
        <w:t>представлено</w:t>
      </w:r>
      <w:r w:rsidR="00725050">
        <w:rPr>
          <w:spacing w:val="-1"/>
        </w:rPr>
        <w:t xml:space="preserve"> </w:t>
      </w:r>
      <w:r>
        <w:rPr>
          <w:spacing w:val="-1"/>
        </w:rPr>
        <w:t>клубом</w:t>
      </w:r>
      <w:r w:rsidR="00725050">
        <w:rPr>
          <w:spacing w:val="-1"/>
        </w:rPr>
        <w:t xml:space="preserve"> </w:t>
      </w:r>
      <w:r>
        <w:rPr>
          <w:spacing w:val="-1"/>
        </w:rPr>
        <w:t xml:space="preserve">«Я </w:t>
      </w:r>
      <w:r w:rsidR="00725050">
        <w:rPr>
          <w:spacing w:val="-1"/>
        </w:rPr>
        <w:t xml:space="preserve">– </w:t>
      </w:r>
      <w:r>
        <w:t>гражданин</w:t>
      </w:r>
      <w:r w:rsidR="00725050">
        <w:t xml:space="preserve"> </w:t>
      </w:r>
      <w:r>
        <w:rPr>
          <w:spacing w:val="-1"/>
        </w:rPr>
        <w:t>России»</w:t>
      </w:r>
      <w:r w:rsidR="00725050">
        <w:rPr>
          <w:spacing w:val="-1"/>
        </w:rPr>
        <w:t xml:space="preserve"> </w:t>
      </w:r>
      <w:r>
        <w:t>в</w:t>
      </w:r>
      <w:r w:rsidR="00725050">
        <w:t xml:space="preserve"> </w:t>
      </w:r>
      <w:r>
        <w:t>1</w:t>
      </w:r>
      <w:r w:rsidR="00725050">
        <w:t xml:space="preserve"> </w:t>
      </w:r>
      <w:r>
        <w:rPr>
          <w:spacing w:val="-1"/>
        </w:rPr>
        <w:t>классе</w:t>
      </w:r>
      <w:r w:rsidR="00725050">
        <w:rPr>
          <w:spacing w:val="-1"/>
        </w:rPr>
        <w:t xml:space="preserve"> </w:t>
      </w:r>
      <w:r>
        <w:t>(автор</w:t>
      </w:r>
      <w:r w:rsidR="00725050">
        <w:t xml:space="preserve"> </w:t>
      </w:r>
      <w:r>
        <w:rPr>
          <w:spacing w:val="-1"/>
        </w:rPr>
        <w:t xml:space="preserve">программы– </w:t>
      </w:r>
      <w:proofErr w:type="gramStart"/>
      <w:r>
        <w:rPr>
          <w:spacing w:val="-1"/>
        </w:rPr>
        <w:t>Н.</w:t>
      </w:r>
      <w:proofErr w:type="gramEnd"/>
      <w:r>
        <w:rPr>
          <w:spacing w:val="-1"/>
        </w:rPr>
        <w:t>Я.Чутко).</w:t>
      </w:r>
    </w:p>
    <w:p w:rsidR="00D9031B" w:rsidRDefault="00D9031B" w:rsidP="00614B28">
      <w:pPr>
        <w:pStyle w:val="a5"/>
        <w:kinsoku w:val="0"/>
        <w:overflowPunct w:val="0"/>
        <w:spacing w:after="120" w:line="276" w:lineRule="auto"/>
        <w:ind w:left="118" w:right="117" w:firstLine="300"/>
        <w:jc w:val="both"/>
        <w:rPr>
          <w:spacing w:val="-1"/>
        </w:rPr>
      </w:pPr>
      <w:r>
        <w:rPr>
          <w:b/>
          <w:bCs/>
        </w:rPr>
        <w:t>Социальная</w:t>
      </w:r>
      <w:r w:rsidR="00725050">
        <w:rPr>
          <w:b/>
          <w:bCs/>
        </w:rPr>
        <w:t xml:space="preserve"> </w:t>
      </w:r>
      <w:r>
        <w:rPr>
          <w:b/>
          <w:bCs/>
          <w:spacing w:val="-1"/>
        </w:rPr>
        <w:t>деятельность</w:t>
      </w:r>
      <w:r w:rsidR="00725050">
        <w:rPr>
          <w:b/>
          <w:bCs/>
          <w:spacing w:val="-1"/>
        </w:rPr>
        <w:t xml:space="preserve"> </w:t>
      </w:r>
      <w:r>
        <w:rPr>
          <w:spacing w:val="-1"/>
        </w:rPr>
        <w:t>создаёт</w:t>
      </w:r>
      <w:r w:rsidR="00725050">
        <w:rPr>
          <w:spacing w:val="-1"/>
        </w:rPr>
        <w:t xml:space="preserve"> </w:t>
      </w:r>
      <w:r>
        <w:t>основу</w:t>
      </w:r>
      <w:r w:rsidR="00725050">
        <w:t xml:space="preserve"> </w:t>
      </w:r>
      <w:r>
        <w:t>для</w:t>
      </w:r>
      <w:r w:rsidR="00725050">
        <w:t xml:space="preserve"> </w:t>
      </w:r>
      <w:r>
        <w:rPr>
          <w:spacing w:val="-1"/>
        </w:rPr>
        <w:t>самостоятельного</w:t>
      </w:r>
      <w:r w:rsidR="00725050">
        <w:rPr>
          <w:spacing w:val="-1"/>
        </w:rPr>
        <w:t xml:space="preserve"> </w:t>
      </w:r>
      <w:r>
        <w:rPr>
          <w:spacing w:val="-1"/>
        </w:rPr>
        <w:t>успешного</w:t>
      </w:r>
      <w:r w:rsidR="00725050">
        <w:rPr>
          <w:spacing w:val="-1"/>
        </w:rPr>
        <w:t xml:space="preserve"> </w:t>
      </w:r>
      <w:r>
        <w:rPr>
          <w:spacing w:val="-1"/>
        </w:rPr>
        <w:t>усвоения</w:t>
      </w:r>
      <w:r w:rsidR="00725050">
        <w:rPr>
          <w:spacing w:val="-1"/>
        </w:rPr>
        <w:t xml:space="preserve"> </w:t>
      </w:r>
      <w:r>
        <w:rPr>
          <w:spacing w:val="-1"/>
        </w:rPr>
        <w:t>обучающимися</w:t>
      </w:r>
      <w:r w:rsidR="00725050">
        <w:rPr>
          <w:spacing w:val="-1"/>
        </w:rPr>
        <w:t xml:space="preserve"> </w:t>
      </w:r>
      <w:r>
        <w:rPr>
          <w:spacing w:val="-1"/>
        </w:rPr>
        <w:t>новых</w:t>
      </w:r>
      <w:r w:rsidR="00725050">
        <w:rPr>
          <w:spacing w:val="-1"/>
        </w:rPr>
        <w:t xml:space="preserve"> </w:t>
      </w:r>
      <w:r>
        <w:rPr>
          <w:spacing w:val="-1"/>
        </w:rPr>
        <w:t>знаний,</w:t>
      </w:r>
      <w:r w:rsidR="00725050">
        <w:rPr>
          <w:spacing w:val="-1"/>
        </w:rPr>
        <w:t xml:space="preserve"> </w:t>
      </w:r>
      <w:r>
        <w:rPr>
          <w:spacing w:val="-2"/>
        </w:rPr>
        <w:t>умений</w:t>
      </w:r>
      <w:r w:rsidR="00725050">
        <w:rPr>
          <w:spacing w:val="-2"/>
        </w:rPr>
        <w:t xml:space="preserve"> </w:t>
      </w:r>
      <w:r>
        <w:rPr>
          <w:spacing w:val="-1"/>
        </w:rPr>
        <w:t>компетенций,</w:t>
      </w:r>
      <w:r w:rsidR="00725050">
        <w:rPr>
          <w:spacing w:val="-1"/>
        </w:rPr>
        <w:t xml:space="preserve"> </w:t>
      </w:r>
      <w:r>
        <w:t>видов</w:t>
      </w:r>
      <w:r w:rsidR="00725050">
        <w:t xml:space="preserve"> </w:t>
      </w:r>
      <w:r>
        <w:t>и</w:t>
      </w:r>
      <w:r w:rsidR="00725050">
        <w:t xml:space="preserve"> </w:t>
      </w:r>
      <w:r>
        <w:t>способов</w:t>
      </w:r>
      <w:r w:rsidR="00725050">
        <w:t xml:space="preserve"> </w:t>
      </w:r>
      <w:r>
        <w:rPr>
          <w:spacing w:val="-1"/>
        </w:rPr>
        <w:t>деятельности</w:t>
      </w:r>
      <w:r w:rsidR="005F1DFB">
        <w:rPr>
          <w:spacing w:val="-1"/>
        </w:rPr>
        <w:t xml:space="preserve">, </w:t>
      </w:r>
      <w:r>
        <w:rPr>
          <w:spacing w:val="-1"/>
        </w:rPr>
        <w:t>повышает</w:t>
      </w:r>
      <w:r w:rsidR="00725050">
        <w:rPr>
          <w:spacing w:val="-1"/>
        </w:rPr>
        <w:t xml:space="preserve"> </w:t>
      </w:r>
      <w:r>
        <w:rPr>
          <w:spacing w:val="-1"/>
        </w:rPr>
        <w:t>ценностно-смысловые</w:t>
      </w:r>
      <w:r w:rsidR="00725050">
        <w:rPr>
          <w:spacing w:val="-1"/>
        </w:rPr>
        <w:t xml:space="preserve"> </w:t>
      </w:r>
      <w:r>
        <w:rPr>
          <w:spacing w:val="-1"/>
        </w:rPr>
        <w:t>установки</w:t>
      </w:r>
      <w:r w:rsidR="00725050">
        <w:rPr>
          <w:spacing w:val="-1"/>
        </w:rPr>
        <w:t xml:space="preserve"> </w:t>
      </w:r>
      <w:r>
        <w:rPr>
          <w:spacing w:val="-1"/>
        </w:rPr>
        <w:t>обучающихся,</w:t>
      </w:r>
      <w:r w:rsidR="00725050">
        <w:rPr>
          <w:spacing w:val="-1"/>
        </w:rPr>
        <w:t xml:space="preserve"> </w:t>
      </w:r>
      <w:r>
        <w:rPr>
          <w:spacing w:val="-1"/>
        </w:rPr>
        <w:t>отражающие</w:t>
      </w:r>
      <w:r w:rsidR="00725050">
        <w:rPr>
          <w:spacing w:val="-1"/>
        </w:rPr>
        <w:t xml:space="preserve"> </w:t>
      </w:r>
      <w:r>
        <w:t>их</w:t>
      </w:r>
      <w:r w:rsidR="00725050">
        <w:t xml:space="preserve"> </w:t>
      </w:r>
      <w:r>
        <w:rPr>
          <w:spacing w:val="-1"/>
        </w:rPr>
        <w:t>индивидуально-личностные</w:t>
      </w:r>
      <w:r w:rsidR="00725050">
        <w:rPr>
          <w:spacing w:val="-1"/>
        </w:rPr>
        <w:t xml:space="preserve"> </w:t>
      </w:r>
      <w:r>
        <w:rPr>
          <w:spacing w:val="-1"/>
        </w:rPr>
        <w:t>позиции,</w:t>
      </w:r>
      <w:r w:rsidR="00725050">
        <w:rPr>
          <w:spacing w:val="-1"/>
        </w:rPr>
        <w:t xml:space="preserve"> </w:t>
      </w:r>
      <w:r>
        <w:rPr>
          <w:spacing w:val="-1"/>
        </w:rPr>
        <w:t>формирование</w:t>
      </w:r>
      <w:r w:rsidR="00725050">
        <w:rPr>
          <w:spacing w:val="-1"/>
        </w:rPr>
        <w:t xml:space="preserve"> </w:t>
      </w:r>
      <w:r>
        <w:rPr>
          <w:spacing w:val="-1"/>
        </w:rPr>
        <w:t>целостного,</w:t>
      </w:r>
      <w:r w:rsidR="00725050">
        <w:rPr>
          <w:spacing w:val="-1"/>
        </w:rPr>
        <w:t xml:space="preserve"> </w:t>
      </w:r>
      <w:r>
        <w:rPr>
          <w:spacing w:val="-1"/>
        </w:rPr>
        <w:t>социально-ориентированного</w:t>
      </w:r>
      <w:r w:rsidR="00725050">
        <w:rPr>
          <w:spacing w:val="-1"/>
        </w:rPr>
        <w:t xml:space="preserve"> </w:t>
      </w:r>
      <w:r>
        <w:t>взгляда</w:t>
      </w:r>
      <w:r w:rsidR="00725050">
        <w:t xml:space="preserve"> </w:t>
      </w:r>
      <w:r>
        <w:t>на</w:t>
      </w:r>
      <w:r w:rsidR="00725050">
        <w:t xml:space="preserve"> </w:t>
      </w:r>
      <w:r>
        <w:rPr>
          <w:spacing w:val="-1"/>
        </w:rPr>
        <w:t>мир</w:t>
      </w:r>
      <w:r w:rsidR="00725050">
        <w:rPr>
          <w:spacing w:val="-1"/>
        </w:rPr>
        <w:t xml:space="preserve"> </w:t>
      </w:r>
      <w:r>
        <w:t>в</w:t>
      </w:r>
      <w:r w:rsidR="00725050">
        <w:t xml:space="preserve"> </w:t>
      </w:r>
      <w:r>
        <w:rPr>
          <w:spacing w:val="-1"/>
        </w:rPr>
        <w:t>его</w:t>
      </w:r>
      <w:r w:rsidR="00725050">
        <w:rPr>
          <w:spacing w:val="-1"/>
        </w:rPr>
        <w:t xml:space="preserve"> </w:t>
      </w:r>
      <w:r>
        <w:rPr>
          <w:spacing w:val="-1"/>
        </w:rPr>
        <w:t xml:space="preserve">органичном единстве </w:t>
      </w:r>
      <w:r>
        <w:t>и</w:t>
      </w:r>
      <w:r w:rsidR="00725050">
        <w:t xml:space="preserve"> </w:t>
      </w:r>
      <w:r>
        <w:rPr>
          <w:spacing w:val="-1"/>
        </w:rPr>
        <w:t>разнообразии</w:t>
      </w:r>
      <w:r w:rsidR="00725050">
        <w:rPr>
          <w:spacing w:val="-1"/>
        </w:rPr>
        <w:t xml:space="preserve"> </w:t>
      </w:r>
      <w:r>
        <w:rPr>
          <w:spacing w:val="-1"/>
        </w:rPr>
        <w:t>природы.</w:t>
      </w:r>
    </w:p>
    <w:p w:rsidR="00D9031B" w:rsidRDefault="00D9031B" w:rsidP="00614B28">
      <w:pPr>
        <w:pStyle w:val="a5"/>
        <w:kinsoku w:val="0"/>
        <w:overflowPunct w:val="0"/>
        <w:spacing w:after="120" w:line="276" w:lineRule="auto"/>
        <w:ind w:left="118" w:right="121" w:firstLine="240"/>
        <w:jc w:val="both"/>
      </w:pPr>
      <w:r>
        <w:rPr>
          <w:spacing w:val="-1"/>
        </w:rPr>
        <w:t>Данное</w:t>
      </w:r>
      <w:r w:rsidR="00725050">
        <w:rPr>
          <w:spacing w:val="-1"/>
        </w:rPr>
        <w:t xml:space="preserve"> </w:t>
      </w:r>
      <w:r>
        <w:rPr>
          <w:spacing w:val="-1"/>
        </w:rPr>
        <w:t>направление</w:t>
      </w:r>
      <w:r w:rsidR="00725050">
        <w:rPr>
          <w:spacing w:val="-1"/>
        </w:rPr>
        <w:t xml:space="preserve"> </w:t>
      </w:r>
      <w:r>
        <w:rPr>
          <w:spacing w:val="-1"/>
        </w:rPr>
        <w:t>представлено</w:t>
      </w:r>
      <w:r w:rsidR="00EB45CB">
        <w:rPr>
          <w:spacing w:val="-1"/>
        </w:rPr>
        <w:t xml:space="preserve"> </w:t>
      </w:r>
      <w:r>
        <w:rPr>
          <w:spacing w:val="51"/>
        </w:rPr>
        <w:t>кружком «Этика: азбука добра» (авторы программы И.С. Хомякова, В.И.Петрова)</w:t>
      </w:r>
    </w:p>
    <w:p w:rsidR="00D9031B" w:rsidRDefault="00D9031B" w:rsidP="00614B28">
      <w:pPr>
        <w:pStyle w:val="a5"/>
        <w:kinsoku w:val="0"/>
        <w:overflowPunct w:val="0"/>
        <w:spacing w:before="53" w:after="120" w:line="276" w:lineRule="auto"/>
        <w:ind w:left="118" w:right="104" w:firstLine="360"/>
        <w:jc w:val="both"/>
      </w:pPr>
      <w:proofErr w:type="spellStart"/>
      <w:r>
        <w:rPr>
          <w:b/>
          <w:bCs/>
          <w:spacing w:val="-1"/>
        </w:rPr>
        <w:t>Общеинтеллектуальное</w:t>
      </w:r>
      <w:proofErr w:type="spellEnd"/>
      <w:r w:rsidR="00593D0F">
        <w:rPr>
          <w:b/>
          <w:bCs/>
          <w:spacing w:val="-1"/>
        </w:rPr>
        <w:t xml:space="preserve"> </w:t>
      </w:r>
      <w:r>
        <w:rPr>
          <w:b/>
          <w:bCs/>
          <w:spacing w:val="-1"/>
        </w:rPr>
        <w:t>направление</w:t>
      </w:r>
      <w:r w:rsidR="00593D0F">
        <w:rPr>
          <w:b/>
          <w:bCs/>
          <w:spacing w:val="-1"/>
        </w:rPr>
        <w:t xml:space="preserve"> </w:t>
      </w:r>
      <w:r>
        <w:rPr>
          <w:spacing w:val="-1"/>
        </w:rPr>
        <w:t>обеспечивает</w:t>
      </w:r>
      <w:r w:rsidR="00593D0F">
        <w:rPr>
          <w:spacing w:val="-1"/>
        </w:rPr>
        <w:t xml:space="preserve"> </w:t>
      </w:r>
      <w:r>
        <w:t>формирование</w:t>
      </w:r>
      <w:r w:rsidR="00593D0F">
        <w:t xml:space="preserve"> </w:t>
      </w:r>
      <w:r>
        <w:rPr>
          <w:spacing w:val="-1"/>
        </w:rPr>
        <w:t>мотивации</w:t>
      </w:r>
      <w:r w:rsidR="00593D0F">
        <w:rPr>
          <w:spacing w:val="-1"/>
        </w:rPr>
        <w:t xml:space="preserve"> </w:t>
      </w:r>
      <w:r>
        <w:t>к</w:t>
      </w:r>
      <w:r w:rsidR="00593D0F">
        <w:t xml:space="preserve"> </w:t>
      </w:r>
      <w:r>
        <w:rPr>
          <w:spacing w:val="-1"/>
        </w:rPr>
        <w:t>обучению</w:t>
      </w:r>
      <w:r w:rsidR="00593D0F">
        <w:rPr>
          <w:spacing w:val="-1"/>
        </w:rPr>
        <w:t xml:space="preserve"> </w:t>
      </w:r>
      <w:r>
        <w:t>и</w:t>
      </w:r>
      <w:r w:rsidR="00593D0F">
        <w:t xml:space="preserve"> </w:t>
      </w:r>
      <w:r>
        <w:rPr>
          <w:spacing w:val="-1"/>
        </w:rPr>
        <w:t>познанию,</w:t>
      </w:r>
      <w:r w:rsidR="00593D0F">
        <w:rPr>
          <w:spacing w:val="-1"/>
        </w:rPr>
        <w:t xml:space="preserve"> </w:t>
      </w:r>
      <w:r>
        <w:t>развитие</w:t>
      </w:r>
      <w:r w:rsidR="00593D0F">
        <w:t xml:space="preserve"> </w:t>
      </w:r>
      <w:r>
        <w:rPr>
          <w:spacing w:val="-1"/>
        </w:rPr>
        <w:t>творческого</w:t>
      </w:r>
      <w:r w:rsidR="00593D0F">
        <w:rPr>
          <w:spacing w:val="-1"/>
        </w:rPr>
        <w:t xml:space="preserve"> </w:t>
      </w:r>
      <w:r>
        <w:rPr>
          <w:spacing w:val="-1"/>
        </w:rPr>
        <w:t>потенциала,</w:t>
      </w:r>
      <w:r w:rsidR="00593D0F">
        <w:rPr>
          <w:spacing w:val="-1"/>
        </w:rPr>
        <w:t xml:space="preserve"> </w:t>
      </w:r>
      <w:r>
        <w:rPr>
          <w:spacing w:val="-1"/>
        </w:rPr>
        <w:t>познавательных</w:t>
      </w:r>
      <w:r w:rsidR="00593D0F">
        <w:rPr>
          <w:spacing w:val="-1"/>
        </w:rPr>
        <w:t xml:space="preserve"> </w:t>
      </w:r>
      <w:r>
        <w:rPr>
          <w:spacing w:val="-1"/>
        </w:rPr>
        <w:t>мотивов,</w:t>
      </w:r>
      <w:r w:rsidR="00593D0F">
        <w:rPr>
          <w:spacing w:val="-1"/>
        </w:rPr>
        <w:t xml:space="preserve"> </w:t>
      </w:r>
      <w:r>
        <w:rPr>
          <w:spacing w:val="-1"/>
        </w:rPr>
        <w:t>обогащение</w:t>
      </w:r>
      <w:r w:rsidR="00593D0F">
        <w:rPr>
          <w:spacing w:val="-1"/>
        </w:rPr>
        <w:t xml:space="preserve"> </w:t>
      </w:r>
      <w:r>
        <w:t>форм</w:t>
      </w:r>
      <w:r w:rsidR="00593D0F">
        <w:t xml:space="preserve"> </w:t>
      </w:r>
      <w:r>
        <w:rPr>
          <w:spacing w:val="-1"/>
        </w:rPr>
        <w:t>взаимодействия</w:t>
      </w:r>
      <w:r w:rsidR="00593D0F">
        <w:rPr>
          <w:spacing w:val="-1"/>
        </w:rPr>
        <w:t xml:space="preserve"> </w:t>
      </w:r>
      <w:r>
        <w:rPr>
          <w:spacing w:val="-1"/>
        </w:rPr>
        <w:t>со</w:t>
      </w:r>
      <w:r w:rsidR="00593D0F">
        <w:rPr>
          <w:spacing w:val="-1"/>
        </w:rPr>
        <w:t xml:space="preserve"> </w:t>
      </w:r>
      <w:r>
        <w:rPr>
          <w:spacing w:val="-1"/>
        </w:rPr>
        <w:t>сверстниками</w:t>
      </w:r>
      <w:r w:rsidR="00593D0F">
        <w:rPr>
          <w:spacing w:val="-1"/>
        </w:rPr>
        <w:t xml:space="preserve"> </w:t>
      </w:r>
      <w:r>
        <w:t xml:space="preserve">и </w:t>
      </w:r>
      <w:r>
        <w:rPr>
          <w:spacing w:val="-1"/>
        </w:rPr>
        <w:t>взрослыми</w:t>
      </w:r>
      <w:r w:rsidR="00593D0F">
        <w:rPr>
          <w:spacing w:val="-1"/>
        </w:rPr>
        <w:t xml:space="preserve"> </w:t>
      </w:r>
      <w:r>
        <w:t>в</w:t>
      </w:r>
      <w:r w:rsidR="00593D0F">
        <w:t xml:space="preserve"> </w:t>
      </w:r>
      <w:r>
        <w:rPr>
          <w:spacing w:val="-1"/>
        </w:rPr>
        <w:t>познавательной</w:t>
      </w:r>
      <w:r>
        <w:t xml:space="preserve"> деятельности.</w:t>
      </w:r>
    </w:p>
    <w:p w:rsidR="00D9031B" w:rsidRDefault="00D9031B" w:rsidP="00614B28">
      <w:pPr>
        <w:pStyle w:val="a5"/>
        <w:kinsoku w:val="0"/>
        <w:overflowPunct w:val="0"/>
        <w:spacing w:after="120" w:line="276" w:lineRule="auto"/>
        <w:ind w:left="118" w:right="100" w:firstLine="240"/>
        <w:jc w:val="both"/>
      </w:pPr>
      <w:r>
        <w:rPr>
          <w:spacing w:val="-1"/>
        </w:rPr>
        <w:t>Направление</w:t>
      </w:r>
      <w:r w:rsidR="00593D0F">
        <w:rPr>
          <w:spacing w:val="-1"/>
        </w:rPr>
        <w:t xml:space="preserve"> </w:t>
      </w:r>
      <w:r>
        <w:rPr>
          <w:spacing w:val="-1"/>
        </w:rPr>
        <w:t>представлено</w:t>
      </w:r>
      <w:r w:rsidR="00593D0F">
        <w:rPr>
          <w:spacing w:val="-1"/>
        </w:rPr>
        <w:t xml:space="preserve"> </w:t>
      </w:r>
      <w:r>
        <w:rPr>
          <w:spacing w:val="-1"/>
        </w:rPr>
        <w:t>научным клубом «Почемучек»:</w:t>
      </w:r>
      <w:r w:rsidR="005F1DFB">
        <w:t xml:space="preserve">  кружком</w:t>
      </w:r>
      <w:r>
        <w:t xml:space="preserve"> «И</w:t>
      </w:r>
      <w:r w:rsidR="005F1DFB">
        <w:t>зучаем родной (татарский) язык».</w:t>
      </w:r>
    </w:p>
    <w:p w:rsidR="00D9031B" w:rsidRDefault="00D9031B" w:rsidP="00614B28">
      <w:pPr>
        <w:pStyle w:val="a5"/>
        <w:kinsoku w:val="0"/>
        <w:overflowPunct w:val="0"/>
        <w:spacing w:after="120" w:line="276" w:lineRule="auto"/>
        <w:ind w:left="118" w:right="104" w:firstLine="240"/>
        <w:jc w:val="both"/>
        <w:rPr>
          <w:spacing w:val="-1"/>
        </w:rPr>
      </w:pPr>
      <w:r>
        <w:rPr>
          <w:spacing w:val="-1"/>
        </w:rPr>
        <w:t>Целью</w:t>
      </w:r>
      <w:r w:rsidR="00593D0F">
        <w:rPr>
          <w:spacing w:val="-1"/>
        </w:rPr>
        <w:t xml:space="preserve"> </w:t>
      </w:r>
      <w:r>
        <w:rPr>
          <w:b/>
          <w:bCs/>
          <w:spacing w:val="-1"/>
        </w:rPr>
        <w:t>общекультурного</w:t>
      </w:r>
      <w:r w:rsidR="00593D0F">
        <w:rPr>
          <w:b/>
          <w:bCs/>
          <w:spacing w:val="-1"/>
        </w:rPr>
        <w:t xml:space="preserve"> </w:t>
      </w:r>
      <w:r>
        <w:rPr>
          <w:b/>
          <w:bCs/>
          <w:spacing w:val="-1"/>
        </w:rPr>
        <w:t>направления</w:t>
      </w:r>
      <w:r w:rsidR="00593D0F">
        <w:rPr>
          <w:b/>
          <w:bCs/>
          <w:spacing w:val="-1"/>
        </w:rPr>
        <w:t xml:space="preserve"> </w:t>
      </w:r>
      <w:r>
        <w:rPr>
          <w:spacing w:val="-1"/>
        </w:rPr>
        <w:t>является</w:t>
      </w:r>
      <w:r w:rsidR="00593D0F">
        <w:rPr>
          <w:spacing w:val="-1"/>
        </w:rPr>
        <w:t xml:space="preserve"> </w:t>
      </w:r>
      <w:r>
        <w:rPr>
          <w:spacing w:val="-1"/>
        </w:rPr>
        <w:t>формирование</w:t>
      </w:r>
      <w:r w:rsidR="00593D0F">
        <w:rPr>
          <w:spacing w:val="-1"/>
        </w:rPr>
        <w:t xml:space="preserve"> </w:t>
      </w:r>
      <w:r>
        <w:t>и</w:t>
      </w:r>
      <w:r w:rsidR="00593D0F">
        <w:t xml:space="preserve"> </w:t>
      </w:r>
      <w:r>
        <w:t>развитие</w:t>
      </w:r>
      <w:r w:rsidR="00593D0F">
        <w:t xml:space="preserve"> </w:t>
      </w:r>
      <w:r>
        <w:rPr>
          <w:spacing w:val="-1"/>
        </w:rPr>
        <w:t>эстетических</w:t>
      </w:r>
      <w:r w:rsidR="00593D0F">
        <w:rPr>
          <w:spacing w:val="-1"/>
        </w:rPr>
        <w:t xml:space="preserve"> </w:t>
      </w:r>
      <w:r>
        <w:rPr>
          <w:spacing w:val="-1"/>
        </w:rPr>
        <w:t>потребностей,</w:t>
      </w:r>
      <w:r w:rsidR="00593D0F">
        <w:rPr>
          <w:spacing w:val="-1"/>
        </w:rPr>
        <w:t xml:space="preserve"> </w:t>
      </w:r>
      <w:r>
        <w:rPr>
          <w:spacing w:val="-1"/>
        </w:rPr>
        <w:t>ценностей</w:t>
      </w:r>
      <w:r w:rsidR="00593D0F">
        <w:rPr>
          <w:spacing w:val="-1"/>
        </w:rPr>
        <w:t xml:space="preserve"> </w:t>
      </w:r>
      <w:r>
        <w:t>и</w:t>
      </w:r>
      <w:r w:rsidR="00593D0F">
        <w:t xml:space="preserve"> </w:t>
      </w:r>
      <w:r>
        <w:rPr>
          <w:spacing w:val="-1"/>
        </w:rPr>
        <w:t>чувств,</w:t>
      </w:r>
      <w:r w:rsidR="00593D0F">
        <w:rPr>
          <w:spacing w:val="-1"/>
        </w:rPr>
        <w:t xml:space="preserve"> </w:t>
      </w:r>
      <w:r>
        <w:rPr>
          <w:spacing w:val="-1"/>
        </w:rPr>
        <w:t>уважительного</w:t>
      </w:r>
      <w:r w:rsidR="00593D0F">
        <w:rPr>
          <w:spacing w:val="-1"/>
        </w:rPr>
        <w:t xml:space="preserve"> </w:t>
      </w:r>
      <w:r>
        <w:rPr>
          <w:spacing w:val="-1"/>
        </w:rPr>
        <w:t>отношения</w:t>
      </w:r>
      <w:r w:rsidR="00A6565B">
        <w:rPr>
          <w:spacing w:val="-1"/>
        </w:rPr>
        <w:t xml:space="preserve"> </w:t>
      </w:r>
      <w:r>
        <w:t>к</w:t>
      </w:r>
      <w:r w:rsidR="00A6565B">
        <w:t xml:space="preserve"> </w:t>
      </w:r>
      <w:r>
        <w:t>истории</w:t>
      </w:r>
      <w:r w:rsidR="00A6565B">
        <w:t xml:space="preserve"> </w:t>
      </w:r>
      <w:r>
        <w:t>и</w:t>
      </w:r>
      <w:r w:rsidR="00A6565B">
        <w:t xml:space="preserve"> </w:t>
      </w:r>
      <w:r>
        <w:rPr>
          <w:spacing w:val="-1"/>
        </w:rPr>
        <w:t>культуре</w:t>
      </w:r>
      <w:r w:rsidR="00A6565B">
        <w:rPr>
          <w:spacing w:val="-1"/>
        </w:rPr>
        <w:t xml:space="preserve"> </w:t>
      </w:r>
      <w:r>
        <w:rPr>
          <w:spacing w:val="-1"/>
        </w:rPr>
        <w:t>других</w:t>
      </w:r>
      <w:r w:rsidR="00A6565B">
        <w:rPr>
          <w:spacing w:val="-1"/>
        </w:rPr>
        <w:t xml:space="preserve"> </w:t>
      </w:r>
      <w:r>
        <w:rPr>
          <w:spacing w:val="-1"/>
        </w:rPr>
        <w:t>народов,</w:t>
      </w:r>
      <w:r w:rsidR="00A6565B">
        <w:rPr>
          <w:spacing w:val="-1"/>
        </w:rPr>
        <w:t xml:space="preserve"> </w:t>
      </w:r>
      <w:r>
        <w:rPr>
          <w:spacing w:val="-1"/>
        </w:rPr>
        <w:t>сохранения</w:t>
      </w:r>
      <w:r w:rsidR="00A6565B">
        <w:rPr>
          <w:spacing w:val="-1"/>
        </w:rPr>
        <w:t xml:space="preserve"> </w:t>
      </w:r>
      <w:r>
        <w:t>и развития</w:t>
      </w:r>
      <w:r w:rsidR="00A6565B">
        <w:t xml:space="preserve"> </w:t>
      </w:r>
      <w:r>
        <w:rPr>
          <w:spacing w:val="-1"/>
        </w:rPr>
        <w:t>культурного</w:t>
      </w:r>
      <w:r w:rsidR="00A6565B">
        <w:rPr>
          <w:spacing w:val="-1"/>
        </w:rPr>
        <w:t xml:space="preserve"> </w:t>
      </w:r>
      <w:r>
        <w:rPr>
          <w:spacing w:val="-1"/>
        </w:rPr>
        <w:t>разнообразия</w:t>
      </w:r>
      <w:r w:rsidR="00A6565B">
        <w:rPr>
          <w:spacing w:val="-1"/>
        </w:rPr>
        <w:t xml:space="preserve"> </w:t>
      </w:r>
      <w:r>
        <w:t xml:space="preserve">и </w:t>
      </w:r>
      <w:r>
        <w:rPr>
          <w:spacing w:val="-1"/>
        </w:rPr>
        <w:t>наследия</w:t>
      </w:r>
      <w:r w:rsidR="00A6565B">
        <w:rPr>
          <w:spacing w:val="-1"/>
        </w:rPr>
        <w:t xml:space="preserve"> </w:t>
      </w:r>
      <w:r>
        <w:rPr>
          <w:spacing w:val="-1"/>
        </w:rPr>
        <w:t>многонационального</w:t>
      </w:r>
      <w:r w:rsidR="00A6565B">
        <w:rPr>
          <w:spacing w:val="-1"/>
        </w:rPr>
        <w:t xml:space="preserve"> </w:t>
      </w:r>
      <w:r>
        <w:rPr>
          <w:spacing w:val="-1"/>
        </w:rPr>
        <w:t>народа</w:t>
      </w:r>
      <w:r w:rsidR="00A6565B">
        <w:rPr>
          <w:spacing w:val="-1"/>
        </w:rPr>
        <w:t xml:space="preserve"> </w:t>
      </w:r>
      <w:r>
        <w:rPr>
          <w:spacing w:val="-1"/>
        </w:rPr>
        <w:t>Российской</w:t>
      </w:r>
      <w:r w:rsidR="00A6565B">
        <w:rPr>
          <w:spacing w:val="-1"/>
        </w:rPr>
        <w:t xml:space="preserve"> </w:t>
      </w:r>
      <w:r>
        <w:rPr>
          <w:spacing w:val="-1"/>
        </w:rPr>
        <w:t>Федерации,</w:t>
      </w:r>
      <w:r w:rsidR="00A6565B">
        <w:rPr>
          <w:spacing w:val="-1"/>
        </w:rPr>
        <w:t xml:space="preserve"> </w:t>
      </w:r>
      <w:r>
        <w:rPr>
          <w:spacing w:val="-1"/>
        </w:rPr>
        <w:t>овладения</w:t>
      </w:r>
      <w:r w:rsidR="00A6565B">
        <w:rPr>
          <w:spacing w:val="-1"/>
        </w:rPr>
        <w:t xml:space="preserve"> </w:t>
      </w:r>
      <w:r>
        <w:rPr>
          <w:spacing w:val="-1"/>
        </w:rPr>
        <w:t>духовным</w:t>
      </w:r>
      <w:r w:rsidR="00465D55">
        <w:rPr>
          <w:spacing w:val="-1"/>
        </w:rPr>
        <w:t xml:space="preserve">и </w:t>
      </w:r>
      <w:r>
        <w:t>ценностями</w:t>
      </w:r>
      <w:r w:rsidR="00A6565B">
        <w:t xml:space="preserve"> </w:t>
      </w:r>
      <w:r>
        <w:t>и</w:t>
      </w:r>
      <w:r w:rsidR="00A6565B">
        <w:t xml:space="preserve"> </w:t>
      </w:r>
      <w:r>
        <w:rPr>
          <w:spacing w:val="-1"/>
        </w:rPr>
        <w:t>культурой</w:t>
      </w:r>
      <w:r w:rsidR="00A6565B">
        <w:rPr>
          <w:spacing w:val="-1"/>
        </w:rPr>
        <w:t xml:space="preserve"> </w:t>
      </w:r>
      <w:r>
        <w:rPr>
          <w:spacing w:val="-1"/>
        </w:rPr>
        <w:t>многонационального</w:t>
      </w:r>
      <w:r w:rsidR="00A6565B">
        <w:rPr>
          <w:spacing w:val="-1"/>
        </w:rPr>
        <w:t xml:space="preserve"> </w:t>
      </w:r>
      <w:r>
        <w:rPr>
          <w:spacing w:val="-1"/>
        </w:rPr>
        <w:t>народа России.</w:t>
      </w:r>
    </w:p>
    <w:p w:rsidR="00D9031B" w:rsidRDefault="00D9031B" w:rsidP="00614B28">
      <w:pPr>
        <w:pStyle w:val="a5"/>
        <w:kinsoku w:val="0"/>
        <w:overflowPunct w:val="0"/>
        <w:spacing w:after="120" w:line="276" w:lineRule="auto"/>
        <w:ind w:left="118" w:right="99" w:firstLine="240"/>
        <w:jc w:val="both"/>
        <w:rPr>
          <w:spacing w:val="-1"/>
        </w:rPr>
      </w:pPr>
      <w:r>
        <w:rPr>
          <w:spacing w:val="-1"/>
        </w:rPr>
        <w:t>Данное</w:t>
      </w:r>
      <w:r w:rsidR="00A6565B">
        <w:rPr>
          <w:spacing w:val="-1"/>
        </w:rPr>
        <w:t xml:space="preserve"> </w:t>
      </w:r>
      <w:r>
        <w:rPr>
          <w:spacing w:val="-1"/>
        </w:rPr>
        <w:t>направление</w:t>
      </w:r>
      <w:r w:rsidR="00A6565B">
        <w:rPr>
          <w:spacing w:val="-1"/>
        </w:rPr>
        <w:t xml:space="preserve"> </w:t>
      </w:r>
      <w:r>
        <w:rPr>
          <w:spacing w:val="-1"/>
        </w:rPr>
        <w:t>представлен</w:t>
      </w:r>
      <w:r w:rsidR="00A6565B">
        <w:rPr>
          <w:spacing w:val="-1"/>
        </w:rPr>
        <w:t xml:space="preserve">о </w:t>
      </w:r>
      <w:r>
        <w:t>хоровой</w:t>
      </w:r>
      <w:r w:rsidR="00A6565B">
        <w:t xml:space="preserve"> </w:t>
      </w:r>
      <w:r>
        <w:rPr>
          <w:spacing w:val="-1"/>
        </w:rPr>
        <w:t>студией</w:t>
      </w:r>
      <w:r w:rsidR="00A6565B">
        <w:rPr>
          <w:spacing w:val="-1"/>
        </w:rPr>
        <w:t xml:space="preserve"> </w:t>
      </w:r>
      <w:r>
        <w:rPr>
          <w:spacing w:val="-2"/>
        </w:rPr>
        <w:t>«Песенный остров</w:t>
      </w:r>
      <w:r>
        <w:t>»</w:t>
      </w:r>
      <w:r w:rsidR="00A6565B">
        <w:t xml:space="preserve"> </w:t>
      </w:r>
      <w:r>
        <w:t>в</w:t>
      </w:r>
      <w:r>
        <w:rPr>
          <w:spacing w:val="2"/>
        </w:rPr>
        <w:t>1</w:t>
      </w:r>
      <w:r>
        <w:rPr>
          <w:spacing w:val="-1"/>
        </w:rPr>
        <w:t>класс</w:t>
      </w:r>
      <w:r w:rsidR="005F1DFB">
        <w:rPr>
          <w:spacing w:val="-1"/>
        </w:rPr>
        <w:t>е</w:t>
      </w:r>
      <w:r w:rsidR="00A6565B">
        <w:rPr>
          <w:spacing w:val="-1"/>
        </w:rPr>
        <w:t xml:space="preserve"> </w:t>
      </w:r>
      <w:r>
        <w:rPr>
          <w:spacing w:val="-1"/>
        </w:rPr>
        <w:t>(автор программ</w:t>
      </w:r>
      <w:r w:rsidR="00A6565B">
        <w:rPr>
          <w:spacing w:val="-1"/>
        </w:rPr>
        <w:t xml:space="preserve">ы </w:t>
      </w:r>
      <w:r>
        <w:rPr>
          <w:spacing w:val="30"/>
        </w:rPr>
        <w:t>Г.П.Стулова</w:t>
      </w:r>
      <w:r w:rsidR="005F1DFB">
        <w:t>).</w:t>
      </w:r>
    </w:p>
    <w:p w:rsidR="00D9031B" w:rsidRDefault="00D9031B" w:rsidP="00614B28">
      <w:pPr>
        <w:pStyle w:val="a5"/>
        <w:kinsoku w:val="0"/>
        <w:overflowPunct w:val="0"/>
        <w:spacing w:after="120" w:line="276" w:lineRule="auto"/>
        <w:ind w:left="118" w:right="100" w:firstLine="273"/>
        <w:jc w:val="both"/>
        <w:rPr>
          <w:spacing w:val="-2"/>
        </w:rPr>
      </w:pPr>
      <w:r>
        <w:rPr>
          <w:spacing w:val="-1"/>
        </w:rPr>
        <w:t>Результат</w:t>
      </w:r>
      <w:r w:rsidR="00A6565B">
        <w:rPr>
          <w:spacing w:val="-1"/>
        </w:rPr>
        <w:t xml:space="preserve"> </w:t>
      </w:r>
      <w:r>
        <w:rPr>
          <w:spacing w:val="-1"/>
        </w:rPr>
        <w:t>внеурочной</w:t>
      </w:r>
      <w:r w:rsidR="00A6565B">
        <w:rPr>
          <w:spacing w:val="-1"/>
        </w:rPr>
        <w:t xml:space="preserve"> </w:t>
      </w:r>
      <w:r>
        <w:rPr>
          <w:spacing w:val="-1"/>
        </w:rPr>
        <w:t>деятельности</w:t>
      </w:r>
      <w:r w:rsidR="00A6565B">
        <w:rPr>
          <w:spacing w:val="-1"/>
        </w:rPr>
        <w:t xml:space="preserve"> </w:t>
      </w:r>
      <w:r w:rsidR="00A6565B">
        <w:rPr>
          <w:b/>
          <w:bCs/>
        </w:rPr>
        <w:t xml:space="preserve">– </w:t>
      </w:r>
      <w:r>
        <w:rPr>
          <w:spacing w:val="-1"/>
        </w:rPr>
        <w:t>непосредственное</w:t>
      </w:r>
      <w:r w:rsidR="00A6565B">
        <w:rPr>
          <w:spacing w:val="-1"/>
        </w:rPr>
        <w:t xml:space="preserve"> </w:t>
      </w:r>
      <w:r>
        <w:rPr>
          <w:spacing w:val="-1"/>
        </w:rPr>
        <w:t>духовно-нравственное</w:t>
      </w:r>
      <w:r w:rsidR="00A6565B">
        <w:rPr>
          <w:spacing w:val="-1"/>
        </w:rPr>
        <w:t xml:space="preserve"> </w:t>
      </w:r>
      <w:r>
        <w:t>приобретение</w:t>
      </w:r>
      <w:r w:rsidR="00A6565B">
        <w:t xml:space="preserve"> </w:t>
      </w:r>
      <w:r>
        <w:rPr>
          <w:spacing w:val="-1"/>
        </w:rPr>
        <w:t>ребенка</w:t>
      </w:r>
      <w:r w:rsidR="00A6565B">
        <w:rPr>
          <w:spacing w:val="-1"/>
        </w:rPr>
        <w:t xml:space="preserve"> </w:t>
      </w:r>
      <w:r>
        <w:rPr>
          <w:spacing w:val="-1"/>
        </w:rPr>
        <w:t>благодаря</w:t>
      </w:r>
      <w:r w:rsidR="00A6565B">
        <w:rPr>
          <w:spacing w:val="-1"/>
        </w:rPr>
        <w:t xml:space="preserve"> </w:t>
      </w:r>
      <w:r>
        <w:rPr>
          <w:spacing w:val="-1"/>
        </w:rPr>
        <w:t>его</w:t>
      </w:r>
      <w:r w:rsidR="00A6565B">
        <w:rPr>
          <w:spacing w:val="-1"/>
        </w:rPr>
        <w:t xml:space="preserve"> </w:t>
      </w:r>
      <w:r>
        <w:rPr>
          <w:spacing w:val="-1"/>
        </w:rPr>
        <w:t>участию</w:t>
      </w:r>
      <w:r w:rsidR="00A6565B">
        <w:rPr>
          <w:spacing w:val="-1"/>
        </w:rPr>
        <w:t xml:space="preserve"> </w:t>
      </w:r>
      <w:r>
        <w:t>в</w:t>
      </w:r>
      <w:r w:rsidR="00A6565B">
        <w:t xml:space="preserve"> </w:t>
      </w:r>
      <w:r>
        <w:t>том</w:t>
      </w:r>
      <w:r w:rsidR="00A6565B">
        <w:t xml:space="preserve"> </w:t>
      </w:r>
      <w:r>
        <w:t>или</w:t>
      </w:r>
      <w:r w:rsidR="00A6565B">
        <w:t xml:space="preserve"> </w:t>
      </w:r>
      <w:r>
        <w:rPr>
          <w:spacing w:val="-1"/>
        </w:rPr>
        <w:t>ином</w:t>
      </w:r>
      <w:r w:rsidR="00A6565B">
        <w:rPr>
          <w:spacing w:val="-1"/>
        </w:rPr>
        <w:t xml:space="preserve"> </w:t>
      </w:r>
      <w:r>
        <w:t>виде</w:t>
      </w:r>
      <w:r w:rsidR="00A6565B">
        <w:t xml:space="preserve"> </w:t>
      </w:r>
      <w:r>
        <w:rPr>
          <w:spacing w:val="-1"/>
        </w:rPr>
        <w:t>внеурочной</w:t>
      </w:r>
      <w:r w:rsidR="00A6565B">
        <w:rPr>
          <w:spacing w:val="-1"/>
        </w:rPr>
        <w:t xml:space="preserve"> </w:t>
      </w:r>
      <w:r>
        <w:t>деятельности,</w:t>
      </w:r>
      <w:r w:rsidR="00A6565B">
        <w:t xml:space="preserve"> </w:t>
      </w:r>
      <w:r>
        <w:rPr>
          <w:spacing w:val="-1"/>
        </w:rPr>
        <w:t>формирование</w:t>
      </w:r>
      <w:r w:rsidR="00A6565B">
        <w:rPr>
          <w:spacing w:val="-1"/>
        </w:rPr>
        <w:t xml:space="preserve"> </w:t>
      </w:r>
      <w:r>
        <w:rPr>
          <w:spacing w:val="-1"/>
        </w:rPr>
        <w:t>нормы</w:t>
      </w:r>
      <w:r w:rsidR="00A6565B">
        <w:rPr>
          <w:spacing w:val="-1"/>
        </w:rPr>
        <w:t xml:space="preserve"> </w:t>
      </w:r>
      <w:r>
        <w:rPr>
          <w:spacing w:val="-1"/>
        </w:rPr>
        <w:t>поведения,</w:t>
      </w:r>
      <w:r>
        <w:t xml:space="preserve"> развитие</w:t>
      </w:r>
      <w:r>
        <w:rPr>
          <w:spacing w:val="-1"/>
        </w:rPr>
        <w:t xml:space="preserve"> социальных</w:t>
      </w:r>
      <w:r w:rsidR="00A6565B">
        <w:rPr>
          <w:spacing w:val="-1"/>
        </w:rPr>
        <w:t xml:space="preserve"> </w:t>
      </w:r>
      <w:r>
        <w:rPr>
          <w:spacing w:val="-1"/>
        </w:rPr>
        <w:t>способностей</w:t>
      </w:r>
      <w:r>
        <w:t xml:space="preserve"> и</w:t>
      </w:r>
      <w:r w:rsidR="00A6565B">
        <w:t xml:space="preserve"> </w:t>
      </w:r>
      <w:r>
        <w:rPr>
          <w:spacing w:val="-2"/>
        </w:rPr>
        <w:t>умений.</w:t>
      </w:r>
    </w:p>
    <w:p w:rsidR="00D9031B" w:rsidRPr="006763C4" w:rsidRDefault="00D9031B" w:rsidP="00614B28">
      <w:pPr>
        <w:jc w:val="both"/>
        <w:rPr>
          <w:rFonts w:ascii="Times New Roman" w:eastAsia="Times New Roman" w:hAnsi="Times New Roman" w:cs="Times New Roman"/>
          <w:b/>
          <w:sz w:val="24"/>
          <w:szCs w:val="24"/>
        </w:rPr>
      </w:pPr>
      <w:r w:rsidRPr="006763C4">
        <w:rPr>
          <w:rFonts w:ascii="Times New Roman" w:hAnsi="Times New Roman" w:cs="Times New Roman"/>
          <w:b/>
          <w:sz w:val="24"/>
          <w:szCs w:val="24"/>
        </w:rPr>
        <w:t>Структура внеурочной деятельности</w:t>
      </w:r>
    </w:p>
    <w:p w:rsidR="00D9031B" w:rsidRPr="00D176EB" w:rsidRDefault="00D9031B" w:rsidP="00614B28">
      <w:pPr>
        <w:pStyle w:val="a5"/>
        <w:jc w:val="both"/>
        <w:rPr>
          <w:b/>
        </w:rPr>
      </w:pPr>
      <w:r w:rsidRPr="00D176EB">
        <w:t xml:space="preserve">                                                                                                                               Таблица 1</w:t>
      </w:r>
    </w:p>
    <w:p w:rsidR="00D9031B" w:rsidRPr="00D176EB" w:rsidRDefault="00D9031B" w:rsidP="00614B28">
      <w:pPr>
        <w:spacing w:line="360" w:lineRule="auto"/>
        <w:ind w:firstLine="708"/>
        <w:jc w:val="both"/>
        <w:rPr>
          <w:rFonts w:ascii="Times New Roman" w:hAnsi="Times New Roman" w:cs="Times New Roman"/>
          <w:b/>
          <w:sz w:val="24"/>
          <w:szCs w:val="24"/>
        </w:rPr>
      </w:pPr>
      <w:r w:rsidRPr="00D176EB">
        <w:rPr>
          <w:rFonts w:ascii="Times New Roman" w:hAnsi="Times New Roman" w:cs="Times New Roman"/>
          <w:b/>
          <w:sz w:val="24"/>
          <w:szCs w:val="24"/>
        </w:rPr>
        <w:t>Направлен</w:t>
      </w:r>
      <w:r w:rsidR="005F1DFB">
        <w:rPr>
          <w:rFonts w:ascii="Times New Roman" w:hAnsi="Times New Roman" w:cs="Times New Roman"/>
          <w:b/>
          <w:sz w:val="24"/>
          <w:szCs w:val="24"/>
        </w:rPr>
        <w:t>ия внеурочной деятельности в 1  классе</w:t>
      </w:r>
    </w:p>
    <w:tbl>
      <w:tblPr>
        <w:tblW w:w="10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50"/>
        <w:gridCol w:w="1499"/>
        <w:gridCol w:w="1822"/>
        <w:gridCol w:w="2558"/>
        <w:gridCol w:w="1857"/>
      </w:tblGrid>
      <w:tr w:rsidR="00D9031B" w:rsidTr="006250E0">
        <w:trPr>
          <w:jc w:val="center"/>
        </w:trPr>
        <w:tc>
          <w:tcPr>
            <w:tcW w:w="2650" w:type="dxa"/>
            <w:tcBorders>
              <w:top w:val="single" w:sz="4" w:space="0" w:color="auto"/>
              <w:left w:val="single" w:sz="4" w:space="0" w:color="auto"/>
              <w:bottom w:val="single" w:sz="4" w:space="0" w:color="auto"/>
              <w:right w:val="single" w:sz="4" w:space="0" w:color="auto"/>
            </w:tcBorders>
            <w:hideMark/>
          </w:tcPr>
          <w:p w:rsidR="00D9031B" w:rsidRPr="00A6565B" w:rsidRDefault="00D9031B" w:rsidP="00A6565B">
            <w:pPr>
              <w:spacing w:after="0"/>
              <w:jc w:val="center"/>
              <w:rPr>
                <w:rFonts w:ascii="Times New Roman" w:hAnsi="Times New Roman" w:cs="Times New Roman"/>
                <w:b/>
                <w:sz w:val="24"/>
                <w:szCs w:val="24"/>
              </w:rPr>
            </w:pPr>
            <w:r w:rsidRPr="00A6565B">
              <w:rPr>
                <w:rFonts w:ascii="Times New Roman" w:hAnsi="Times New Roman" w:cs="Times New Roman"/>
                <w:b/>
                <w:sz w:val="24"/>
                <w:szCs w:val="24"/>
              </w:rPr>
              <w:t>Направления внеурочной деятельности</w:t>
            </w:r>
          </w:p>
        </w:tc>
        <w:tc>
          <w:tcPr>
            <w:tcW w:w="1433" w:type="dxa"/>
            <w:tcBorders>
              <w:top w:val="single" w:sz="4" w:space="0" w:color="auto"/>
              <w:left w:val="single" w:sz="4" w:space="0" w:color="auto"/>
              <w:bottom w:val="single" w:sz="4" w:space="0" w:color="auto"/>
              <w:right w:val="single" w:sz="4" w:space="0" w:color="auto"/>
            </w:tcBorders>
            <w:hideMark/>
          </w:tcPr>
          <w:p w:rsidR="00D9031B" w:rsidRPr="00A6565B" w:rsidRDefault="00D9031B" w:rsidP="00A6565B">
            <w:pPr>
              <w:spacing w:after="0"/>
              <w:jc w:val="center"/>
              <w:rPr>
                <w:rFonts w:ascii="Times New Roman" w:hAnsi="Times New Roman" w:cs="Times New Roman"/>
                <w:b/>
                <w:sz w:val="24"/>
                <w:szCs w:val="24"/>
              </w:rPr>
            </w:pPr>
            <w:r w:rsidRPr="00A6565B">
              <w:rPr>
                <w:rFonts w:ascii="Times New Roman" w:hAnsi="Times New Roman" w:cs="Times New Roman"/>
                <w:b/>
                <w:sz w:val="24"/>
                <w:szCs w:val="24"/>
              </w:rPr>
              <w:t>Количество часов</w:t>
            </w:r>
          </w:p>
        </w:tc>
        <w:tc>
          <w:tcPr>
            <w:tcW w:w="1819" w:type="dxa"/>
            <w:tcBorders>
              <w:top w:val="single" w:sz="4" w:space="0" w:color="auto"/>
              <w:left w:val="single" w:sz="4" w:space="0" w:color="auto"/>
              <w:bottom w:val="single" w:sz="4" w:space="0" w:color="auto"/>
              <w:right w:val="single" w:sz="4" w:space="0" w:color="auto"/>
            </w:tcBorders>
            <w:hideMark/>
          </w:tcPr>
          <w:p w:rsidR="00D9031B" w:rsidRPr="00A6565B" w:rsidRDefault="00D9031B" w:rsidP="00A6565B">
            <w:pPr>
              <w:spacing w:after="0"/>
              <w:jc w:val="center"/>
              <w:rPr>
                <w:rFonts w:ascii="Times New Roman" w:hAnsi="Times New Roman" w:cs="Times New Roman"/>
                <w:b/>
                <w:sz w:val="24"/>
                <w:szCs w:val="24"/>
              </w:rPr>
            </w:pPr>
            <w:r w:rsidRPr="00A6565B">
              <w:rPr>
                <w:rFonts w:ascii="Times New Roman" w:hAnsi="Times New Roman" w:cs="Times New Roman"/>
                <w:b/>
                <w:sz w:val="24"/>
                <w:szCs w:val="24"/>
              </w:rPr>
              <w:t>Наименование реализуемых программ</w:t>
            </w:r>
          </w:p>
        </w:tc>
        <w:tc>
          <w:tcPr>
            <w:tcW w:w="2602" w:type="dxa"/>
            <w:tcBorders>
              <w:top w:val="single" w:sz="4" w:space="0" w:color="auto"/>
              <w:left w:val="single" w:sz="4" w:space="0" w:color="auto"/>
              <w:bottom w:val="single" w:sz="4" w:space="0" w:color="auto"/>
              <w:right w:val="single" w:sz="4" w:space="0" w:color="auto"/>
            </w:tcBorders>
            <w:hideMark/>
          </w:tcPr>
          <w:p w:rsidR="00D9031B" w:rsidRPr="00A6565B" w:rsidRDefault="00D9031B" w:rsidP="00A6565B">
            <w:pPr>
              <w:spacing w:after="0"/>
              <w:jc w:val="center"/>
              <w:rPr>
                <w:rFonts w:ascii="Times New Roman" w:hAnsi="Times New Roman" w:cs="Times New Roman"/>
                <w:b/>
                <w:sz w:val="24"/>
                <w:szCs w:val="24"/>
              </w:rPr>
            </w:pPr>
            <w:r w:rsidRPr="00A6565B">
              <w:rPr>
                <w:rFonts w:ascii="Times New Roman" w:hAnsi="Times New Roman" w:cs="Times New Roman"/>
                <w:b/>
                <w:sz w:val="24"/>
                <w:szCs w:val="24"/>
              </w:rPr>
              <w:t>Формы организации</w:t>
            </w:r>
          </w:p>
        </w:tc>
        <w:tc>
          <w:tcPr>
            <w:tcW w:w="1882" w:type="dxa"/>
            <w:tcBorders>
              <w:top w:val="single" w:sz="4" w:space="0" w:color="auto"/>
              <w:left w:val="single" w:sz="4" w:space="0" w:color="auto"/>
              <w:bottom w:val="single" w:sz="4" w:space="0" w:color="auto"/>
              <w:right w:val="single" w:sz="4" w:space="0" w:color="auto"/>
            </w:tcBorders>
            <w:hideMark/>
          </w:tcPr>
          <w:p w:rsidR="00D9031B" w:rsidRPr="00A6565B" w:rsidRDefault="00D9031B" w:rsidP="00A6565B">
            <w:pPr>
              <w:spacing w:after="0"/>
              <w:jc w:val="center"/>
              <w:rPr>
                <w:rFonts w:ascii="Times New Roman" w:hAnsi="Times New Roman" w:cs="Times New Roman"/>
                <w:b/>
                <w:sz w:val="24"/>
                <w:szCs w:val="24"/>
              </w:rPr>
            </w:pPr>
            <w:r w:rsidRPr="00A6565B">
              <w:rPr>
                <w:rFonts w:ascii="Times New Roman" w:hAnsi="Times New Roman" w:cs="Times New Roman"/>
                <w:b/>
                <w:sz w:val="24"/>
                <w:szCs w:val="24"/>
              </w:rPr>
              <w:t>Кем проводятся занятия</w:t>
            </w:r>
          </w:p>
        </w:tc>
      </w:tr>
      <w:tr w:rsidR="00D9031B" w:rsidTr="006250E0">
        <w:trPr>
          <w:trHeight w:val="900"/>
          <w:jc w:val="center"/>
        </w:trPr>
        <w:tc>
          <w:tcPr>
            <w:tcW w:w="2650" w:type="dxa"/>
            <w:tcBorders>
              <w:top w:val="single" w:sz="4" w:space="0" w:color="auto"/>
              <w:left w:val="single" w:sz="4" w:space="0" w:color="auto"/>
              <w:bottom w:val="single" w:sz="4" w:space="0" w:color="auto"/>
              <w:right w:val="single" w:sz="4" w:space="0" w:color="auto"/>
            </w:tcBorders>
            <w:hideMark/>
          </w:tcPr>
          <w:p w:rsidR="00D9031B" w:rsidRDefault="00D9031B" w:rsidP="00A6565B">
            <w:pPr>
              <w:spacing w:after="0"/>
              <w:jc w:val="center"/>
              <w:rPr>
                <w:rFonts w:ascii="Times New Roman" w:hAnsi="Times New Roman" w:cs="Times New Roman"/>
                <w:sz w:val="24"/>
                <w:szCs w:val="24"/>
              </w:rPr>
            </w:pPr>
            <w:r>
              <w:rPr>
                <w:rFonts w:ascii="Times New Roman" w:hAnsi="Times New Roman" w:cs="Times New Roman"/>
                <w:sz w:val="24"/>
                <w:szCs w:val="24"/>
              </w:rPr>
              <w:t>Спортивно-оздоровительное</w:t>
            </w:r>
          </w:p>
        </w:tc>
        <w:tc>
          <w:tcPr>
            <w:tcW w:w="1433" w:type="dxa"/>
            <w:tcBorders>
              <w:top w:val="single" w:sz="4" w:space="0" w:color="auto"/>
              <w:left w:val="single" w:sz="4" w:space="0" w:color="auto"/>
              <w:bottom w:val="single" w:sz="4" w:space="0" w:color="auto"/>
              <w:right w:val="single" w:sz="4" w:space="0" w:color="auto"/>
            </w:tcBorders>
            <w:hideMark/>
          </w:tcPr>
          <w:p w:rsidR="00D9031B" w:rsidRDefault="005F1DFB" w:rsidP="00A6565B">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819" w:type="dxa"/>
            <w:tcBorders>
              <w:top w:val="single" w:sz="4" w:space="0" w:color="auto"/>
              <w:left w:val="single" w:sz="4" w:space="0" w:color="auto"/>
              <w:bottom w:val="single" w:sz="4" w:space="0" w:color="auto"/>
              <w:right w:val="single" w:sz="4" w:space="0" w:color="auto"/>
            </w:tcBorders>
            <w:hideMark/>
          </w:tcPr>
          <w:p w:rsidR="00D9031B" w:rsidRDefault="005F1DFB" w:rsidP="006250E0">
            <w:pPr>
              <w:spacing w:after="0"/>
              <w:jc w:val="both"/>
              <w:rPr>
                <w:rFonts w:ascii="Times New Roman" w:hAnsi="Times New Roman" w:cs="Times New Roman"/>
                <w:sz w:val="24"/>
                <w:szCs w:val="24"/>
              </w:rPr>
            </w:pPr>
            <w:r>
              <w:rPr>
                <w:rFonts w:ascii="Times New Roman" w:hAnsi="Times New Roman" w:cs="Times New Roman"/>
                <w:sz w:val="24"/>
                <w:szCs w:val="24"/>
              </w:rPr>
              <w:t xml:space="preserve"> «Здоровей-ка»</w:t>
            </w:r>
          </w:p>
          <w:p w:rsidR="00D9031B" w:rsidRDefault="00D9031B" w:rsidP="006250E0">
            <w:pPr>
              <w:spacing w:after="0"/>
              <w:jc w:val="both"/>
              <w:rPr>
                <w:rFonts w:ascii="Times New Roman" w:hAnsi="Times New Roman" w:cs="Times New Roman"/>
                <w:sz w:val="24"/>
                <w:szCs w:val="24"/>
              </w:rPr>
            </w:pPr>
          </w:p>
        </w:tc>
        <w:tc>
          <w:tcPr>
            <w:tcW w:w="2602" w:type="dxa"/>
            <w:tcBorders>
              <w:top w:val="single" w:sz="4" w:space="0" w:color="auto"/>
              <w:left w:val="single" w:sz="4" w:space="0" w:color="auto"/>
              <w:bottom w:val="single" w:sz="4" w:space="0" w:color="auto"/>
              <w:right w:val="single" w:sz="4" w:space="0" w:color="auto"/>
            </w:tcBorders>
            <w:hideMark/>
          </w:tcPr>
          <w:p w:rsidR="00D9031B" w:rsidRDefault="00D9031B" w:rsidP="006250E0">
            <w:pPr>
              <w:spacing w:after="0"/>
              <w:jc w:val="both"/>
              <w:rPr>
                <w:rFonts w:ascii="Times New Roman" w:hAnsi="Times New Roman" w:cs="Times New Roman"/>
                <w:sz w:val="24"/>
                <w:szCs w:val="24"/>
              </w:rPr>
            </w:pPr>
            <w:r>
              <w:rPr>
                <w:rFonts w:ascii="Times New Roman" w:hAnsi="Times New Roman" w:cs="Times New Roman"/>
                <w:sz w:val="24"/>
                <w:szCs w:val="24"/>
              </w:rPr>
              <w:t>Кружок по интересам: подвижные игры, соревнования, конкурсы</w:t>
            </w:r>
          </w:p>
        </w:tc>
        <w:tc>
          <w:tcPr>
            <w:tcW w:w="1882" w:type="dxa"/>
            <w:tcBorders>
              <w:top w:val="single" w:sz="4" w:space="0" w:color="auto"/>
              <w:left w:val="single" w:sz="4" w:space="0" w:color="auto"/>
              <w:bottom w:val="single" w:sz="4" w:space="0" w:color="auto"/>
              <w:right w:val="single" w:sz="4" w:space="0" w:color="auto"/>
            </w:tcBorders>
            <w:hideMark/>
          </w:tcPr>
          <w:p w:rsidR="00D9031B" w:rsidRDefault="005F1DFB" w:rsidP="006250E0">
            <w:pPr>
              <w:spacing w:after="0"/>
              <w:jc w:val="both"/>
              <w:rPr>
                <w:rFonts w:ascii="Times New Roman" w:hAnsi="Times New Roman" w:cs="Times New Roman"/>
                <w:sz w:val="24"/>
                <w:szCs w:val="24"/>
              </w:rPr>
            </w:pPr>
            <w:r>
              <w:rPr>
                <w:rFonts w:ascii="Times New Roman" w:hAnsi="Times New Roman" w:cs="Times New Roman"/>
                <w:sz w:val="24"/>
                <w:szCs w:val="24"/>
              </w:rPr>
              <w:t>Классный руководитель 1 класса</w:t>
            </w:r>
            <w:r w:rsidR="00AA087A">
              <w:rPr>
                <w:rFonts w:ascii="Times New Roman" w:hAnsi="Times New Roman" w:cs="Times New Roman"/>
                <w:sz w:val="24"/>
                <w:szCs w:val="24"/>
              </w:rPr>
              <w:t xml:space="preserve"> Баширова Х.З.</w:t>
            </w:r>
          </w:p>
        </w:tc>
      </w:tr>
      <w:tr w:rsidR="00D9031B" w:rsidTr="006250E0">
        <w:trPr>
          <w:trHeight w:val="1800"/>
          <w:jc w:val="center"/>
        </w:trPr>
        <w:tc>
          <w:tcPr>
            <w:tcW w:w="2650" w:type="dxa"/>
            <w:tcBorders>
              <w:top w:val="single" w:sz="4" w:space="0" w:color="auto"/>
              <w:left w:val="single" w:sz="4" w:space="0" w:color="auto"/>
              <w:bottom w:val="single" w:sz="4" w:space="0" w:color="auto"/>
              <w:right w:val="single" w:sz="4" w:space="0" w:color="auto"/>
            </w:tcBorders>
            <w:hideMark/>
          </w:tcPr>
          <w:p w:rsidR="00D9031B" w:rsidRDefault="00D9031B" w:rsidP="00A6565B">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Духовно-нравственное</w:t>
            </w:r>
          </w:p>
        </w:tc>
        <w:tc>
          <w:tcPr>
            <w:tcW w:w="1433" w:type="dxa"/>
            <w:tcBorders>
              <w:top w:val="single" w:sz="4" w:space="0" w:color="auto"/>
              <w:left w:val="single" w:sz="4" w:space="0" w:color="auto"/>
              <w:bottom w:val="single" w:sz="4" w:space="0" w:color="auto"/>
              <w:right w:val="single" w:sz="4" w:space="0" w:color="auto"/>
            </w:tcBorders>
            <w:hideMark/>
          </w:tcPr>
          <w:p w:rsidR="00D9031B" w:rsidRDefault="005F1DFB" w:rsidP="00A6565B">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819" w:type="dxa"/>
            <w:tcBorders>
              <w:top w:val="single" w:sz="4" w:space="0" w:color="auto"/>
              <w:left w:val="single" w:sz="4" w:space="0" w:color="auto"/>
              <w:bottom w:val="single" w:sz="4" w:space="0" w:color="auto"/>
              <w:right w:val="single" w:sz="4" w:space="0" w:color="auto"/>
            </w:tcBorders>
            <w:hideMark/>
          </w:tcPr>
          <w:p w:rsidR="00D9031B" w:rsidRDefault="00D9031B" w:rsidP="006250E0">
            <w:pPr>
              <w:spacing w:after="0"/>
              <w:jc w:val="both"/>
              <w:rPr>
                <w:rFonts w:ascii="Times New Roman" w:hAnsi="Times New Roman" w:cs="Times New Roman"/>
                <w:sz w:val="24"/>
                <w:szCs w:val="24"/>
              </w:rPr>
            </w:pPr>
            <w:r>
              <w:rPr>
                <w:rFonts w:ascii="Times New Roman" w:hAnsi="Times New Roman" w:cs="Times New Roman"/>
                <w:sz w:val="24"/>
                <w:szCs w:val="24"/>
              </w:rPr>
              <w:t>«Я – гражданин России»</w:t>
            </w:r>
          </w:p>
        </w:tc>
        <w:tc>
          <w:tcPr>
            <w:tcW w:w="2602" w:type="dxa"/>
            <w:tcBorders>
              <w:top w:val="single" w:sz="4" w:space="0" w:color="auto"/>
              <w:left w:val="single" w:sz="4" w:space="0" w:color="auto"/>
              <w:bottom w:val="single" w:sz="4" w:space="0" w:color="auto"/>
              <w:right w:val="single" w:sz="4" w:space="0" w:color="auto"/>
            </w:tcBorders>
            <w:hideMark/>
          </w:tcPr>
          <w:p w:rsidR="00D9031B" w:rsidRDefault="00D9031B" w:rsidP="006250E0">
            <w:pPr>
              <w:spacing w:after="0"/>
              <w:jc w:val="both"/>
              <w:rPr>
                <w:rFonts w:ascii="Times New Roman" w:hAnsi="Times New Roman" w:cs="Times New Roman"/>
                <w:sz w:val="24"/>
                <w:szCs w:val="24"/>
              </w:rPr>
            </w:pPr>
            <w:r>
              <w:rPr>
                <w:rFonts w:ascii="Times New Roman" w:hAnsi="Times New Roman" w:cs="Times New Roman"/>
                <w:sz w:val="24"/>
                <w:szCs w:val="24"/>
              </w:rPr>
              <w:t>Кружок по интересам: круглые столы, исследовательская деятельность, экскурсии, конкурсы творческих работ</w:t>
            </w:r>
          </w:p>
        </w:tc>
        <w:tc>
          <w:tcPr>
            <w:tcW w:w="1882" w:type="dxa"/>
            <w:tcBorders>
              <w:top w:val="single" w:sz="4" w:space="0" w:color="auto"/>
              <w:left w:val="single" w:sz="4" w:space="0" w:color="auto"/>
              <w:bottom w:val="single" w:sz="4" w:space="0" w:color="auto"/>
              <w:right w:val="single" w:sz="4" w:space="0" w:color="auto"/>
            </w:tcBorders>
            <w:hideMark/>
          </w:tcPr>
          <w:p w:rsidR="00D9031B" w:rsidRDefault="00D9031B" w:rsidP="006250E0">
            <w:pPr>
              <w:spacing w:after="0"/>
              <w:jc w:val="both"/>
              <w:rPr>
                <w:rFonts w:ascii="Times New Roman" w:hAnsi="Times New Roman" w:cs="Times New Roman"/>
                <w:sz w:val="24"/>
                <w:szCs w:val="24"/>
              </w:rPr>
            </w:pPr>
            <w:r>
              <w:rPr>
                <w:rFonts w:ascii="Times New Roman" w:hAnsi="Times New Roman" w:cs="Times New Roman"/>
                <w:sz w:val="24"/>
                <w:szCs w:val="24"/>
              </w:rPr>
              <w:t xml:space="preserve">Учитель начальных классов </w:t>
            </w:r>
            <w:r w:rsidR="005F1DFB">
              <w:rPr>
                <w:rFonts w:ascii="Times New Roman" w:hAnsi="Times New Roman" w:cs="Times New Roman"/>
                <w:sz w:val="24"/>
                <w:szCs w:val="24"/>
              </w:rPr>
              <w:t>Баширова Х.З.</w:t>
            </w:r>
          </w:p>
        </w:tc>
      </w:tr>
      <w:tr w:rsidR="00D9031B" w:rsidTr="006250E0">
        <w:trPr>
          <w:trHeight w:val="2302"/>
          <w:jc w:val="center"/>
        </w:trPr>
        <w:tc>
          <w:tcPr>
            <w:tcW w:w="2650" w:type="dxa"/>
            <w:tcBorders>
              <w:top w:val="single" w:sz="4" w:space="0" w:color="auto"/>
              <w:left w:val="single" w:sz="4" w:space="0" w:color="auto"/>
              <w:bottom w:val="single" w:sz="4" w:space="0" w:color="auto"/>
              <w:right w:val="single" w:sz="4" w:space="0" w:color="auto"/>
            </w:tcBorders>
            <w:hideMark/>
          </w:tcPr>
          <w:p w:rsidR="00D9031B" w:rsidRDefault="00D9031B" w:rsidP="00A6565B">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Общеинтеллектуальное</w:t>
            </w:r>
            <w:proofErr w:type="spellEnd"/>
          </w:p>
        </w:tc>
        <w:tc>
          <w:tcPr>
            <w:tcW w:w="1433" w:type="dxa"/>
            <w:tcBorders>
              <w:top w:val="single" w:sz="4" w:space="0" w:color="auto"/>
              <w:left w:val="single" w:sz="4" w:space="0" w:color="auto"/>
              <w:bottom w:val="single" w:sz="4" w:space="0" w:color="auto"/>
              <w:right w:val="single" w:sz="4" w:space="0" w:color="auto"/>
            </w:tcBorders>
            <w:hideMark/>
          </w:tcPr>
          <w:p w:rsidR="00D9031B" w:rsidRDefault="005F1DFB" w:rsidP="00A6565B">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819" w:type="dxa"/>
            <w:tcBorders>
              <w:top w:val="single" w:sz="4" w:space="0" w:color="auto"/>
              <w:left w:val="single" w:sz="4" w:space="0" w:color="auto"/>
              <w:bottom w:val="single" w:sz="4" w:space="0" w:color="auto"/>
              <w:right w:val="single" w:sz="4" w:space="0" w:color="auto"/>
            </w:tcBorders>
            <w:hideMark/>
          </w:tcPr>
          <w:p w:rsidR="00D9031B" w:rsidRDefault="00D9031B" w:rsidP="006250E0">
            <w:pPr>
              <w:spacing w:after="0"/>
              <w:jc w:val="both"/>
              <w:rPr>
                <w:rFonts w:ascii="Times New Roman" w:hAnsi="Times New Roman" w:cs="Times New Roman"/>
                <w:sz w:val="24"/>
                <w:szCs w:val="24"/>
              </w:rPr>
            </w:pPr>
            <w:r>
              <w:rPr>
                <w:rFonts w:ascii="Times New Roman" w:hAnsi="Times New Roman" w:cs="Times New Roman"/>
                <w:sz w:val="24"/>
                <w:szCs w:val="24"/>
              </w:rPr>
              <w:t>Клуб «Почемучек»:</w:t>
            </w:r>
          </w:p>
          <w:p w:rsidR="00D9031B" w:rsidRDefault="00D9031B" w:rsidP="006250E0">
            <w:pPr>
              <w:spacing w:after="0"/>
              <w:jc w:val="both"/>
              <w:rPr>
                <w:rFonts w:ascii="Times New Roman" w:hAnsi="Times New Roman" w:cs="Times New Roman"/>
                <w:sz w:val="24"/>
                <w:szCs w:val="24"/>
              </w:rPr>
            </w:pPr>
            <w:r>
              <w:rPr>
                <w:rFonts w:ascii="Times New Roman" w:hAnsi="Times New Roman" w:cs="Times New Roman"/>
                <w:sz w:val="24"/>
                <w:szCs w:val="24"/>
              </w:rPr>
              <w:t xml:space="preserve"> «Изучаем род</w:t>
            </w:r>
            <w:r w:rsidR="005F1DFB">
              <w:rPr>
                <w:rFonts w:ascii="Times New Roman" w:hAnsi="Times New Roman" w:cs="Times New Roman"/>
                <w:sz w:val="24"/>
                <w:szCs w:val="24"/>
              </w:rPr>
              <w:t xml:space="preserve">ной (татарский) язык» </w:t>
            </w:r>
          </w:p>
        </w:tc>
        <w:tc>
          <w:tcPr>
            <w:tcW w:w="2602" w:type="dxa"/>
            <w:tcBorders>
              <w:top w:val="single" w:sz="4" w:space="0" w:color="auto"/>
              <w:left w:val="single" w:sz="4" w:space="0" w:color="auto"/>
              <w:bottom w:val="single" w:sz="4" w:space="0" w:color="auto"/>
              <w:right w:val="single" w:sz="4" w:space="0" w:color="auto"/>
            </w:tcBorders>
            <w:hideMark/>
          </w:tcPr>
          <w:p w:rsidR="00D9031B" w:rsidRDefault="005F1DFB" w:rsidP="006250E0">
            <w:pPr>
              <w:spacing w:after="0"/>
              <w:jc w:val="both"/>
              <w:rPr>
                <w:rFonts w:ascii="Times New Roman" w:hAnsi="Times New Roman" w:cs="Times New Roman"/>
                <w:sz w:val="24"/>
                <w:szCs w:val="24"/>
              </w:rPr>
            </w:pPr>
            <w:r>
              <w:rPr>
                <w:rFonts w:ascii="Times New Roman" w:hAnsi="Times New Roman" w:cs="Times New Roman"/>
                <w:sz w:val="24"/>
                <w:szCs w:val="24"/>
              </w:rPr>
              <w:t>Предметный</w:t>
            </w:r>
            <w:r w:rsidR="00D9031B">
              <w:rPr>
                <w:rFonts w:ascii="Times New Roman" w:hAnsi="Times New Roman" w:cs="Times New Roman"/>
                <w:sz w:val="24"/>
                <w:szCs w:val="24"/>
              </w:rPr>
              <w:t xml:space="preserve"> круж</w:t>
            </w:r>
            <w:r>
              <w:rPr>
                <w:rFonts w:ascii="Times New Roman" w:hAnsi="Times New Roman" w:cs="Times New Roman"/>
                <w:sz w:val="24"/>
                <w:szCs w:val="24"/>
              </w:rPr>
              <w:t>ок</w:t>
            </w:r>
            <w:r w:rsidR="00D9031B">
              <w:rPr>
                <w:rFonts w:ascii="Times New Roman" w:hAnsi="Times New Roman" w:cs="Times New Roman"/>
                <w:sz w:val="24"/>
                <w:szCs w:val="24"/>
              </w:rPr>
              <w:t>: интеллектуальные игры, круглые столы, творческая деятельность, конкурсы творческих работ, экскурсии</w:t>
            </w:r>
          </w:p>
        </w:tc>
        <w:tc>
          <w:tcPr>
            <w:tcW w:w="1882" w:type="dxa"/>
            <w:tcBorders>
              <w:top w:val="single" w:sz="4" w:space="0" w:color="auto"/>
              <w:left w:val="single" w:sz="4" w:space="0" w:color="auto"/>
              <w:bottom w:val="single" w:sz="4" w:space="0" w:color="auto"/>
              <w:right w:val="single" w:sz="4" w:space="0" w:color="auto"/>
            </w:tcBorders>
            <w:hideMark/>
          </w:tcPr>
          <w:p w:rsidR="00D9031B" w:rsidRDefault="005F1DFB" w:rsidP="006250E0">
            <w:pPr>
              <w:spacing w:after="0"/>
              <w:jc w:val="both"/>
              <w:rPr>
                <w:rFonts w:ascii="Times New Roman" w:hAnsi="Times New Roman" w:cs="Times New Roman"/>
                <w:sz w:val="24"/>
                <w:szCs w:val="24"/>
              </w:rPr>
            </w:pPr>
            <w:r>
              <w:rPr>
                <w:rFonts w:ascii="Times New Roman" w:hAnsi="Times New Roman" w:cs="Times New Roman"/>
                <w:sz w:val="24"/>
                <w:szCs w:val="24"/>
              </w:rPr>
              <w:t>Учитель начальных классов Ба</w:t>
            </w:r>
            <w:r w:rsidR="006D7A33">
              <w:rPr>
                <w:rFonts w:ascii="Times New Roman" w:hAnsi="Times New Roman" w:cs="Times New Roman"/>
                <w:sz w:val="24"/>
                <w:szCs w:val="24"/>
              </w:rPr>
              <w:t>широва Х.З.</w:t>
            </w:r>
          </w:p>
        </w:tc>
      </w:tr>
      <w:tr w:rsidR="00D9031B" w:rsidTr="006250E0">
        <w:trPr>
          <w:jc w:val="center"/>
        </w:trPr>
        <w:tc>
          <w:tcPr>
            <w:tcW w:w="2650" w:type="dxa"/>
            <w:tcBorders>
              <w:top w:val="single" w:sz="4" w:space="0" w:color="auto"/>
              <w:left w:val="single" w:sz="4" w:space="0" w:color="auto"/>
              <w:bottom w:val="single" w:sz="4" w:space="0" w:color="auto"/>
              <w:right w:val="single" w:sz="4" w:space="0" w:color="auto"/>
            </w:tcBorders>
            <w:hideMark/>
          </w:tcPr>
          <w:p w:rsidR="00D9031B" w:rsidRDefault="00D9031B" w:rsidP="00A6565B">
            <w:pPr>
              <w:spacing w:after="0"/>
              <w:jc w:val="center"/>
              <w:rPr>
                <w:rFonts w:ascii="Times New Roman" w:hAnsi="Times New Roman" w:cs="Times New Roman"/>
                <w:sz w:val="24"/>
                <w:szCs w:val="24"/>
              </w:rPr>
            </w:pPr>
            <w:r>
              <w:rPr>
                <w:rFonts w:ascii="Times New Roman" w:hAnsi="Times New Roman" w:cs="Times New Roman"/>
                <w:sz w:val="24"/>
                <w:szCs w:val="24"/>
              </w:rPr>
              <w:t>Общекультурное</w:t>
            </w:r>
          </w:p>
        </w:tc>
        <w:tc>
          <w:tcPr>
            <w:tcW w:w="1433" w:type="dxa"/>
            <w:tcBorders>
              <w:top w:val="single" w:sz="4" w:space="0" w:color="auto"/>
              <w:left w:val="single" w:sz="4" w:space="0" w:color="auto"/>
              <w:bottom w:val="single" w:sz="4" w:space="0" w:color="auto"/>
              <w:right w:val="single" w:sz="4" w:space="0" w:color="auto"/>
            </w:tcBorders>
            <w:hideMark/>
          </w:tcPr>
          <w:p w:rsidR="00D9031B" w:rsidRDefault="005F1DFB" w:rsidP="00A6565B">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819" w:type="dxa"/>
            <w:tcBorders>
              <w:top w:val="single" w:sz="4" w:space="0" w:color="auto"/>
              <w:left w:val="single" w:sz="4" w:space="0" w:color="auto"/>
              <w:bottom w:val="single" w:sz="4" w:space="0" w:color="auto"/>
              <w:right w:val="single" w:sz="4" w:space="0" w:color="auto"/>
            </w:tcBorders>
            <w:hideMark/>
          </w:tcPr>
          <w:p w:rsidR="00D9031B" w:rsidRDefault="00D9031B" w:rsidP="006250E0">
            <w:pPr>
              <w:spacing w:after="0"/>
              <w:jc w:val="both"/>
              <w:rPr>
                <w:rFonts w:ascii="Times New Roman" w:hAnsi="Times New Roman" w:cs="Times New Roman"/>
                <w:sz w:val="24"/>
                <w:szCs w:val="24"/>
              </w:rPr>
            </w:pPr>
            <w:r>
              <w:rPr>
                <w:rFonts w:ascii="Times New Roman" w:hAnsi="Times New Roman" w:cs="Times New Roman"/>
                <w:sz w:val="24"/>
                <w:szCs w:val="24"/>
              </w:rPr>
              <w:t>Хоровая студия» «Песенный остров»</w:t>
            </w:r>
          </w:p>
        </w:tc>
        <w:tc>
          <w:tcPr>
            <w:tcW w:w="2602" w:type="dxa"/>
            <w:tcBorders>
              <w:top w:val="single" w:sz="4" w:space="0" w:color="auto"/>
              <w:left w:val="single" w:sz="4" w:space="0" w:color="auto"/>
              <w:bottom w:val="single" w:sz="4" w:space="0" w:color="auto"/>
              <w:right w:val="single" w:sz="4" w:space="0" w:color="auto"/>
            </w:tcBorders>
            <w:hideMark/>
          </w:tcPr>
          <w:p w:rsidR="00D9031B" w:rsidRDefault="00D9031B" w:rsidP="006250E0">
            <w:pPr>
              <w:spacing w:after="0"/>
              <w:jc w:val="both"/>
              <w:rPr>
                <w:rFonts w:ascii="Times New Roman" w:hAnsi="Times New Roman" w:cs="Times New Roman"/>
                <w:sz w:val="24"/>
                <w:szCs w:val="24"/>
              </w:rPr>
            </w:pPr>
            <w:r>
              <w:rPr>
                <w:rFonts w:ascii="Times New Roman" w:hAnsi="Times New Roman" w:cs="Times New Roman"/>
                <w:sz w:val="24"/>
                <w:szCs w:val="24"/>
              </w:rPr>
              <w:t>Клуб, кружок: конкурсы, выставки, творческая деятельность, концерты, утренники</w:t>
            </w:r>
          </w:p>
        </w:tc>
        <w:tc>
          <w:tcPr>
            <w:tcW w:w="1882" w:type="dxa"/>
            <w:tcBorders>
              <w:top w:val="single" w:sz="4" w:space="0" w:color="auto"/>
              <w:left w:val="single" w:sz="4" w:space="0" w:color="auto"/>
              <w:bottom w:val="single" w:sz="4" w:space="0" w:color="auto"/>
              <w:right w:val="single" w:sz="4" w:space="0" w:color="auto"/>
            </w:tcBorders>
            <w:hideMark/>
          </w:tcPr>
          <w:p w:rsidR="00D9031B" w:rsidRDefault="00D9031B" w:rsidP="006250E0">
            <w:pPr>
              <w:spacing w:after="0"/>
              <w:jc w:val="both"/>
              <w:rPr>
                <w:rFonts w:ascii="Times New Roman" w:hAnsi="Times New Roman" w:cs="Times New Roman"/>
                <w:sz w:val="24"/>
                <w:szCs w:val="24"/>
              </w:rPr>
            </w:pPr>
            <w:r>
              <w:rPr>
                <w:rFonts w:ascii="Times New Roman" w:hAnsi="Times New Roman" w:cs="Times New Roman"/>
                <w:sz w:val="24"/>
                <w:szCs w:val="24"/>
              </w:rPr>
              <w:t xml:space="preserve">Учитель начальных классов </w:t>
            </w:r>
            <w:r w:rsidR="005F1DFB">
              <w:rPr>
                <w:rFonts w:ascii="Times New Roman" w:hAnsi="Times New Roman" w:cs="Times New Roman"/>
                <w:sz w:val="24"/>
                <w:szCs w:val="24"/>
              </w:rPr>
              <w:t>Баширова Х.З.</w:t>
            </w:r>
          </w:p>
        </w:tc>
      </w:tr>
      <w:tr w:rsidR="00D9031B" w:rsidTr="006250E0">
        <w:trPr>
          <w:jc w:val="center"/>
        </w:trPr>
        <w:tc>
          <w:tcPr>
            <w:tcW w:w="2650" w:type="dxa"/>
            <w:tcBorders>
              <w:top w:val="single" w:sz="4" w:space="0" w:color="auto"/>
              <w:left w:val="single" w:sz="4" w:space="0" w:color="auto"/>
              <w:bottom w:val="single" w:sz="4" w:space="0" w:color="auto"/>
              <w:right w:val="single" w:sz="4" w:space="0" w:color="auto"/>
            </w:tcBorders>
            <w:hideMark/>
          </w:tcPr>
          <w:p w:rsidR="00D9031B" w:rsidRDefault="00D9031B" w:rsidP="00A6565B">
            <w:pPr>
              <w:spacing w:after="0"/>
              <w:jc w:val="center"/>
              <w:rPr>
                <w:rFonts w:ascii="Times New Roman" w:hAnsi="Times New Roman" w:cs="Times New Roman"/>
                <w:sz w:val="24"/>
                <w:szCs w:val="24"/>
              </w:rPr>
            </w:pPr>
            <w:r>
              <w:rPr>
                <w:rFonts w:ascii="Times New Roman" w:hAnsi="Times New Roman" w:cs="Times New Roman"/>
                <w:sz w:val="24"/>
                <w:szCs w:val="24"/>
              </w:rPr>
              <w:t>Социальное</w:t>
            </w:r>
          </w:p>
        </w:tc>
        <w:tc>
          <w:tcPr>
            <w:tcW w:w="1433" w:type="dxa"/>
            <w:tcBorders>
              <w:top w:val="single" w:sz="4" w:space="0" w:color="auto"/>
              <w:left w:val="single" w:sz="4" w:space="0" w:color="auto"/>
              <w:bottom w:val="single" w:sz="4" w:space="0" w:color="auto"/>
              <w:right w:val="single" w:sz="4" w:space="0" w:color="auto"/>
            </w:tcBorders>
            <w:hideMark/>
          </w:tcPr>
          <w:p w:rsidR="00D9031B" w:rsidRDefault="005F1DFB" w:rsidP="00A6565B">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819" w:type="dxa"/>
            <w:tcBorders>
              <w:top w:val="single" w:sz="4" w:space="0" w:color="auto"/>
              <w:left w:val="single" w:sz="4" w:space="0" w:color="auto"/>
              <w:bottom w:val="single" w:sz="4" w:space="0" w:color="auto"/>
              <w:right w:val="single" w:sz="4" w:space="0" w:color="auto"/>
            </w:tcBorders>
            <w:hideMark/>
          </w:tcPr>
          <w:p w:rsidR="00D9031B" w:rsidRDefault="00D9031B" w:rsidP="006250E0">
            <w:pPr>
              <w:spacing w:after="0"/>
              <w:jc w:val="both"/>
              <w:rPr>
                <w:rFonts w:ascii="Times New Roman" w:hAnsi="Times New Roman" w:cs="Times New Roman"/>
                <w:sz w:val="24"/>
                <w:szCs w:val="24"/>
              </w:rPr>
            </w:pPr>
            <w:r>
              <w:rPr>
                <w:rFonts w:ascii="Times New Roman" w:hAnsi="Times New Roman" w:cs="Times New Roman"/>
                <w:sz w:val="24"/>
                <w:szCs w:val="24"/>
              </w:rPr>
              <w:t xml:space="preserve"> «Этика: азбука добра»</w:t>
            </w:r>
          </w:p>
        </w:tc>
        <w:tc>
          <w:tcPr>
            <w:tcW w:w="2602" w:type="dxa"/>
            <w:tcBorders>
              <w:top w:val="single" w:sz="4" w:space="0" w:color="auto"/>
              <w:left w:val="single" w:sz="4" w:space="0" w:color="auto"/>
              <w:bottom w:val="single" w:sz="4" w:space="0" w:color="auto"/>
              <w:right w:val="single" w:sz="4" w:space="0" w:color="auto"/>
            </w:tcBorders>
            <w:hideMark/>
          </w:tcPr>
          <w:p w:rsidR="00D9031B" w:rsidRDefault="00D9031B" w:rsidP="006250E0">
            <w:pPr>
              <w:spacing w:after="0"/>
              <w:jc w:val="both"/>
              <w:rPr>
                <w:rFonts w:ascii="Times New Roman" w:hAnsi="Times New Roman" w:cs="Times New Roman"/>
                <w:sz w:val="24"/>
                <w:szCs w:val="24"/>
              </w:rPr>
            </w:pPr>
            <w:r>
              <w:rPr>
                <w:rFonts w:ascii="Times New Roman" w:hAnsi="Times New Roman" w:cs="Times New Roman"/>
                <w:sz w:val="24"/>
                <w:szCs w:val="24"/>
              </w:rPr>
              <w:t>КТД: трудовые десанты, интеллектуальные игры, творческие работы</w:t>
            </w:r>
          </w:p>
        </w:tc>
        <w:tc>
          <w:tcPr>
            <w:tcW w:w="1882" w:type="dxa"/>
            <w:tcBorders>
              <w:top w:val="single" w:sz="4" w:space="0" w:color="auto"/>
              <w:left w:val="single" w:sz="4" w:space="0" w:color="auto"/>
              <w:bottom w:val="single" w:sz="4" w:space="0" w:color="auto"/>
              <w:right w:val="single" w:sz="4" w:space="0" w:color="auto"/>
            </w:tcBorders>
            <w:hideMark/>
          </w:tcPr>
          <w:p w:rsidR="00D9031B" w:rsidRDefault="00D9031B" w:rsidP="006250E0">
            <w:pPr>
              <w:spacing w:after="0"/>
              <w:jc w:val="both"/>
              <w:rPr>
                <w:rFonts w:ascii="Times New Roman" w:hAnsi="Times New Roman" w:cs="Times New Roman"/>
                <w:sz w:val="24"/>
                <w:szCs w:val="24"/>
              </w:rPr>
            </w:pPr>
            <w:r>
              <w:rPr>
                <w:rFonts w:ascii="Times New Roman" w:hAnsi="Times New Roman" w:cs="Times New Roman"/>
                <w:sz w:val="24"/>
                <w:szCs w:val="24"/>
              </w:rPr>
              <w:t xml:space="preserve">Классный руководитель </w:t>
            </w:r>
            <w:r w:rsidR="00AA087A">
              <w:rPr>
                <w:rFonts w:ascii="Times New Roman" w:hAnsi="Times New Roman" w:cs="Times New Roman"/>
                <w:sz w:val="24"/>
                <w:szCs w:val="24"/>
              </w:rPr>
              <w:t>Баширова Х.З.</w:t>
            </w:r>
          </w:p>
        </w:tc>
      </w:tr>
    </w:tbl>
    <w:p w:rsidR="000D27B6" w:rsidRDefault="000D27B6" w:rsidP="00614B28">
      <w:pPr>
        <w:pStyle w:val="af3"/>
        <w:spacing w:line="360" w:lineRule="auto"/>
        <w:ind w:firstLine="0"/>
        <w:rPr>
          <w:rFonts w:ascii="Times New Roman" w:hAnsi="Times New Roman"/>
          <w:color w:val="auto"/>
          <w:sz w:val="24"/>
          <w:szCs w:val="24"/>
        </w:rPr>
      </w:pPr>
    </w:p>
    <w:p w:rsidR="00F3640C" w:rsidRPr="00924723" w:rsidRDefault="00F3640C" w:rsidP="00614B28">
      <w:pPr>
        <w:pStyle w:val="af3"/>
        <w:spacing w:line="360" w:lineRule="auto"/>
        <w:ind w:firstLine="0"/>
        <w:rPr>
          <w:rFonts w:ascii="Times New Roman" w:hAnsi="Times New Roman"/>
          <w:spacing w:val="1"/>
          <w:sz w:val="24"/>
          <w:szCs w:val="24"/>
        </w:rPr>
      </w:pPr>
      <w:r w:rsidRPr="00924723">
        <w:rPr>
          <w:rFonts w:ascii="Times New Roman" w:hAnsi="Times New Roman"/>
          <w:b/>
          <w:i/>
          <w:sz w:val="24"/>
          <w:szCs w:val="24"/>
        </w:rPr>
        <w:t>Коррекционно-развивающая область</w:t>
      </w:r>
      <w:r w:rsidRPr="00924723">
        <w:rPr>
          <w:rFonts w:ascii="Times New Roman" w:hAnsi="Times New Roman"/>
          <w:sz w:val="24"/>
          <w:szCs w:val="24"/>
        </w:rPr>
        <w:t xml:space="preserve">, согласно требованиям Стандарта, является </w:t>
      </w:r>
      <w:r w:rsidRPr="00924723">
        <w:rPr>
          <w:rFonts w:ascii="Times New Roman" w:hAnsi="Times New Roman"/>
          <w:b/>
          <w:sz w:val="24"/>
          <w:szCs w:val="24"/>
        </w:rPr>
        <w:t>обязательной частью внеурочной деятельности</w:t>
      </w:r>
      <w:r w:rsidRPr="00924723">
        <w:rPr>
          <w:rFonts w:ascii="Times New Roman" w:hAnsi="Times New Roman"/>
          <w:sz w:val="24"/>
          <w:szCs w:val="24"/>
        </w:rPr>
        <w:t xml:space="preserve"> и представлено </w:t>
      </w:r>
      <w:r w:rsidRPr="00924723">
        <w:rPr>
          <w:rFonts w:ascii="Times New Roman" w:hAnsi="Times New Roman"/>
          <w:spacing w:val="1"/>
          <w:sz w:val="24"/>
          <w:szCs w:val="24"/>
        </w:rPr>
        <w:t xml:space="preserve">фронтальными и индивидуальными </w:t>
      </w:r>
      <w:r w:rsidRPr="00924723">
        <w:rPr>
          <w:rFonts w:ascii="Times New Roman" w:hAnsi="Times New Roman"/>
          <w:sz w:val="24"/>
          <w:szCs w:val="24"/>
        </w:rPr>
        <w:t xml:space="preserve">коррекционно-развивающими занятиями (логопедическими и </w:t>
      </w:r>
      <w:proofErr w:type="spellStart"/>
      <w:r w:rsidRPr="00924723">
        <w:rPr>
          <w:rFonts w:ascii="Times New Roman" w:hAnsi="Times New Roman"/>
          <w:sz w:val="24"/>
          <w:szCs w:val="24"/>
        </w:rPr>
        <w:t>психокоррекционными</w:t>
      </w:r>
      <w:proofErr w:type="spellEnd"/>
      <w:r w:rsidRPr="00924723">
        <w:rPr>
          <w:rFonts w:ascii="Times New Roman" w:hAnsi="Times New Roman"/>
          <w:sz w:val="24"/>
          <w:szCs w:val="24"/>
        </w:rPr>
        <w:t>)</w:t>
      </w:r>
      <w:r w:rsidR="00465D55" w:rsidRPr="00465D55">
        <w:t xml:space="preserve"> </w:t>
      </w:r>
      <w:r w:rsidR="00465D55" w:rsidRPr="00465D55">
        <w:rPr>
          <w:rFonts w:ascii="Times New Roman" w:hAnsi="Times New Roman"/>
          <w:sz w:val="24"/>
          <w:szCs w:val="24"/>
        </w:rPr>
        <w:t xml:space="preserve">и </w:t>
      </w:r>
      <w:r w:rsidR="00465D55">
        <w:rPr>
          <w:rFonts w:ascii="Times New Roman" w:hAnsi="Times New Roman"/>
          <w:sz w:val="24"/>
          <w:szCs w:val="24"/>
        </w:rPr>
        <w:t>и</w:t>
      </w:r>
      <w:r w:rsidR="00465D55" w:rsidRPr="00465D55">
        <w:rPr>
          <w:rFonts w:ascii="Times New Roman" w:hAnsi="Times New Roman"/>
          <w:sz w:val="24"/>
          <w:szCs w:val="24"/>
        </w:rPr>
        <w:t>ндивидуальными занятиями по формированию и развитию коммуникативной,</w:t>
      </w:r>
      <w:r w:rsidR="00465D55">
        <w:t xml:space="preserve"> </w:t>
      </w:r>
      <w:r w:rsidRPr="00924723">
        <w:rPr>
          <w:rFonts w:ascii="Times New Roman" w:hAnsi="Times New Roman"/>
          <w:spacing w:val="1"/>
          <w:sz w:val="24"/>
          <w:szCs w:val="24"/>
        </w:rPr>
        <w:t xml:space="preserve">направленными на </w:t>
      </w:r>
      <w:r w:rsidRPr="00924723">
        <w:rPr>
          <w:rFonts w:ascii="Times New Roman" w:hAnsi="Times New Roman"/>
          <w:sz w:val="24"/>
          <w:szCs w:val="24"/>
        </w:rPr>
        <w:t>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w:t>
      </w:r>
      <w:r w:rsidR="002747E3">
        <w:rPr>
          <w:rFonts w:ascii="Times New Roman" w:hAnsi="Times New Roman"/>
          <w:sz w:val="24"/>
          <w:szCs w:val="24"/>
        </w:rPr>
        <w:t>ое соотношение, содержание  осуществляет</w:t>
      </w:r>
      <w:r w:rsidRPr="00924723">
        <w:rPr>
          <w:rFonts w:ascii="Times New Roman" w:hAnsi="Times New Roman"/>
          <w:sz w:val="24"/>
          <w:szCs w:val="24"/>
        </w:rPr>
        <w:t xml:space="preserve">ся Организацией самостоятельно, исходя из психофизических </w:t>
      </w:r>
      <w:proofErr w:type="gramStart"/>
      <w:r w:rsidRPr="00924723">
        <w:rPr>
          <w:rFonts w:ascii="Times New Roman" w:hAnsi="Times New Roman"/>
          <w:sz w:val="24"/>
          <w:szCs w:val="24"/>
        </w:rPr>
        <w:t>особенностей</w:t>
      </w:r>
      <w:proofErr w:type="gramEnd"/>
      <w:r w:rsidRPr="00924723">
        <w:rPr>
          <w:rFonts w:ascii="Times New Roman" w:hAnsi="Times New Roman"/>
          <w:sz w:val="24"/>
          <w:szCs w:val="24"/>
        </w:rPr>
        <w:t xml:space="preserve"> обучающихся с ЗПР на основании рекомендаций ПМПК и индивидуальной программы реабилитации инвалида. К</w:t>
      </w:r>
      <w:r w:rsidRPr="00924723">
        <w:rPr>
          <w:rFonts w:ascii="Times New Roman" w:hAnsi="Times New Roman"/>
          <w:kern w:val="2"/>
          <w:sz w:val="24"/>
          <w:szCs w:val="24"/>
        </w:rPr>
        <w:t>оррек</w:t>
      </w:r>
      <w:r w:rsidR="002747E3">
        <w:rPr>
          <w:rFonts w:ascii="Times New Roman" w:hAnsi="Times New Roman"/>
          <w:kern w:val="2"/>
          <w:sz w:val="24"/>
          <w:szCs w:val="24"/>
        </w:rPr>
        <w:t>ционно-развивающие занятия  проводят</w:t>
      </w:r>
      <w:r w:rsidRPr="00924723">
        <w:rPr>
          <w:rFonts w:ascii="Times New Roman" w:hAnsi="Times New Roman"/>
          <w:kern w:val="2"/>
          <w:sz w:val="24"/>
          <w:szCs w:val="24"/>
        </w:rPr>
        <w:t>ся в индивидуальной и групповой форме.</w:t>
      </w:r>
    </w:p>
    <w:p w:rsidR="00F3640C" w:rsidRPr="00924723" w:rsidRDefault="00F3640C" w:rsidP="00614B28">
      <w:pPr>
        <w:pStyle w:val="af3"/>
        <w:spacing w:line="360" w:lineRule="auto"/>
        <w:ind w:firstLine="709"/>
        <w:rPr>
          <w:rFonts w:ascii="Times New Roman" w:hAnsi="Times New Roman"/>
          <w:color w:val="auto"/>
          <w:sz w:val="24"/>
          <w:szCs w:val="24"/>
        </w:rPr>
      </w:pPr>
      <w:r w:rsidRPr="00924723">
        <w:rPr>
          <w:rFonts w:ascii="Times New Roman" w:hAnsi="Times New Roman"/>
          <w:color w:val="auto"/>
          <w:sz w:val="24"/>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924723">
        <w:rPr>
          <w:rFonts w:ascii="Times New Roman" w:hAnsi="Times New Roman"/>
          <w:sz w:val="24"/>
          <w:szCs w:val="24"/>
        </w:rPr>
        <w:t xml:space="preserve"> Распределение часов, предусмотренных на внеурочную деятельность, осуществляется </w:t>
      </w:r>
      <w:r w:rsidRPr="00924723">
        <w:rPr>
          <w:rFonts w:ascii="Times New Roman" w:hAnsi="Times New Roman"/>
          <w:sz w:val="24"/>
          <w:szCs w:val="24"/>
        </w:rPr>
        <w:lastRenderedPageBreak/>
        <w:t>следующим образом: недельная нагрузка ― 10 ч</w:t>
      </w:r>
      <w:r>
        <w:rPr>
          <w:rFonts w:ascii="Times New Roman" w:hAnsi="Times New Roman"/>
          <w:sz w:val="24"/>
          <w:szCs w:val="24"/>
        </w:rPr>
        <w:t>асов</w:t>
      </w:r>
      <w:r w:rsidRPr="00924723">
        <w:rPr>
          <w:rFonts w:ascii="Times New Roman" w:hAnsi="Times New Roman"/>
          <w:sz w:val="24"/>
          <w:szCs w:val="24"/>
        </w:rPr>
        <w:t xml:space="preserve">, из них </w:t>
      </w:r>
      <w:r>
        <w:rPr>
          <w:rFonts w:ascii="Times New Roman" w:hAnsi="Times New Roman"/>
          <w:sz w:val="24"/>
          <w:szCs w:val="24"/>
        </w:rPr>
        <w:t>5</w:t>
      </w:r>
      <w:r w:rsidRPr="00924723">
        <w:rPr>
          <w:rFonts w:ascii="Times New Roman" w:hAnsi="Times New Roman"/>
          <w:sz w:val="24"/>
          <w:szCs w:val="24"/>
        </w:rPr>
        <w:t xml:space="preserve"> ч</w:t>
      </w:r>
      <w:r>
        <w:rPr>
          <w:rFonts w:ascii="Times New Roman" w:hAnsi="Times New Roman"/>
          <w:sz w:val="24"/>
          <w:szCs w:val="24"/>
        </w:rPr>
        <w:t>асов</w:t>
      </w:r>
      <w:r w:rsidRPr="00924723">
        <w:rPr>
          <w:rFonts w:ascii="Times New Roman" w:hAnsi="Times New Roman"/>
          <w:sz w:val="24"/>
          <w:szCs w:val="24"/>
        </w:rPr>
        <w:t xml:space="preserve"> отводится на проведение коррекционных занятий</w:t>
      </w:r>
      <w:r w:rsidR="002747E3">
        <w:rPr>
          <w:rFonts w:ascii="Times New Roman" w:hAnsi="Times New Roman"/>
          <w:sz w:val="24"/>
          <w:szCs w:val="24"/>
        </w:rPr>
        <w:t>, 5 часов – на внеурочные занятия</w:t>
      </w:r>
      <w:r w:rsidRPr="00924723">
        <w:rPr>
          <w:rFonts w:ascii="Times New Roman" w:hAnsi="Times New Roman"/>
          <w:sz w:val="24"/>
          <w:szCs w:val="24"/>
        </w:rPr>
        <w:t>.</w:t>
      </w:r>
    </w:p>
    <w:p w:rsidR="00F3640C" w:rsidRPr="00924723" w:rsidRDefault="00F3640C" w:rsidP="00614B28">
      <w:pPr>
        <w:pStyle w:val="Default"/>
        <w:spacing w:line="360" w:lineRule="auto"/>
        <w:ind w:firstLine="709"/>
        <w:jc w:val="both"/>
        <w:rPr>
          <w:color w:val="auto"/>
        </w:rPr>
      </w:pPr>
      <w:r w:rsidRPr="00924723">
        <w:rPr>
          <w:color w:val="auto"/>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F3640C" w:rsidRPr="00924723" w:rsidRDefault="00F3640C" w:rsidP="00614B28">
      <w:pPr>
        <w:pStyle w:val="af3"/>
        <w:spacing w:line="360" w:lineRule="auto"/>
        <w:ind w:firstLine="709"/>
        <w:rPr>
          <w:rFonts w:ascii="Times New Roman" w:hAnsi="Times New Roman"/>
          <w:sz w:val="24"/>
          <w:szCs w:val="24"/>
        </w:rPr>
      </w:pPr>
      <w:r w:rsidRPr="00924723">
        <w:rPr>
          <w:rFonts w:ascii="Times New Roman" w:hAnsi="Times New Roman"/>
          <w:sz w:val="24"/>
          <w:szCs w:val="24"/>
        </w:rPr>
        <w:t>Продолжительность учебного года на первой ступени общего об</w:t>
      </w:r>
      <w:r w:rsidR="00D27D6D">
        <w:rPr>
          <w:rFonts w:ascii="Times New Roman" w:hAnsi="Times New Roman"/>
          <w:sz w:val="24"/>
          <w:szCs w:val="24"/>
        </w:rPr>
        <w:t xml:space="preserve">разования составляет в 1  классе  </w:t>
      </w:r>
      <w:r w:rsidRPr="00924723">
        <w:rPr>
          <w:rFonts w:ascii="Times New Roman" w:hAnsi="Times New Roman"/>
          <w:sz w:val="24"/>
          <w:szCs w:val="24"/>
        </w:rPr>
        <w:t xml:space="preserve">33 недели. Продолжительность каникул в течение учебного года составляет не менее 30 календарных дней, летом — не менее </w:t>
      </w:r>
      <w:r w:rsidRPr="00924723">
        <w:rPr>
          <w:rFonts w:ascii="Times New Roman" w:hAnsi="Times New Roman"/>
          <w:spacing w:val="2"/>
          <w:sz w:val="24"/>
          <w:szCs w:val="24"/>
        </w:rPr>
        <w:t xml:space="preserve">8 недель. Для </w:t>
      </w:r>
      <w:proofErr w:type="gramStart"/>
      <w:r w:rsidRPr="00924723">
        <w:rPr>
          <w:rFonts w:ascii="Times New Roman" w:hAnsi="Times New Roman"/>
          <w:spacing w:val="2"/>
          <w:sz w:val="24"/>
          <w:szCs w:val="24"/>
        </w:rPr>
        <w:t>обучающихся</w:t>
      </w:r>
      <w:proofErr w:type="gramEnd"/>
      <w:r w:rsidRPr="00924723">
        <w:rPr>
          <w:rFonts w:ascii="Times New Roman" w:hAnsi="Times New Roman"/>
          <w:spacing w:val="2"/>
          <w:sz w:val="24"/>
          <w:szCs w:val="24"/>
        </w:rPr>
        <w:t xml:space="preserve"> в 1 </w:t>
      </w:r>
      <w:r w:rsidR="00D27D6D">
        <w:rPr>
          <w:rFonts w:ascii="Times New Roman" w:hAnsi="Times New Roman"/>
          <w:spacing w:val="2"/>
          <w:sz w:val="24"/>
          <w:szCs w:val="24"/>
        </w:rPr>
        <w:t>классе</w:t>
      </w:r>
      <w:r w:rsidRPr="00924723">
        <w:rPr>
          <w:rFonts w:ascii="Times New Roman" w:hAnsi="Times New Roman"/>
          <w:spacing w:val="2"/>
          <w:sz w:val="24"/>
          <w:szCs w:val="24"/>
        </w:rPr>
        <w:t xml:space="preserve"> устанавливаются в </w:t>
      </w:r>
      <w:r w:rsidRPr="00924723">
        <w:rPr>
          <w:rFonts w:ascii="Times New Roman" w:hAnsi="Times New Roman"/>
          <w:sz w:val="24"/>
          <w:szCs w:val="24"/>
        </w:rPr>
        <w:t xml:space="preserve">течение года дополнительные недельные каникулы. </w:t>
      </w:r>
    </w:p>
    <w:p w:rsidR="00B33DE9" w:rsidRDefault="00F3640C" w:rsidP="00614B28">
      <w:pPr>
        <w:pStyle w:val="af3"/>
        <w:spacing w:line="360" w:lineRule="auto"/>
        <w:ind w:firstLine="709"/>
        <w:rPr>
          <w:rFonts w:ascii="Times New Roman" w:hAnsi="Times New Roman"/>
          <w:color w:val="auto"/>
          <w:sz w:val="24"/>
          <w:szCs w:val="24"/>
        </w:rPr>
      </w:pPr>
      <w:r w:rsidRPr="00924723">
        <w:rPr>
          <w:rFonts w:ascii="Times New Roman" w:hAnsi="Times New Roman"/>
          <w:sz w:val="24"/>
          <w:szCs w:val="24"/>
        </w:rPr>
        <w:t xml:space="preserve">Продолжительность учебных занятий составляет 40 минут. </w:t>
      </w:r>
      <w:proofErr w:type="gramStart"/>
      <w:r w:rsidRPr="00924723">
        <w:rPr>
          <w:rFonts w:ascii="Times New Roman" w:hAnsi="Times New Roman"/>
          <w:color w:val="auto"/>
          <w:sz w:val="24"/>
          <w:szCs w:val="24"/>
        </w:rPr>
        <w:t>При определении продолжительност</w:t>
      </w:r>
      <w:r w:rsidR="00D27D6D">
        <w:rPr>
          <w:rFonts w:ascii="Times New Roman" w:hAnsi="Times New Roman"/>
          <w:color w:val="auto"/>
          <w:sz w:val="24"/>
          <w:szCs w:val="24"/>
        </w:rPr>
        <w:t>и занятий в 1 классе</w:t>
      </w:r>
      <w:r w:rsidRPr="00924723">
        <w:rPr>
          <w:rFonts w:ascii="Times New Roman" w:hAnsi="Times New Roman"/>
          <w:color w:val="auto"/>
          <w:sz w:val="24"/>
          <w:szCs w:val="24"/>
        </w:rPr>
        <w:t xml:space="preserve">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proofErr w:type="gramEnd"/>
    </w:p>
    <w:p w:rsidR="00D27D6D" w:rsidRDefault="00D27D6D" w:rsidP="00614B28">
      <w:pPr>
        <w:spacing w:after="0" w:line="360" w:lineRule="auto"/>
        <w:jc w:val="both"/>
        <w:rPr>
          <w:rFonts w:ascii="Times New Roman" w:hAnsi="Times New Roman" w:cs="Times New Roman"/>
          <w:sz w:val="24"/>
          <w:szCs w:val="24"/>
        </w:rPr>
      </w:pPr>
      <w:r w:rsidRPr="00924723">
        <w:rPr>
          <w:rFonts w:ascii="Times New Roman" w:hAnsi="Times New Roman" w:cs="Times New Roman"/>
          <w:sz w:val="24"/>
          <w:szCs w:val="24"/>
        </w:rPr>
        <w:t xml:space="preserve">Коррекционно-развивающие занятия проводятся в течение учебного дня и во внеурочное время. На индивидуальные коррекционные занятия отводится до </w:t>
      </w:r>
      <w:r>
        <w:rPr>
          <w:rFonts w:ascii="Times New Roman" w:hAnsi="Times New Roman" w:cs="Times New Roman"/>
          <w:sz w:val="24"/>
          <w:szCs w:val="24"/>
        </w:rPr>
        <w:t xml:space="preserve">20 – </w:t>
      </w:r>
      <w:r w:rsidR="002747E3">
        <w:rPr>
          <w:rFonts w:ascii="Times New Roman" w:hAnsi="Times New Roman" w:cs="Times New Roman"/>
          <w:sz w:val="24"/>
          <w:szCs w:val="24"/>
        </w:rPr>
        <w:t>25 минут</w:t>
      </w:r>
      <w:r w:rsidRPr="00924723">
        <w:rPr>
          <w:rFonts w:ascii="Times New Roman" w:hAnsi="Times New Roman" w:cs="Times New Roman"/>
          <w:sz w:val="24"/>
          <w:szCs w:val="24"/>
        </w:rPr>
        <w:t>, на групповые занятия – до 40 минут.</w:t>
      </w:r>
    </w:p>
    <w:p w:rsidR="00775E28" w:rsidRPr="000D27B6" w:rsidRDefault="00775E28" w:rsidP="00614B28">
      <w:pPr>
        <w:pStyle w:val="a8"/>
        <w:kinsoku w:val="0"/>
        <w:overflowPunct w:val="0"/>
        <w:spacing w:line="295" w:lineRule="auto"/>
        <w:ind w:right="104"/>
        <w:jc w:val="both"/>
        <w:rPr>
          <w:rFonts w:ascii="Times New Roman" w:hAnsi="Times New Roman" w:cs="Times New Roman"/>
          <w:sz w:val="24"/>
          <w:szCs w:val="24"/>
        </w:rPr>
      </w:pPr>
      <w:r w:rsidRPr="000D27B6">
        <w:rPr>
          <w:rFonts w:ascii="Times New Roman" w:hAnsi="Times New Roman" w:cs="Times New Roman"/>
          <w:sz w:val="24"/>
          <w:szCs w:val="24"/>
        </w:rPr>
        <w:t>В</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первом</w:t>
      </w:r>
      <w:r w:rsidR="00A6565B">
        <w:rPr>
          <w:rFonts w:ascii="Times New Roman" w:hAnsi="Times New Roman" w:cs="Times New Roman"/>
          <w:sz w:val="24"/>
          <w:szCs w:val="24"/>
        </w:rPr>
        <w:t xml:space="preserve"> </w:t>
      </w:r>
      <w:r w:rsidRPr="000D27B6">
        <w:rPr>
          <w:rFonts w:ascii="Times New Roman" w:hAnsi="Times New Roman" w:cs="Times New Roman"/>
          <w:spacing w:val="-1"/>
          <w:sz w:val="24"/>
          <w:szCs w:val="24"/>
        </w:rPr>
        <w:t>классе</w:t>
      </w:r>
      <w:r w:rsidR="00A6565B">
        <w:rPr>
          <w:rFonts w:ascii="Times New Roman" w:hAnsi="Times New Roman" w:cs="Times New Roman"/>
          <w:spacing w:val="-1"/>
          <w:sz w:val="24"/>
          <w:szCs w:val="24"/>
        </w:rPr>
        <w:t xml:space="preserve"> </w:t>
      </w:r>
      <w:proofErr w:type="spellStart"/>
      <w:r w:rsidRPr="000D27B6">
        <w:rPr>
          <w:rFonts w:ascii="Times New Roman" w:hAnsi="Times New Roman" w:cs="Times New Roman"/>
          <w:sz w:val="24"/>
          <w:szCs w:val="24"/>
        </w:rPr>
        <w:t>безотметочное</w:t>
      </w:r>
      <w:proofErr w:type="spellEnd"/>
      <w:r w:rsidR="00A6565B">
        <w:rPr>
          <w:rFonts w:ascii="Times New Roman" w:hAnsi="Times New Roman" w:cs="Times New Roman"/>
          <w:sz w:val="24"/>
          <w:szCs w:val="24"/>
        </w:rPr>
        <w:t xml:space="preserve"> </w:t>
      </w:r>
      <w:r w:rsidRPr="000D27B6">
        <w:rPr>
          <w:rFonts w:ascii="Times New Roman" w:hAnsi="Times New Roman" w:cs="Times New Roman"/>
          <w:sz w:val="24"/>
          <w:szCs w:val="24"/>
        </w:rPr>
        <w:t>обучение.</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С</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целью</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определения</w:t>
      </w:r>
      <w:r w:rsidR="00A6565B">
        <w:rPr>
          <w:rFonts w:ascii="Times New Roman" w:hAnsi="Times New Roman" w:cs="Times New Roman"/>
          <w:sz w:val="24"/>
          <w:szCs w:val="24"/>
        </w:rPr>
        <w:t xml:space="preserve"> </w:t>
      </w:r>
      <w:r w:rsidRPr="000D27B6">
        <w:rPr>
          <w:rFonts w:ascii="Times New Roman" w:hAnsi="Times New Roman" w:cs="Times New Roman"/>
          <w:spacing w:val="-1"/>
          <w:sz w:val="24"/>
          <w:szCs w:val="24"/>
        </w:rPr>
        <w:t>уровня</w:t>
      </w:r>
      <w:r w:rsidR="00A6565B">
        <w:rPr>
          <w:rFonts w:ascii="Times New Roman" w:hAnsi="Times New Roman" w:cs="Times New Roman"/>
          <w:spacing w:val="-1"/>
          <w:sz w:val="24"/>
          <w:szCs w:val="24"/>
        </w:rPr>
        <w:t xml:space="preserve"> </w:t>
      </w:r>
      <w:proofErr w:type="spellStart"/>
      <w:r w:rsidRPr="000D27B6">
        <w:rPr>
          <w:rFonts w:ascii="Times New Roman" w:hAnsi="Times New Roman" w:cs="Times New Roman"/>
          <w:sz w:val="24"/>
          <w:szCs w:val="24"/>
        </w:rPr>
        <w:t>сформированности</w:t>
      </w:r>
      <w:proofErr w:type="spellEnd"/>
      <w:r w:rsidR="00A6565B">
        <w:rPr>
          <w:rFonts w:ascii="Times New Roman" w:hAnsi="Times New Roman" w:cs="Times New Roman"/>
          <w:sz w:val="24"/>
          <w:szCs w:val="24"/>
        </w:rPr>
        <w:t xml:space="preserve"> </w:t>
      </w:r>
      <w:r w:rsidRPr="000D27B6">
        <w:rPr>
          <w:rFonts w:ascii="Times New Roman" w:hAnsi="Times New Roman" w:cs="Times New Roman"/>
          <w:sz w:val="24"/>
          <w:szCs w:val="24"/>
        </w:rPr>
        <w:t>предметных</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и</w:t>
      </w:r>
      <w:r w:rsidR="00A6565B">
        <w:rPr>
          <w:rFonts w:ascii="Times New Roman" w:hAnsi="Times New Roman" w:cs="Times New Roman"/>
          <w:sz w:val="24"/>
          <w:szCs w:val="24"/>
        </w:rPr>
        <w:t xml:space="preserve"> </w:t>
      </w:r>
      <w:proofErr w:type="spellStart"/>
      <w:r w:rsidRPr="000D27B6">
        <w:rPr>
          <w:rFonts w:ascii="Times New Roman" w:hAnsi="Times New Roman" w:cs="Times New Roman"/>
          <w:sz w:val="24"/>
          <w:szCs w:val="24"/>
        </w:rPr>
        <w:t>метапредметных</w:t>
      </w:r>
      <w:proofErr w:type="spellEnd"/>
      <w:r w:rsidR="00A6565B">
        <w:rPr>
          <w:rFonts w:ascii="Times New Roman" w:hAnsi="Times New Roman" w:cs="Times New Roman"/>
          <w:sz w:val="24"/>
          <w:szCs w:val="24"/>
        </w:rPr>
        <w:t xml:space="preserve"> </w:t>
      </w:r>
      <w:r w:rsidRPr="000D27B6">
        <w:rPr>
          <w:rFonts w:ascii="Times New Roman" w:hAnsi="Times New Roman" w:cs="Times New Roman"/>
          <w:sz w:val="24"/>
          <w:szCs w:val="24"/>
        </w:rPr>
        <w:t>результатов</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проводятся</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диагностические</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работы</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по</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предметам</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и</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диагностические</w:t>
      </w:r>
      <w:r w:rsidR="00A6565B">
        <w:rPr>
          <w:rFonts w:ascii="Times New Roman" w:hAnsi="Times New Roman" w:cs="Times New Roman"/>
          <w:sz w:val="24"/>
          <w:szCs w:val="24"/>
        </w:rPr>
        <w:t xml:space="preserve"> </w:t>
      </w:r>
      <w:r w:rsidRPr="000D27B6">
        <w:rPr>
          <w:rFonts w:ascii="Times New Roman" w:hAnsi="Times New Roman" w:cs="Times New Roman"/>
          <w:spacing w:val="-1"/>
          <w:sz w:val="24"/>
          <w:szCs w:val="24"/>
        </w:rPr>
        <w:t>комплексные</w:t>
      </w:r>
      <w:r w:rsidR="00A6565B">
        <w:rPr>
          <w:rFonts w:ascii="Times New Roman" w:hAnsi="Times New Roman" w:cs="Times New Roman"/>
          <w:spacing w:val="-1"/>
          <w:sz w:val="24"/>
          <w:szCs w:val="24"/>
        </w:rPr>
        <w:t xml:space="preserve"> </w:t>
      </w:r>
      <w:r w:rsidRPr="000D27B6">
        <w:rPr>
          <w:rFonts w:ascii="Times New Roman" w:hAnsi="Times New Roman" w:cs="Times New Roman"/>
          <w:sz w:val="24"/>
          <w:szCs w:val="24"/>
        </w:rPr>
        <w:t>работы</w:t>
      </w:r>
      <w:r w:rsidR="00A6565B">
        <w:rPr>
          <w:rFonts w:ascii="Times New Roman" w:hAnsi="Times New Roman" w:cs="Times New Roman"/>
          <w:sz w:val="24"/>
          <w:szCs w:val="24"/>
        </w:rPr>
        <w:t xml:space="preserve"> </w:t>
      </w:r>
      <w:r w:rsidRPr="000D27B6">
        <w:rPr>
          <w:rFonts w:ascii="Times New Roman" w:hAnsi="Times New Roman" w:cs="Times New Roman"/>
          <w:spacing w:val="1"/>
          <w:sz w:val="24"/>
          <w:szCs w:val="24"/>
        </w:rPr>
        <w:t>на</w:t>
      </w:r>
      <w:r w:rsidR="00A6565B">
        <w:rPr>
          <w:rFonts w:ascii="Times New Roman" w:hAnsi="Times New Roman" w:cs="Times New Roman"/>
          <w:spacing w:val="1"/>
          <w:sz w:val="24"/>
          <w:szCs w:val="24"/>
        </w:rPr>
        <w:t xml:space="preserve"> </w:t>
      </w:r>
      <w:proofErr w:type="spellStart"/>
      <w:r w:rsidRPr="000D27B6">
        <w:rPr>
          <w:rFonts w:ascii="Times New Roman" w:hAnsi="Times New Roman" w:cs="Times New Roman"/>
          <w:sz w:val="24"/>
          <w:szCs w:val="24"/>
        </w:rPr>
        <w:t>метапредметной</w:t>
      </w:r>
      <w:proofErr w:type="spellEnd"/>
      <w:r w:rsidR="00A6565B">
        <w:rPr>
          <w:rFonts w:ascii="Times New Roman" w:hAnsi="Times New Roman" w:cs="Times New Roman"/>
          <w:sz w:val="24"/>
          <w:szCs w:val="24"/>
        </w:rPr>
        <w:t xml:space="preserve"> </w:t>
      </w:r>
      <w:r w:rsidRPr="000D27B6">
        <w:rPr>
          <w:rFonts w:ascii="Times New Roman" w:hAnsi="Times New Roman" w:cs="Times New Roman"/>
          <w:sz w:val="24"/>
          <w:szCs w:val="24"/>
        </w:rPr>
        <w:t>основе.</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На</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выполнение</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диагностических</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работ</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по</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предметам</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отводится</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1</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час,</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на</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выполнение</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диагностической</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работы</w:t>
      </w:r>
      <w:r w:rsidR="00A6565B">
        <w:rPr>
          <w:rFonts w:ascii="Times New Roman" w:hAnsi="Times New Roman" w:cs="Times New Roman"/>
          <w:sz w:val="24"/>
          <w:szCs w:val="24"/>
        </w:rPr>
        <w:t xml:space="preserve"> </w:t>
      </w:r>
      <w:r w:rsidRPr="000D27B6">
        <w:rPr>
          <w:rFonts w:ascii="Times New Roman" w:hAnsi="Times New Roman" w:cs="Times New Roman"/>
          <w:spacing w:val="1"/>
          <w:sz w:val="24"/>
          <w:szCs w:val="24"/>
        </w:rPr>
        <w:t>на</w:t>
      </w:r>
      <w:r w:rsidR="00A6565B">
        <w:rPr>
          <w:rFonts w:ascii="Times New Roman" w:hAnsi="Times New Roman" w:cs="Times New Roman"/>
          <w:spacing w:val="1"/>
          <w:sz w:val="24"/>
          <w:szCs w:val="24"/>
        </w:rPr>
        <w:t xml:space="preserve"> </w:t>
      </w:r>
      <w:proofErr w:type="spellStart"/>
      <w:r w:rsidRPr="000D27B6">
        <w:rPr>
          <w:rFonts w:ascii="Times New Roman" w:hAnsi="Times New Roman" w:cs="Times New Roman"/>
          <w:sz w:val="24"/>
          <w:szCs w:val="24"/>
        </w:rPr>
        <w:t>метапредметной</w:t>
      </w:r>
      <w:proofErr w:type="spellEnd"/>
      <w:r w:rsidR="00A6565B">
        <w:rPr>
          <w:rFonts w:ascii="Times New Roman" w:hAnsi="Times New Roman" w:cs="Times New Roman"/>
          <w:sz w:val="24"/>
          <w:szCs w:val="24"/>
        </w:rPr>
        <w:t xml:space="preserve"> </w:t>
      </w:r>
      <w:r w:rsidRPr="000D27B6">
        <w:rPr>
          <w:rFonts w:ascii="Times New Roman" w:hAnsi="Times New Roman" w:cs="Times New Roman"/>
          <w:sz w:val="24"/>
          <w:szCs w:val="24"/>
        </w:rPr>
        <w:t>основе</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отводится</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по</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2</w:t>
      </w:r>
      <w:r w:rsidR="00A6565B">
        <w:rPr>
          <w:rFonts w:ascii="Times New Roman" w:hAnsi="Times New Roman" w:cs="Times New Roman"/>
          <w:sz w:val="24"/>
          <w:szCs w:val="24"/>
        </w:rPr>
        <w:t xml:space="preserve"> </w:t>
      </w:r>
      <w:r w:rsidRPr="000D27B6">
        <w:rPr>
          <w:rFonts w:ascii="Times New Roman" w:hAnsi="Times New Roman" w:cs="Times New Roman"/>
          <w:spacing w:val="-1"/>
          <w:sz w:val="24"/>
          <w:szCs w:val="24"/>
        </w:rPr>
        <w:t>учебных</w:t>
      </w:r>
      <w:r w:rsidR="00A6565B">
        <w:rPr>
          <w:rFonts w:ascii="Times New Roman" w:hAnsi="Times New Roman" w:cs="Times New Roman"/>
          <w:spacing w:val="-1"/>
          <w:sz w:val="24"/>
          <w:szCs w:val="24"/>
        </w:rPr>
        <w:t xml:space="preserve"> </w:t>
      </w:r>
      <w:r w:rsidRPr="000D27B6">
        <w:rPr>
          <w:rFonts w:ascii="Times New Roman" w:hAnsi="Times New Roman" w:cs="Times New Roman"/>
          <w:sz w:val="24"/>
          <w:szCs w:val="24"/>
        </w:rPr>
        <w:t>часа,</w:t>
      </w:r>
      <w:r w:rsidR="00A6565B">
        <w:rPr>
          <w:rFonts w:ascii="Times New Roman" w:hAnsi="Times New Roman" w:cs="Times New Roman"/>
          <w:sz w:val="24"/>
          <w:szCs w:val="24"/>
        </w:rPr>
        <w:t xml:space="preserve"> </w:t>
      </w:r>
      <w:r w:rsidRPr="000D27B6">
        <w:rPr>
          <w:rFonts w:ascii="Times New Roman" w:hAnsi="Times New Roman" w:cs="Times New Roman"/>
          <w:spacing w:val="-1"/>
          <w:sz w:val="24"/>
          <w:szCs w:val="24"/>
        </w:rPr>
        <w:t>которые</w:t>
      </w:r>
      <w:r w:rsidR="00A6565B">
        <w:rPr>
          <w:rFonts w:ascii="Times New Roman" w:hAnsi="Times New Roman" w:cs="Times New Roman"/>
          <w:spacing w:val="-1"/>
          <w:sz w:val="24"/>
          <w:szCs w:val="24"/>
        </w:rPr>
        <w:t xml:space="preserve"> </w:t>
      </w:r>
      <w:r w:rsidRPr="000D27B6">
        <w:rPr>
          <w:rFonts w:ascii="Times New Roman" w:hAnsi="Times New Roman" w:cs="Times New Roman"/>
          <w:sz w:val="24"/>
          <w:szCs w:val="24"/>
        </w:rPr>
        <w:t>отражены</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в</w:t>
      </w:r>
      <w:r w:rsidR="00A6565B">
        <w:rPr>
          <w:rFonts w:ascii="Times New Roman" w:hAnsi="Times New Roman" w:cs="Times New Roman"/>
          <w:sz w:val="24"/>
          <w:szCs w:val="24"/>
        </w:rPr>
        <w:t xml:space="preserve"> </w:t>
      </w:r>
      <w:r w:rsidRPr="000D27B6">
        <w:rPr>
          <w:rFonts w:ascii="Times New Roman" w:hAnsi="Times New Roman" w:cs="Times New Roman"/>
          <w:sz w:val="24"/>
          <w:szCs w:val="24"/>
        </w:rPr>
        <w:t>календарно-</w:t>
      </w:r>
      <w:r w:rsidRPr="000D27B6">
        <w:rPr>
          <w:rFonts w:ascii="Times New Roman" w:hAnsi="Times New Roman" w:cs="Times New Roman"/>
          <w:spacing w:val="-1"/>
          <w:sz w:val="24"/>
          <w:szCs w:val="24"/>
        </w:rPr>
        <w:t>тематических</w:t>
      </w:r>
      <w:r w:rsidR="00A6565B">
        <w:rPr>
          <w:rFonts w:ascii="Times New Roman" w:hAnsi="Times New Roman" w:cs="Times New Roman"/>
          <w:spacing w:val="-1"/>
          <w:sz w:val="24"/>
          <w:szCs w:val="24"/>
        </w:rPr>
        <w:t xml:space="preserve"> </w:t>
      </w:r>
      <w:r w:rsidRPr="000D27B6">
        <w:rPr>
          <w:rFonts w:ascii="Times New Roman" w:hAnsi="Times New Roman" w:cs="Times New Roman"/>
          <w:sz w:val="24"/>
          <w:szCs w:val="24"/>
        </w:rPr>
        <w:t>планированиях</w:t>
      </w:r>
      <w:r w:rsidR="00A6565B">
        <w:rPr>
          <w:rFonts w:ascii="Times New Roman" w:hAnsi="Times New Roman" w:cs="Times New Roman"/>
          <w:sz w:val="24"/>
          <w:szCs w:val="24"/>
        </w:rPr>
        <w:t xml:space="preserve"> </w:t>
      </w:r>
      <w:r w:rsidR="00A6565B">
        <w:rPr>
          <w:rFonts w:ascii="Times New Roman" w:hAnsi="Times New Roman" w:cs="Times New Roman"/>
          <w:spacing w:val="-1"/>
          <w:sz w:val="24"/>
          <w:szCs w:val="24"/>
        </w:rPr>
        <w:t>учителя 1 класса.</w:t>
      </w:r>
    </w:p>
    <w:p w:rsidR="00D27D6D" w:rsidRDefault="00D27D6D" w:rsidP="00614B28">
      <w:pPr>
        <w:pStyle w:val="af3"/>
        <w:spacing w:line="360" w:lineRule="auto"/>
        <w:ind w:firstLine="709"/>
        <w:rPr>
          <w:rFonts w:ascii="Times New Roman" w:hAnsi="Times New Roman"/>
          <w:color w:val="auto"/>
          <w:sz w:val="24"/>
          <w:szCs w:val="24"/>
        </w:rPr>
      </w:pPr>
    </w:p>
    <w:p w:rsidR="00D27D6D" w:rsidRDefault="00D27D6D" w:rsidP="00614B28">
      <w:pPr>
        <w:pStyle w:val="af3"/>
        <w:spacing w:line="360" w:lineRule="auto"/>
        <w:ind w:firstLine="709"/>
        <w:rPr>
          <w:rFonts w:ascii="Times New Roman" w:hAnsi="Times New Roman"/>
          <w:color w:val="auto"/>
          <w:sz w:val="24"/>
          <w:szCs w:val="24"/>
        </w:rPr>
      </w:pPr>
    </w:p>
    <w:p w:rsidR="00D27D6D" w:rsidRDefault="00D27D6D" w:rsidP="00614B28">
      <w:pPr>
        <w:pStyle w:val="af3"/>
        <w:spacing w:line="360" w:lineRule="auto"/>
        <w:ind w:firstLine="709"/>
        <w:rPr>
          <w:rFonts w:ascii="Times New Roman" w:hAnsi="Times New Roman"/>
          <w:color w:val="auto"/>
          <w:sz w:val="24"/>
          <w:szCs w:val="24"/>
        </w:rPr>
      </w:pPr>
    </w:p>
    <w:p w:rsidR="00D27D6D" w:rsidRDefault="00D27D6D" w:rsidP="00614B28">
      <w:pPr>
        <w:pStyle w:val="af3"/>
        <w:spacing w:line="360" w:lineRule="auto"/>
        <w:ind w:firstLine="709"/>
        <w:rPr>
          <w:rFonts w:ascii="Times New Roman" w:hAnsi="Times New Roman"/>
          <w:color w:val="auto"/>
          <w:sz w:val="24"/>
          <w:szCs w:val="24"/>
        </w:rPr>
      </w:pPr>
    </w:p>
    <w:p w:rsidR="00D27D6D" w:rsidRDefault="00D27D6D" w:rsidP="00614B28">
      <w:pPr>
        <w:pStyle w:val="af3"/>
        <w:spacing w:line="360" w:lineRule="auto"/>
        <w:ind w:firstLine="709"/>
        <w:rPr>
          <w:rFonts w:ascii="Times New Roman" w:hAnsi="Times New Roman"/>
          <w:color w:val="auto"/>
          <w:sz w:val="24"/>
          <w:szCs w:val="24"/>
        </w:rPr>
      </w:pPr>
    </w:p>
    <w:p w:rsidR="00D27D6D" w:rsidRDefault="00D27D6D" w:rsidP="00614B28">
      <w:pPr>
        <w:pStyle w:val="af3"/>
        <w:spacing w:line="360" w:lineRule="auto"/>
        <w:ind w:firstLine="709"/>
        <w:rPr>
          <w:rFonts w:ascii="Times New Roman" w:hAnsi="Times New Roman"/>
          <w:color w:val="auto"/>
          <w:sz w:val="24"/>
          <w:szCs w:val="24"/>
        </w:rPr>
      </w:pPr>
    </w:p>
    <w:p w:rsidR="00D27D6D" w:rsidRDefault="00D27D6D" w:rsidP="00614B28">
      <w:pPr>
        <w:pStyle w:val="af3"/>
        <w:spacing w:line="360" w:lineRule="auto"/>
        <w:ind w:firstLine="709"/>
        <w:rPr>
          <w:rFonts w:ascii="Times New Roman" w:hAnsi="Times New Roman"/>
          <w:color w:val="auto"/>
          <w:sz w:val="24"/>
          <w:szCs w:val="24"/>
        </w:rPr>
      </w:pPr>
    </w:p>
    <w:p w:rsidR="00D27D6D" w:rsidRPr="00D27D6D" w:rsidRDefault="00D27D6D" w:rsidP="00614B28">
      <w:pPr>
        <w:pStyle w:val="af3"/>
        <w:spacing w:line="360" w:lineRule="auto"/>
        <w:ind w:firstLine="709"/>
        <w:rPr>
          <w:rFonts w:ascii="Times New Roman" w:hAnsi="Times New Roman"/>
          <w:color w:val="auto"/>
          <w:sz w:val="24"/>
          <w:szCs w:val="24"/>
        </w:rPr>
      </w:pPr>
    </w:p>
    <w:sectPr w:rsidR="00D27D6D" w:rsidRPr="00D27D6D" w:rsidSect="00B2099F">
      <w:footerReference w:type="default" r:id="rId8"/>
      <w:pgSz w:w="11910" w:h="16840"/>
      <w:pgMar w:top="1060" w:right="740" w:bottom="280" w:left="16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01D" w:rsidRDefault="0067601D" w:rsidP="00B2099F">
      <w:pPr>
        <w:spacing w:after="0" w:line="240" w:lineRule="auto"/>
      </w:pPr>
      <w:r>
        <w:separator/>
      </w:r>
    </w:p>
  </w:endnote>
  <w:endnote w:type="continuationSeparator" w:id="0">
    <w:p w:rsidR="0067601D" w:rsidRDefault="0067601D" w:rsidP="00B209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2899137"/>
      <w:docPartObj>
        <w:docPartGallery w:val="Page Numbers (Bottom of Page)"/>
        <w:docPartUnique/>
      </w:docPartObj>
    </w:sdtPr>
    <w:sdtContent>
      <w:p w:rsidR="0094526C" w:rsidRDefault="000B0A00">
        <w:pPr>
          <w:pStyle w:val="af8"/>
          <w:jc w:val="center"/>
        </w:pPr>
        <w:fldSimple w:instr="PAGE   \* MERGEFORMAT">
          <w:r w:rsidR="00AD5BBF">
            <w:rPr>
              <w:noProof/>
            </w:rPr>
            <w:t>62</w:t>
          </w:r>
        </w:fldSimple>
      </w:p>
    </w:sdtContent>
  </w:sdt>
  <w:p w:rsidR="0094526C" w:rsidRDefault="0094526C">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01D" w:rsidRDefault="0067601D" w:rsidP="00B2099F">
      <w:pPr>
        <w:spacing w:after="0" w:line="240" w:lineRule="auto"/>
      </w:pPr>
      <w:r>
        <w:separator/>
      </w:r>
    </w:p>
  </w:footnote>
  <w:footnote w:type="continuationSeparator" w:id="0">
    <w:p w:rsidR="0067601D" w:rsidRDefault="0067601D" w:rsidP="00B209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numFmt w:val="bullet"/>
      <w:lvlText w:val=""/>
      <w:lvlJc w:val="left"/>
      <w:pPr>
        <w:ind w:left="822" w:hanging="360"/>
      </w:pPr>
      <w:rPr>
        <w:rFonts w:ascii="Symbol" w:hAnsi="Symbol" w:cs="Symbol"/>
        <w:b w:val="0"/>
        <w:bCs w:val="0"/>
        <w:color w:val="000009"/>
        <w:sz w:val="24"/>
        <w:szCs w:val="24"/>
      </w:rPr>
    </w:lvl>
    <w:lvl w:ilvl="1">
      <w:numFmt w:val="bullet"/>
      <w:lvlText w:val="•"/>
      <w:lvlJc w:val="left"/>
      <w:pPr>
        <w:ind w:left="1696" w:hanging="360"/>
      </w:pPr>
    </w:lvl>
    <w:lvl w:ilvl="2">
      <w:numFmt w:val="bullet"/>
      <w:lvlText w:val="•"/>
      <w:lvlJc w:val="left"/>
      <w:pPr>
        <w:ind w:left="2570" w:hanging="360"/>
      </w:pPr>
    </w:lvl>
    <w:lvl w:ilvl="3">
      <w:numFmt w:val="bullet"/>
      <w:lvlText w:val="•"/>
      <w:lvlJc w:val="left"/>
      <w:pPr>
        <w:ind w:left="3445" w:hanging="360"/>
      </w:pPr>
    </w:lvl>
    <w:lvl w:ilvl="4">
      <w:numFmt w:val="bullet"/>
      <w:lvlText w:val="•"/>
      <w:lvlJc w:val="left"/>
      <w:pPr>
        <w:ind w:left="4319" w:hanging="360"/>
      </w:pPr>
    </w:lvl>
    <w:lvl w:ilvl="5">
      <w:numFmt w:val="bullet"/>
      <w:lvlText w:val="•"/>
      <w:lvlJc w:val="left"/>
      <w:pPr>
        <w:ind w:left="5194" w:hanging="360"/>
      </w:pPr>
    </w:lvl>
    <w:lvl w:ilvl="6">
      <w:numFmt w:val="bullet"/>
      <w:lvlText w:val="•"/>
      <w:lvlJc w:val="left"/>
      <w:pPr>
        <w:ind w:left="6068" w:hanging="360"/>
      </w:pPr>
    </w:lvl>
    <w:lvl w:ilvl="7">
      <w:numFmt w:val="bullet"/>
      <w:lvlText w:val="•"/>
      <w:lvlJc w:val="left"/>
      <w:pPr>
        <w:ind w:left="6943" w:hanging="360"/>
      </w:pPr>
    </w:lvl>
    <w:lvl w:ilvl="8">
      <w:numFmt w:val="bullet"/>
      <w:lvlText w:val="•"/>
      <w:lvlJc w:val="left"/>
      <w:pPr>
        <w:ind w:left="7817" w:hanging="360"/>
      </w:pPr>
    </w:lvl>
  </w:abstractNum>
  <w:abstractNum w:abstractNumId="1">
    <w:nsid w:val="00000404"/>
    <w:multiLevelType w:val="multilevel"/>
    <w:tmpl w:val="00000887"/>
    <w:lvl w:ilvl="0">
      <w:numFmt w:val="bullet"/>
      <w:lvlText w:val=""/>
      <w:lvlJc w:val="left"/>
      <w:pPr>
        <w:ind w:left="838" w:hanging="360"/>
      </w:pPr>
      <w:rPr>
        <w:rFonts w:ascii="Symbol" w:hAnsi="Symbol" w:cs="Symbol"/>
        <w:b w:val="0"/>
        <w:bCs w:val="0"/>
        <w:sz w:val="24"/>
        <w:szCs w:val="24"/>
      </w:rPr>
    </w:lvl>
    <w:lvl w:ilvl="1">
      <w:numFmt w:val="bullet"/>
      <w:lvlText w:val="•"/>
      <w:lvlJc w:val="left"/>
      <w:pPr>
        <w:ind w:left="1773" w:hanging="360"/>
      </w:pPr>
    </w:lvl>
    <w:lvl w:ilvl="2">
      <w:numFmt w:val="bullet"/>
      <w:lvlText w:val="•"/>
      <w:lvlJc w:val="left"/>
      <w:pPr>
        <w:ind w:left="2708" w:hanging="360"/>
      </w:pPr>
    </w:lvl>
    <w:lvl w:ilvl="3">
      <w:numFmt w:val="bullet"/>
      <w:lvlText w:val="•"/>
      <w:lvlJc w:val="left"/>
      <w:pPr>
        <w:ind w:left="3643" w:hanging="360"/>
      </w:pPr>
    </w:lvl>
    <w:lvl w:ilvl="4">
      <w:numFmt w:val="bullet"/>
      <w:lvlText w:val="•"/>
      <w:lvlJc w:val="left"/>
      <w:pPr>
        <w:ind w:left="4577" w:hanging="360"/>
      </w:pPr>
    </w:lvl>
    <w:lvl w:ilvl="5">
      <w:numFmt w:val="bullet"/>
      <w:lvlText w:val="•"/>
      <w:lvlJc w:val="left"/>
      <w:pPr>
        <w:ind w:left="5512" w:hanging="360"/>
      </w:pPr>
    </w:lvl>
    <w:lvl w:ilvl="6">
      <w:numFmt w:val="bullet"/>
      <w:lvlText w:val="•"/>
      <w:lvlJc w:val="left"/>
      <w:pPr>
        <w:ind w:left="6447" w:hanging="360"/>
      </w:pPr>
    </w:lvl>
    <w:lvl w:ilvl="7">
      <w:numFmt w:val="bullet"/>
      <w:lvlText w:val="•"/>
      <w:lvlJc w:val="left"/>
      <w:pPr>
        <w:ind w:left="7382" w:hanging="360"/>
      </w:pPr>
    </w:lvl>
    <w:lvl w:ilvl="8">
      <w:numFmt w:val="bullet"/>
      <w:lvlText w:val="•"/>
      <w:lvlJc w:val="left"/>
      <w:pPr>
        <w:ind w:left="8316" w:hanging="360"/>
      </w:pPr>
    </w:lvl>
  </w:abstractNum>
  <w:abstractNum w:abstractNumId="2">
    <w:nsid w:val="00000407"/>
    <w:multiLevelType w:val="multilevel"/>
    <w:tmpl w:val="0000088A"/>
    <w:lvl w:ilvl="0">
      <w:start w:val="4"/>
      <w:numFmt w:val="upperRoman"/>
      <w:lvlText w:val="%1"/>
      <w:lvlJc w:val="left"/>
      <w:pPr>
        <w:ind w:left="666" w:hanging="564"/>
      </w:pPr>
    </w:lvl>
    <w:lvl w:ilvl="1">
      <w:start w:val="5"/>
      <w:numFmt w:val="upperRoman"/>
      <w:lvlText w:val="%1-%2"/>
      <w:lvlJc w:val="left"/>
      <w:pPr>
        <w:ind w:left="666" w:hanging="564"/>
      </w:pPr>
      <w:rPr>
        <w:rFonts w:ascii="Times New Roman" w:hAnsi="Times New Roman" w:cs="Times New Roman"/>
        <w:b w:val="0"/>
        <w:bCs w:val="0"/>
        <w:spacing w:val="-4"/>
        <w:sz w:val="24"/>
        <w:szCs w:val="24"/>
      </w:rPr>
    </w:lvl>
    <w:lvl w:ilvl="2">
      <w:start w:val="1"/>
      <w:numFmt w:val="decimal"/>
      <w:lvlText w:val="%3."/>
      <w:lvlJc w:val="left"/>
      <w:pPr>
        <w:ind w:left="808" w:hanging="240"/>
      </w:pPr>
      <w:rPr>
        <w:rFonts w:ascii="Times New Roman" w:hAnsi="Times New Roman" w:cs="Times New Roman"/>
        <w:b/>
        <w:bCs/>
        <w:sz w:val="24"/>
        <w:szCs w:val="24"/>
      </w:rPr>
    </w:lvl>
    <w:lvl w:ilvl="3">
      <w:numFmt w:val="bullet"/>
      <w:lvlText w:val="•"/>
      <w:lvlJc w:val="left"/>
      <w:pPr>
        <w:ind w:left="3416" w:hanging="240"/>
      </w:pPr>
    </w:lvl>
    <w:lvl w:ilvl="4">
      <w:numFmt w:val="bullet"/>
      <w:lvlText w:val="•"/>
      <w:lvlJc w:val="left"/>
      <w:pPr>
        <w:ind w:left="4295" w:hanging="240"/>
      </w:pPr>
    </w:lvl>
    <w:lvl w:ilvl="5">
      <w:numFmt w:val="bullet"/>
      <w:lvlText w:val="•"/>
      <w:lvlJc w:val="left"/>
      <w:pPr>
        <w:ind w:left="5173" w:hanging="240"/>
      </w:pPr>
    </w:lvl>
    <w:lvl w:ilvl="6">
      <w:numFmt w:val="bullet"/>
      <w:lvlText w:val="•"/>
      <w:lvlJc w:val="left"/>
      <w:pPr>
        <w:ind w:left="6052" w:hanging="240"/>
      </w:pPr>
    </w:lvl>
    <w:lvl w:ilvl="7">
      <w:numFmt w:val="bullet"/>
      <w:lvlText w:val="•"/>
      <w:lvlJc w:val="left"/>
      <w:pPr>
        <w:ind w:left="6930" w:hanging="240"/>
      </w:pPr>
    </w:lvl>
    <w:lvl w:ilvl="8">
      <w:numFmt w:val="bullet"/>
      <w:lvlText w:val="•"/>
      <w:lvlJc w:val="left"/>
      <w:pPr>
        <w:ind w:left="7809" w:hanging="240"/>
      </w:pPr>
    </w:lvl>
  </w:abstractNum>
  <w:abstractNum w:abstractNumId="3">
    <w:nsid w:val="00000408"/>
    <w:multiLevelType w:val="multilevel"/>
    <w:tmpl w:val="0000088B"/>
    <w:lvl w:ilvl="0">
      <w:numFmt w:val="bullet"/>
      <w:lvlText w:val=""/>
      <w:lvlJc w:val="left"/>
      <w:pPr>
        <w:ind w:left="102" w:hanging="171"/>
      </w:pPr>
      <w:rPr>
        <w:rFonts w:ascii="Symbol" w:hAnsi="Symbol" w:cs="Symbol"/>
        <w:b w:val="0"/>
        <w:bCs w:val="0"/>
        <w:sz w:val="24"/>
        <w:szCs w:val="24"/>
      </w:rPr>
    </w:lvl>
    <w:lvl w:ilvl="1">
      <w:numFmt w:val="bullet"/>
      <w:lvlText w:val=""/>
      <w:lvlJc w:val="left"/>
      <w:pPr>
        <w:ind w:left="822" w:hanging="360"/>
      </w:pPr>
      <w:rPr>
        <w:rFonts w:ascii="Symbol" w:hAnsi="Symbol" w:cs="Symbol"/>
        <w:b w:val="0"/>
        <w:bCs w:val="0"/>
        <w:sz w:val="24"/>
        <w:szCs w:val="24"/>
      </w:rPr>
    </w:lvl>
    <w:lvl w:ilvl="2">
      <w:numFmt w:val="bullet"/>
      <w:lvlText w:val="•"/>
      <w:lvlJc w:val="left"/>
      <w:pPr>
        <w:ind w:left="1793" w:hanging="360"/>
      </w:pPr>
    </w:lvl>
    <w:lvl w:ilvl="3">
      <w:numFmt w:val="bullet"/>
      <w:lvlText w:val="•"/>
      <w:lvlJc w:val="left"/>
      <w:pPr>
        <w:ind w:left="2765" w:hanging="360"/>
      </w:pPr>
    </w:lvl>
    <w:lvl w:ilvl="4">
      <w:numFmt w:val="bullet"/>
      <w:lvlText w:val="•"/>
      <w:lvlJc w:val="left"/>
      <w:pPr>
        <w:ind w:left="3736" w:hanging="360"/>
      </w:pPr>
    </w:lvl>
    <w:lvl w:ilvl="5">
      <w:numFmt w:val="bullet"/>
      <w:lvlText w:val="•"/>
      <w:lvlJc w:val="left"/>
      <w:pPr>
        <w:ind w:left="4708" w:hanging="360"/>
      </w:pPr>
    </w:lvl>
    <w:lvl w:ilvl="6">
      <w:numFmt w:val="bullet"/>
      <w:lvlText w:val="•"/>
      <w:lvlJc w:val="left"/>
      <w:pPr>
        <w:ind w:left="5680" w:hanging="360"/>
      </w:pPr>
    </w:lvl>
    <w:lvl w:ilvl="7">
      <w:numFmt w:val="bullet"/>
      <w:lvlText w:val="•"/>
      <w:lvlJc w:val="left"/>
      <w:pPr>
        <w:ind w:left="6651" w:hanging="360"/>
      </w:pPr>
    </w:lvl>
    <w:lvl w:ilvl="8">
      <w:numFmt w:val="bullet"/>
      <w:lvlText w:val="•"/>
      <w:lvlJc w:val="left"/>
      <w:pPr>
        <w:ind w:left="7623" w:hanging="360"/>
      </w:pPr>
    </w:lvl>
  </w:abstractNum>
  <w:abstractNum w:abstractNumId="4">
    <w:nsid w:val="00000415"/>
    <w:multiLevelType w:val="multilevel"/>
    <w:tmpl w:val="00000898"/>
    <w:lvl w:ilvl="0">
      <w:numFmt w:val="bullet"/>
      <w:lvlText w:val="-"/>
      <w:lvlJc w:val="left"/>
      <w:pPr>
        <w:ind w:left="108" w:hanging="284"/>
      </w:pPr>
      <w:rPr>
        <w:rFonts w:ascii="Times New Roman" w:hAnsi="Times New Roman" w:cs="Times New Roman"/>
        <w:b w:val="0"/>
        <w:bCs w:val="0"/>
        <w:sz w:val="24"/>
        <w:szCs w:val="24"/>
      </w:rPr>
    </w:lvl>
    <w:lvl w:ilvl="1">
      <w:numFmt w:val="bullet"/>
      <w:lvlText w:val="-"/>
      <w:lvlJc w:val="left"/>
      <w:pPr>
        <w:ind w:left="108" w:hanging="200"/>
      </w:pPr>
      <w:rPr>
        <w:rFonts w:ascii="Times New Roman" w:hAnsi="Times New Roman" w:cs="Times New Roman"/>
        <w:b w:val="0"/>
        <w:bCs w:val="0"/>
        <w:sz w:val="24"/>
        <w:szCs w:val="24"/>
      </w:rPr>
    </w:lvl>
    <w:lvl w:ilvl="2">
      <w:numFmt w:val="bullet"/>
      <w:lvlText w:val="•"/>
      <w:lvlJc w:val="left"/>
      <w:pPr>
        <w:ind w:left="2199" w:hanging="200"/>
      </w:pPr>
    </w:lvl>
    <w:lvl w:ilvl="3">
      <w:numFmt w:val="bullet"/>
      <w:lvlText w:val="•"/>
      <w:lvlJc w:val="left"/>
      <w:pPr>
        <w:ind w:left="3245" w:hanging="200"/>
      </w:pPr>
    </w:lvl>
    <w:lvl w:ilvl="4">
      <w:numFmt w:val="bullet"/>
      <w:lvlText w:val="•"/>
      <w:lvlJc w:val="left"/>
      <w:pPr>
        <w:ind w:left="4291" w:hanging="200"/>
      </w:pPr>
    </w:lvl>
    <w:lvl w:ilvl="5">
      <w:numFmt w:val="bullet"/>
      <w:lvlText w:val="•"/>
      <w:lvlJc w:val="left"/>
      <w:pPr>
        <w:ind w:left="5337" w:hanging="200"/>
      </w:pPr>
    </w:lvl>
    <w:lvl w:ilvl="6">
      <w:numFmt w:val="bullet"/>
      <w:lvlText w:val="•"/>
      <w:lvlJc w:val="left"/>
      <w:pPr>
        <w:ind w:left="6383" w:hanging="200"/>
      </w:pPr>
    </w:lvl>
    <w:lvl w:ilvl="7">
      <w:numFmt w:val="bullet"/>
      <w:lvlText w:val="•"/>
      <w:lvlJc w:val="left"/>
      <w:pPr>
        <w:ind w:left="7428" w:hanging="200"/>
      </w:pPr>
    </w:lvl>
    <w:lvl w:ilvl="8">
      <w:numFmt w:val="bullet"/>
      <w:lvlText w:val="•"/>
      <w:lvlJc w:val="left"/>
      <w:pPr>
        <w:ind w:left="8474" w:hanging="200"/>
      </w:pPr>
    </w:lvl>
  </w:abstractNum>
  <w:abstractNum w:abstractNumId="5">
    <w:nsid w:val="4D197E38"/>
    <w:multiLevelType w:val="hybridMultilevel"/>
    <w:tmpl w:val="F6E2D810"/>
    <w:lvl w:ilvl="0" w:tplc="0FFA6024">
      <w:numFmt w:val="bullet"/>
      <w:lvlText w:val=""/>
      <w:lvlJc w:val="left"/>
      <w:pPr>
        <w:tabs>
          <w:tab w:val="num" w:pos="1260"/>
        </w:tabs>
        <w:ind w:left="1260" w:hanging="360"/>
      </w:pPr>
      <w:rPr>
        <w:rFonts w:ascii="Symbol" w:eastAsia="SimSu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6E88232B"/>
    <w:multiLevelType w:val="hybridMultilevel"/>
    <w:tmpl w:val="1F8A3C30"/>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2"/>
    <w:lvlOverride w:ilvl="0">
      <w:startOverride w:val="4"/>
    </w:lvlOverride>
    <w:lvlOverride w:ilvl="1">
      <w:startOverride w:val="5"/>
    </w:lvlOverride>
    <w:lvlOverride w:ilvl="2">
      <w:startOverride w:val="1"/>
    </w:lvlOverride>
    <w:lvlOverride w:ilvl="3"/>
    <w:lvlOverride w:ilvl="4"/>
    <w:lvlOverride w:ilvl="5"/>
    <w:lvlOverride w:ilvl="6"/>
    <w:lvlOverride w:ilvl="7"/>
    <w:lvlOverride w:ilvl="8"/>
  </w:num>
  <w:num w:numId="6">
    <w:abstractNumId w:val="3"/>
  </w:num>
  <w:num w:numId="7">
    <w:abstractNumId w:val="3"/>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C708B7"/>
    <w:rsid w:val="0001109F"/>
    <w:rsid w:val="00012565"/>
    <w:rsid w:val="000172AD"/>
    <w:rsid w:val="00021B6C"/>
    <w:rsid w:val="000263ED"/>
    <w:rsid w:val="00040CE2"/>
    <w:rsid w:val="00071337"/>
    <w:rsid w:val="00097936"/>
    <w:rsid w:val="000A2370"/>
    <w:rsid w:val="000B0A00"/>
    <w:rsid w:val="000C0CE2"/>
    <w:rsid w:val="000C6617"/>
    <w:rsid w:val="000D27B6"/>
    <w:rsid w:val="000E0E0B"/>
    <w:rsid w:val="000E103E"/>
    <w:rsid w:val="000E1A1F"/>
    <w:rsid w:val="000E3B69"/>
    <w:rsid w:val="001221FE"/>
    <w:rsid w:val="00130350"/>
    <w:rsid w:val="001322C4"/>
    <w:rsid w:val="00137F24"/>
    <w:rsid w:val="00141826"/>
    <w:rsid w:val="00153F02"/>
    <w:rsid w:val="00157011"/>
    <w:rsid w:val="00173B55"/>
    <w:rsid w:val="00185646"/>
    <w:rsid w:val="001953E3"/>
    <w:rsid w:val="00197A61"/>
    <w:rsid w:val="001A53DD"/>
    <w:rsid w:val="001B1A12"/>
    <w:rsid w:val="001C6F37"/>
    <w:rsid w:val="001E5E3B"/>
    <w:rsid w:val="00210CD2"/>
    <w:rsid w:val="00215669"/>
    <w:rsid w:val="002204F1"/>
    <w:rsid w:val="00230268"/>
    <w:rsid w:val="00241456"/>
    <w:rsid w:val="002440D2"/>
    <w:rsid w:val="00261E01"/>
    <w:rsid w:val="002747E3"/>
    <w:rsid w:val="0029469C"/>
    <w:rsid w:val="002955B7"/>
    <w:rsid w:val="002A5E08"/>
    <w:rsid w:val="002B2D5E"/>
    <w:rsid w:val="002B3BD4"/>
    <w:rsid w:val="002C655E"/>
    <w:rsid w:val="002C6B9B"/>
    <w:rsid w:val="002E30F9"/>
    <w:rsid w:val="002E6F3A"/>
    <w:rsid w:val="00303B3F"/>
    <w:rsid w:val="00312900"/>
    <w:rsid w:val="003206BD"/>
    <w:rsid w:val="0034066E"/>
    <w:rsid w:val="00351055"/>
    <w:rsid w:val="00372F8B"/>
    <w:rsid w:val="00374807"/>
    <w:rsid w:val="00385342"/>
    <w:rsid w:val="00390FA6"/>
    <w:rsid w:val="00393274"/>
    <w:rsid w:val="003A2959"/>
    <w:rsid w:val="003A7CBE"/>
    <w:rsid w:val="003B2A4E"/>
    <w:rsid w:val="003C0EAE"/>
    <w:rsid w:val="003C4E93"/>
    <w:rsid w:val="003F29F2"/>
    <w:rsid w:val="003F4F2E"/>
    <w:rsid w:val="003F72D6"/>
    <w:rsid w:val="00402CAB"/>
    <w:rsid w:val="00415219"/>
    <w:rsid w:val="00417CE5"/>
    <w:rsid w:val="004200B7"/>
    <w:rsid w:val="004266B9"/>
    <w:rsid w:val="00426842"/>
    <w:rsid w:val="00441A7F"/>
    <w:rsid w:val="0044255E"/>
    <w:rsid w:val="00447A83"/>
    <w:rsid w:val="00453ACD"/>
    <w:rsid w:val="00454B3B"/>
    <w:rsid w:val="004567DA"/>
    <w:rsid w:val="00465400"/>
    <w:rsid w:val="00465D55"/>
    <w:rsid w:val="0046678E"/>
    <w:rsid w:val="00477E11"/>
    <w:rsid w:val="0048230F"/>
    <w:rsid w:val="004A04E7"/>
    <w:rsid w:val="004B04E4"/>
    <w:rsid w:val="004B3E0A"/>
    <w:rsid w:val="004E75F4"/>
    <w:rsid w:val="004F70C6"/>
    <w:rsid w:val="0050447E"/>
    <w:rsid w:val="00521F5F"/>
    <w:rsid w:val="005435DD"/>
    <w:rsid w:val="00557C89"/>
    <w:rsid w:val="005605DA"/>
    <w:rsid w:val="00567026"/>
    <w:rsid w:val="00587CFA"/>
    <w:rsid w:val="00593D0F"/>
    <w:rsid w:val="005A1F2C"/>
    <w:rsid w:val="005A4914"/>
    <w:rsid w:val="005A52E2"/>
    <w:rsid w:val="005B25E4"/>
    <w:rsid w:val="005D108D"/>
    <w:rsid w:val="005D5F77"/>
    <w:rsid w:val="005F1DFB"/>
    <w:rsid w:val="005F444B"/>
    <w:rsid w:val="005F5AD3"/>
    <w:rsid w:val="0060063A"/>
    <w:rsid w:val="0060480C"/>
    <w:rsid w:val="00611165"/>
    <w:rsid w:val="00614B28"/>
    <w:rsid w:val="006250E0"/>
    <w:rsid w:val="00625D30"/>
    <w:rsid w:val="00646391"/>
    <w:rsid w:val="00661E02"/>
    <w:rsid w:val="00664D41"/>
    <w:rsid w:val="00667C94"/>
    <w:rsid w:val="0067601D"/>
    <w:rsid w:val="006763C4"/>
    <w:rsid w:val="00683255"/>
    <w:rsid w:val="006919B4"/>
    <w:rsid w:val="00694DA9"/>
    <w:rsid w:val="006A172D"/>
    <w:rsid w:val="006B1768"/>
    <w:rsid w:val="006B3763"/>
    <w:rsid w:val="006B3D98"/>
    <w:rsid w:val="006D7A33"/>
    <w:rsid w:val="0071740E"/>
    <w:rsid w:val="00723296"/>
    <w:rsid w:val="00725050"/>
    <w:rsid w:val="00742F51"/>
    <w:rsid w:val="00751C96"/>
    <w:rsid w:val="00766BFD"/>
    <w:rsid w:val="00766CE4"/>
    <w:rsid w:val="00770E08"/>
    <w:rsid w:val="0077377F"/>
    <w:rsid w:val="00775E28"/>
    <w:rsid w:val="00776C91"/>
    <w:rsid w:val="0078291B"/>
    <w:rsid w:val="007E490B"/>
    <w:rsid w:val="007F3506"/>
    <w:rsid w:val="00802944"/>
    <w:rsid w:val="00810C0F"/>
    <w:rsid w:val="00855EE0"/>
    <w:rsid w:val="00885D57"/>
    <w:rsid w:val="008954CE"/>
    <w:rsid w:val="008A551B"/>
    <w:rsid w:val="008B6CD8"/>
    <w:rsid w:val="008C190D"/>
    <w:rsid w:val="008C600E"/>
    <w:rsid w:val="008D30BA"/>
    <w:rsid w:val="008E2A95"/>
    <w:rsid w:val="008E2B25"/>
    <w:rsid w:val="008E5C82"/>
    <w:rsid w:val="009068FC"/>
    <w:rsid w:val="00934D9E"/>
    <w:rsid w:val="0094526C"/>
    <w:rsid w:val="0094723F"/>
    <w:rsid w:val="00947C76"/>
    <w:rsid w:val="00964D89"/>
    <w:rsid w:val="00966700"/>
    <w:rsid w:val="009764A4"/>
    <w:rsid w:val="00980FA4"/>
    <w:rsid w:val="00986F48"/>
    <w:rsid w:val="00992373"/>
    <w:rsid w:val="009952C2"/>
    <w:rsid w:val="009A564A"/>
    <w:rsid w:val="009B7F53"/>
    <w:rsid w:val="009C009D"/>
    <w:rsid w:val="009F0D30"/>
    <w:rsid w:val="009F3027"/>
    <w:rsid w:val="00A00287"/>
    <w:rsid w:val="00A02284"/>
    <w:rsid w:val="00A15B5C"/>
    <w:rsid w:val="00A45EC7"/>
    <w:rsid w:val="00A50AA4"/>
    <w:rsid w:val="00A57F47"/>
    <w:rsid w:val="00A6565B"/>
    <w:rsid w:val="00A66B76"/>
    <w:rsid w:val="00A723AB"/>
    <w:rsid w:val="00A76D32"/>
    <w:rsid w:val="00A82BB8"/>
    <w:rsid w:val="00A83F9B"/>
    <w:rsid w:val="00A87FBF"/>
    <w:rsid w:val="00A91916"/>
    <w:rsid w:val="00AA087A"/>
    <w:rsid w:val="00AA4923"/>
    <w:rsid w:val="00AB2997"/>
    <w:rsid w:val="00AD095D"/>
    <w:rsid w:val="00AD5BBF"/>
    <w:rsid w:val="00AE1769"/>
    <w:rsid w:val="00AF7E4C"/>
    <w:rsid w:val="00B04714"/>
    <w:rsid w:val="00B06464"/>
    <w:rsid w:val="00B10FA5"/>
    <w:rsid w:val="00B16FF0"/>
    <w:rsid w:val="00B17A48"/>
    <w:rsid w:val="00B17DCB"/>
    <w:rsid w:val="00B2099F"/>
    <w:rsid w:val="00B21C65"/>
    <w:rsid w:val="00B33DE9"/>
    <w:rsid w:val="00B347B7"/>
    <w:rsid w:val="00B5034D"/>
    <w:rsid w:val="00B85704"/>
    <w:rsid w:val="00B93D85"/>
    <w:rsid w:val="00BA4834"/>
    <w:rsid w:val="00BB6268"/>
    <w:rsid w:val="00BB62E1"/>
    <w:rsid w:val="00BC4929"/>
    <w:rsid w:val="00BC591B"/>
    <w:rsid w:val="00BC63DC"/>
    <w:rsid w:val="00BD313A"/>
    <w:rsid w:val="00BD4E80"/>
    <w:rsid w:val="00BD5A40"/>
    <w:rsid w:val="00BE7C75"/>
    <w:rsid w:val="00BF0C23"/>
    <w:rsid w:val="00C01DB8"/>
    <w:rsid w:val="00C07D9E"/>
    <w:rsid w:val="00C11A8F"/>
    <w:rsid w:val="00C20DDF"/>
    <w:rsid w:val="00C23567"/>
    <w:rsid w:val="00C23DF0"/>
    <w:rsid w:val="00C32ADF"/>
    <w:rsid w:val="00C51473"/>
    <w:rsid w:val="00C708B7"/>
    <w:rsid w:val="00C755F1"/>
    <w:rsid w:val="00C80D54"/>
    <w:rsid w:val="00C8366E"/>
    <w:rsid w:val="00CE1E31"/>
    <w:rsid w:val="00CE3837"/>
    <w:rsid w:val="00D20FDE"/>
    <w:rsid w:val="00D252B3"/>
    <w:rsid w:val="00D27D6D"/>
    <w:rsid w:val="00D31104"/>
    <w:rsid w:val="00D42ABB"/>
    <w:rsid w:val="00D47508"/>
    <w:rsid w:val="00D55490"/>
    <w:rsid w:val="00D5756B"/>
    <w:rsid w:val="00D679F4"/>
    <w:rsid w:val="00D81C1B"/>
    <w:rsid w:val="00D9031B"/>
    <w:rsid w:val="00D91FC8"/>
    <w:rsid w:val="00D92A05"/>
    <w:rsid w:val="00D95FF5"/>
    <w:rsid w:val="00DA23BD"/>
    <w:rsid w:val="00DB17C8"/>
    <w:rsid w:val="00DC36DF"/>
    <w:rsid w:val="00DC5B7E"/>
    <w:rsid w:val="00DC72AC"/>
    <w:rsid w:val="00DD34B2"/>
    <w:rsid w:val="00DE3A57"/>
    <w:rsid w:val="00DF2A8F"/>
    <w:rsid w:val="00E00F20"/>
    <w:rsid w:val="00E135A7"/>
    <w:rsid w:val="00E138EB"/>
    <w:rsid w:val="00E20986"/>
    <w:rsid w:val="00E24762"/>
    <w:rsid w:val="00E26B41"/>
    <w:rsid w:val="00E372BF"/>
    <w:rsid w:val="00E51A71"/>
    <w:rsid w:val="00E56C68"/>
    <w:rsid w:val="00E65941"/>
    <w:rsid w:val="00E878B0"/>
    <w:rsid w:val="00E9179C"/>
    <w:rsid w:val="00E93E15"/>
    <w:rsid w:val="00E97572"/>
    <w:rsid w:val="00EA2C95"/>
    <w:rsid w:val="00EA78E7"/>
    <w:rsid w:val="00EB0025"/>
    <w:rsid w:val="00EB45CB"/>
    <w:rsid w:val="00ED08A1"/>
    <w:rsid w:val="00ED7D8E"/>
    <w:rsid w:val="00EE34C8"/>
    <w:rsid w:val="00EE4821"/>
    <w:rsid w:val="00EF78B4"/>
    <w:rsid w:val="00F01353"/>
    <w:rsid w:val="00F0479E"/>
    <w:rsid w:val="00F30868"/>
    <w:rsid w:val="00F35DC7"/>
    <w:rsid w:val="00F3640C"/>
    <w:rsid w:val="00F4074F"/>
    <w:rsid w:val="00F41ABD"/>
    <w:rsid w:val="00F53EBD"/>
    <w:rsid w:val="00F602EE"/>
    <w:rsid w:val="00F61D94"/>
    <w:rsid w:val="00F726F9"/>
    <w:rsid w:val="00F826FB"/>
    <w:rsid w:val="00FA3869"/>
    <w:rsid w:val="00FB3413"/>
    <w:rsid w:val="00FC33F4"/>
    <w:rsid w:val="00FC4FB7"/>
    <w:rsid w:val="00FD08DE"/>
    <w:rsid w:val="00FD23AF"/>
    <w:rsid w:val="00FE28DD"/>
    <w:rsid w:val="00FE40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1"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700"/>
  </w:style>
  <w:style w:type="paragraph" w:styleId="1">
    <w:name w:val="heading 1"/>
    <w:basedOn w:val="a"/>
    <w:next w:val="a"/>
    <w:link w:val="10"/>
    <w:uiPriority w:val="9"/>
    <w:qFormat/>
    <w:rsid w:val="00C23DF0"/>
    <w:pPr>
      <w:keepNext/>
      <w:spacing w:after="0" w:line="240" w:lineRule="auto"/>
      <w:ind w:left="360"/>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72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11">
    <w:name w:val="Подпись к таблице (2) + 11"/>
    <w:aliases w:val="5 pt,Основной текст + 11"/>
    <w:rsid w:val="003F72D6"/>
    <w:rPr>
      <w:rFonts w:ascii="Times New Roman" w:eastAsia="Times New Roman" w:hAnsi="Times New Roman" w:cs="Times New Roman" w:hint="default"/>
      <w:b/>
      <w:bCs/>
      <w:i/>
      <w:iCs/>
      <w:smallCaps w:val="0"/>
      <w:strike w:val="0"/>
      <w:dstrike w:val="0"/>
      <w:color w:val="000000"/>
      <w:spacing w:val="0"/>
      <w:w w:val="100"/>
      <w:position w:val="0"/>
      <w:sz w:val="23"/>
      <w:szCs w:val="23"/>
      <w:u w:val="none"/>
      <w:effect w:val="none"/>
      <w:lang w:val="ru-RU" w:eastAsia="ru-RU" w:bidi="ru-RU"/>
    </w:rPr>
  </w:style>
  <w:style w:type="character" w:customStyle="1" w:styleId="a4">
    <w:name w:val="Основной текст_"/>
    <w:link w:val="11"/>
    <w:rsid w:val="003F72D6"/>
    <w:rPr>
      <w:rFonts w:ascii="Times New Roman" w:eastAsia="Times New Roman" w:hAnsi="Times New Roman" w:cs="Times New Roman"/>
      <w:shd w:val="clear" w:color="auto" w:fill="FFFFFF"/>
    </w:rPr>
  </w:style>
  <w:style w:type="paragraph" w:customStyle="1" w:styleId="11">
    <w:name w:val="Основной текст1"/>
    <w:basedOn w:val="a"/>
    <w:link w:val="a4"/>
    <w:rsid w:val="003F72D6"/>
    <w:pPr>
      <w:widowControl w:val="0"/>
      <w:shd w:val="clear" w:color="auto" w:fill="FFFFFF"/>
      <w:spacing w:after="0" w:line="298" w:lineRule="exact"/>
      <w:jc w:val="right"/>
    </w:pPr>
    <w:rPr>
      <w:rFonts w:ascii="Times New Roman" w:eastAsia="Times New Roman" w:hAnsi="Times New Roman" w:cs="Times New Roman"/>
    </w:rPr>
  </w:style>
  <w:style w:type="paragraph" w:styleId="a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6"/>
    <w:uiPriority w:val="1"/>
    <w:qFormat/>
    <w:rsid w:val="003F72D6"/>
    <w:pPr>
      <w:spacing w:after="0" w:line="240" w:lineRule="auto"/>
      <w:ind w:firstLine="400"/>
    </w:pPr>
    <w:rPr>
      <w:rFonts w:ascii="Times New Roman" w:eastAsia="Times New Roman" w:hAnsi="Times New Roman" w:cs="Times New Roman"/>
      <w:sz w:val="24"/>
      <w:szCs w:val="24"/>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5"/>
    <w:uiPriority w:val="1"/>
    <w:rsid w:val="003F72D6"/>
    <w:rPr>
      <w:rFonts w:ascii="Times New Roman" w:eastAsia="Times New Roman" w:hAnsi="Times New Roman" w:cs="Times New Roman"/>
      <w:sz w:val="24"/>
      <w:szCs w:val="24"/>
    </w:rPr>
  </w:style>
  <w:style w:type="character" w:styleId="a7">
    <w:name w:val="Strong"/>
    <w:qFormat/>
    <w:rsid w:val="003F72D6"/>
    <w:rPr>
      <w:b/>
      <w:bCs/>
    </w:rPr>
  </w:style>
  <w:style w:type="character" w:customStyle="1" w:styleId="dash041e0431044b0447043d044b0439char1">
    <w:name w:val="dash041e_0431_044b_0447_043d_044b_0439__char1"/>
    <w:uiPriority w:val="99"/>
    <w:rsid w:val="003F72D6"/>
    <w:rPr>
      <w:rFonts w:ascii="Times New Roman" w:hAnsi="Times New Roman" w:cs="Times New Roman" w:hint="default"/>
      <w:strike w:val="0"/>
      <w:dstrike w:val="0"/>
      <w:sz w:val="24"/>
      <w:szCs w:val="24"/>
      <w:u w:val="none"/>
      <w:effect w:val="none"/>
    </w:rPr>
  </w:style>
  <w:style w:type="paragraph" w:styleId="a8">
    <w:name w:val="Body Text"/>
    <w:basedOn w:val="a"/>
    <w:link w:val="a9"/>
    <w:uiPriority w:val="1"/>
    <w:unhideWhenUsed/>
    <w:qFormat/>
    <w:rsid w:val="003F72D6"/>
    <w:pPr>
      <w:spacing w:after="120"/>
    </w:pPr>
  </w:style>
  <w:style w:type="character" w:customStyle="1" w:styleId="a9">
    <w:name w:val="Основной текст Знак"/>
    <w:basedOn w:val="a0"/>
    <w:link w:val="a8"/>
    <w:uiPriority w:val="1"/>
    <w:rsid w:val="003F72D6"/>
  </w:style>
  <w:style w:type="paragraph" w:customStyle="1" w:styleId="21">
    <w:name w:val="Заголовок 21"/>
    <w:basedOn w:val="a"/>
    <w:uiPriority w:val="1"/>
    <w:qFormat/>
    <w:rsid w:val="003F72D6"/>
    <w:pPr>
      <w:widowControl w:val="0"/>
      <w:autoSpaceDE w:val="0"/>
      <w:autoSpaceDN w:val="0"/>
      <w:adjustRightInd w:val="0"/>
      <w:spacing w:after="0" w:line="240" w:lineRule="auto"/>
      <w:ind w:left="118"/>
      <w:outlineLvl w:val="1"/>
    </w:pPr>
    <w:rPr>
      <w:rFonts w:ascii="Times New Roman" w:hAnsi="Times New Roman" w:cs="Times New Roman"/>
      <w:b/>
      <w:bCs/>
      <w:i/>
      <w:iCs/>
      <w:sz w:val="24"/>
      <w:szCs w:val="24"/>
      <w:u w:val="single"/>
    </w:rPr>
  </w:style>
  <w:style w:type="character" w:customStyle="1" w:styleId="aa">
    <w:name w:val="Название Знак"/>
    <w:link w:val="ab"/>
    <w:locked/>
    <w:rsid w:val="002C655E"/>
    <w:rPr>
      <w:sz w:val="28"/>
      <w:szCs w:val="24"/>
    </w:rPr>
  </w:style>
  <w:style w:type="paragraph" w:styleId="ab">
    <w:name w:val="Title"/>
    <w:basedOn w:val="a"/>
    <w:link w:val="aa"/>
    <w:qFormat/>
    <w:rsid w:val="002C655E"/>
    <w:pPr>
      <w:spacing w:after="0" w:line="240" w:lineRule="auto"/>
      <w:jc w:val="center"/>
    </w:pPr>
    <w:rPr>
      <w:sz w:val="28"/>
      <w:szCs w:val="24"/>
    </w:rPr>
  </w:style>
  <w:style w:type="character" w:customStyle="1" w:styleId="12">
    <w:name w:val="Название Знак1"/>
    <w:basedOn w:val="a0"/>
    <w:uiPriority w:val="10"/>
    <w:rsid w:val="002C655E"/>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BC4929"/>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c">
    <w:name w:val="No Spacing"/>
    <w:uiPriority w:val="1"/>
    <w:qFormat/>
    <w:rsid w:val="00BC4929"/>
    <w:pPr>
      <w:spacing w:after="0" w:line="240" w:lineRule="auto"/>
    </w:pPr>
  </w:style>
  <w:style w:type="paragraph" w:customStyle="1" w:styleId="2">
    <w:name w:val="Основной текст2"/>
    <w:basedOn w:val="a"/>
    <w:rsid w:val="00751C96"/>
    <w:pPr>
      <w:widowControl w:val="0"/>
      <w:shd w:val="clear" w:color="auto" w:fill="FFFFFF"/>
      <w:spacing w:before="600" w:after="0" w:line="480" w:lineRule="exact"/>
      <w:jc w:val="both"/>
    </w:pPr>
    <w:rPr>
      <w:rFonts w:ascii="Times New Roman" w:eastAsia="Times New Roman" w:hAnsi="Times New Roman" w:cs="Times New Roman"/>
      <w:sz w:val="28"/>
      <w:szCs w:val="28"/>
    </w:rPr>
  </w:style>
  <w:style w:type="character" w:customStyle="1" w:styleId="10">
    <w:name w:val="Заголовок 1 Знак"/>
    <w:basedOn w:val="a0"/>
    <w:link w:val="1"/>
    <w:uiPriority w:val="9"/>
    <w:rsid w:val="00C23DF0"/>
    <w:rPr>
      <w:rFonts w:ascii="Times New Roman" w:eastAsia="Times New Roman" w:hAnsi="Times New Roman" w:cs="Times New Roman"/>
      <w:sz w:val="28"/>
      <w:szCs w:val="24"/>
    </w:rPr>
  </w:style>
  <w:style w:type="paragraph" w:styleId="ad">
    <w:name w:val="Body Text Indent"/>
    <w:basedOn w:val="a"/>
    <w:link w:val="ae"/>
    <w:uiPriority w:val="99"/>
    <w:semiHidden/>
    <w:unhideWhenUsed/>
    <w:rsid w:val="00BB6268"/>
    <w:pPr>
      <w:spacing w:after="120"/>
      <w:ind w:left="283"/>
    </w:pPr>
  </w:style>
  <w:style w:type="character" w:customStyle="1" w:styleId="ae">
    <w:name w:val="Основной текст с отступом Знак"/>
    <w:basedOn w:val="a0"/>
    <w:link w:val="ad"/>
    <w:uiPriority w:val="99"/>
    <w:semiHidden/>
    <w:rsid w:val="00BB6268"/>
  </w:style>
  <w:style w:type="character" w:customStyle="1" w:styleId="FontStyle12">
    <w:name w:val="Font Style12"/>
    <w:rsid w:val="00E20986"/>
    <w:rPr>
      <w:rFonts w:ascii="Times New Roman" w:hAnsi="Times New Roman"/>
      <w:sz w:val="26"/>
    </w:rPr>
  </w:style>
  <w:style w:type="paragraph" w:customStyle="1" w:styleId="Iauiue">
    <w:name w:val="Iau?iue"/>
    <w:rsid w:val="00E20986"/>
    <w:pPr>
      <w:autoSpaceDE w:val="0"/>
      <w:autoSpaceDN w:val="0"/>
      <w:spacing w:after="0" w:line="360" w:lineRule="auto"/>
      <w:ind w:firstLine="709"/>
      <w:jc w:val="both"/>
    </w:pPr>
    <w:rPr>
      <w:rFonts w:ascii="Times New Roman" w:eastAsia="Times New Roman" w:hAnsi="Times New Roman" w:cs="Times New Roman"/>
      <w:sz w:val="24"/>
      <w:szCs w:val="24"/>
    </w:rPr>
  </w:style>
  <w:style w:type="paragraph" w:customStyle="1" w:styleId="22">
    <w:name w:val="Заголовок 22"/>
    <w:basedOn w:val="a"/>
    <w:uiPriority w:val="1"/>
    <w:qFormat/>
    <w:rsid w:val="00157011"/>
    <w:pPr>
      <w:widowControl w:val="0"/>
      <w:autoSpaceDE w:val="0"/>
      <w:autoSpaceDN w:val="0"/>
      <w:adjustRightInd w:val="0"/>
      <w:spacing w:after="0" w:line="240" w:lineRule="auto"/>
      <w:ind w:left="118"/>
      <w:outlineLvl w:val="1"/>
    </w:pPr>
    <w:rPr>
      <w:rFonts w:ascii="Times New Roman" w:hAnsi="Times New Roman" w:cs="Times New Roman"/>
      <w:b/>
      <w:bCs/>
      <w:i/>
      <w:iCs/>
      <w:sz w:val="24"/>
      <w:szCs w:val="24"/>
      <w:u w:val="single"/>
    </w:rPr>
  </w:style>
  <w:style w:type="paragraph" w:customStyle="1" w:styleId="3">
    <w:name w:val="Основной текст3"/>
    <w:basedOn w:val="a"/>
    <w:rsid w:val="008A551B"/>
    <w:pPr>
      <w:widowControl w:val="0"/>
      <w:shd w:val="clear" w:color="auto" w:fill="FFFFFF"/>
      <w:spacing w:after="0" w:line="328" w:lineRule="exact"/>
      <w:ind w:hanging="1760"/>
      <w:jc w:val="center"/>
    </w:pPr>
    <w:rPr>
      <w:rFonts w:ascii="Times New Roman" w:eastAsia="Times New Roman" w:hAnsi="Times New Roman" w:cs="Times New Roman"/>
      <w:sz w:val="25"/>
      <w:szCs w:val="25"/>
    </w:rPr>
  </w:style>
  <w:style w:type="character" w:customStyle="1" w:styleId="af">
    <w:name w:val="Текст сноски Знак"/>
    <w:aliases w:val="Основной текст с отступом1 Знак,Основной текст с отступом11 Знак,Body Text Indent Знак,Знак1 Знак,Body Text Indent1 Знак"/>
    <w:basedOn w:val="a0"/>
    <w:link w:val="af0"/>
    <w:locked/>
    <w:rsid w:val="00E26B41"/>
    <w:rPr>
      <w:rFonts w:ascii="Calibri" w:eastAsia="Arial Unicode MS" w:hAnsi="Calibri" w:cs="Calibri"/>
      <w:color w:val="00000A"/>
      <w:kern w:val="2"/>
      <w:sz w:val="24"/>
      <w:szCs w:val="24"/>
    </w:rPr>
  </w:style>
  <w:style w:type="paragraph" w:styleId="af0">
    <w:name w:val="footnote text"/>
    <w:aliases w:val="Основной текст с отступом1,Основной текст с отступом11,Body Text Indent,Знак1,Body Text Indent1"/>
    <w:basedOn w:val="a"/>
    <w:link w:val="af"/>
    <w:unhideWhenUsed/>
    <w:rsid w:val="00E26B41"/>
    <w:pPr>
      <w:spacing w:after="0" w:line="240" w:lineRule="auto"/>
    </w:pPr>
    <w:rPr>
      <w:rFonts w:ascii="Calibri" w:eastAsia="Arial Unicode MS" w:hAnsi="Calibri" w:cs="Calibri"/>
      <w:color w:val="00000A"/>
      <w:kern w:val="2"/>
      <w:sz w:val="24"/>
      <w:szCs w:val="24"/>
    </w:rPr>
  </w:style>
  <w:style w:type="character" w:customStyle="1" w:styleId="13">
    <w:name w:val="Текст сноски Знак1"/>
    <w:aliases w:val="Основной текст с отступом1 Знак1,Основной текст с отступом11 Знак1,Body Text Indent Знак1,Знак1 Знак1,Body Text Indent1 Знак1"/>
    <w:basedOn w:val="a0"/>
    <w:semiHidden/>
    <w:rsid w:val="00E26B41"/>
    <w:rPr>
      <w:sz w:val="20"/>
      <w:szCs w:val="20"/>
    </w:rPr>
  </w:style>
  <w:style w:type="paragraph" w:styleId="af1">
    <w:name w:val="List Paragraph"/>
    <w:basedOn w:val="a"/>
    <w:uiPriority w:val="1"/>
    <w:qFormat/>
    <w:rsid w:val="00E26B41"/>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14TexstOSNOVA1012">
    <w:name w:val="14TexstOSNOVA_10/12"/>
    <w:basedOn w:val="a"/>
    <w:uiPriority w:val="99"/>
    <w:rsid w:val="00E26B41"/>
    <w:pPr>
      <w:autoSpaceDE w:val="0"/>
      <w:autoSpaceDN w:val="0"/>
      <w:adjustRightInd w:val="0"/>
      <w:spacing w:after="0" w:line="240" w:lineRule="atLeast"/>
      <w:ind w:firstLine="340"/>
      <w:jc w:val="both"/>
    </w:pPr>
    <w:rPr>
      <w:rFonts w:ascii="PragmaticaC" w:eastAsia="Times New Roman" w:hAnsi="PragmaticaC" w:cs="PragmaticaC"/>
      <w:color w:val="000000"/>
      <w:sz w:val="20"/>
      <w:szCs w:val="20"/>
    </w:rPr>
  </w:style>
  <w:style w:type="character" w:customStyle="1" w:styleId="af2">
    <w:name w:val="Основной Знак"/>
    <w:link w:val="af3"/>
    <w:locked/>
    <w:rsid w:val="00E26B41"/>
    <w:rPr>
      <w:rFonts w:ascii="NewtonCSanPin" w:eastAsia="Times New Roman" w:hAnsi="NewtonCSanPin" w:cs="Times New Roman"/>
      <w:color w:val="000000"/>
      <w:sz w:val="21"/>
      <w:szCs w:val="21"/>
      <w:lang w:eastAsia="en-US"/>
    </w:rPr>
  </w:style>
  <w:style w:type="paragraph" w:customStyle="1" w:styleId="af3">
    <w:name w:val="Основной"/>
    <w:basedOn w:val="a"/>
    <w:link w:val="af2"/>
    <w:rsid w:val="00E26B41"/>
    <w:pPr>
      <w:autoSpaceDE w:val="0"/>
      <w:autoSpaceDN w:val="0"/>
      <w:adjustRightInd w:val="0"/>
      <w:spacing w:after="0" w:line="214" w:lineRule="atLeast"/>
      <w:ind w:firstLine="283"/>
      <w:jc w:val="both"/>
    </w:pPr>
    <w:rPr>
      <w:rFonts w:ascii="NewtonCSanPin" w:eastAsia="Times New Roman" w:hAnsi="NewtonCSanPin" w:cs="Times New Roman"/>
      <w:color w:val="000000"/>
      <w:sz w:val="21"/>
      <w:szCs w:val="21"/>
      <w:lang w:eastAsia="en-US"/>
    </w:rPr>
  </w:style>
  <w:style w:type="paragraph" w:customStyle="1" w:styleId="af4">
    <w:name w:val="Буллит"/>
    <w:basedOn w:val="af3"/>
    <w:rsid w:val="00E26B41"/>
    <w:pPr>
      <w:ind w:firstLine="244"/>
    </w:pPr>
  </w:style>
  <w:style w:type="paragraph" w:customStyle="1" w:styleId="110">
    <w:name w:val="Заголовок 11"/>
    <w:basedOn w:val="a"/>
    <w:uiPriority w:val="1"/>
    <w:qFormat/>
    <w:rsid w:val="00E26B41"/>
    <w:pPr>
      <w:widowControl w:val="0"/>
      <w:autoSpaceDE w:val="0"/>
      <w:autoSpaceDN w:val="0"/>
      <w:adjustRightInd w:val="0"/>
      <w:spacing w:after="0" w:line="240" w:lineRule="auto"/>
      <w:ind w:left="591"/>
      <w:outlineLvl w:val="0"/>
    </w:pPr>
    <w:rPr>
      <w:rFonts w:ascii="Times New Roman" w:hAnsi="Times New Roman" w:cs="Times New Roman"/>
      <w:b/>
      <w:bCs/>
      <w:sz w:val="28"/>
      <w:szCs w:val="28"/>
    </w:rPr>
  </w:style>
  <w:style w:type="paragraph" w:customStyle="1" w:styleId="31">
    <w:name w:val="Заголовок 31"/>
    <w:basedOn w:val="a"/>
    <w:uiPriority w:val="1"/>
    <w:qFormat/>
    <w:rsid w:val="00E26B41"/>
    <w:pPr>
      <w:widowControl w:val="0"/>
      <w:autoSpaceDE w:val="0"/>
      <w:autoSpaceDN w:val="0"/>
      <w:adjustRightInd w:val="0"/>
      <w:spacing w:before="5" w:after="0" w:line="240" w:lineRule="auto"/>
      <w:ind w:left="821"/>
      <w:outlineLvl w:val="2"/>
    </w:pPr>
    <w:rPr>
      <w:rFonts w:ascii="Times New Roman" w:hAnsi="Times New Roman" w:cs="Times New Roman"/>
      <w:b/>
      <w:bCs/>
      <w:i/>
      <w:iCs/>
      <w:sz w:val="24"/>
      <w:szCs w:val="24"/>
      <w:u w:val="single"/>
    </w:rPr>
  </w:style>
  <w:style w:type="paragraph" w:customStyle="1" w:styleId="TableParagraph">
    <w:name w:val="Table Paragraph"/>
    <w:basedOn w:val="a"/>
    <w:uiPriority w:val="1"/>
    <w:qFormat/>
    <w:rsid w:val="00E26B41"/>
    <w:pPr>
      <w:widowControl w:val="0"/>
      <w:autoSpaceDE w:val="0"/>
      <w:autoSpaceDN w:val="0"/>
      <w:adjustRightInd w:val="0"/>
      <w:spacing w:after="0" w:line="240" w:lineRule="auto"/>
    </w:pPr>
    <w:rPr>
      <w:rFonts w:ascii="Times New Roman" w:hAnsi="Times New Roman" w:cs="Times New Roman"/>
      <w:sz w:val="24"/>
      <w:szCs w:val="24"/>
    </w:rPr>
  </w:style>
  <w:style w:type="character" w:styleId="af5">
    <w:name w:val="footnote reference"/>
    <w:uiPriority w:val="99"/>
    <w:unhideWhenUsed/>
    <w:rsid w:val="00E26B41"/>
    <w:rPr>
      <w:vertAlign w:val="superscript"/>
    </w:rPr>
  </w:style>
  <w:style w:type="paragraph" w:customStyle="1" w:styleId="rmcerulb">
    <w:name w:val="rmcerulb"/>
    <w:basedOn w:val="a"/>
    <w:rsid w:val="001322C4"/>
    <w:pPr>
      <w:spacing w:before="100" w:beforeAutospacing="1" w:after="100" w:afterAutospacing="1" w:line="240" w:lineRule="auto"/>
    </w:pPr>
    <w:rPr>
      <w:rFonts w:ascii="Times New Roman" w:eastAsia="Times New Roman" w:hAnsi="Times New Roman" w:cs="Times New Roman"/>
      <w:sz w:val="24"/>
      <w:szCs w:val="24"/>
    </w:rPr>
  </w:style>
  <w:style w:type="paragraph" w:styleId="af6">
    <w:name w:val="header"/>
    <w:basedOn w:val="a"/>
    <w:link w:val="af7"/>
    <w:uiPriority w:val="99"/>
    <w:unhideWhenUsed/>
    <w:rsid w:val="00614B28"/>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614B28"/>
  </w:style>
  <w:style w:type="paragraph" w:styleId="af8">
    <w:name w:val="footer"/>
    <w:basedOn w:val="a"/>
    <w:link w:val="af9"/>
    <w:uiPriority w:val="99"/>
    <w:unhideWhenUsed/>
    <w:rsid w:val="00614B28"/>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614B28"/>
  </w:style>
</w:styles>
</file>

<file path=word/webSettings.xml><?xml version="1.0" encoding="utf-8"?>
<w:webSettings xmlns:r="http://schemas.openxmlformats.org/officeDocument/2006/relationships" xmlns:w="http://schemas.openxmlformats.org/wordprocessingml/2006/main">
  <w:divs>
    <w:div w:id="264652241">
      <w:bodyDiv w:val="1"/>
      <w:marLeft w:val="0"/>
      <w:marRight w:val="0"/>
      <w:marTop w:val="0"/>
      <w:marBottom w:val="0"/>
      <w:divBdr>
        <w:top w:val="none" w:sz="0" w:space="0" w:color="auto"/>
        <w:left w:val="none" w:sz="0" w:space="0" w:color="auto"/>
        <w:bottom w:val="none" w:sz="0" w:space="0" w:color="auto"/>
        <w:right w:val="none" w:sz="0" w:space="0" w:color="auto"/>
      </w:divBdr>
    </w:div>
    <w:div w:id="760490190">
      <w:bodyDiv w:val="1"/>
      <w:marLeft w:val="0"/>
      <w:marRight w:val="0"/>
      <w:marTop w:val="0"/>
      <w:marBottom w:val="0"/>
      <w:divBdr>
        <w:top w:val="none" w:sz="0" w:space="0" w:color="auto"/>
        <w:left w:val="none" w:sz="0" w:space="0" w:color="auto"/>
        <w:bottom w:val="none" w:sz="0" w:space="0" w:color="auto"/>
        <w:right w:val="none" w:sz="0" w:space="0" w:color="auto"/>
      </w:divBdr>
    </w:div>
    <w:div w:id="1185946563">
      <w:bodyDiv w:val="1"/>
      <w:marLeft w:val="0"/>
      <w:marRight w:val="0"/>
      <w:marTop w:val="0"/>
      <w:marBottom w:val="0"/>
      <w:divBdr>
        <w:top w:val="none" w:sz="0" w:space="0" w:color="auto"/>
        <w:left w:val="none" w:sz="0" w:space="0" w:color="auto"/>
        <w:bottom w:val="none" w:sz="0" w:space="0" w:color="auto"/>
        <w:right w:val="none" w:sz="0" w:space="0" w:color="auto"/>
      </w:divBdr>
    </w:div>
    <w:div w:id="1587378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CA23D-9916-418E-8357-125C465F1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1361</TotalTime>
  <Pages>1</Pages>
  <Words>18771</Words>
  <Characters>106997</Characters>
  <Application>Microsoft Office Word</Application>
  <DocSecurity>0</DocSecurity>
  <Lines>891</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125517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149</cp:revision>
  <cp:lastPrinted>2017-09-04T06:40:00Z</cp:lastPrinted>
  <dcterms:created xsi:type="dcterms:W3CDTF">2016-09-29T17:41:00Z</dcterms:created>
  <dcterms:modified xsi:type="dcterms:W3CDTF">2017-11-13T11:36:00Z</dcterms:modified>
</cp:coreProperties>
</file>