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B53" w:rsidRDefault="00AE4B53" w:rsidP="005C58A2">
      <w:pPr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E4B53" w:rsidRPr="00AE4B53" w:rsidRDefault="00B61D0E" w:rsidP="00B61D0E">
      <w:pPr>
        <w:spacing w:before="100" w:after="10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1D0E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29960" cy="8526626"/>
            <wp:effectExtent l="0" t="0" r="889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526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B53" w:rsidRDefault="00AE4B53" w:rsidP="005C58A2">
      <w:pPr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61D0E" w:rsidRDefault="00B61D0E" w:rsidP="005C58A2">
      <w:pPr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61D0E" w:rsidRDefault="00B61D0E" w:rsidP="005C58A2">
      <w:pPr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5C58A2" w:rsidRDefault="005C58A2" w:rsidP="005F6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0632" w:rsidRPr="00620AF3" w:rsidRDefault="00E81C50" w:rsidP="005C5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</w:t>
      </w:r>
      <w:r w:rsidR="005F6E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Раздел 1</w:t>
      </w:r>
      <w:r w:rsidR="00FD0632" w:rsidRPr="00620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Планируемые </w:t>
      </w:r>
      <w:proofErr w:type="gramStart"/>
      <w:r w:rsidR="00FD0632" w:rsidRPr="00620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результаты </w:t>
      </w:r>
      <w:r w:rsidR="00FD0632" w:rsidRPr="00620AF3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ru-RU"/>
        </w:rPr>
        <w:t xml:space="preserve"> освоения</w:t>
      </w:r>
      <w:proofErr w:type="gramEnd"/>
      <w:r w:rsidR="00FD0632" w:rsidRPr="00620AF3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ru-RU"/>
        </w:rPr>
        <w:t xml:space="preserve"> программы</w:t>
      </w:r>
    </w:p>
    <w:p w:rsidR="00FD0632" w:rsidRPr="00620AF3" w:rsidRDefault="00FD0632" w:rsidP="005C5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ru-RU"/>
        </w:rPr>
      </w:pPr>
    </w:p>
    <w:p w:rsidR="00FD0632" w:rsidRPr="00620AF3" w:rsidRDefault="005C58A2" w:rsidP="005C58A2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="00FD0632" w:rsidRPr="00620A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уровню подготовки выпускников</w:t>
      </w:r>
    </w:p>
    <w:p w:rsidR="00FD0632" w:rsidRPr="00620AF3" w:rsidRDefault="00FD0632" w:rsidP="005C58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A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соответствии с требованиями, обозначенными в Государственном стандарте,</w:t>
      </w:r>
      <w:r w:rsidRPr="00620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изучения технологии ученик независимо от изучаемого раздела:</w:t>
      </w:r>
    </w:p>
    <w:p w:rsidR="00FD0632" w:rsidRPr="00FD0632" w:rsidRDefault="00FD0632" w:rsidP="005C58A2">
      <w:pPr>
        <w:keepNext/>
        <w:numPr>
          <w:ilvl w:val="1"/>
          <w:numId w:val="0"/>
        </w:numPr>
        <w:tabs>
          <w:tab w:val="num" w:pos="0"/>
        </w:tabs>
        <w:suppressAutoHyphens/>
        <w:spacing w:before="240" w:after="6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  <w:lang w:eastAsia="ar-SA"/>
        </w:rPr>
      </w:pPr>
      <w:r w:rsidRPr="00FD06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Учащиеся должны знать:</w:t>
      </w:r>
    </w:p>
    <w:p w:rsidR="00FD0632" w:rsidRPr="00FD0632" w:rsidRDefault="00FD0632" w:rsidP="005C58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FD0632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общие сведения о процессе пищеварения, усвояемости пищи, </w:t>
      </w:r>
      <w:r w:rsidRPr="00FD0632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о роли витаминов в обмене веществ;</w:t>
      </w:r>
    </w:p>
    <w:p w:rsidR="00FD0632" w:rsidRPr="00FD0632" w:rsidRDefault="00FD0632" w:rsidP="005C58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</w:pPr>
      <w:r w:rsidRPr="00FD0632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виды овощей, общие сведения о пищевой ценности овощей, </w:t>
      </w:r>
      <w:r w:rsidRPr="00FD06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способах их кулинарного использования, методы определения </w:t>
      </w:r>
      <w:r w:rsidRPr="00FD0632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качества овощей</w:t>
      </w:r>
      <w:r w:rsidRPr="00FD06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правила первичной обработки всех видов овощей, </w:t>
      </w:r>
      <w:r w:rsidRPr="00FD0632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инструменты и приспособления для первичной обработки и на</w:t>
      </w:r>
      <w:r w:rsidRPr="00FD0632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softHyphen/>
      </w:r>
      <w:r w:rsidRPr="00FD0632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резки овощей;</w:t>
      </w:r>
    </w:p>
    <w:p w:rsidR="00FD0632" w:rsidRPr="00FD0632" w:rsidRDefault="00FD0632" w:rsidP="005C58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</w:pPr>
      <w:r w:rsidRPr="00FD0632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правила санитарии и гигиены при санитарной обработке про</w:t>
      </w:r>
      <w:r w:rsidRPr="00FD0632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softHyphen/>
      </w:r>
      <w:r w:rsidRPr="00FD0632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дуктов, безопасные приемы работы с кухонным оборудовани</w:t>
      </w:r>
      <w:r w:rsidRPr="00FD0632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softHyphen/>
      </w:r>
      <w:r w:rsidRPr="00FD0632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ем, горячими жидкостями;</w:t>
      </w:r>
    </w:p>
    <w:p w:rsidR="00FD0632" w:rsidRPr="00FD0632" w:rsidRDefault="00FD0632" w:rsidP="005C58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FD0632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способы определения свежести яиц, использование яиц в </w:t>
      </w:r>
      <w:r w:rsidRPr="00FD0632">
        <w:rPr>
          <w:rFonts w:ascii="Times New Roman" w:eastAsia="Times New Roman" w:hAnsi="Times New Roman" w:cs="Times New Roman"/>
          <w:sz w:val="24"/>
          <w:szCs w:val="24"/>
          <w:lang w:eastAsia="ar-SA"/>
        </w:rPr>
        <w:t>кулинарии, способы крашения яиц;</w:t>
      </w:r>
    </w:p>
    <w:p w:rsidR="00FD0632" w:rsidRPr="00FD0632" w:rsidRDefault="00FD0632" w:rsidP="005C58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FD0632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виды бутербродов и горячих напитков, технологию их при</w:t>
      </w:r>
      <w:r w:rsidRPr="00FD0632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softHyphen/>
      </w:r>
      <w:r w:rsidRPr="00FD0632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готовления, правила сервировки стола к завтраку;</w:t>
      </w:r>
    </w:p>
    <w:p w:rsidR="00FD0632" w:rsidRPr="00FD0632" w:rsidRDefault="00FD0632" w:rsidP="005C58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FD0632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правила безопасной работы с ручными инструментами и на </w:t>
      </w:r>
      <w:r w:rsidRPr="00FD0632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универсальной швейной машине; принцип изготовления пря</w:t>
      </w:r>
      <w:r w:rsidRPr="00FD0632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softHyphen/>
      </w:r>
      <w:r w:rsidRPr="00FD0632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жи, нитей и тканей, классификацию текстильных волокон, струк</w:t>
      </w:r>
      <w:r w:rsidRPr="00FD0632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туру полотняного переплетения, свойства нитей основы и утка, </w:t>
      </w:r>
      <w:r w:rsidRPr="00FD0632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свойства тканей из натуральных растительных волокон;</w:t>
      </w:r>
    </w:p>
    <w:p w:rsidR="00FD0632" w:rsidRPr="00FD0632" w:rsidRDefault="00FD0632" w:rsidP="005C58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FD0632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технические характеристики, назначение основных узлов </w:t>
      </w:r>
      <w:r w:rsidRPr="00FD0632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универсальной швейной машины, виды приводов швейной ма</w:t>
      </w:r>
      <w:r w:rsidRPr="00FD0632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softHyphen/>
        <w:t xml:space="preserve">шины, правила подготовки универсальной швейной машины к работе; </w:t>
      </w:r>
    </w:p>
    <w:p w:rsidR="00FD0632" w:rsidRPr="00FD0632" w:rsidRDefault="00FD0632" w:rsidP="005C58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0632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виды декоративно-прикладного искусства народов на</w:t>
      </w:r>
      <w:r w:rsidRPr="00FD0632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softHyphen/>
      </w:r>
      <w:r w:rsidRPr="00FD0632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шей страны, творчество народных умельцев своего края, </w:t>
      </w:r>
      <w:r w:rsidRPr="00FD0632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различные материалы, инструменты и приспособле</w:t>
      </w:r>
      <w:r w:rsidRPr="00FD0632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softHyphen/>
      </w:r>
      <w:r w:rsidRPr="00FD0632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ния, применяемые в традиционных художественных ремеслах;</w:t>
      </w:r>
    </w:p>
    <w:p w:rsidR="00FD0632" w:rsidRPr="00FD0632" w:rsidRDefault="00FD0632" w:rsidP="005C58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0632">
        <w:rPr>
          <w:rFonts w:ascii="Times New Roman" w:eastAsia="Times New Roman" w:hAnsi="Times New Roman" w:cs="Times New Roman"/>
          <w:sz w:val="24"/>
          <w:szCs w:val="24"/>
          <w:lang w:eastAsia="ar-SA"/>
        </w:rPr>
        <w:t>эксплуатационные, гигиенические и эстетические требова</w:t>
      </w:r>
      <w:r w:rsidRPr="00FD0632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FD0632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ния, предъявляемые к рабочей одежде, общие сведения о сис</w:t>
      </w:r>
      <w:r w:rsidRPr="00FD0632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softHyphen/>
        <w:t>темах конструирования одежды, правила построения и оформ</w:t>
      </w:r>
      <w:r w:rsidRPr="00FD0632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softHyphen/>
      </w:r>
      <w:r w:rsidRPr="00FD0632">
        <w:rPr>
          <w:rFonts w:ascii="Times New Roman" w:eastAsia="Times New Roman" w:hAnsi="Times New Roman" w:cs="Times New Roman"/>
          <w:sz w:val="24"/>
          <w:szCs w:val="24"/>
          <w:lang w:eastAsia="ar-SA"/>
        </w:rPr>
        <w:t>ления чертежей швейных изделий, особенности строения жен</w:t>
      </w:r>
      <w:r w:rsidRPr="00FD0632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ской и детской фигуры, правила снятия мерок для построения </w:t>
      </w:r>
      <w:r w:rsidRPr="00FD0632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чертежа фартука, их условные обозначения;</w:t>
      </w:r>
    </w:p>
    <w:p w:rsidR="00FD0632" w:rsidRPr="00FD0632" w:rsidRDefault="00FD0632" w:rsidP="005C58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0632">
        <w:rPr>
          <w:rFonts w:ascii="Times New Roman" w:eastAsia="Times New Roman" w:hAnsi="Times New Roman" w:cs="Times New Roman"/>
          <w:sz w:val="24"/>
          <w:szCs w:val="24"/>
          <w:lang w:eastAsia="ar-SA"/>
        </w:rPr>
        <w:t>назначение, конструкция, условные графические обозначе</w:t>
      </w:r>
      <w:r w:rsidRPr="00FD0632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FD0632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ния и технологию выполнения следующих швов: стачного </w:t>
      </w:r>
      <w:proofErr w:type="spellStart"/>
      <w:r w:rsidRPr="00FD0632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>взау</w:t>
      </w:r>
      <w:r w:rsidRPr="00FD0632">
        <w:rPr>
          <w:rFonts w:ascii="Times New Roman" w:eastAsia="Times New Roman" w:hAnsi="Times New Roman" w:cs="Times New Roman"/>
          <w:sz w:val="24"/>
          <w:szCs w:val="24"/>
          <w:lang w:eastAsia="ar-SA"/>
        </w:rPr>
        <w:t>тюжку</w:t>
      </w:r>
      <w:proofErr w:type="spellEnd"/>
      <w:r w:rsidRPr="00FD06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FD0632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расстрочного</w:t>
      </w:r>
      <w:proofErr w:type="spellEnd"/>
      <w:r w:rsidRPr="00FD0632">
        <w:rPr>
          <w:rFonts w:ascii="Times New Roman" w:eastAsia="Times New Roman" w:hAnsi="Times New Roman" w:cs="Times New Roman"/>
          <w:sz w:val="24"/>
          <w:szCs w:val="24"/>
          <w:lang w:eastAsia="ar-SA"/>
        </w:rPr>
        <w:t>, накладного с закрытым срезом, наклад</w:t>
      </w:r>
      <w:r w:rsidRPr="00FD0632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ного с открытым срезом, </w:t>
      </w:r>
      <w:proofErr w:type="spellStart"/>
      <w:r w:rsidRPr="00FD0632">
        <w:rPr>
          <w:rFonts w:ascii="Times New Roman" w:eastAsia="Times New Roman" w:hAnsi="Times New Roman" w:cs="Times New Roman"/>
          <w:sz w:val="24"/>
          <w:szCs w:val="24"/>
          <w:lang w:eastAsia="ar-SA"/>
        </w:rPr>
        <w:t>вподгибку</w:t>
      </w:r>
      <w:proofErr w:type="spellEnd"/>
      <w:r w:rsidRPr="00FD06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открытым и закрытым срезом.</w:t>
      </w:r>
    </w:p>
    <w:p w:rsidR="00FD0632" w:rsidRPr="00FD0632" w:rsidRDefault="00FD0632" w:rsidP="005C58A2">
      <w:pPr>
        <w:keepNext/>
        <w:numPr>
          <w:ilvl w:val="1"/>
          <w:numId w:val="0"/>
        </w:numPr>
        <w:tabs>
          <w:tab w:val="num" w:pos="0"/>
        </w:tabs>
        <w:suppressAutoHyphens/>
        <w:spacing w:before="240" w:after="6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lang w:eastAsia="ar-SA"/>
        </w:rPr>
      </w:pPr>
      <w:r w:rsidRPr="00FD06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Учащиеся должны уметь:</w:t>
      </w:r>
    </w:p>
    <w:p w:rsidR="00FD0632" w:rsidRPr="00FD0632" w:rsidRDefault="00FD0632" w:rsidP="005C58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FD0632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работать с кухонным оборудованием, инструментами, горя</w:t>
      </w:r>
      <w:r w:rsidRPr="00FD0632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softHyphen/>
        <w:t>чими жидкостями; определять качество овощей, проводить пер</w:t>
      </w:r>
      <w:r w:rsidRPr="00FD0632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softHyphen/>
      </w:r>
      <w:r w:rsidRPr="00FD0632">
        <w:rPr>
          <w:rFonts w:ascii="Times New Roman" w:eastAsia="Times New Roman" w:hAnsi="Times New Roman" w:cs="Times New Roman"/>
          <w:sz w:val="24"/>
          <w:szCs w:val="24"/>
          <w:lang w:eastAsia="ar-SA"/>
        </w:rPr>
        <w:t>вичную обработку всех видов овощей, выполнять нарезку ово</w:t>
      </w:r>
      <w:r w:rsidRPr="00FD0632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щей, применять различные способы варки, готовить блюда из </w:t>
      </w:r>
      <w:r w:rsidRPr="00FD0632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сырых и вареных овощей, определять свежесть яиц и готовить блюда из них, нарезать хлеб для бутербродов, готовить бутер</w:t>
      </w:r>
      <w:r w:rsidRPr="00FD0632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softHyphen/>
      </w:r>
      <w:r w:rsidRPr="00FD06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броды различных видов и горячие напитки, сервировать стол к </w:t>
      </w:r>
      <w:r w:rsidRPr="00FD0632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завтраку;</w:t>
      </w:r>
    </w:p>
    <w:p w:rsidR="00FD0632" w:rsidRPr="00FD0632" w:rsidRDefault="00FD0632" w:rsidP="005C58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0632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определять в ткани нити основы и утка, лицевую и изнаноч</w:t>
      </w:r>
      <w:r w:rsidRPr="00FD0632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softHyphen/>
      </w:r>
      <w:r w:rsidRPr="00FD0632">
        <w:rPr>
          <w:rFonts w:ascii="Times New Roman" w:eastAsia="Times New Roman" w:hAnsi="Times New Roman" w:cs="Times New Roman"/>
          <w:sz w:val="24"/>
          <w:szCs w:val="24"/>
          <w:lang w:eastAsia="ar-SA"/>
        </w:rPr>
        <w:t>ную сторону ткани;</w:t>
      </w:r>
    </w:p>
    <w:p w:rsidR="00FD0632" w:rsidRPr="00FD0632" w:rsidRDefault="00FD0632" w:rsidP="005C58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0632">
        <w:rPr>
          <w:rFonts w:ascii="Times New Roman" w:eastAsia="Times New Roman" w:hAnsi="Times New Roman" w:cs="Times New Roman"/>
          <w:sz w:val="24"/>
          <w:szCs w:val="24"/>
          <w:lang w:eastAsia="ar-SA"/>
        </w:rPr>
        <w:t>включать и отключать маховое колесо от механизма маши</w:t>
      </w:r>
      <w:r w:rsidRPr="00FD0632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FD0632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ны, наматывать нитки на шпульку, заправлять верхнюю и ниж</w:t>
      </w:r>
      <w:r w:rsidRPr="00FD0632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softHyphen/>
      </w:r>
      <w:r w:rsidRPr="00FD0632">
        <w:rPr>
          <w:rFonts w:ascii="Times New Roman" w:eastAsia="Times New Roman" w:hAnsi="Times New Roman" w:cs="Times New Roman"/>
          <w:sz w:val="24"/>
          <w:szCs w:val="24"/>
          <w:lang w:eastAsia="ar-SA"/>
        </w:rPr>
        <w:t>нюю нити, запускать швейную машину и регулировать ее ско</w:t>
      </w:r>
      <w:r w:rsidRPr="00FD0632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FD0632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рость, выполнять машинные строчки (по прямой, по кривой, с </w:t>
      </w:r>
      <w:r w:rsidRPr="00FD0632">
        <w:rPr>
          <w:rFonts w:ascii="Times New Roman" w:eastAsia="Times New Roman" w:hAnsi="Times New Roman" w:cs="Times New Roman"/>
          <w:sz w:val="24"/>
          <w:szCs w:val="24"/>
          <w:lang w:eastAsia="ar-SA"/>
        </w:rPr>
        <w:t>поворотом на определенный угол с подъемом прижимной лап</w:t>
      </w:r>
      <w:r w:rsidRPr="00FD0632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ки), регулировать длину стежка;</w:t>
      </w:r>
    </w:p>
    <w:p w:rsidR="00FD0632" w:rsidRPr="00FD0632" w:rsidRDefault="00FD0632" w:rsidP="005C58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06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переводить рисунок вышивки на ткань, подбирать иглы и </w:t>
      </w:r>
      <w:r w:rsidRPr="00FD0632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нитки, заправлять изделия в пяльцы, закреплять рабочую нитку на ткани без узла, подготавливать пасму мулине к работе, вы</w:t>
      </w:r>
      <w:r w:rsidRPr="00FD0632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softHyphen/>
      </w:r>
      <w:r w:rsidRPr="00FD0632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полнять простейшие ручные швы;</w:t>
      </w:r>
    </w:p>
    <w:p w:rsidR="00FD0632" w:rsidRPr="00FD0632" w:rsidRDefault="00FD0632" w:rsidP="005C58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0632">
        <w:rPr>
          <w:rFonts w:ascii="Times New Roman" w:eastAsia="Times New Roman" w:hAnsi="Times New Roman" w:cs="Times New Roman"/>
          <w:sz w:val="24"/>
          <w:szCs w:val="24"/>
          <w:lang w:eastAsia="ar-SA"/>
        </w:rPr>
        <w:t>читать и строить чертеж фартука, снимать мерки и записы</w:t>
      </w:r>
      <w:r w:rsidRPr="00FD0632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 w:rsidRPr="00FD0632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вать результаты измерений, выполнять моделирование фартука, </w:t>
      </w:r>
      <w:r w:rsidRPr="00FD0632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подготавливать выкройку к раскрою;</w:t>
      </w:r>
    </w:p>
    <w:p w:rsidR="00FD0632" w:rsidRPr="00FD0632" w:rsidRDefault="00FD0632" w:rsidP="005C58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FD06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выполнять на универсальной швейной машине следующие швы: стачной </w:t>
      </w:r>
      <w:proofErr w:type="spellStart"/>
      <w:r w:rsidRPr="00FD0632">
        <w:rPr>
          <w:rFonts w:ascii="Times New Roman" w:eastAsia="Times New Roman" w:hAnsi="Times New Roman" w:cs="Times New Roman"/>
          <w:sz w:val="24"/>
          <w:szCs w:val="24"/>
          <w:lang w:eastAsia="ar-SA"/>
        </w:rPr>
        <w:t>взаутюжку</w:t>
      </w:r>
      <w:proofErr w:type="spellEnd"/>
      <w:r w:rsidRPr="00FD06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стачной </w:t>
      </w:r>
      <w:proofErr w:type="spellStart"/>
      <w:r w:rsidRPr="00FD0632">
        <w:rPr>
          <w:rFonts w:ascii="Times New Roman" w:eastAsia="Times New Roman" w:hAnsi="Times New Roman" w:cs="Times New Roman"/>
          <w:sz w:val="24"/>
          <w:szCs w:val="24"/>
          <w:lang w:eastAsia="ar-SA"/>
        </w:rPr>
        <w:t>вразутюжку</w:t>
      </w:r>
      <w:proofErr w:type="spellEnd"/>
      <w:r w:rsidRPr="00FD06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FD0632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расстрочной</w:t>
      </w:r>
      <w:proofErr w:type="spellEnd"/>
      <w:r w:rsidRPr="00FD06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FD0632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накладной с закрытым срезом, накладной с открытым </w:t>
      </w:r>
      <w:r w:rsidRPr="00FD0632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lastRenderedPageBreak/>
        <w:t xml:space="preserve">срезом, </w:t>
      </w:r>
      <w:proofErr w:type="spellStart"/>
      <w:r w:rsidRPr="00FD0632">
        <w:rPr>
          <w:rFonts w:ascii="Times New Roman" w:eastAsia="Times New Roman" w:hAnsi="Times New Roman" w:cs="Times New Roman"/>
          <w:sz w:val="24"/>
          <w:szCs w:val="24"/>
          <w:lang w:eastAsia="ar-SA"/>
        </w:rPr>
        <w:t>вподгибку</w:t>
      </w:r>
      <w:proofErr w:type="spellEnd"/>
      <w:r w:rsidRPr="00FD06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открытым и закрытым срезом, распускать швы, </w:t>
      </w:r>
      <w:r w:rsidRPr="00FD0632"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  <w:t xml:space="preserve">обрабатывать накладные карманы и бретели, подготавливать ткань </w:t>
      </w:r>
      <w:r w:rsidRPr="00FD06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раскрою, выполнять </w:t>
      </w:r>
      <w:proofErr w:type="spellStart"/>
      <w:r w:rsidRPr="00FD0632">
        <w:rPr>
          <w:rFonts w:ascii="Times New Roman" w:eastAsia="Times New Roman" w:hAnsi="Times New Roman" w:cs="Times New Roman"/>
          <w:sz w:val="24"/>
          <w:szCs w:val="24"/>
          <w:lang w:eastAsia="ar-SA"/>
        </w:rPr>
        <w:t>обмеловку</w:t>
      </w:r>
      <w:proofErr w:type="spellEnd"/>
      <w:r w:rsidRPr="00FD06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раскрой ткани, переносить </w:t>
      </w:r>
      <w:r w:rsidRPr="00FD0632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контурные и контрольные линии выкройки на ткань, обрабаты</w:t>
      </w:r>
      <w:r w:rsidRPr="00FD0632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softHyphen/>
        <w:t>вать детали кроя, накалывать, наметывать и настрачивать кар</w:t>
      </w:r>
      <w:r w:rsidRPr="00FD0632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softHyphen/>
        <w:t xml:space="preserve">маны, обрабатывать срезы швом </w:t>
      </w:r>
      <w:proofErr w:type="spellStart"/>
      <w:r w:rsidRPr="00FD0632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вподгибку</w:t>
      </w:r>
      <w:proofErr w:type="spellEnd"/>
      <w:r w:rsidRPr="00FD0632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с закрытым срезом или тесьмой, выполнять влажно-тепловую обработку и опреде</w:t>
      </w:r>
      <w:r w:rsidRPr="00FD0632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softHyphen/>
        <w:t>лять качество готового изделия.</w:t>
      </w:r>
    </w:p>
    <w:p w:rsidR="00FD0632" w:rsidRPr="00FD0632" w:rsidRDefault="00FD0632" w:rsidP="005C58A2">
      <w:pPr>
        <w:shd w:val="clear" w:color="auto" w:fill="FFFFFF"/>
        <w:autoSpaceDE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D0632" w:rsidRPr="00FD0632" w:rsidRDefault="00E81C50" w:rsidP="00E81C50">
      <w:pPr>
        <w:shd w:val="clear" w:color="auto" w:fill="FFFFFF"/>
        <w:autoSpaceDE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Должны владеть: </w:t>
      </w:r>
    </w:p>
    <w:p w:rsidR="00FD0632" w:rsidRPr="00FD0632" w:rsidRDefault="00FD0632" w:rsidP="005C58A2">
      <w:pPr>
        <w:shd w:val="clear" w:color="auto" w:fill="FFFFFF"/>
        <w:autoSpaceDE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FD063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ценностно-смысловой, коммуникативной, культурно-эстетической, личностно - </w:t>
      </w:r>
      <w:proofErr w:type="spellStart"/>
      <w:r w:rsidRPr="00FD063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саморазвивающей</w:t>
      </w:r>
      <w:proofErr w:type="spellEnd"/>
      <w:r w:rsidRPr="00FD063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рефлексивной компетенциями</w:t>
      </w:r>
    </w:p>
    <w:p w:rsidR="00FD0632" w:rsidRPr="00FD0632" w:rsidRDefault="00FD0632" w:rsidP="005C58A2">
      <w:pPr>
        <w:autoSpaceDE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06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быть способны решать следующие жизненно-практические задачи:</w:t>
      </w:r>
    </w:p>
    <w:p w:rsidR="00FD0632" w:rsidRPr="00FD0632" w:rsidRDefault="00FD0632" w:rsidP="005C58A2">
      <w:pPr>
        <w:autoSpaceDE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6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– </w:t>
      </w:r>
      <w:r w:rsidRPr="00FD0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экологически здоровый образ жизни;</w:t>
      </w:r>
    </w:p>
    <w:p w:rsidR="00FD0632" w:rsidRPr="00FD0632" w:rsidRDefault="00FD0632" w:rsidP="005C58A2">
      <w:pPr>
        <w:autoSpaceDE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использовать ПЭВМ для решения технологических, конструкторских, экономических задач, как источник информации;</w:t>
      </w:r>
    </w:p>
    <w:p w:rsidR="00FD0632" w:rsidRPr="00FD0632" w:rsidRDefault="00FD0632" w:rsidP="005C58A2">
      <w:pPr>
        <w:autoSpaceDE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планировать и оформлять интерьер комнаты;</w:t>
      </w:r>
    </w:p>
    <w:p w:rsidR="00FD0632" w:rsidRPr="00FD0632" w:rsidRDefault="00FD0632" w:rsidP="005C58A2">
      <w:pPr>
        <w:autoSpaceDE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проводить уборку квартиры;</w:t>
      </w:r>
    </w:p>
    <w:p w:rsidR="00FD0632" w:rsidRPr="00FD0632" w:rsidRDefault="00FD0632" w:rsidP="005C58A2">
      <w:pPr>
        <w:autoSpaceDE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ухаживать за одеждой и обувью; </w:t>
      </w:r>
    </w:p>
    <w:p w:rsidR="00FD0632" w:rsidRPr="00FD0632" w:rsidRDefault="00FD0632" w:rsidP="005C58A2">
      <w:pPr>
        <w:autoSpaceDE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соблюдать гигиену;</w:t>
      </w:r>
    </w:p>
    <w:p w:rsidR="00FD0632" w:rsidRPr="00FD0632" w:rsidRDefault="00FD0632" w:rsidP="005C58A2">
      <w:pPr>
        <w:autoSpaceDE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выражать уважение и заботу к членам семьи;</w:t>
      </w:r>
    </w:p>
    <w:p w:rsidR="00FD0632" w:rsidRPr="00FD0632" w:rsidRDefault="00FD0632" w:rsidP="005C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принимать гостей и правильно вести себя в гостях; проектировать и изготавливать полезные изделия из конструкторских и поделочных материалов.</w:t>
      </w:r>
      <w:r w:rsidRPr="00FD0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0632" w:rsidRPr="00FD0632" w:rsidRDefault="00FD0632" w:rsidP="005C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0632" w:rsidRDefault="00FD0632" w:rsidP="005C58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41A9" w:rsidRPr="009441A9" w:rsidRDefault="009441A9" w:rsidP="005C58A2">
      <w:pPr>
        <w:widowControl w:val="0"/>
        <w:spacing w:after="0" w:line="240" w:lineRule="auto"/>
        <w:ind w:right="28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441A9">
        <w:rPr>
          <w:rFonts w:ascii="Times New Roman" w:eastAsia="Calibri" w:hAnsi="Times New Roman" w:cs="Times New Roman"/>
          <w:b/>
          <w:sz w:val="24"/>
          <w:szCs w:val="24"/>
        </w:rPr>
        <w:t xml:space="preserve"> Личностные, </w:t>
      </w:r>
      <w:proofErr w:type="spellStart"/>
      <w:r w:rsidRPr="009441A9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9441A9">
        <w:rPr>
          <w:rFonts w:ascii="Times New Roman" w:eastAsia="Calibri" w:hAnsi="Times New Roman" w:cs="Times New Roman"/>
          <w:b/>
          <w:sz w:val="24"/>
          <w:szCs w:val="24"/>
        </w:rPr>
        <w:t xml:space="preserve"> и предметные результаты освоения технологии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 </w:t>
      </w:r>
      <w:proofErr w:type="gramStart"/>
      <w:r w:rsidRPr="00944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 </w:t>
      </w: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</w:t>
      </w:r>
      <w:proofErr w:type="gramEnd"/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 предмета «Технология»:</w:t>
      </w:r>
    </w:p>
    <w:p w:rsidR="009441A9" w:rsidRPr="009441A9" w:rsidRDefault="009441A9" w:rsidP="005C58A2">
      <w:pPr>
        <w:numPr>
          <w:ilvl w:val="0"/>
          <w:numId w:val="19"/>
        </w:numPr>
        <w:spacing w:after="0" w:line="240" w:lineRule="auto"/>
        <w:ind w:left="0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познавательной активности в области предметной технологической деятельности;</w:t>
      </w:r>
    </w:p>
    <w:p w:rsidR="009441A9" w:rsidRPr="009441A9" w:rsidRDefault="009441A9" w:rsidP="005C58A2">
      <w:pPr>
        <w:numPr>
          <w:ilvl w:val="0"/>
          <w:numId w:val="19"/>
        </w:numPr>
        <w:spacing w:before="100" w:beforeAutospacing="1" w:after="0" w:afterAutospacing="1" w:line="240" w:lineRule="auto"/>
        <w:ind w:left="0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ответственного отношения к учению, </w:t>
      </w:r>
      <w:proofErr w:type="gramStart"/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 и способности</w:t>
      </w:r>
      <w:proofErr w:type="gramEnd"/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познанию; овладение элементами организации умственного и физического труда;</w:t>
      </w:r>
    </w:p>
    <w:p w:rsidR="009441A9" w:rsidRPr="009441A9" w:rsidRDefault="009441A9" w:rsidP="005C58A2">
      <w:pPr>
        <w:numPr>
          <w:ilvl w:val="0"/>
          <w:numId w:val="19"/>
        </w:numPr>
        <w:spacing w:before="100" w:beforeAutospacing="1" w:after="0" w:afterAutospacing="1" w:line="240" w:lineRule="auto"/>
        <w:ind w:left="0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самооценка умственных и физических способностей при трудовой деятельности в различных сферах с позиций будущей социализации;</w:t>
      </w:r>
    </w:p>
    <w:p w:rsidR="009441A9" w:rsidRPr="009441A9" w:rsidRDefault="009441A9" w:rsidP="005C58A2">
      <w:pPr>
        <w:numPr>
          <w:ilvl w:val="0"/>
          <w:numId w:val="19"/>
        </w:numPr>
        <w:spacing w:before="100" w:beforeAutospacing="1" w:after="0" w:afterAutospacing="1" w:line="240" w:lineRule="auto"/>
        <w:ind w:left="0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трудолюбия и ответственности за результаты своей деятельности; выражение желания учиться для удовлетворения перспективных потребностей;</w:t>
      </w:r>
    </w:p>
    <w:p w:rsidR="009441A9" w:rsidRPr="009441A9" w:rsidRDefault="009441A9" w:rsidP="005C58A2">
      <w:pPr>
        <w:numPr>
          <w:ilvl w:val="0"/>
          <w:numId w:val="19"/>
        </w:numPr>
        <w:spacing w:before="100" w:beforeAutospacing="1" w:after="0" w:afterAutospacing="1" w:line="240" w:lineRule="auto"/>
        <w:ind w:left="0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коллектива;</w:t>
      </w:r>
    </w:p>
    <w:p w:rsidR="009441A9" w:rsidRPr="009441A9" w:rsidRDefault="009441A9" w:rsidP="005C58A2">
      <w:pPr>
        <w:numPr>
          <w:ilvl w:val="0"/>
          <w:numId w:val="19"/>
        </w:numPr>
        <w:spacing w:before="100" w:beforeAutospacing="1" w:after="0" w:afterAutospacing="1" w:line="240" w:lineRule="auto"/>
        <w:ind w:left="0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технико-технологического и экономического мышления при организации своей деятельности; формирование основ экологической культуры, соответствующей современному уровню экологического мышления; бережное отношение к природным и хозяйственным ресурсам;</w:t>
      </w:r>
    </w:p>
    <w:p w:rsidR="009441A9" w:rsidRPr="009441A9" w:rsidRDefault="009441A9" w:rsidP="005C58A2">
      <w:pPr>
        <w:numPr>
          <w:ilvl w:val="0"/>
          <w:numId w:val="19"/>
        </w:numPr>
        <w:spacing w:before="100" w:beforeAutospacing="1" w:after="0" w:afterAutospacing="1" w:line="240" w:lineRule="auto"/>
        <w:ind w:left="0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характера; формирование индивидуально-лично</w:t>
      </w:r>
    </w:p>
    <w:p w:rsidR="009441A9" w:rsidRPr="009441A9" w:rsidRDefault="009441A9" w:rsidP="005C58A2">
      <w:pPr>
        <w:numPr>
          <w:ilvl w:val="0"/>
          <w:numId w:val="19"/>
        </w:numPr>
        <w:spacing w:before="100" w:beforeAutospacing="1" w:after="0" w:afterAutospacing="1" w:line="240" w:lineRule="auto"/>
        <w:ind w:left="0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стных</w:t>
      </w:r>
      <w:proofErr w:type="spellEnd"/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позиций обучающихся.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4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944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944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 </w:t>
      </w: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</w:t>
      </w:r>
      <w:proofErr w:type="gramEnd"/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 предмета «Технология»:</w:t>
      </w:r>
    </w:p>
    <w:p w:rsidR="009441A9" w:rsidRPr="009441A9" w:rsidRDefault="009441A9" w:rsidP="005C58A2">
      <w:pPr>
        <w:numPr>
          <w:ilvl w:val="0"/>
          <w:numId w:val="20"/>
        </w:numPr>
        <w:spacing w:after="0" w:line="240" w:lineRule="auto"/>
        <w:ind w:left="0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самостоятельное определение цели своего обучения, постановка и формулировка для себя новых задач в учёбе и познавательной деятельности;</w:t>
      </w:r>
    </w:p>
    <w:p w:rsidR="009441A9" w:rsidRPr="009441A9" w:rsidRDefault="009441A9" w:rsidP="005C58A2">
      <w:pPr>
        <w:numPr>
          <w:ilvl w:val="0"/>
          <w:numId w:val="20"/>
        </w:numPr>
        <w:spacing w:before="100" w:beforeAutospacing="1" w:after="0" w:afterAutospacing="1" w:line="240" w:lineRule="auto"/>
        <w:ind w:left="0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алгоритмизированное планирование процесса познавательно-трудовой деятельности;</w:t>
      </w:r>
    </w:p>
    <w:p w:rsidR="009441A9" w:rsidRPr="009441A9" w:rsidRDefault="009441A9" w:rsidP="005C58A2">
      <w:pPr>
        <w:numPr>
          <w:ilvl w:val="0"/>
          <w:numId w:val="20"/>
        </w:numPr>
        <w:spacing w:before="100" w:beforeAutospacing="1" w:after="0" w:afterAutospacing="1" w:line="240" w:lineRule="auto"/>
        <w:ind w:left="0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 поиск новых решений возникшей технической или организационной проблемы;</w:t>
      </w:r>
    </w:p>
    <w:p w:rsidR="009441A9" w:rsidRPr="009441A9" w:rsidRDefault="009441A9" w:rsidP="005C58A2">
      <w:pPr>
        <w:numPr>
          <w:ilvl w:val="0"/>
          <w:numId w:val="20"/>
        </w:numPr>
        <w:spacing w:before="100" w:beforeAutospacing="1" w:after="0" w:afterAutospacing="1" w:line="240" w:lineRule="auto"/>
        <w:ind w:left="0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потребностей, проектирование и создание объектов, имеющих потребительную стоимость; самостоятельная организация и выполнение различных творческих работ по созданию изделий и продуктов;</w:t>
      </w:r>
    </w:p>
    <w:p w:rsidR="009441A9" w:rsidRPr="009441A9" w:rsidRDefault="009441A9" w:rsidP="005C58A2">
      <w:pPr>
        <w:numPr>
          <w:ilvl w:val="0"/>
          <w:numId w:val="20"/>
        </w:numPr>
        <w:spacing w:before="100" w:beforeAutospacing="1" w:after="0" w:afterAutospacing="1" w:line="240" w:lineRule="auto"/>
        <w:ind w:left="0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 использование речевых средств в соответствии с задачей коммуникации для выражения своих чувств, мыслей и потребностей; планирование и регуляция своей деятельности; подбор аргументов, формулирование выводов</w:t>
      </w:r>
    </w:p>
    <w:p w:rsidR="009441A9" w:rsidRPr="009441A9" w:rsidRDefault="009441A9" w:rsidP="005C58A2">
      <w:pPr>
        <w:numPr>
          <w:ilvl w:val="0"/>
          <w:numId w:val="20"/>
        </w:numPr>
        <w:spacing w:before="100" w:beforeAutospacing="1" w:after="0" w:afterAutospacing="1" w:line="240" w:lineRule="auto"/>
        <w:ind w:left="0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9441A9" w:rsidRPr="009441A9" w:rsidRDefault="009441A9" w:rsidP="005C58A2">
      <w:pPr>
        <w:numPr>
          <w:ilvl w:val="0"/>
          <w:numId w:val="20"/>
        </w:numPr>
        <w:spacing w:before="100" w:beforeAutospacing="1" w:after="0" w:afterAutospacing="1" w:line="240" w:lineRule="auto"/>
        <w:ind w:left="0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 развитие компетентности в области использования информационно-коммуникационных технологий (ИКТ); выбор для решения познавательных и коммуникативных задач различных источников информации, включая энциклопедии, словари, </w:t>
      </w:r>
      <w:proofErr w:type="spellStart"/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интернет-ресурсы</w:t>
      </w:r>
      <w:proofErr w:type="spellEnd"/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базы данных;</w:t>
      </w:r>
    </w:p>
    <w:p w:rsidR="009441A9" w:rsidRPr="009441A9" w:rsidRDefault="009441A9" w:rsidP="005C58A2">
      <w:pPr>
        <w:numPr>
          <w:ilvl w:val="0"/>
          <w:numId w:val="20"/>
        </w:numPr>
        <w:spacing w:before="100" w:beforeAutospacing="1" w:after="0" w:afterAutospacing="1" w:line="240" w:lineRule="auto"/>
        <w:ind w:left="0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учебного сотрудничества и совместной деятельности с учителем и сверстниками; согласование и координация совместной познавательно-трудовой деятельности с другими её участниками; объективное оценивание вклада своей познавательно-трудовой деятельности в решение общих задач коллектива;</w:t>
      </w:r>
    </w:p>
    <w:p w:rsidR="009441A9" w:rsidRPr="009441A9" w:rsidRDefault="009441A9" w:rsidP="005C58A2">
      <w:pPr>
        <w:numPr>
          <w:ilvl w:val="0"/>
          <w:numId w:val="20"/>
        </w:numPr>
        <w:spacing w:before="100" w:beforeAutospacing="1" w:after="0" w:afterAutospacing="1" w:line="240" w:lineRule="auto"/>
        <w:ind w:left="0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 правильности выполнения учебной задачи, собственных возможностей её решения; диагностика результатов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выполняемых технологических процессах;</w:t>
      </w:r>
    </w:p>
    <w:p w:rsidR="009441A9" w:rsidRPr="009441A9" w:rsidRDefault="009441A9" w:rsidP="005C58A2">
      <w:pPr>
        <w:numPr>
          <w:ilvl w:val="0"/>
          <w:numId w:val="20"/>
        </w:numPr>
        <w:spacing w:before="100" w:beforeAutospacing="1" w:after="0" w:afterAutospacing="1" w:line="240" w:lineRule="auto"/>
        <w:ind w:left="0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норм и правил безопасности </w:t>
      </w:r>
      <w:proofErr w:type="spellStart"/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познавательно­трудовой</w:t>
      </w:r>
      <w:proofErr w:type="spellEnd"/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и созидательного труда; соблюдение норм и правил культуры груда в соответствии с технологической культурой производства;</w:t>
      </w:r>
    </w:p>
    <w:p w:rsidR="009441A9" w:rsidRPr="009441A9" w:rsidRDefault="009441A9" w:rsidP="005C58A2">
      <w:pPr>
        <w:numPr>
          <w:ilvl w:val="0"/>
          <w:numId w:val="20"/>
        </w:numPr>
        <w:spacing w:before="100" w:beforeAutospacing="1" w:after="0" w:afterAutospacing="1" w:line="240" w:lineRule="auto"/>
        <w:ind w:left="0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9441A9" w:rsidRPr="009441A9" w:rsidRDefault="009441A9" w:rsidP="005C58A2">
      <w:pPr>
        <w:numPr>
          <w:ilvl w:val="0"/>
          <w:numId w:val="20"/>
        </w:numPr>
        <w:spacing w:before="100" w:beforeAutospacing="1" w:after="0" w:afterAutospacing="1" w:line="240" w:lineRule="auto"/>
        <w:ind w:left="0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Предметные </w:t>
      </w:r>
      <w:proofErr w:type="gramStart"/>
      <w:r w:rsidRPr="00944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 </w:t>
      </w: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</w:t>
      </w:r>
      <w:proofErr w:type="gramEnd"/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 предмета «Технология»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познавательной сфере:</w:t>
      </w:r>
    </w:p>
    <w:p w:rsidR="009441A9" w:rsidRPr="009441A9" w:rsidRDefault="009441A9" w:rsidP="005C58A2">
      <w:pPr>
        <w:numPr>
          <w:ilvl w:val="0"/>
          <w:numId w:val="21"/>
        </w:numPr>
        <w:spacing w:after="0" w:line="240" w:lineRule="auto"/>
        <w:ind w:left="0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роли техники и технологий для прогрессивного развития общества; формирование целостного представления о сущности культуры труда; классификация видов и назначения методов получения и преобразования материалов, энергии, информации, природных объектов, а также соответствующих технологий промышленного производства; ориентация в имеющихся и возможных средствах и технологиях создания объектов труда;</w:t>
      </w:r>
    </w:p>
    <w:p w:rsidR="009441A9" w:rsidRPr="009441A9" w:rsidRDefault="009441A9" w:rsidP="005C58A2">
      <w:pPr>
        <w:numPr>
          <w:ilvl w:val="0"/>
          <w:numId w:val="21"/>
        </w:numPr>
        <w:spacing w:before="100" w:beforeAutospacing="1" w:after="0" w:afterAutospacing="1" w:line="240" w:lineRule="auto"/>
        <w:ind w:left="0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практическое освоение обучающимися основ </w:t>
      </w:r>
      <w:proofErr w:type="spellStart"/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проектно­исследовательской</w:t>
      </w:r>
      <w:proofErr w:type="spellEnd"/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деятельности; проведение наблюдений и экспериментов под руководством учителя; объяснение явлений, процессов и связей, выявляемых в ходе исследований;</w:t>
      </w:r>
    </w:p>
    <w:p w:rsidR="009441A9" w:rsidRPr="009441A9" w:rsidRDefault="009441A9" w:rsidP="005C58A2">
      <w:pPr>
        <w:numPr>
          <w:ilvl w:val="0"/>
          <w:numId w:val="21"/>
        </w:numPr>
        <w:spacing w:before="100" w:beforeAutospacing="1" w:after="0" w:afterAutospacing="1" w:line="240" w:lineRule="auto"/>
        <w:ind w:left="0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уяснение социальных и экологических последствий развития технологий промышленного и сельскохозяйственного производства; распознавание видов, назначения материалов, инструментов и оборудования, применяемого в технологических процессах; оценка технологических свойств сырья, материалов и областей их применения;</w:t>
      </w:r>
    </w:p>
    <w:p w:rsidR="009441A9" w:rsidRPr="009441A9" w:rsidRDefault="009441A9" w:rsidP="005C58A2">
      <w:pPr>
        <w:numPr>
          <w:ilvl w:val="0"/>
          <w:numId w:val="21"/>
        </w:numPr>
        <w:spacing w:before="100" w:beforeAutospacing="1" w:after="0" w:afterAutospacing="1" w:line="240" w:lineRule="auto"/>
        <w:ind w:left="0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9441A9" w:rsidRPr="009441A9" w:rsidRDefault="009441A9" w:rsidP="005C58A2">
      <w:pPr>
        <w:numPr>
          <w:ilvl w:val="0"/>
          <w:numId w:val="21"/>
        </w:numPr>
        <w:spacing w:before="100" w:beforeAutospacing="1" w:after="0" w:afterAutospacing="1" w:line="240" w:lineRule="auto"/>
        <w:ind w:left="0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средствами и формами графического отображения объектов или процессов, правилами выполнения графической документации, методами чтения технической, технологической и инструктивной информации;</w:t>
      </w:r>
    </w:p>
    <w:p w:rsidR="009441A9" w:rsidRPr="009441A9" w:rsidRDefault="009441A9" w:rsidP="005C58A2">
      <w:pPr>
        <w:numPr>
          <w:ilvl w:val="0"/>
          <w:numId w:val="21"/>
        </w:numPr>
        <w:spacing w:after="0" w:line="240" w:lineRule="auto"/>
        <w:ind w:left="0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устанавливать взаимосвязь знаний по разным учебным предметам для решения прикладных учебных задач;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 применение элементов экономики при обосновании технологий и проектов;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трудовой сфере:</w:t>
      </w:r>
    </w:p>
    <w:p w:rsidR="009441A9" w:rsidRPr="009441A9" w:rsidRDefault="009441A9" w:rsidP="005C58A2">
      <w:pPr>
        <w:numPr>
          <w:ilvl w:val="0"/>
          <w:numId w:val="22"/>
        </w:numPr>
        <w:spacing w:after="0" w:line="240" w:lineRule="auto"/>
        <w:ind w:left="0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процесса труда; подбор материалов с учётом характера объекта труда и технологии; подбор инструментов, приспособлений и оборудования с учётом требований технологии и материально-энергетических ресурсов;</w:t>
      </w:r>
    </w:p>
    <w:p w:rsidR="009441A9" w:rsidRPr="009441A9" w:rsidRDefault="009441A9" w:rsidP="005C58A2">
      <w:pPr>
        <w:numPr>
          <w:ilvl w:val="0"/>
          <w:numId w:val="22"/>
        </w:numPr>
        <w:spacing w:before="100" w:beforeAutospacing="1" w:after="0" w:afterAutospacing="1" w:line="240" w:lineRule="auto"/>
        <w:ind w:left="0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методами учебно-исследовательской и проектной деятельности, решения творческих задач, моделирования, конструирования; проектирование последовательности операций и составление операционной карты работ;</w:t>
      </w:r>
    </w:p>
    <w:p w:rsidR="009441A9" w:rsidRPr="009441A9" w:rsidRDefault="009441A9" w:rsidP="005C58A2">
      <w:pPr>
        <w:numPr>
          <w:ilvl w:val="0"/>
          <w:numId w:val="22"/>
        </w:numPr>
        <w:spacing w:before="100" w:beforeAutospacing="1" w:after="0" w:afterAutospacing="1" w:line="240" w:lineRule="auto"/>
        <w:ind w:left="0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и правил безопасного труда, пожарной безопасности, правил санитарии и гигиены;</w:t>
      </w:r>
    </w:p>
    <w:p w:rsidR="009441A9" w:rsidRPr="009441A9" w:rsidRDefault="009441A9" w:rsidP="005C58A2">
      <w:pPr>
        <w:numPr>
          <w:ilvl w:val="0"/>
          <w:numId w:val="22"/>
        </w:numPr>
        <w:spacing w:before="100" w:beforeAutospacing="1" w:after="0" w:afterAutospacing="1" w:line="240" w:lineRule="auto"/>
        <w:ind w:left="0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средств и видов представления технической и технологической информации в соответствии с коммуникативной задачей, сферой и ситуацией общения;</w:t>
      </w:r>
    </w:p>
    <w:p w:rsidR="009441A9" w:rsidRPr="009441A9" w:rsidRDefault="009441A9" w:rsidP="005C58A2">
      <w:pPr>
        <w:numPr>
          <w:ilvl w:val="0"/>
          <w:numId w:val="22"/>
        </w:numPr>
        <w:spacing w:before="100" w:beforeAutospacing="1" w:after="0" w:afterAutospacing="1" w:line="240" w:lineRule="auto"/>
        <w:ind w:left="0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 выявление допущенных ошибок в процессе труда и обоснование способов их исправления;</w:t>
      </w:r>
    </w:p>
    <w:p w:rsidR="009441A9" w:rsidRPr="009441A9" w:rsidRDefault="009441A9" w:rsidP="005C58A2">
      <w:pPr>
        <w:numPr>
          <w:ilvl w:val="0"/>
          <w:numId w:val="22"/>
        </w:numPr>
        <w:spacing w:after="0" w:line="240" w:lineRule="auto"/>
        <w:ind w:left="0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документирование результатов труда и проектной деятельности; расчёт себестоимости продукта труда; примерная экономическая оценка возможной прибыли с учётом сложившейся ситуации на рынке товаров и услуг;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мотивационной сфере:</w:t>
      </w:r>
    </w:p>
    <w:p w:rsidR="009441A9" w:rsidRPr="009441A9" w:rsidRDefault="009441A9" w:rsidP="005C58A2">
      <w:pPr>
        <w:numPr>
          <w:ilvl w:val="0"/>
          <w:numId w:val="23"/>
        </w:numPr>
        <w:spacing w:after="0" w:line="240" w:lineRule="auto"/>
        <w:ind w:left="0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оценивание своей способности к труду в конкретной предметной деятельности; осознание ответственности за качество результатов </w:t>
      </w:r>
      <w:proofErr w:type="gramStart"/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труда;  .</w:t>
      </w:r>
      <w:proofErr w:type="gramEnd"/>
    </w:p>
    <w:p w:rsidR="009441A9" w:rsidRPr="009441A9" w:rsidRDefault="009441A9" w:rsidP="005C58A2">
      <w:pPr>
        <w:numPr>
          <w:ilvl w:val="0"/>
          <w:numId w:val="23"/>
        </w:numPr>
        <w:spacing w:before="100" w:beforeAutospacing="1" w:after="0" w:afterAutospacing="1" w:line="240" w:lineRule="auto"/>
        <w:ind w:left="0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согласование своих потребностей и требований с потребностями и требованиями других участников </w:t>
      </w:r>
      <w:proofErr w:type="spellStart"/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познавательно­трудовой</w:t>
      </w:r>
      <w:proofErr w:type="spellEnd"/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деятельности;</w:t>
      </w:r>
    </w:p>
    <w:p w:rsidR="009441A9" w:rsidRPr="009441A9" w:rsidRDefault="009441A9" w:rsidP="005C58A2">
      <w:pPr>
        <w:numPr>
          <w:ilvl w:val="0"/>
          <w:numId w:val="23"/>
        </w:numPr>
        <w:spacing w:before="100" w:beforeAutospacing="1" w:after="0" w:afterAutospacing="1" w:line="240" w:lineRule="auto"/>
        <w:ind w:left="0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представлений о мире профессий, связанных с изучаемыми технологиями, их востребованности на рынке труда; </w:t>
      </w:r>
    </w:p>
    <w:p w:rsidR="009441A9" w:rsidRPr="009441A9" w:rsidRDefault="009441A9" w:rsidP="005C58A2">
      <w:pPr>
        <w:numPr>
          <w:ilvl w:val="0"/>
          <w:numId w:val="23"/>
        </w:numPr>
        <w:spacing w:after="0" w:line="240" w:lineRule="auto"/>
        <w:ind w:left="0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экономии и бережливости в расходовании времени, материалов, денежных средств, труда; наличие экологической культуры при обосновании объекта труда и выполнении работ;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эстетической </w:t>
      </w:r>
      <w:proofErr w:type="gramStart"/>
      <w:r w:rsidRPr="009441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сфере :</w:t>
      </w:r>
      <w:proofErr w:type="gramEnd"/>
    </w:p>
    <w:p w:rsidR="009441A9" w:rsidRPr="009441A9" w:rsidRDefault="009441A9" w:rsidP="005C58A2">
      <w:pPr>
        <w:numPr>
          <w:ilvl w:val="0"/>
          <w:numId w:val="24"/>
        </w:numPr>
        <w:spacing w:after="0" w:line="240" w:lineRule="auto"/>
        <w:ind w:left="0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методами эстетического оформления изделий,</w:t>
      </w:r>
      <w:r w:rsidRPr="009441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сохранности продуктов труда, дизайнерского</w:t>
      </w:r>
      <w:r w:rsidRPr="009441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проектирования изделий; </w:t>
      </w:r>
    </w:p>
    <w:p w:rsidR="009441A9" w:rsidRPr="009441A9" w:rsidRDefault="009441A9" w:rsidP="005C58A2">
      <w:pPr>
        <w:numPr>
          <w:ilvl w:val="0"/>
          <w:numId w:val="24"/>
        </w:numPr>
        <w:spacing w:after="0" w:line="240" w:lineRule="auto"/>
        <w:ind w:left="0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рациональное и эстетическое оснащение рабочего места с учётом требований эргономики и элементов научной организации труда;</w:t>
      </w:r>
    </w:p>
    <w:p w:rsidR="009441A9" w:rsidRPr="009441A9" w:rsidRDefault="009441A9" w:rsidP="005C58A2">
      <w:pPr>
        <w:numPr>
          <w:ilvl w:val="0"/>
          <w:numId w:val="24"/>
        </w:numPr>
        <w:spacing w:after="0" w:line="240" w:lineRule="auto"/>
        <w:ind w:left="0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выражать себя в доступных видах и формах художественно-прикладного творчества; художественное оформление объекта труда и оптимальное планирование работ;</w:t>
      </w:r>
    </w:p>
    <w:p w:rsidR="009441A9" w:rsidRPr="009441A9" w:rsidRDefault="009441A9" w:rsidP="005C58A2">
      <w:pPr>
        <w:numPr>
          <w:ilvl w:val="0"/>
          <w:numId w:val="24"/>
        </w:numPr>
        <w:spacing w:after="0" w:line="240" w:lineRule="auto"/>
        <w:ind w:left="0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опрятное содержание рабочей одежды;</w:t>
      </w:r>
    </w:p>
    <w:p w:rsidR="009441A9" w:rsidRPr="009441A9" w:rsidRDefault="009441A9" w:rsidP="005C58A2">
      <w:pPr>
        <w:numPr>
          <w:ilvl w:val="0"/>
          <w:numId w:val="24"/>
        </w:numPr>
        <w:spacing w:after="0" w:line="240" w:lineRule="auto"/>
        <w:ind w:left="0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участие в оформлении класса и школы, озеленении пришкольного участка, стремление внести красоту в домашний быт;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коммуникативной сфере:</w:t>
      </w:r>
    </w:p>
    <w:p w:rsidR="009441A9" w:rsidRPr="009441A9" w:rsidRDefault="009441A9" w:rsidP="005C58A2">
      <w:pPr>
        <w:numPr>
          <w:ilvl w:val="0"/>
          <w:numId w:val="25"/>
        </w:numPr>
        <w:spacing w:after="0" w:line="240" w:lineRule="auto"/>
        <w:ind w:left="0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освоение умений, составляющих основу коммуникативной компетентности: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ситуацию;</w:t>
      </w:r>
    </w:p>
    <w:p w:rsidR="009441A9" w:rsidRPr="009441A9" w:rsidRDefault="009441A9" w:rsidP="005C58A2">
      <w:pPr>
        <w:numPr>
          <w:ilvl w:val="0"/>
          <w:numId w:val="25"/>
        </w:numPr>
        <w:spacing w:after="0" w:line="240" w:lineRule="auto"/>
        <w:ind w:left="0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рабочих отношений в группе для выполнения практической работы или проекта, эффективное сотрудничество и способствование эффективной кооперации; интегрирование в группу сверстников и построение продуктивного взаимодействия со сверстниками и учителями;</w:t>
      </w:r>
    </w:p>
    <w:p w:rsidR="009441A9" w:rsidRPr="009441A9" w:rsidRDefault="009441A9" w:rsidP="005C58A2">
      <w:pPr>
        <w:numPr>
          <w:ilvl w:val="0"/>
          <w:numId w:val="25"/>
        </w:numPr>
        <w:spacing w:after="0" w:line="240" w:lineRule="auto"/>
        <w:ind w:left="0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аргументирование своей точки зрения, отстаивание в споре своей позиции невраждебным для оппонентов образом;</w:t>
      </w:r>
    </w:p>
    <w:p w:rsidR="009441A9" w:rsidRPr="009441A9" w:rsidRDefault="009441A9" w:rsidP="005C58A2">
      <w:pPr>
        <w:numPr>
          <w:ilvl w:val="0"/>
          <w:numId w:val="25"/>
        </w:numPr>
        <w:spacing w:after="0" w:line="240" w:lineRule="auto"/>
        <w:ind w:left="0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адекватное использование речевых средств для решении различных коммуникативных задач; овладение устной и письменной речью; построение монологических контекстных высказываний; публичная презентация и защита проекта изделия, продукта труда или услуги;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физиолого-психологической </w:t>
      </w:r>
      <w:proofErr w:type="gramStart"/>
      <w:r w:rsidRPr="009441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сфере :</w:t>
      </w:r>
      <w:proofErr w:type="gramEnd"/>
    </w:p>
    <w:p w:rsidR="009441A9" w:rsidRPr="009441A9" w:rsidRDefault="009441A9" w:rsidP="005C58A2">
      <w:pPr>
        <w:numPr>
          <w:ilvl w:val="0"/>
          <w:numId w:val="26"/>
        </w:numPr>
        <w:spacing w:after="0" w:line="240" w:lineRule="auto"/>
        <w:ind w:left="0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моторики и координации движений рук при работе с ручными инструментами и выполнении операций с помощью машин и механизмов; достижение необходимой точности движений при выполнении различных технологических операций;</w:t>
      </w:r>
    </w:p>
    <w:p w:rsidR="009441A9" w:rsidRPr="009441A9" w:rsidRDefault="009441A9" w:rsidP="005C58A2">
      <w:pPr>
        <w:numPr>
          <w:ilvl w:val="0"/>
          <w:numId w:val="26"/>
        </w:numPr>
        <w:spacing w:after="0" w:line="240" w:lineRule="auto"/>
        <w:ind w:left="0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необходимой величины усилий, прикладываемых к инструментам, с учётом технологических требований, при многократном повторении движений в процессе выполнения работ;</w:t>
      </w:r>
    </w:p>
    <w:p w:rsidR="009441A9" w:rsidRPr="009441A9" w:rsidRDefault="009441A9" w:rsidP="005C58A2">
      <w:pPr>
        <w:numPr>
          <w:ilvl w:val="0"/>
          <w:numId w:val="26"/>
        </w:numPr>
        <w:spacing w:after="0" w:line="240" w:lineRule="auto"/>
        <w:ind w:left="0"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сочетание образного и логического мышления в проектной деятельности.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AF3" w:rsidRDefault="00620AF3" w:rsidP="005C58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0AF3" w:rsidRDefault="00620AF3" w:rsidP="005C58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0AF3" w:rsidRDefault="00620AF3" w:rsidP="005C58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0AF3" w:rsidRDefault="00620AF3" w:rsidP="005C58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0AF3" w:rsidRDefault="00620AF3" w:rsidP="005C58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0AF3" w:rsidRDefault="00620AF3" w:rsidP="005C58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0AF3" w:rsidRDefault="00620AF3" w:rsidP="005C58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0AF3" w:rsidRDefault="00620AF3" w:rsidP="005C58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0AF3" w:rsidRDefault="00620AF3" w:rsidP="005C58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0AF3" w:rsidRDefault="00620AF3" w:rsidP="005C58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0AF3" w:rsidRDefault="00620AF3" w:rsidP="005C58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0AF3" w:rsidRDefault="00620AF3" w:rsidP="005C58A2">
      <w:pPr>
        <w:ind w:right="-2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60A4" w:rsidRDefault="00D360A4" w:rsidP="005F6E02">
      <w:pPr>
        <w:ind w:right="-2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5F6E02" w:rsidRDefault="00FD0632" w:rsidP="005C58A2">
      <w:pPr>
        <w:ind w:right="-2" w:firstLine="709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20AF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F6E0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B61D0E" w:rsidRDefault="00620AF3" w:rsidP="005C58A2">
      <w:pPr>
        <w:ind w:right="-2" w:firstLine="709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F6E0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61D0E" w:rsidRDefault="00B61D0E" w:rsidP="005C58A2">
      <w:pPr>
        <w:ind w:right="-2" w:firstLine="709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61D0E" w:rsidRDefault="00B61D0E" w:rsidP="005C58A2">
      <w:pPr>
        <w:ind w:right="-2" w:firstLine="709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61D0E" w:rsidRDefault="00B61D0E" w:rsidP="005C58A2">
      <w:pPr>
        <w:ind w:right="-2" w:firstLine="709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61D0E" w:rsidRDefault="00B61D0E" w:rsidP="005C58A2">
      <w:pPr>
        <w:ind w:right="-2" w:firstLine="709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61D0E" w:rsidRDefault="00B61D0E" w:rsidP="005C58A2">
      <w:pPr>
        <w:ind w:right="-2" w:firstLine="709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61D0E" w:rsidRDefault="00B61D0E" w:rsidP="005C58A2">
      <w:pPr>
        <w:ind w:right="-2" w:firstLine="709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FD0632" w:rsidRDefault="005F6E02" w:rsidP="005C58A2">
      <w:pPr>
        <w:ind w:right="-2" w:firstLine="709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Раздел 2</w:t>
      </w:r>
      <w:r w:rsidR="00FD0632" w:rsidRPr="00620AF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gramStart"/>
      <w:r w:rsidR="00FD0632" w:rsidRPr="00620AF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Содержание  программы</w:t>
      </w:r>
      <w:proofErr w:type="gramEnd"/>
      <w:r w:rsidR="00FD0632" w:rsidRPr="00620AF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учебного предмета «Технология» </w:t>
      </w:r>
    </w:p>
    <w:p w:rsidR="009441A9" w:rsidRPr="009441A9" w:rsidRDefault="009441A9" w:rsidP="005C58A2">
      <w:pPr>
        <w:spacing w:after="100" w:afterAutospacing="1" w:line="276" w:lineRule="auto"/>
        <w:ind w:right="283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441A9">
        <w:rPr>
          <w:rFonts w:ascii="Times New Roman" w:eastAsia="Calibri" w:hAnsi="Times New Roman" w:cs="Times New Roman"/>
          <w:b/>
          <w:sz w:val="24"/>
          <w:szCs w:val="24"/>
        </w:rPr>
        <w:t>5 класс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441A9">
        <w:rPr>
          <w:rFonts w:ascii="Calibri" w:eastAsia="Calibri" w:hAnsi="Calibri" w:cs="Times New Roman"/>
          <w:i/>
        </w:rPr>
        <w:t xml:space="preserve">    </w:t>
      </w:r>
      <w:r w:rsidRPr="009441A9">
        <w:rPr>
          <w:rFonts w:ascii="Times New Roman" w:eastAsia="Calibri" w:hAnsi="Times New Roman" w:cs="Times New Roman"/>
          <w:b/>
          <w:i/>
          <w:sz w:val="24"/>
          <w:szCs w:val="24"/>
        </w:rPr>
        <w:t>Раздел «Технологии домашнего хозяйства»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>Тема: Интерьер жилого дома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i/>
          <w:sz w:val="24"/>
          <w:szCs w:val="24"/>
        </w:rPr>
        <w:t>Теоретические сведения:</w:t>
      </w: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Понятие об интерьере. Требования к интерьеру: эргономические, санитарно-гигиенические, эстетические. 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>Создание интерьера кухни с учётом запросов и потребностей семьи и санитарно-гигиенических требований. Планировка кухни. Разделение кухни на зону приготовления пищи (рабочая зона) и зону приёма пищи (зона столовой). Варианты плакировки кухни: линейная, параллельная, угловая, П-образная.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>Оборудование кухни и его рациональное размещение в интерьере. Цветовое решение кухни. Использование современных материалов в отделке кухни. Проектирование кухни на компьютере.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i/>
          <w:sz w:val="24"/>
          <w:szCs w:val="24"/>
        </w:rPr>
        <w:t xml:space="preserve">Лабораторно-практическая </w:t>
      </w:r>
      <w:proofErr w:type="gramStart"/>
      <w:r w:rsidRPr="009441A9">
        <w:rPr>
          <w:rFonts w:ascii="Times New Roman" w:eastAsia="Calibri" w:hAnsi="Times New Roman" w:cs="Times New Roman"/>
          <w:i/>
          <w:sz w:val="24"/>
          <w:szCs w:val="24"/>
        </w:rPr>
        <w:t>работа:</w:t>
      </w: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 Разработка</w:t>
      </w:r>
      <w:proofErr w:type="gramEnd"/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плана размещения оборудования на кухне. 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441A9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 w:rsidRPr="009441A9">
        <w:rPr>
          <w:rFonts w:ascii="Times New Roman" w:eastAsia="Calibri" w:hAnsi="Times New Roman" w:cs="Times New Roman"/>
          <w:b/>
          <w:i/>
          <w:sz w:val="24"/>
          <w:szCs w:val="24"/>
        </w:rPr>
        <w:t>Раздел «Электротехника»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9441A9">
        <w:rPr>
          <w:rFonts w:ascii="Times New Roman" w:eastAsia="Calibri" w:hAnsi="Times New Roman" w:cs="Times New Roman"/>
          <w:i/>
          <w:sz w:val="24"/>
          <w:szCs w:val="24"/>
        </w:rPr>
        <w:t>Тема:  Бытовые</w:t>
      </w:r>
      <w:proofErr w:type="gramEnd"/>
      <w:r w:rsidRPr="009441A9">
        <w:rPr>
          <w:rFonts w:ascii="Times New Roman" w:eastAsia="Calibri" w:hAnsi="Times New Roman" w:cs="Times New Roman"/>
          <w:i/>
          <w:sz w:val="24"/>
          <w:szCs w:val="24"/>
        </w:rPr>
        <w:t xml:space="preserve"> электроприборы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i/>
          <w:sz w:val="24"/>
          <w:szCs w:val="24"/>
        </w:rPr>
        <w:t>Теоретические сведения</w:t>
      </w:r>
      <w:r w:rsidRPr="009441A9">
        <w:rPr>
          <w:rFonts w:ascii="Times New Roman" w:eastAsia="Calibri" w:hAnsi="Times New Roman" w:cs="Times New Roman"/>
          <w:sz w:val="24"/>
          <w:szCs w:val="24"/>
        </w:rPr>
        <w:t>: Общие сведения о видах, принципе действия и правилах эксплуатации бытовых электроприборов на кухне: бытового холодильника, микроволновой печи (СВЧ).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i/>
          <w:sz w:val="24"/>
          <w:szCs w:val="24"/>
        </w:rPr>
        <w:t xml:space="preserve">Лабораторно-практическая работа: </w:t>
      </w: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Изучение потребности в бытовых электроприборах на кухне. Изучение принципа действия и правил эксплуатации </w:t>
      </w:r>
      <w:proofErr w:type="gramStart"/>
      <w:r w:rsidRPr="009441A9">
        <w:rPr>
          <w:rFonts w:ascii="Times New Roman" w:eastAsia="Calibri" w:hAnsi="Times New Roman" w:cs="Times New Roman"/>
          <w:sz w:val="24"/>
          <w:szCs w:val="24"/>
        </w:rPr>
        <w:t>бытового  холодильника</w:t>
      </w:r>
      <w:proofErr w:type="gramEnd"/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и микроволновой печи.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441A9">
        <w:rPr>
          <w:rFonts w:ascii="Times New Roman" w:eastAsia="Calibri" w:hAnsi="Times New Roman" w:cs="Times New Roman"/>
          <w:b/>
          <w:i/>
          <w:sz w:val="24"/>
          <w:szCs w:val="24"/>
        </w:rPr>
        <w:t>Раздел «Технологии обработки конструкционных материалов»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9441A9">
        <w:rPr>
          <w:rFonts w:ascii="Times New Roman" w:eastAsia="Calibri" w:hAnsi="Times New Roman" w:cs="Times New Roman"/>
          <w:i/>
          <w:sz w:val="24"/>
          <w:szCs w:val="24"/>
        </w:rPr>
        <w:t>Тема:  Технологии</w:t>
      </w:r>
      <w:proofErr w:type="gramEnd"/>
      <w:r w:rsidRPr="009441A9">
        <w:rPr>
          <w:rFonts w:ascii="Times New Roman" w:eastAsia="Calibri" w:hAnsi="Times New Roman" w:cs="Times New Roman"/>
          <w:i/>
          <w:sz w:val="24"/>
          <w:szCs w:val="24"/>
        </w:rPr>
        <w:t xml:space="preserve"> ручной обработки древесины и древесных материалов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i/>
          <w:sz w:val="24"/>
          <w:szCs w:val="24"/>
        </w:rPr>
        <w:t>Теоретические сведении:</w:t>
      </w: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Рабочее место обучающегося. Столярный или универсальный верстак. Ручные инструменты и приспособления. Планирование создания изделий.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>Технологический процесс, технологические операции. Понятия «заготовка», «деталь», «изделие». Технологическая и маршрутная карты.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>Графическое изображение изделия: технический рисунок, эскиз, чертёж.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Разметка плоского изделия на заготовке. Разметочные и измерительные инструменты, шаблон. 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>Древесина как конструкционный материал. Пиломатериалы. Конструкционные древесные материалы.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>Основные технологические операции и приёмы ручной обработки древесины и древесных материалов; особенности их выполнения: пиление, строгание, сверление.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>Сборка деталей изделия: гвоздями, шурупами, склеиванием.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>Зачистка и лакирование деревянных поверхностей. Правила безопасного труда.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441A9">
        <w:rPr>
          <w:rFonts w:ascii="Times New Roman" w:eastAsia="Calibri" w:hAnsi="Times New Roman" w:cs="Times New Roman"/>
          <w:i/>
          <w:sz w:val="24"/>
          <w:szCs w:val="24"/>
        </w:rPr>
        <w:t xml:space="preserve">Лабораторно-практические и практические работы. </w:t>
      </w:r>
      <w:r w:rsidRPr="009441A9">
        <w:rPr>
          <w:rFonts w:ascii="Times New Roman" w:eastAsia="Calibri" w:hAnsi="Times New Roman" w:cs="Times New Roman"/>
          <w:sz w:val="24"/>
          <w:szCs w:val="24"/>
        </w:rPr>
        <w:t>Организация рабочего места для столярных работ.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>Чтение графического изображения изделия. Разметка плоского изделия. Определение пород древесины. Характеристика пиломатериалов и древесных материалов.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>Выполнение рациональных и безопасных приёмов работы ручными инструментами при пилении, строгании, сверлении.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>Соединение деталей из древесины гвоздями, шурупами, склеиванием.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>Использование ручных инструментов и приспособлений с соблюдением правил безопасной работы.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41A9" w:rsidRPr="009441A9" w:rsidRDefault="009441A9" w:rsidP="005C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Тема: Технологии ручной обработки металлов и искусственных материалов</w:t>
      </w:r>
    </w:p>
    <w:p w:rsidR="009441A9" w:rsidRPr="009441A9" w:rsidRDefault="009441A9" w:rsidP="005C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Теоретические сведения.</w:t>
      </w: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Рабочее место для ручной обработки металлов и искусственных материалов (пластмасс). Тонкие металлические листы, проволока и искусственные конструкционные материалы.</w:t>
      </w:r>
    </w:p>
    <w:p w:rsidR="009441A9" w:rsidRPr="009441A9" w:rsidRDefault="009441A9" w:rsidP="005C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технологические операции и приёмы ручной обработки металлов (правка, резание, зачистка, гибка) и искусственных материалов.</w:t>
      </w:r>
    </w:p>
    <w:p w:rsidR="009441A9" w:rsidRPr="009441A9" w:rsidRDefault="009441A9" w:rsidP="005C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Соединение тонких металлических листов </w:t>
      </w:r>
      <w:proofErr w:type="spellStart"/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фальцевым</w:t>
      </w:r>
      <w:proofErr w:type="spellEnd"/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швом и заклёпками.</w:t>
      </w:r>
    </w:p>
    <w:p w:rsidR="009441A9" w:rsidRPr="009441A9" w:rsidRDefault="009441A9" w:rsidP="005C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безопасной работы.</w:t>
      </w:r>
    </w:p>
    <w:p w:rsidR="009441A9" w:rsidRPr="009441A9" w:rsidRDefault="009441A9" w:rsidP="005C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Лабораторно-практические и практические работы.  </w:t>
      </w: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рабочего места для изготовления изделий из</w:t>
      </w:r>
      <w:r w:rsidRPr="009441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металлов и искусственных материалов.</w:t>
      </w:r>
    </w:p>
    <w:p w:rsidR="009441A9" w:rsidRPr="009441A9" w:rsidRDefault="009441A9" w:rsidP="005C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тонкими металлическими листами, проволокой и искусственными материалами. Планирование слесарных работ. Разметка деталей из тонких металлических листов, проволоки, искусственных материалов.</w:t>
      </w:r>
    </w:p>
    <w:p w:rsidR="009441A9" w:rsidRPr="009441A9" w:rsidRDefault="009441A9" w:rsidP="005C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Правка, резание, зачистка и гибка металлического листа и проволоки с соблюдением правил безопасного труда.</w:t>
      </w:r>
    </w:p>
    <w:p w:rsidR="009441A9" w:rsidRPr="009441A9" w:rsidRDefault="009441A9" w:rsidP="005C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1A9" w:rsidRPr="009441A9" w:rsidRDefault="009441A9" w:rsidP="005C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Тема: Технологии художественно-прикладной обработки материалов</w:t>
      </w:r>
    </w:p>
    <w:p w:rsidR="009441A9" w:rsidRPr="009441A9" w:rsidRDefault="009441A9" w:rsidP="005C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Теоретические сведения.</w:t>
      </w: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художественно-прикладной обработки материалов. Выпиливание контуров фигур лобзиком. Материалы, инструменты и приспособления для выпиливания. Организация рабочего места, приёмы выполнения работ. Правила безопасной работы лобзиком.</w:t>
      </w:r>
    </w:p>
    <w:p w:rsidR="009441A9" w:rsidRPr="009441A9" w:rsidRDefault="009441A9" w:rsidP="005C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Выжигание. </w:t>
      </w:r>
      <w:proofErr w:type="spellStart"/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Электровыжигатель</w:t>
      </w:r>
      <w:proofErr w:type="spellEnd"/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его устройство и принцип работы. Материалы и инструменты. </w:t>
      </w:r>
    </w:p>
    <w:p w:rsidR="009441A9" w:rsidRPr="009441A9" w:rsidRDefault="009441A9" w:rsidP="005C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Лабораторно-практические и практические работы. </w:t>
      </w: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подготовительных работ </w:t>
      </w:r>
      <w:proofErr w:type="gramStart"/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выпиливание</w:t>
      </w:r>
      <w:proofErr w:type="gramEnd"/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лобзиком фигуры. Разработка и нанесение рисунка на изделие. Зачистка изделия.</w:t>
      </w:r>
    </w:p>
    <w:p w:rsidR="009441A9" w:rsidRPr="009441A9" w:rsidRDefault="009441A9" w:rsidP="005C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1A9" w:rsidRPr="009441A9" w:rsidRDefault="009441A9" w:rsidP="005C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Раздел «Создание изделий из текстильных материалов»</w:t>
      </w:r>
    </w:p>
    <w:p w:rsidR="009441A9" w:rsidRPr="009441A9" w:rsidRDefault="009441A9" w:rsidP="005C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9441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Тема:  Свойства</w:t>
      </w:r>
      <w:proofErr w:type="gramEnd"/>
      <w:r w:rsidRPr="009441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текстильных материалов</w:t>
      </w:r>
    </w:p>
    <w:p w:rsidR="009441A9" w:rsidRPr="009441A9" w:rsidRDefault="009441A9" w:rsidP="005C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Теоретические сведения.</w:t>
      </w: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Классификация текстильных волокон. Способы получения и свойства натуральных волокон растительного происхождения. Изготовление нитей и тканей в условиях прядильного, ткацкого и отделочного современного производства и в домашних условиях. Основная и уточная нити в ткани. Ткацкие переплетения: полотняное, саржевое, сатиновое. Лицевая и изнаночная стороны ткани.</w:t>
      </w:r>
    </w:p>
    <w:p w:rsidR="009441A9" w:rsidRPr="009441A9" w:rsidRDefault="009441A9" w:rsidP="005C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свойства текстильных материалов: физические, эргономические, эстетические, технологические. Виды и свойства текстильных материалов из волокон растительного происхождения: хлопчатобумажных и льняных тканей, ниток, тесьмы, лент. Профессии оператор прядильного производства, ткач.</w:t>
      </w:r>
    </w:p>
    <w:p w:rsidR="009441A9" w:rsidRPr="009441A9" w:rsidRDefault="009441A9" w:rsidP="005C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Лабораторно-практические и практические работы. </w:t>
      </w: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направления долевой нити в ткани. Определение лицевой и изнаночной сторон в ткани. Изучение свойств</w:t>
      </w:r>
      <w:r w:rsidRPr="009441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тканей из хлопка и льна.</w:t>
      </w:r>
    </w:p>
    <w:p w:rsidR="009441A9" w:rsidRPr="009441A9" w:rsidRDefault="009441A9" w:rsidP="005C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1A9" w:rsidRPr="009441A9" w:rsidRDefault="009441A9" w:rsidP="005C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Тема: Конструирование швейных изделий</w:t>
      </w:r>
    </w:p>
    <w:p w:rsidR="009441A9" w:rsidRPr="009441A9" w:rsidRDefault="009441A9" w:rsidP="005C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Теоретические сведения.</w:t>
      </w: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о чертеже и выкройке швейного изделия. Инструменты и приспособления для изготовления выкройки. Определение размеров швейного изделия. Расположение конструктивных линий фигуры. Снятие мерок. Особенности построения выкроек фартука, прямой юбки с </w:t>
      </w:r>
      <w:proofErr w:type="spellStart"/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кулиской</w:t>
      </w:r>
      <w:proofErr w:type="spellEnd"/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резинке. Подготовка выкройки к раскрою. Копирование готовой выкройки. Правила безопасной работы ножницами.</w:t>
      </w:r>
    </w:p>
    <w:p w:rsidR="009441A9" w:rsidRPr="009441A9" w:rsidRDefault="009441A9" w:rsidP="005C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Лабораторно-практические и практические работы: </w:t>
      </w: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выкроек для образцов ручных и машинных</w:t>
      </w:r>
      <w:r w:rsidRPr="009441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работ.</w:t>
      </w:r>
    </w:p>
    <w:p w:rsidR="009441A9" w:rsidRPr="009441A9" w:rsidRDefault="009441A9" w:rsidP="005C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Снятие мерок и изготовление выкройки проектного изделия.</w:t>
      </w:r>
    </w:p>
    <w:p w:rsidR="009441A9" w:rsidRPr="009441A9" w:rsidRDefault="009441A9" w:rsidP="005C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выкройки проектного изделия к раскрою.</w:t>
      </w:r>
    </w:p>
    <w:p w:rsidR="009441A9" w:rsidRPr="009441A9" w:rsidRDefault="009441A9" w:rsidP="005C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1A9" w:rsidRPr="009441A9" w:rsidRDefault="009441A9" w:rsidP="005C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9441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Тема:  Швейная</w:t>
      </w:r>
      <w:proofErr w:type="gramEnd"/>
      <w:r w:rsidRPr="009441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машина</w:t>
      </w:r>
    </w:p>
    <w:p w:rsidR="009441A9" w:rsidRPr="009441A9" w:rsidRDefault="009441A9" w:rsidP="005C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Теоретические сведения</w:t>
      </w: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Современная бытовая швейная машина с электрическим приводом. Основные узлы швейной машины. Организация рабочего места для выполнения машинных работ. Подготовка швейной машины к работе: намотка нижней нитки на шпульку, заправка верхней и нижней ниток, выведение нижней нитки наверх. Приёмы работы на швейной машине: начало работы, поворот строчки под углом, закрепление машинной строчки в начале и конце работы, окончание работы. Неполадки, связанные с неправильной заправкой ниток. Назначение и правила использования регулирующих механизмов: переключателя вида строчек, регулятора длины стежка, клавиши шитья назад. Правила безопасной работы на швейной машине.</w:t>
      </w:r>
    </w:p>
    <w:p w:rsidR="009441A9" w:rsidRPr="009441A9" w:rsidRDefault="009441A9" w:rsidP="005C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Лабораторно-практические и практические работы. </w:t>
      </w: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в шитье на швейной машине, не заправленной</w:t>
      </w:r>
      <w:r w:rsidRPr="009441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нитками.</w:t>
      </w:r>
    </w:p>
    <w:p w:rsidR="009441A9" w:rsidRPr="009441A9" w:rsidRDefault="009441A9" w:rsidP="005C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Заправка швейной машины нитками. Упражнение в шитье на швейной машине, заправленной нитками. </w:t>
      </w:r>
    </w:p>
    <w:p w:rsidR="009441A9" w:rsidRPr="009441A9" w:rsidRDefault="009441A9" w:rsidP="005C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прямой и зигзагообразной строчек с изменением длины стежка.</w:t>
      </w:r>
    </w:p>
    <w:p w:rsidR="009441A9" w:rsidRPr="009441A9" w:rsidRDefault="009441A9" w:rsidP="005C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в выполнении закрепок.</w:t>
      </w:r>
    </w:p>
    <w:p w:rsidR="009441A9" w:rsidRPr="009441A9" w:rsidRDefault="009441A9" w:rsidP="005C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1A9" w:rsidRPr="009441A9" w:rsidRDefault="009441A9" w:rsidP="005C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Тема: Технология изготовления швейных изделий</w:t>
      </w:r>
    </w:p>
    <w:p w:rsidR="009441A9" w:rsidRPr="009441A9" w:rsidRDefault="009441A9" w:rsidP="005C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Теоретические сведения.</w:t>
      </w: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рабочего места для раскройных работ. Подготовка ткани к раскрою. Раскладка выкроек на ткани с учётом направления долевой нити. Особенности раскладки выкроек в зависимости от ширины ткани и направления рисунка. Инструменты и приспособления для раскроя. </w:t>
      </w:r>
      <w:proofErr w:type="spellStart"/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Обмеловка</w:t>
      </w:r>
      <w:proofErr w:type="spellEnd"/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выкройки с учётом припусков на швы. Выкраивание деталей швейного изделия. Критерии качества кроя. Правила безопасной работы портновскими булавками, швейными иглами и ножницами.</w:t>
      </w:r>
    </w:p>
    <w:p w:rsidR="009441A9" w:rsidRPr="009441A9" w:rsidRDefault="009441A9" w:rsidP="005C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и приспособления для ручных работ. Понятие о стежке, строчке, шве. Требования к выполнению ручных работ. Правила выполнения прямого стежка. Способы переноса линий выкройки на детали кроя: портновскими булавками и мелом, прямыми стежками.</w:t>
      </w:r>
    </w:p>
    <w:p w:rsidR="009441A9" w:rsidRPr="009441A9" w:rsidRDefault="009441A9" w:rsidP="005C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операции при ручных работах: предохранение срезов от осыпания — ручное обмётывание; временное соединение деталей — смётывание; временное закрепление подогнутого края — замётывание (с открытым и закрытым срезами).</w:t>
      </w:r>
    </w:p>
    <w:p w:rsidR="009441A9" w:rsidRPr="009441A9" w:rsidRDefault="009441A9" w:rsidP="005C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выполнению машинных работ. Основные операции при машинной обработке изделия: предохранение срезов от осыпания — машинное обмётывание зигзагообразной строчкой; постоянное соединение деталей — стачивание; постоянное закрепление подогнутого края — застрачивание (с открытым и закрытым срезами).</w:t>
      </w:r>
    </w:p>
    <w:p w:rsidR="009441A9" w:rsidRPr="009441A9" w:rsidRDefault="009441A9" w:rsidP="005C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 для влажно-тепловой обработки (ВТО) ткани. Правила выполнения ВТО. Основные операции ВТО: </w:t>
      </w:r>
      <w:proofErr w:type="spellStart"/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приутюживание</w:t>
      </w:r>
      <w:proofErr w:type="spellEnd"/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разутюживание</w:t>
      </w:r>
      <w:proofErr w:type="spellEnd"/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заутюживание. Правила безопасной работы утюгом.</w:t>
      </w:r>
    </w:p>
    <w:p w:rsidR="009441A9" w:rsidRPr="009441A9" w:rsidRDefault="009441A9" w:rsidP="005C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 машинных швов: соединительные (стачной шов </w:t>
      </w:r>
      <w:proofErr w:type="spellStart"/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вразутюжку</w:t>
      </w:r>
      <w:proofErr w:type="spellEnd"/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стачной шов </w:t>
      </w:r>
      <w:proofErr w:type="spellStart"/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взаутюжку</w:t>
      </w:r>
      <w:proofErr w:type="spellEnd"/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краевые (шов </w:t>
      </w:r>
      <w:proofErr w:type="spellStart"/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вподгибку</w:t>
      </w:r>
      <w:proofErr w:type="spellEnd"/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открытым срезом и шов </w:t>
      </w:r>
      <w:proofErr w:type="spellStart"/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вподгибку</w:t>
      </w:r>
      <w:proofErr w:type="spellEnd"/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открытым обмётанным срезом, шов </w:t>
      </w:r>
      <w:proofErr w:type="spellStart"/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вподгибку</w:t>
      </w:r>
      <w:proofErr w:type="spellEnd"/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закрытым срезом).</w:t>
      </w:r>
    </w:p>
    <w:p w:rsidR="009441A9" w:rsidRPr="009441A9" w:rsidRDefault="009441A9" w:rsidP="005C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Последовательность изготовления швейных изделий. Технология пошива фартука, юбки. Обработка </w:t>
      </w:r>
      <w:proofErr w:type="spellStart"/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кулиски</w:t>
      </w:r>
      <w:proofErr w:type="spellEnd"/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мягкого пояса (в фартуке), резинки (в юбке). Профессии </w:t>
      </w:r>
      <w:proofErr w:type="gramStart"/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закройщик,  портной</w:t>
      </w:r>
      <w:proofErr w:type="gramEnd"/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41A9" w:rsidRPr="009441A9" w:rsidRDefault="009441A9" w:rsidP="005C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Лабораторно-практические и практические работы.</w:t>
      </w: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Раскладка выкроек на ткани. Раскрой швейного изделия. </w:t>
      </w:r>
    </w:p>
    <w:p w:rsidR="009441A9" w:rsidRPr="009441A9" w:rsidRDefault="009441A9" w:rsidP="005C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образцов ручных и машинных работ.</w:t>
      </w:r>
    </w:p>
    <w:p w:rsidR="009441A9" w:rsidRPr="009441A9" w:rsidRDefault="009441A9" w:rsidP="005C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влажно-тепловых работ.</w:t>
      </w:r>
    </w:p>
    <w:p w:rsidR="009441A9" w:rsidRPr="009441A9" w:rsidRDefault="009441A9" w:rsidP="005C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проектного изделия по индивидуальному плану,</w:t>
      </w:r>
    </w:p>
    <w:p w:rsidR="009441A9" w:rsidRPr="009441A9" w:rsidRDefault="009441A9" w:rsidP="005C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1A9" w:rsidRPr="009441A9" w:rsidRDefault="009441A9" w:rsidP="005C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Тема: Художественные ремесла</w:t>
      </w:r>
    </w:p>
    <w:p w:rsidR="009441A9" w:rsidRPr="009441A9" w:rsidRDefault="009441A9" w:rsidP="005C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Теоретические сведения</w:t>
      </w: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.  Лоскутное шитье (</w:t>
      </w:r>
      <w:proofErr w:type="spellStart"/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пэчворк</w:t>
      </w:r>
      <w:proofErr w:type="spellEnd"/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история возникновения. Отделка швейных изделий техникой лоскутного шитья. Материалы и оборудование для лоскутного шитья.  Подготовка ткани к работе. Технология выполнения изделий в технике </w:t>
      </w:r>
      <w:proofErr w:type="spellStart"/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пэчворк</w:t>
      </w:r>
      <w:proofErr w:type="spellEnd"/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Использование компьютера </w:t>
      </w:r>
      <w:proofErr w:type="spellStart"/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всоздании</w:t>
      </w:r>
      <w:proofErr w:type="spellEnd"/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эскиза лоскутного одеяла.</w:t>
      </w:r>
    </w:p>
    <w:p w:rsidR="009441A9" w:rsidRPr="009441A9" w:rsidRDefault="009441A9" w:rsidP="005C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Лабораторно-практические и практические работы:</w:t>
      </w:r>
    </w:p>
    <w:p w:rsidR="009441A9" w:rsidRPr="009441A9" w:rsidRDefault="009441A9" w:rsidP="005C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схемы лоскутного одеяла, коврика. Выполнение образцов лоскутного шитья.</w:t>
      </w:r>
    </w:p>
    <w:p w:rsidR="009441A9" w:rsidRPr="009441A9" w:rsidRDefault="009441A9" w:rsidP="005C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1A9" w:rsidRPr="009441A9" w:rsidRDefault="009441A9" w:rsidP="005C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Раздел Кулинария</w:t>
      </w:r>
    </w:p>
    <w:p w:rsidR="009441A9" w:rsidRPr="009441A9" w:rsidRDefault="009441A9" w:rsidP="005C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Тема: Санитария и гигиена на кухне</w:t>
      </w:r>
    </w:p>
    <w:p w:rsidR="009441A9" w:rsidRPr="009441A9" w:rsidRDefault="009441A9" w:rsidP="005C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Теоретические сведения</w:t>
      </w: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Понятия «санитария» и «гигиена». Правила санитарии и гигиены перед началом работы, при приготовлении пищи.</w:t>
      </w:r>
    </w:p>
    <w:p w:rsidR="009441A9" w:rsidRPr="009441A9" w:rsidRDefault="009441A9" w:rsidP="005C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безопасной работы при пользовании электрическими плитами и электроприборами, газовыми плитами, при работе с ножом, кипящими жидкостями и приспособлениями.</w:t>
      </w:r>
    </w:p>
    <w:p w:rsidR="009441A9" w:rsidRPr="009441A9" w:rsidRDefault="009441A9" w:rsidP="005C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Профессия повар.</w:t>
      </w:r>
    </w:p>
    <w:p w:rsidR="009441A9" w:rsidRPr="009441A9" w:rsidRDefault="009441A9" w:rsidP="005C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1A9" w:rsidRPr="009441A9" w:rsidRDefault="009441A9" w:rsidP="005C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Тема: Здоровое питание</w:t>
      </w:r>
    </w:p>
    <w:p w:rsidR="009441A9" w:rsidRPr="009441A9" w:rsidRDefault="009441A9" w:rsidP="005C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Теоретические сведения.</w:t>
      </w: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Питание как физиологическая потребность. Состав пищевых продуктов. Значение белков, жиров, углеводов для жизнедеятельности человека. Роль витаминов, минеральных веществ и воды в обмене веществ, их содержание в пищевых продуктах.</w:t>
      </w:r>
    </w:p>
    <w:p w:rsidR="009441A9" w:rsidRPr="009441A9" w:rsidRDefault="009441A9" w:rsidP="005C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1A9" w:rsidRPr="009441A9" w:rsidRDefault="009441A9" w:rsidP="005C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Тема: Бутерброды и горячие напитки</w:t>
      </w:r>
    </w:p>
    <w:p w:rsidR="009441A9" w:rsidRPr="009441A9" w:rsidRDefault="009441A9" w:rsidP="005C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Теоретические сведения</w:t>
      </w: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Продукты, применяемые для приготовления бутербродов. Значение хлеба в питании человека. Виды бутербродов. Технология приготовления бутербродов. Требования к качеству готовых бутербродов. Условия и сроки их хранения. Подача бутербродов.</w:t>
      </w:r>
    </w:p>
    <w:p w:rsidR="009441A9" w:rsidRPr="009441A9" w:rsidRDefault="009441A9" w:rsidP="005C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горячих напитков (чай, кофе, какао). Сорта чая, их вкусовые достоинства, полезные свойства. Технология заваривания, подача чая. Виды кофе. Технология приготовления, подача кофе. Приборы для приготовления кофе.</w:t>
      </w:r>
    </w:p>
    <w:p w:rsidR="009441A9" w:rsidRPr="009441A9" w:rsidRDefault="009441A9" w:rsidP="005C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Практические работы. </w:t>
      </w: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 и оформление бутербродов.</w:t>
      </w:r>
      <w:r w:rsidRPr="009441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 горячих напитков (чан, кофе, какао).</w:t>
      </w:r>
      <w:r w:rsidRPr="009441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Дегустация блюд. Оценка качества.</w:t>
      </w:r>
    </w:p>
    <w:p w:rsidR="009441A9" w:rsidRPr="009441A9" w:rsidRDefault="009441A9" w:rsidP="005C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безопасного труда при работе ножом и с горячей жидкостью.</w:t>
      </w:r>
    </w:p>
    <w:p w:rsidR="009441A9" w:rsidRPr="009441A9" w:rsidRDefault="009441A9" w:rsidP="005C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1A9" w:rsidRPr="009441A9" w:rsidRDefault="009441A9" w:rsidP="005C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Тема: Блюда из овощей и фруктов</w:t>
      </w:r>
    </w:p>
    <w:p w:rsidR="009441A9" w:rsidRPr="009441A9" w:rsidRDefault="009441A9" w:rsidP="005C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Теоретические сведения.</w:t>
      </w: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Пищевая (питательная) ценность овощей и фруктов. Содержание в них витаминов, минеральных солей, клетчатки, воды. Кулинарная классификация овощей. Питательная ценность фруктов.</w:t>
      </w:r>
    </w:p>
    <w:p w:rsidR="009441A9" w:rsidRPr="009441A9" w:rsidRDefault="009441A9" w:rsidP="005C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правила механической кулинарной обработки овощей.</w:t>
      </w:r>
    </w:p>
    <w:p w:rsidR="009441A9" w:rsidRPr="009441A9" w:rsidRDefault="009441A9" w:rsidP="005C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измельчения овощей, наиболее распространенные виды нарезки овощей. Инструменты и приспособлении дли нарезки.</w:t>
      </w:r>
    </w:p>
    <w:p w:rsidR="009441A9" w:rsidRPr="009441A9" w:rsidRDefault="009441A9" w:rsidP="005C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приготовления салата </w:t>
      </w:r>
      <w:proofErr w:type="spellStart"/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пз</w:t>
      </w:r>
      <w:proofErr w:type="spellEnd"/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сырых овощей (фруктов).</w:t>
      </w:r>
    </w:p>
    <w:p w:rsidR="009441A9" w:rsidRPr="009441A9" w:rsidRDefault="009441A9" w:rsidP="005C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и виды тепловой обработки продуктов (варка, </w:t>
      </w:r>
      <w:proofErr w:type="spellStart"/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припускание</w:t>
      </w:r>
      <w:proofErr w:type="spellEnd"/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бланширование</w:t>
      </w:r>
      <w:proofErr w:type="spellEnd"/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жарение, </w:t>
      </w:r>
      <w:proofErr w:type="spellStart"/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пассерование</w:t>
      </w:r>
      <w:proofErr w:type="spellEnd"/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тушение, запекание). Преимущества и недостатки различных способов тепловой обработки овощей. Технология </w:t>
      </w:r>
      <w:proofErr w:type="gramStart"/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приготовлении  салатов</w:t>
      </w:r>
      <w:proofErr w:type="gramEnd"/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варёных овощей. Условия варки овощей для салатов, способствующие сохранению питательных веществ и витаминов</w:t>
      </w:r>
    </w:p>
    <w:p w:rsidR="009441A9" w:rsidRPr="009441A9" w:rsidRDefault="009441A9" w:rsidP="005C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Лабораторно-практические и практические работы. </w:t>
      </w: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 и оформление блюд из сырых и варёных</w:t>
      </w:r>
      <w:r w:rsidRPr="009441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овощей и фруктов.</w:t>
      </w:r>
    </w:p>
    <w:p w:rsidR="009441A9" w:rsidRPr="009441A9" w:rsidRDefault="009441A9" w:rsidP="005C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Дегустация блюд. Оценка качества.</w:t>
      </w:r>
    </w:p>
    <w:p w:rsidR="009441A9" w:rsidRPr="009441A9" w:rsidRDefault="009441A9" w:rsidP="005C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41A9" w:rsidRPr="009441A9" w:rsidRDefault="009441A9" w:rsidP="005C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Тема: Блюда из яиц</w:t>
      </w:r>
    </w:p>
    <w:p w:rsidR="009441A9" w:rsidRPr="009441A9" w:rsidRDefault="009441A9" w:rsidP="005C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Теоретические сведения.</w:t>
      </w: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яиц в питании человека. Использование яиц в кулинарии. Меры предосторожности при работе с яйцами. Способы определения свежести яиц. Технология приготовления блюд из яиц. Способы варки куриных яиц: всмятку, «в мешочек», вкрутую. Приспособления для взбивания. Подача варёных яиц. Технология приготовления омлета. Подача готовых блюд.</w:t>
      </w:r>
    </w:p>
    <w:p w:rsidR="009441A9" w:rsidRPr="009441A9" w:rsidRDefault="009441A9" w:rsidP="005C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Лабораторно-практические и практические работы. </w:t>
      </w: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свежести яиц. Приготовление блюд из яиц.</w:t>
      </w:r>
      <w:r w:rsidRPr="009441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Дегустация блюд. Оценка качества.</w:t>
      </w:r>
    </w:p>
    <w:p w:rsidR="009441A9" w:rsidRPr="009441A9" w:rsidRDefault="009441A9" w:rsidP="005C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441A9" w:rsidRPr="009441A9" w:rsidRDefault="009441A9" w:rsidP="005C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9441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Тема:  Приготовление</w:t>
      </w:r>
      <w:proofErr w:type="gramEnd"/>
      <w:r w:rsidRPr="009441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завтрака. Сервировка стола к завтраку</w:t>
      </w:r>
    </w:p>
    <w:p w:rsidR="009441A9" w:rsidRPr="009441A9" w:rsidRDefault="009441A9" w:rsidP="005C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Теоретические сведения.</w:t>
      </w: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Меню завтрака. Понятие о сервировке стола. Особенности сервировки стола к завтраку. Набор столового белья, приборов и посуды для завтрака. Способы складывания салфеток. Салфеточный этикет.</w:t>
      </w:r>
    </w:p>
    <w:p w:rsidR="009441A9" w:rsidRPr="009441A9" w:rsidRDefault="009441A9" w:rsidP="005C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Лабораторно-практические и практические работы. </w:t>
      </w: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меню завтрака. Сервировка стола к завтраку.</w:t>
      </w:r>
      <w:r w:rsidRPr="009441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Складывание салфеток.</w:t>
      </w:r>
    </w:p>
    <w:p w:rsidR="009441A9" w:rsidRPr="009441A9" w:rsidRDefault="009441A9" w:rsidP="005C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1A9" w:rsidRPr="009441A9" w:rsidRDefault="009441A9" w:rsidP="005C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Раздел «Технологии творческой </w:t>
      </w:r>
      <w:proofErr w:type="gramStart"/>
      <w:r w:rsidRPr="009441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  опытнической</w:t>
      </w:r>
      <w:proofErr w:type="gramEnd"/>
      <w:r w:rsidRPr="009441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деятельности»</w:t>
      </w:r>
    </w:p>
    <w:p w:rsidR="009441A9" w:rsidRPr="009441A9" w:rsidRDefault="009441A9" w:rsidP="005C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9441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Тема:  Исследовательская</w:t>
      </w:r>
      <w:proofErr w:type="gramEnd"/>
      <w:r w:rsidRPr="009441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созидательная деятельность</w:t>
      </w:r>
    </w:p>
    <w:p w:rsidR="009441A9" w:rsidRPr="009441A9" w:rsidRDefault="009441A9" w:rsidP="005C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Теоретические сведения.</w:t>
      </w: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о творческой проектной деятельности, индивидуальных и коллективных творческих проектах. Цель и задачи проектной деятельности в 5 классе. Составные части годового творческого проекта пятиклассников.</w:t>
      </w:r>
    </w:p>
    <w:p w:rsidR="009441A9" w:rsidRPr="009441A9" w:rsidRDefault="009441A9" w:rsidP="005C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Этапы выполнения проекта. Поисковый (подготовительный) этап: выбор темы проекта, обоснование необходимости изготовления изделия, формулирование требований к проектируемому изделию. Разработка нескольких вариантов изделия и выбор наилучшего. Технологический (основной) этап: разработка конструкции и технологии изготовления изделия, подбор материалов и инструментов, организация рабочего места, изготовление </w:t>
      </w:r>
      <w:proofErr w:type="gramStart"/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  с</w:t>
      </w:r>
      <w:proofErr w:type="gramEnd"/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 правил безопасной работы, подсчёт затрат на изготовление.  Аналитический (заключительный) этап: окончательный контроль готового изделия. Испытание изделия. Анализ того, что получилось, а что нет. Защита проекта.</w:t>
      </w:r>
    </w:p>
    <w:p w:rsidR="009441A9" w:rsidRPr="009441A9" w:rsidRDefault="009441A9" w:rsidP="005C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Практические работы</w:t>
      </w: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441A9" w:rsidRPr="009441A9" w:rsidRDefault="009441A9" w:rsidP="005C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проект по разделу «Технологии домашнего хозяйства».</w:t>
      </w:r>
    </w:p>
    <w:p w:rsidR="009441A9" w:rsidRPr="009441A9" w:rsidRDefault="009441A9" w:rsidP="005C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проект по разделу «Технологии обработки конструкционных материалов»</w:t>
      </w:r>
    </w:p>
    <w:p w:rsidR="009441A9" w:rsidRPr="009441A9" w:rsidRDefault="009441A9" w:rsidP="005C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проект по разделу «Создание изделий из текстильных материалов».</w:t>
      </w:r>
    </w:p>
    <w:p w:rsidR="009441A9" w:rsidRPr="009441A9" w:rsidRDefault="009441A9" w:rsidP="005C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проект по разделу «Кулинария».</w:t>
      </w:r>
    </w:p>
    <w:p w:rsidR="009441A9" w:rsidRPr="009441A9" w:rsidRDefault="009441A9" w:rsidP="005C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электронной презентации.</w:t>
      </w:r>
    </w:p>
    <w:p w:rsidR="009441A9" w:rsidRPr="009441A9" w:rsidRDefault="009441A9" w:rsidP="005C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и зашита творческого проекта.</w:t>
      </w:r>
    </w:p>
    <w:p w:rsidR="009441A9" w:rsidRPr="009441A9" w:rsidRDefault="009441A9" w:rsidP="005C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1A9" w:rsidRPr="009441A9" w:rsidRDefault="009441A9" w:rsidP="005C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1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Варианты </w:t>
      </w:r>
      <w:proofErr w:type="gramStart"/>
      <w:r w:rsidRPr="009441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творческих  проектов</w:t>
      </w:r>
      <w:proofErr w:type="gramEnd"/>
      <w:r w:rsidRPr="009441A9">
        <w:rPr>
          <w:rFonts w:ascii="Times New Roman" w:eastAsia="Times New Roman" w:hAnsi="Times New Roman" w:cs="Times New Roman"/>
          <w:sz w:val="24"/>
          <w:szCs w:val="24"/>
          <w:lang w:eastAsia="ru-RU"/>
        </w:rPr>
        <w:t>: «Планирование кухни», «Моя  комната», «Интерьер гостиной», «Подставка под горячее», «Кухонная доска», «Набор столовых салфеток», «Фартук для кулинарных работ», «Наряд для завтрака на траве», «Приготовление завтрака для всей семьи» и др.</w:t>
      </w:r>
    </w:p>
    <w:p w:rsidR="009441A9" w:rsidRPr="009441A9" w:rsidRDefault="009441A9" w:rsidP="005C58A2">
      <w:pPr>
        <w:spacing w:after="100" w:afterAutospacing="1" w:line="276" w:lineRule="auto"/>
        <w:ind w:right="283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41A9" w:rsidRPr="009441A9" w:rsidRDefault="009441A9" w:rsidP="005C58A2">
      <w:pPr>
        <w:spacing w:after="100" w:afterAutospacing="1" w:line="276" w:lineRule="auto"/>
        <w:ind w:right="283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441A9">
        <w:rPr>
          <w:rFonts w:ascii="Times New Roman" w:eastAsia="Calibri" w:hAnsi="Times New Roman" w:cs="Times New Roman"/>
          <w:b/>
          <w:sz w:val="24"/>
          <w:szCs w:val="24"/>
        </w:rPr>
        <w:t>6 класс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441A9">
        <w:rPr>
          <w:rFonts w:ascii="Calibri" w:eastAsia="Calibri" w:hAnsi="Calibri" w:cs="Times New Roman"/>
          <w:i/>
        </w:rPr>
        <w:t xml:space="preserve">    </w:t>
      </w:r>
      <w:r w:rsidRPr="009441A9">
        <w:rPr>
          <w:rFonts w:ascii="Times New Roman" w:eastAsia="Calibri" w:hAnsi="Times New Roman" w:cs="Times New Roman"/>
          <w:b/>
          <w:i/>
          <w:sz w:val="24"/>
          <w:szCs w:val="24"/>
        </w:rPr>
        <w:t>Раздел «Технологии домашнего хозяйства»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9441A9">
        <w:rPr>
          <w:rFonts w:ascii="Times New Roman" w:eastAsia="Calibri" w:hAnsi="Times New Roman" w:cs="Times New Roman"/>
          <w:i/>
          <w:sz w:val="24"/>
          <w:szCs w:val="24"/>
        </w:rPr>
        <w:t>Тема:  Интерьер</w:t>
      </w:r>
      <w:proofErr w:type="gramEnd"/>
      <w:r w:rsidRPr="009441A9">
        <w:rPr>
          <w:rFonts w:ascii="Times New Roman" w:eastAsia="Calibri" w:hAnsi="Times New Roman" w:cs="Times New Roman"/>
          <w:i/>
          <w:sz w:val="24"/>
          <w:szCs w:val="24"/>
        </w:rPr>
        <w:t xml:space="preserve"> жилого дома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i/>
          <w:sz w:val="24"/>
          <w:szCs w:val="24"/>
        </w:rPr>
        <w:t>Теоретические сведения.</w:t>
      </w: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Понятие о жилом помещении: жилой дом, квартира, комната, многоквартирный дом. Зонирование пространства жилого дома. Организация зон приготовления и приёма пищи, отдыха и общения членов семьи, приёма гостей, зоны сна, санитарно-гигиенической зоны. Зонирование комнаты подростка.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>Интерьер жилого дома. Использование современных материалов и подбор цветового решения в отделке квартиры. Виды отделки потолка, стен, пола. Декоративное оформление интерьера. Применение текстиля в интерьере. Основные виды занавесей для окон.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i/>
          <w:sz w:val="24"/>
          <w:szCs w:val="24"/>
        </w:rPr>
        <w:t>Лабораторно-практические и практические работы</w:t>
      </w:r>
      <w:r w:rsidRPr="009441A9">
        <w:rPr>
          <w:rFonts w:ascii="Times New Roman" w:eastAsia="Calibri" w:hAnsi="Times New Roman" w:cs="Times New Roman"/>
          <w:sz w:val="24"/>
          <w:szCs w:val="24"/>
        </w:rPr>
        <w:t>. Выполнение электронной презентации «Декоративное оформление интерьера». Разработка плана жилого дома. Подбор современных материалов для отделки потолка, стен, пола. Изготовление макета оформления окон.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441A9">
        <w:rPr>
          <w:rFonts w:ascii="Times New Roman" w:eastAsia="Calibri" w:hAnsi="Times New Roman" w:cs="Times New Roman"/>
          <w:i/>
          <w:sz w:val="24"/>
          <w:szCs w:val="24"/>
        </w:rPr>
        <w:t>Тема: Комнатные растения в интерьере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   Теоретические сведения.</w:t>
      </w: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Понятие о </w:t>
      </w:r>
      <w:proofErr w:type="spellStart"/>
      <w:r w:rsidRPr="009441A9">
        <w:rPr>
          <w:rFonts w:ascii="Times New Roman" w:eastAsia="Calibri" w:hAnsi="Times New Roman" w:cs="Times New Roman"/>
          <w:sz w:val="24"/>
          <w:szCs w:val="24"/>
        </w:rPr>
        <w:t>фитодизайне</w:t>
      </w:r>
      <w:proofErr w:type="spellEnd"/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как искусстве оформления интерьера, создания композиций с использованием растений. Роль комнатных растений в интерьере. Приёмы размещения комнатных растений в интерьере: одиночные растения, композиция из горшечных растений, комнатный садик, террариум.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  Технологии выращивания комнатных растений. Влияние растений на микроклимат помещения. Правила ухода за комнатными растениями. Пересадка и перевалка комнатного растения. Технологии выращивания цветов без почвы: гидропоника, на субстратах, аэропоника. Профессия </w:t>
      </w:r>
      <w:proofErr w:type="spellStart"/>
      <w:r w:rsidRPr="009441A9">
        <w:rPr>
          <w:rFonts w:ascii="Times New Roman" w:eastAsia="Calibri" w:hAnsi="Times New Roman" w:cs="Times New Roman"/>
          <w:sz w:val="24"/>
          <w:szCs w:val="24"/>
        </w:rPr>
        <w:t>фитодизайнер</w:t>
      </w:r>
      <w:proofErr w:type="spellEnd"/>
      <w:r w:rsidRPr="009441A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i/>
          <w:sz w:val="24"/>
          <w:szCs w:val="24"/>
        </w:rPr>
        <w:t xml:space="preserve">   Лабораторно-практические и практические работы. </w:t>
      </w:r>
      <w:r w:rsidRPr="009441A9">
        <w:rPr>
          <w:rFonts w:ascii="Times New Roman" w:eastAsia="Calibri" w:hAnsi="Times New Roman" w:cs="Times New Roman"/>
          <w:sz w:val="24"/>
          <w:szCs w:val="24"/>
        </w:rPr>
        <w:t>Перевалка (пересадка) комнатных растений. Уход за растениями в кабинете технологии, классной комнате, холлах школы.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441A9">
        <w:rPr>
          <w:rFonts w:ascii="Times New Roman" w:eastAsia="Calibri" w:hAnsi="Times New Roman" w:cs="Times New Roman"/>
          <w:b/>
          <w:i/>
          <w:sz w:val="24"/>
          <w:szCs w:val="24"/>
        </w:rPr>
        <w:t>Раздел «Технологии обработки конструкционных материалов»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441A9">
        <w:rPr>
          <w:rFonts w:ascii="Times New Roman" w:eastAsia="Calibri" w:hAnsi="Times New Roman" w:cs="Times New Roman"/>
          <w:i/>
          <w:sz w:val="24"/>
          <w:szCs w:val="24"/>
        </w:rPr>
        <w:t>Тема: Технологии ручной обработки древесины и древесных материалов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i/>
          <w:sz w:val="24"/>
          <w:szCs w:val="24"/>
        </w:rPr>
        <w:t xml:space="preserve">   Теоретические сведения. </w:t>
      </w:r>
      <w:r w:rsidRPr="009441A9">
        <w:rPr>
          <w:rFonts w:ascii="Times New Roman" w:eastAsia="Calibri" w:hAnsi="Times New Roman" w:cs="Times New Roman"/>
          <w:sz w:val="24"/>
          <w:szCs w:val="24"/>
        </w:rPr>
        <w:t>Заготовка древесины.  Лесоматериалы. Пороки древесины. Их характеристики, происхождение влияние на качество изделий.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  Производство пиломатериалов и области их применения. Профессии, связанные с заготовкой древесины и производством пиломатериалов.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  Конструирование и моделирование изделий из древесины.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r w:rsidRPr="009441A9">
        <w:rPr>
          <w:rFonts w:ascii="Times New Roman" w:eastAsia="Calibri" w:hAnsi="Times New Roman" w:cs="Times New Roman"/>
          <w:sz w:val="24"/>
          <w:szCs w:val="24"/>
        </w:rPr>
        <w:t>Сборонный</w:t>
      </w:r>
      <w:proofErr w:type="spellEnd"/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чертёж и спецификация объёмного изделия. Технологическая карта.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i/>
          <w:sz w:val="24"/>
          <w:szCs w:val="24"/>
        </w:rPr>
        <w:t xml:space="preserve">   Лабораторно-практические и практические работы</w:t>
      </w:r>
      <w:r w:rsidRPr="009441A9">
        <w:rPr>
          <w:rFonts w:ascii="Times New Roman" w:eastAsia="Calibri" w:hAnsi="Times New Roman" w:cs="Times New Roman"/>
          <w:sz w:val="24"/>
          <w:szCs w:val="24"/>
        </w:rPr>
        <w:t>. Определение видов лесоматериалов и пороков древесины.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  Составление схемы раскроя бревна на пиломатериалы. 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  Конструирование и моделирование изделий из древесины.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  Разработка сборочного чертежа со спецификацией объёмного изделия и составление технологической карты.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441A9">
        <w:rPr>
          <w:rFonts w:ascii="Times New Roman" w:eastAsia="Calibri" w:hAnsi="Times New Roman" w:cs="Times New Roman"/>
          <w:i/>
          <w:sz w:val="24"/>
          <w:szCs w:val="24"/>
        </w:rPr>
        <w:t>Тема: Технологии машинной обработки древесины и древесных материалов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i/>
          <w:sz w:val="24"/>
          <w:szCs w:val="24"/>
        </w:rPr>
        <w:t xml:space="preserve">   Теоретические сведения</w:t>
      </w:r>
      <w:r w:rsidRPr="009441A9">
        <w:rPr>
          <w:rFonts w:ascii="Times New Roman" w:eastAsia="Calibri" w:hAnsi="Times New Roman" w:cs="Times New Roman"/>
          <w:sz w:val="24"/>
          <w:szCs w:val="24"/>
        </w:rPr>
        <w:t>. Токарный станок для вытачивания изделий из древесины: устройство, назначение, принцип работы. Кинематическая схема. Токарные стамески.    Технология токарных работ. Правила безопасности при работе на токарном станке.  Профессия токарь. Понятие о современных токарных станках.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i/>
          <w:sz w:val="24"/>
          <w:szCs w:val="24"/>
        </w:rPr>
        <w:t xml:space="preserve">   Лабораторно-практические и практические работы</w:t>
      </w: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. Изучение устройства и подготовка к работе токарного станка для вытачивания изделий из древесины. 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441A9">
        <w:rPr>
          <w:rFonts w:ascii="Times New Roman" w:eastAsia="Calibri" w:hAnsi="Times New Roman" w:cs="Times New Roman"/>
          <w:i/>
          <w:sz w:val="24"/>
          <w:szCs w:val="24"/>
        </w:rPr>
        <w:t>Тема: Технологии ручной обработки металлов и искусственных материалов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i/>
          <w:sz w:val="24"/>
          <w:szCs w:val="24"/>
        </w:rPr>
        <w:t xml:space="preserve">   Теоретические сведения. </w:t>
      </w:r>
      <w:r w:rsidRPr="009441A9">
        <w:rPr>
          <w:rFonts w:ascii="Times New Roman" w:eastAsia="Calibri" w:hAnsi="Times New Roman" w:cs="Times New Roman"/>
          <w:sz w:val="24"/>
          <w:szCs w:val="24"/>
        </w:rPr>
        <w:t>Профильный металлический прокат. Металлы и их сплавы. Чёрные и цветные металлы. Применение металлов и сплавов. Механические и технологические свойства металлов и сплавов.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  Правила безопасной работы с металлами.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  Проектирование изделий из металлического проката. Чертежи деталей и сборочные чертежи из металлического проката. Маршрутная и технологическая карты.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  Основные технологические операции обработки металлов и искусственных материалов ручными инструментами: разрезание, рубка, опиливание, зачистка.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  Применение штангенциркуля для разработки чертежей и изготовления изделий из проката. Устройство штангенциркуля. Измерение штангенциркулем. Правила безопасной работы со штангенциркулем.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i/>
          <w:sz w:val="24"/>
          <w:szCs w:val="24"/>
        </w:rPr>
        <w:t xml:space="preserve">   Лабораторно-практические и практические работы</w:t>
      </w:r>
      <w:r w:rsidRPr="009441A9">
        <w:rPr>
          <w:rFonts w:ascii="Times New Roman" w:eastAsia="Calibri" w:hAnsi="Times New Roman" w:cs="Times New Roman"/>
          <w:sz w:val="24"/>
          <w:szCs w:val="24"/>
        </w:rPr>
        <w:t>. Ознакомление с видами и свойствами металлического проката. Рубка металлических заготовок зубилом. Опиливание металлических заготовок напильниками и надфилями.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441A9">
        <w:rPr>
          <w:rFonts w:ascii="Times New Roman" w:eastAsia="Calibri" w:hAnsi="Times New Roman" w:cs="Times New Roman"/>
          <w:b/>
          <w:i/>
          <w:sz w:val="24"/>
          <w:szCs w:val="24"/>
        </w:rPr>
        <w:t>Раздел «Создание изделий из текстильных материалов»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441A9">
        <w:rPr>
          <w:rFonts w:ascii="Times New Roman" w:eastAsia="Calibri" w:hAnsi="Times New Roman" w:cs="Times New Roman"/>
          <w:i/>
          <w:sz w:val="24"/>
          <w:szCs w:val="24"/>
        </w:rPr>
        <w:t>Тема: Свойства текстильных материалов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   Теоретические сведения.</w:t>
      </w: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Производство текстильных материалов из химических волокон. Виды и свойства тканей из химических волокон. Виды нетканых материалов из химических волокон. Профессия оператор в производстве химических волокон.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i/>
          <w:sz w:val="24"/>
          <w:szCs w:val="24"/>
        </w:rPr>
        <w:t xml:space="preserve">   Лабораторно-практические и практические работы. </w:t>
      </w:r>
      <w:r w:rsidRPr="009441A9">
        <w:rPr>
          <w:rFonts w:ascii="Times New Roman" w:eastAsia="Calibri" w:hAnsi="Times New Roman" w:cs="Times New Roman"/>
          <w:sz w:val="24"/>
          <w:szCs w:val="24"/>
        </w:rPr>
        <w:t>Изучение свойств текстильных материалов из химических</w:t>
      </w:r>
      <w:r w:rsidRPr="009441A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441A9">
        <w:rPr>
          <w:rFonts w:ascii="Times New Roman" w:eastAsia="Calibri" w:hAnsi="Times New Roman" w:cs="Times New Roman"/>
          <w:sz w:val="24"/>
          <w:szCs w:val="24"/>
        </w:rPr>
        <w:t>волокон.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441A9">
        <w:rPr>
          <w:rFonts w:ascii="Times New Roman" w:eastAsia="Calibri" w:hAnsi="Times New Roman" w:cs="Times New Roman"/>
          <w:i/>
          <w:sz w:val="24"/>
          <w:szCs w:val="24"/>
        </w:rPr>
        <w:t>Тема: Конструирование швейных изделий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i/>
          <w:sz w:val="24"/>
          <w:szCs w:val="24"/>
        </w:rPr>
        <w:t xml:space="preserve">   Теоретические сведения.</w:t>
      </w: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Изготовление выкройки подушки для стула. Понятие о плечевой одежде. Понятие об одежде с цельнокроеным и </w:t>
      </w:r>
      <w:proofErr w:type="spellStart"/>
      <w:r w:rsidRPr="009441A9">
        <w:rPr>
          <w:rFonts w:ascii="Times New Roman" w:eastAsia="Calibri" w:hAnsi="Times New Roman" w:cs="Times New Roman"/>
          <w:sz w:val="24"/>
          <w:szCs w:val="24"/>
        </w:rPr>
        <w:t>втачным</w:t>
      </w:r>
      <w:proofErr w:type="spellEnd"/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рукавами. Определение размеров фигуры человека. Снятие мерок для изготовления плечевой одежды. 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441A9">
        <w:rPr>
          <w:rFonts w:ascii="Times New Roman" w:eastAsia="Calibri" w:hAnsi="Times New Roman" w:cs="Times New Roman"/>
          <w:i/>
          <w:sz w:val="24"/>
          <w:szCs w:val="24"/>
        </w:rPr>
        <w:t xml:space="preserve">   Лабораторно-практические и практические работы. </w:t>
      </w:r>
      <w:r w:rsidRPr="009441A9">
        <w:rPr>
          <w:rFonts w:ascii="Times New Roman" w:eastAsia="Calibri" w:hAnsi="Times New Roman" w:cs="Times New Roman"/>
          <w:sz w:val="24"/>
          <w:szCs w:val="24"/>
        </w:rPr>
        <w:t>Изготовление выкроек для образцов ручных и машинных</w:t>
      </w:r>
      <w:r w:rsidRPr="009441A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441A9">
        <w:rPr>
          <w:rFonts w:ascii="Times New Roman" w:eastAsia="Calibri" w:hAnsi="Times New Roman" w:cs="Times New Roman"/>
          <w:sz w:val="24"/>
          <w:szCs w:val="24"/>
        </w:rPr>
        <w:t>работ.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  Снятие мерок для построение чертежа швейного изделия с цельнокроеным рукавом.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441A9">
        <w:rPr>
          <w:rFonts w:ascii="Times New Roman" w:eastAsia="Calibri" w:hAnsi="Times New Roman" w:cs="Times New Roman"/>
          <w:i/>
          <w:sz w:val="24"/>
          <w:szCs w:val="24"/>
        </w:rPr>
        <w:t>Тема: Моделирование одежды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i/>
          <w:sz w:val="24"/>
          <w:szCs w:val="24"/>
        </w:rPr>
        <w:t xml:space="preserve">   Теоретические сведения.</w:t>
      </w: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Понятие о моделировании одежды. Моделирование формы выреза горловины. Профессия художник по </w:t>
      </w:r>
      <w:proofErr w:type="gramStart"/>
      <w:r w:rsidRPr="009441A9">
        <w:rPr>
          <w:rFonts w:ascii="Times New Roman" w:eastAsia="Calibri" w:hAnsi="Times New Roman" w:cs="Times New Roman"/>
          <w:sz w:val="24"/>
          <w:szCs w:val="24"/>
        </w:rPr>
        <w:t>костюму.,</w:t>
      </w:r>
      <w:proofErr w:type="gramEnd"/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i/>
          <w:sz w:val="24"/>
          <w:szCs w:val="24"/>
        </w:rPr>
        <w:t xml:space="preserve">   Лабораторно-практические и практические работы</w:t>
      </w:r>
      <w:r w:rsidRPr="009441A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>Моделирование выкройки проектного изделия. Подготовка выкройки изделия к раскрою.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441A9">
        <w:rPr>
          <w:rFonts w:ascii="Times New Roman" w:eastAsia="Calibri" w:hAnsi="Times New Roman" w:cs="Times New Roman"/>
          <w:i/>
          <w:sz w:val="24"/>
          <w:szCs w:val="24"/>
        </w:rPr>
        <w:t>Тема: Швейная машина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i/>
          <w:sz w:val="24"/>
          <w:szCs w:val="24"/>
        </w:rPr>
        <w:t xml:space="preserve">   Теоретические сведения.</w:t>
      </w: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Уход за швейной машиной. Устройство машинной иглы.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  Неполадки в работе швейной машины, связанные с неправильным натяжением ниток.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Дефекты машинной строчки: </w:t>
      </w:r>
      <w:proofErr w:type="spellStart"/>
      <w:r w:rsidRPr="009441A9">
        <w:rPr>
          <w:rFonts w:ascii="Times New Roman" w:eastAsia="Calibri" w:hAnsi="Times New Roman" w:cs="Times New Roman"/>
          <w:sz w:val="24"/>
          <w:szCs w:val="24"/>
        </w:rPr>
        <w:t>петляние</w:t>
      </w:r>
      <w:proofErr w:type="spellEnd"/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сверху и снизу, слабая и стянутая строчка. Назначение и правила использования регулятора натяжения верхней нитки.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i/>
          <w:sz w:val="24"/>
          <w:szCs w:val="24"/>
        </w:rPr>
        <w:t xml:space="preserve">   Лабораторно-практические и практические работы</w:t>
      </w:r>
      <w:r w:rsidRPr="009441A9">
        <w:rPr>
          <w:rFonts w:ascii="Times New Roman" w:eastAsia="Calibri" w:hAnsi="Times New Roman" w:cs="Times New Roman"/>
          <w:sz w:val="24"/>
          <w:szCs w:val="24"/>
        </w:rPr>
        <w:t>. Уход за швейной машиной: чистка и смазка, замена иглы. Устранение дефектов машинной строчки.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441A9">
        <w:rPr>
          <w:rFonts w:ascii="Times New Roman" w:eastAsia="Calibri" w:hAnsi="Times New Roman" w:cs="Times New Roman"/>
          <w:i/>
          <w:sz w:val="24"/>
          <w:szCs w:val="24"/>
        </w:rPr>
        <w:t>Тема: Технология изготовления швейных изделий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i/>
          <w:sz w:val="24"/>
          <w:szCs w:val="24"/>
        </w:rPr>
        <w:t xml:space="preserve">    Теоретические сведения.</w:t>
      </w: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Последовательность подготовки ткани к раскрою. Правила раскладки выкроек на ткани. Правила раскроя. Выкраивание деталей из прокладки. Критерии качества кроя. Правила безопасной работы иголками и булавками.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  Понятие о дублировании деталей кроя. Технология соединения детали с клеевой прокладкой.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  Основные операции при ручных работах: временное соединение мелкой детали с крупной — примётывание; временное ниточное закрепление стачанных и вывернутых краёв — вымётывание.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  Основные машинные операции: присоединение мелкой детали к крупной — притачивание; соединение деталей по контуру с последующим вывёртыванием — обтачивание. Обработка припусков шва перед вывёртыванием.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  Классификация машинных швов: соединительные (обтачной с расположением шва на сгибе и в кант). Обработка мелких деталей швейного изделия обтачным швом —завязок.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  Профессия технолог-конструктор. Технология пошива подушки для стула: раскрой, обтачивание, набивка, выстёгивание, обработка и притачивание завязок.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i/>
          <w:sz w:val="24"/>
          <w:szCs w:val="24"/>
        </w:rPr>
        <w:t xml:space="preserve">   Лабораторно-практические и практические работы</w:t>
      </w:r>
      <w:r w:rsidRPr="009441A9">
        <w:rPr>
          <w:rFonts w:ascii="Times New Roman" w:eastAsia="Calibri" w:hAnsi="Times New Roman" w:cs="Times New Roman"/>
          <w:sz w:val="24"/>
          <w:szCs w:val="24"/>
        </w:rPr>
        <w:t>. Технология пошива подушки для стула. Раскрой швейного изделия.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  Дублирование деталей клеевой прокладкой. 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   Изготовление образцов ручных и машинных работ.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  Обработка мелких деталей проектного изделия.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Окончательная обработка изделия. 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441A9">
        <w:rPr>
          <w:rFonts w:ascii="Times New Roman" w:eastAsia="Calibri" w:hAnsi="Times New Roman" w:cs="Times New Roman"/>
          <w:i/>
          <w:sz w:val="24"/>
          <w:szCs w:val="24"/>
        </w:rPr>
        <w:t>Тема: Художественные ремёсла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i/>
          <w:sz w:val="24"/>
          <w:szCs w:val="24"/>
        </w:rPr>
        <w:t xml:space="preserve">   Теоретические сведения. </w:t>
      </w: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Материалы для вязания крючком. Правила подбора крючка в зависимости от вида изделия и толщины нити. Основные виды петель при вязании крючком Условные обозначения, применяемые при вязании крючком. Вязание полотна: начало вязания, вязание рядами, основные способы вывязывания петель, закрепление вязания. Вязание по кругу: основное кольцо, способы вязания </w:t>
      </w:r>
      <w:proofErr w:type="gramStart"/>
      <w:r w:rsidRPr="009441A9">
        <w:rPr>
          <w:rFonts w:ascii="Times New Roman" w:eastAsia="Calibri" w:hAnsi="Times New Roman" w:cs="Times New Roman"/>
          <w:sz w:val="24"/>
          <w:szCs w:val="24"/>
        </w:rPr>
        <w:t>по  кругу</w:t>
      </w:r>
      <w:proofErr w:type="gramEnd"/>
      <w:r w:rsidRPr="009441A9">
        <w:rPr>
          <w:rFonts w:ascii="Times New Roman" w:eastAsia="Calibri" w:hAnsi="Times New Roman" w:cs="Times New Roman"/>
          <w:sz w:val="24"/>
          <w:szCs w:val="24"/>
        </w:rPr>
        <w:t>. Профессия вязальщица текстильно-галантерейных изделий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441A9">
        <w:rPr>
          <w:rFonts w:ascii="Times New Roman" w:eastAsia="Calibri" w:hAnsi="Times New Roman" w:cs="Times New Roman"/>
          <w:i/>
          <w:sz w:val="24"/>
          <w:szCs w:val="24"/>
        </w:rPr>
        <w:t xml:space="preserve">   Лабораторно-практические и практические работы. </w:t>
      </w: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Вывязывание полотна из столбиков без </w:t>
      </w:r>
      <w:proofErr w:type="spellStart"/>
      <w:r w:rsidRPr="009441A9">
        <w:rPr>
          <w:rFonts w:ascii="Times New Roman" w:eastAsia="Calibri" w:hAnsi="Times New Roman" w:cs="Times New Roman"/>
          <w:sz w:val="24"/>
          <w:szCs w:val="24"/>
        </w:rPr>
        <w:t>накида</w:t>
      </w:r>
      <w:proofErr w:type="spellEnd"/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несколькими</w:t>
      </w:r>
      <w:r w:rsidRPr="009441A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441A9">
        <w:rPr>
          <w:rFonts w:ascii="Times New Roman" w:eastAsia="Calibri" w:hAnsi="Times New Roman" w:cs="Times New Roman"/>
          <w:sz w:val="24"/>
          <w:szCs w:val="24"/>
        </w:rPr>
        <w:t>способами. Выполнение плотного и ажурного вязания по кругу.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441A9">
        <w:rPr>
          <w:rFonts w:ascii="Times New Roman" w:eastAsia="Calibri" w:hAnsi="Times New Roman" w:cs="Times New Roman"/>
          <w:b/>
          <w:i/>
          <w:sz w:val="24"/>
          <w:szCs w:val="24"/>
        </w:rPr>
        <w:t>Раздел Кулинария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441A9">
        <w:rPr>
          <w:rFonts w:ascii="Times New Roman" w:eastAsia="Calibri" w:hAnsi="Times New Roman" w:cs="Times New Roman"/>
          <w:i/>
          <w:sz w:val="24"/>
          <w:szCs w:val="24"/>
        </w:rPr>
        <w:t>Тема: Блюда из круп и макаронных изделий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i/>
          <w:sz w:val="24"/>
          <w:szCs w:val="24"/>
        </w:rPr>
        <w:t xml:space="preserve">   Теоретические сведения.</w:t>
      </w: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Виды круп, применяемых в питании человека. Подготовка продуктов к приготовлению блюд.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  Технология приготовления крупяных каш. Требования к качеству рассыпчатых, вязких и жидких каш. Технология приготовления блюд из макаронных изделий. Требования к качеству готовых блюд из макаронных изделий. Подача готовых блюд.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i/>
          <w:sz w:val="24"/>
          <w:szCs w:val="24"/>
        </w:rPr>
        <w:t xml:space="preserve">   Лабораторно-практические работы</w:t>
      </w:r>
      <w:r w:rsidRPr="009441A9">
        <w:rPr>
          <w:rFonts w:ascii="Times New Roman" w:eastAsia="Calibri" w:hAnsi="Times New Roman" w:cs="Times New Roman"/>
          <w:sz w:val="24"/>
          <w:szCs w:val="24"/>
        </w:rPr>
        <w:t>. Приготовление и оформление блюд из круп или Макаронных изделий. Дегустация блюд. Оценка качества. Исследование каш и макаронных изделий быстрого приготовления. Расчёт расхода круп и макаронных изделий.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9441A9">
        <w:rPr>
          <w:rFonts w:ascii="Times New Roman" w:eastAsia="Calibri" w:hAnsi="Times New Roman" w:cs="Times New Roman"/>
          <w:i/>
          <w:sz w:val="24"/>
          <w:szCs w:val="24"/>
        </w:rPr>
        <w:t>Тема  Блюда</w:t>
      </w:r>
      <w:proofErr w:type="gramEnd"/>
      <w:r w:rsidRPr="009441A9">
        <w:rPr>
          <w:rFonts w:ascii="Times New Roman" w:eastAsia="Calibri" w:hAnsi="Times New Roman" w:cs="Times New Roman"/>
          <w:i/>
          <w:sz w:val="24"/>
          <w:szCs w:val="24"/>
        </w:rPr>
        <w:t xml:space="preserve"> из рыбы и нерыбных продуктов моря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i/>
          <w:sz w:val="24"/>
          <w:szCs w:val="24"/>
        </w:rPr>
        <w:t xml:space="preserve">   Теоретические сведения.</w:t>
      </w: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Пищевая ценность рыбы и нерыбных продуктов моря. Содержание в них белков, жиров, углеводов, витаминов. 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  Признаки доброкачественности рыбы. Условия и сроки хранения рыбной продукции. Первичная обработка рыбы. Тепловая обработка рыбы. 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  Технология приготовления блюд из рыбы. Подача готовых блюд.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441A9">
        <w:rPr>
          <w:rFonts w:ascii="Times New Roman" w:eastAsia="Calibri" w:hAnsi="Times New Roman" w:cs="Times New Roman"/>
          <w:i/>
          <w:sz w:val="24"/>
          <w:szCs w:val="24"/>
        </w:rPr>
        <w:t xml:space="preserve">   Лабораторно-практические работы. </w:t>
      </w:r>
      <w:r w:rsidRPr="009441A9">
        <w:rPr>
          <w:rFonts w:ascii="Times New Roman" w:eastAsia="Calibri" w:hAnsi="Times New Roman" w:cs="Times New Roman"/>
          <w:sz w:val="24"/>
          <w:szCs w:val="24"/>
        </w:rPr>
        <w:t>Приготовление блюда из рыбы или морепродуктов.</w:t>
      </w:r>
      <w:r w:rsidRPr="009441A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>Определение качества термической обработки рыбных</w:t>
      </w:r>
      <w:r w:rsidRPr="009441A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441A9">
        <w:rPr>
          <w:rFonts w:ascii="Times New Roman" w:eastAsia="Calibri" w:hAnsi="Times New Roman" w:cs="Times New Roman"/>
          <w:sz w:val="24"/>
          <w:szCs w:val="24"/>
        </w:rPr>
        <w:t>блюд.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  Исследование пищевой фольги.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  Использование различных приёмов при обработке рыбы.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9441A9">
        <w:rPr>
          <w:rFonts w:ascii="Times New Roman" w:eastAsia="Calibri" w:hAnsi="Times New Roman" w:cs="Times New Roman"/>
          <w:i/>
          <w:sz w:val="24"/>
          <w:szCs w:val="24"/>
        </w:rPr>
        <w:t>Тема  Блюда</w:t>
      </w:r>
      <w:proofErr w:type="gramEnd"/>
      <w:r w:rsidRPr="009441A9">
        <w:rPr>
          <w:rFonts w:ascii="Times New Roman" w:eastAsia="Calibri" w:hAnsi="Times New Roman" w:cs="Times New Roman"/>
          <w:i/>
          <w:sz w:val="24"/>
          <w:szCs w:val="24"/>
        </w:rPr>
        <w:t xml:space="preserve"> из мяса и птицы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i/>
          <w:sz w:val="24"/>
          <w:szCs w:val="24"/>
        </w:rPr>
        <w:t xml:space="preserve">   Теоретические сведения.</w:t>
      </w: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 Значение мясных блюд и питании. Виды мяса. Признаки доброкачественности мяса. Органолептические методы определения доброкачественности мяса. Условия и сроки хранения мясной продукции. 1Iодготовка мяса к тепловой обработке. Санитарные требования при обработке мяса. Оборудование и инвентарь, применяемые </w:t>
      </w:r>
      <w:proofErr w:type="spellStart"/>
      <w:r w:rsidRPr="009441A9">
        <w:rPr>
          <w:rFonts w:ascii="Times New Roman" w:eastAsia="Calibri" w:hAnsi="Times New Roman" w:cs="Times New Roman"/>
          <w:sz w:val="24"/>
          <w:szCs w:val="24"/>
        </w:rPr>
        <w:t>нрн</w:t>
      </w:r>
      <w:proofErr w:type="spellEnd"/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механической и тепловой обработке мяса.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  Пищевая ценность мяса птицы. Способы определения качества птицы. Подготовка птицы к тепловой обработке.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  Виды тепловой обработки мяса и птицы. Технология приготовления блюд из птицы. Подача к столу. Требовании к качеству готовых блюд из мяса и птицы.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441A9">
        <w:rPr>
          <w:rFonts w:ascii="Times New Roman" w:eastAsia="Calibri" w:hAnsi="Times New Roman" w:cs="Times New Roman"/>
          <w:i/>
          <w:sz w:val="24"/>
          <w:szCs w:val="24"/>
        </w:rPr>
        <w:t xml:space="preserve">   Лабораторно-практические работы. </w:t>
      </w:r>
      <w:r w:rsidRPr="009441A9">
        <w:rPr>
          <w:rFonts w:ascii="Times New Roman" w:eastAsia="Calibri" w:hAnsi="Times New Roman" w:cs="Times New Roman"/>
          <w:sz w:val="24"/>
          <w:szCs w:val="24"/>
        </w:rPr>
        <w:t>Приготовление блюда из мяса или птицы.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  Дегустация блюд. Оценка качества.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9441A9">
        <w:rPr>
          <w:rFonts w:ascii="Times New Roman" w:eastAsia="Calibri" w:hAnsi="Times New Roman" w:cs="Times New Roman"/>
          <w:i/>
          <w:sz w:val="24"/>
          <w:szCs w:val="24"/>
        </w:rPr>
        <w:t>Тема  Первые</w:t>
      </w:r>
      <w:proofErr w:type="gramEnd"/>
      <w:r w:rsidRPr="009441A9">
        <w:rPr>
          <w:rFonts w:ascii="Times New Roman" w:eastAsia="Calibri" w:hAnsi="Times New Roman" w:cs="Times New Roman"/>
          <w:i/>
          <w:sz w:val="24"/>
          <w:szCs w:val="24"/>
        </w:rPr>
        <w:t xml:space="preserve"> блюда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i/>
          <w:sz w:val="24"/>
          <w:szCs w:val="24"/>
        </w:rPr>
        <w:t xml:space="preserve">   Теоретические сведения</w:t>
      </w:r>
      <w:r w:rsidRPr="009441A9">
        <w:rPr>
          <w:rFonts w:ascii="Times New Roman" w:eastAsia="Calibri" w:hAnsi="Times New Roman" w:cs="Times New Roman"/>
          <w:sz w:val="24"/>
          <w:szCs w:val="24"/>
        </w:rPr>
        <w:t>. Классификация супов. Технология приготовления бульонов, используемых при приготовлении заправочных супов.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  Технология приготовления супов: заправочных, супов-пюре, холодных. Оформление готового супа и подача к столу.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441A9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   Лабораторно-практические работы. </w:t>
      </w:r>
      <w:r w:rsidRPr="009441A9">
        <w:rPr>
          <w:rFonts w:ascii="Times New Roman" w:eastAsia="Calibri" w:hAnsi="Times New Roman" w:cs="Times New Roman"/>
          <w:sz w:val="24"/>
          <w:szCs w:val="24"/>
        </w:rPr>
        <w:t>Приготовление супа.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>Приготовление окрошки.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9441A9">
        <w:rPr>
          <w:rFonts w:ascii="Times New Roman" w:eastAsia="Calibri" w:hAnsi="Times New Roman" w:cs="Times New Roman"/>
          <w:i/>
          <w:sz w:val="24"/>
          <w:szCs w:val="24"/>
        </w:rPr>
        <w:t>Тема  Приготовление</w:t>
      </w:r>
      <w:proofErr w:type="gramEnd"/>
      <w:r w:rsidRPr="009441A9">
        <w:rPr>
          <w:rFonts w:ascii="Times New Roman" w:eastAsia="Calibri" w:hAnsi="Times New Roman" w:cs="Times New Roman"/>
          <w:i/>
          <w:sz w:val="24"/>
          <w:szCs w:val="24"/>
        </w:rPr>
        <w:t xml:space="preserve"> обеда. Предметы для сервировки стола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i/>
          <w:sz w:val="24"/>
          <w:szCs w:val="24"/>
        </w:rPr>
        <w:t xml:space="preserve">   Теоретические сведения</w:t>
      </w:r>
      <w:r w:rsidRPr="009441A9">
        <w:rPr>
          <w:rFonts w:ascii="Times New Roman" w:eastAsia="Calibri" w:hAnsi="Times New Roman" w:cs="Times New Roman"/>
          <w:sz w:val="24"/>
          <w:szCs w:val="24"/>
        </w:rPr>
        <w:t>. Меню обеда. Предметы для сервировки стола. Столовое бельё. Профессия технолог пищевой промышленности.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i/>
          <w:sz w:val="24"/>
          <w:szCs w:val="24"/>
        </w:rPr>
        <w:t xml:space="preserve">   Лабораторно-практические работы</w:t>
      </w:r>
      <w:r w:rsidRPr="009441A9">
        <w:rPr>
          <w:rFonts w:ascii="Times New Roman" w:eastAsia="Calibri" w:hAnsi="Times New Roman" w:cs="Times New Roman"/>
          <w:sz w:val="24"/>
          <w:szCs w:val="24"/>
        </w:rPr>
        <w:t>. Исследование состава обеда. Сервировка стола к обеду.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441A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Раздел «Технологии творческой </w:t>
      </w:r>
      <w:proofErr w:type="gramStart"/>
      <w:r w:rsidRPr="009441A9">
        <w:rPr>
          <w:rFonts w:ascii="Times New Roman" w:eastAsia="Calibri" w:hAnsi="Times New Roman" w:cs="Times New Roman"/>
          <w:b/>
          <w:i/>
          <w:sz w:val="24"/>
          <w:szCs w:val="24"/>
        </w:rPr>
        <w:t>и  опытнической</w:t>
      </w:r>
      <w:proofErr w:type="gramEnd"/>
      <w:r w:rsidRPr="009441A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деятельности»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i/>
          <w:sz w:val="24"/>
          <w:szCs w:val="24"/>
        </w:rPr>
        <w:t xml:space="preserve">   Теоретические сведения.</w:t>
      </w: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Цель и задачи проектной деятельности в б классе. Составные части </w:t>
      </w:r>
      <w:proofErr w:type="gramStart"/>
      <w:r w:rsidRPr="009441A9">
        <w:rPr>
          <w:rFonts w:ascii="Times New Roman" w:eastAsia="Calibri" w:hAnsi="Times New Roman" w:cs="Times New Roman"/>
          <w:sz w:val="24"/>
          <w:szCs w:val="24"/>
        </w:rPr>
        <w:t>годового  творческого</w:t>
      </w:r>
      <w:proofErr w:type="gramEnd"/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проекта шестиклассников.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441A9">
        <w:rPr>
          <w:rFonts w:ascii="Times New Roman" w:eastAsia="Calibri" w:hAnsi="Times New Roman" w:cs="Times New Roman"/>
          <w:i/>
          <w:sz w:val="24"/>
          <w:szCs w:val="24"/>
        </w:rPr>
        <w:t xml:space="preserve">   Практические работы.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>Творческий проект по разделу «Технологии домашнего хозяйства».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>Творческий проект по разделу «Технологии обработки конструкционных материалов».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>Творческий проект по разделу «Создание изделий из текстильных материалов».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>Творческий проект по разделу «Кулинария»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>Составление портфолио и разработка электронной презентации.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>Презентация и защита творческого проекта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i/>
          <w:sz w:val="24"/>
          <w:szCs w:val="24"/>
        </w:rPr>
        <w:t xml:space="preserve">   Варианты творческих проектов:</w:t>
      </w: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«Растение в интерьере жилого дома», «Планирование комнаты подростка</w:t>
      </w:r>
      <w:proofErr w:type="gramStart"/>
      <w:r w:rsidRPr="009441A9">
        <w:rPr>
          <w:rFonts w:ascii="Times New Roman" w:eastAsia="Calibri" w:hAnsi="Times New Roman" w:cs="Times New Roman"/>
          <w:sz w:val="24"/>
          <w:szCs w:val="24"/>
        </w:rPr>
        <w:t>» ,</w:t>
      </w:r>
      <w:proofErr w:type="gramEnd"/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 «Наряд для семейного обеда», «Диванная подушка», «Подушка для стула», «Вязаные домашние тапочки» , Приготовление воскресного обеда» и др.</w:t>
      </w:r>
    </w:p>
    <w:p w:rsidR="009441A9" w:rsidRPr="009441A9" w:rsidRDefault="009441A9" w:rsidP="005C58A2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41A9" w:rsidRPr="009441A9" w:rsidRDefault="009441A9" w:rsidP="005C58A2">
      <w:pPr>
        <w:spacing w:after="100" w:afterAutospacing="1" w:line="276" w:lineRule="auto"/>
        <w:ind w:right="283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441A9">
        <w:rPr>
          <w:rFonts w:ascii="Times New Roman" w:eastAsia="Calibri" w:hAnsi="Times New Roman" w:cs="Times New Roman"/>
          <w:b/>
          <w:sz w:val="24"/>
          <w:szCs w:val="24"/>
        </w:rPr>
        <w:t>7 класс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441A9">
        <w:rPr>
          <w:rFonts w:ascii="Times New Roman" w:eastAsia="Calibri" w:hAnsi="Times New Roman" w:cs="Times New Roman"/>
          <w:b/>
          <w:i/>
          <w:sz w:val="24"/>
          <w:szCs w:val="24"/>
        </w:rPr>
        <w:t>Раздел «Технологии домашнего хозяйства»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9441A9">
        <w:rPr>
          <w:rFonts w:ascii="Times New Roman" w:eastAsia="Calibri" w:hAnsi="Times New Roman" w:cs="Times New Roman"/>
          <w:i/>
          <w:sz w:val="24"/>
          <w:szCs w:val="24"/>
        </w:rPr>
        <w:t xml:space="preserve">   Тема «Освещение жилого помещения. Предметы искусства и коллекции в интерьере»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i/>
          <w:sz w:val="24"/>
          <w:szCs w:val="24"/>
        </w:rPr>
        <w:t xml:space="preserve">   Теоретические сведения. </w:t>
      </w: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Роль освещения в интерьере. </w:t>
      </w:r>
      <w:proofErr w:type="gramStart"/>
      <w:r w:rsidRPr="009441A9">
        <w:rPr>
          <w:rFonts w:ascii="Times New Roman" w:eastAsia="Calibri" w:hAnsi="Times New Roman" w:cs="Times New Roman"/>
          <w:sz w:val="24"/>
          <w:szCs w:val="24"/>
        </w:rPr>
        <w:t>Понятие  о</w:t>
      </w:r>
      <w:proofErr w:type="gramEnd"/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системе освещения жилого помещения. Естественное и искусственное освещение. Типы ламп: накаливания, </w:t>
      </w:r>
      <w:proofErr w:type="spellStart"/>
      <w:r w:rsidRPr="009441A9">
        <w:rPr>
          <w:rFonts w:ascii="Times New Roman" w:eastAsia="Calibri" w:hAnsi="Times New Roman" w:cs="Times New Roman"/>
          <w:sz w:val="24"/>
          <w:szCs w:val="24"/>
        </w:rPr>
        <w:t>люминес</w:t>
      </w:r>
      <w:proofErr w:type="spellEnd"/>
      <w:r w:rsidRPr="009441A9">
        <w:rPr>
          <w:rFonts w:ascii="Times New Roman" w:eastAsia="Calibri" w:hAnsi="Times New Roman" w:cs="Times New Roman"/>
          <w:sz w:val="24"/>
          <w:szCs w:val="24"/>
        </w:rPr>
        <w:t>­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441A9">
        <w:rPr>
          <w:rFonts w:ascii="Times New Roman" w:eastAsia="Calibri" w:hAnsi="Times New Roman" w:cs="Times New Roman"/>
          <w:sz w:val="24"/>
          <w:szCs w:val="24"/>
        </w:rPr>
        <w:t>центные</w:t>
      </w:r>
      <w:proofErr w:type="spellEnd"/>
      <w:r w:rsidRPr="009441A9">
        <w:rPr>
          <w:rFonts w:ascii="Times New Roman" w:eastAsia="Calibri" w:hAnsi="Times New Roman" w:cs="Times New Roman"/>
          <w:sz w:val="24"/>
          <w:szCs w:val="24"/>
        </w:rPr>
        <w:t>, галогенные, светодиодные. Область применения, потребляемая электроэнергия, достоинства и недостатки.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    Типы светильников: рассеянного и направленного освещения. Виды светильников: потолочные висячие, настенные, </w:t>
      </w:r>
      <w:proofErr w:type="spellStart"/>
      <w:r w:rsidRPr="009441A9">
        <w:rPr>
          <w:rFonts w:ascii="Times New Roman" w:eastAsia="Calibri" w:hAnsi="Times New Roman" w:cs="Times New Roman"/>
          <w:sz w:val="24"/>
          <w:szCs w:val="24"/>
        </w:rPr>
        <w:t>насольные</w:t>
      </w:r>
      <w:proofErr w:type="spellEnd"/>
      <w:r w:rsidRPr="009441A9">
        <w:rPr>
          <w:rFonts w:ascii="Times New Roman" w:eastAsia="Calibri" w:hAnsi="Times New Roman" w:cs="Times New Roman"/>
          <w:sz w:val="24"/>
          <w:szCs w:val="24"/>
        </w:rPr>
        <w:t>, напольные, встроенные, рельсовые, тросовые. Современные системы управления светом: выключатели, переключатели. Комплексная система управления «умный дом». Типы освещения: общее, местное, направленное, декоративное, комбинированное. Профессия электрик.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   Предметы искусства и коллекции в интерьере. Оформление и размещение картин. Понятие о коллекционировании. Размещение коллекций в интерьере.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i/>
          <w:sz w:val="24"/>
          <w:szCs w:val="24"/>
        </w:rPr>
        <w:t xml:space="preserve">   Лабораторно-практические и практические работы. </w:t>
      </w:r>
      <w:r w:rsidRPr="009441A9">
        <w:rPr>
          <w:rFonts w:ascii="Times New Roman" w:eastAsia="Calibri" w:hAnsi="Times New Roman" w:cs="Times New Roman"/>
          <w:sz w:val="24"/>
          <w:szCs w:val="24"/>
        </w:rPr>
        <w:t>Выполнение электронной презентации «Освещение жилого</w:t>
      </w:r>
      <w:r w:rsidRPr="009441A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441A9">
        <w:rPr>
          <w:rFonts w:ascii="Times New Roman" w:eastAsia="Calibri" w:hAnsi="Times New Roman" w:cs="Times New Roman"/>
          <w:sz w:val="24"/>
          <w:szCs w:val="24"/>
        </w:rPr>
        <w:t>дома». Систематизация коллекции, книг.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441A9">
        <w:rPr>
          <w:rFonts w:ascii="Times New Roman" w:eastAsia="Calibri" w:hAnsi="Times New Roman" w:cs="Times New Roman"/>
          <w:i/>
          <w:sz w:val="24"/>
          <w:szCs w:val="24"/>
        </w:rPr>
        <w:t xml:space="preserve">   Тема «Гигиена жилища»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i/>
          <w:sz w:val="24"/>
          <w:szCs w:val="24"/>
        </w:rPr>
        <w:t xml:space="preserve">   Теоретические сведения. </w:t>
      </w:r>
      <w:r w:rsidRPr="009441A9">
        <w:rPr>
          <w:rFonts w:ascii="Times New Roman" w:eastAsia="Calibri" w:hAnsi="Times New Roman" w:cs="Times New Roman"/>
          <w:sz w:val="24"/>
          <w:szCs w:val="24"/>
        </w:rPr>
        <w:t>Значение в жизни человека соблюдения и поддержания чистоты и порядка в жилом помещении. Виды уборки: ежедневная (сухая), еженедельная (влажная), генеральная. Их особенности и правила проведения. Современные натуральные и синтетические средства, применяемые при уходе за посудой, уборке помещения.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9441A9">
        <w:rPr>
          <w:rFonts w:ascii="Times New Roman" w:eastAsia="Calibri" w:hAnsi="Times New Roman" w:cs="Times New Roman"/>
          <w:i/>
          <w:sz w:val="24"/>
          <w:szCs w:val="24"/>
        </w:rPr>
        <w:t xml:space="preserve">Лабораторно-практические и практические работы. </w:t>
      </w:r>
      <w:r w:rsidRPr="009441A9">
        <w:rPr>
          <w:rFonts w:ascii="Times New Roman" w:eastAsia="Calibri" w:hAnsi="Times New Roman" w:cs="Times New Roman"/>
          <w:sz w:val="24"/>
          <w:szCs w:val="24"/>
        </w:rPr>
        <w:t>Генеральная уборка кабинета технологии. Подбор моющих</w:t>
      </w:r>
      <w:r w:rsidRPr="009441A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441A9">
        <w:rPr>
          <w:rFonts w:ascii="Times New Roman" w:eastAsia="Calibri" w:hAnsi="Times New Roman" w:cs="Times New Roman"/>
          <w:sz w:val="24"/>
          <w:szCs w:val="24"/>
        </w:rPr>
        <w:t>средств для уборки помещения.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441A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Раздел «Электротехника»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441A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</w:t>
      </w:r>
      <w:r w:rsidRPr="009441A9">
        <w:rPr>
          <w:rFonts w:ascii="Times New Roman" w:eastAsia="Calibri" w:hAnsi="Times New Roman" w:cs="Times New Roman"/>
          <w:i/>
          <w:sz w:val="24"/>
          <w:szCs w:val="24"/>
        </w:rPr>
        <w:t>Тема «Бытовые электроприборы»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   Теоретические сведения. </w:t>
      </w:r>
      <w:r w:rsidRPr="009441A9">
        <w:rPr>
          <w:rFonts w:ascii="Times New Roman" w:eastAsia="Calibri" w:hAnsi="Times New Roman" w:cs="Times New Roman"/>
          <w:sz w:val="24"/>
          <w:szCs w:val="24"/>
        </w:rPr>
        <w:t>Зависимость здоровья и самочувствия людей от поддержания чистоты в доме. Электрические бытовые приборы для уборки и создания микроклимата в помещении. Современный пылесос, его функции. Понятие о микроклимате. Современные технологии и технические средства создания микроклимата.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9441A9">
        <w:rPr>
          <w:rFonts w:ascii="Times New Roman" w:eastAsia="Calibri" w:hAnsi="Times New Roman" w:cs="Times New Roman"/>
          <w:i/>
          <w:sz w:val="24"/>
          <w:szCs w:val="24"/>
        </w:rPr>
        <w:t>Лабораторно-практические и практические работы</w:t>
      </w:r>
      <w:r w:rsidRPr="009441A9">
        <w:rPr>
          <w:rFonts w:ascii="Times New Roman" w:eastAsia="Calibri" w:hAnsi="Times New Roman" w:cs="Times New Roman"/>
          <w:sz w:val="24"/>
          <w:szCs w:val="24"/>
        </w:rPr>
        <w:t>. Изучение потребности в бытовых электроприборах для уборки и создания микроклимата в помещении. Подбор современной бытовой техники с учётом потребностей и доходов семьи.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9441A9">
        <w:rPr>
          <w:rFonts w:ascii="Times New Roman" w:eastAsia="Calibri" w:hAnsi="Times New Roman" w:cs="Times New Roman"/>
          <w:b/>
          <w:i/>
          <w:sz w:val="24"/>
          <w:szCs w:val="24"/>
        </w:rPr>
        <w:t>Раздел «Кулинария»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441A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</w:t>
      </w:r>
      <w:r w:rsidRPr="009441A9">
        <w:rPr>
          <w:rFonts w:ascii="Times New Roman" w:eastAsia="Calibri" w:hAnsi="Times New Roman" w:cs="Times New Roman"/>
          <w:i/>
          <w:sz w:val="24"/>
          <w:szCs w:val="24"/>
        </w:rPr>
        <w:t>Тема «Блюда из молока и молочных продуктов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i/>
          <w:sz w:val="24"/>
          <w:szCs w:val="24"/>
        </w:rPr>
        <w:t xml:space="preserve">   Теоретические сведения</w:t>
      </w:r>
      <w:r w:rsidRPr="009441A9">
        <w:rPr>
          <w:rFonts w:ascii="Times New Roman" w:eastAsia="Calibri" w:hAnsi="Times New Roman" w:cs="Times New Roman"/>
          <w:sz w:val="24"/>
          <w:szCs w:val="24"/>
        </w:rPr>
        <w:t>. Значение молока в питании человека. Натуральное (цельное) молоко. Условия и сроки хранения молока, кисломолочных продуктов. Технология приготовления блюд из молока и кисломолочных продуктов. Требования к качеству готовых блюд.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9441A9">
        <w:rPr>
          <w:rFonts w:ascii="Times New Roman" w:eastAsia="Calibri" w:hAnsi="Times New Roman" w:cs="Times New Roman"/>
          <w:i/>
          <w:sz w:val="24"/>
          <w:szCs w:val="24"/>
        </w:rPr>
        <w:t>Лабораторно-практические и практические работы</w:t>
      </w:r>
      <w:r w:rsidRPr="009441A9">
        <w:rPr>
          <w:rFonts w:ascii="Times New Roman" w:eastAsia="Calibri" w:hAnsi="Times New Roman" w:cs="Times New Roman"/>
          <w:sz w:val="24"/>
          <w:szCs w:val="24"/>
        </w:rPr>
        <w:t>. Приготовление блюд из творога.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>Сравнительный анализ коровьего и козьего молока.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9441A9">
        <w:rPr>
          <w:rFonts w:ascii="Times New Roman" w:eastAsia="Calibri" w:hAnsi="Times New Roman" w:cs="Times New Roman"/>
          <w:i/>
          <w:sz w:val="24"/>
          <w:szCs w:val="24"/>
        </w:rPr>
        <w:t>Тема «Мучные изделия»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9441A9">
        <w:rPr>
          <w:rFonts w:ascii="Times New Roman" w:eastAsia="Calibri" w:hAnsi="Times New Roman" w:cs="Times New Roman"/>
          <w:i/>
          <w:sz w:val="24"/>
          <w:szCs w:val="24"/>
        </w:rPr>
        <w:t>Теоретические сведения.</w:t>
      </w: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Понятие «мучные изделия». Инструменты и приспособления. Продукты для приготовления мучных изделий. Технология приготовления пресного, бисквитного, слоёного, песочного теста и выпечки мучных изделий.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9441A9">
        <w:rPr>
          <w:rFonts w:ascii="Times New Roman" w:eastAsia="Calibri" w:hAnsi="Times New Roman" w:cs="Times New Roman"/>
          <w:i/>
          <w:sz w:val="24"/>
          <w:szCs w:val="24"/>
        </w:rPr>
        <w:t xml:space="preserve">Лабораторно-практические и практические работы. </w:t>
      </w:r>
      <w:r w:rsidRPr="009441A9">
        <w:rPr>
          <w:rFonts w:ascii="Times New Roman" w:eastAsia="Calibri" w:hAnsi="Times New Roman" w:cs="Times New Roman"/>
          <w:sz w:val="24"/>
          <w:szCs w:val="24"/>
        </w:rPr>
        <w:t>Приготовление тонких блинчиков.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>Исследование качества муки. Анализ домашней выпечки.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9441A9">
        <w:rPr>
          <w:rFonts w:ascii="Times New Roman" w:eastAsia="Calibri" w:hAnsi="Times New Roman" w:cs="Times New Roman"/>
          <w:i/>
          <w:sz w:val="24"/>
          <w:szCs w:val="24"/>
        </w:rPr>
        <w:t>Тема «Сладкие блюда»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9441A9">
        <w:rPr>
          <w:rFonts w:ascii="Times New Roman" w:eastAsia="Calibri" w:hAnsi="Times New Roman" w:cs="Times New Roman"/>
          <w:i/>
          <w:sz w:val="24"/>
          <w:szCs w:val="24"/>
        </w:rPr>
        <w:t>Теоретические сведения</w:t>
      </w:r>
      <w:r w:rsidRPr="009441A9">
        <w:rPr>
          <w:rFonts w:ascii="Times New Roman" w:eastAsia="Calibri" w:hAnsi="Times New Roman" w:cs="Times New Roman"/>
          <w:sz w:val="24"/>
          <w:szCs w:val="24"/>
        </w:rPr>
        <w:t>: Виды сладких блюд и напитков: компоты, кисели, желе, муссы, суфле. Их значение в питании человека. Рецептура, технология и</w:t>
      </w:r>
      <w:r w:rsidR="00AE4B53">
        <w:rPr>
          <w:rFonts w:ascii="Times New Roman" w:eastAsia="Calibri" w:hAnsi="Times New Roman" w:cs="Times New Roman"/>
          <w:sz w:val="24"/>
          <w:szCs w:val="24"/>
        </w:rPr>
        <w:t xml:space="preserve">х приготовления и подач </w:t>
      </w:r>
      <w:r w:rsidRPr="009441A9">
        <w:rPr>
          <w:rFonts w:ascii="Times New Roman" w:eastAsia="Calibri" w:hAnsi="Times New Roman" w:cs="Times New Roman"/>
          <w:sz w:val="24"/>
          <w:szCs w:val="24"/>
        </w:rPr>
        <w:t>к столу.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i/>
          <w:sz w:val="24"/>
          <w:szCs w:val="24"/>
        </w:rPr>
        <w:t xml:space="preserve">   Лабораторно-практические и практические работы. </w:t>
      </w:r>
      <w:r w:rsidRPr="009441A9">
        <w:rPr>
          <w:rFonts w:ascii="Times New Roman" w:eastAsia="Calibri" w:hAnsi="Times New Roman" w:cs="Times New Roman"/>
          <w:sz w:val="24"/>
          <w:szCs w:val="24"/>
        </w:rPr>
        <w:t>Приготовление сладких блюд.</w:t>
      </w:r>
      <w:r w:rsidRPr="009441A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441A9">
        <w:rPr>
          <w:rFonts w:ascii="Times New Roman" w:eastAsia="Calibri" w:hAnsi="Times New Roman" w:cs="Times New Roman"/>
          <w:sz w:val="24"/>
          <w:szCs w:val="24"/>
        </w:rPr>
        <w:t>Приготовление желе.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9441A9">
        <w:rPr>
          <w:rFonts w:ascii="Times New Roman" w:eastAsia="Calibri" w:hAnsi="Times New Roman" w:cs="Times New Roman"/>
          <w:i/>
          <w:sz w:val="24"/>
          <w:szCs w:val="24"/>
        </w:rPr>
        <w:t xml:space="preserve">Тема </w:t>
      </w:r>
      <w:proofErr w:type="gramStart"/>
      <w:r w:rsidRPr="009441A9">
        <w:rPr>
          <w:rFonts w:ascii="Times New Roman" w:eastAsia="Calibri" w:hAnsi="Times New Roman" w:cs="Times New Roman"/>
          <w:i/>
          <w:sz w:val="24"/>
          <w:szCs w:val="24"/>
        </w:rPr>
        <w:t>« Сервировка</w:t>
      </w:r>
      <w:proofErr w:type="gramEnd"/>
      <w:r w:rsidRPr="009441A9">
        <w:rPr>
          <w:rFonts w:ascii="Times New Roman" w:eastAsia="Calibri" w:hAnsi="Times New Roman" w:cs="Times New Roman"/>
          <w:i/>
          <w:sz w:val="24"/>
          <w:szCs w:val="24"/>
        </w:rPr>
        <w:t xml:space="preserve"> сладкого стола»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i/>
          <w:sz w:val="24"/>
          <w:szCs w:val="24"/>
        </w:rPr>
        <w:t xml:space="preserve">   Теоретические сведения.</w:t>
      </w: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Сервировка сладкого стола. Набор столового белья, приборов и посуды. Подача кондитерских изделий и сладких блюд.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9441A9">
        <w:rPr>
          <w:rFonts w:ascii="Times New Roman" w:eastAsia="Calibri" w:hAnsi="Times New Roman" w:cs="Times New Roman"/>
          <w:i/>
          <w:sz w:val="24"/>
          <w:szCs w:val="24"/>
        </w:rPr>
        <w:t xml:space="preserve">Лабораторно-практические и практические работы. </w:t>
      </w:r>
      <w:r w:rsidRPr="009441A9">
        <w:rPr>
          <w:rFonts w:ascii="Times New Roman" w:eastAsia="Calibri" w:hAnsi="Times New Roman" w:cs="Times New Roman"/>
          <w:sz w:val="24"/>
          <w:szCs w:val="24"/>
        </w:rPr>
        <w:t>Сервировка сладкого стола.</w:t>
      </w:r>
      <w:r w:rsidRPr="009441A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441A9">
        <w:rPr>
          <w:rFonts w:ascii="Times New Roman" w:eastAsia="Calibri" w:hAnsi="Times New Roman" w:cs="Times New Roman"/>
          <w:sz w:val="24"/>
          <w:szCs w:val="24"/>
        </w:rPr>
        <w:t>Составление букета из конфет и печенья.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441A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Раздел «Создание изделий из текстильных материалов»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441A9">
        <w:rPr>
          <w:rFonts w:ascii="Times New Roman" w:eastAsia="Calibri" w:hAnsi="Times New Roman" w:cs="Times New Roman"/>
          <w:i/>
          <w:sz w:val="24"/>
          <w:szCs w:val="24"/>
        </w:rPr>
        <w:t xml:space="preserve">   Тема «Свойства текстильных материалов»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i/>
          <w:sz w:val="24"/>
          <w:szCs w:val="24"/>
        </w:rPr>
        <w:t xml:space="preserve">   Теоретические сведения. </w:t>
      </w:r>
      <w:r w:rsidRPr="009441A9">
        <w:rPr>
          <w:rFonts w:ascii="Times New Roman" w:eastAsia="Calibri" w:hAnsi="Times New Roman" w:cs="Times New Roman"/>
          <w:sz w:val="24"/>
          <w:szCs w:val="24"/>
        </w:rPr>
        <w:t>Натуральные волокна животного происхождения. Способы их получения. Виды и свойства шерстяных и шёлковых тканей. Признаки определения вида тканей по сырьевому составу. Сравнительная характеристика свойств тканей из различных волокон.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9441A9">
        <w:rPr>
          <w:rFonts w:ascii="Times New Roman" w:eastAsia="Calibri" w:hAnsi="Times New Roman" w:cs="Times New Roman"/>
          <w:i/>
          <w:sz w:val="24"/>
          <w:szCs w:val="24"/>
        </w:rPr>
        <w:t>Лабораторно-практические и практические работы</w:t>
      </w:r>
      <w:r w:rsidRPr="009441A9">
        <w:rPr>
          <w:rFonts w:ascii="Times New Roman" w:eastAsia="Calibri" w:hAnsi="Times New Roman" w:cs="Times New Roman"/>
          <w:sz w:val="24"/>
          <w:szCs w:val="24"/>
        </w:rPr>
        <w:t>. Определение вида тканей по сырьевому составу и изучение их свойств.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9441A9">
        <w:rPr>
          <w:rFonts w:ascii="Times New Roman" w:eastAsia="Calibri" w:hAnsi="Times New Roman" w:cs="Times New Roman"/>
          <w:i/>
          <w:sz w:val="24"/>
          <w:szCs w:val="24"/>
        </w:rPr>
        <w:t>Тема «Конструирование швейных изделий»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i/>
          <w:sz w:val="24"/>
          <w:szCs w:val="24"/>
        </w:rPr>
        <w:t xml:space="preserve">   Теоретические сведения. </w:t>
      </w:r>
      <w:r w:rsidRPr="009441A9">
        <w:rPr>
          <w:rFonts w:ascii="Times New Roman" w:eastAsia="Calibri" w:hAnsi="Times New Roman" w:cs="Times New Roman"/>
          <w:sz w:val="24"/>
          <w:szCs w:val="24"/>
        </w:rPr>
        <w:t>Понятие о поясной одежде. Виды поясной одежды. Конструкции юбок. Снятие мерок для изготовления поясной одежды. Построение чертежа прямой юбки.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9441A9">
        <w:rPr>
          <w:rFonts w:ascii="Times New Roman" w:eastAsia="Calibri" w:hAnsi="Times New Roman" w:cs="Times New Roman"/>
          <w:i/>
          <w:sz w:val="24"/>
          <w:szCs w:val="24"/>
        </w:rPr>
        <w:t xml:space="preserve">Лабораторно-практические и практические работы. </w:t>
      </w:r>
      <w:r w:rsidRPr="009441A9">
        <w:rPr>
          <w:rFonts w:ascii="Times New Roman" w:eastAsia="Calibri" w:hAnsi="Times New Roman" w:cs="Times New Roman"/>
          <w:sz w:val="24"/>
          <w:szCs w:val="24"/>
        </w:rPr>
        <w:t>Изготовление выкроек для образцов ручных и машинных</w:t>
      </w:r>
      <w:r w:rsidRPr="009441A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441A9">
        <w:rPr>
          <w:rFonts w:ascii="Times New Roman" w:eastAsia="Calibri" w:hAnsi="Times New Roman" w:cs="Times New Roman"/>
          <w:sz w:val="24"/>
          <w:szCs w:val="24"/>
        </w:rPr>
        <w:t>работ.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lastRenderedPageBreak/>
        <w:t>Снятие мерок и построение чертежа прямой юбки в натуральную величину.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9441A9">
        <w:rPr>
          <w:rFonts w:ascii="Times New Roman" w:eastAsia="Calibri" w:hAnsi="Times New Roman" w:cs="Times New Roman"/>
          <w:i/>
          <w:sz w:val="24"/>
          <w:szCs w:val="24"/>
        </w:rPr>
        <w:t>Тема «Моделирование одежды»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i/>
          <w:sz w:val="24"/>
          <w:szCs w:val="24"/>
        </w:rPr>
        <w:t xml:space="preserve">   Теоретические сведения. </w:t>
      </w: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Приёмы моделирования поясной одежды. Моделирование юбки с расширением книзу. </w:t>
      </w:r>
      <w:proofErr w:type="spellStart"/>
      <w:r w:rsidRPr="009441A9">
        <w:rPr>
          <w:rFonts w:ascii="Times New Roman" w:eastAsia="Calibri" w:hAnsi="Times New Roman" w:cs="Times New Roman"/>
          <w:sz w:val="24"/>
          <w:szCs w:val="24"/>
        </w:rPr>
        <w:t>Моделироиание</w:t>
      </w:r>
      <w:proofErr w:type="spellEnd"/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юбки со складками. Подготовка выкройки к раскрою. Получение выкройки швейного изделия из пакета готовых выкроек, из журнала мод, с СД-диска или из Интернета.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9441A9">
        <w:rPr>
          <w:rFonts w:ascii="Times New Roman" w:eastAsia="Calibri" w:hAnsi="Times New Roman" w:cs="Times New Roman"/>
          <w:i/>
          <w:sz w:val="24"/>
          <w:szCs w:val="24"/>
        </w:rPr>
        <w:t>Лабораторно-практические и практические работы</w:t>
      </w:r>
      <w:r w:rsidRPr="009441A9">
        <w:rPr>
          <w:rFonts w:ascii="Times New Roman" w:eastAsia="Calibri" w:hAnsi="Times New Roman" w:cs="Times New Roman"/>
          <w:sz w:val="24"/>
          <w:szCs w:val="24"/>
        </w:rPr>
        <w:t>. Моделирование юбки. Получение выкройки швейного изделия из журнала мод. Подготовка выкройки проектного изделия к раскрою.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9441A9">
        <w:rPr>
          <w:rFonts w:ascii="Times New Roman" w:eastAsia="Calibri" w:hAnsi="Times New Roman" w:cs="Times New Roman"/>
          <w:i/>
          <w:sz w:val="24"/>
          <w:szCs w:val="24"/>
        </w:rPr>
        <w:t>Тема «Швейная машина»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i/>
          <w:sz w:val="24"/>
          <w:szCs w:val="24"/>
        </w:rPr>
        <w:t xml:space="preserve">   Теоретические сведения. </w:t>
      </w: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Приспособления к швейной машине для потайного подшивания, обмётывания петель, пришивания пуговицы, притачивания потайной застёжки-молнии и </w:t>
      </w:r>
      <w:proofErr w:type="spellStart"/>
      <w:r w:rsidRPr="009441A9">
        <w:rPr>
          <w:rFonts w:ascii="Times New Roman" w:eastAsia="Calibri" w:hAnsi="Times New Roman" w:cs="Times New Roman"/>
          <w:sz w:val="24"/>
          <w:szCs w:val="24"/>
        </w:rPr>
        <w:t>окантовывания</w:t>
      </w:r>
      <w:proofErr w:type="spellEnd"/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среза бейкой.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9441A9">
        <w:rPr>
          <w:rFonts w:ascii="Times New Roman" w:eastAsia="Calibri" w:hAnsi="Times New Roman" w:cs="Times New Roman"/>
          <w:i/>
          <w:sz w:val="24"/>
          <w:szCs w:val="24"/>
        </w:rPr>
        <w:t xml:space="preserve">Лабораторно-практические и практические работы. </w:t>
      </w: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Изготовление образцов косой бейки, состоящей из двух частей; окантовочного шва; подшивания потайным швом, обмётывания петли, пришивания пуговицы, </w:t>
      </w:r>
      <w:proofErr w:type="spellStart"/>
      <w:r w:rsidRPr="009441A9">
        <w:rPr>
          <w:rFonts w:ascii="Times New Roman" w:eastAsia="Calibri" w:hAnsi="Times New Roman" w:cs="Times New Roman"/>
          <w:sz w:val="24"/>
          <w:szCs w:val="24"/>
        </w:rPr>
        <w:t>окантовывания</w:t>
      </w:r>
      <w:proofErr w:type="spellEnd"/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среза бейкой с помощью приспособлений к швейной машине.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441A9">
        <w:rPr>
          <w:rFonts w:ascii="Times New Roman" w:eastAsia="Calibri" w:hAnsi="Times New Roman" w:cs="Times New Roman"/>
          <w:i/>
          <w:sz w:val="24"/>
          <w:szCs w:val="24"/>
        </w:rPr>
        <w:t xml:space="preserve">   Тема «Технология изготовление швейных изделий»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i/>
          <w:sz w:val="24"/>
          <w:szCs w:val="24"/>
        </w:rPr>
        <w:t xml:space="preserve">   Теоретические сведения. </w:t>
      </w: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Технология изготовления </w:t>
      </w:r>
      <w:proofErr w:type="gramStart"/>
      <w:r w:rsidRPr="009441A9">
        <w:rPr>
          <w:rFonts w:ascii="Times New Roman" w:eastAsia="Calibri" w:hAnsi="Times New Roman" w:cs="Times New Roman"/>
          <w:sz w:val="24"/>
          <w:szCs w:val="24"/>
        </w:rPr>
        <w:t>поясного  швейного</w:t>
      </w:r>
      <w:proofErr w:type="gramEnd"/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изделия. Правила раскладки выкроек поясного изделия на ткани. Правила раскроя. Выкраивание бейки. Крите­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441A9">
        <w:rPr>
          <w:rFonts w:ascii="Times New Roman" w:eastAsia="Calibri" w:hAnsi="Times New Roman" w:cs="Times New Roman"/>
          <w:sz w:val="24"/>
          <w:szCs w:val="24"/>
        </w:rPr>
        <w:t>рии</w:t>
      </w:r>
      <w:proofErr w:type="spellEnd"/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качества кроя. Правила безопасной работы ножницами, булавками, утюгом. Дублирование детали пояса клеевой прокладкой корсажем.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  Основные операции при ручных работах: прикрепление подогнутого края потайными стежками — подшивание. Основные машинные операции: стачивание косых беек; </w:t>
      </w:r>
      <w:proofErr w:type="spellStart"/>
      <w:r w:rsidRPr="009441A9">
        <w:rPr>
          <w:rFonts w:ascii="Times New Roman" w:eastAsia="Calibri" w:hAnsi="Times New Roman" w:cs="Times New Roman"/>
          <w:sz w:val="24"/>
          <w:szCs w:val="24"/>
        </w:rPr>
        <w:t>окантовывание</w:t>
      </w:r>
      <w:proofErr w:type="spellEnd"/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среза бейкой. Классификация машинных швов: краевой окантовочный с закрытыми срезами и с открытым срезом.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  Технология обработки среднего шва юбки с застёжкой-молнией и разрезом. Притачивание застёжки-молнии. Технология обработки односторонней, встречной и бантовой складок.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>Подготовка и проведение примерки поясной одежды. Устранение дефектов после примерки.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  Технология обработки поясного изделия после примерки. Технология обработки вытачек, боковых срезов, верхнего среза поясного изделия прямым притачным поясом. Вымётывание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>петли и пришивание пуговицы на поясе. Обработка нижнего среза изделия. Обработка разреза в шве. Окончательная чистка и влажно-тепловая обработка изделия.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9441A9">
        <w:rPr>
          <w:rFonts w:ascii="Times New Roman" w:eastAsia="Calibri" w:hAnsi="Times New Roman" w:cs="Times New Roman"/>
          <w:i/>
          <w:sz w:val="24"/>
          <w:szCs w:val="24"/>
        </w:rPr>
        <w:t xml:space="preserve">Лабораторно-практические и практические работы. </w:t>
      </w:r>
      <w:r w:rsidRPr="009441A9">
        <w:rPr>
          <w:rFonts w:ascii="Times New Roman" w:eastAsia="Calibri" w:hAnsi="Times New Roman" w:cs="Times New Roman"/>
          <w:sz w:val="24"/>
          <w:szCs w:val="24"/>
        </w:rPr>
        <w:t>Раскрой проектного изделия.</w:t>
      </w:r>
      <w:r w:rsidRPr="009441A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441A9">
        <w:rPr>
          <w:rFonts w:ascii="Times New Roman" w:eastAsia="Calibri" w:hAnsi="Times New Roman" w:cs="Times New Roman"/>
          <w:sz w:val="24"/>
          <w:szCs w:val="24"/>
        </w:rPr>
        <w:t>Изготовление образцов ручных и машинных работ.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>Обработка среднего шва юбки с застёжкой-молнией.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>Обработка складок.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>Подготовка и проведение примерки поясного изделия.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>Обработка юбки после примерки: вытачек и боковых срезов, верхнего среза прямым притачным поясом, нижнего среза.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>Выполнение прорезной петли и пришивание пуговицы.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>Чистка изделия и окончательная влажно-тепловая обработка.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9441A9">
        <w:rPr>
          <w:rFonts w:ascii="Times New Roman" w:eastAsia="Calibri" w:hAnsi="Times New Roman" w:cs="Times New Roman"/>
          <w:i/>
          <w:sz w:val="24"/>
          <w:szCs w:val="24"/>
        </w:rPr>
        <w:t>Тема «Художественные ремёсла»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i/>
          <w:sz w:val="24"/>
          <w:szCs w:val="24"/>
        </w:rPr>
        <w:t xml:space="preserve">   Теоретические сведения. </w:t>
      </w:r>
      <w:r w:rsidRPr="009441A9">
        <w:rPr>
          <w:rFonts w:ascii="Times New Roman" w:eastAsia="Calibri" w:hAnsi="Times New Roman" w:cs="Times New Roman"/>
          <w:sz w:val="24"/>
          <w:szCs w:val="24"/>
        </w:rPr>
        <w:t>Отделка швейных изделий вышивкой. Материалы и оборудование для вышивки. Приемы подготовки ткани и ниток к вышивке. Приёмы закрепления нитки на ткани. Технология выполнения прямых, петельных, крестообразных и косых ручных стежков.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lastRenderedPageBreak/>
        <w:t>Материалы и оборудование для вышивки атласными лентами. Закрепление ленты в игле. Швы, используемые в вышивке лентами. Оформление готовой работы. Профессия вышивальщица.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9441A9">
        <w:rPr>
          <w:rFonts w:ascii="Times New Roman" w:eastAsia="Calibri" w:hAnsi="Times New Roman" w:cs="Times New Roman"/>
          <w:i/>
          <w:sz w:val="24"/>
          <w:szCs w:val="24"/>
        </w:rPr>
        <w:t>Лабораторно-практические и практические работы</w:t>
      </w: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. Выполнение образцов швов прямыми, петлеобразными, петельными, крестообразными и косыми стежками. 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>Выполнение образца вышивки атласными лентами.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441A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Раздел «Технологии обработки конструкционных материалов»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441A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</w:t>
      </w:r>
      <w:r w:rsidRPr="009441A9">
        <w:rPr>
          <w:rFonts w:ascii="Times New Roman" w:eastAsia="Calibri" w:hAnsi="Times New Roman" w:cs="Times New Roman"/>
          <w:i/>
          <w:sz w:val="24"/>
          <w:szCs w:val="24"/>
        </w:rPr>
        <w:t>Тема «Технологии ручной обработки древесины и древесных материалов»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i/>
          <w:sz w:val="24"/>
          <w:szCs w:val="24"/>
        </w:rPr>
        <w:t xml:space="preserve">   Теоретические сведения. </w:t>
      </w:r>
      <w:r w:rsidRPr="009441A9">
        <w:rPr>
          <w:rFonts w:ascii="Times New Roman" w:eastAsia="Calibri" w:hAnsi="Times New Roman" w:cs="Times New Roman"/>
          <w:sz w:val="24"/>
          <w:szCs w:val="24"/>
        </w:rPr>
        <w:t>Проектирование изделий из древесины с учётом её свойств.  Конструкторская и технологическая документация, технологический процесс и точность изготовления изделий.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  Заточка лезвия режущего инструмента.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  Приёмы и правила безопасной работы при заточке, правке и доводке лезвий.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  Шиповые соединения деревянных изделий и их применение. Шиповые клеевые соединения. Соединение деталей </w:t>
      </w:r>
      <w:proofErr w:type="spellStart"/>
      <w:r w:rsidRPr="009441A9">
        <w:rPr>
          <w:rFonts w:ascii="Times New Roman" w:eastAsia="Calibri" w:hAnsi="Times New Roman" w:cs="Times New Roman"/>
          <w:sz w:val="24"/>
          <w:szCs w:val="24"/>
        </w:rPr>
        <w:t>шкантами</w:t>
      </w:r>
      <w:proofErr w:type="spellEnd"/>
      <w:r w:rsidRPr="009441A9">
        <w:rPr>
          <w:rFonts w:ascii="Times New Roman" w:eastAsia="Calibri" w:hAnsi="Times New Roman" w:cs="Times New Roman"/>
          <w:sz w:val="24"/>
          <w:szCs w:val="24"/>
        </w:rPr>
        <w:t>. Угловое соединение деталей шурупами в нагель.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   Правила безопасной работы ручными столярными инструментами.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9441A9">
        <w:rPr>
          <w:rFonts w:ascii="Times New Roman" w:eastAsia="Calibri" w:hAnsi="Times New Roman" w:cs="Times New Roman"/>
          <w:i/>
          <w:sz w:val="24"/>
          <w:szCs w:val="24"/>
        </w:rPr>
        <w:t>Лабораторно-практические и практические работы</w:t>
      </w:r>
      <w:r w:rsidRPr="009441A9">
        <w:rPr>
          <w:rFonts w:ascii="Times New Roman" w:eastAsia="Calibri" w:hAnsi="Times New Roman" w:cs="Times New Roman"/>
          <w:sz w:val="24"/>
          <w:szCs w:val="24"/>
        </w:rPr>
        <w:t>. Разработка конструкторской и технологической документации на изделие с применением компьютера.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 Определение отклонений и допусков размеров отверстия и вала.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9441A9">
        <w:rPr>
          <w:rFonts w:ascii="Times New Roman" w:eastAsia="Calibri" w:hAnsi="Times New Roman" w:cs="Times New Roman"/>
          <w:i/>
          <w:sz w:val="24"/>
          <w:szCs w:val="24"/>
        </w:rPr>
        <w:t>Тема «Технологии ручной обработки металлов и искусственных материалов»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i/>
          <w:sz w:val="24"/>
          <w:szCs w:val="24"/>
        </w:rPr>
        <w:t xml:space="preserve">   Теоретические сведения. </w:t>
      </w:r>
      <w:r w:rsidRPr="009441A9">
        <w:rPr>
          <w:rFonts w:ascii="Times New Roman" w:eastAsia="Calibri" w:hAnsi="Times New Roman" w:cs="Times New Roman"/>
          <w:sz w:val="24"/>
          <w:szCs w:val="24"/>
        </w:rPr>
        <w:t>Классификация и термическая обработка сталей. Правила безопасной работы при термообработке сталей. Профессии, связанные с термической обработкой материалов.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9441A9">
        <w:rPr>
          <w:rFonts w:ascii="Times New Roman" w:eastAsia="Calibri" w:hAnsi="Times New Roman" w:cs="Times New Roman"/>
          <w:i/>
          <w:sz w:val="24"/>
          <w:szCs w:val="24"/>
        </w:rPr>
        <w:t>Лабораторно-практические и практические работы</w:t>
      </w: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. Распознавание видов металлов и сплавов. Исследование твёрдости, упругости и пластичности сталей. 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b/>
          <w:sz w:val="16"/>
          <w:szCs w:val="16"/>
          <w:u w:val="single"/>
        </w:rPr>
      </w:pP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441A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441A9">
        <w:rPr>
          <w:rFonts w:ascii="Times New Roman" w:eastAsia="Calibri" w:hAnsi="Times New Roman" w:cs="Times New Roman"/>
          <w:i/>
          <w:sz w:val="28"/>
          <w:szCs w:val="28"/>
        </w:rPr>
        <w:t xml:space="preserve"> Тема «Технологии машинной обработки металлов и искусственных материалов»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i/>
          <w:sz w:val="28"/>
          <w:szCs w:val="28"/>
        </w:rPr>
        <w:t xml:space="preserve">   Теоретические сведения. </w:t>
      </w:r>
      <w:r w:rsidRPr="009441A9">
        <w:rPr>
          <w:rFonts w:ascii="Times New Roman" w:eastAsia="Calibri" w:hAnsi="Times New Roman" w:cs="Times New Roman"/>
          <w:sz w:val="24"/>
          <w:szCs w:val="24"/>
        </w:rPr>
        <w:t>Токарно-винторезные станки и их назначение. Принцип работы станка. Инструменты и приспособления. Крепление заготовки и резца. Правила безо­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441A9">
        <w:rPr>
          <w:rFonts w:ascii="Times New Roman" w:eastAsia="Calibri" w:hAnsi="Times New Roman" w:cs="Times New Roman"/>
          <w:sz w:val="24"/>
          <w:szCs w:val="24"/>
        </w:rPr>
        <w:t>пасной</w:t>
      </w:r>
      <w:proofErr w:type="spellEnd"/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работы на токарном станке. Виды и приёмы работ.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  Чертежи деталей, вытачиваемых на токарном станке.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  Информация о токарных станках с ЧПУ.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  Нарезание резьбы. Правила безопасной работы при нарезании резьбы.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9441A9">
        <w:rPr>
          <w:rFonts w:ascii="Times New Roman" w:eastAsia="Calibri" w:hAnsi="Times New Roman" w:cs="Times New Roman"/>
          <w:i/>
          <w:sz w:val="24"/>
          <w:szCs w:val="24"/>
        </w:rPr>
        <w:t xml:space="preserve">Лабораторно-практические и практические работы. </w:t>
      </w: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Ознакомление с устройством и принципом работы </w:t>
      </w:r>
      <w:proofErr w:type="spellStart"/>
      <w:r w:rsidRPr="009441A9">
        <w:rPr>
          <w:rFonts w:ascii="Times New Roman" w:eastAsia="Calibri" w:hAnsi="Times New Roman" w:cs="Times New Roman"/>
          <w:sz w:val="24"/>
          <w:szCs w:val="24"/>
        </w:rPr>
        <w:t>токарно­винторезного</w:t>
      </w:r>
      <w:proofErr w:type="spellEnd"/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станка. 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9441A9">
        <w:rPr>
          <w:rFonts w:ascii="Times New Roman" w:eastAsia="Calibri" w:hAnsi="Times New Roman" w:cs="Times New Roman"/>
          <w:i/>
          <w:sz w:val="24"/>
          <w:szCs w:val="24"/>
        </w:rPr>
        <w:t>Тема «Технологии художественно-прикладной обработки материалов»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i/>
          <w:sz w:val="24"/>
          <w:szCs w:val="24"/>
        </w:rPr>
        <w:t xml:space="preserve">   Теоретические сведения. </w:t>
      </w:r>
      <w:r w:rsidRPr="009441A9">
        <w:rPr>
          <w:rFonts w:ascii="Times New Roman" w:eastAsia="Calibri" w:hAnsi="Times New Roman" w:cs="Times New Roman"/>
          <w:sz w:val="24"/>
          <w:szCs w:val="24"/>
        </w:rPr>
        <w:t>Виды и приёмы выполнения декоративной резьбы на изделиях из древесины. Виды природных и искусственных материалов и их свойства для художественно­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>прикладных работ. Правила безопасного труда при выполнении художественно-прикладных работ. Профессии, связанные с художественной обработкой изделий из древесины.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  Тиснение на фольге. Инструменты для тиснения на фольге. Чеканка. Чеканы. Правила безопасного труда при выполнении художественно-прикладных работ. Профессии, связанные с художественной обработкой металлов.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9441A9">
        <w:rPr>
          <w:rFonts w:ascii="Times New Roman" w:eastAsia="Calibri" w:hAnsi="Times New Roman" w:cs="Times New Roman"/>
          <w:i/>
          <w:sz w:val="24"/>
          <w:szCs w:val="24"/>
        </w:rPr>
        <w:t>Лабораторно-практические и практические работы</w:t>
      </w:r>
      <w:r w:rsidRPr="009441A9">
        <w:rPr>
          <w:rFonts w:ascii="Times New Roman" w:eastAsia="Calibri" w:hAnsi="Times New Roman" w:cs="Times New Roman"/>
          <w:sz w:val="24"/>
          <w:szCs w:val="24"/>
        </w:rPr>
        <w:t>. Перевод рисунка и выполнение декоративно-прикладной обработки древесины. Выбор и исследование материалов и заготовок с учётом декоративных и технологических свойств.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Создание декоративно-прикладного изделия из металла.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9441A9">
        <w:rPr>
          <w:rFonts w:ascii="Times New Roman" w:eastAsia="Calibri" w:hAnsi="Times New Roman" w:cs="Times New Roman"/>
          <w:b/>
          <w:i/>
          <w:sz w:val="24"/>
          <w:szCs w:val="24"/>
        </w:rPr>
        <w:t>Раздел «Технологии творческой и опытнической деятельности»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441A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</w:t>
      </w:r>
      <w:r w:rsidRPr="009441A9">
        <w:rPr>
          <w:rFonts w:ascii="Times New Roman" w:eastAsia="Calibri" w:hAnsi="Times New Roman" w:cs="Times New Roman"/>
          <w:i/>
          <w:sz w:val="24"/>
          <w:szCs w:val="24"/>
        </w:rPr>
        <w:t>Тема «Исследовательская и созидательная деятельность»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i/>
          <w:sz w:val="24"/>
          <w:szCs w:val="24"/>
        </w:rPr>
        <w:t xml:space="preserve">   Теоретические сведения. </w:t>
      </w:r>
      <w:r w:rsidRPr="009441A9">
        <w:rPr>
          <w:rFonts w:ascii="Times New Roman" w:eastAsia="Calibri" w:hAnsi="Times New Roman" w:cs="Times New Roman"/>
          <w:sz w:val="24"/>
          <w:szCs w:val="24"/>
        </w:rPr>
        <w:t>Цель и задачи проектной деятельности в 7 классе. Составные части годового творческого проекта семиклассников.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9441A9">
        <w:rPr>
          <w:rFonts w:ascii="Times New Roman" w:eastAsia="Calibri" w:hAnsi="Times New Roman" w:cs="Times New Roman"/>
          <w:i/>
          <w:sz w:val="24"/>
          <w:szCs w:val="24"/>
        </w:rPr>
        <w:t>Практические работы.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>Творческий проект по разделу «Технологии домашнего хозяйства».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>Творческий проект по разделу «Технологии обработки конструкционных материалов».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>Творческий проект по разделу «Создание изделий из текстильных материалов».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>Творческий проект по разделу «Кулинария».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>Составление портфолио и разработка электронной презентации.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>Презентация и защита творческого проекта.</w:t>
      </w:r>
    </w:p>
    <w:p w:rsidR="009441A9" w:rsidRPr="009441A9" w:rsidRDefault="009441A9" w:rsidP="005C58A2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A9">
        <w:rPr>
          <w:rFonts w:ascii="Times New Roman" w:eastAsia="Calibri" w:hAnsi="Times New Roman" w:cs="Times New Roman"/>
          <w:sz w:val="24"/>
          <w:szCs w:val="24"/>
        </w:rPr>
        <w:t>Варианты творческих проектов: «Декоративная рамка для фотографий», «Кухонная доска», «Аксессуар для летнего отдыха», «Приготовление сладкого стола» и др.</w:t>
      </w:r>
    </w:p>
    <w:p w:rsidR="009441A9" w:rsidRPr="009441A9" w:rsidRDefault="009441A9" w:rsidP="005C58A2">
      <w:pPr>
        <w:spacing w:after="100" w:afterAutospacing="1" w:line="276" w:lineRule="auto"/>
        <w:ind w:right="283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41A9" w:rsidRDefault="009441A9" w:rsidP="005C58A2">
      <w:pPr>
        <w:ind w:right="-2" w:firstLine="709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441A9" w:rsidRDefault="009441A9" w:rsidP="005C58A2">
      <w:pPr>
        <w:ind w:right="-2" w:firstLine="709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441A9" w:rsidRDefault="009441A9" w:rsidP="005C58A2">
      <w:pPr>
        <w:ind w:right="-2" w:firstLine="709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441A9" w:rsidRDefault="009441A9" w:rsidP="005C58A2">
      <w:pPr>
        <w:ind w:right="-2" w:firstLine="709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441A9" w:rsidRDefault="009441A9" w:rsidP="005C58A2">
      <w:pPr>
        <w:ind w:right="-2" w:firstLine="709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441A9" w:rsidRDefault="009441A9" w:rsidP="005C58A2">
      <w:pPr>
        <w:ind w:right="-2" w:firstLine="709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441A9" w:rsidRDefault="009441A9" w:rsidP="005C58A2">
      <w:pPr>
        <w:ind w:right="-2" w:firstLine="709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441A9" w:rsidRPr="00620AF3" w:rsidRDefault="009441A9" w:rsidP="005C58A2">
      <w:pPr>
        <w:ind w:right="-2" w:firstLine="709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FD0632" w:rsidRPr="00620AF3" w:rsidRDefault="00FD0632" w:rsidP="005C58A2">
      <w:pPr>
        <w:autoSpaceDE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0632" w:rsidRPr="00620AF3" w:rsidRDefault="00FD0632" w:rsidP="005C58A2">
      <w:pPr>
        <w:autoSpaceDE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0632" w:rsidRPr="00620AF3" w:rsidRDefault="00FD0632" w:rsidP="005C58A2">
      <w:pPr>
        <w:autoSpaceDE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0632" w:rsidRPr="00FD0632" w:rsidRDefault="00FD0632" w:rsidP="005C58A2">
      <w:pPr>
        <w:autoSpaceDE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632" w:rsidRDefault="00FD0632" w:rsidP="005C58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B53" w:rsidRDefault="00AE4B53" w:rsidP="005C58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B53" w:rsidRDefault="00AE4B53" w:rsidP="005C58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B53" w:rsidRDefault="00AE4B53" w:rsidP="005C58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B53" w:rsidRDefault="00AE4B53" w:rsidP="005C58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B53" w:rsidRDefault="00AE4B53" w:rsidP="005C58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B53" w:rsidRDefault="00AE4B53" w:rsidP="005C58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B53" w:rsidRDefault="00AE4B53" w:rsidP="005C58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B53" w:rsidRDefault="00AE4B53" w:rsidP="005C58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B53" w:rsidRDefault="00AE4B53" w:rsidP="005C58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B53" w:rsidRDefault="00AE4B53" w:rsidP="005C58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B53" w:rsidRDefault="00AE4B53" w:rsidP="005C58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0A4" w:rsidRDefault="00D360A4" w:rsidP="005C58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0A4" w:rsidRDefault="00D360A4" w:rsidP="005C58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0A4" w:rsidRDefault="00D360A4" w:rsidP="005C58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B53" w:rsidRPr="00FD0632" w:rsidRDefault="00AE4B53" w:rsidP="005C58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632" w:rsidRPr="00FD0632" w:rsidRDefault="00FD0632" w:rsidP="005C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E02" w:rsidRDefault="005F6E02" w:rsidP="005C58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6E02" w:rsidRDefault="005F6E02" w:rsidP="005C58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0AF3" w:rsidRDefault="005F6E02" w:rsidP="005C58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</w:t>
      </w:r>
      <w:r w:rsidR="00620AF3" w:rsidRPr="00620A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D0632" w:rsidRPr="00FD0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Тематическое планирование с указанием количества часов, </w:t>
      </w:r>
    </w:p>
    <w:p w:rsidR="00FD0632" w:rsidRPr="00FD0632" w:rsidRDefault="00FD0632" w:rsidP="005C58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0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отводимых на освоение каждой темы</w:t>
      </w:r>
    </w:p>
    <w:p w:rsidR="00620AF3" w:rsidRPr="00FD0632" w:rsidRDefault="00620AF3" w:rsidP="005C5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65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331"/>
        <w:gridCol w:w="4734"/>
      </w:tblGrid>
      <w:tr w:rsidR="00FD0632" w:rsidRPr="00FD0632" w:rsidTr="00620AF3">
        <w:tc>
          <w:tcPr>
            <w:tcW w:w="5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0632" w:rsidRPr="00FD0632" w:rsidRDefault="00FD0632" w:rsidP="005C58A2">
            <w:pPr>
              <w:suppressLineNumbers/>
              <w:suppressAutoHyphens/>
              <w:spacing w:after="0" w:line="25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D0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Основное содержание по темам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0632" w:rsidRPr="00FD0632" w:rsidRDefault="00FD0632" w:rsidP="005C58A2">
            <w:pPr>
              <w:suppressLineNumbers/>
              <w:suppressAutoHyphens/>
              <w:spacing w:after="0" w:line="25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Основные виды деятельности</w:t>
            </w:r>
          </w:p>
        </w:tc>
      </w:tr>
      <w:tr w:rsidR="00FD0632" w:rsidRPr="00FD0632" w:rsidTr="00620AF3">
        <w:tc>
          <w:tcPr>
            <w:tcW w:w="5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0632" w:rsidRPr="00FD0632" w:rsidRDefault="00FD0632" w:rsidP="005C58A2">
            <w:pPr>
              <w:suppressLineNumbers/>
              <w:suppressAutoHyphens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D0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Введение. Проектная деятельность</w:t>
            </w:r>
          </w:p>
        </w:tc>
        <w:tc>
          <w:tcPr>
            <w:tcW w:w="47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0632" w:rsidRPr="00FD0632" w:rsidRDefault="00FD0632" w:rsidP="005C58A2">
            <w:pPr>
              <w:suppressLineNumbers/>
              <w:suppressAutoHyphens/>
              <w:spacing w:after="0" w:line="25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 час</w:t>
            </w:r>
          </w:p>
        </w:tc>
      </w:tr>
      <w:tr w:rsidR="00FD0632" w:rsidRPr="00FD0632" w:rsidTr="00620AF3">
        <w:tc>
          <w:tcPr>
            <w:tcW w:w="5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0632" w:rsidRPr="00FD0632" w:rsidRDefault="00FD0632" w:rsidP="005C58A2">
            <w:pPr>
              <w:suppressLineNumbers/>
              <w:suppressAutoHyphens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Понятие о проектной деятельности, творческих проектах, этапах их подготовки и реализации.</w:t>
            </w:r>
          </w:p>
          <w:p w:rsidR="00FD0632" w:rsidRPr="00FD0632" w:rsidRDefault="00FD0632" w:rsidP="005C58A2">
            <w:pPr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FD06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Практическая работа.</w:t>
            </w:r>
          </w:p>
          <w:p w:rsidR="00FD0632" w:rsidRPr="00FD0632" w:rsidRDefault="00FD0632" w:rsidP="005C58A2">
            <w:pPr>
              <w:suppressLineNumbers/>
              <w:suppressAutoHyphens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эскизов проектов.</w:t>
            </w:r>
          </w:p>
        </w:tc>
        <w:tc>
          <w:tcPr>
            <w:tcW w:w="47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0632" w:rsidRPr="00FD0632" w:rsidRDefault="00FD0632" w:rsidP="005C58A2">
            <w:pPr>
              <w:suppressLineNumbers/>
              <w:suppressAutoHyphens/>
              <w:spacing w:after="0" w:line="25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следить за действиями других участников в процессе коллективной деятельности; </w:t>
            </w:r>
          </w:p>
          <w:p w:rsidR="00FD0632" w:rsidRPr="00FD0632" w:rsidRDefault="00FD0632" w:rsidP="005C58A2">
            <w:pPr>
              <w:suppressLineNumbers/>
              <w:suppressAutoHyphens/>
              <w:spacing w:after="0" w:line="25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входить в коммуникативную игровую и учебную ситуацию.</w:t>
            </w:r>
          </w:p>
        </w:tc>
      </w:tr>
      <w:tr w:rsidR="00FD0632" w:rsidRPr="00FD0632" w:rsidTr="00620AF3">
        <w:tc>
          <w:tcPr>
            <w:tcW w:w="5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0632" w:rsidRPr="00FD0632" w:rsidRDefault="00FD0632" w:rsidP="005C58A2">
            <w:pPr>
              <w:suppressLineNumbers/>
              <w:suppressAutoHyphens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D0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620A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                  </w:t>
            </w:r>
            <w:r w:rsidRPr="00FD0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Оформление интерьера</w:t>
            </w:r>
          </w:p>
        </w:tc>
        <w:tc>
          <w:tcPr>
            <w:tcW w:w="47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0632" w:rsidRPr="00FD0632" w:rsidRDefault="00FD0632" w:rsidP="005C58A2">
            <w:pPr>
              <w:suppressLineNumbers/>
              <w:suppressAutoHyphens/>
              <w:spacing w:after="0" w:line="25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6 часов</w:t>
            </w:r>
          </w:p>
        </w:tc>
      </w:tr>
      <w:tr w:rsidR="00FD0632" w:rsidRPr="00FD0632" w:rsidTr="00620AF3">
        <w:tc>
          <w:tcPr>
            <w:tcW w:w="5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0632" w:rsidRPr="00FD0632" w:rsidRDefault="00FD0632" w:rsidP="005C58A2">
            <w:pPr>
              <w:suppressLineNumbers/>
              <w:suppressAutoHyphens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Краткие сведения из истории архитектуры и интерьера. Интерьер жилых помещений и их комфортность. Современные стили в интерьере.</w:t>
            </w:r>
          </w:p>
          <w:p w:rsidR="00FD0632" w:rsidRPr="00FD0632" w:rsidRDefault="00FD0632" w:rsidP="005C58A2">
            <w:pPr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Рациональное размещение оборудования кухни и уход за ним. Создание интерьера кухни с учётом запросов и потребностей семьи и санитарно-гигиенические требования. Разделение кухни на зону для приготовления пищи и зону столовой. Отделка интерьера произведениями декоративно-прикладного искусства. Декоративное украшение кухни изделиями собственного изготовления. Размещение оборудования на кухне.</w:t>
            </w:r>
          </w:p>
          <w:p w:rsidR="00FD0632" w:rsidRPr="00FD0632" w:rsidRDefault="00FD0632" w:rsidP="005C58A2">
            <w:pPr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проект «Кухня моей мечты». Этапы проектирования, цель и задачи проектной деятельности.</w:t>
            </w:r>
          </w:p>
          <w:p w:rsidR="00FD0632" w:rsidRPr="00FD0632" w:rsidRDefault="00FD0632" w:rsidP="005C58A2">
            <w:pPr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Практические работы.</w:t>
            </w:r>
          </w:p>
          <w:p w:rsidR="00FD0632" w:rsidRPr="00FD0632" w:rsidRDefault="00FD0632" w:rsidP="005C58A2">
            <w:pPr>
              <w:suppressLineNumbers/>
              <w:suppressAutoHyphens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Творческий проект «Кухня моей мечты». Выполнение эскиза интерьера кухни. Защита проекта.</w:t>
            </w:r>
          </w:p>
        </w:tc>
        <w:tc>
          <w:tcPr>
            <w:tcW w:w="47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0632" w:rsidRPr="00FD0632" w:rsidRDefault="00FD0632" w:rsidP="005C58A2">
            <w:pPr>
              <w:suppressLineNumbers/>
              <w:suppressAutoHyphens/>
              <w:spacing w:after="0" w:line="25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способность сознательно организовывать и регулировать свою деятельность — учебную, общественную и </w:t>
            </w:r>
            <w:proofErr w:type="spellStart"/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др</w:t>
            </w:r>
            <w:proofErr w:type="spellEnd"/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FD0632" w:rsidRPr="00FD0632" w:rsidRDefault="00FD0632" w:rsidP="005C58A2">
            <w:pPr>
              <w:suppressLineNumbers/>
              <w:suppressAutoHyphens/>
              <w:spacing w:after="0" w:line="25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овладение умениями работать с учебной и внешкольной информацией (анализировать и обобщать факты, составлять простой и развёрнутый план, обосновывать выводы и т. д.);</w:t>
            </w:r>
          </w:p>
          <w:p w:rsidR="00FD0632" w:rsidRPr="00FD0632" w:rsidRDefault="00FD0632" w:rsidP="005C58A2">
            <w:pPr>
              <w:suppressLineNumbers/>
              <w:suppressAutoHyphens/>
              <w:spacing w:after="0" w:line="25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умение использовать современные источники информации, в том числе материалы на электронных носителях; работать в сети Интернет;</w:t>
            </w:r>
          </w:p>
          <w:p w:rsidR="00FD0632" w:rsidRPr="00FD0632" w:rsidRDefault="00FD0632" w:rsidP="005C58A2">
            <w:pPr>
              <w:suppressLineNumbers/>
              <w:suppressAutoHyphens/>
              <w:spacing w:after="0" w:line="25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решение творческих задач, представление результатов своей деятельности в различных формах (сообщение, эссе, творческий проект, презентации).</w:t>
            </w:r>
          </w:p>
        </w:tc>
      </w:tr>
      <w:tr w:rsidR="00FD0632" w:rsidRPr="00FD0632" w:rsidTr="00620AF3">
        <w:tc>
          <w:tcPr>
            <w:tcW w:w="5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0632" w:rsidRPr="00FD0632" w:rsidRDefault="00FD0632" w:rsidP="005C58A2">
            <w:pPr>
              <w:suppressLineNumbers/>
              <w:suppressAutoHyphens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D0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620A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                               </w:t>
            </w:r>
            <w:r w:rsidRPr="00FD0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Кулинария </w:t>
            </w:r>
          </w:p>
        </w:tc>
        <w:tc>
          <w:tcPr>
            <w:tcW w:w="47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0632" w:rsidRPr="00FD0632" w:rsidRDefault="00FD0632" w:rsidP="005C58A2">
            <w:pPr>
              <w:suppressLineNumbers/>
              <w:suppressAutoHyphens/>
              <w:spacing w:after="0" w:line="25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16 часов </w:t>
            </w:r>
          </w:p>
        </w:tc>
      </w:tr>
      <w:tr w:rsidR="00FD0632" w:rsidRPr="00FD0632" w:rsidTr="00620AF3">
        <w:tc>
          <w:tcPr>
            <w:tcW w:w="5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0632" w:rsidRPr="00FD0632" w:rsidRDefault="00FD0632" w:rsidP="005C58A2">
            <w:pPr>
              <w:suppressLineNumbers/>
              <w:suppressAutoHyphens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 Санитария и гигиена</w:t>
            </w:r>
          </w:p>
          <w:p w:rsidR="00FD0632" w:rsidRPr="00FD0632" w:rsidRDefault="00FD0632" w:rsidP="005C58A2">
            <w:pPr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Санитарные требования к помещению кухни и столовой. Санитарно-гигиенические требования к лицам, приготовляющим пищу, к приготовлению пищи, к хранению продуктов и готовых блюд. Правила мытья посуды. Безопасные приёмы работы на кухне.</w:t>
            </w:r>
          </w:p>
          <w:p w:rsidR="00FD0632" w:rsidRPr="00FD0632" w:rsidRDefault="00FD0632" w:rsidP="005C58A2">
            <w:pPr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Практические работы.</w:t>
            </w:r>
          </w:p>
          <w:p w:rsidR="00FD0632" w:rsidRPr="00FD0632" w:rsidRDefault="00FD0632" w:rsidP="005C58A2">
            <w:pPr>
              <w:suppressLineNumbers/>
              <w:suppressAutoHyphens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Приведение помещения кухни в соответствие с требованиями санитарии и гигиены. Проведение сухой и влажной уборки. Рациональное размещение инструментов на рабочих местах. Безопасные приёмы работы с оборудованием и инструментами. Освоение способов применения различных моющих и </w:t>
            </w: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чистящих средств. Оказание первой помощи при ожогах, порезах и других травмах.</w:t>
            </w:r>
          </w:p>
        </w:tc>
        <w:tc>
          <w:tcPr>
            <w:tcW w:w="47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632" w:rsidRPr="00FD0632" w:rsidRDefault="00FD0632" w:rsidP="005C58A2">
            <w:pPr>
              <w:suppressLineNumbers/>
              <w:suppressAutoHyphens/>
              <w:snapToGrid w:val="0"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FD0632" w:rsidRPr="00FD0632" w:rsidRDefault="00FD0632" w:rsidP="005C58A2">
            <w:pPr>
              <w:suppressLineNumbers/>
              <w:suppressAutoHyphens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- </w:t>
            </w: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приведение помещения кухни в соответствие с требованиями санитарии и гигиены;</w:t>
            </w:r>
          </w:p>
          <w:p w:rsidR="00FD0632" w:rsidRPr="00FD0632" w:rsidRDefault="00FD0632" w:rsidP="005C58A2">
            <w:pPr>
              <w:suppressLineNumbers/>
              <w:suppressAutoHyphens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оказание первой помощи при ожогах, порезах и других травмах;</w:t>
            </w:r>
          </w:p>
          <w:p w:rsidR="00FD0632" w:rsidRPr="00FD0632" w:rsidRDefault="00FD0632" w:rsidP="005C58A2">
            <w:pPr>
              <w:suppressLineNumbers/>
              <w:suppressAutoHyphens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использование безопасных приёмов работы с оборудованием и инструментами. </w:t>
            </w:r>
          </w:p>
        </w:tc>
      </w:tr>
      <w:tr w:rsidR="00FD0632" w:rsidRPr="00FD0632" w:rsidTr="00620AF3">
        <w:tc>
          <w:tcPr>
            <w:tcW w:w="5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0632" w:rsidRPr="00FD0632" w:rsidRDefault="00FD0632" w:rsidP="005C58A2">
            <w:pPr>
              <w:suppressLineNumbers/>
              <w:suppressAutoHyphens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D0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 xml:space="preserve">  </w:t>
            </w:r>
            <w:r w:rsidR="00620A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                        </w:t>
            </w:r>
            <w:r w:rsidRPr="00FD0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Здоровое питание</w:t>
            </w:r>
          </w:p>
        </w:tc>
        <w:tc>
          <w:tcPr>
            <w:tcW w:w="47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632" w:rsidRPr="00FD0632" w:rsidRDefault="00FD0632" w:rsidP="005C58A2">
            <w:pPr>
              <w:suppressLineNumbers/>
              <w:suppressAutoHyphens/>
              <w:snapToGrid w:val="0"/>
              <w:spacing w:after="0" w:line="25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FD0632" w:rsidRPr="00FD0632" w:rsidTr="00620AF3">
        <w:tc>
          <w:tcPr>
            <w:tcW w:w="5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0632" w:rsidRPr="00FD0632" w:rsidRDefault="00FD0632" w:rsidP="005C58A2">
            <w:pPr>
              <w:suppressLineNumbers/>
              <w:suppressAutoHyphens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FD0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Понятие о процессе пищеварения. Общие сведения о питательных веществах и витаминах. Содержание витаминов в пищевых продуктах. Пищевая пирамида. Первая помощь при пищевых отравлениях.</w:t>
            </w:r>
          </w:p>
          <w:p w:rsidR="00FD0632" w:rsidRPr="00FD0632" w:rsidRDefault="00FD0632" w:rsidP="005C58A2">
            <w:pPr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Практические работы.</w:t>
            </w:r>
          </w:p>
          <w:p w:rsidR="00FD0632" w:rsidRPr="00FD0632" w:rsidRDefault="00FD0632" w:rsidP="005C58A2">
            <w:pPr>
              <w:suppressLineNumbers/>
              <w:suppressAutoHyphens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Работа с таблицами по составу и количеству витаминов в </w:t>
            </w:r>
            <w:proofErr w:type="spellStart"/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spellEnd"/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различных продуктах. Работа с пищевой пирамидой.</w:t>
            </w:r>
          </w:p>
        </w:tc>
        <w:tc>
          <w:tcPr>
            <w:tcW w:w="47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0632" w:rsidRPr="00FD0632" w:rsidRDefault="00FD0632" w:rsidP="005C58A2">
            <w:pPr>
              <w:suppressLineNumbers/>
              <w:suppressAutoHyphens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 работать с таблицами по составу и количеству витаминов в </w:t>
            </w:r>
            <w:proofErr w:type="spellStart"/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spellEnd"/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различных продуктах.</w:t>
            </w:r>
          </w:p>
          <w:p w:rsidR="00FD0632" w:rsidRPr="00FD0632" w:rsidRDefault="00FD0632" w:rsidP="005C58A2">
            <w:pPr>
              <w:suppressLineNumbers/>
              <w:suppressAutoHyphens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анализ пищевой пирамиды, составление меню на завтрак.</w:t>
            </w:r>
          </w:p>
        </w:tc>
      </w:tr>
      <w:tr w:rsidR="00FD0632" w:rsidRPr="00FD0632" w:rsidTr="00620AF3">
        <w:tc>
          <w:tcPr>
            <w:tcW w:w="5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632" w:rsidRPr="00FD0632" w:rsidRDefault="00FD0632" w:rsidP="005C58A2">
            <w:pPr>
              <w:suppressLineNumbers/>
              <w:suppressAutoHyphens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FD0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Технология приготовления пищи</w:t>
            </w:r>
          </w:p>
          <w:p w:rsidR="00FD0632" w:rsidRPr="00FD0632" w:rsidRDefault="00FD0632" w:rsidP="005C58A2">
            <w:pPr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Бутерброды, горячие напитки.</w:t>
            </w:r>
          </w:p>
          <w:p w:rsidR="00FD0632" w:rsidRPr="00FD0632" w:rsidRDefault="00FD0632" w:rsidP="005C58A2">
            <w:pPr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Продукты, используемые для приготовления бутербродов. Виды бутербродов. Технология приготовления бутербродов. Способы приготовления открытых бутербродов. Требования к качеству бутербродов. Условия и сроки хранения бутербродов.</w:t>
            </w:r>
          </w:p>
          <w:p w:rsidR="00FD0632" w:rsidRPr="00FD0632" w:rsidRDefault="00FD0632" w:rsidP="005C58A2">
            <w:pPr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горячих напитков. Способы заваривания чая, кофе, какао и трав.</w:t>
            </w:r>
          </w:p>
          <w:p w:rsidR="00FD0632" w:rsidRPr="00FD0632" w:rsidRDefault="00FD0632" w:rsidP="005C58A2">
            <w:pPr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Практические работы.</w:t>
            </w:r>
          </w:p>
          <w:p w:rsidR="00FD0632" w:rsidRPr="00FD0632" w:rsidRDefault="00FD0632" w:rsidP="005C58A2">
            <w:pPr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технологических карт приготовления. Выполнение эскизов художественного оформления бутербродов. Нарезка продуктов. Подбор ножей и разделочных досок. Приготовление бутербродов и горячих напитков к завтраку.</w:t>
            </w:r>
          </w:p>
        </w:tc>
        <w:tc>
          <w:tcPr>
            <w:tcW w:w="47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632" w:rsidRPr="00FD0632" w:rsidRDefault="00FD0632" w:rsidP="005C58A2">
            <w:pPr>
              <w:suppressLineNumbers/>
              <w:suppressAutoHyphens/>
              <w:snapToGrid w:val="0"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D0632" w:rsidRPr="00FD0632" w:rsidRDefault="00FD0632" w:rsidP="005C58A2">
            <w:pPr>
              <w:suppressLineNumbers/>
              <w:suppressAutoHyphens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D0632" w:rsidRPr="00FD0632" w:rsidRDefault="00FD0632" w:rsidP="005C58A2">
            <w:pPr>
              <w:suppressLineNumbers/>
              <w:suppressAutoHyphens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D0632" w:rsidRPr="00FD0632" w:rsidRDefault="00FD0632" w:rsidP="005C58A2">
            <w:pPr>
              <w:suppressLineNumbers/>
              <w:suppressAutoHyphens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составление технологических карт приготовления. </w:t>
            </w:r>
          </w:p>
          <w:p w:rsidR="00FD0632" w:rsidRPr="00FD0632" w:rsidRDefault="00FD0632" w:rsidP="005C58A2">
            <w:pPr>
              <w:suppressLineNumbers/>
              <w:suppressAutoHyphens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мотивация изучения темы: просмотр презентации, ЭОР;</w:t>
            </w:r>
          </w:p>
          <w:p w:rsidR="00FD0632" w:rsidRPr="00FD0632" w:rsidRDefault="00FD0632" w:rsidP="005C58A2">
            <w:pPr>
              <w:suppressLineNumbers/>
              <w:suppressAutoHyphens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проблемная беседа с использованием материала ЭОР, учебника: определение «бутерброд», «горячий напиток», типы бутербродов, технология приготовления; история чая, кофе;</w:t>
            </w:r>
          </w:p>
          <w:p w:rsidR="00FD0632" w:rsidRPr="00FD0632" w:rsidRDefault="00FD0632" w:rsidP="005C58A2">
            <w:pPr>
              <w:suppressLineNumbers/>
              <w:suppressAutoHyphens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составление технологических карт приготовления напитков, бутербродов.</w:t>
            </w:r>
          </w:p>
        </w:tc>
      </w:tr>
      <w:tr w:rsidR="00FD0632" w:rsidRPr="00FD0632" w:rsidTr="00620AF3">
        <w:tc>
          <w:tcPr>
            <w:tcW w:w="5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0632" w:rsidRPr="00FD0632" w:rsidRDefault="00FD0632" w:rsidP="005C58A2">
            <w:pPr>
              <w:suppressLineNumbers/>
              <w:suppressAutoHyphens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FD06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Блюда из круп, бобовых и макаронных изделий.</w:t>
            </w:r>
          </w:p>
          <w:p w:rsidR="00FD0632" w:rsidRPr="00FD0632" w:rsidRDefault="00FD0632" w:rsidP="005C58A2">
            <w:pPr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круп, бобовых и макаронных изделий. Правила варки крупяных рассыпных, вязких и жидких каш, макаронных изделий. Технология приготовления блюд из бобовых, обеспечивающая сохранение в них витаминов группы В. Причины увеличения веса и объёма при варке.</w:t>
            </w:r>
          </w:p>
          <w:p w:rsidR="00FD0632" w:rsidRPr="00FD0632" w:rsidRDefault="00FD0632" w:rsidP="005C58A2">
            <w:pPr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Практические работы.</w:t>
            </w:r>
          </w:p>
          <w:p w:rsidR="00FD0632" w:rsidRPr="00FD0632" w:rsidRDefault="00FD0632" w:rsidP="005C58A2">
            <w:pPr>
              <w:suppressLineNumbers/>
              <w:suppressAutoHyphens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к варке круп, бобовых и макаронных изделий; приготовление блюда. Определение необходимого количества жидкости при варке каш различной консистенции и гарниров из крупы, бобовых и макаронных изделий. Чтение маркировки, штриховых кодов на упаковке.</w:t>
            </w:r>
          </w:p>
        </w:tc>
        <w:tc>
          <w:tcPr>
            <w:tcW w:w="47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632" w:rsidRPr="00FD0632" w:rsidRDefault="00FD0632" w:rsidP="005C58A2">
            <w:pPr>
              <w:suppressLineNumbers/>
              <w:suppressAutoHyphens/>
              <w:snapToGrid w:val="0"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D0632" w:rsidRPr="00FD0632" w:rsidRDefault="00FD0632" w:rsidP="005C58A2">
            <w:pPr>
              <w:suppressLineNumbers/>
              <w:suppressAutoHyphens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D0632" w:rsidRPr="00FD0632" w:rsidRDefault="00FD0632" w:rsidP="005C58A2">
            <w:pPr>
              <w:suppressLineNumbers/>
              <w:suppressAutoHyphens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осуществлять первоначальный контроль своих действий;</w:t>
            </w:r>
          </w:p>
          <w:p w:rsidR="00FD0632" w:rsidRPr="00FD0632" w:rsidRDefault="00FD0632" w:rsidP="005C58A2">
            <w:pPr>
              <w:suppressLineNumbers/>
              <w:suppressAutoHyphens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определение необходимого количества жидкости при варке каш различной консистенции и гарниров из крупы, бобовых и макаронных изделий. </w:t>
            </w:r>
          </w:p>
        </w:tc>
      </w:tr>
      <w:tr w:rsidR="00FD0632" w:rsidRPr="00FD0632" w:rsidTr="00620AF3">
        <w:tc>
          <w:tcPr>
            <w:tcW w:w="5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0632" w:rsidRPr="00FD0632" w:rsidRDefault="00FD0632" w:rsidP="005C58A2">
            <w:pPr>
              <w:suppressLineNumbers/>
              <w:suppressAutoHyphens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FD06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 xml:space="preserve">Блюда </w:t>
            </w:r>
            <w:proofErr w:type="gramStart"/>
            <w:r w:rsidRPr="00FD06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из  овощей</w:t>
            </w:r>
            <w:proofErr w:type="gramEnd"/>
            <w:r w:rsidRPr="00FD06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.</w:t>
            </w:r>
          </w:p>
          <w:p w:rsidR="00FD0632" w:rsidRPr="00FD0632" w:rsidRDefault="00FD0632" w:rsidP="005C58A2">
            <w:pPr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овощей, содержание в них минеральных веществ, белков, жиров, углеводов, витаминов. Методы определения качества овощей, содержание нитратов. Назначение, виды и </w:t>
            </w: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технология механической и тепловой кулинарной обработки овощей. Виды салатов. Изменения содержания витаминов и минеральных веществ в зависимости от условий кулинарной обработки.</w:t>
            </w:r>
          </w:p>
          <w:p w:rsidR="00FD0632" w:rsidRPr="00FD0632" w:rsidRDefault="00FD0632" w:rsidP="005C58A2">
            <w:pPr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Практические работы.</w:t>
            </w:r>
          </w:p>
          <w:p w:rsidR="00FD0632" w:rsidRPr="00FD0632" w:rsidRDefault="00FD0632" w:rsidP="005C58A2">
            <w:pPr>
              <w:suppressLineNumbers/>
              <w:suppressAutoHyphens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Современные инструменты и приспособления для механической обработки и нарезки овощей. Фигурная нарезка овощей для художественного оформления салатов для различной формы салатниц: круглой, овальной, квадратной. Приготовление блюд из сырых и варёных овощей. Жаренье овощей и определение их готовности.</w:t>
            </w:r>
          </w:p>
        </w:tc>
        <w:tc>
          <w:tcPr>
            <w:tcW w:w="47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632" w:rsidRPr="00FD0632" w:rsidRDefault="00FD0632" w:rsidP="005C58A2">
            <w:pPr>
              <w:suppressLineNumbers/>
              <w:suppressAutoHyphens/>
              <w:snapToGrid w:val="0"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D0632" w:rsidRPr="00FD0632" w:rsidRDefault="00FD0632" w:rsidP="005C58A2">
            <w:pPr>
              <w:suppressLineNumbers/>
              <w:suppressAutoHyphens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D0632" w:rsidRPr="00FD0632" w:rsidRDefault="00FD0632" w:rsidP="005C58A2">
            <w:pPr>
              <w:suppressLineNumbers/>
              <w:suppressAutoHyphens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умение пользоваться инструментами и инструментами для механической обработки и нарезки овощей;</w:t>
            </w:r>
          </w:p>
          <w:p w:rsidR="00FD0632" w:rsidRPr="00FD0632" w:rsidRDefault="00FD0632" w:rsidP="005C58A2">
            <w:pPr>
              <w:suppressLineNumbers/>
              <w:suppressAutoHyphens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выполнение фигурной нарезки овощей;</w:t>
            </w:r>
          </w:p>
          <w:p w:rsidR="00FD0632" w:rsidRPr="00FD0632" w:rsidRDefault="00FD0632" w:rsidP="005C58A2">
            <w:pPr>
              <w:suppressLineNumbers/>
              <w:suppressAutoHyphens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приготовление блюд из сырых и варёных овощей;</w:t>
            </w:r>
          </w:p>
          <w:p w:rsidR="00FD0632" w:rsidRPr="00FD0632" w:rsidRDefault="00FD0632" w:rsidP="005C58A2">
            <w:pPr>
              <w:suppressLineNumbers/>
              <w:suppressAutoHyphens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выполнение механической кулинарной обработки сырых овощей, составлять технологическую карту салата из сырых и варёных овощей.</w:t>
            </w:r>
          </w:p>
        </w:tc>
      </w:tr>
      <w:tr w:rsidR="00FD0632" w:rsidRPr="00FD0632" w:rsidTr="00620AF3">
        <w:tc>
          <w:tcPr>
            <w:tcW w:w="5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0632" w:rsidRPr="00FD0632" w:rsidRDefault="00FD0632" w:rsidP="005C58A2">
            <w:pPr>
              <w:suppressLineNumbers/>
              <w:suppressAutoHyphens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 xml:space="preserve"> </w:t>
            </w:r>
            <w:r w:rsidRPr="00FD06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Блюда из яиц.</w:t>
            </w:r>
          </w:p>
          <w:p w:rsidR="00FD0632" w:rsidRPr="00FD0632" w:rsidRDefault="00FD0632" w:rsidP="005C58A2">
            <w:pPr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яйца. Способы определения свежести яиц. Приспособление и оборудование для приготовления блюд из яиц. Способы варки яиц.</w:t>
            </w:r>
          </w:p>
          <w:p w:rsidR="00FD0632" w:rsidRPr="00FD0632" w:rsidRDefault="00FD0632" w:rsidP="005C58A2">
            <w:pPr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Практические работы.</w:t>
            </w:r>
          </w:p>
          <w:p w:rsidR="00FD0632" w:rsidRPr="00FD0632" w:rsidRDefault="00FD0632" w:rsidP="005C58A2">
            <w:pPr>
              <w:suppressLineNumbers/>
              <w:suppressAutoHyphens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Определение свежести яиц. Первичная обработка яиц. Приготовление блюда из яиц. Выполнение эскизов художественной росписи яиц.</w:t>
            </w:r>
          </w:p>
        </w:tc>
        <w:tc>
          <w:tcPr>
            <w:tcW w:w="47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632" w:rsidRPr="00FD0632" w:rsidRDefault="00FD0632" w:rsidP="005C58A2">
            <w:pPr>
              <w:suppressLineNumbers/>
              <w:suppressAutoHyphens/>
              <w:snapToGrid w:val="0"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D0632" w:rsidRPr="00FD0632" w:rsidRDefault="00FD0632" w:rsidP="005C58A2">
            <w:pPr>
              <w:suppressLineNumbers/>
              <w:suppressAutoHyphens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определение свежести яиц;</w:t>
            </w:r>
          </w:p>
          <w:p w:rsidR="00FD0632" w:rsidRPr="00FD0632" w:rsidRDefault="00FD0632" w:rsidP="005C58A2">
            <w:pPr>
              <w:suppressLineNumbers/>
              <w:suppressAutoHyphens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значение яиц в питании человека, об использовании яиц в кулинарии;</w:t>
            </w:r>
          </w:p>
          <w:p w:rsidR="00FD0632" w:rsidRPr="00FD0632" w:rsidRDefault="00FD0632" w:rsidP="005C58A2">
            <w:pPr>
              <w:suppressLineNumbers/>
              <w:suppressAutoHyphens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как правильно приготовить яйца? Блюда из яиц.</w:t>
            </w:r>
          </w:p>
        </w:tc>
      </w:tr>
      <w:tr w:rsidR="00FD0632" w:rsidRPr="00FD0632" w:rsidTr="00620AF3">
        <w:tc>
          <w:tcPr>
            <w:tcW w:w="5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0632" w:rsidRPr="00FD0632" w:rsidRDefault="00FD0632" w:rsidP="005C58A2">
            <w:pPr>
              <w:suppressLineNumbers/>
              <w:suppressAutoHyphens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Сервировка стола к завтраку. </w:t>
            </w: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Творческий проект «Воскресный завтрак в моей семье» </w:t>
            </w:r>
          </w:p>
          <w:p w:rsidR="00FD0632" w:rsidRPr="00FD0632" w:rsidRDefault="00FD0632" w:rsidP="005C58A2">
            <w:pPr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меню на завтрак. Правила подачи горячих напитков. Столовые приборы и правила пользования ими. Эстетическое оформление стола. Правила поведения за столом. Правила защиты проекта.</w:t>
            </w:r>
          </w:p>
          <w:p w:rsidR="00FD0632" w:rsidRPr="00FD0632" w:rsidRDefault="00FD0632" w:rsidP="005C58A2">
            <w:pPr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Практические работы.</w:t>
            </w:r>
          </w:p>
          <w:p w:rsidR="00FD0632" w:rsidRPr="00FD0632" w:rsidRDefault="00FD0632" w:rsidP="005C58A2">
            <w:pPr>
              <w:suppressLineNumbers/>
              <w:suppressAutoHyphens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эскизов художественного украшения стола к завтраку. Оформление готовых блюд и подача их к столу. Складывание тканевых и бумажных салфеток различными способами. Защита проекта.</w:t>
            </w:r>
          </w:p>
        </w:tc>
        <w:tc>
          <w:tcPr>
            <w:tcW w:w="47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632" w:rsidRPr="00FD0632" w:rsidRDefault="00FD0632" w:rsidP="005C58A2">
            <w:pPr>
              <w:suppressLineNumbers/>
              <w:suppressAutoHyphens/>
              <w:snapToGrid w:val="0"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D0632" w:rsidRPr="00FD0632" w:rsidRDefault="00FD0632" w:rsidP="005C58A2">
            <w:pPr>
              <w:suppressLineNumbers/>
              <w:suppressAutoHyphens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расчёт калорийности продуктов питания, правила этикета, правила сервировки стола к завтраку;</w:t>
            </w:r>
          </w:p>
          <w:p w:rsidR="00FD0632" w:rsidRPr="00FD0632" w:rsidRDefault="00FD0632" w:rsidP="005C58A2">
            <w:pPr>
              <w:suppressLineNumbers/>
              <w:suppressAutoHyphens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выполнение эскизов художественного украшения стола к завтраку;</w:t>
            </w:r>
          </w:p>
          <w:p w:rsidR="00FD0632" w:rsidRPr="00FD0632" w:rsidRDefault="00FD0632" w:rsidP="005C58A2">
            <w:pPr>
              <w:suppressLineNumbers/>
              <w:suppressAutoHyphens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оформление готовых блюд и подача их к столу;</w:t>
            </w:r>
          </w:p>
          <w:p w:rsidR="00FD0632" w:rsidRPr="00FD0632" w:rsidRDefault="00FD0632" w:rsidP="005C58A2">
            <w:pPr>
              <w:suppressLineNumbers/>
              <w:suppressAutoHyphens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складывание тканевых и бумажных салфеток различными способами. </w:t>
            </w:r>
          </w:p>
        </w:tc>
      </w:tr>
      <w:tr w:rsidR="00FD0632" w:rsidRPr="00FD0632" w:rsidTr="00620AF3">
        <w:tc>
          <w:tcPr>
            <w:tcW w:w="5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0632" w:rsidRPr="00FD0632" w:rsidRDefault="00FD0632" w:rsidP="005C58A2">
            <w:pPr>
              <w:suppressLineNumbers/>
              <w:suppressAutoHyphens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D0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Создание изделий из текстильных материалов </w:t>
            </w:r>
          </w:p>
        </w:tc>
        <w:tc>
          <w:tcPr>
            <w:tcW w:w="47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0632" w:rsidRPr="00FD0632" w:rsidRDefault="00FD0632" w:rsidP="005C58A2">
            <w:pPr>
              <w:suppressLineNumbers/>
              <w:suppressAutoHyphens/>
              <w:spacing w:after="0" w:line="25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28 часов</w:t>
            </w:r>
          </w:p>
        </w:tc>
      </w:tr>
      <w:tr w:rsidR="00FD0632" w:rsidRPr="00FD0632" w:rsidTr="00620AF3">
        <w:tc>
          <w:tcPr>
            <w:tcW w:w="5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0632" w:rsidRPr="00FD0632" w:rsidRDefault="00FD0632" w:rsidP="005C58A2">
            <w:pPr>
              <w:suppressLineNumbers/>
              <w:suppressAutoHyphens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D063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 xml:space="preserve">Элементы материаловедения </w:t>
            </w:r>
          </w:p>
          <w:p w:rsidR="00FD0632" w:rsidRPr="00FD0632" w:rsidRDefault="00FD0632" w:rsidP="005C58A2">
            <w:pPr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текстильных волокон. Натуральные растительные волокна. Изготовление нитей и тканей в условиях прядильного и ткацкого производства и в домашних условиях. Долевая (основная) и поперечная (уточная) нити, кромка и ширина ткани. Ткацкие переплетения. Лицевая и изнаночная сторона ткани. Свойства тканей из натуральных растительных волокон.</w:t>
            </w:r>
          </w:p>
          <w:p w:rsidR="00FD0632" w:rsidRPr="00FD0632" w:rsidRDefault="00FD0632" w:rsidP="005C58A2">
            <w:pPr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Краткие сведения об ассортименте хлопчатобумажных и льняных тканей. Материалы, </w:t>
            </w: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применяемые в декоративно-прикладном искусстве.</w:t>
            </w:r>
          </w:p>
          <w:p w:rsidR="00FD0632" w:rsidRPr="00FD0632" w:rsidRDefault="00FD0632" w:rsidP="005C58A2">
            <w:pPr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Примерный перечень лабораторно-практических работ.</w:t>
            </w:r>
          </w:p>
          <w:p w:rsidR="00FD0632" w:rsidRPr="00FD0632" w:rsidRDefault="00FD0632" w:rsidP="005C58A2">
            <w:pPr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</w:rPr>
              <w:t>1. Изучение свойств нитей основы и утка.</w:t>
            </w:r>
          </w:p>
          <w:p w:rsidR="00FD0632" w:rsidRPr="00FD0632" w:rsidRDefault="00FD0632" w:rsidP="005C58A2">
            <w:pPr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Определение лицевой и изнаночной стороны ткани. </w:t>
            </w:r>
          </w:p>
          <w:p w:rsidR="00FD0632" w:rsidRPr="00FD0632" w:rsidRDefault="00FD0632" w:rsidP="005C58A2">
            <w:pPr>
              <w:suppressLineNumbers/>
              <w:suppressAutoHyphens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Определение направления долевой нити в ткани.</w:t>
            </w:r>
          </w:p>
        </w:tc>
        <w:tc>
          <w:tcPr>
            <w:tcW w:w="47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632" w:rsidRPr="00FD0632" w:rsidRDefault="00FD0632" w:rsidP="005C58A2">
            <w:pPr>
              <w:suppressLineNumbers/>
              <w:suppressAutoHyphens/>
              <w:snapToGrid w:val="0"/>
              <w:spacing w:after="0" w:line="25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FD0632" w:rsidRPr="00FD0632" w:rsidRDefault="00FD0632" w:rsidP="005C58A2">
            <w:pPr>
              <w:suppressLineNumbers/>
              <w:suppressAutoHyphens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 определение лицевой и изнаночной стороны ткани; </w:t>
            </w:r>
          </w:p>
          <w:p w:rsidR="00FD0632" w:rsidRPr="00FD0632" w:rsidRDefault="00FD0632" w:rsidP="005C58A2">
            <w:pPr>
              <w:suppressLineNumbers/>
              <w:suppressAutoHyphens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знать свойства текстильных материалов, свойства хлопчатобумажных и льняных тканей;</w:t>
            </w:r>
          </w:p>
          <w:p w:rsidR="00FD0632" w:rsidRPr="00FD0632" w:rsidRDefault="00FD0632" w:rsidP="005C58A2">
            <w:pPr>
              <w:suppressLineNumbers/>
              <w:suppressAutoHyphens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составление плана выполнения проекта.</w:t>
            </w:r>
          </w:p>
        </w:tc>
      </w:tr>
      <w:tr w:rsidR="00FD0632" w:rsidRPr="00FD0632" w:rsidTr="00620AF3">
        <w:tc>
          <w:tcPr>
            <w:tcW w:w="5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0632" w:rsidRPr="00FD0632" w:rsidRDefault="00FD0632" w:rsidP="005C58A2">
            <w:pPr>
              <w:suppressLineNumbers/>
              <w:suppressAutoHyphens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 </w:t>
            </w:r>
            <w:r w:rsidRPr="00FD0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Конструирование швейных изделий</w:t>
            </w:r>
          </w:p>
          <w:p w:rsidR="00FD0632" w:rsidRPr="00FD0632" w:rsidRDefault="00FD0632" w:rsidP="005C58A2">
            <w:pPr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Фартуки в национальном костюме. Общие правила построения и оформления чертежей швейных изделий. Правила пользования чертёжными инструментами и принадлежностями. Понятие о масштабе, чертеже, эскизе. Фигура человека и её измерение. Правила снятия мерок. Последовательность и приёмы раскроя швейного изделия. </w:t>
            </w:r>
          </w:p>
          <w:p w:rsidR="00FD0632" w:rsidRPr="00FD0632" w:rsidRDefault="00FD0632" w:rsidP="005C58A2">
            <w:pPr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Практические работы.</w:t>
            </w:r>
          </w:p>
          <w:p w:rsidR="00FD0632" w:rsidRPr="00FD0632" w:rsidRDefault="00FD0632" w:rsidP="005C58A2">
            <w:pPr>
              <w:suppressLineNumbers/>
              <w:suppressAutoHyphens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Снятие мерок и запись результатов измерений. Построение чертежа фартука в масштабе 1:4 и в натуральную величину по своим меркам. Моделирование фартука выбранного фасона. Подготовка выкройки к раскрою. Раскрой изделия.</w:t>
            </w:r>
          </w:p>
        </w:tc>
        <w:tc>
          <w:tcPr>
            <w:tcW w:w="47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632" w:rsidRPr="00FD0632" w:rsidRDefault="00FD0632" w:rsidP="005C58A2">
            <w:pPr>
              <w:suppressLineNumbers/>
              <w:suppressAutoHyphens/>
              <w:snapToGrid w:val="0"/>
              <w:spacing w:after="0" w:line="25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FD0632" w:rsidRPr="00FD0632" w:rsidRDefault="00FD0632" w:rsidP="005C58A2">
            <w:pPr>
              <w:suppressLineNumbers/>
              <w:suppressAutoHyphens/>
              <w:spacing w:after="0" w:line="25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FD0632" w:rsidRPr="00FD0632" w:rsidRDefault="00FD0632" w:rsidP="005C58A2">
            <w:pPr>
              <w:suppressLineNumbers/>
              <w:suppressAutoHyphens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снятие мерок и запись результатов измерений;</w:t>
            </w:r>
          </w:p>
          <w:p w:rsidR="00FD0632" w:rsidRPr="00FD0632" w:rsidRDefault="00FD0632" w:rsidP="005C58A2">
            <w:pPr>
              <w:suppressLineNumbers/>
              <w:suppressAutoHyphens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выполнение практической работы в паре «Снятие мерок для построения чертежа фартука»;</w:t>
            </w:r>
          </w:p>
          <w:p w:rsidR="00FD0632" w:rsidRPr="00FD0632" w:rsidRDefault="00FD0632" w:rsidP="005C58A2">
            <w:pPr>
              <w:suppressLineNumbers/>
              <w:suppressAutoHyphens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моделирование фартука выбранного фасона;</w:t>
            </w:r>
          </w:p>
          <w:p w:rsidR="00FD0632" w:rsidRPr="00FD0632" w:rsidRDefault="00FD0632" w:rsidP="005C58A2">
            <w:pPr>
              <w:suppressLineNumbers/>
              <w:suppressAutoHyphens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подготовка выкройки к раскрою. Раскрой изделия.</w:t>
            </w:r>
          </w:p>
        </w:tc>
      </w:tr>
      <w:tr w:rsidR="00FD0632" w:rsidRPr="00FD0632" w:rsidTr="00620AF3">
        <w:tc>
          <w:tcPr>
            <w:tcW w:w="5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0632" w:rsidRPr="00FD0632" w:rsidRDefault="00FD0632" w:rsidP="005C58A2">
            <w:pPr>
              <w:suppressLineNumbers/>
              <w:suppressAutoHyphens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D0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Швейные ручные работы </w:t>
            </w:r>
          </w:p>
          <w:p w:rsidR="00FD0632" w:rsidRPr="00FD0632" w:rsidRDefault="00FD0632" w:rsidP="005C58A2">
            <w:pPr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Инструменты, приспособления для выполнения ручных работ. Правила и техника безопасности при работе с иголками, булавками, ножницами.    Ручные строчки и стежки, виды ручных стежков и строчек. Размер стежков, ширина шва. Технические условия при выполнении ручных работ. Терминология ручных швов. </w:t>
            </w:r>
          </w:p>
          <w:p w:rsidR="00FD0632" w:rsidRPr="00FD0632" w:rsidRDefault="00FD0632" w:rsidP="005C58A2">
            <w:pPr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Практические работы.</w:t>
            </w:r>
          </w:p>
          <w:p w:rsidR="00FD0632" w:rsidRPr="00FD0632" w:rsidRDefault="00FD0632" w:rsidP="005C58A2">
            <w:pPr>
              <w:suppressLineNumbers/>
              <w:suppressAutoHyphens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Изготовление образцов ручных стежков и строчек.</w:t>
            </w:r>
          </w:p>
        </w:tc>
        <w:tc>
          <w:tcPr>
            <w:tcW w:w="47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632" w:rsidRPr="00FD0632" w:rsidRDefault="00FD0632" w:rsidP="005C58A2">
            <w:pPr>
              <w:suppressLineNumbers/>
              <w:suppressAutoHyphens/>
              <w:snapToGrid w:val="0"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D0632" w:rsidRPr="00FD0632" w:rsidRDefault="00FD0632" w:rsidP="005C58A2">
            <w:pPr>
              <w:suppressLineNumbers/>
              <w:suppressAutoHyphens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умение пользоваться инструментами и приспособлениями для выполнения ручных работ;</w:t>
            </w:r>
          </w:p>
          <w:p w:rsidR="00FD0632" w:rsidRPr="00FD0632" w:rsidRDefault="00FD0632" w:rsidP="005C58A2">
            <w:pPr>
              <w:suppressLineNumbers/>
              <w:suppressAutoHyphens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выполнение правил и техники безопасности при работе с иголками, булавками, ножницами;</w:t>
            </w:r>
          </w:p>
          <w:p w:rsidR="00FD0632" w:rsidRPr="00FD0632" w:rsidRDefault="00FD0632" w:rsidP="005C58A2">
            <w:pPr>
              <w:suppressLineNumbers/>
              <w:suppressAutoHyphens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изготовление образцов ручных стежков и строчек.</w:t>
            </w:r>
          </w:p>
        </w:tc>
      </w:tr>
      <w:tr w:rsidR="00FD0632" w:rsidRPr="00FD0632" w:rsidTr="00620AF3">
        <w:tc>
          <w:tcPr>
            <w:tcW w:w="5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0632" w:rsidRPr="00FD0632" w:rsidRDefault="00FD0632" w:rsidP="005C58A2">
            <w:pPr>
              <w:suppressLineNumbers/>
              <w:suppressAutoHyphens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D06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Элементы машиноведения </w:t>
            </w:r>
          </w:p>
          <w:p w:rsidR="00FD0632" w:rsidRPr="00FD0632" w:rsidRDefault="00FD0632" w:rsidP="005C58A2">
            <w:pPr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швейной машины. Виды машин, применяемых в швейной промышленности. Бытовая универсальная швейная машина, её технические характеристики. Назначение основных узлов. Виды приводов швейной машины, их устройство, преимущества и недостатки.</w:t>
            </w:r>
          </w:p>
          <w:p w:rsidR="00FD0632" w:rsidRPr="00FD0632" w:rsidRDefault="00FD0632" w:rsidP="005C58A2">
            <w:pPr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Примерный перечень практических работ.</w:t>
            </w:r>
          </w:p>
          <w:p w:rsidR="00FD0632" w:rsidRPr="00FD0632" w:rsidRDefault="00FD0632" w:rsidP="005C58A2">
            <w:pPr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</w:rPr>
              <w:t>1. Подготовка универсальной бытовой швейной машины к работе.</w:t>
            </w:r>
          </w:p>
          <w:p w:rsidR="00FD0632" w:rsidRPr="00FD0632" w:rsidRDefault="00FD0632" w:rsidP="005C58A2">
            <w:pPr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</w:rPr>
              <w:t>2. Заправка верхней и нижней нитей.</w:t>
            </w:r>
          </w:p>
          <w:p w:rsidR="00FD0632" w:rsidRPr="00FD0632" w:rsidRDefault="00FD0632" w:rsidP="005C58A2">
            <w:pPr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3. Выполнение машинных строчек на ткани по намеченным линиям.</w:t>
            </w:r>
          </w:p>
          <w:p w:rsidR="00FD0632" w:rsidRPr="00FD0632" w:rsidRDefault="00FD0632" w:rsidP="005C58A2">
            <w:pPr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</w:rPr>
              <w:t>4. Выполнение машинных строчек с различной длиной стежка.</w:t>
            </w:r>
          </w:p>
          <w:p w:rsidR="00FD0632" w:rsidRPr="00FD0632" w:rsidRDefault="00FD0632" w:rsidP="005C58A2">
            <w:pPr>
              <w:suppressLineNumbers/>
              <w:suppressAutoHyphens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Расчёт передаточного числа механизма моталки.</w:t>
            </w:r>
          </w:p>
        </w:tc>
        <w:tc>
          <w:tcPr>
            <w:tcW w:w="47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632" w:rsidRPr="00FD0632" w:rsidRDefault="00FD0632" w:rsidP="005C58A2">
            <w:pPr>
              <w:suppressLineNumbers/>
              <w:suppressAutoHyphens/>
              <w:snapToGrid w:val="0"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D0632" w:rsidRPr="00FD0632" w:rsidRDefault="00FD0632" w:rsidP="005C58A2">
            <w:pPr>
              <w:suppressLineNumbers/>
              <w:suppressAutoHyphens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FD0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универсальной бытовой швейной машины к работе;</w:t>
            </w:r>
          </w:p>
          <w:p w:rsidR="00FD0632" w:rsidRPr="00FD0632" w:rsidRDefault="00FD0632" w:rsidP="005C58A2">
            <w:pPr>
              <w:suppressLineNumbers/>
              <w:suppressAutoHyphens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заправка верхней и нижней нитей;</w:t>
            </w:r>
          </w:p>
          <w:p w:rsidR="00FD0632" w:rsidRPr="00FD0632" w:rsidRDefault="00FD0632" w:rsidP="005C58A2">
            <w:pPr>
              <w:suppressLineNumbers/>
              <w:suppressAutoHyphens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выполнение машинных строчек на ткани по намеченным линиям;</w:t>
            </w:r>
          </w:p>
          <w:p w:rsidR="00FD0632" w:rsidRPr="00FD0632" w:rsidRDefault="00FD0632" w:rsidP="005C58A2">
            <w:pPr>
              <w:suppressLineNumbers/>
              <w:suppressAutoHyphens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выполнение машинных строчек с различной длиной стежка.</w:t>
            </w:r>
          </w:p>
        </w:tc>
      </w:tr>
      <w:tr w:rsidR="00FD0632" w:rsidRPr="00FD0632" w:rsidTr="00620AF3">
        <w:tc>
          <w:tcPr>
            <w:tcW w:w="5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0632" w:rsidRPr="00FD0632" w:rsidRDefault="00FD0632" w:rsidP="005C58A2">
            <w:pPr>
              <w:suppressLineNumbers/>
              <w:suppressAutoHyphens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 </w:t>
            </w:r>
            <w:r w:rsidRPr="00FD0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Проект «Фартук для работы на кухне» </w:t>
            </w:r>
          </w:p>
          <w:p w:rsidR="00FD0632" w:rsidRPr="00FD0632" w:rsidRDefault="00FD0632" w:rsidP="005C58A2">
            <w:pPr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рациональной раскладки выкройки в зависимости от ширины ткани и направления рисунка. Технология пошива фартука, обработка кармана, нижнего, боковых, верхнего срезов, обработка пояса. Художественная отделка изделия. Влажно-тепловая обработка и её значение при изготовлении швейных изделий. Подготовка доклада к защите проекта.</w:t>
            </w:r>
          </w:p>
          <w:p w:rsidR="00FD0632" w:rsidRPr="00FD0632" w:rsidRDefault="00FD0632" w:rsidP="005C58A2">
            <w:pPr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Практические работы.</w:t>
            </w:r>
          </w:p>
          <w:p w:rsidR="00FD0632" w:rsidRPr="00FD0632" w:rsidRDefault="00FD0632" w:rsidP="005C58A2">
            <w:pPr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рабочего места. Подбор инструментов и материалов. Подготовка ткани к раскрою. Раскладка выкройки фартука. </w:t>
            </w:r>
            <w:proofErr w:type="spellStart"/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Обмеловка</w:t>
            </w:r>
            <w:proofErr w:type="spellEnd"/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раскрой ткани. Перенос контурных и контрольных линий и точек на ткань. Обработка нижней части фартука швом </w:t>
            </w:r>
            <w:proofErr w:type="spellStart"/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закрытым срезом или тесьмой. Обработка накладных карманов, пояса. Соединение деталей изделия машинными швами. Отделка и влажно-тепловая обработка изделия. Контроль и оценка качества готового изделия. Защита проекта.</w:t>
            </w:r>
          </w:p>
          <w:p w:rsidR="00FD0632" w:rsidRPr="00FD0632" w:rsidRDefault="00FD0632" w:rsidP="005C58A2">
            <w:pPr>
              <w:suppressLineNumbers/>
              <w:suppressAutoHyphens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632" w:rsidRPr="00FD0632" w:rsidRDefault="00FD0632" w:rsidP="005C58A2">
            <w:pPr>
              <w:suppressLineNumbers/>
              <w:suppressAutoHyphens/>
              <w:snapToGrid w:val="0"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D0632" w:rsidRPr="00FD0632" w:rsidRDefault="00FD0632" w:rsidP="005C58A2">
            <w:pPr>
              <w:suppressLineNumbers/>
              <w:suppressAutoHyphens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D0632" w:rsidRPr="00FD0632" w:rsidRDefault="00FD0632" w:rsidP="005C58A2">
            <w:pPr>
              <w:suppressLineNumbers/>
              <w:suppressAutoHyphens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организация рабочего места;</w:t>
            </w:r>
          </w:p>
          <w:p w:rsidR="00FD0632" w:rsidRPr="00FD0632" w:rsidRDefault="00FD0632" w:rsidP="005C58A2">
            <w:pPr>
              <w:suppressLineNumbers/>
              <w:suppressAutoHyphens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изучение обработки срезов фартука, изготовление пояса;</w:t>
            </w:r>
          </w:p>
          <w:p w:rsidR="00FD0632" w:rsidRPr="00FD0632" w:rsidRDefault="00FD0632" w:rsidP="005C58A2">
            <w:pPr>
              <w:suppressLineNumbers/>
              <w:suppressAutoHyphens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выступления учащихся с защитой проекта, анализ достоинств и недостатков проекта;</w:t>
            </w:r>
          </w:p>
          <w:p w:rsidR="00FD0632" w:rsidRPr="00FD0632" w:rsidRDefault="00FD0632" w:rsidP="005C58A2">
            <w:pPr>
              <w:suppressLineNumbers/>
              <w:suppressAutoHyphens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отделка и влажно-тепловая обработка изделия. </w:t>
            </w:r>
          </w:p>
        </w:tc>
      </w:tr>
      <w:tr w:rsidR="00FD0632" w:rsidRPr="00FD0632" w:rsidTr="00620AF3">
        <w:trPr>
          <w:trHeight w:val="307"/>
        </w:trPr>
        <w:tc>
          <w:tcPr>
            <w:tcW w:w="533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D0632" w:rsidRPr="00FD0632" w:rsidRDefault="00FD0632" w:rsidP="005C58A2">
            <w:pPr>
              <w:suppressLineNumbers/>
              <w:suppressAutoHyphens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20A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</w:t>
            </w:r>
            <w:r w:rsidRPr="00FD06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Х</w:t>
            </w:r>
            <w:r w:rsidR="00620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удожественные ремёсла </w:t>
            </w:r>
          </w:p>
        </w:tc>
        <w:tc>
          <w:tcPr>
            <w:tcW w:w="473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D0632" w:rsidRPr="00FD0632" w:rsidRDefault="00620AF3" w:rsidP="005C58A2">
            <w:pPr>
              <w:suppressLineNumbers/>
              <w:suppressAutoHyphens/>
              <w:snapToGrid w:val="0"/>
              <w:spacing w:after="0" w:line="25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20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17 часов</w:t>
            </w:r>
          </w:p>
        </w:tc>
      </w:tr>
      <w:tr w:rsidR="00620AF3" w:rsidRPr="00FD0632" w:rsidTr="00620AF3">
        <w:trPr>
          <w:trHeight w:val="6740"/>
        </w:trPr>
        <w:tc>
          <w:tcPr>
            <w:tcW w:w="5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620AF3" w:rsidRPr="00FD0632" w:rsidRDefault="00620AF3" w:rsidP="005C58A2">
            <w:pPr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D063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Декоративно-прикладное изделие для кухни</w:t>
            </w:r>
          </w:p>
          <w:p w:rsidR="00620AF3" w:rsidRPr="00FD0632" w:rsidRDefault="00620AF3" w:rsidP="005C58A2">
            <w:pPr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3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Творческий проект «Изделие в технике лоскутного шитья для кухни» </w:t>
            </w:r>
          </w:p>
          <w:p w:rsidR="00620AF3" w:rsidRPr="00FD0632" w:rsidRDefault="00620AF3" w:rsidP="005C58A2">
            <w:pPr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Традиционные виды рукоделия и декоративно-прикладного творчества. Применение лоскутной пластики в народном и современном костюме, интерьере. Знакомство с видами лоскутной пластики. Композиция, цвет в лоскутном шитье. Холодные, тёплые, хроматические и ахроматические цвета. Цветовые контрасты. Подготовка доклада к защите проекта.</w:t>
            </w:r>
          </w:p>
          <w:p w:rsidR="00620AF3" w:rsidRPr="00FD0632" w:rsidRDefault="00620AF3" w:rsidP="005C58A2">
            <w:pPr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06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Практические работы.</w:t>
            </w:r>
          </w:p>
          <w:p w:rsidR="00620AF3" w:rsidRPr="00FD0632" w:rsidRDefault="00620AF3" w:rsidP="005C58A2">
            <w:pPr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</w:rPr>
              <w:t>Зарисовка традиционных орнаментов лоскутной пластики, определение колорита и материалов для шитья изделия. Организация рабочего места. Выполнение эскизов прихватки, выполнение раскроя по шаблонам. Технология изготовления прихватки из лоскутков. Материалы, инструменты, оборудование. Защита проекта.</w:t>
            </w:r>
          </w:p>
          <w:p w:rsidR="00620AF3" w:rsidRPr="00FD0632" w:rsidRDefault="00620AF3" w:rsidP="005C58A2">
            <w:pPr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0AF3" w:rsidRPr="00FD0632" w:rsidRDefault="00620AF3" w:rsidP="005C58A2">
            <w:pPr>
              <w:suppressLineNumbers/>
              <w:suppressAutoHyphens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0AF3" w:rsidRPr="00FD0632" w:rsidRDefault="00620AF3" w:rsidP="005C58A2">
            <w:pPr>
              <w:suppressLineNumbers/>
              <w:suppressAutoHyphens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20AF3" w:rsidRPr="00FD0632" w:rsidRDefault="00620AF3" w:rsidP="005C58A2">
            <w:pPr>
              <w:suppressLineNumbers/>
              <w:suppressAutoHyphens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зарисовка традиционных орнаментов лоскутной пластики, определение колорита и материалов для шитья изделия;</w:t>
            </w:r>
          </w:p>
          <w:p w:rsidR="00620AF3" w:rsidRPr="00FD0632" w:rsidRDefault="00620AF3" w:rsidP="005C58A2">
            <w:pPr>
              <w:suppressLineNumbers/>
              <w:suppressAutoHyphens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организация рабочего места;</w:t>
            </w:r>
          </w:p>
          <w:p w:rsidR="00620AF3" w:rsidRPr="00FD0632" w:rsidRDefault="00620AF3" w:rsidP="005C58A2">
            <w:pPr>
              <w:suppressLineNumbers/>
              <w:suppressAutoHyphens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выполнение эскизов прихватки, выполнение раскроя по шаблонам;</w:t>
            </w:r>
          </w:p>
          <w:p w:rsidR="00620AF3" w:rsidRPr="00FD0632" w:rsidRDefault="00620AF3" w:rsidP="005C58A2">
            <w:pPr>
              <w:suppressLineNumbers/>
              <w:suppressAutoHyphens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технология изготовления прихватки из лоскутков;</w:t>
            </w:r>
          </w:p>
          <w:p w:rsidR="00620AF3" w:rsidRDefault="00620AF3" w:rsidP="005C58A2">
            <w:pPr>
              <w:suppressLineNumbers/>
              <w:suppressAutoHyphens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формирование у учащихся </w:t>
            </w:r>
            <w:proofErr w:type="spellStart"/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деятельностных</w:t>
            </w:r>
            <w:proofErr w:type="spellEnd"/>
            <w:r w:rsidRPr="00FD06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способностей и способностей к структурированию и систематизации изучаемого предметного содержания.</w:t>
            </w:r>
          </w:p>
        </w:tc>
      </w:tr>
    </w:tbl>
    <w:p w:rsidR="00141C1A" w:rsidRPr="00620AF3" w:rsidRDefault="00141C1A" w:rsidP="005C58A2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141C1A" w:rsidRPr="00620AF3" w:rsidSect="005C58A2">
      <w:pgSz w:w="11906" w:h="16838"/>
      <w:pgMar w:top="709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C35FA5"/>
    <w:multiLevelType w:val="hybridMultilevel"/>
    <w:tmpl w:val="FC9E0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B607E"/>
    <w:multiLevelType w:val="hybridMultilevel"/>
    <w:tmpl w:val="34CA9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B2E3A"/>
    <w:multiLevelType w:val="hybridMultilevel"/>
    <w:tmpl w:val="26C24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CE097E"/>
    <w:multiLevelType w:val="hybridMultilevel"/>
    <w:tmpl w:val="EB722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FA1BBF"/>
    <w:multiLevelType w:val="hybridMultilevel"/>
    <w:tmpl w:val="4C62B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345011"/>
    <w:multiLevelType w:val="hybridMultilevel"/>
    <w:tmpl w:val="E6529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2E3B84"/>
    <w:multiLevelType w:val="hybridMultilevel"/>
    <w:tmpl w:val="CA247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4E0B05"/>
    <w:multiLevelType w:val="hybridMultilevel"/>
    <w:tmpl w:val="67E65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390C82"/>
    <w:multiLevelType w:val="hybridMultilevel"/>
    <w:tmpl w:val="21262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2F605A"/>
    <w:multiLevelType w:val="hybridMultilevel"/>
    <w:tmpl w:val="686685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10001D"/>
    <w:multiLevelType w:val="hybridMultilevel"/>
    <w:tmpl w:val="F45AA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1309A"/>
    <w:multiLevelType w:val="hybridMultilevel"/>
    <w:tmpl w:val="03343CAE"/>
    <w:lvl w:ilvl="0" w:tplc="A2CAD0F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28DD60E2"/>
    <w:multiLevelType w:val="hybridMultilevel"/>
    <w:tmpl w:val="5CBCF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962C7"/>
    <w:multiLevelType w:val="hybridMultilevel"/>
    <w:tmpl w:val="18480B58"/>
    <w:lvl w:ilvl="0" w:tplc="1CC4FE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D8287A"/>
    <w:multiLevelType w:val="hybridMultilevel"/>
    <w:tmpl w:val="3C3AF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FB2536"/>
    <w:multiLevelType w:val="hybridMultilevel"/>
    <w:tmpl w:val="07267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8E774A"/>
    <w:multiLevelType w:val="hybridMultilevel"/>
    <w:tmpl w:val="71043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A93974"/>
    <w:multiLevelType w:val="hybridMultilevel"/>
    <w:tmpl w:val="CD9E9FA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>
    <w:nsid w:val="547F4939"/>
    <w:multiLevelType w:val="hybridMultilevel"/>
    <w:tmpl w:val="9E7EA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D8149B"/>
    <w:multiLevelType w:val="hybridMultilevel"/>
    <w:tmpl w:val="77B4D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1B6800"/>
    <w:multiLevelType w:val="hybridMultilevel"/>
    <w:tmpl w:val="2C7CE0F8"/>
    <w:lvl w:ilvl="0" w:tplc="041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24">
    <w:nsid w:val="622E4B77"/>
    <w:multiLevelType w:val="hybridMultilevel"/>
    <w:tmpl w:val="D58C04CA"/>
    <w:lvl w:ilvl="0" w:tplc="3AE6D1C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782531"/>
    <w:multiLevelType w:val="hybridMultilevel"/>
    <w:tmpl w:val="12B88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B936CA"/>
    <w:multiLevelType w:val="hybridMultilevel"/>
    <w:tmpl w:val="5838B366"/>
    <w:lvl w:ilvl="0" w:tplc="04190001">
      <w:start w:val="1"/>
      <w:numFmt w:val="bullet"/>
      <w:lvlText w:val=""/>
      <w:lvlJc w:val="left"/>
      <w:pPr>
        <w:ind w:left="2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3" w:hanging="360"/>
      </w:pPr>
      <w:rPr>
        <w:rFonts w:ascii="Wingdings" w:hAnsi="Wingdings" w:hint="default"/>
      </w:rPr>
    </w:lvl>
  </w:abstractNum>
  <w:abstractNum w:abstractNumId="27">
    <w:nsid w:val="69F80F50"/>
    <w:multiLevelType w:val="hybridMultilevel"/>
    <w:tmpl w:val="62109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644B8D"/>
    <w:multiLevelType w:val="hybridMultilevel"/>
    <w:tmpl w:val="D6F61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4B0437"/>
    <w:multiLevelType w:val="hybridMultilevel"/>
    <w:tmpl w:val="D3C49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763FD5"/>
    <w:multiLevelType w:val="hybridMultilevel"/>
    <w:tmpl w:val="27041F9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1">
    <w:nsid w:val="71407974"/>
    <w:multiLevelType w:val="hybridMultilevel"/>
    <w:tmpl w:val="685C2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C328F7"/>
    <w:multiLevelType w:val="hybridMultilevel"/>
    <w:tmpl w:val="87FA2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E773B1"/>
    <w:multiLevelType w:val="hybridMultilevel"/>
    <w:tmpl w:val="26A4E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B121A2"/>
    <w:multiLevelType w:val="hybridMultilevel"/>
    <w:tmpl w:val="3BA47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6615FD"/>
    <w:multiLevelType w:val="hybridMultilevel"/>
    <w:tmpl w:val="AB042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910855"/>
    <w:multiLevelType w:val="hybridMultilevel"/>
    <w:tmpl w:val="AFF4A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E8627D"/>
    <w:multiLevelType w:val="hybridMultilevel"/>
    <w:tmpl w:val="98D25AAE"/>
    <w:lvl w:ilvl="0" w:tplc="9C7CAB0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4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4"/>
  </w:num>
  <w:num w:numId="10">
    <w:abstractNumId w:val="23"/>
  </w:num>
  <w:num w:numId="11">
    <w:abstractNumId w:val="32"/>
  </w:num>
  <w:num w:numId="12">
    <w:abstractNumId w:val="27"/>
  </w:num>
  <w:num w:numId="13">
    <w:abstractNumId w:val="26"/>
  </w:num>
  <w:num w:numId="14">
    <w:abstractNumId w:val="30"/>
  </w:num>
  <w:num w:numId="15">
    <w:abstractNumId w:val="10"/>
  </w:num>
  <w:num w:numId="16">
    <w:abstractNumId w:val="5"/>
  </w:num>
  <w:num w:numId="17">
    <w:abstractNumId w:val="19"/>
  </w:num>
  <w:num w:numId="18">
    <w:abstractNumId w:val="35"/>
  </w:num>
  <w:num w:numId="19">
    <w:abstractNumId w:val="31"/>
  </w:num>
  <w:num w:numId="20">
    <w:abstractNumId w:val="11"/>
  </w:num>
  <w:num w:numId="21">
    <w:abstractNumId w:val="9"/>
  </w:num>
  <w:num w:numId="22">
    <w:abstractNumId w:val="22"/>
  </w:num>
  <w:num w:numId="23">
    <w:abstractNumId w:val="8"/>
  </w:num>
  <w:num w:numId="24">
    <w:abstractNumId w:val="34"/>
  </w:num>
  <w:num w:numId="25">
    <w:abstractNumId w:val="17"/>
  </w:num>
  <w:num w:numId="26">
    <w:abstractNumId w:val="36"/>
  </w:num>
  <w:num w:numId="27">
    <w:abstractNumId w:val="25"/>
  </w:num>
  <w:num w:numId="28">
    <w:abstractNumId w:val="15"/>
  </w:num>
  <w:num w:numId="29">
    <w:abstractNumId w:val="6"/>
  </w:num>
  <w:num w:numId="30">
    <w:abstractNumId w:val="20"/>
  </w:num>
  <w:num w:numId="31">
    <w:abstractNumId w:val="13"/>
  </w:num>
  <w:num w:numId="32">
    <w:abstractNumId w:val="3"/>
  </w:num>
  <w:num w:numId="33">
    <w:abstractNumId w:val="28"/>
  </w:num>
  <w:num w:numId="34">
    <w:abstractNumId w:val="29"/>
  </w:num>
  <w:num w:numId="35">
    <w:abstractNumId w:val="33"/>
  </w:num>
  <w:num w:numId="36">
    <w:abstractNumId w:val="7"/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37"/>
  </w:num>
  <w:num w:numId="40">
    <w:abstractNumId w:val="14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1CC"/>
    <w:rsid w:val="001121CC"/>
    <w:rsid w:val="00141C1A"/>
    <w:rsid w:val="00524EF3"/>
    <w:rsid w:val="005C58A2"/>
    <w:rsid w:val="005F6E02"/>
    <w:rsid w:val="00620AF3"/>
    <w:rsid w:val="007C7040"/>
    <w:rsid w:val="009441A9"/>
    <w:rsid w:val="00AE4B53"/>
    <w:rsid w:val="00B61D0E"/>
    <w:rsid w:val="00D360A4"/>
    <w:rsid w:val="00E72451"/>
    <w:rsid w:val="00E81C50"/>
    <w:rsid w:val="00FD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FD821-BE31-4602-81A6-F189CE065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EF3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441A9"/>
  </w:style>
  <w:style w:type="paragraph" w:styleId="a4">
    <w:name w:val="Normal (Web)"/>
    <w:basedOn w:val="a"/>
    <w:unhideWhenUsed/>
    <w:rsid w:val="009441A9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styleId="a5">
    <w:name w:val="Body Text Indent"/>
    <w:basedOn w:val="a"/>
    <w:link w:val="a6"/>
    <w:rsid w:val="009441A9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441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441A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9441A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441A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9441A9"/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unhideWhenUsed/>
    <w:rsid w:val="009441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7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9529</Words>
  <Characters>54320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13</cp:revision>
  <dcterms:created xsi:type="dcterms:W3CDTF">2019-09-01T12:59:00Z</dcterms:created>
  <dcterms:modified xsi:type="dcterms:W3CDTF">2019-11-11T05:27:00Z</dcterms:modified>
</cp:coreProperties>
</file>