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5C" w:rsidRPr="00292178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53F5C" w:rsidRPr="00292178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9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2921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563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="00563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Абалакская</w:t>
      </w:r>
      <w:proofErr w:type="spellEnd"/>
      <w:r w:rsidR="00563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школа.</w:t>
      </w:r>
      <w:bookmarkStart w:id="0" w:name="_GoBack"/>
      <w:bookmarkEnd w:id="0"/>
    </w:p>
    <w:p w:rsidR="00B53F5C" w:rsidRPr="00292178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292178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F5C" w:rsidRPr="00B53F5C" w:rsidRDefault="006836EF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836EF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431655" cy="1636748"/>
            <wp:effectExtent l="0" t="0" r="0" b="1905"/>
            <wp:docPr id="1" name="Рисунок 1" descr="C:\Users\Школа\Pictures\Saved Picture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Saved Picture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163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Изобразительному искусству</w:t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9-2020</w:t>
      </w: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3F5C" w:rsidRPr="00292178" w:rsidRDefault="00B53F5C" w:rsidP="00B53F5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29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53F5C" w:rsidRPr="00B53F5C" w:rsidRDefault="00B53F5C" w:rsidP="00B53F5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BC55FB" w:rsidRPr="0029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92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B53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53F5C" w:rsidRPr="00B53F5C" w:rsidRDefault="00B53F5C" w:rsidP="00B53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Низовских Г.А.</w:t>
      </w:r>
      <w:r w:rsidRPr="00B53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53F5C" w:rsidRPr="00B53F5C" w:rsidRDefault="00B53F5C" w:rsidP="00B5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 w:rsidRPr="00B5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высшей квалификационной категории</w:t>
      </w:r>
    </w:p>
    <w:p w:rsidR="00B53F5C" w:rsidRPr="00B53F5C" w:rsidRDefault="00B53F5C" w:rsidP="00B53F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F5C" w:rsidRPr="00B53F5C" w:rsidRDefault="00B53F5C" w:rsidP="00B53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A2808" w:rsidRPr="000725E2" w:rsidRDefault="00B53F5C" w:rsidP="00BC55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B53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7B761A" w:rsidRPr="00CE2AFA" w:rsidRDefault="007B761A" w:rsidP="006A280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808" w:rsidRPr="00F66D52" w:rsidRDefault="006A2808" w:rsidP="00BC5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«Изобразительное искусство» для обучающихся 1 класса составлена в соответствии с авторской программой </w:t>
      </w:r>
      <w:r w:rsidRPr="00CE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«Изобразительное искусство. 1 – 4 классы» Б.М. </w:t>
      </w:r>
      <w:proofErr w:type="spellStart"/>
      <w:r w:rsidRPr="00CE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Неменского</w:t>
      </w:r>
      <w:proofErr w:type="spellEnd"/>
      <w:r w:rsidRPr="00CE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Л.А. </w:t>
      </w:r>
      <w:proofErr w:type="spellStart"/>
      <w:r w:rsidRPr="00CE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Неменс</w:t>
      </w:r>
      <w:r w:rsidR="0007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кой</w:t>
      </w:r>
      <w:proofErr w:type="spellEnd"/>
      <w:r w:rsidR="0007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Москва, «Просвещение», 2012</w:t>
      </w:r>
      <w:r w:rsidR="00BC5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г, 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</w:t>
      </w:r>
      <w:proofErr w:type="spellStart"/>
      <w:proofErr w:type="gramStart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учебников:Н.А</w:t>
      </w:r>
      <w:proofErr w:type="spellEnd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Горяева, Л.А. </w:t>
      </w:r>
      <w:proofErr w:type="spellStart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А.С. Питерских и др. Изобразительное искусство. Искусство вокруг нас. 1 – 4 класс: учебник для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="000725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М.: Просвещение, 2018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808" w:rsidRPr="00CE2AFA" w:rsidRDefault="006A2808" w:rsidP="00BC5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«Изобразительное искусство» в 1 классе в учебном плане филиала МАОУ «</w:t>
      </w:r>
      <w:proofErr w:type="spellStart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Абалакская</w:t>
      </w:r>
      <w:proofErr w:type="spellEnd"/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отводится 1 час в неделю, 33 часа в год.</w:t>
      </w:r>
    </w:p>
    <w:p w:rsidR="006A2808" w:rsidRPr="00CE2AFA" w:rsidRDefault="006A2808" w:rsidP="006A28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808" w:rsidRPr="00CE2AFA" w:rsidRDefault="00BC55FB" w:rsidP="006A2808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Планируемые </w:t>
      </w:r>
      <w:r w:rsidR="006A2808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>результаты освоения учебного предмета «Изобразительное искусство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» за курс 1 класса</w:t>
      </w:r>
      <w:r w:rsidR="006A2808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  <w:r w:rsidR="00D55D91">
        <w:rPr>
          <w:rFonts w:ascii="Times New Roman" w:eastAsia="TimesNewRomanPSMT" w:hAnsi="Times New Roman" w:cs="Times New Roman"/>
          <w:b/>
          <w:bCs/>
          <w:sz w:val="24"/>
          <w:szCs w:val="24"/>
        </w:rPr>
        <w:t>.</w:t>
      </w:r>
    </w:p>
    <w:p w:rsidR="00BC55FB" w:rsidRDefault="00BC55FB" w:rsidP="00BC55FB">
      <w:pPr>
        <w:spacing w:after="0" w:line="240" w:lineRule="auto"/>
        <w:ind w:firstLine="426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C55FB" w:rsidRPr="00BC55FB" w:rsidRDefault="00BC55FB" w:rsidP="00BC55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D1AC0">
        <w:rPr>
          <w:rFonts w:ascii="Arial" w:hAnsi="Arial" w:cs="Arial"/>
        </w:rPr>
        <w:t>1</w:t>
      </w:r>
      <w:r w:rsidRPr="00BC55FB">
        <w:rPr>
          <w:rFonts w:ascii="Times New Roman" w:hAnsi="Times New Roman" w:cs="Times New Roman"/>
        </w:rPr>
        <w:t>)</w:t>
      </w:r>
      <w:r w:rsidR="00D55D91">
        <w:rPr>
          <w:rFonts w:ascii="Times New Roman" w:hAnsi="Times New Roman" w:cs="Times New Roman"/>
        </w:rPr>
        <w:t xml:space="preserve">. </w:t>
      </w:r>
      <w:proofErr w:type="spellStart"/>
      <w:r w:rsidR="00D55D91">
        <w:rPr>
          <w:rFonts w:ascii="Times New Roman" w:hAnsi="Times New Roman" w:cs="Times New Roman"/>
        </w:rPr>
        <w:t>С</w:t>
      </w:r>
      <w:r w:rsidRPr="00BC55FB">
        <w:rPr>
          <w:rFonts w:ascii="Times New Roman" w:hAnsi="Times New Roman" w:cs="Times New Roman"/>
        </w:rPr>
        <w:t>формированность</w:t>
      </w:r>
      <w:proofErr w:type="spellEnd"/>
      <w:r w:rsidRPr="00BC55FB">
        <w:rPr>
          <w:rFonts w:ascii="Times New Roman" w:hAnsi="Times New Roman" w:cs="Times New Roman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C55FB" w:rsidRPr="00BC55FB" w:rsidRDefault="00BC55FB" w:rsidP="00BC55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C55FB">
        <w:rPr>
          <w:rFonts w:ascii="Times New Roman" w:hAnsi="Times New Roman" w:cs="Times New Roman"/>
        </w:rPr>
        <w:t>2)</w:t>
      </w:r>
      <w:r w:rsidR="00D55D91">
        <w:rPr>
          <w:rFonts w:ascii="Times New Roman" w:hAnsi="Times New Roman" w:cs="Times New Roman"/>
        </w:rPr>
        <w:t xml:space="preserve">. </w:t>
      </w:r>
      <w:proofErr w:type="spellStart"/>
      <w:r w:rsidR="00D55D91">
        <w:rPr>
          <w:rFonts w:ascii="Times New Roman" w:hAnsi="Times New Roman" w:cs="Times New Roman"/>
        </w:rPr>
        <w:t>С</w:t>
      </w:r>
      <w:r w:rsidRPr="00BC55FB">
        <w:rPr>
          <w:rFonts w:ascii="Times New Roman" w:hAnsi="Times New Roman" w:cs="Times New Roman"/>
        </w:rPr>
        <w:t>формированность</w:t>
      </w:r>
      <w:proofErr w:type="spellEnd"/>
      <w:r w:rsidRPr="00BC55FB">
        <w:rPr>
          <w:rFonts w:ascii="Times New Roman" w:hAnsi="Times New Roman" w:cs="Times New Roman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C55FB" w:rsidRPr="00BC55FB" w:rsidRDefault="00BC55FB" w:rsidP="00BC55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C55FB">
        <w:rPr>
          <w:rFonts w:ascii="Times New Roman" w:hAnsi="Times New Roman" w:cs="Times New Roman"/>
        </w:rPr>
        <w:t>3)</w:t>
      </w:r>
      <w:r w:rsidR="00D55D91">
        <w:rPr>
          <w:rFonts w:ascii="Times New Roman" w:hAnsi="Times New Roman" w:cs="Times New Roman"/>
        </w:rPr>
        <w:t>. О</w:t>
      </w:r>
      <w:r w:rsidRPr="00BC55FB">
        <w:rPr>
          <w:rFonts w:ascii="Times New Roman" w:hAnsi="Times New Roman" w:cs="Times New Roman"/>
        </w:rPr>
        <w:t>владение практическими умениями и навыками в восприятии, анализе и оценке произведений искусства;</w:t>
      </w:r>
    </w:p>
    <w:p w:rsidR="00BC55FB" w:rsidRPr="00BC55FB" w:rsidRDefault="00BC55FB" w:rsidP="00BC55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C55FB">
        <w:rPr>
          <w:rFonts w:ascii="Times New Roman" w:hAnsi="Times New Roman" w:cs="Times New Roman"/>
        </w:rPr>
        <w:t>4)</w:t>
      </w:r>
      <w:r w:rsidR="00D55D91">
        <w:rPr>
          <w:rFonts w:ascii="Times New Roman" w:hAnsi="Times New Roman" w:cs="Times New Roman"/>
        </w:rPr>
        <w:t>. О</w:t>
      </w:r>
      <w:r w:rsidRPr="00BC55FB">
        <w:rPr>
          <w:rFonts w:ascii="Times New Roman" w:hAnsi="Times New Roman" w:cs="Times New Roman"/>
        </w:rPr>
        <w:t>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A2808" w:rsidRPr="00CE2AFA" w:rsidRDefault="006A2808" w:rsidP="006A2808">
      <w:pPr>
        <w:pStyle w:val="Standard"/>
        <w:jc w:val="both"/>
        <w:rPr>
          <w:rFonts w:cs="Times New Roman"/>
          <w:b/>
        </w:rPr>
      </w:pPr>
      <w:r w:rsidRPr="00CE2AFA">
        <w:rPr>
          <w:rFonts w:cs="Times New Roman"/>
          <w:b/>
        </w:rPr>
        <w:t>Обучающийся научится: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Style w:val="Zag11"/>
          <w:rFonts w:eastAsia="@Arial Unicode MS" w:cs="Times New Roman"/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узнает значение слов: художник, палитра, композиция, иллюстрация, аппликация, коллаж, флористика, гончар;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узнавать отдельные произведения выдающихся художников и народных мастеров;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</w:t>
      </w:r>
      <w:r w:rsidRPr="00CE2AFA">
        <w:rPr>
          <w:rStyle w:val="Zag11"/>
          <w:rFonts w:eastAsia="@Arial Unicode MS" w:cs="Times New Roman"/>
          <w:color w:val="000000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основные и смешанные цвета, элементарные правила их смешивания;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эмоциональное значение тёплых и холодных тонов;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особенности построения орнамента и его значение в образе художественной вещи;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знать правила техники безопасности при работе с режущими и колющими инструментами;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способы и приёмы обработки различных материалов;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организовывать своё рабочее место, пользоваться кистью, красками, палитрой; ножницами;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lastRenderedPageBreak/>
        <w:t>-   передавать в рисунке простейшую форму, основной цвет предметов;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составлять композиции с учётом замысла;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 xml:space="preserve">-   конструировать из бумаги на основе техники оригами, гофрирования, </w:t>
      </w:r>
      <w:proofErr w:type="spellStart"/>
      <w:r w:rsidRPr="00CE2AFA">
        <w:rPr>
          <w:rFonts w:cs="Times New Roman"/>
        </w:rPr>
        <w:t>сминания</w:t>
      </w:r>
      <w:proofErr w:type="spellEnd"/>
      <w:r w:rsidRPr="00CE2AFA">
        <w:rPr>
          <w:rFonts w:cs="Times New Roman"/>
        </w:rPr>
        <w:t>, сгибания;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конструировать из ткани на основе скручивания и связывания;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конструировать из природных материалов;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  пользоваться простейшими приёмами лепки.</w:t>
      </w:r>
    </w:p>
    <w:p w:rsidR="006A2808" w:rsidRPr="00CE2AFA" w:rsidRDefault="006A2808" w:rsidP="006A2808">
      <w:pPr>
        <w:pStyle w:val="Standard"/>
        <w:jc w:val="both"/>
        <w:rPr>
          <w:rFonts w:cs="Times New Roman"/>
          <w:b/>
          <w:i/>
        </w:rPr>
      </w:pPr>
      <w:r w:rsidRPr="00CE2AFA">
        <w:rPr>
          <w:rFonts w:cs="Times New Roman"/>
          <w:b/>
          <w:i/>
        </w:rPr>
        <w:t>Обучающийся получит возможность научиться: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</w:t>
      </w:r>
      <w:r>
        <w:rPr>
          <w:rFonts w:cs="Times New Roman"/>
        </w:rPr>
        <w:t>на плоскости</w:t>
      </w:r>
      <w:r w:rsidRPr="00CE2AFA">
        <w:rPr>
          <w:rFonts w:cs="Times New Roman"/>
        </w:rPr>
        <w:t>, в объеме и пространстве; украшение или декоративная деятельность с использованием различных художественных материалов;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Style w:val="Zag11"/>
          <w:rFonts w:eastAsia="@Arial Unicode MS" w:cs="Times New Roman"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развивать фантазию, воображение;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-приобрести навыки художественного восприятия различных видов искусства;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научиться анализировать произведения искусства;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приобрести первичные навыки изображения предметного мира, изображения растений и животных;</w:t>
      </w:r>
    </w:p>
    <w:p w:rsidR="006A2808" w:rsidRPr="00CE2AFA" w:rsidRDefault="006A2808" w:rsidP="006A2808">
      <w:pPr>
        <w:pStyle w:val="Standard"/>
        <w:jc w:val="both"/>
        <w:rPr>
          <w:rFonts w:cs="Times New Roman"/>
        </w:rPr>
      </w:pPr>
      <w:r w:rsidRPr="00CE2AFA">
        <w:rPr>
          <w:rFonts w:cs="Times New Roman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BC55FB" w:rsidRDefault="00BC55FB" w:rsidP="00BC55FB">
      <w:pPr>
        <w:pStyle w:val="ae"/>
        <w:spacing w:line="240" w:lineRule="auto"/>
        <w:rPr>
          <w:rFonts w:ascii="Arial" w:eastAsia="Times New Roman" w:hAnsi="Arial" w:cs="Arial"/>
          <w:b w:val="0"/>
          <w:sz w:val="24"/>
          <w:lang w:eastAsia="ru-RU"/>
        </w:rPr>
      </w:pPr>
      <w:r>
        <w:rPr>
          <w:rFonts w:ascii="Arial" w:eastAsia="Times New Roman" w:hAnsi="Arial" w:cs="Arial"/>
          <w:b w:val="0"/>
          <w:sz w:val="24"/>
          <w:lang w:eastAsia="ru-RU"/>
        </w:rPr>
        <w:tab/>
      </w:r>
    </w:p>
    <w:p w:rsidR="006A2808" w:rsidRPr="00CE2AFA" w:rsidRDefault="006A2808" w:rsidP="006A2808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CE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6A2808" w:rsidRPr="00CE2AFA" w:rsidRDefault="006A2808" w:rsidP="006A280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 xml:space="preserve">Тема 1 класса – </w:t>
      </w:r>
      <w:r w:rsidRPr="00CE2AFA">
        <w:rPr>
          <w:rFonts w:ascii="Times New Roman" w:hAnsi="Times New Roman" w:cs="Times New Roman"/>
          <w:b/>
          <w:sz w:val="24"/>
          <w:szCs w:val="24"/>
        </w:rPr>
        <w:t>«Ты изображаешь, украшаешь и строишь».</w:t>
      </w:r>
      <w:r w:rsidRPr="00CE2AFA">
        <w:rPr>
          <w:rFonts w:ascii="Times New Roman" w:hAnsi="Times New Roman" w:cs="Times New Roman"/>
          <w:sz w:val="24"/>
          <w:szCs w:val="24"/>
        </w:rPr>
        <w:t xml:space="preserve"> 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</w:p>
    <w:p w:rsidR="006A2808" w:rsidRPr="00CE2AFA" w:rsidRDefault="006A2808" w:rsidP="006A280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ab/>
      </w:r>
      <w:r w:rsidRPr="00CE2AFA">
        <w:rPr>
          <w:rFonts w:ascii="Times New Roman" w:hAnsi="Times New Roman" w:cs="Times New Roman"/>
          <w:sz w:val="24"/>
          <w:szCs w:val="24"/>
        </w:rPr>
        <w:tab/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:rsidR="006A2808" w:rsidRPr="00CE2AFA" w:rsidRDefault="006A2808" w:rsidP="006A280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ab/>
      </w:r>
      <w:r w:rsidRPr="00CE2AFA">
        <w:rPr>
          <w:rFonts w:ascii="Times New Roman" w:hAnsi="Times New Roman" w:cs="Times New Roman"/>
          <w:sz w:val="24"/>
          <w:szCs w:val="24"/>
        </w:rPr>
        <w:tab/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6A2808" w:rsidRPr="00CE2AFA" w:rsidRDefault="006A2808" w:rsidP="006A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b/>
          <w:bCs/>
          <w:sz w:val="24"/>
          <w:szCs w:val="24"/>
        </w:rPr>
        <w:t>Раздел 1: Ты изображаешь.</w:t>
      </w:r>
      <w:r w:rsidR="00D55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D91">
        <w:rPr>
          <w:rFonts w:ascii="Times New Roman" w:hAnsi="Times New Roman" w:cs="Times New Roman"/>
          <w:b/>
          <w:sz w:val="24"/>
          <w:szCs w:val="24"/>
        </w:rPr>
        <w:t xml:space="preserve">Знакомство </w:t>
      </w:r>
      <w:r w:rsidRPr="00CE2AFA">
        <w:rPr>
          <w:rFonts w:ascii="Times New Roman" w:hAnsi="Times New Roman" w:cs="Times New Roman"/>
          <w:b/>
          <w:sz w:val="24"/>
          <w:szCs w:val="24"/>
        </w:rPr>
        <w:t>с Мастером Изображения (8 часов)</w:t>
      </w:r>
    </w:p>
    <w:p w:rsidR="006A2808" w:rsidRPr="00CE2AFA" w:rsidRDefault="006A2808" w:rsidP="006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ab/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6A2808" w:rsidRPr="00CE2AFA" w:rsidRDefault="006A2808" w:rsidP="006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6A2808" w:rsidRPr="00CE2AFA" w:rsidRDefault="006A2808" w:rsidP="006A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:rsidR="006A2808" w:rsidRPr="00CE2AFA" w:rsidRDefault="006A2808" w:rsidP="006A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b/>
          <w:sz w:val="24"/>
          <w:szCs w:val="24"/>
        </w:rPr>
        <w:t>Раздел 2: Ты украшаешь. Знакомство с Мастером Украшения (8 часов)</w:t>
      </w:r>
    </w:p>
    <w:p w:rsidR="006A2808" w:rsidRPr="00CE2AFA" w:rsidRDefault="006A2808" w:rsidP="006A2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ab/>
        <w:t xml:space="preserve">Украшения в природе. Красоту нужно уметь замечать. </w:t>
      </w:r>
      <w:r w:rsidRPr="00CE2AFA">
        <w:rPr>
          <w:rFonts w:ascii="Times New Roman" w:hAnsi="Times New Roman" w:cs="Times New Roman"/>
          <w:color w:val="000000"/>
          <w:sz w:val="24"/>
          <w:szCs w:val="24"/>
        </w:rPr>
        <w:t xml:space="preserve">Люди радуются красоте и украшают мир вокруг себя. </w:t>
      </w:r>
      <w:r w:rsidRPr="00CE2AFA">
        <w:rPr>
          <w:rFonts w:ascii="Times New Roman" w:hAnsi="Times New Roman" w:cs="Times New Roman"/>
          <w:sz w:val="24"/>
          <w:szCs w:val="24"/>
        </w:rPr>
        <w:t>Мастер Украшения учит любоваться красотой.</w:t>
      </w:r>
    </w:p>
    <w:p w:rsidR="006A2808" w:rsidRPr="00CE2AFA" w:rsidRDefault="006A2808" w:rsidP="006A2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6A2808" w:rsidRPr="00CE2AFA" w:rsidRDefault="006A2808" w:rsidP="006A2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CE2AFA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Pr="00CE2AFA">
        <w:rPr>
          <w:rFonts w:ascii="Times New Roman" w:hAnsi="Times New Roman" w:cs="Times New Roman"/>
          <w:sz w:val="24"/>
          <w:szCs w:val="24"/>
        </w:rPr>
        <w:t>, коллаж, монотипия). Первичный опыт коллективной деятельности.</w:t>
      </w:r>
    </w:p>
    <w:p w:rsidR="00C67A7E" w:rsidRPr="00CE2AFA" w:rsidRDefault="006A2808" w:rsidP="00C6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b/>
          <w:sz w:val="24"/>
          <w:szCs w:val="24"/>
        </w:rPr>
        <w:t>Раздел 3: Ты строишь. Знакомство с Мастером Постройки (11 часов)</w:t>
      </w:r>
      <w:r w:rsidR="00D55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A7E" w:rsidRPr="00CE2AFA">
        <w:rPr>
          <w:rFonts w:ascii="Times New Roman" w:hAnsi="Times New Roman" w:cs="Times New Roman"/>
          <w:sz w:val="24"/>
          <w:szCs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C67A7E" w:rsidRPr="00CE2AFA" w:rsidRDefault="00C67A7E" w:rsidP="00C67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FA">
        <w:rPr>
          <w:rFonts w:ascii="Times New Roman" w:hAnsi="Times New Roman" w:cs="Times New Roman"/>
          <w:color w:val="000000"/>
          <w:sz w:val="24"/>
          <w:szCs w:val="24"/>
        </w:rPr>
        <w:t>Мастер Постройки — олицетворение конструктивной художественной деятельности.</w:t>
      </w:r>
      <w:r w:rsidR="00D55D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AFA">
        <w:rPr>
          <w:rFonts w:ascii="Times New Roman" w:hAnsi="Times New Roman" w:cs="Times New Roman"/>
          <w:color w:val="000000"/>
          <w:sz w:val="24"/>
          <w:szCs w:val="24"/>
        </w:rPr>
        <w:t xml:space="preserve">Умение видеть конструкцию формы предмета лежит в основе умения рисовать. </w:t>
      </w:r>
    </w:p>
    <w:p w:rsidR="00C67A7E" w:rsidRPr="00CE2AFA" w:rsidRDefault="00C67A7E" w:rsidP="00C67A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FA">
        <w:rPr>
          <w:rFonts w:ascii="Times New Roman" w:hAnsi="Times New Roman" w:cs="Times New Roman"/>
          <w:color w:val="000000"/>
          <w:sz w:val="24"/>
          <w:szCs w:val="24"/>
        </w:rPr>
        <w:t xml:space="preserve">Разные типы построек. Первичные умения видеть конструкцию, т. е. построение предмета. </w:t>
      </w:r>
    </w:p>
    <w:p w:rsidR="000725E2" w:rsidRPr="00CE2AFA" w:rsidRDefault="000725E2" w:rsidP="000725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0725E2" w:rsidRPr="00CE2AFA" w:rsidRDefault="000725E2" w:rsidP="000725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FA">
        <w:rPr>
          <w:rFonts w:ascii="Times New Roman" w:hAnsi="Times New Roman" w:cs="Times New Roman"/>
          <w:b/>
          <w:sz w:val="24"/>
          <w:szCs w:val="24"/>
        </w:rPr>
        <w:t>Раздел 4:Изображение, украшение, постройка всегда помогают друг другу (6 часов)</w:t>
      </w:r>
    </w:p>
    <w:p w:rsidR="000725E2" w:rsidRPr="00CE2AFA" w:rsidRDefault="000725E2" w:rsidP="0007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ab/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0725E2" w:rsidRPr="00CE2AFA" w:rsidRDefault="000725E2" w:rsidP="000725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0725E2" w:rsidRPr="00CE2AFA" w:rsidRDefault="000725E2" w:rsidP="00072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FA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природы и природных объектов. </w:t>
      </w:r>
      <w:r w:rsidRPr="00CE2AFA">
        <w:rPr>
          <w:rFonts w:ascii="Times New Roman" w:hAnsi="Times New Roman" w:cs="Times New Roman"/>
          <w:sz w:val="24"/>
          <w:szCs w:val="24"/>
        </w:rPr>
        <w:t xml:space="preserve">Эстетическое восприятие природы. </w:t>
      </w:r>
      <w:r w:rsidRPr="00CE2AFA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Художественно-образное видение окружающего мира. </w:t>
      </w:r>
    </w:p>
    <w:p w:rsidR="000725E2" w:rsidRDefault="000725E2" w:rsidP="00072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FA">
        <w:rPr>
          <w:rFonts w:ascii="Times New Roman" w:hAnsi="Times New Roman" w:cs="Times New Roman"/>
          <w:bCs/>
          <w:sz w:val="24"/>
          <w:szCs w:val="24"/>
        </w:rPr>
        <w:t xml:space="preserve">Навыки </w:t>
      </w:r>
      <w:r w:rsidRPr="00CE2AFA">
        <w:rPr>
          <w:rFonts w:ascii="Times New Roman" w:hAnsi="Times New Roman" w:cs="Times New Roman"/>
          <w:color w:val="000000"/>
          <w:sz w:val="24"/>
          <w:szCs w:val="24"/>
        </w:rPr>
        <w:t>коллективной творческой деятельности.</w:t>
      </w:r>
    </w:p>
    <w:p w:rsidR="00F66D52" w:rsidRPr="00F66D52" w:rsidRDefault="00F66D52" w:rsidP="000725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Промежуточная </w:t>
      </w:r>
      <w:r w:rsidRPr="00F66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аттестация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 Проекты учащихся.</w:t>
      </w:r>
    </w:p>
    <w:p w:rsidR="000725E2" w:rsidRPr="00CE2AFA" w:rsidRDefault="000725E2" w:rsidP="000725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5E2" w:rsidRPr="00CE2AFA" w:rsidRDefault="000725E2" w:rsidP="000725E2">
      <w:pPr>
        <w:tabs>
          <w:tab w:val="left" w:pos="16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0725E2" w:rsidRPr="00CE2AFA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CE2AF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Примечание: в рабочей программе использованы аббревиатуры</w:t>
      </w:r>
    </w:p>
    <w:p w:rsidR="000725E2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CE2AF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0725E2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Y="-850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833"/>
        <w:gridCol w:w="1467"/>
        <w:gridCol w:w="1418"/>
        <w:gridCol w:w="1050"/>
        <w:gridCol w:w="893"/>
        <w:gridCol w:w="913"/>
        <w:gridCol w:w="5036"/>
        <w:gridCol w:w="851"/>
      </w:tblGrid>
      <w:tr w:rsidR="00596AAA" w:rsidRPr="00CE2AFA" w:rsidTr="00F66D52">
        <w:trPr>
          <w:trHeight w:val="557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3"/>
            <w:vMerge w:val="restart"/>
          </w:tcPr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проверочные работы, контрольные работы)</w:t>
            </w:r>
          </w:p>
        </w:tc>
        <w:tc>
          <w:tcPr>
            <w:tcW w:w="5036" w:type="dxa"/>
            <w:vMerge w:val="restart"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557"/>
        </w:trPr>
        <w:tc>
          <w:tcPr>
            <w:tcW w:w="560" w:type="dxa"/>
            <w:vMerge/>
            <w:shd w:val="clear" w:color="auto" w:fill="auto"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3"/>
            <w:vMerge/>
          </w:tcPr>
          <w:p w:rsidR="00596AA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  <w:vAlign w:val="center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285"/>
        </w:trPr>
        <w:tc>
          <w:tcPr>
            <w:tcW w:w="560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</w:t>
            </w: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3"/>
            <w:vMerge/>
            <w:tcBorders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cantSplit/>
          <w:trHeight w:val="1134"/>
        </w:trPr>
        <w:tc>
          <w:tcPr>
            <w:tcW w:w="560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тест</w:t>
            </w:r>
          </w:p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596AAA" w:rsidRPr="00CE2AFA" w:rsidRDefault="00596AAA" w:rsidP="00F66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5036" w:type="dxa"/>
            <w:vMerge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596AAA" w:rsidRPr="00CE2AFA" w:rsidRDefault="00596AAA" w:rsidP="00F66D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Ты изображаешь. Знакомство</w:t>
            </w:r>
            <w:r w:rsidR="00D55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2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Мастером Изображения </w:t>
            </w:r>
          </w:p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шедеврам русского и мирового искусства.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в обсуждении содержания и выразительных средств художественных произведений.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условность и субъективность художественного образа.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явления реальной жизни и их образы, выраженные в произведении искусства, и </w:t>
            </w: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разницу.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общее и особенное в произведении изобразительного искусства и в художественной фотографии.</w:t>
            </w:r>
          </w:p>
          <w:p w:rsidR="00596AAA" w:rsidRPr="00CE2AFA" w:rsidRDefault="00596AAA" w:rsidP="00F66D5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материалы для передачи собственного художественного замысла.</w:t>
            </w: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AAA" w:rsidRPr="00CE2AFA" w:rsidTr="00F66D52">
        <w:trPr>
          <w:trHeight w:val="1518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596AAA" w:rsidRPr="00CE2AFA" w:rsidRDefault="00596AAA" w:rsidP="00F66D5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 Ты украшаешь.</w:t>
            </w:r>
            <w:r w:rsidR="00D55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Знакомство с Мастером Украшения</w:t>
            </w:r>
          </w:p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 w:val="restart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композиции на заданную тему на плоскости (живопись, рисунок, орнамент) и в пространстве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(скульптура, художественное конструирование).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природные явления, различать их  характер и их эмоциональные состояния.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перспективы для передачи пространства на плоскости в изображениях природы, городского пейзажа, сюжетных сцен.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растения, животных, человека, природу, сказочные и фантастические существа, здания, предметы.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 составные, тёплые и холодные цвета.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 основами </w:t>
            </w:r>
            <w:proofErr w:type="spellStart"/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средствами живописи эмоционально выразительные образы природы, человека, сказочного героя.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персонажей народных сказок, мифов, литературных произведений, </w:t>
            </w: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своё отношение к персонажу.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искусства в сотворении гармонии между человеком и окружающим миром.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различными графическими материалами.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средствами выразительные образы природы, человека, животного.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графическими средствами реальных и фантастических птиц, насекомых, зверей, строения; </w:t>
            </w: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сравнивать, сопоставлять, анализировать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различной формы, использовать простые формы для создания выразительных образов в рисунке и живописи.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элементы, простые узоры (геометрические, растительные) для украшения реальных и фантастических образов.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формы для создания выразительных образов человека или животного в скульптуре.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приёмы трансформации объёмных форм для создания выразительных образов животных.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выразительные образы человека, литературного персонажа.  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в природе: птичьи гнёзда, норы, ульи, домик улитки и т.д. </w:t>
            </w:r>
          </w:p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Видеть 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и понимать многообразие видов художественной деятельности человека, связанной с моделированием и конструированием: здания, предметы быта.</w:t>
            </w:r>
          </w:p>
          <w:p w:rsidR="00596AAA" w:rsidRPr="00CE2AFA" w:rsidRDefault="00596AAA" w:rsidP="00F66D52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здания из картона, бумаги, пластилина.</w:t>
            </w:r>
          </w:p>
        </w:tc>
        <w:tc>
          <w:tcPr>
            <w:tcW w:w="851" w:type="dxa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596AAA" w:rsidRPr="00CE2AFA" w:rsidRDefault="00596AAA" w:rsidP="00F66D5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3: Ты строишь. </w:t>
            </w:r>
            <w:r w:rsidRPr="00CE2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Знакомство с Мастером Постройки</w:t>
            </w:r>
          </w:p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</w:tcPr>
          <w:p w:rsidR="00596AAA" w:rsidRPr="00CE2AFA" w:rsidRDefault="00596AAA" w:rsidP="00F66D5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596AAA" w:rsidRPr="00CE2AFA" w:rsidRDefault="00596AAA" w:rsidP="00F66D5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3" w:type="dxa"/>
            <w:shd w:val="clear" w:color="auto" w:fill="auto"/>
          </w:tcPr>
          <w:p w:rsidR="00596AAA" w:rsidRPr="00CE2AFA" w:rsidRDefault="00596AAA" w:rsidP="00F66D52">
            <w:pPr>
              <w:shd w:val="clear" w:color="auto" w:fill="FFFFFF"/>
              <w:spacing w:line="24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Изображение, украшение, постройка всегда помогают друг другу</w:t>
            </w:r>
          </w:p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vMerge/>
          </w:tcPr>
          <w:p w:rsidR="00596AAA" w:rsidRPr="00CE2AFA" w:rsidRDefault="00596AAA" w:rsidP="00F66D5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</w:tcPr>
          <w:p w:rsidR="00596AAA" w:rsidRPr="00CE2AFA" w:rsidRDefault="00596AAA" w:rsidP="00F66D5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96AAA" w:rsidRPr="00CE2AFA" w:rsidTr="00F66D52">
        <w:trPr>
          <w:trHeight w:val="411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96AAA" w:rsidRPr="00CE2AFA" w:rsidRDefault="00596AAA" w:rsidP="00F66D52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96AAA" w:rsidRPr="00CE2AFA" w:rsidRDefault="00596AAA" w:rsidP="00F66D52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325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96AAA" w:rsidRPr="00CE2AFA" w:rsidRDefault="00596AAA" w:rsidP="00F66D52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596AAA" w:rsidRPr="00CE2AFA" w:rsidRDefault="00596AAA" w:rsidP="00F66D52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96AAA" w:rsidRPr="00CE2AFA" w:rsidTr="00F66D52">
        <w:trPr>
          <w:trHeight w:val="210"/>
        </w:trPr>
        <w:tc>
          <w:tcPr>
            <w:tcW w:w="560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:</w:t>
            </w:r>
          </w:p>
        </w:tc>
        <w:tc>
          <w:tcPr>
            <w:tcW w:w="1467" w:type="dxa"/>
            <w:shd w:val="clear" w:color="auto" w:fill="auto"/>
          </w:tcPr>
          <w:p w:rsidR="00596AAA" w:rsidRPr="00CE2AFA" w:rsidRDefault="00596AAA" w:rsidP="00F66D5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tcBorders>
              <w:top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6AAA" w:rsidRPr="00CE2AFA" w:rsidRDefault="00596AAA" w:rsidP="00F66D5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0725E2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0725E2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0725E2" w:rsidRDefault="000725E2" w:rsidP="000725E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D55D91" w:rsidRDefault="00D55D91" w:rsidP="00BC5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55D91" w:rsidSect="00042A8E">
      <w:pgSz w:w="16838" w:h="11906" w:orient="landscape"/>
      <w:pgMar w:top="1134" w:right="1134" w:bottom="851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3FDE"/>
    <w:multiLevelType w:val="hybridMultilevel"/>
    <w:tmpl w:val="B09C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6C12"/>
    <w:multiLevelType w:val="hybridMultilevel"/>
    <w:tmpl w:val="9D625900"/>
    <w:lvl w:ilvl="0" w:tplc="A6E2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B4563"/>
    <w:multiLevelType w:val="hybridMultilevel"/>
    <w:tmpl w:val="3A3C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335AF"/>
    <w:multiLevelType w:val="multilevel"/>
    <w:tmpl w:val="703AF9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1B0340"/>
    <w:multiLevelType w:val="multilevel"/>
    <w:tmpl w:val="BBFC671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7B368C5"/>
    <w:multiLevelType w:val="multilevel"/>
    <w:tmpl w:val="29A4F758"/>
    <w:styleLink w:val="WW8Num2"/>
    <w:lvl w:ilvl="0">
      <w:numFmt w:val="bullet"/>
      <w:lvlText w:val=""/>
      <w:lvlJc w:val="left"/>
      <w:pPr>
        <w:ind w:left="1575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7CA"/>
    <w:rsid w:val="00030329"/>
    <w:rsid w:val="00042A8E"/>
    <w:rsid w:val="00065CB4"/>
    <w:rsid w:val="000725E2"/>
    <w:rsid w:val="00102141"/>
    <w:rsid w:val="001107CA"/>
    <w:rsid w:val="00197873"/>
    <w:rsid w:val="00271083"/>
    <w:rsid w:val="00292178"/>
    <w:rsid w:val="002934E8"/>
    <w:rsid w:val="002F7663"/>
    <w:rsid w:val="002F76E5"/>
    <w:rsid w:val="003245F7"/>
    <w:rsid w:val="00347EF0"/>
    <w:rsid w:val="0039242B"/>
    <w:rsid w:val="004D391B"/>
    <w:rsid w:val="00563E98"/>
    <w:rsid w:val="00596AAA"/>
    <w:rsid w:val="005B3FE3"/>
    <w:rsid w:val="005F7589"/>
    <w:rsid w:val="006836EF"/>
    <w:rsid w:val="006A2808"/>
    <w:rsid w:val="00750DAD"/>
    <w:rsid w:val="0077760C"/>
    <w:rsid w:val="007B761A"/>
    <w:rsid w:val="008477AB"/>
    <w:rsid w:val="00852111"/>
    <w:rsid w:val="00885BC3"/>
    <w:rsid w:val="00936B59"/>
    <w:rsid w:val="00A44589"/>
    <w:rsid w:val="00A870D2"/>
    <w:rsid w:val="00AF6054"/>
    <w:rsid w:val="00B4299C"/>
    <w:rsid w:val="00B45659"/>
    <w:rsid w:val="00B53F5C"/>
    <w:rsid w:val="00BC55FB"/>
    <w:rsid w:val="00C67A7E"/>
    <w:rsid w:val="00CD20F7"/>
    <w:rsid w:val="00D421F2"/>
    <w:rsid w:val="00D55D91"/>
    <w:rsid w:val="00DF086E"/>
    <w:rsid w:val="00DF3202"/>
    <w:rsid w:val="00E41FFA"/>
    <w:rsid w:val="00F15C6C"/>
    <w:rsid w:val="00F6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143A"/>
  <w15:docId w15:val="{DC1EAD8B-A182-464C-8285-74BC8A9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8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A28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2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A280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6A2808"/>
    <w:pPr>
      <w:spacing w:after="0" w:line="240" w:lineRule="auto"/>
    </w:pPr>
  </w:style>
  <w:style w:type="table" w:styleId="a6">
    <w:name w:val="Table Grid"/>
    <w:basedOn w:val="a1"/>
    <w:uiPriority w:val="59"/>
    <w:rsid w:val="006A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808"/>
  </w:style>
  <w:style w:type="paragraph" w:styleId="a9">
    <w:name w:val="footer"/>
    <w:basedOn w:val="a"/>
    <w:link w:val="aa"/>
    <w:uiPriority w:val="99"/>
    <w:unhideWhenUsed/>
    <w:rsid w:val="006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808"/>
  </w:style>
  <w:style w:type="paragraph" w:styleId="ab">
    <w:name w:val="List Paragraph"/>
    <w:basedOn w:val="a"/>
    <w:uiPriority w:val="34"/>
    <w:qFormat/>
    <w:rsid w:val="006A2808"/>
    <w:pPr>
      <w:ind w:left="720"/>
      <w:contextualSpacing/>
    </w:pPr>
  </w:style>
  <w:style w:type="paragraph" w:customStyle="1" w:styleId="Standard">
    <w:name w:val="Standard"/>
    <w:rsid w:val="006A2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6A2808"/>
    <w:pPr>
      <w:numPr>
        <w:numId w:val="11"/>
      </w:numPr>
    </w:pPr>
  </w:style>
  <w:style w:type="numbering" w:customStyle="1" w:styleId="WW8Num4">
    <w:name w:val="WW8Num4"/>
    <w:basedOn w:val="a2"/>
    <w:rsid w:val="006A2808"/>
    <w:pPr>
      <w:numPr>
        <w:numId w:val="12"/>
      </w:numPr>
    </w:pPr>
  </w:style>
  <w:style w:type="numbering" w:customStyle="1" w:styleId="WW8Num3">
    <w:name w:val="WW8Num3"/>
    <w:basedOn w:val="a2"/>
    <w:rsid w:val="006A2808"/>
    <w:pPr>
      <w:numPr>
        <w:numId w:val="13"/>
      </w:numPr>
    </w:pPr>
  </w:style>
  <w:style w:type="character" w:customStyle="1" w:styleId="Zag11">
    <w:name w:val="Zag_11"/>
    <w:rsid w:val="006A2808"/>
  </w:style>
  <w:style w:type="paragraph" w:styleId="ac">
    <w:name w:val="Balloon Text"/>
    <w:basedOn w:val="a"/>
    <w:link w:val="ad"/>
    <w:uiPriority w:val="99"/>
    <w:semiHidden/>
    <w:unhideWhenUsed/>
    <w:rsid w:val="005F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758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BC55FB"/>
  </w:style>
  <w:style w:type="paragraph" w:styleId="ae">
    <w:name w:val="Subtitle"/>
    <w:basedOn w:val="a"/>
    <w:next w:val="a"/>
    <w:link w:val="af"/>
    <w:uiPriority w:val="11"/>
    <w:qFormat/>
    <w:rsid w:val="00BC55F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C55FB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af0">
    <w:name w:val="Основной"/>
    <w:basedOn w:val="a"/>
    <w:link w:val="af1"/>
    <w:rsid w:val="00BC55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BC55FB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25</cp:revision>
  <cp:lastPrinted>2019-04-04T14:27:00Z</cp:lastPrinted>
  <dcterms:created xsi:type="dcterms:W3CDTF">2019-04-04T14:12:00Z</dcterms:created>
  <dcterms:modified xsi:type="dcterms:W3CDTF">2019-10-30T06:14:00Z</dcterms:modified>
</cp:coreProperties>
</file>