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6F" w:rsidRDefault="00E35C6F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7A74BA" w:rsidRDefault="00EA3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A5E0E">
        <w:rPr>
          <w:rFonts w:ascii="Times New Roman" w:eastAsia="Times New Roman" w:hAnsi="Times New Roman" w:cs="Times New Roman"/>
          <w:b/>
        </w:rPr>
        <w:t xml:space="preserve">Филиал муниципального автономного общеобразовательного учреждения </w:t>
      </w:r>
    </w:p>
    <w:p w:rsidR="00E35C6F" w:rsidRPr="005A5E0E" w:rsidRDefault="00EA31AC" w:rsidP="007A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A5E0E">
        <w:rPr>
          <w:rFonts w:ascii="Times New Roman" w:eastAsia="Times New Roman" w:hAnsi="Times New Roman" w:cs="Times New Roman"/>
          <w:b/>
        </w:rPr>
        <w:t>«</w:t>
      </w:r>
      <w:proofErr w:type="spellStart"/>
      <w:r w:rsidRPr="005A5E0E">
        <w:rPr>
          <w:rFonts w:ascii="Times New Roman" w:eastAsia="Times New Roman" w:hAnsi="Times New Roman" w:cs="Times New Roman"/>
          <w:b/>
        </w:rPr>
        <w:t>Прииртышская</w:t>
      </w:r>
      <w:proofErr w:type="spellEnd"/>
      <w:r w:rsidRPr="005A5E0E">
        <w:rPr>
          <w:rFonts w:ascii="Times New Roman" w:eastAsia="Times New Roman" w:hAnsi="Times New Roman" w:cs="Times New Roman"/>
          <w:b/>
        </w:rPr>
        <w:t xml:space="preserve"> средняя общеобразовательная школа» -</w:t>
      </w:r>
      <w:r w:rsidR="007A74BA">
        <w:rPr>
          <w:rFonts w:ascii="Times New Roman" w:eastAsia="Times New Roman" w:hAnsi="Times New Roman" w:cs="Times New Roman"/>
          <w:b/>
        </w:rPr>
        <w:t xml:space="preserve"> </w:t>
      </w:r>
      <w:r w:rsidR="002547D1" w:rsidRPr="005A5E0E">
        <w:rPr>
          <w:rFonts w:ascii="Times New Roman" w:eastAsia="Times New Roman" w:hAnsi="Times New Roman" w:cs="Times New Roman"/>
          <w:b/>
        </w:rPr>
        <w:t>«</w:t>
      </w:r>
      <w:proofErr w:type="spellStart"/>
      <w:r w:rsidR="002547D1" w:rsidRPr="005A5E0E">
        <w:rPr>
          <w:rFonts w:ascii="Times New Roman" w:eastAsia="Times New Roman" w:hAnsi="Times New Roman" w:cs="Times New Roman"/>
          <w:b/>
        </w:rPr>
        <w:t>Абалакская</w:t>
      </w:r>
      <w:proofErr w:type="spellEnd"/>
      <w:r w:rsidRPr="005A5E0E">
        <w:rPr>
          <w:rFonts w:ascii="Times New Roman" w:eastAsia="Times New Roman" w:hAnsi="Times New Roman" w:cs="Times New Roman"/>
          <w:b/>
        </w:rPr>
        <w:t xml:space="preserve"> средняя общеобразовател</w:t>
      </w:r>
      <w:r w:rsidR="002547D1" w:rsidRPr="005A5E0E">
        <w:rPr>
          <w:rFonts w:ascii="Times New Roman" w:eastAsia="Times New Roman" w:hAnsi="Times New Roman" w:cs="Times New Roman"/>
          <w:b/>
        </w:rPr>
        <w:t>ьная школа</w:t>
      </w:r>
      <w:r w:rsidRPr="005A5E0E">
        <w:rPr>
          <w:rFonts w:ascii="Times New Roman" w:eastAsia="Times New Roman" w:hAnsi="Times New Roman" w:cs="Times New Roman"/>
          <w:b/>
        </w:rPr>
        <w:t>»</w:t>
      </w:r>
    </w:p>
    <w:p w:rsidR="00E35C6F" w:rsidRPr="00D868B4" w:rsidRDefault="00EF7809" w:rsidP="00EF7809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A74BA" w:rsidRPr="009342A5">
        <w:rPr>
          <w:bCs/>
          <w:iCs/>
          <w:noProof/>
        </w:rPr>
        <w:drawing>
          <wp:inline distT="0" distB="0" distL="0" distR="0">
            <wp:extent cx="9251950" cy="1597330"/>
            <wp:effectExtent l="0" t="0" r="6350" b="3175"/>
            <wp:docPr id="2" name="Рисунок 2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6F" w:rsidRPr="00D868B4" w:rsidRDefault="00E35C6F" w:rsidP="00EF78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5C6F" w:rsidRPr="007A74BA" w:rsidRDefault="00EA3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A74BA">
        <w:rPr>
          <w:rFonts w:ascii="Times New Roman" w:eastAsia="Times New Roman" w:hAnsi="Times New Roman" w:cs="Times New Roman"/>
          <w:b/>
        </w:rPr>
        <w:t>РАБОЧАЯ ПРОГРАММА</w:t>
      </w:r>
    </w:p>
    <w:p w:rsidR="00E35C6F" w:rsidRPr="007A74BA" w:rsidRDefault="0025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A74BA">
        <w:rPr>
          <w:rFonts w:ascii="Times New Roman" w:eastAsia="Times New Roman" w:hAnsi="Times New Roman" w:cs="Times New Roman"/>
          <w:b/>
        </w:rPr>
        <w:t>по английскому языку</w:t>
      </w:r>
    </w:p>
    <w:p w:rsidR="00E35C6F" w:rsidRPr="007A74BA" w:rsidRDefault="00CD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A74BA">
        <w:rPr>
          <w:rFonts w:ascii="Times New Roman" w:eastAsia="Times New Roman" w:hAnsi="Times New Roman" w:cs="Times New Roman"/>
          <w:b/>
        </w:rPr>
        <w:t>для 4</w:t>
      </w:r>
      <w:r w:rsidR="00EA31AC" w:rsidRPr="007A74BA">
        <w:rPr>
          <w:rFonts w:ascii="Times New Roman" w:eastAsia="Times New Roman" w:hAnsi="Times New Roman" w:cs="Times New Roman"/>
          <w:b/>
        </w:rPr>
        <w:t xml:space="preserve"> класса</w:t>
      </w:r>
    </w:p>
    <w:p w:rsidR="00E35C6F" w:rsidRPr="007A74BA" w:rsidRDefault="00EA3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A74BA">
        <w:rPr>
          <w:rFonts w:ascii="Times New Roman" w:eastAsia="Times New Roman" w:hAnsi="Times New Roman" w:cs="Times New Roman"/>
          <w:b/>
        </w:rPr>
        <w:t xml:space="preserve">на </w:t>
      </w:r>
      <w:r w:rsidR="007A74BA">
        <w:rPr>
          <w:rFonts w:ascii="Times New Roman" w:eastAsia="Times New Roman" w:hAnsi="Times New Roman" w:cs="Times New Roman"/>
          <w:b/>
        </w:rPr>
        <w:t>2019-2020</w:t>
      </w:r>
      <w:r w:rsidRPr="007A74BA">
        <w:rPr>
          <w:rFonts w:ascii="Times New Roman" w:eastAsia="Times New Roman" w:hAnsi="Times New Roman" w:cs="Times New Roman"/>
          <w:b/>
        </w:rPr>
        <w:t xml:space="preserve"> учебный год</w:t>
      </w: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 w:rsidP="007A74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0"/>
        <w:gridCol w:w="7281"/>
      </w:tblGrid>
      <w:tr w:rsidR="00E35C6F" w:rsidRPr="00D868B4" w:rsidTr="00904314">
        <w:trPr>
          <w:trHeight w:val="840"/>
          <w:jc w:val="center"/>
        </w:trPr>
        <w:tc>
          <w:tcPr>
            <w:tcW w:w="72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 xml:space="preserve">Планирование составлено в соответствии </w:t>
            </w:r>
          </w:p>
          <w:p w:rsidR="00E35C6F" w:rsidRPr="00D868B4" w:rsidRDefault="00EA31AC" w:rsidP="002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 xml:space="preserve">с требованиями ФГОС НОО </w:t>
            </w:r>
          </w:p>
        </w:tc>
        <w:tc>
          <w:tcPr>
            <w:tcW w:w="728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С</w:t>
            </w:r>
            <w:r w:rsidR="002547D1" w:rsidRPr="00D868B4">
              <w:rPr>
                <w:rFonts w:ascii="Times New Roman" w:eastAsia="Times New Roman" w:hAnsi="Times New Roman" w:cs="Times New Roman"/>
              </w:rPr>
              <w:t xml:space="preserve">оставитель программы: </w:t>
            </w:r>
            <w:proofErr w:type="spellStart"/>
            <w:r w:rsidR="002547D1" w:rsidRPr="00D868B4">
              <w:rPr>
                <w:rFonts w:ascii="Times New Roman" w:eastAsia="Times New Roman" w:hAnsi="Times New Roman" w:cs="Times New Roman"/>
              </w:rPr>
              <w:t>Азисова</w:t>
            </w:r>
            <w:proofErr w:type="spellEnd"/>
            <w:r w:rsidR="002547D1" w:rsidRPr="00D868B4">
              <w:rPr>
                <w:rFonts w:ascii="Times New Roman" w:eastAsia="Times New Roman" w:hAnsi="Times New Roman" w:cs="Times New Roman"/>
              </w:rPr>
              <w:t xml:space="preserve"> Альбина </w:t>
            </w:r>
            <w:proofErr w:type="spellStart"/>
            <w:r w:rsidR="002547D1" w:rsidRPr="00D868B4">
              <w:rPr>
                <w:rFonts w:ascii="Times New Roman" w:eastAsia="Times New Roman" w:hAnsi="Times New Roman" w:cs="Times New Roman"/>
              </w:rPr>
              <w:t>Мухаметдиновна</w:t>
            </w:r>
            <w:proofErr w:type="spellEnd"/>
            <w:r w:rsidRPr="00D868B4">
              <w:rPr>
                <w:rFonts w:ascii="Times New Roman" w:eastAsia="Times New Roman" w:hAnsi="Times New Roman" w:cs="Times New Roman"/>
              </w:rPr>
              <w:t>,</w:t>
            </w:r>
          </w:p>
          <w:p w:rsidR="00E35C6F" w:rsidRPr="00D868B4" w:rsidRDefault="002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  <w:p w:rsidR="00E35C6F" w:rsidRPr="00D868B4" w:rsidRDefault="002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высшей квалификационной категории.</w:t>
            </w:r>
          </w:p>
        </w:tc>
      </w:tr>
    </w:tbl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22FD" w:rsidRDefault="009D22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22FD" w:rsidRDefault="009D22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22FD" w:rsidRPr="00D868B4" w:rsidRDefault="009D22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2547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D868B4">
        <w:rPr>
          <w:rFonts w:ascii="Times New Roman" w:eastAsia="Times New Roman" w:hAnsi="Times New Roman" w:cs="Times New Roman"/>
        </w:rPr>
        <w:t>с.Абалак</w:t>
      </w:r>
      <w:proofErr w:type="spellEnd"/>
    </w:p>
    <w:p w:rsidR="00E35C6F" w:rsidRPr="00D868B4" w:rsidRDefault="007A74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2019</w:t>
      </w:r>
      <w:r w:rsidR="00EA31AC" w:rsidRPr="00D868B4">
        <w:rPr>
          <w:rFonts w:ascii="Times New Roman" w:eastAsia="Times New Roman" w:hAnsi="Times New Roman" w:cs="Times New Roman"/>
        </w:rPr>
        <w:t xml:space="preserve"> год</w:t>
      </w:r>
    </w:p>
    <w:p w:rsidR="002547D1" w:rsidRPr="00D868B4" w:rsidRDefault="002547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543B5" w:rsidRPr="00D868B4" w:rsidRDefault="0035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35C6F" w:rsidRPr="00761DAB" w:rsidRDefault="00EA31AC" w:rsidP="007A7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61DAB">
        <w:rPr>
          <w:rFonts w:ascii="Times New Roman" w:eastAsia="Times New Roman" w:hAnsi="Times New Roman" w:cs="Times New Roman"/>
        </w:rPr>
        <w:t>Рабочая программа по предмету «</w:t>
      </w:r>
      <w:r w:rsidR="002547D1" w:rsidRPr="00761DAB">
        <w:rPr>
          <w:rFonts w:ascii="Times New Roman" w:eastAsia="Times New Roman" w:hAnsi="Times New Roman" w:cs="Times New Roman"/>
        </w:rPr>
        <w:t>Анг</w:t>
      </w:r>
      <w:r w:rsidR="00CD5F3E" w:rsidRPr="00761DAB">
        <w:rPr>
          <w:rFonts w:ascii="Times New Roman" w:eastAsia="Times New Roman" w:hAnsi="Times New Roman" w:cs="Times New Roman"/>
        </w:rPr>
        <w:t xml:space="preserve">лийский язык» </w:t>
      </w:r>
      <w:proofErr w:type="gramStart"/>
      <w:r w:rsidR="00CD5F3E" w:rsidRPr="00761DAB">
        <w:rPr>
          <w:rFonts w:ascii="Times New Roman" w:eastAsia="Times New Roman" w:hAnsi="Times New Roman" w:cs="Times New Roman"/>
        </w:rPr>
        <w:t>для  обучающихся</w:t>
      </w:r>
      <w:proofErr w:type="gramEnd"/>
      <w:r w:rsidR="00CD5F3E" w:rsidRPr="00761DAB">
        <w:rPr>
          <w:rFonts w:ascii="Times New Roman" w:eastAsia="Times New Roman" w:hAnsi="Times New Roman" w:cs="Times New Roman"/>
        </w:rPr>
        <w:t xml:space="preserve"> 4</w:t>
      </w:r>
      <w:r w:rsidRPr="00761DAB">
        <w:rPr>
          <w:rFonts w:ascii="Times New Roman" w:eastAsia="Times New Roman" w:hAnsi="Times New Roman" w:cs="Times New Roman"/>
        </w:rPr>
        <w:t xml:space="preserve"> класса составлена в соответствии с</w:t>
      </w:r>
      <w:r w:rsidR="007A74BA">
        <w:rPr>
          <w:rFonts w:ascii="Times New Roman" w:eastAsia="Times New Roman" w:hAnsi="Times New Roman" w:cs="Times New Roman"/>
        </w:rPr>
        <w:t xml:space="preserve"> основной образовательной программой начального общего образования,</w:t>
      </w:r>
      <w:r w:rsidRPr="00761DAB">
        <w:rPr>
          <w:rFonts w:ascii="Times New Roman" w:eastAsia="Times New Roman" w:hAnsi="Times New Roman" w:cs="Times New Roman"/>
        </w:rPr>
        <w:t xml:space="preserve"> примерной программой начального</w:t>
      </w:r>
      <w:r w:rsidR="000F2C72" w:rsidRPr="00761DAB">
        <w:rPr>
          <w:rFonts w:ascii="Times New Roman" w:eastAsia="Times New Roman" w:hAnsi="Times New Roman" w:cs="Times New Roman"/>
        </w:rPr>
        <w:t xml:space="preserve"> общего образования по английскому языку</w:t>
      </w:r>
      <w:r w:rsidRPr="00761DA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2C72" w:rsidRPr="00761DAB">
        <w:rPr>
          <w:rFonts w:ascii="Times New Roman" w:eastAsia="Times New Roman" w:hAnsi="Times New Roman" w:cs="Times New Roman"/>
        </w:rPr>
        <w:t>В.П.Кузовлева</w:t>
      </w:r>
      <w:proofErr w:type="spellEnd"/>
      <w:r w:rsidR="000F2C72" w:rsidRPr="00761DA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F2C72" w:rsidRPr="00761DAB">
        <w:rPr>
          <w:rFonts w:ascii="Times New Roman" w:eastAsia="Times New Roman" w:hAnsi="Times New Roman" w:cs="Times New Roman"/>
        </w:rPr>
        <w:t>Э.Ш.Перегудова</w:t>
      </w:r>
      <w:proofErr w:type="spellEnd"/>
      <w:r w:rsidR="000F2C72" w:rsidRPr="00761DAB">
        <w:rPr>
          <w:rFonts w:ascii="Times New Roman" w:eastAsia="Times New Roman" w:hAnsi="Times New Roman" w:cs="Times New Roman"/>
        </w:rPr>
        <w:t xml:space="preserve"> для 2-4</w:t>
      </w:r>
      <w:r w:rsidRPr="00761DAB">
        <w:rPr>
          <w:rFonts w:ascii="Times New Roman" w:eastAsia="Times New Roman" w:hAnsi="Times New Roman" w:cs="Times New Roman"/>
        </w:rPr>
        <w:t xml:space="preserve"> классов - М.: Просвещение</w:t>
      </w:r>
      <w:r w:rsidR="000F2C72" w:rsidRPr="00761DAB">
        <w:rPr>
          <w:rFonts w:ascii="Times New Roman" w:eastAsia="Times New Roman" w:hAnsi="Times New Roman" w:cs="Times New Roman"/>
        </w:rPr>
        <w:t>,2014</w:t>
      </w:r>
      <w:r w:rsidRPr="00761DAB">
        <w:rPr>
          <w:rFonts w:ascii="Times New Roman" w:eastAsia="Times New Roman" w:hAnsi="Times New Roman" w:cs="Times New Roman"/>
        </w:rPr>
        <w:t xml:space="preserve"> г. к завершенной</w:t>
      </w:r>
      <w:r w:rsidR="000F2C72" w:rsidRPr="00761DAB">
        <w:rPr>
          <w:rFonts w:ascii="Times New Roman" w:eastAsia="Times New Roman" w:hAnsi="Times New Roman" w:cs="Times New Roman"/>
        </w:rPr>
        <w:t xml:space="preserve"> предметной линии учебников  </w:t>
      </w:r>
      <w:r w:rsidR="00CD5F3E" w:rsidRPr="00761DAB">
        <w:rPr>
          <w:rFonts w:ascii="Times New Roman" w:hAnsi="Times New Roman" w:cs="Times New Roman"/>
          <w:bCs/>
        </w:rPr>
        <w:t>«English-4</w:t>
      </w:r>
      <w:r w:rsidR="000F2C72" w:rsidRPr="00761DAB">
        <w:rPr>
          <w:rFonts w:ascii="Times New Roman" w:hAnsi="Times New Roman" w:cs="Times New Roman"/>
          <w:bCs/>
        </w:rPr>
        <w:t xml:space="preserve">» (в 2х частях) авторов В. П. </w:t>
      </w:r>
      <w:proofErr w:type="spellStart"/>
      <w:r w:rsidR="000F2C72" w:rsidRPr="00761DAB">
        <w:rPr>
          <w:rFonts w:ascii="Times New Roman" w:hAnsi="Times New Roman" w:cs="Times New Roman"/>
          <w:bCs/>
        </w:rPr>
        <w:t>Кузовлев</w:t>
      </w:r>
      <w:proofErr w:type="spellEnd"/>
      <w:r w:rsidR="000F2C72" w:rsidRPr="00761DAB">
        <w:rPr>
          <w:rFonts w:ascii="Times New Roman" w:hAnsi="Times New Roman" w:cs="Times New Roman"/>
          <w:bCs/>
        </w:rPr>
        <w:t xml:space="preserve">, Э.Ш. </w:t>
      </w:r>
      <w:proofErr w:type="spellStart"/>
      <w:r w:rsidR="000F2C72" w:rsidRPr="00761DAB">
        <w:rPr>
          <w:rFonts w:ascii="Times New Roman" w:hAnsi="Times New Roman" w:cs="Times New Roman"/>
          <w:bCs/>
        </w:rPr>
        <w:t>Перегудова</w:t>
      </w:r>
      <w:proofErr w:type="spellEnd"/>
      <w:r w:rsidR="000F2C72" w:rsidRPr="00761DAB">
        <w:rPr>
          <w:rFonts w:ascii="Times New Roman" w:hAnsi="Times New Roman" w:cs="Times New Roman"/>
          <w:bCs/>
        </w:rPr>
        <w:t xml:space="preserve"> (Москва, «Просвещение»)</w:t>
      </w:r>
      <w:r w:rsidR="000F2C72" w:rsidRPr="00761DAB">
        <w:rPr>
          <w:rFonts w:ascii="Times New Roman" w:eastAsia="Times New Roman" w:hAnsi="Times New Roman" w:cs="Times New Roman"/>
        </w:rPr>
        <w:t xml:space="preserve">. </w:t>
      </w:r>
    </w:p>
    <w:p w:rsidR="00E35C6F" w:rsidRPr="00761DAB" w:rsidRDefault="000F2C72" w:rsidP="007A7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61DAB">
        <w:rPr>
          <w:rFonts w:ascii="Times New Roman" w:eastAsia="Times New Roman" w:hAnsi="Times New Roman" w:cs="Times New Roman"/>
        </w:rPr>
        <w:t>На изучение предмета «Английский язык</w:t>
      </w:r>
      <w:r w:rsidR="00EA31AC" w:rsidRPr="00761DAB">
        <w:rPr>
          <w:rFonts w:ascii="Times New Roman" w:eastAsia="Times New Roman" w:hAnsi="Times New Roman" w:cs="Times New Roman"/>
        </w:rPr>
        <w:t>» в</w:t>
      </w:r>
      <w:r w:rsidR="00CD5F3E" w:rsidRPr="00761DAB">
        <w:rPr>
          <w:rFonts w:ascii="Times New Roman" w:eastAsia="Times New Roman" w:hAnsi="Times New Roman" w:cs="Times New Roman"/>
        </w:rPr>
        <w:t xml:space="preserve"> 4</w:t>
      </w:r>
      <w:r w:rsidR="00EA31AC" w:rsidRPr="00761DAB">
        <w:rPr>
          <w:rFonts w:ascii="Times New Roman" w:eastAsia="Times New Roman" w:hAnsi="Times New Roman" w:cs="Times New Roman"/>
        </w:rPr>
        <w:t xml:space="preserve"> классе в учебном плане филиала МАОУ «</w:t>
      </w:r>
      <w:proofErr w:type="spellStart"/>
      <w:r w:rsidR="00EA31AC" w:rsidRPr="00761DAB">
        <w:rPr>
          <w:rFonts w:ascii="Times New Roman" w:eastAsia="Times New Roman" w:hAnsi="Times New Roman" w:cs="Times New Roman"/>
        </w:rPr>
        <w:t>Приирт</w:t>
      </w:r>
      <w:r w:rsidRPr="00761DAB">
        <w:rPr>
          <w:rFonts w:ascii="Times New Roman" w:eastAsia="Times New Roman" w:hAnsi="Times New Roman" w:cs="Times New Roman"/>
        </w:rPr>
        <w:t>ышская</w:t>
      </w:r>
      <w:proofErr w:type="spellEnd"/>
      <w:r w:rsidRPr="00761DAB">
        <w:rPr>
          <w:rFonts w:ascii="Times New Roman" w:eastAsia="Times New Roman" w:hAnsi="Times New Roman" w:cs="Times New Roman"/>
        </w:rPr>
        <w:t xml:space="preserve"> СОШ» - «</w:t>
      </w:r>
      <w:proofErr w:type="spellStart"/>
      <w:r w:rsidRPr="00761DAB">
        <w:rPr>
          <w:rFonts w:ascii="Times New Roman" w:eastAsia="Times New Roman" w:hAnsi="Times New Roman" w:cs="Times New Roman"/>
        </w:rPr>
        <w:t>Абалакская</w:t>
      </w:r>
      <w:proofErr w:type="spellEnd"/>
      <w:r w:rsidRPr="00761DA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61DAB">
        <w:rPr>
          <w:rFonts w:ascii="Times New Roman" w:eastAsia="Times New Roman" w:hAnsi="Times New Roman" w:cs="Times New Roman"/>
        </w:rPr>
        <w:t>СОШ »</w:t>
      </w:r>
      <w:proofErr w:type="gramEnd"/>
      <w:r w:rsidRPr="00761DAB">
        <w:rPr>
          <w:rFonts w:ascii="Times New Roman" w:eastAsia="Times New Roman" w:hAnsi="Times New Roman" w:cs="Times New Roman"/>
        </w:rPr>
        <w:t xml:space="preserve"> отводится 2 часа в неделю, 68</w:t>
      </w:r>
      <w:r w:rsidR="00EA31AC" w:rsidRPr="00761DAB">
        <w:rPr>
          <w:rFonts w:ascii="Times New Roman" w:eastAsia="Times New Roman" w:hAnsi="Times New Roman" w:cs="Times New Roman"/>
        </w:rPr>
        <w:t xml:space="preserve"> часов в год.</w:t>
      </w:r>
    </w:p>
    <w:p w:rsidR="00E35C6F" w:rsidRPr="00761DAB" w:rsidRDefault="00E35C6F" w:rsidP="00761DA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E35C6F" w:rsidRPr="00761DAB" w:rsidRDefault="007A74BA" w:rsidP="00761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Планируемые</w:t>
      </w:r>
      <w:r w:rsidR="00917FF1" w:rsidRPr="00761DAB">
        <w:rPr>
          <w:rFonts w:ascii="Times New Roman" w:eastAsia="Times New Roman" w:hAnsi="Times New Roman" w:cs="Times New Roman"/>
          <w:b/>
        </w:rPr>
        <w:t xml:space="preserve"> результаты освоения</w:t>
      </w:r>
      <w:r w:rsidR="005A5E0E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5A5E0E">
        <w:rPr>
          <w:rFonts w:ascii="Times New Roman" w:eastAsia="Times New Roman" w:hAnsi="Times New Roman" w:cs="Times New Roman"/>
          <w:b/>
        </w:rPr>
        <w:t xml:space="preserve">предмета </w:t>
      </w:r>
      <w:r w:rsidR="00917FF1" w:rsidRPr="00761DAB">
        <w:rPr>
          <w:rFonts w:ascii="Times New Roman" w:eastAsia="Times New Roman" w:hAnsi="Times New Roman" w:cs="Times New Roman"/>
          <w:b/>
        </w:rPr>
        <w:t xml:space="preserve"> «</w:t>
      </w:r>
      <w:proofErr w:type="gramEnd"/>
      <w:r w:rsidR="00917FF1" w:rsidRPr="00761DAB">
        <w:rPr>
          <w:rFonts w:ascii="Times New Roman" w:eastAsia="Times New Roman" w:hAnsi="Times New Roman" w:cs="Times New Roman"/>
          <w:b/>
        </w:rPr>
        <w:t>Английский язык</w:t>
      </w:r>
      <w:r w:rsidR="00EA31AC" w:rsidRPr="00761DAB">
        <w:rPr>
          <w:rFonts w:ascii="Times New Roman" w:eastAsia="Times New Roman" w:hAnsi="Times New Roman" w:cs="Times New Roman"/>
          <w:b/>
        </w:rPr>
        <w:t>»</w:t>
      </w:r>
    </w:p>
    <w:p w:rsidR="00400F35" w:rsidRPr="00761DAB" w:rsidRDefault="00400F35" w:rsidP="00761DAB">
      <w:pPr>
        <w:pStyle w:val="a9"/>
        <w:spacing w:line="240" w:lineRule="auto"/>
        <w:ind w:firstLine="0"/>
        <w:rPr>
          <w:b/>
          <w:i/>
          <w:sz w:val="22"/>
          <w:szCs w:val="22"/>
        </w:rPr>
      </w:pPr>
      <w:r w:rsidRPr="00761DAB">
        <w:rPr>
          <w:b/>
          <w:i/>
          <w:sz w:val="22"/>
          <w:szCs w:val="22"/>
        </w:rPr>
        <w:t>В говорении</w:t>
      </w:r>
      <w:r w:rsidRPr="00761DAB">
        <w:rPr>
          <w:sz w:val="22"/>
          <w:szCs w:val="22"/>
        </w:rPr>
        <w:t>:</w:t>
      </w:r>
    </w:p>
    <w:p w:rsidR="00400F35" w:rsidRPr="00761DAB" w:rsidRDefault="00400F35" w:rsidP="00761DAB">
      <w:pPr>
        <w:pStyle w:val="a9"/>
        <w:spacing w:line="240" w:lineRule="auto"/>
        <w:ind w:firstLine="0"/>
        <w:rPr>
          <w:sz w:val="22"/>
          <w:szCs w:val="22"/>
        </w:rPr>
      </w:pPr>
      <w:r w:rsidRPr="00761DAB">
        <w:rPr>
          <w:sz w:val="22"/>
          <w:szCs w:val="22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400F35" w:rsidRPr="00761DAB" w:rsidRDefault="00400F35" w:rsidP="00761DAB">
      <w:pPr>
        <w:pStyle w:val="a9"/>
        <w:spacing w:line="240" w:lineRule="auto"/>
        <w:ind w:firstLine="0"/>
        <w:rPr>
          <w:sz w:val="22"/>
          <w:szCs w:val="22"/>
        </w:rPr>
      </w:pPr>
      <w:r w:rsidRPr="00761DAB">
        <w:rPr>
          <w:sz w:val="22"/>
          <w:szCs w:val="22"/>
        </w:rPr>
        <w:t>кратко описывать и характеризовать предмет, картинку, персонаж; рассказывать о себе, своей семье, друге, школе, родном крае, стране и т.п. (в пределах тематики начальной школы), воспроизводить наизусть небольшие произведения детского фольклора: рифмовки, стихотворения, песни; кратко передавать содержание прочитанного/</w:t>
      </w:r>
      <w:proofErr w:type="gramStart"/>
      <w:r w:rsidRPr="00761DAB">
        <w:rPr>
          <w:sz w:val="22"/>
          <w:szCs w:val="22"/>
        </w:rPr>
        <w:t>услышанного  текста</w:t>
      </w:r>
      <w:proofErr w:type="gramEnd"/>
      <w:r w:rsidRPr="00761DAB">
        <w:rPr>
          <w:sz w:val="22"/>
          <w:szCs w:val="22"/>
        </w:rPr>
        <w:t>; выражать отношение к прочитанному/услышанному.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761DAB">
        <w:rPr>
          <w:rFonts w:ascii="Times New Roman" w:hAnsi="Times New Roman"/>
          <w:b/>
          <w:i/>
        </w:rPr>
        <w:t xml:space="preserve">В </w:t>
      </w:r>
      <w:proofErr w:type="spellStart"/>
      <w:r w:rsidRPr="00761DAB">
        <w:rPr>
          <w:rFonts w:ascii="Times New Roman" w:hAnsi="Times New Roman"/>
          <w:b/>
          <w:i/>
        </w:rPr>
        <w:t>аудировании</w:t>
      </w:r>
      <w:proofErr w:type="spellEnd"/>
      <w:r w:rsidRPr="00761DAB">
        <w:rPr>
          <w:rFonts w:ascii="Times New Roman" w:hAnsi="Times New Roman"/>
        </w:rPr>
        <w:t>:</w:t>
      </w:r>
    </w:p>
    <w:p w:rsidR="00400F35" w:rsidRPr="00761DAB" w:rsidRDefault="00400F35" w:rsidP="00761DAB">
      <w:pPr>
        <w:spacing w:after="0" w:line="240" w:lineRule="auto"/>
        <w:rPr>
          <w:rFonts w:ascii="Times New Roman" w:hAnsi="Times New Roman"/>
        </w:rPr>
      </w:pPr>
      <w:r w:rsidRPr="00761DAB">
        <w:rPr>
          <w:rFonts w:ascii="Times New Roman" w:hAnsi="Times New Roman"/>
        </w:rPr>
        <w:t>понимать на слух речь учителя по ведению урока; связные высказывания учителя, построенные на знакомом материале</w:t>
      </w:r>
    </w:p>
    <w:p w:rsidR="00400F35" w:rsidRPr="00761DAB" w:rsidRDefault="00400F35" w:rsidP="00761DAB">
      <w:pPr>
        <w:spacing w:after="0" w:line="240" w:lineRule="auto"/>
        <w:rPr>
          <w:rFonts w:ascii="Times New Roman" w:hAnsi="Times New Roman"/>
        </w:rPr>
      </w:pPr>
      <w:r w:rsidRPr="00761DAB">
        <w:rPr>
          <w:rFonts w:ascii="Times New Roman" w:hAnsi="Times New Roman"/>
        </w:rPr>
        <w:t xml:space="preserve">и\или содержащие некоторые незнакомые </w:t>
      </w:r>
      <w:proofErr w:type="spellStart"/>
      <w:proofErr w:type="gramStart"/>
      <w:r w:rsidRPr="00761DAB">
        <w:rPr>
          <w:rFonts w:ascii="Times New Roman" w:hAnsi="Times New Roman"/>
        </w:rPr>
        <w:t>слова;выказывания</w:t>
      </w:r>
      <w:proofErr w:type="spellEnd"/>
      <w:proofErr w:type="gramEnd"/>
      <w:r w:rsidRPr="00761DAB">
        <w:rPr>
          <w:rFonts w:ascii="Times New Roman" w:hAnsi="Times New Roman"/>
        </w:rPr>
        <w:t xml:space="preserve"> одноклассников; небольшие тексты и сообщения, построенные на изученном речевом материале как при непосредственном общении, так и при восприятии </w:t>
      </w:r>
      <w:proofErr w:type="spellStart"/>
      <w:r w:rsidRPr="00761DAB">
        <w:rPr>
          <w:rFonts w:ascii="Times New Roman" w:hAnsi="Times New Roman"/>
        </w:rPr>
        <w:t>аудиозаписи;содержание</w:t>
      </w:r>
      <w:proofErr w:type="spellEnd"/>
      <w:r w:rsidRPr="00761DAB">
        <w:rPr>
          <w:rFonts w:ascii="Times New Roman" w:hAnsi="Times New Roman"/>
        </w:rPr>
        <w:t xml:space="preserve"> текста на уровне значения (уметь отвечать на вопросы по содержанию текста);понимать основную информацию </w:t>
      </w:r>
      <w:proofErr w:type="spellStart"/>
      <w:r w:rsidRPr="00761DAB">
        <w:rPr>
          <w:rFonts w:ascii="Times New Roman" w:hAnsi="Times New Roman"/>
        </w:rPr>
        <w:t>услышанного;извлекать</w:t>
      </w:r>
      <w:proofErr w:type="spellEnd"/>
      <w:r w:rsidRPr="00761DAB">
        <w:rPr>
          <w:rFonts w:ascii="Times New Roman" w:hAnsi="Times New Roman"/>
        </w:rPr>
        <w:t xml:space="preserve"> конкретную информацию из услышанного; понимать детали текста; вербально или </w:t>
      </w:r>
      <w:proofErr w:type="spellStart"/>
      <w:r w:rsidRPr="00761DAB">
        <w:rPr>
          <w:rFonts w:ascii="Times New Roman" w:hAnsi="Times New Roman"/>
        </w:rPr>
        <w:t>невербально</w:t>
      </w:r>
      <w:proofErr w:type="spellEnd"/>
      <w:r w:rsidRPr="00761DAB">
        <w:rPr>
          <w:rFonts w:ascii="Times New Roman" w:hAnsi="Times New Roman"/>
        </w:rPr>
        <w:t xml:space="preserve"> реагировать на услышанное;</w:t>
      </w:r>
    </w:p>
    <w:p w:rsidR="00400F35" w:rsidRPr="00761DAB" w:rsidRDefault="00400F35" w:rsidP="0076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  <w:b/>
          <w:bCs/>
          <w:i/>
          <w:iCs/>
        </w:rPr>
        <w:t>В чтении</w:t>
      </w:r>
      <w:r w:rsidRPr="00761DAB">
        <w:rPr>
          <w:rFonts w:ascii="Times New Roman" w:hAnsi="Times New Roman"/>
        </w:rPr>
        <w:t>:</w:t>
      </w:r>
    </w:p>
    <w:p w:rsidR="00400F35" w:rsidRPr="00761DAB" w:rsidRDefault="00400F35" w:rsidP="0076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761DAB">
        <w:rPr>
          <w:rFonts w:ascii="Times New Roman" w:hAnsi="Times New Roman"/>
        </w:rPr>
        <w:t>ч</w:t>
      </w:r>
      <w:r w:rsidRPr="00761DAB">
        <w:rPr>
          <w:rFonts w:ascii="Times New Roman" w:hAnsi="Times New Roman"/>
          <w:bCs/>
        </w:rPr>
        <w:t xml:space="preserve">итать небольшие различных типов тексты с разными стратегиями, обеспечивающими </w:t>
      </w:r>
      <w:r w:rsidRPr="00761DAB">
        <w:rPr>
          <w:rFonts w:ascii="Times New Roman" w:hAnsi="Times New Roman"/>
        </w:rPr>
        <w:t xml:space="preserve">понимание основной идеи текста, полное понимание текста и понимание необходимой (запрашиваемой) </w:t>
      </w:r>
      <w:proofErr w:type="spellStart"/>
      <w:proofErr w:type="gramStart"/>
      <w:r w:rsidRPr="00761DAB">
        <w:rPr>
          <w:rFonts w:ascii="Times New Roman" w:hAnsi="Times New Roman"/>
        </w:rPr>
        <w:t>информации;по</w:t>
      </w:r>
      <w:proofErr w:type="spellEnd"/>
      <w:proofErr w:type="gramEnd"/>
      <w:r w:rsidRPr="00761DAB">
        <w:rPr>
          <w:rFonts w:ascii="Times New Roman" w:hAnsi="Times New Roman"/>
        </w:rPr>
        <w:t xml:space="preserve"> транскрипции;</w:t>
      </w:r>
      <w:r w:rsidRPr="00761DAB">
        <w:rPr>
          <w:rFonts w:ascii="Times New Roman" w:hAnsi="Times New Roman"/>
          <w:bCs/>
        </w:rPr>
        <w:t xml:space="preserve"> </w:t>
      </w:r>
      <w:r w:rsidRPr="00761DAB">
        <w:rPr>
          <w:rFonts w:ascii="Times New Roman" w:hAnsi="Times New Roman"/>
        </w:rPr>
        <w:t>с помощью (изученных) правил чтения и с правильным словесным ударением;</w:t>
      </w:r>
      <w:r w:rsidRPr="00761DAB">
        <w:rPr>
          <w:rFonts w:ascii="Times New Roman" w:hAnsi="Times New Roman"/>
          <w:bCs/>
        </w:rPr>
        <w:t xml:space="preserve"> </w:t>
      </w:r>
      <w:r w:rsidRPr="00761DAB">
        <w:rPr>
          <w:rFonts w:ascii="Times New Roman" w:hAnsi="Times New Roman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400F35" w:rsidRPr="00761DAB" w:rsidRDefault="00400F35" w:rsidP="0076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редуцированные отрицательные формы модальных глаголов; написанные цифрами время, количественные и порядковые числительные и даты; с правильным логическим и фразовым ударением простые нераспространенные предложения;</w:t>
      </w:r>
    </w:p>
    <w:p w:rsidR="00400F35" w:rsidRPr="00761DAB" w:rsidRDefault="00400F35" w:rsidP="0076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 xml:space="preserve">основные коммуникативные типы предложений (повествовательные, вопросительные, побудительные, восклицательные); </w:t>
      </w:r>
      <w:r w:rsidRPr="00761DAB">
        <w:rPr>
          <w:rFonts w:ascii="Times New Roman" w:hAnsi="Times New Roman"/>
          <w:bCs/>
        </w:rPr>
        <w:t>с определенной скоростью, обеспечивающей понимание читаемого.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761DAB">
        <w:rPr>
          <w:rFonts w:ascii="Times New Roman" w:hAnsi="Times New Roman"/>
          <w:b/>
          <w:i/>
        </w:rPr>
        <w:t>В письме</w:t>
      </w:r>
      <w:r w:rsidRPr="00761DAB">
        <w:rPr>
          <w:rFonts w:ascii="Times New Roman" w:hAnsi="Times New Roman"/>
        </w:rPr>
        <w:t>: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 xml:space="preserve"> правильно списывать, выполнять лексико-грамматические упражнения, делать записи (выписки из текста), делать подписи к рисункам,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отвечать письменно на вопросы, писать открытки - поздравления с праздником и днем рождения (объём 15-20 слов), писать личные письма в рамках изучаемой тематики (объём 30-40 слов) с опорой на образец;</w:t>
      </w:r>
    </w:p>
    <w:p w:rsidR="00400F35" w:rsidRPr="00761DAB" w:rsidRDefault="00400F35" w:rsidP="00761DAB">
      <w:pPr>
        <w:spacing w:after="0" w:line="240" w:lineRule="auto"/>
        <w:rPr>
          <w:rFonts w:ascii="Times New Roman" w:hAnsi="Times New Roman"/>
          <w:b/>
          <w:i/>
        </w:rPr>
      </w:pPr>
      <w:r w:rsidRPr="00761DAB">
        <w:rPr>
          <w:rFonts w:ascii="Times New Roman" w:hAnsi="Times New Roman"/>
          <w:b/>
          <w:i/>
        </w:rPr>
        <w:t xml:space="preserve">Графика, каллиграфия и орфография. </w:t>
      </w:r>
      <w:r w:rsidRPr="00761DAB">
        <w:rPr>
          <w:rFonts w:ascii="Times New Roman" w:hAnsi="Times New Roman"/>
        </w:rPr>
        <w:t xml:space="preserve">распознавать слова, написанные разными </w:t>
      </w:r>
      <w:r w:rsidRPr="00761DAB">
        <w:rPr>
          <w:rFonts w:ascii="Times New Roman" w:hAnsi="Times New Roman"/>
          <w:spacing w:val="2"/>
        </w:rPr>
        <w:t>шрифтами; отличать буквы от транскрипционных знаков;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 xml:space="preserve">читать слова по </w:t>
      </w:r>
      <w:proofErr w:type="spellStart"/>
      <w:proofErr w:type="gramStart"/>
      <w:r w:rsidRPr="00761DAB">
        <w:rPr>
          <w:rFonts w:ascii="Times New Roman" w:hAnsi="Times New Roman"/>
        </w:rPr>
        <w:t>транскрипции;</w:t>
      </w:r>
      <w:r w:rsidRPr="00761DAB">
        <w:rPr>
          <w:rFonts w:ascii="Times New Roman" w:hAnsi="Times New Roman"/>
          <w:spacing w:val="2"/>
        </w:rPr>
        <w:t>пользоваться</w:t>
      </w:r>
      <w:proofErr w:type="spellEnd"/>
      <w:proofErr w:type="gramEnd"/>
      <w:r w:rsidRPr="00761DAB">
        <w:rPr>
          <w:rFonts w:ascii="Times New Roman" w:hAnsi="Times New Roman"/>
          <w:spacing w:val="2"/>
        </w:rPr>
        <w:t xml:space="preserve"> английским алфавитом;</w:t>
      </w:r>
      <w:r w:rsidRPr="00761DAB">
        <w:rPr>
          <w:rFonts w:ascii="Times New Roman" w:hAnsi="Times New Roman"/>
        </w:rPr>
        <w:t xml:space="preserve"> </w:t>
      </w:r>
      <w:r w:rsidRPr="00761DAB">
        <w:rPr>
          <w:rFonts w:ascii="Times New Roman" w:hAnsi="Times New Roman"/>
          <w:spacing w:val="8"/>
        </w:rPr>
        <w:t>писать все буквы английского алфавита и</w:t>
      </w:r>
      <w:r w:rsidRPr="00761DAB">
        <w:rPr>
          <w:rFonts w:ascii="Times New Roman" w:hAnsi="Times New Roman"/>
          <w:iCs/>
          <w:spacing w:val="-7"/>
        </w:rPr>
        <w:t xml:space="preserve"> основные буквосочетания (</w:t>
      </w:r>
      <w:proofErr w:type="spellStart"/>
      <w:r w:rsidRPr="00761DAB">
        <w:rPr>
          <w:rFonts w:ascii="Times New Roman" w:hAnsi="Times New Roman"/>
          <w:iCs/>
          <w:spacing w:val="-7"/>
        </w:rPr>
        <w:t>полупечатным</w:t>
      </w:r>
      <w:proofErr w:type="spellEnd"/>
      <w:r w:rsidRPr="00761DAB">
        <w:rPr>
          <w:rFonts w:ascii="Times New Roman" w:hAnsi="Times New Roman"/>
          <w:iCs/>
          <w:spacing w:val="-7"/>
        </w:rPr>
        <w:t xml:space="preserve"> шрифтом);</w:t>
      </w:r>
      <w:r w:rsidRPr="00761DAB">
        <w:rPr>
          <w:rFonts w:ascii="Times New Roman" w:hAnsi="Times New Roman"/>
        </w:rPr>
        <w:t xml:space="preserve"> </w:t>
      </w:r>
      <w:r w:rsidRPr="00761DAB">
        <w:rPr>
          <w:rFonts w:ascii="Times New Roman" w:hAnsi="Times New Roman"/>
          <w:spacing w:val="2"/>
        </w:rPr>
        <w:t xml:space="preserve">сравнивать и анализировать буквы/буквосочетания и соответствующие транскрипционные </w:t>
      </w:r>
      <w:proofErr w:type="spellStart"/>
      <w:r w:rsidRPr="00761DAB">
        <w:rPr>
          <w:rFonts w:ascii="Times New Roman" w:hAnsi="Times New Roman"/>
          <w:spacing w:val="2"/>
        </w:rPr>
        <w:t>знаки;</w:t>
      </w:r>
      <w:r w:rsidRPr="00761DAB">
        <w:rPr>
          <w:rFonts w:ascii="Times New Roman" w:hAnsi="Times New Roman"/>
          <w:iCs/>
        </w:rPr>
        <w:t>писать</w:t>
      </w:r>
      <w:proofErr w:type="spellEnd"/>
      <w:r w:rsidRPr="00761DAB">
        <w:rPr>
          <w:rFonts w:ascii="Times New Roman" w:hAnsi="Times New Roman"/>
          <w:iCs/>
        </w:rPr>
        <w:t xml:space="preserve"> красиво (овладеет навыками английской каллиграфии);</w:t>
      </w:r>
      <w:r w:rsidRPr="00761DAB">
        <w:rPr>
          <w:rFonts w:ascii="Times New Roman" w:hAnsi="Times New Roman"/>
        </w:rPr>
        <w:t xml:space="preserve"> писать правильно (овладеет основными правилами орфографии).</w:t>
      </w:r>
    </w:p>
    <w:p w:rsidR="00400F35" w:rsidRPr="00761DAB" w:rsidRDefault="00400F35" w:rsidP="00761DAB">
      <w:pPr>
        <w:spacing w:after="0" w:line="240" w:lineRule="auto"/>
        <w:rPr>
          <w:rFonts w:ascii="Times New Roman" w:hAnsi="Times New Roman"/>
          <w:b/>
        </w:rPr>
      </w:pPr>
      <w:r w:rsidRPr="00761DAB">
        <w:rPr>
          <w:rFonts w:ascii="Times New Roman" w:hAnsi="Times New Roman"/>
          <w:b/>
          <w:i/>
        </w:rPr>
        <w:t>Фонетическая сторона речи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различать на слух и адекватно произносить все звуки английского языка;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 xml:space="preserve"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соблюдать правильное ударение в изолированном слове, фразе; понимать и </w:t>
      </w:r>
      <w:r w:rsidRPr="00761DAB">
        <w:rPr>
          <w:rFonts w:ascii="Times New Roman" w:hAnsi="Times New Roman"/>
        </w:rPr>
        <w:lastRenderedPageBreak/>
        <w:t xml:space="preserve">использовать логическое ударение во фразе, предложении; различать коммуникативный тип предложения по его </w:t>
      </w:r>
      <w:proofErr w:type="spellStart"/>
      <w:r w:rsidRPr="00761DAB">
        <w:rPr>
          <w:rFonts w:ascii="Times New Roman" w:hAnsi="Times New Roman"/>
        </w:rPr>
        <w:t>интонации;правильно</w:t>
      </w:r>
      <w:proofErr w:type="spellEnd"/>
      <w:r w:rsidRPr="00761DAB">
        <w:rPr>
          <w:rFonts w:ascii="Times New Roman" w:hAnsi="Times New Roman"/>
        </w:rPr>
        <w:t xml:space="preserve">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400F35" w:rsidRPr="00761DAB" w:rsidRDefault="00400F35" w:rsidP="00761DAB">
      <w:pPr>
        <w:spacing w:after="0" w:line="240" w:lineRule="auto"/>
        <w:rPr>
          <w:rFonts w:ascii="Times New Roman" w:hAnsi="Times New Roman"/>
          <w:b/>
          <w:i/>
        </w:rPr>
      </w:pPr>
      <w:r w:rsidRPr="00761DAB">
        <w:rPr>
          <w:rFonts w:ascii="Times New Roman" w:hAnsi="Times New Roman"/>
          <w:b/>
          <w:i/>
        </w:rPr>
        <w:t>Лексическая сторона речи</w:t>
      </w:r>
    </w:p>
    <w:p w:rsidR="00400F35" w:rsidRPr="00761DAB" w:rsidRDefault="00400F35" w:rsidP="00761DAB">
      <w:pPr>
        <w:spacing w:after="0" w:line="240" w:lineRule="auto"/>
        <w:rPr>
          <w:rFonts w:ascii="Times New Roman" w:hAnsi="Times New Roman"/>
        </w:rPr>
      </w:pPr>
      <w:r w:rsidRPr="00761DAB">
        <w:rPr>
          <w:rFonts w:ascii="Times New Roman" w:hAnsi="Times New Roman"/>
        </w:rPr>
        <w:t>понимать значение лексических единиц в письменном и устном тексте в пределах тематики начальной школы; 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400F35" w:rsidRPr="00761DAB" w:rsidRDefault="00400F35" w:rsidP="00761DAB">
      <w:pPr>
        <w:pStyle w:val="a9"/>
        <w:spacing w:line="240" w:lineRule="auto"/>
        <w:ind w:firstLine="0"/>
        <w:jc w:val="left"/>
        <w:rPr>
          <w:b/>
          <w:i/>
          <w:sz w:val="22"/>
          <w:szCs w:val="22"/>
        </w:rPr>
      </w:pPr>
      <w:r w:rsidRPr="00761DAB">
        <w:rPr>
          <w:b/>
          <w:i/>
          <w:sz w:val="22"/>
          <w:szCs w:val="22"/>
        </w:rPr>
        <w:t>Грамматическая сторона речи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 xml:space="preserve">понимать и употреблять в речи изученные существительные с определенным /неопределенным/ нулевым артиклем,  прилагательные в положительной, сравнительной и превосходной степенях,  количественные (до 100) и порядковые (до 30) числительные,  личные, притяжательные и вопросительные местоимения,  глагол </w:t>
      </w:r>
      <w:r w:rsidRPr="00761DAB">
        <w:rPr>
          <w:rFonts w:ascii="Times New Roman" w:hAnsi="Times New Roman"/>
          <w:i/>
          <w:lang w:val="en-US"/>
        </w:rPr>
        <w:t>have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got</w:t>
      </w:r>
      <w:r w:rsidRPr="00761DAB">
        <w:rPr>
          <w:rFonts w:ascii="Times New Roman" w:hAnsi="Times New Roman"/>
          <w:i/>
        </w:rPr>
        <w:t>,</w:t>
      </w:r>
      <w:r w:rsidRPr="00761DAB">
        <w:rPr>
          <w:rFonts w:ascii="Times New Roman" w:hAnsi="Times New Roman"/>
        </w:rPr>
        <w:t xml:space="preserve">  глагол-связку </w:t>
      </w:r>
      <w:r w:rsidRPr="00761DAB">
        <w:rPr>
          <w:rFonts w:ascii="Times New Roman" w:hAnsi="Times New Roman"/>
          <w:i/>
          <w:lang w:val="en-US"/>
        </w:rPr>
        <w:t>to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be</w:t>
      </w:r>
      <w:r w:rsidRPr="00761DAB">
        <w:rPr>
          <w:rFonts w:ascii="Times New Roman" w:hAnsi="Times New Roman"/>
          <w:i/>
        </w:rPr>
        <w:t>,</w:t>
      </w:r>
      <w:r w:rsidRPr="00761DAB">
        <w:rPr>
          <w:rFonts w:ascii="Times New Roman" w:hAnsi="Times New Roman"/>
        </w:rPr>
        <w:t xml:space="preserve">  модальные глаголы </w:t>
      </w:r>
      <w:r w:rsidRPr="00761DAB">
        <w:rPr>
          <w:rFonts w:ascii="Times New Roman" w:hAnsi="Times New Roman"/>
          <w:i/>
          <w:lang w:val="en-US"/>
        </w:rPr>
        <w:t>can</w:t>
      </w:r>
      <w:r w:rsidRPr="00761DAB">
        <w:rPr>
          <w:rFonts w:ascii="Times New Roman" w:hAnsi="Times New Roman"/>
          <w:i/>
        </w:rPr>
        <w:t xml:space="preserve">, </w:t>
      </w:r>
      <w:r w:rsidRPr="00761DAB">
        <w:rPr>
          <w:rFonts w:ascii="Times New Roman" w:hAnsi="Times New Roman"/>
          <w:i/>
          <w:lang w:val="en-US"/>
        </w:rPr>
        <w:t>may</w:t>
      </w:r>
      <w:r w:rsidRPr="00761DAB">
        <w:rPr>
          <w:rFonts w:ascii="Times New Roman" w:hAnsi="Times New Roman"/>
          <w:i/>
        </w:rPr>
        <w:t xml:space="preserve">, </w:t>
      </w:r>
      <w:r w:rsidRPr="00761DAB">
        <w:rPr>
          <w:rFonts w:ascii="Times New Roman" w:hAnsi="Times New Roman"/>
          <w:i/>
          <w:lang w:val="en-US"/>
        </w:rPr>
        <w:t>must</w:t>
      </w:r>
      <w:r w:rsidRPr="00761DAB">
        <w:rPr>
          <w:rFonts w:ascii="Times New Roman" w:hAnsi="Times New Roman"/>
          <w:i/>
        </w:rPr>
        <w:t xml:space="preserve">, </w:t>
      </w:r>
      <w:r w:rsidRPr="00761DAB">
        <w:rPr>
          <w:rFonts w:ascii="Times New Roman" w:hAnsi="Times New Roman"/>
          <w:i/>
          <w:lang w:val="en-US"/>
        </w:rPr>
        <w:t>should</w:t>
      </w:r>
      <w:r w:rsidRPr="00761DAB">
        <w:rPr>
          <w:rFonts w:ascii="Times New Roman" w:hAnsi="Times New Roman"/>
          <w:i/>
        </w:rPr>
        <w:t>,</w:t>
      </w:r>
      <w:r w:rsidRPr="00761DAB">
        <w:rPr>
          <w:rFonts w:ascii="Times New Roman" w:hAnsi="Times New Roman"/>
        </w:rPr>
        <w:t xml:space="preserve">  видовременные формы </w:t>
      </w:r>
      <w:proofErr w:type="spellStart"/>
      <w:r w:rsidRPr="00761DAB">
        <w:rPr>
          <w:rFonts w:ascii="Times New Roman" w:hAnsi="Times New Roman"/>
          <w:i/>
        </w:rPr>
        <w:t>Present</w:t>
      </w:r>
      <w:proofErr w:type="spellEnd"/>
      <w:r w:rsidRPr="00761DAB">
        <w:rPr>
          <w:rFonts w:ascii="Times New Roman" w:hAnsi="Times New Roman"/>
          <w:i/>
        </w:rPr>
        <w:t>/</w:t>
      </w:r>
      <w:proofErr w:type="spellStart"/>
      <w:r w:rsidRPr="00761DAB">
        <w:rPr>
          <w:rFonts w:ascii="Times New Roman" w:hAnsi="Times New Roman"/>
          <w:i/>
        </w:rPr>
        <w:t>Past</w:t>
      </w:r>
      <w:proofErr w:type="spellEnd"/>
      <w:r w:rsidRPr="00761DAB">
        <w:rPr>
          <w:rFonts w:ascii="Times New Roman" w:hAnsi="Times New Roman"/>
          <w:i/>
        </w:rPr>
        <w:t>/</w:t>
      </w:r>
      <w:proofErr w:type="spellStart"/>
      <w:r w:rsidRPr="00761DAB">
        <w:rPr>
          <w:rFonts w:ascii="Times New Roman" w:hAnsi="Times New Roman"/>
          <w:i/>
        </w:rPr>
        <w:t>Future</w:t>
      </w:r>
      <w:proofErr w:type="spellEnd"/>
      <w:r w:rsidRPr="00761DAB">
        <w:rPr>
          <w:rFonts w:ascii="Times New Roman" w:hAnsi="Times New Roman"/>
          <w:i/>
        </w:rPr>
        <w:t xml:space="preserve"> </w:t>
      </w:r>
      <w:proofErr w:type="spellStart"/>
      <w:r w:rsidRPr="00761DAB">
        <w:rPr>
          <w:rFonts w:ascii="Times New Roman" w:hAnsi="Times New Roman"/>
          <w:i/>
        </w:rPr>
        <w:t>Simple</w:t>
      </w:r>
      <w:proofErr w:type="spellEnd"/>
      <w:r w:rsidRPr="00761DAB">
        <w:rPr>
          <w:rFonts w:ascii="Times New Roman" w:hAnsi="Times New Roman"/>
          <w:i/>
        </w:rPr>
        <w:t xml:space="preserve">, </w:t>
      </w:r>
      <w:r w:rsidRPr="00761DAB">
        <w:rPr>
          <w:rFonts w:ascii="Times New Roman" w:hAnsi="Times New Roman"/>
          <w:i/>
          <w:lang w:val="en-US"/>
        </w:rPr>
        <w:t>Present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Perfect</w:t>
      </w:r>
      <w:r w:rsidRPr="00761DAB">
        <w:rPr>
          <w:rFonts w:ascii="Times New Roman" w:hAnsi="Times New Roman"/>
          <w:i/>
        </w:rPr>
        <w:t xml:space="preserve">, </w:t>
      </w:r>
      <w:r w:rsidRPr="00761DAB">
        <w:rPr>
          <w:rFonts w:ascii="Times New Roman" w:hAnsi="Times New Roman"/>
          <w:i/>
          <w:lang w:val="en-US"/>
        </w:rPr>
        <w:t>Present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Progressive</w:t>
      </w:r>
      <w:r w:rsidRPr="00761DAB">
        <w:rPr>
          <w:rFonts w:ascii="Times New Roman" w:hAnsi="Times New Roman"/>
          <w:i/>
        </w:rPr>
        <w:t>,</w:t>
      </w:r>
      <w:r w:rsidRPr="00761DAB">
        <w:rPr>
          <w:rFonts w:ascii="Times New Roman" w:hAnsi="Times New Roman"/>
        </w:rPr>
        <w:t xml:space="preserve">  конструкцию </w:t>
      </w:r>
      <w:r w:rsidRPr="00761DAB">
        <w:rPr>
          <w:rFonts w:ascii="Times New Roman" w:hAnsi="Times New Roman"/>
          <w:i/>
          <w:lang w:val="en-US"/>
        </w:rPr>
        <w:t>to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be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going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to</w:t>
      </w:r>
      <w:r w:rsidRPr="00761DAB">
        <w:rPr>
          <w:rFonts w:ascii="Times New Roman" w:hAnsi="Times New Roman"/>
        </w:rPr>
        <w:t xml:space="preserve"> для выражения будущих действий,  наречия времени, места и образа действия,  наиболее употребительные предлоги для выражения временных и пространственных </w:t>
      </w:r>
      <w:proofErr w:type="spellStart"/>
      <w:r w:rsidRPr="00761DAB">
        <w:rPr>
          <w:rFonts w:ascii="Times New Roman" w:hAnsi="Times New Roman"/>
        </w:rPr>
        <w:t>отношений;основные</w:t>
      </w:r>
      <w:proofErr w:type="spellEnd"/>
      <w:r w:rsidRPr="00761DAB">
        <w:rPr>
          <w:rFonts w:ascii="Times New Roman" w:hAnsi="Times New Roman"/>
        </w:rPr>
        <w:t xml:space="preserve"> коммуникативные типы предложений, безличные предложения, предложения с оборотом </w:t>
      </w:r>
      <w:r w:rsidRPr="00761DAB">
        <w:rPr>
          <w:rFonts w:ascii="Times New Roman" w:hAnsi="Times New Roman"/>
          <w:lang w:val="en-US"/>
        </w:rPr>
        <w:t>there</w:t>
      </w:r>
      <w:r w:rsidRPr="00761DAB">
        <w:rPr>
          <w:rFonts w:ascii="Times New Roman" w:hAnsi="Times New Roman"/>
        </w:rPr>
        <w:t xml:space="preserve"> </w:t>
      </w:r>
      <w:r w:rsidRPr="00761DAB">
        <w:rPr>
          <w:rFonts w:ascii="Times New Roman" w:hAnsi="Times New Roman"/>
          <w:lang w:val="en-US"/>
        </w:rPr>
        <w:t>is</w:t>
      </w:r>
      <w:r w:rsidRPr="00761DAB">
        <w:rPr>
          <w:rFonts w:ascii="Times New Roman" w:hAnsi="Times New Roman"/>
        </w:rPr>
        <w:t>/</w:t>
      </w:r>
      <w:r w:rsidRPr="00761DAB">
        <w:rPr>
          <w:rFonts w:ascii="Times New Roman" w:hAnsi="Times New Roman"/>
          <w:lang w:val="en-US"/>
        </w:rPr>
        <w:t>there</w:t>
      </w:r>
      <w:r w:rsidRPr="00761DAB">
        <w:rPr>
          <w:rFonts w:ascii="Times New Roman" w:hAnsi="Times New Roman"/>
        </w:rPr>
        <w:t xml:space="preserve"> </w:t>
      </w:r>
      <w:r w:rsidRPr="00761DAB">
        <w:rPr>
          <w:rFonts w:ascii="Times New Roman" w:hAnsi="Times New Roman"/>
          <w:lang w:val="en-US"/>
        </w:rPr>
        <w:t>are</w:t>
      </w:r>
      <w:r w:rsidRPr="00761DAB">
        <w:rPr>
          <w:rFonts w:ascii="Times New Roman" w:hAnsi="Times New Roman"/>
        </w:rPr>
        <w:t>, побудительные предложения в утвердительной и отрицательной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</w:rPr>
        <w:t xml:space="preserve"> формах; </w:t>
      </w:r>
    </w:p>
    <w:p w:rsidR="00210C09" w:rsidRPr="00761DAB" w:rsidRDefault="00210C09" w:rsidP="00761DAB">
      <w:pPr>
        <w:pStyle w:val="a8"/>
        <w:jc w:val="both"/>
        <w:rPr>
          <w:rFonts w:ascii="Times New Roman" w:hAnsi="Times New Roman"/>
        </w:rPr>
      </w:pPr>
    </w:p>
    <w:p w:rsidR="00E35C6F" w:rsidRPr="00761DAB" w:rsidRDefault="008C2AAD" w:rsidP="00761DA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61DAB">
        <w:rPr>
          <w:rFonts w:ascii="Times New Roman" w:eastAsia="Times New Roman" w:hAnsi="Times New Roman" w:cs="Times New Roman"/>
          <w:b/>
        </w:rPr>
        <w:t>Содержание предмета «Английский язык</w:t>
      </w:r>
      <w:r w:rsidR="00EA31AC" w:rsidRPr="00761DAB">
        <w:rPr>
          <w:rFonts w:ascii="Times New Roman" w:eastAsia="Times New Roman" w:hAnsi="Times New Roman" w:cs="Times New Roman"/>
          <w:b/>
        </w:rPr>
        <w:t>»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b/>
        </w:rPr>
      </w:pPr>
      <w:r w:rsidRPr="00761DAB">
        <w:rPr>
          <w:rFonts w:ascii="Times New Roman" w:hAnsi="Times New Roman"/>
          <w:b/>
        </w:rPr>
        <w:t>Предметное содержание речи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  <w:b/>
        </w:rPr>
        <w:t xml:space="preserve">Я и моя семья. </w:t>
      </w:r>
      <w:r w:rsidRPr="00761DAB">
        <w:rPr>
          <w:rFonts w:ascii="Times New Roman" w:hAnsi="Times New Roman"/>
        </w:rPr>
        <w:t>Члены семьи, их имена, возраст, профессии, черты характера.</w:t>
      </w:r>
      <w:r w:rsidRPr="00761DAB">
        <w:rPr>
          <w:rFonts w:ascii="Times New Roman" w:hAnsi="Times New Roman"/>
          <w:b/>
        </w:rPr>
        <w:t xml:space="preserve"> </w:t>
      </w:r>
      <w:r w:rsidRPr="00761DAB">
        <w:rPr>
          <w:rFonts w:ascii="Times New Roman" w:hAnsi="Times New Roman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b/>
        </w:rPr>
      </w:pPr>
      <w:r w:rsidRPr="00761DAB">
        <w:rPr>
          <w:rFonts w:ascii="Times New Roman" w:hAnsi="Times New Roman"/>
          <w:b/>
        </w:rPr>
        <w:t xml:space="preserve">Мой день. </w:t>
      </w:r>
      <w:r w:rsidRPr="00761DAB">
        <w:rPr>
          <w:rFonts w:ascii="Times New Roman" w:hAnsi="Times New Roman"/>
        </w:rPr>
        <w:t>Распорядок дня. Занятия в будни и выходные дни.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b/>
        </w:rPr>
      </w:pPr>
      <w:r w:rsidRPr="00761DAB">
        <w:rPr>
          <w:rFonts w:ascii="Times New Roman" w:hAnsi="Times New Roman"/>
          <w:b/>
        </w:rPr>
        <w:t xml:space="preserve">Мой дом. </w:t>
      </w:r>
      <w:r w:rsidRPr="00761DAB">
        <w:rPr>
          <w:rFonts w:ascii="Times New Roman" w:hAnsi="Times New Roman"/>
        </w:rPr>
        <w:t>Дом/квартира: комнаты и предметы мебели и интерьера. Моя комната.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  <w:b/>
        </w:rPr>
        <w:t xml:space="preserve">Я и мои друзья. </w:t>
      </w:r>
      <w:r w:rsidRPr="00761DAB">
        <w:rPr>
          <w:rFonts w:ascii="Times New Roman" w:hAnsi="Times New Roman"/>
        </w:rPr>
        <w:t>Знакомство.</w:t>
      </w:r>
      <w:r w:rsidRPr="00761DAB">
        <w:rPr>
          <w:rFonts w:ascii="Times New Roman" w:hAnsi="Times New Roman"/>
          <w:b/>
        </w:rPr>
        <w:t xml:space="preserve"> </w:t>
      </w:r>
      <w:r w:rsidRPr="00761DAB">
        <w:rPr>
          <w:rFonts w:ascii="Times New Roman" w:hAnsi="Times New Roman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  <w:b/>
        </w:rPr>
        <w:t xml:space="preserve">Мир моих увлечений. </w:t>
      </w:r>
      <w:r w:rsidRPr="00761DAB">
        <w:rPr>
          <w:rFonts w:ascii="Times New Roman" w:hAnsi="Times New Roman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  <w:b/>
        </w:rPr>
        <w:t>Моя школа.</w:t>
      </w:r>
      <w:r w:rsidRPr="00761DAB">
        <w:rPr>
          <w:rFonts w:ascii="Times New Roman" w:hAnsi="Times New Roman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  <w:b/>
        </w:rPr>
        <w:t>Мир вокруг меня.</w:t>
      </w:r>
      <w:r w:rsidRPr="00761DAB">
        <w:rPr>
          <w:rFonts w:ascii="Times New Roman" w:hAnsi="Times New Roman"/>
        </w:rPr>
        <w:t xml:space="preserve"> Домашние питомцы и уход за ними. Любимые животные. Животные в цирке, на ферме и в зоопарке.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  <w:b/>
        </w:rPr>
        <w:t>Погода. Времена года. Путешествия.</w:t>
      </w:r>
      <w:r w:rsidRPr="00761DAB">
        <w:rPr>
          <w:rFonts w:ascii="Times New Roman" w:hAnsi="Times New Roman"/>
        </w:rPr>
        <w:t xml:space="preserve"> Любимое время года. Погода: занятия в различную погоду. Семейные путешествия. Виды транспорта.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  <w:b/>
        </w:rPr>
        <w:t>Страна/страны изучаемого языка и родная страна.</w:t>
      </w:r>
      <w:r w:rsidRPr="00761DAB">
        <w:rPr>
          <w:rFonts w:ascii="Times New Roman" w:hAnsi="Times New Roman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  <w:b/>
        </w:rPr>
        <w:t>Литературные произведения, анимационные фильмы и телевизионные передачи.</w:t>
      </w:r>
      <w:r w:rsidRPr="00761DAB">
        <w:rPr>
          <w:rFonts w:ascii="Times New Roman" w:hAnsi="Times New Roman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b/>
        </w:rPr>
      </w:pPr>
      <w:r w:rsidRPr="00761DAB">
        <w:rPr>
          <w:rFonts w:ascii="Times New Roman" w:hAnsi="Times New Roman"/>
          <w:b/>
        </w:rPr>
        <w:t>Содержание воспитательного аспекта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b/>
        </w:rPr>
      </w:pPr>
      <w:r w:rsidRPr="00761DAB">
        <w:rPr>
          <w:rFonts w:ascii="Times New Roman" w:hAnsi="Times New Roman"/>
          <w:b/>
        </w:rPr>
        <w:t>Ценностные ориентиры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b/>
        </w:rPr>
      </w:pPr>
      <w:r w:rsidRPr="00761DAB">
        <w:rPr>
          <w:rFonts w:ascii="Times New Roman" w:hAnsi="Times New Roman"/>
          <w:b/>
        </w:rPr>
        <w:lastRenderedPageBreak/>
        <w:t>Основные направления и ценностные основы воспитания и социализации учащихся начальной школы.</w:t>
      </w:r>
    </w:p>
    <w:p w:rsidR="00400F35" w:rsidRPr="00761DAB" w:rsidRDefault="00400F35" w:rsidP="00761DAB">
      <w:pPr>
        <w:pStyle w:val="12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sz w:val="22"/>
          <w:szCs w:val="22"/>
        </w:rPr>
      </w:pPr>
      <w:r w:rsidRPr="00761DAB">
        <w:rPr>
          <w:sz w:val="22"/>
          <w:szCs w:val="22"/>
        </w:rPr>
        <w:t>Воспитание гражданственности, патриотизма, уважения к правам, свободам и обязанностям человека.</w:t>
      </w:r>
    </w:p>
    <w:p w:rsidR="00400F35" w:rsidRPr="00761DAB" w:rsidRDefault="00400F35" w:rsidP="00761DAB">
      <w:pPr>
        <w:pStyle w:val="12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sz w:val="22"/>
          <w:szCs w:val="22"/>
        </w:rPr>
      </w:pPr>
      <w:r w:rsidRPr="00761DAB">
        <w:rPr>
          <w:sz w:val="22"/>
          <w:szCs w:val="22"/>
        </w:rPr>
        <w:t>Воспитание нравственных чувств и этического сознания.</w:t>
      </w:r>
    </w:p>
    <w:p w:rsidR="00400F35" w:rsidRPr="00761DAB" w:rsidRDefault="00400F35" w:rsidP="00761DAB">
      <w:pPr>
        <w:pStyle w:val="12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sz w:val="22"/>
          <w:szCs w:val="22"/>
        </w:rPr>
      </w:pPr>
      <w:r w:rsidRPr="00761DAB">
        <w:rPr>
          <w:sz w:val="22"/>
          <w:szCs w:val="22"/>
        </w:rPr>
        <w:t>Воспитание трудолюбия, творческого отношения к учению, труду, жизни.</w:t>
      </w:r>
    </w:p>
    <w:p w:rsidR="00400F35" w:rsidRPr="00761DAB" w:rsidRDefault="00400F35" w:rsidP="00761DAB">
      <w:pPr>
        <w:pStyle w:val="12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sz w:val="22"/>
          <w:szCs w:val="22"/>
        </w:rPr>
      </w:pPr>
      <w:r w:rsidRPr="00761DAB">
        <w:rPr>
          <w:sz w:val="22"/>
          <w:szCs w:val="22"/>
        </w:rPr>
        <w:t>Формирование ценностного отношения к здоровью и здоровому образу жизни.</w:t>
      </w:r>
    </w:p>
    <w:p w:rsidR="00400F35" w:rsidRPr="00761DAB" w:rsidRDefault="00400F35" w:rsidP="00761DAB">
      <w:pPr>
        <w:pStyle w:val="12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sz w:val="22"/>
          <w:szCs w:val="22"/>
        </w:rPr>
      </w:pPr>
      <w:r w:rsidRPr="00761DAB">
        <w:rPr>
          <w:sz w:val="22"/>
          <w:szCs w:val="22"/>
        </w:rPr>
        <w:t>Воспитание ценностного отношения к природе, окружающей среде (экологическое воспитание).</w:t>
      </w:r>
    </w:p>
    <w:p w:rsidR="00400F35" w:rsidRPr="00761DAB" w:rsidRDefault="00400F35" w:rsidP="00761DAB">
      <w:pPr>
        <w:pStyle w:val="12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sz w:val="22"/>
          <w:szCs w:val="22"/>
        </w:rPr>
      </w:pPr>
      <w:r w:rsidRPr="00761DAB">
        <w:rPr>
          <w:sz w:val="22"/>
          <w:szCs w:val="22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400F35" w:rsidRPr="00761DAB" w:rsidRDefault="00400F35" w:rsidP="00761DAB">
      <w:pPr>
        <w:pStyle w:val="12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sz w:val="22"/>
          <w:szCs w:val="22"/>
        </w:rPr>
      </w:pPr>
      <w:r w:rsidRPr="00761DAB">
        <w:rPr>
          <w:sz w:val="22"/>
          <w:szCs w:val="22"/>
        </w:rPr>
        <w:t xml:space="preserve">Воспитание уважения к культуре народов англоязычных стран. 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b/>
        </w:rPr>
      </w:pPr>
      <w:r w:rsidRPr="00761DAB">
        <w:rPr>
          <w:rFonts w:ascii="Times New Roman" w:hAnsi="Times New Roman"/>
          <w:b/>
        </w:rPr>
        <w:t>Содержание учебного аспекта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средства и навыки пользования ими.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761DAB">
        <w:rPr>
          <w:rFonts w:ascii="Times New Roman" w:hAnsi="Times New Roman"/>
          <w:b/>
          <w:i/>
        </w:rPr>
        <w:t>Коммуникативные умения по видам речевой деятельности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761DAB">
        <w:rPr>
          <w:rFonts w:ascii="Times New Roman" w:hAnsi="Times New Roman"/>
          <w:b/>
          <w:bCs/>
          <w:i/>
        </w:rPr>
        <w:t>Говорение.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 xml:space="preserve">Обучение </w:t>
      </w:r>
      <w:r w:rsidRPr="00761DAB">
        <w:rPr>
          <w:rFonts w:ascii="Times New Roman" w:hAnsi="Times New Roman"/>
          <w:b/>
          <w:i/>
        </w:rPr>
        <w:t>диалогической форме</w:t>
      </w:r>
      <w:r w:rsidRPr="00761DAB">
        <w:rPr>
          <w:rFonts w:ascii="Times New Roman" w:hAnsi="Times New Roman"/>
        </w:rPr>
        <w:t xml:space="preserve"> </w:t>
      </w:r>
      <w:r w:rsidRPr="00761DAB">
        <w:rPr>
          <w:rFonts w:ascii="Times New Roman" w:hAnsi="Times New Roman"/>
          <w:b/>
          <w:i/>
        </w:rPr>
        <w:t>речи</w:t>
      </w:r>
      <w:r w:rsidRPr="00761DAB">
        <w:rPr>
          <w:rFonts w:ascii="Times New Roman" w:hAnsi="Times New Roman"/>
        </w:rPr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761DAB">
        <w:rPr>
          <w:rFonts w:ascii="Times New Roman" w:hAnsi="Times New Roman"/>
          <w:i/>
        </w:rPr>
        <w:t xml:space="preserve">монологической форме речи </w:t>
      </w:r>
      <w:r w:rsidRPr="00761DAB">
        <w:rPr>
          <w:rFonts w:ascii="Times New Roman" w:hAnsi="Times New Roman"/>
          <w:b/>
          <w:i/>
        </w:rPr>
        <w:t xml:space="preserve">– </w:t>
      </w:r>
      <w:r w:rsidRPr="00761DAB">
        <w:rPr>
          <w:rFonts w:ascii="Times New Roman" w:hAnsi="Times New Roman"/>
        </w:rPr>
        <w:t xml:space="preserve">на развитие умения использовать основные коммуникативные типы речи: описание, сообщение, рассказ, характеристика, выражение отношения. Монологической и диалогической формам речи учащиеся обучаются с помощью высказываний по образцам. 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 xml:space="preserve">В </w:t>
      </w:r>
      <w:proofErr w:type="spellStart"/>
      <w:r w:rsidRPr="00761DAB">
        <w:rPr>
          <w:rFonts w:ascii="Times New Roman" w:hAnsi="Times New Roman"/>
          <w:b/>
          <w:i/>
        </w:rPr>
        <w:t>аудировании</w:t>
      </w:r>
      <w:proofErr w:type="spellEnd"/>
      <w:r w:rsidRPr="00761DAB">
        <w:rPr>
          <w:rFonts w:ascii="Times New Roman" w:hAnsi="Times New Roman"/>
          <w:b/>
        </w:rPr>
        <w:t xml:space="preserve"> </w:t>
      </w:r>
      <w:r w:rsidRPr="00761DAB">
        <w:rPr>
          <w:rFonts w:ascii="Times New Roman" w:hAnsi="Times New Roman"/>
        </w:rPr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</w:t>
      </w:r>
      <w:proofErr w:type="gramStart"/>
      <w:r w:rsidRPr="00761DAB">
        <w:rPr>
          <w:rFonts w:ascii="Times New Roman" w:hAnsi="Times New Roman"/>
        </w:rPr>
        <w:t>основного содержания</w:t>
      </w:r>
      <w:proofErr w:type="gramEnd"/>
      <w:r w:rsidRPr="00761DAB">
        <w:rPr>
          <w:rFonts w:ascii="Times New Roman" w:hAnsi="Times New Roman"/>
        </w:rPr>
        <w:t xml:space="preserve"> услышанного; выбор и понимание необходимой информации из </w:t>
      </w:r>
      <w:proofErr w:type="spellStart"/>
      <w:r w:rsidRPr="00761DAB">
        <w:rPr>
          <w:rFonts w:ascii="Times New Roman" w:hAnsi="Times New Roman"/>
        </w:rPr>
        <w:t>аудиотекстов</w:t>
      </w:r>
      <w:proofErr w:type="spellEnd"/>
      <w:r w:rsidRPr="00761DAB">
        <w:rPr>
          <w:rFonts w:ascii="Times New Roman" w:hAnsi="Times New Roman"/>
        </w:rPr>
        <w:t xml:space="preserve">. 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  <w:b/>
          <w:i/>
        </w:rPr>
        <w:t>В чтении</w:t>
      </w:r>
      <w:r w:rsidRPr="00761DAB">
        <w:rPr>
          <w:rFonts w:ascii="Times New Roman" w:hAnsi="Times New Roman"/>
        </w:rPr>
        <w:t xml:space="preserve"> учащиеся овладеют техникой чтения, учатся читать</w:t>
      </w:r>
      <w:r w:rsidRPr="00761DAB">
        <w:rPr>
          <w:rFonts w:ascii="Times New Roman" w:hAnsi="Times New Roman"/>
          <w:bCs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761DAB">
        <w:rPr>
          <w:rFonts w:ascii="Times New Roman" w:hAnsi="Times New Roman"/>
        </w:rPr>
        <w:t xml:space="preserve"> и с целью </w:t>
      </w:r>
      <w:r w:rsidRPr="00761DAB">
        <w:rPr>
          <w:rFonts w:ascii="Times New Roman" w:hAnsi="Times New Roman"/>
          <w:bCs/>
        </w:rPr>
        <w:t>полного понимания содержания</w:t>
      </w:r>
      <w:r w:rsidRPr="00761DAB">
        <w:rPr>
          <w:rFonts w:ascii="Times New Roman" w:hAnsi="Times New Roman"/>
        </w:rPr>
        <w:t xml:space="preserve">. Развитие умения читать осуществляется на специальных уроках </w:t>
      </w:r>
      <w:r w:rsidRPr="00761DAB">
        <w:rPr>
          <w:rFonts w:ascii="Times New Roman" w:hAnsi="Times New Roman"/>
          <w:i/>
        </w:rPr>
        <w:t>“</w:t>
      </w:r>
      <w:r w:rsidRPr="00761DAB">
        <w:rPr>
          <w:rFonts w:ascii="Times New Roman" w:hAnsi="Times New Roman"/>
          <w:i/>
          <w:lang w:val="en-US"/>
        </w:rPr>
        <w:t>Reading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Lessons</w:t>
      </w:r>
      <w:r w:rsidRPr="00761DAB">
        <w:rPr>
          <w:rFonts w:ascii="Times New Roman" w:hAnsi="Times New Roman"/>
          <w:i/>
        </w:rPr>
        <w:t>”</w:t>
      </w:r>
      <w:r w:rsidRPr="00761DAB">
        <w:rPr>
          <w:rFonts w:ascii="Times New Roman" w:hAnsi="Times New Roman"/>
        </w:rPr>
        <w:t xml:space="preserve">, разработанных в Книге для чтения. </w:t>
      </w:r>
    </w:p>
    <w:p w:rsidR="00400F35" w:rsidRPr="00761DAB" w:rsidRDefault="00400F35" w:rsidP="00761DA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В</w:t>
      </w:r>
      <w:r w:rsidRPr="00761DAB">
        <w:rPr>
          <w:rFonts w:ascii="Times New Roman" w:hAnsi="Times New Roman"/>
          <w:b/>
        </w:rPr>
        <w:t xml:space="preserve"> </w:t>
      </w:r>
      <w:r w:rsidRPr="00761DAB">
        <w:rPr>
          <w:rFonts w:ascii="Times New Roman" w:hAnsi="Times New Roman"/>
          <w:b/>
          <w:i/>
        </w:rPr>
        <w:t>письме</w:t>
      </w:r>
      <w:r w:rsidRPr="00761DAB">
        <w:rPr>
          <w:rFonts w:ascii="Times New Roman" w:hAnsi="Times New Roman"/>
          <w:b/>
        </w:rPr>
        <w:t xml:space="preserve"> </w:t>
      </w:r>
      <w:r w:rsidRPr="00761DAB">
        <w:rPr>
          <w:rFonts w:ascii="Times New Roman" w:hAnsi="Times New Roman"/>
        </w:rPr>
        <w:t>учащиеся овладевают</w:t>
      </w:r>
      <w:r w:rsidRPr="00761DAB">
        <w:rPr>
          <w:rFonts w:ascii="Times New Roman" w:hAnsi="Times New Roman"/>
          <w:b/>
        </w:rPr>
        <w:t xml:space="preserve"> </w:t>
      </w:r>
      <w:r w:rsidRPr="00761DAB">
        <w:rPr>
          <w:rFonts w:ascii="Times New Roman" w:hAnsi="Times New Roman"/>
        </w:rPr>
        <w:t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</w:t>
      </w:r>
      <w:proofErr w:type="gramStart"/>
      <w:r w:rsidRPr="00761DAB">
        <w:rPr>
          <w:rFonts w:ascii="Times New Roman" w:hAnsi="Times New Roman"/>
        </w:rPr>
        <w:t>» ,</w:t>
      </w:r>
      <w:proofErr w:type="gramEnd"/>
      <w:r w:rsidRPr="00761DAB">
        <w:rPr>
          <w:rFonts w:ascii="Times New Roman" w:hAnsi="Times New Roman"/>
        </w:rPr>
        <w:t xml:space="preserve"> учащиеся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761DAB">
        <w:rPr>
          <w:rFonts w:ascii="Times New Roman" w:hAnsi="Times New Roman"/>
          <w:b/>
          <w:i/>
        </w:rPr>
        <w:t>Языковые средства и навыки пользования ими.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b/>
        </w:rPr>
      </w:pPr>
      <w:r w:rsidRPr="00761DAB">
        <w:rPr>
          <w:rFonts w:ascii="Times New Roman" w:hAnsi="Times New Roman"/>
          <w:b/>
        </w:rPr>
        <w:t>Графика, каллиграфия, орфография.</w:t>
      </w:r>
      <w:r w:rsidRPr="00761DAB">
        <w:rPr>
          <w:rFonts w:ascii="Times New Roman" w:hAnsi="Times New Roman"/>
        </w:rPr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  <w:b/>
        </w:rPr>
        <w:t>Фонетическая сторона речи</w:t>
      </w:r>
      <w:r w:rsidRPr="00761DAB">
        <w:rPr>
          <w:rFonts w:ascii="Times New Roman" w:hAnsi="Times New Roman"/>
          <w:i/>
        </w:rPr>
        <w:t>.</w:t>
      </w:r>
      <w:r w:rsidRPr="00761DAB">
        <w:rPr>
          <w:rFonts w:ascii="Times New Roman" w:hAnsi="Times New Roman"/>
        </w:rPr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761DAB">
        <w:rPr>
          <w:rFonts w:ascii="Times New Roman" w:hAnsi="Times New Roman"/>
          <w:lang w:val="en-US"/>
        </w:rPr>
        <w:t>r</w:t>
      </w:r>
      <w:r w:rsidRPr="00761DAB">
        <w:rPr>
          <w:rFonts w:ascii="Times New Roman" w:hAnsi="Times New Roman"/>
        </w:rPr>
        <w:t>” (</w:t>
      </w:r>
      <w:r w:rsidRPr="00761DAB">
        <w:rPr>
          <w:rFonts w:ascii="Times New Roman" w:hAnsi="Times New Roman"/>
          <w:lang w:val="en-US"/>
        </w:rPr>
        <w:t>there</w:t>
      </w:r>
      <w:r w:rsidRPr="00761DAB">
        <w:rPr>
          <w:rFonts w:ascii="Times New Roman" w:hAnsi="Times New Roman"/>
        </w:rPr>
        <w:t xml:space="preserve"> </w:t>
      </w:r>
      <w:r w:rsidRPr="00761DAB">
        <w:rPr>
          <w:rFonts w:ascii="Times New Roman" w:hAnsi="Times New Roman"/>
          <w:lang w:val="en-US"/>
        </w:rPr>
        <w:t>is</w:t>
      </w:r>
      <w:r w:rsidRPr="00761DAB">
        <w:rPr>
          <w:rFonts w:ascii="Times New Roman" w:hAnsi="Times New Roman"/>
        </w:rPr>
        <w:t>/</w:t>
      </w:r>
      <w:r w:rsidRPr="00761DAB">
        <w:rPr>
          <w:rFonts w:ascii="Times New Roman" w:hAnsi="Times New Roman"/>
          <w:lang w:val="en-US"/>
        </w:rPr>
        <w:t>there</w:t>
      </w:r>
      <w:r w:rsidRPr="00761DAB">
        <w:rPr>
          <w:rFonts w:ascii="Times New Roman" w:hAnsi="Times New Roman"/>
        </w:rPr>
        <w:t xml:space="preserve"> </w:t>
      </w:r>
      <w:r w:rsidRPr="00761DAB">
        <w:rPr>
          <w:rFonts w:ascii="Times New Roman" w:hAnsi="Times New Roman"/>
          <w:lang w:val="en-US"/>
        </w:rPr>
        <w:t>are</w:t>
      </w:r>
      <w:r w:rsidRPr="00761DAB">
        <w:rPr>
          <w:rFonts w:ascii="Times New Roman" w:hAnsi="Times New Roman"/>
        </w:rPr>
        <w:t xml:space="preserve">). </w:t>
      </w:r>
      <w:proofErr w:type="gramStart"/>
      <w:r w:rsidRPr="00761DAB">
        <w:rPr>
          <w:rFonts w:ascii="Times New Roman" w:hAnsi="Times New Roman"/>
        </w:rPr>
        <w:t>Словесное  ударение</w:t>
      </w:r>
      <w:proofErr w:type="gramEnd"/>
      <w:r w:rsidRPr="00761DAB">
        <w:rPr>
          <w:rFonts w:ascii="Times New Roman" w:hAnsi="Times New Roman"/>
        </w:rPr>
        <w:t>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b/>
        </w:rPr>
      </w:pPr>
      <w:r w:rsidRPr="00761DAB">
        <w:rPr>
          <w:rFonts w:ascii="Times New Roman" w:hAnsi="Times New Roman"/>
          <w:b/>
        </w:rPr>
        <w:t>Лексическая сторона речи</w:t>
      </w:r>
    </w:p>
    <w:p w:rsidR="00400F35" w:rsidRPr="00761DAB" w:rsidRDefault="00400F35" w:rsidP="00761DAB">
      <w:pPr>
        <w:pStyle w:val="2"/>
        <w:spacing w:after="0" w:line="240" w:lineRule="auto"/>
        <w:ind w:left="0"/>
        <w:jc w:val="both"/>
        <w:rPr>
          <w:sz w:val="22"/>
          <w:szCs w:val="22"/>
        </w:rPr>
      </w:pPr>
      <w:r w:rsidRPr="00761DAB">
        <w:rPr>
          <w:sz w:val="22"/>
          <w:szCs w:val="22"/>
        </w:rPr>
        <w:t>Лексические навыки формируются как на базе материала, усвоенного во 2 и 3 классах, так и нового. Лексический запас составляет 279 лексических единиц, предназначенные для рецептивного и продуктивного овладения и обслуживающие ситуации общения в пределах тематики 4 класса.</w:t>
      </w:r>
    </w:p>
    <w:p w:rsidR="00400F35" w:rsidRPr="00761DAB" w:rsidRDefault="00400F35" w:rsidP="00761DAB">
      <w:pPr>
        <w:pStyle w:val="2"/>
        <w:spacing w:after="0" w:line="240" w:lineRule="auto"/>
        <w:ind w:left="0"/>
        <w:jc w:val="both"/>
        <w:rPr>
          <w:sz w:val="22"/>
          <w:szCs w:val="22"/>
        </w:rPr>
      </w:pPr>
      <w:r w:rsidRPr="00761DAB">
        <w:rPr>
          <w:sz w:val="22"/>
          <w:szCs w:val="22"/>
        </w:rPr>
        <w:t>В общий объем лексического материала, подлежащего усвоению, входят:</w:t>
      </w:r>
    </w:p>
    <w:p w:rsidR="00400F35" w:rsidRPr="00761DAB" w:rsidRDefault="00400F35" w:rsidP="00761D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lastRenderedPageBreak/>
        <w:t>отдельные лексические единицы, обслуживающие ситуации общения в пределах предметного содержания речи;</w:t>
      </w:r>
    </w:p>
    <w:p w:rsidR="00400F35" w:rsidRPr="00761DAB" w:rsidRDefault="00400F35" w:rsidP="00761DAB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sz w:val="22"/>
          <w:szCs w:val="22"/>
          <w:lang w:val="en-US"/>
        </w:rPr>
      </w:pPr>
      <w:r w:rsidRPr="00761DAB">
        <w:rPr>
          <w:sz w:val="22"/>
          <w:szCs w:val="22"/>
        </w:rPr>
        <w:t>устойчивые</w:t>
      </w:r>
      <w:r w:rsidRPr="00761DAB">
        <w:rPr>
          <w:sz w:val="22"/>
          <w:szCs w:val="22"/>
          <w:lang w:val="en-US"/>
        </w:rPr>
        <w:t xml:space="preserve"> </w:t>
      </w:r>
      <w:r w:rsidRPr="00761DAB">
        <w:rPr>
          <w:sz w:val="22"/>
          <w:szCs w:val="22"/>
        </w:rPr>
        <w:t>словосочетания</w:t>
      </w:r>
      <w:r w:rsidRPr="00761DAB">
        <w:rPr>
          <w:sz w:val="22"/>
          <w:szCs w:val="22"/>
          <w:lang w:val="en-US"/>
        </w:rPr>
        <w:t xml:space="preserve"> </w:t>
      </w:r>
      <w:r w:rsidRPr="00761DAB">
        <w:rPr>
          <w:i/>
          <w:sz w:val="22"/>
          <w:szCs w:val="22"/>
          <w:lang w:val="en-US"/>
        </w:rPr>
        <w:t>(to go shopping, to go to bed, to be scared of, etc.);</w:t>
      </w:r>
    </w:p>
    <w:p w:rsidR="00400F35" w:rsidRPr="00761DAB" w:rsidRDefault="00400F35" w:rsidP="00761DAB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i/>
          <w:sz w:val="22"/>
          <w:szCs w:val="22"/>
        </w:rPr>
      </w:pPr>
      <w:r w:rsidRPr="00761DAB">
        <w:rPr>
          <w:sz w:val="22"/>
          <w:szCs w:val="22"/>
        </w:rPr>
        <w:t xml:space="preserve">интернациональная лексика </w:t>
      </w:r>
      <w:r w:rsidRPr="00761DAB">
        <w:rPr>
          <w:i/>
          <w:sz w:val="22"/>
          <w:szCs w:val="22"/>
        </w:rPr>
        <w:t>(</w:t>
      </w:r>
      <w:r w:rsidRPr="00761DAB">
        <w:rPr>
          <w:i/>
          <w:sz w:val="22"/>
          <w:szCs w:val="22"/>
          <w:lang w:val="en-US"/>
        </w:rPr>
        <w:t>film</w:t>
      </w:r>
      <w:r w:rsidRPr="00761DAB">
        <w:rPr>
          <w:i/>
          <w:sz w:val="22"/>
          <w:szCs w:val="22"/>
        </w:rPr>
        <w:t xml:space="preserve">, </w:t>
      </w:r>
      <w:r w:rsidRPr="00761DAB">
        <w:rPr>
          <w:i/>
          <w:sz w:val="22"/>
          <w:szCs w:val="22"/>
          <w:lang w:val="en-US"/>
        </w:rPr>
        <w:t>festival</w:t>
      </w:r>
      <w:r w:rsidRPr="00761DAB">
        <w:rPr>
          <w:i/>
          <w:sz w:val="22"/>
          <w:szCs w:val="22"/>
        </w:rPr>
        <w:t xml:space="preserve">, </w:t>
      </w:r>
      <w:proofErr w:type="spellStart"/>
      <w:r w:rsidRPr="00761DAB">
        <w:rPr>
          <w:i/>
          <w:sz w:val="22"/>
          <w:szCs w:val="22"/>
          <w:lang w:val="en-US"/>
        </w:rPr>
        <w:t>etc</w:t>
      </w:r>
      <w:proofErr w:type="spellEnd"/>
      <w:r w:rsidRPr="00761DAB">
        <w:rPr>
          <w:i/>
          <w:sz w:val="22"/>
          <w:szCs w:val="22"/>
        </w:rPr>
        <w:t>.);</w:t>
      </w:r>
    </w:p>
    <w:p w:rsidR="00400F35" w:rsidRPr="00761DAB" w:rsidRDefault="00400F35" w:rsidP="00761DAB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761DAB">
        <w:rPr>
          <w:sz w:val="22"/>
          <w:szCs w:val="22"/>
        </w:rPr>
        <w:t xml:space="preserve">многозначные слова </w:t>
      </w:r>
      <w:r w:rsidRPr="00761DAB">
        <w:rPr>
          <w:i/>
          <w:sz w:val="22"/>
          <w:szCs w:val="22"/>
        </w:rPr>
        <w:t>(</w:t>
      </w:r>
      <w:r w:rsidRPr="00761DAB">
        <w:rPr>
          <w:i/>
          <w:sz w:val="22"/>
          <w:szCs w:val="22"/>
          <w:lang w:val="en-US"/>
        </w:rPr>
        <w:t>a</w:t>
      </w:r>
      <w:r w:rsidRPr="00761DAB">
        <w:rPr>
          <w:i/>
          <w:sz w:val="22"/>
          <w:szCs w:val="22"/>
        </w:rPr>
        <w:t xml:space="preserve"> </w:t>
      </w:r>
      <w:r w:rsidRPr="00761DAB">
        <w:rPr>
          <w:i/>
          <w:sz w:val="22"/>
          <w:szCs w:val="22"/>
          <w:lang w:val="en-US"/>
        </w:rPr>
        <w:t>letter</w:t>
      </w:r>
      <w:r w:rsidRPr="00761DAB">
        <w:rPr>
          <w:i/>
          <w:sz w:val="22"/>
          <w:szCs w:val="22"/>
        </w:rPr>
        <w:t xml:space="preserve"> – буква; письмо; </w:t>
      </w:r>
      <w:r w:rsidRPr="00761DAB">
        <w:rPr>
          <w:i/>
          <w:sz w:val="22"/>
          <w:szCs w:val="22"/>
          <w:lang w:val="en-US"/>
        </w:rPr>
        <w:t>to</w:t>
      </w:r>
      <w:r w:rsidRPr="00761DAB">
        <w:rPr>
          <w:i/>
          <w:sz w:val="22"/>
          <w:szCs w:val="22"/>
        </w:rPr>
        <w:t xml:space="preserve"> </w:t>
      </w:r>
      <w:r w:rsidRPr="00761DAB">
        <w:rPr>
          <w:i/>
          <w:sz w:val="22"/>
          <w:szCs w:val="22"/>
          <w:lang w:val="en-US"/>
        </w:rPr>
        <w:t>learn</w:t>
      </w:r>
      <w:r w:rsidRPr="00761DAB">
        <w:rPr>
          <w:i/>
          <w:sz w:val="22"/>
          <w:szCs w:val="22"/>
        </w:rPr>
        <w:t xml:space="preserve"> – учить; узнавать);</w:t>
      </w:r>
    </w:p>
    <w:p w:rsidR="00400F35" w:rsidRPr="00761DAB" w:rsidRDefault="00400F35" w:rsidP="00761DAB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i/>
          <w:sz w:val="22"/>
          <w:szCs w:val="22"/>
          <w:lang w:val="en-US"/>
        </w:rPr>
      </w:pPr>
      <w:r w:rsidRPr="00761DAB">
        <w:rPr>
          <w:sz w:val="22"/>
          <w:szCs w:val="22"/>
        </w:rPr>
        <w:t>фразовые</w:t>
      </w:r>
      <w:r w:rsidRPr="00761DAB">
        <w:rPr>
          <w:sz w:val="22"/>
          <w:szCs w:val="22"/>
          <w:lang w:val="en-US"/>
        </w:rPr>
        <w:t xml:space="preserve"> </w:t>
      </w:r>
      <w:r w:rsidRPr="00761DAB">
        <w:rPr>
          <w:sz w:val="22"/>
          <w:szCs w:val="22"/>
        </w:rPr>
        <w:t>глаголы</w:t>
      </w:r>
      <w:r w:rsidRPr="00761DAB">
        <w:rPr>
          <w:sz w:val="22"/>
          <w:szCs w:val="22"/>
          <w:lang w:val="en-US"/>
        </w:rPr>
        <w:t xml:space="preserve"> </w:t>
      </w:r>
      <w:r w:rsidRPr="00761DAB">
        <w:rPr>
          <w:i/>
          <w:sz w:val="22"/>
          <w:szCs w:val="22"/>
          <w:lang w:val="en-US"/>
        </w:rPr>
        <w:t>(to get up, to turn off, to look for, etc.);</w:t>
      </w:r>
    </w:p>
    <w:p w:rsidR="00400F35" w:rsidRPr="00761DAB" w:rsidRDefault="00400F35" w:rsidP="00761DAB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sz w:val="22"/>
          <w:szCs w:val="22"/>
          <w:lang w:val="en-US"/>
        </w:rPr>
      </w:pPr>
      <w:r w:rsidRPr="00761DAB">
        <w:rPr>
          <w:sz w:val="22"/>
          <w:szCs w:val="22"/>
        </w:rPr>
        <w:t>оценочная</w:t>
      </w:r>
      <w:r w:rsidRPr="00761DAB">
        <w:rPr>
          <w:sz w:val="22"/>
          <w:szCs w:val="22"/>
          <w:lang w:val="en-US"/>
        </w:rPr>
        <w:t xml:space="preserve"> </w:t>
      </w:r>
      <w:r w:rsidRPr="00761DAB">
        <w:rPr>
          <w:sz w:val="22"/>
          <w:szCs w:val="22"/>
        </w:rPr>
        <w:t>лексика</w:t>
      </w:r>
      <w:r w:rsidRPr="00761DAB">
        <w:rPr>
          <w:sz w:val="22"/>
          <w:szCs w:val="22"/>
          <w:lang w:val="en-US"/>
        </w:rPr>
        <w:t xml:space="preserve"> </w:t>
      </w:r>
      <w:r w:rsidRPr="00761DAB">
        <w:rPr>
          <w:i/>
          <w:sz w:val="22"/>
          <w:szCs w:val="22"/>
          <w:lang w:val="en-US"/>
        </w:rPr>
        <w:t>(</w:t>
      </w:r>
      <w:proofErr w:type="gramStart"/>
      <w:r w:rsidRPr="00761DAB">
        <w:rPr>
          <w:i/>
          <w:sz w:val="22"/>
          <w:szCs w:val="22"/>
          <w:lang w:val="en-US"/>
        </w:rPr>
        <w:t>Fantastic!,</w:t>
      </w:r>
      <w:proofErr w:type="gramEnd"/>
      <w:r w:rsidRPr="00761DAB">
        <w:rPr>
          <w:i/>
          <w:sz w:val="22"/>
          <w:szCs w:val="22"/>
          <w:lang w:val="en-US"/>
        </w:rPr>
        <w:t xml:space="preserve"> etc.);</w:t>
      </w:r>
    </w:p>
    <w:p w:rsidR="00400F35" w:rsidRPr="00761DAB" w:rsidRDefault="00400F35" w:rsidP="00761DAB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sz w:val="22"/>
          <w:szCs w:val="22"/>
          <w:lang w:val="en-US"/>
        </w:rPr>
      </w:pPr>
      <w:r w:rsidRPr="00761DAB">
        <w:rPr>
          <w:sz w:val="22"/>
          <w:szCs w:val="22"/>
        </w:rPr>
        <w:t>лексика</w:t>
      </w:r>
      <w:r w:rsidRPr="00761DAB">
        <w:rPr>
          <w:sz w:val="22"/>
          <w:szCs w:val="22"/>
          <w:lang w:val="en-US"/>
        </w:rPr>
        <w:t xml:space="preserve"> </w:t>
      </w:r>
      <w:r w:rsidRPr="00761DAB">
        <w:rPr>
          <w:sz w:val="22"/>
          <w:szCs w:val="22"/>
        </w:rPr>
        <w:t>классного</w:t>
      </w:r>
      <w:r w:rsidRPr="00761DAB">
        <w:rPr>
          <w:sz w:val="22"/>
          <w:szCs w:val="22"/>
          <w:lang w:val="en-US"/>
        </w:rPr>
        <w:t xml:space="preserve"> </w:t>
      </w:r>
      <w:r w:rsidRPr="00761DAB">
        <w:rPr>
          <w:sz w:val="22"/>
          <w:szCs w:val="22"/>
        </w:rPr>
        <w:t>обихода</w:t>
      </w:r>
      <w:r w:rsidRPr="00761DAB">
        <w:rPr>
          <w:i/>
          <w:sz w:val="22"/>
          <w:szCs w:val="22"/>
          <w:lang w:val="en-US"/>
        </w:rPr>
        <w:t xml:space="preserve"> (Act out the dialogue., Let’s sing., etc.);</w:t>
      </w:r>
    </w:p>
    <w:p w:rsidR="00400F35" w:rsidRPr="00761DAB" w:rsidRDefault="00400F35" w:rsidP="00761DAB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i/>
          <w:sz w:val="22"/>
          <w:szCs w:val="22"/>
          <w:lang w:val="en-US"/>
        </w:rPr>
      </w:pPr>
      <w:r w:rsidRPr="00761DAB">
        <w:rPr>
          <w:sz w:val="22"/>
          <w:szCs w:val="22"/>
        </w:rPr>
        <w:t>речевые</w:t>
      </w:r>
      <w:r w:rsidRPr="00761DAB">
        <w:rPr>
          <w:sz w:val="22"/>
          <w:szCs w:val="22"/>
          <w:lang w:val="en-US"/>
        </w:rPr>
        <w:t xml:space="preserve"> </w:t>
      </w:r>
      <w:r w:rsidRPr="00761DAB">
        <w:rPr>
          <w:sz w:val="22"/>
          <w:szCs w:val="22"/>
        </w:rPr>
        <w:t>функции</w:t>
      </w:r>
      <w:r w:rsidRPr="00761DAB">
        <w:rPr>
          <w:sz w:val="22"/>
          <w:szCs w:val="22"/>
          <w:lang w:val="en-US"/>
        </w:rPr>
        <w:t xml:space="preserve">: Asking and telling (the) time (What’s the time? What time is it? It’s … o’clock. It’s a quarter to … It’s half past …), Asking for information </w:t>
      </w:r>
      <w:r w:rsidRPr="00761DAB">
        <w:rPr>
          <w:i/>
          <w:sz w:val="22"/>
          <w:szCs w:val="22"/>
          <w:lang w:val="en-US"/>
        </w:rPr>
        <w:t xml:space="preserve">(Did you…? When did you…? Have you …? Will you…? When …? What …? How …?), </w:t>
      </w:r>
      <w:r w:rsidRPr="00761DAB">
        <w:rPr>
          <w:sz w:val="22"/>
          <w:szCs w:val="22"/>
          <w:lang w:val="en-US"/>
        </w:rPr>
        <w:t xml:space="preserve">Expressing surprise </w:t>
      </w:r>
      <w:r w:rsidRPr="00761DAB">
        <w:rPr>
          <w:i/>
          <w:sz w:val="22"/>
          <w:szCs w:val="22"/>
          <w:lang w:val="en-US"/>
        </w:rPr>
        <w:t xml:space="preserve">(Really?), </w:t>
      </w:r>
      <w:r w:rsidRPr="00761DAB">
        <w:rPr>
          <w:sz w:val="22"/>
          <w:szCs w:val="22"/>
          <w:lang w:val="en-US"/>
        </w:rPr>
        <w:t>Expressing good wishes (</w:t>
      </w:r>
      <w:r w:rsidRPr="00761DAB">
        <w:rPr>
          <w:i/>
          <w:sz w:val="22"/>
          <w:szCs w:val="22"/>
          <w:lang w:val="en-US"/>
        </w:rPr>
        <w:t xml:space="preserve">Good luck! Have a nice time! Have fun!), </w:t>
      </w:r>
      <w:r w:rsidRPr="00761DAB">
        <w:rPr>
          <w:sz w:val="22"/>
          <w:szCs w:val="22"/>
          <w:lang w:val="en-US"/>
        </w:rPr>
        <w:t xml:space="preserve">Thanking </w:t>
      </w:r>
      <w:r w:rsidRPr="00761DAB">
        <w:rPr>
          <w:i/>
          <w:sz w:val="22"/>
          <w:szCs w:val="22"/>
          <w:lang w:val="en-US"/>
        </w:rPr>
        <w:t>(Thank you very much. Thanks a lot. Thank you anyway.)</w:t>
      </w:r>
      <w:r w:rsidRPr="00761DAB">
        <w:rPr>
          <w:sz w:val="22"/>
          <w:szCs w:val="22"/>
          <w:lang w:val="en-US"/>
        </w:rPr>
        <w:t xml:space="preserve"> </w:t>
      </w:r>
      <w:r w:rsidRPr="00761DAB">
        <w:rPr>
          <w:sz w:val="22"/>
          <w:szCs w:val="22"/>
        </w:rPr>
        <w:t xml:space="preserve">и </w:t>
      </w:r>
      <w:proofErr w:type="spellStart"/>
      <w:r w:rsidRPr="00761DAB">
        <w:rPr>
          <w:sz w:val="22"/>
          <w:szCs w:val="22"/>
        </w:rPr>
        <w:t>т.д</w:t>
      </w:r>
      <w:proofErr w:type="spellEnd"/>
      <w:r w:rsidRPr="00761DAB">
        <w:rPr>
          <w:sz w:val="22"/>
          <w:szCs w:val="22"/>
          <w:lang w:val="en-US"/>
        </w:rPr>
        <w:t>.</w:t>
      </w:r>
    </w:p>
    <w:p w:rsidR="00400F35" w:rsidRPr="00761DAB" w:rsidRDefault="00400F35" w:rsidP="00761DA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Учащиеся знакомятся с основными способами словообразования:</w:t>
      </w:r>
    </w:p>
    <w:p w:rsidR="00400F35" w:rsidRPr="00761DAB" w:rsidRDefault="00400F35" w:rsidP="00761DAB">
      <w:pPr>
        <w:pStyle w:val="2"/>
        <w:numPr>
          <w:ilvl w:val="0"/>
          <w:numId w:val="4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761DAB">
        <w:rPr>
          <w:sz w:val="22"/>
          <w:szCs w:val="22"/>
        </w:rPr>
        <w:t xml:space="preserve">аффиксацией: суффиксы существительных </w:t>
      </w:r>
      <w:r w:rsidRPr="00761DAB">
        <w:rPr>
          <w:i/>
          <w:sz w:val="22"/>
          <w:szCs w:val="22"/>
        </w:rPr>
        <w:t>–</w:t>
      </w:r>
      <w:proofErr w:type="spellStart"/>
      <w:r w:rsidRPr="00761DAB">
        <w:rPr>
          <w:i/>
          <w:sz w:val="22"/>
          <w:szCs w:val="22"/>
          <w:lang w:val="en-US"/>
        </w:rPr>
        <w:t>er</w:t>
      </w:r>
      <w:proofErr w:type="spellEnd"/>
      <w:r w:rsidRPr="00761DAB">
        <w:rPr>
          <w:i/>
          <w:sz w:val="22"/>
          <w:szCs w:val="22"/>
        </w:rPr>
        <w:t xml:space="preserve"> (</w:t>
      </w:r>
      <w:r w:rsidRPr="00761DAB">
        <w:rPr>
          <w:i/>
          <w:sz w:val="22"/>
          <w:szCs w:val="22"/>
          <w:lang w:val="en-US"/>
        </w:rPr>
        <w:t>a</w:t>
      </w:r>
      <w:r w:rsidRPr="00761DAB">
        <w:rPr>
          <w:i/>
          <w:sz w:val="22"/>
          <w:szCs w:val="22"/>
        </w:rPr>
        <w:t xml:space="preserve"> </w:t>
      </w:r>
      <w:r w:rsidRPr="00761DAB">
        <w:rPr>
          <w:i/>
          <w:sz w:val="22"/>
          <w:szCs w:val="22"/>
          <w:lang w:val="en-US"/>
        </w:rPr>
        <w:t>singer</w:t>
      </w:r>
      <w:r w:rsidRPr="00761DAB">
        <w:rPr>
          <w:i/>
          <w:sz w:val="22"/>
          <w:szCs w:val="22"/>
        </w:rPr>
        <w:t xml:space="preserve">, </w:t>
      </w:r>
      <w:r w:rsidRPr="00761DAB">
        <w:rPr>
          <w:i/>
          <w:sz w:val="22"/>
          <w:szCs w:val="22"/>
          <w:lang w:val="en-US"/>
        </w:rPr>
        <w:t>a</w:t>
      </w:r>
      <w:r w:rsidRPr="00761DAB">
        <w:rPr>
          <w:i/>
          <w:sz w:val="22"/>
          <w:szCs w:val="22"/>
        </w:rPr>
        <w:t xml:space="preserve"> </w:t>
      </w:r>
      <w:r w:rsidRPr="00761DAB">
        <w:rPr>
          <w:i/>
          <w:sz w:val="22"/>
          <w:szCs w:val="22"/>
          <w:lang w:val="en-US"/>
        </w:rPr>
        <w:t>reporter</w:t>
      </w:r>
      <w:r w:rsidRPr="00761DAB">
        <w:rPr>
          <w:i/>
          <w:sz w:val="22"/>
          <w:szCs w:val="22"/>
        </w:rPr>
        <w:t>)</w:t>
      </w:r>
      <w:r w:rsidRPr="00761DAB">
        <w:rPr>
          <w:sz w:val="22"/>
          <w:szCs w:val="22"/>
        </w:rPr>
        <w:t xml:space="preserve">, </w:t>
      </w:r>
      <w:r w:rsidRPr="00761DAB">
        <w:rPr>
          <w:i/>
          <w:sz w:val="22"/>
          <w:szCs w:val="22"/>
        </w:rPr>
        <w:t>-</w:t>
      </w:r>
      <w:r w:rsidRPr="00761DAB">
        <w:rPr>
          <w:i/>
          <w:sz w:val="22"/>
          <w:szCs w:val="22"/>
          <w:lang w:val="en-US"/>
        </w:rPr>
        <w:t>or</w:t>
      </w:r>
      <w:r w:rsidRPr="00761DAB">
        <w:rPr>
          <w:i/>
          <w:sz w:val="22"/>
          <w:szCs w:val="22"/>
        </w:rPr>
        <w:t xml:space="preserve"> (</w:t>
      </w:r>
      <w:r w:rsidRPr="00761DAB">
        <w:rPr>
          <w:i/>
          <w:sz w:val="22"/>
          <w:szCs w:val="22"/>
          <w:lang w:val="en-US"/>
        </w:rPr>
        <w:t>an</w:t>
      </w:r>
      <w:r w:rsidRPr="00761DAB">
        <w:rPr>
          <w:i/>
          <w:sz w:val="22"/>
          <w:szCs w:val="22"/>
        </w:rPr>
        <w:t xml:space="preserve"> </w:t>
      </w:r>
      <w:r w:rsidRPr="00761DAB">
        <w:rPr>
          <w:i/>
          <w:sz w:val="22"/>
          <w:szCs w:val="22"/>
          <w:lang w:val="en-US"/>
        </w:rPr>
        <w:t>actor</w:t>
      </w:r>
      <w:r w:rsidRPr="00761DAB">
        <w:rPr>
          <w:i/>
          <w:sz w:val="22"/>
          <w:szCs w:val="22"/>
        </w:rPr>
        <w:t>)</w:t>
      </w:r>
      <w:r w:rsidRPr="00761DAB">
        <w:rPr>
          <w:sz w:val="22"/>
          <w:szCs w:val="22"/>
        </w:rPr>
        <w:t xml:space="preserve">, </w:t>
      </w:r>
      <w:r w:rsidRPr="00761DAB">
        <w:rPr>
          <w:i/>
          <w:sz w:val="22"/>
          <w:szCs w:val="22"/>
        </w:rPr>
        <w:t>-</w:t>
      </w:r>
      <w:r w:rsidRPr="00761DAB">
        <w:rPr>
          <w:i/>
          <w:sz w:val="22"/>
          <w:szCs w:val="22"/>
          <w:lang w:val="en-US"/>
        </w:rPr>
        <w:t>ion</w:t>
      </w:r>
      <w:r w:rsidRPr="00761DAB">
        <w:rPr>
          <w:i/>
          <w:sz w:val="22"/>
          <w:szCs w:val="22"/>
        </w:rPr>
        <w:t xml:space="preserve"> (</w:t>
      </w:r>
      <w:r w:rsidRPr="00761DAB">
        <w:rPr>
          <w:i/>
          <w:sz w:val="22"/>
          <w:szCs w:val="22"/>
          <w:lang w:val="en-US"/>
        </w:rPr>
        <w:t>celebration</w:t>
      </w:r>
      <w:r w:rsidRPr="00761DAB">
        <w:rPr>
          <w:i/>
          <w:sz w:val="22"/>
          <w:szCs w:val="22"/>
        </w:rPr>
        <w:t>), -</w:t>
      </w:r>
      <w:proofErr w:type="spellStart"/>
      <w:r w:rsidRPr="00761DAB">
        <w:rPr>
          <w:i/>
          <w:sz w:val="22"/>
          <w:szCs w:val="22"/>
          <w:lang w:val="en-US"/>
        </w:rPr>
        <w:t>ing</w:t>
      </w:r>
      <w:proofErr w:type="spellEnd"/>
      <w:r w:rsidRPr="00761DAB">
        <w:rPr>
          <w:i/>
          <w:sz w:val="22"/>
          <w:szCs w:val="22"/>
        </w:rPr>
        <w:t xml:space="preserve"> (</w:t>
      </w:r>
      <w:r w:rsidRPr="00761DAB">
        <w:rPr>
          <w:i/>
          <w:sz w:val="22"/>
          <w:szCs w:val="22"/>
          <w:lang w:val="en-US"/>
        </w:rPr>
        <w:t>reading</w:t>
      </w:r>
      <w:r w:rsidRPr="00761DAB">
        <w:rPr>
          <w:i/>
          <w:sz w:val="22"/>
          <w:szCs w:val="22"/>
        </w:rPr>
        <w:t>)</w:t>
      </w:r>
      <w:r w:rsidRPr="00761DAB">
        <w:rPr>
          <w:sz w:val="22"/>
          <w:szCs w:val="22"/>
        </w:rPr>
        <w:t xml:space="preserve">; образования прилагательных в сравнительной степени </w:t>
      </w:r>
      <w:r w:rsidRPr="00761DAB">
        <w:rPr>
          <w:i/>
          <w:sz w:val="22"/>
          <w:szCs w:val="22"/>
        </w:rPr>
        <w:t>–</w:t>
      </w:r>
      <w:proofErr w:type="spellStart"/>
      <w:r w:rsidRPr="00761DAB">
        <w:rPr>
          <w:i/>
          <w:sz w:val="22"/>
          <w:szCs w:val="22"/>
          <w:lang w:val="en-US"/>
        </w:rPr>
        <w:t>er</w:t>
      </w:r>
      <w:proofErr w:type="spellEnd"/>
      <w:r w:rsidRPr="00761DAB">
        <w:rPr>
          <w:i/>
          <w:sz w:val="22"/>
          <w:szCs w:val="22"/>
        </w:rPr>
        <w:t xml:space="preserve"> (</w:t>
      </w:r>
      <w:r w:rsidRPr="00761DAB">
        <w:rPr>
          <w:i/>
          <w:sz w:val="22"/>
          <w:szCs w:val="22"/>
          <w:lang w:val="en-US"/>
        </w:rPr>
        <w:t>larger</w:t>
      </w:r>
      <w:r w:rsidRPr="00761DAB">
        <w:rPr>
          <w:i/>
          <w:sz w:val="22"/>
          <w:szCs w:val="22"/>
        </w:rPr>
        <w:t>)</w:t>
      </w:r>
      <w:r w:rsidRPr="00761DAB">
        <w:rPr>
          <w:sz w:val="22"/>
          <w:szCs w:val="22"/>
        </w:rPr>
        <w:t xml:space="preserve">, прилагательных в превосходной степени </w:t>
      </w:r>
      <w:r w:rsidRPr="00761DAB">
        <w:rPr>
          <w:i/>
          <w:sz w:val="22"/>
          <w:szCs w:val="22"/>
        </w:rPr>
        <w:t>–</w:t>
      </w:r>
      <w:proofErr w:type="spellStart"/>
      <w:r w:rsidRPr="00761DAB">
        <w:rPr>
          <w:i/>
          <w:sz w:val="22"/>
          <w:szCs w:val="22"/>
          <w:lang w:val="en-US"/>
        </w:rPr>
        <w:t>est</w:t>
      </w:r>
      <w:proofErr w:type="spellEnd"/>
      <w:r w:rsidRPr="00761DAB">
        <w:rPr>
          <w:i/>
          <w:sz w:val="22"/>
          <w:szCs w:val="22"/>
        </w:rPr>
        <w:t xml:space="preserve"> (</w:t>
      </w:r>
      <w:r w:rsidRPr="00761DAB">
        <w:rPr>
          <w:i/>
          <w:sz w:val="22"/>
          <w:szCs w:val="22"/>
          <w:lang w:val="en-US"/>
        </w:rPr>
        <w:t>the</w:t>
      </w:r>
      <w:r w:rsidRPr="00761DAB">
        <w:rPr>
          <w:i/>
          <w:sz w:val="22"/>
          <w:szCs w:val="22"/>
        </w:rPr>
        <w:t xml:space="preserve"> </w:t>
      </w:r>
      <w:r w:rsidRPr="00761DAB">
        <w:rPr>
          <w:i/>
          <w:sz w:val="22"/>
          <w:szCs w:val="22"/>
          <w:lang w:val="en-US"/>
        </w:rPr>
        <w:t>biggest</w:t>
      </w:r>
      <w:r w:rsidRPr="00761DAB">
        <w:rPr>
          <w:i/>
          <w:sz w:val="22"/>
          <w:szCs w:val="22"/>
        </w:rPr>
        <w:t>)</w:t>
      </w:r>
      <w:r w:rsidRPr="00761DAB">
        <w:rPr>
          <w:sz w:val="22"/>
          <w:szCs w:val="22"/>
        </w:rPr>
        <w:t xml:space="preserve">; порядковых числительных </w:t>
      </w:r>
      <w:r w:rsidRPr="00761DAB">
        <w:rPr>
          <w:i/>
          <w:sz w:val="22"/>
          <w:szCs w:val="22"/>
        </w:rPr>
        <w:t>–</w:t>
      </w:r>
      <w:proofErr w:type="spellStart"/>
      <w:r w:rsidRPr="00761DAB">
        <w:rPr>
          <w:i/>
          <w:sz w:val="22"/>
          <w:szCs w:val="22"/>
          <w:lang w:val="en-US"/>
        </w:rPr>
        <w:t>th</w:t>
      </w:r>
      <w:proofErr w:type="spellEnd"/>
      <w:r w:rsidRPr="00761DAB">
        <w:rPr>
          <w:i/>
          <w:sz w:val="22"/>
          <w:szCs w:val="22"/>
        </w:rPr>
        <w:t xml:space="preserve"> (</w:t>
      </w:r>
      <w:r w:rsidRPr="00761DAB">
        <w:rPr>
          <w:i/>
          <w:sz w:val="22"/>
          <w:szCs w:val="22"/>
          <w:lang w:val="en-US"/>
        </w:rPr>
        <w:t>sixth</w:t>
      </w:r>
      <w:r w:rsidRPr="00761DAB">
        <w:rPr>
          <w:i/>
          <w:sz w:val="22"/>
          <w:szCs w:val="22"/>
        </w:rPr>
        <w:t>)</w:t>
      </w:r>
      <w:r w:rsidRPr="00761DAB">
        <w:rPr>
          <w:sz w:val="22"/>
          <w:szCs w:val="22"/>
        </w:rPr>
        <w:t xml:space="preserve">; приставки глаголов </w:t>
      </w:r>
      <w:r w:rsidRPr="00761DAB">
        <w:rPr>
          <w:i/>
          <w:sz w:val="22"/>
          <w:szCs w:val="22"/>
          <w:lang w:val="en-US"/>
        </w:rPr>
        <w:t>re</w:t>
      </w:r>
      <w:r w:rsidRPr="00761DAB">
        <w:rPr>
          <w:i/>
          <w:sz w:val="22"/>
          <w:szCs w:val="22"/>
        </w:rPr>
        <w:t>- (</w:t>
      </w:r>
      <w:r w:rsidRPr="00761DAB">
        <w:rPr>
          <w:i/>
          <w:sz w:val="22"/>
          <w:szCs w:val="22"/>
          <w:lang w:val="en-US"/>
        </w:rPr>
        <w:t>to</w:t>
      </w:r>
      <w:r w:rsidRPr="00761DAB">
        <w:rPr>
          <w:i/>
          <w:sz w:val="22"/>
          <w:szCs w:val="22"/>
        </w:rPr>
        <w:t xml:space="preserve"> </w:t>
      </w:r>
      <w:r w:rsidRPr="00761DAB">
        <w:rPr>
          <w:i/>
          <w:sz w:val="22"/>
          <w:szCs w:val="22"/>
          <w:lang w:val="en-US"/>
        </w:rPr>
        <w:t>paint</w:t>
      </w:r>
      <w:r w:rsidRPr="00761DAB">
        <w:rPr>
          <w:i/>
          <w:sz w:val="22"/>
          <w:szCs w:val="22"/>
        </w:rPr>
        <w:t xml:space="preserve"> – </w:t>
      </w:r>
      <w:r w:rsidRPr="00761DAB">
        <w:rPr>
          <w:i/>
          <w:sz w:val="22"/>
          <w:szCs w:val="22"/>
          <w:lang w:val="en-US"/>
        </w:rPr>
        <w:t>to</w:t>
      </w:r>
      <w:r w:rsidRPr="00761DAB">
        <w:rPr>
          <w:i/>
          <w:sz w:val="22"/>
          <w:szCs w:val="22"/>
        </w:rPr>
        <w:t xml:space="preserve"> </w:t>
      </w:r>
      <w:r w:rsidRPr="00761DAB">
        <w:rPr>
          <w:i/>
          <w:sz w:val="22"/>
          <w:szCs w:val="22"/>
          <w:lang w:val="en-US"/>
        </w:rPr>
        <w:t>repaint</w:t>
      </w:r>
      <w:r w:rsidRPr="00761DAB">
        <w:rPr>
          <w:i/>
          <w:sz w:val="22"/>
          <w:szCs w:val="22"/>
        </w:rPr>
        <w:t>)</w:t>
      </w:r>
      <w:r w:rsidRPr="00761DAB">
        <w:rPr>
          <w:sz w:val="22"/>
          <w:szCs w:val="22"/>
        </w:rPr>
        <w:t>, прилагательных</w:t>
      </w:r>
      <w:r w:rsidRPr="00761DAB">
        <w:rPr>
          <w:i/>
          <w:sz w:val="22"/>
          <w:szCs w:val="22"/>
        </w:rPr>
        <w:t xml:space="preserve"> </w:t>
      </w:r>
      <w:r w:rsidRPr="00761DAB">
        <w:rPr>
          <w:i/>
          <w:sz w:val="22"/>
          <w:szCs w:val="22"/>
          <w:lang w:val="en-US"/>
        </w:rPr>
        <w:t>un</w:t>
      </w:r>
      <w:r w:rsidRPr="00761DAB">
        <w:rPr>
          <w:i/>
          <w:sz w:val="22"/>
          <w:szCs w:val="22"/>
        </w:rPr>
        <w:t>- (</w:t>
      </w:r>
      <w:r w:rsidRPr="00761DAB">
        <w:rPr>
          <w:i/>
          <w:sz w:val="22"/>
          <w:szCs w:val="22"/>
          <w:lang w:val="en-US"/>
        </w:rPr>
        <w:t>usual</w:t>
      </w:r>
      <w:r w:rsidRPr="00761DAB">
        <w:rPr>
          <w:i/>
          <w:sz w:val="22"/>
          <w:szCs w:val="22"/>
        </w:rPr>
        <w:t xml:space="preserve"> - </w:t>
      </w:r>
      <w:r w:rsidRPr="00761DAB">
        <w:rPr>
          <w:i/>
          <w:sz w:val="22"/>
          <w:szCs w:val="22"/>
          <w:lang w:val="en-US"/>
        </w:rPr>
        <w:t>unusual</w:t>
      </w:r>
      <w:r w:rsidRPr="00761DAB">
        <w:rPr>
          <w:i/>
          <w:sz w:val="22"/>
          <w:szCs w:val="22"/>
        </w:rPr>
        <w:t>)</w:t>
      </w:r>
      <w:r w:rsidRPr="00761DAB">
        <w:rPr>
          <w:sz w:val="22"/>
          <w:szCs w:val="22"/>
        </w:rPr>
        <w:t>;</w:t>
      </w:r>
    </w:p>
    <w:p w:rsidR="00400F35" w:rsidRPr="00761DAB" w:rsidRDefault="00400F35" w:rsidP="00761DAB">
      <w:pPr>
        <w:pStyle w:val="2"/>
        <w:numPr>
          <w:ilvl w:val="0"/>
          <w:numId w:val="4"/>
        </w:numPr>
        <w:spacing w:after="0" w:line="240" w:lineRule="auto"/>
        <w:ind w:left="0" w:firstLine="0"/>
        <w:jc w:val="both"/>
        <w:rPr>
          <w:i/>
          <w:sz w:val="22"/>
          <w:szCs w:val="22"/>
          <w:lang w:val="en-US"/>
        </w:rPr>
      </w:pPr>
      <w:r w:rsidRPr="00761DAB">
        <w:rPr>
          <w:sz w:val="22"/>
          <w:szCs w:val="22"/>
        </w:rPr>
        <w:t>словосложением</w:t>
      </w:r>
      <w:r w:rsidRPr="00761DAB">
        <w:rPr>
          <w:sz w:val="22"/>
          <w:szCs w:val="22"/>
          <w:lang w:val="en-US"/>
        </w:rPr>
        <w:t xml:space="preserve"> </w:t>
      </w:r>
      <w:r w:rsidRPr="00761DAB">
        <w:rPr>
          <w:i/>
          <w:sz w:val="22"/>
          <w:szCs w:val="22"/>
          <w:lang w:val="en-US"/>
        </w:rPr>
        <w:t xml:space="preserve">(N+N – class +room=classroom; </w:t>
      </w:r>
      <w:proofErr w:type="spellStart"/>
      <w:r w:rsidRPr="00761DAB">
        <w:rPr>
          <w:i/>
          <w:sz w:val="22"/>
          <w:szCs w:val="22"/>
          <w:lang w:val="en-US"/>
        </w:rPr>
        <w:t>Adv+N</w:t>
      </w:r>
      <w:proofErr w:type="spellEnd"/>
      <w:r w:rsidRPr="00761DAB">
        <w:rPr>
          <w:i/>
          <w:sz w:val="22"/>
          <w:szCs w:val="22"/>
          <w:lang w:val="en-US"/>
        </w:rPr>
        <w:t xml:space="preserve"> -  </w:t>
      </w:r>
      <w:proofErr w:type="spellStart"/>
      <w:r w:rsidRPr="00761DAB">
        <w:rPr>
          <w:i/>
          <w:sz w:val="22"/>
          <w:szCs w:val="22"/>
          <w:lang w:val="en-US"/>
        </w:rPr>
        <w:t>down+stairs</w:t>
      </w:r>
      <w:proofErr w:type="spellEnd"/>
      <w:r w:rsidRPr="00761DAB">
        <w:rPr>
          <w:i/>
          <w:sz w:val="22"/>
          <w:szCs w:val="22"/>
          <w:lang w:val="en-US"/>
        </w:rPr>
        <w:t>=downstairs);</w:t>
      </w:r>
    </w:p>
    <w:p w:rsidR="00400F35" w:rsidRPr="00761DAB" w:rsidRDefault="00400F35" w:rsidP="00761DAB">
      <w:pPr>
        <w:pStyle w:val="2"/>
        <w:numPr>
          <w:ilvl w:val="0"/>
          <w:numId w:val="4"/>
        </w:numPr>
        <w:spacing w:after="0" w:line="240" w:lineRule="auto"/>
        <w:ind w:left="0" w:firstLine="0"/>
        <w:jc w:val="both"/>
        <w:rPr>
          <w:sz w:val="22"/>
          <w:szCs w:val="22"/>
          <w:lang w:val="en-US"/>
        </w:rPr>
      </w:pPr>
      <w:r w:rsidRPr="00761DAB">
        <w:rPr>
          <w:sz w:val="22"/>
          <w:szCs w:val="22"/>
        </w:rPr>
        <w:t>конверсией</w:t>
      </w:r>
      <w:r w:rsidRPr="00761DAB">
        <w:rPr>
          <w:sz w:val="22"/>
          <w:szCs w:val="22"/>
          <w:lang w:val="en-US"/>
        </w:rPr>
        <w:t xml:space="preserve"> </w:t>
      </w:r>
      <w:r w:rsidRPr="00761DAB">
        <w:rPr>
          <w:i/>
          <w:sz w:val="22"/>
          <w:szCs w:val="22"/>
          <w:lang w:val="en-US"/>
        </w:rPr>
        <w:t>(to work – work, to phone – a phone, to tidy – tidy (room))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b/>
        </w:rPr>
      </w:pPr>
      <w:r w:rsidRPr="00761DAB">
        <w:rPr>
          <w:rFonts w:ascii="Times New Roman" w:hAnsi="Times New Roman"/>
          <w:b/>
        </w:rPr>
        <w:t>Распределение грамматических явлений по классам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 xml:space="preserve">Грамматические навыки формируются как на базе материала, усвоенного во 2 и 3 классах, так и нового. 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761DAB">
        <w:rPr>
          <w:rFonts w:ascii="Times New Roman" w:hAnsi="Times New Roman"/>
        </w:rPr>
        <w:t>1. Имя существительное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i/>
        </w:rPr>
      </w:pPr>
      <w:r w:rsidRPr="00761DAB">
        <w:rPr>
          <w:rFonts w:ascii="Times New Roman" w:hAnsi="Times New Roman"/>
        </w:rPr>
        <w:t>-особенности правописания существительных во множественном числе</w:t>
      </w:r>
      <w:r w:rsidRPr="00761DAB">
        <w:rPr>
          <w:rFonts w:ascii="Times New Roman" w:hAnsi="Times New Roman"/>
          <w:i/>
        </w:rPr>
        <w:t xml:space="preserve"> (</w:t>
      </w:r>
      <w:r w:rsidRPr="00761DAB">
        <w:rPr>
          <w:rFonts w:ascii="Times New Roman" w:hAnsi="Times New Roman"/>
          <w:i/>
          <w:lang w:val="en-US"/>
        </w:rPr>
        <w:t>shelf</w:t>
      </w:r>
      <w:r w:rsidRPr="00761DAB">
        <w:rPr>
          <w:rFonts w:ascii="Times New Roman" w:hAnsi="Times New Roman"/>
          <w:i/>
        </w:rPr>
        <w:t>-</w:t>
      </w:r>
      <w:r w:rsidRPr="00761DAB">
        <w:rPr>
          <w:rFonts w:ascii="Times New Roman" w:hAnsi="Times New Roman"/>
          <w:i/>
          <w:lang w:val="en-US"/>
        </w:rPr>
        <w:t>shelves</w:t>
      </w:r>
      <w:r w:rsidRPr="00761DAB">
        <w:rPr>
          <w:rFonts w:ascii="Times New Roman" w:hAnsi="Times New Roman"/>
        </w:rPr>
        <w:t>);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-особые случаи образования множественного числа (</w:t>
      </w:r>
      <w:r w:rsidRPr="00761DAB">
        <w:rPr>
          <w:rFonts w:ascii="Times New Roman" w:hAnsi="Times New Roman"/>
          <w:i/>
          <w:lang w:val="en-US"/>
        </w:rPr>
        <w:t>sheep</w:t>
      </w:r>
      <w:r w:rsidRPr="00761DAB">
        <w:rPr>
          <w:rFonts w:ascii="Times New Roman" w:hAnsi="Times New Roman"/>
          <w:i/>
        </w:rPr>
        <w:t>-</w:t>
      </w:r>
      <w:r w:rsidRPr="00761DAB">
        <w:rPr>
          <w:rFonts w:ascii="Times New Roman" w:hAnsi="Times New Roman"/>
          <w:i/>
          <w:lang w:val="en-US"/>
        </w:rPr>
        <w:t>sheep</w:t>
      </w:r>
      <w:r w:rsidRPr="00761DAB">
        <w:rPr>
          <w:rFonts w:ascii="Times New Roman" w:hAnsi="Times New Roman"/>
        </w:rPr>
        <w:t>);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2. Артикль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-основные правила использования артиклей (</w:t>
      </w:r>
      <w:r w:rsidRPr="00761DAB">
        <w:rPr>
          <w:rFonts w:ascii="Times New Roman" w:hAnsi="Times New Roman"/>
          <w:i/>
          <w:lang w:val="en-US"/>
        </w:rPr>
        <w:t>a</w:t>
      </w:r>
      <w:r w:rsidRPr="00761DAB">
        <w:rPr>
          <w:rFonts w:ascii="Times New Roman" w:hAnsi="Times New Roman"/>
          <w:i/>
        </w:rPr>
        <w:t>/</w:t>
      </w:r>
      <w:r w:rsidRPr="00761DAB">
        <w:rPr>
          <w:rFonts w:ascii="Times New Roman" w:hAnsi="Times New Roman"/>
          <w:i/>
          <w:lang w:val="en-US"/>
        </w:rPr>
        <w:t>an</w:t>
      </w:r>
      <w:r w:rsidRPr="00761DAB">
        <w:rPr>
          <w:rFonts w:ascii="Times New Roman" w:hAnsi="Times New Roman"/>
          <w:i/>
        </w:rPr>
        <w:t xml:space="preserve">, </w:t>
      </w:r>
      <w:r w:rsidRPr="00761DAB">
        <w:rPr>
          <w:rFonts w:ascii="Times New Roman" w:hAnsi="Times New Roman"/>
          <w:i/>
          <w:lang w:val="en-US"/>
        </w:rPr>
        <w:t>the</w:t>
      </w:r>
      <w:r w:rsidRPr="00761DAB">
        <w:rPr>
          <w:rFonts w:ascii="Times New Roman" w:hAnsi="Times New Roman"/>
        </w:rPr>
        <w:t>) с именами существительными;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3. Имя прилагательное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-положительная, сравнительная и превосходная степени сравнения имен прилагательных (</w:t>
      </w:r>
      <w:r w:rsidRPr="00761DAB">
        <w:rPr>
          <w:rFonts w:ascii="Times New Roman" w:hAnsi="Times New Roman"/>
          <w:i/>
          <w:lang w:val="en-US"/>
        </w:rPr>
        <w:t>large</w:t>
      </w:r>
      <w:r w:rsidRPr="00761DAB">
        <w:rPr>
          <w:rFonts w:ascii="Times New Roman" w:hAnsi="Times New Roman"/>
          <w:i/>
        </w:rPr>
        <w:t>-</w:t>
      </w:r>
      <w:r w:rsidRPr="00761DAB">
        <w:rPr>
          <w:rFonts w:ascii="Times New Roman" w:hAnsi="Times New Roman"/>
          <w:i/>
          <w:lang w:val="en-US"/>
        </w:rPr>
        <w:t>larger</w:t>
      </w:r>
      <w:r w:rsidRPr="00761DAB">
        <w:rPr>
          <w:rFonts w:ascii="Times New Roman" w:hAnsi="Times New Roman"/>
          <w:i/>
        </w:rPr>
        <w:t>-</w:t>
      </w:r>
      <w:r w:rsidRPr="00761DAB">
        <w:rPr>
          <w:rFonts w:ascii="Times New Roman" w:hAnsi="Times New Roman"/>
          <w:i/>
          <w:lang w:val="en-US"/>
        </w:rPr>
        <w:t>largest</w:t>
      </w:r>
      <w:r w:rsidRPr="00761DAB">
        <w:rPr>
          <w:rFonts w:ascii="Times New Roman" w:hAnsi="Times New Roman"/>
          <w:i/>
        </w:rPr>
        <w:t xml:space="preserve">, </w:t>
      </w:r>
      <w:r w:rsidRPr="00761DAB">
        <w:rPr>
          <w:rFonts w:ascii="Times New Roman" w:hAnsi="Times New Roman"/>
          <w:i/>
          <w:lang w:val="en-US"/>
        </w:rPr>
        <w:t>interesting</w:t>
      </w:r>
      <w:r w:rsidRPr="00761DAB">
        <w:rPr>
          <w:rFonts w:ascii="Times New Roman" w:hAnsi="Times New Roman"/>
          <w:i/>
        </w:rPr>
        <w:t>-</w:t>
      </w:r>
      <w:r w:rsidRPr="00761DAB">
        <w:rPr>
          <w:rFonts w:ascii="Times New Roman" w:hAnsi="Times New Roman"/>
          <w:i/>
          <w:lang w:val="en-US"/>
        </w:rPr>
        <w:t>more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interesting</w:t>
      </w:r>
      <w:r w:rsidRPr="00761DAB">
        <w:rPr>
          <w:rFonts w:ascii="Times New Roman" w:hAnsi="Times New Roman"/>
          <w:i/>
        </w:rPr>
        <w:t xml:space="preserve">- </w:t>
      </w:r>
      <w:r w:rsidRPr="00761DAB">
        <w:rPr>
          <w:rFonts w:ascii="Times New Roman" w:hAnsi="Times New Roman"/>
          <w:i/>
          <w:lang w:val="en-US"/>
        </w:rPr>
        <w:t>most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interesting</w:t>
      </w:r>
      <w:r w:rsidRPr="00761DAB">
        <w:rPr>
          <w:rFonts w:ascii="Times New Roman" w:hAnsi="Times New Roman"/>
          <w:i/>
        </w:rPr>
        <w:t>)</w:t>
      </w:r>
      <w:r w:rsidRPr="00761DAB">
        <w:rPr>
          <w:rFonts w:ascii="Times New Roman" w:hAnsi="Times New Roman"/>
        </w:rPr>
        <w:t>;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-образование сравнительной и превосходной степеней сравнения прилагательных не по правилам (</w:t>
      </w:r>
      <w:r w:rsidRPr="00761DAB">
        <w:rPr>
          <w:rFonts w:ascii="Times New Roman" w:hAnsi="Times New Roman"/>
          <w:i/>
          <w:lang w:val="en-US"/>
        </w:rPr>
        <w:t>good</w:t>
      </w:r>
      <w:r w:rsidRPr="00761DAB">
        <w:rPr>
          <w:rFonts w:ascii="Times New Roman" w:hAnsi="Times New Roman"/>
          <w:i/>
        </w:rPr>
        <w:t xml:space="preserve"> – </w:t>
      </w:r>
      <w:r w:rsidRPr="00761DAB">
        <w:rPr>
          <w:rFonts w:ascii="Times New Roman" w:hAnsi="Times New Roman"/>
          <w:i/>
          <w:lang w:val="en-US"/>
        </w:rPr>
        <w:t>better</w:t>
      </w:r>
      <w:r w:rsidRPr="00761DAB">
        <w:rPr>
          <w:rFonts w:ascii="Times New Roman" w:hAnsi="Times New Roman"/>
          <w:i/>
        </w:rPr>
        <w:t xml:space="preserve"> – </w:t>
      </w:r>
      <w:r w:rsidRPr="00761DAB">
        <w:rPr>
          <w:rFonts w:ascii="Times New Roman" w:hAnsi="Times New Roman"/>
          <w:i/>
          <w:lang w:val="en-US"/>
        </w:rPr>
        <w:t>best</w:t>
      </w:r>
      <w:r w:rsidRPr="00761DAB">
        <w:rPr>
          <w:rFonts w:ascii="Times New Roman" w:hAnsi="Times New Roman"/>
          <w:i/>
        </w:rPr>
        <w:t>,</w:t>
      </w:r>
      <w:r w:rsidRPr="00761DAB">
        <w:rPr>
          <w:rFonts w:ascii="Times New Roman" w:hAnsi="Times New Roman"/>
        </w:rPr>
        <w:t xml:space="preserve"> </w:t>
      </w:r>
      <w:r w:rsidRPr="00761DAB">
        <w:rPr>
          <w:rFonts w:ascii="Times New Roman" w:hAnsi="Times New Roman"/>
          <w:i/>
          <w:lang w:val="en-US"/>
        </w:rPr>
        <w:t>bad</w:t>
      </w:r>
      <w:r w:rsidRPr="00761DAB">
        <w:rPr>
          <w:rFonts w:ascii="Times New Roman" w:hAnsi="Times New Roman"/>
          <w:i/>
        </w:rPr>
        <w:t xml:space="preserve"> – </w:t>
      </w:r>
      <w:r w:rsidRPr="00761DAB">
        <w:rPr>
          <w:rFonts w:ascii="Times New Roman" w:hAnsi="Times New Roman"/>
          <w:i/>
          <w:lang w:val="en-US"/>
        </w:rPr>
        <w:t>worse</w:t>
      </w:r>
      <w:r w:rsidRPr="00761DAB">
        <w:rPr>
          <w:rFonts w:ascii="Times New Roman" w:hAnsi="Times New Roman"/>
          <w:i/>
        </w:rPr>
        <w:t xml:space="preserve"> – </w:t>
      </w:r>
      <w:r w:rsidRPr="00761DAB">
        <w:rPr>
          <w:rFonts w:ascii="Times New Roman" w:hAnsi="Times New Roman"/>
          <w:i/>
          <w:lang w:val="en-US"/>
        </w:rPr>
        <w:t>worst</w:t>
      </w:r>
      <w:r w:rsidRPr="00761DAB">
        <w:rPr>
          <w:rFonts w:ascii="Times New Roman" w:hAnsi="Times New Roman"/>
        </w:rPr>
        <w:t>);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  <w:lang w:val="en-US"/>
        </w:rPr>
        <w:t>4</w:t>
      </w:r>
      <w:r w:rsidRPr="00761DAB">
        <w:rPr>
          <w:rFonts w:ascii="Times New Roman" w:hAnsi="Times New Roman"/>
        </w:rPr>
        <w:t>. Имя числительное</w:t>
      </w:r>
    </w:p>
    <w:p w:rsidR="00400F35" w:rsidRPr="00761DAB" w:rsidRDefault="00400F35" w:rsidP="00761DA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порядковые числительные от 1 до 30.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  <w:lang w:val="en-US"/>
        </w:rPr>
        <w:t>-</w:t>
      </w:r>
      <w:r w:rsidRPr="00761DAB">
        <w:rPr>
          <w:rFonts w:ascii="Times New Roman" w:hAnsi="Times New Roman"/>
        </w:rPr>
        <w:t>использование числительных в датах.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761DAB">
        <w:rPr>
          <w:rFonts w:ascii="Times New Roman" w:hAnsi="Times New Roman"/>
          <w:lang w:val="en-US"/>
        </w:rPr>
        <w:t>5</w:t>
      </w:r>
      <w:r w:rsidRPr="00761DAB">
        <w:rPr>
          <w:rFonts w:ascii="Times New Roman" w:hAnsi="Times New Roman"/>
        </w:rPr>
        <w:t>. Глагол</w:t>
      </w:r>
    </w:p>
    <w:p w:rsidR="00400F35" w:rsidRPr="00761DAB" w:rsidRDefault="00400F35" w:rsidP="00761DA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понятие причастия настоящего и прошедшего времени;</w:t>
      </w:r>
    </w:p>
    <w:p w:rsidR="00400F35" w:rsidRPr="00761DAB" w:rsidRDefault="00400F35" w:rsidP="00761DA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proofErr w:type="gramStart"/>
      <w:r w:rsidRPr="00761DAB">
        <w:rPr>
          <w:rFonts w:ascii="Times New Roman" w:hAnsi="Times New Roman"/>
        </w:rPr>
        <w:t>видо</w:t>
      </w:r>
      <w:proofErr w:type="spellEnd"/>
      <w:r w:rsidRPr="00761DAB">
        <w:rPr>
          <w:rFonts w:ascii="Times New Roman" w:hAnsi="Times New Roman"/>
        </w:rPr>
        <w:t>-временная</w:t>
      </w:r>
      <w:proofErr w:type="gramEnd"/>
      <w:r w:rsidRPr="00761DAB">
        <w:rPr>
          <w:rFonts w:ascii="Times New Roman" w:hAnsi="Times New Roman"/>
        </w:rPr>
        <w:t xml:space="preserve"> форма </w:t>
      </w:r>
      <w:r w:rsidRPr="00761DAB">
        <w:rPr>
          <w:rFonts w:ascii="Times New Roman" w:hAnsi="Times New Roman"/>
          <w:i/>
          <w:lang w:val="en-US"/>
        </w:rPr>
        <w:t>Present</w:t>
      </w:r>
      <w:r w:rsidRPr="00761DAB">
        <w:rPr>
          <w:rFonts w:ascii="Times New Roman" w:hAnsi="Times New Roman"/>
        </w:rPr>
        <w:t xml:space="preserve"> </w:t>
      </w:r>
      <w:r w:rsidRPr="00761DAB">
        <w:rPr>
          <w:rFonts w:ascii="Times New Roman" w:hAnsi="Times New Roman"/>
          <w:i/>
          <w:lang w:val="en-US"/>
        </w:rPr>
        <w:t>Perfect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</w:rPr>
        <w:t>(</w:t>
      </w:r>
      <w:r w:rsidRPr="00761DAB">
        <w:rPr>
          <w:rFonts w:ascii="Times New Roman" w:hAnsi="Times New Roman"/>
          <w:i/>
          <w:lang w:val="en-US"/>
        </w:rPr>
        <w:t>I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have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seen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this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film</w:t>
      </w:r>
      <w:r w:rsidRPr="00761DAB">
        <w:rPr>
          <w:rFonts w:ascii="Times New Roman" w:hAnsi="Times New Roman"/>
        </w:rPr>
        <w:t xml:space="preserve">) в утвердительных, отрицательных и вопросительных предложениях; </w:t>
      </w:r>
    </w:p>
    <w:p w:rsidR="00400F35" w:rsidRPr="00761DAB" w:rsidRDefault="00400F35" w:rsidP="00761DA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proofErr w:type="gramStart"/>
      <w:r w:rsidRPr="00761DAB">
        <w:rPr>
          <w:rFonts w:ascii="Times New Roman" w:hAnsi="Times New Roman"/>
        </w:rPr>
        <w:t>видо</w:t>
      </w:r>
      <w:proofErr w:type="spellEnd"/>
      <w:r w:rsidRPr="00761DAB">
        <w:rPr>
          <w:rFonts w:ascii="Times New Roman" w:hAnsi="Times New Roman"/>
        </w:rPr>
        <w:t>-временная</w:t>
      </w:r>
      <w:proofErr w:type="gramEnd"/>
      <w:r w:rsidRPr="00761DAB">
        <w:rPr>
          <w:rFonts w:ascii="Times New Roman" w:hAnsi="Times New Roman"/>
        </w:rPr>
        <w:t xml:space="preserve"> форма </w:t>
      </w:r>
      <w:r w:rsidRPr="00761DAB">
        <w:rPr>
          <w:rFonts w:ascii="Times New Roman" w:hAnsi="Times New Roman"/>
          <w:i/>
          <w:lang w:val="en-US"/>
        </w:rPr>
        <w:t>Present</w:t>
      </w:r>
      <w:r w:rsidRPr="00761DAB">
        <w:rPr>
          <w:rFonts w:ascii="Times New Roman" w:hAnsi="Times New Roman"/>
        </w:rPr>
        <w:t xml:space="preserve"> </w:t>
      </w:r>
      <w:r w:rsidRPr="00761DAB">
        <w:rPr>
          <w:rFonts w:ascii="Times New Roman" w:hAnsi="Times New Roman"/>
          <w:i/>
          <w:lang w:val="en-US"/>
        </w:rPr>
        <w:t>Progressive</w:t>
      </w:r>
      <w:r w:rsidRPr="00761DAB">
        <w:rPr>
          <w:rFonts w:ascii="Times New Roman" w:hAnsi="Times New Roman"/>
        </w:rPr>
        <w:t xml:space="preserve"> в утвердительных, отрицательных и вопросительных предложениях; 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  <w:i/>
        </w:rPr>
        <w:t xml:space="preserve">-          </w:t>
      </w:r>
      <w:r w:rsidRPr="00761DAB">
        <w:rPr>
          <w:rFonts w:ascii="Times New Roman" w:hAnsi="Times New Roman"/>
          <w:i/>
          <w:lang w:val="en-US"/>
        </w:rPr>
        <w:t>to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be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going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to</w:t>
      </w:r>
      <w:r w:rsidRPr="00761DAB">
        <w:rPr>
          <w:rFonts w:ascii="Times New Roman" w:hAnsi="Times New Roman"/>
        </w:rPr>
        <w:t xml:space="preserve"> для выражения действия в будущем;</w:t>
      </w:r>
    </w:p>
    <w:p w:rsidR="00400F35" w:rsidRPr="00761DAB" w:rsidRDefault="00400F35" w:rsidP="00761DA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глагольные конструкции (</w:t>
      </w:r>
      <w:r w:rsidRPr="00761DAB">
        <w:rPr>
          <w:rFonts w:ascii="Times New Roman" w:hAnsi="Times New Roman"/>
          <w:i/>
          <w:lang w:val="en-US"/>
        </w:rPr>
        <w:t>I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like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to</w:t>
      </w:r>
      <w:r w:rsidRPr="00761DAB">
        <w:rPr>
          <w:rFonts w:ascii="Times New Roman" w:hAnsi="Times New Roman"/>
          <w:i/>
        </w:rPr>
        <w:t>…</w:t>
      </w:r>
      <w:r w:rsidRPr="00761DAB">
        <w:rPr>
          <w:rFonts w:ascii="Times New Roman" w:hAnsi="Times New Roman"/>
        </w:rPr>
        <w:t>);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761DAB">
        <w:rPr>
          <w:rFonts w:ascii="Times New Roman" w:hAnsi="Times New Roman"/>
          <w:lang w:val="en-US"/>
        </w:rPr>
        <w:t xml:space="preserve">6. </w:t>
      </w:r>
      <w:r w:rsidRPr="00761DAB">
        <w:rPr>
          <w:rFonts w:ascii="Times New Roman" w:hAnsi="Times New Roman"/>
        </w:rPr>
        <w:t>Предлог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761DAB">
        <w:rPr>
          <w:rFonts w:ascii="Times New Roman" w:hAnsi="Times New Roman"/>
          <w:lang w:val="en-US"/>
        </w:rPr>
        <w:t>-</w:t>
      </w:r>
      <w:r w:rsidRPr="00761DAB">
        <w:rPr>
          <w:rFonts w:ascii="Times New Roman" w:hAnsi="Times New Roman"/>
        </w:rPr>
        <w:t>предлоги</w:t>
      </w:r>
      <w:r w:rsidRPr="00761DAB">
        <w:rPr>
          <w:rFonts w:ascii="Times New Roman" w:hAnsi="Times New Roman"/>
          <w:lang w:val="en-US"/>
        </w:rPr>
        <w:t xml:space="preserve"> </w:t>
      </w:r>
      <w:r w:rsidRPr="00761DAB">
        <w:rPr>
          <w:rFonts w:ascii="Times New Roman" w:hAnsi="Times New Roman"/>
        </w:rPr>
        <w:t>направления</w:t>
      </w:r>
      <w:r w:rsidRPr="00761DAB">
        <w:rPr>
          <w:rFonts w:ascii="Times New Roman" w:hAnsi="Times New Roman"/>
          <w:lang w:val="en-US"/>
        </w:rPr>
        <w:t xml:space="preserve"> (</w:t>
      </w:r>
      <w:r w:rsidRPr="00761DAB">
        <w:rPr>
          <w:rFonts w:ascii="Times New Roman" w:hAnsi="Times New Roman"/>
          <w:i/>
          <w:lang w:val="en-US"/>
        </w:rPr>
        <w:t>into, across, around, up, down, out of, off</w:t>
      </w:r>
      <w:r w:rsidRPr="00761DAB">
        <w:rPr>
          <w:rFonts w:ascii="Times New Roman" w:hAnsi="Times New Roman"/>
          <w:lang w:val="en-US"/>
        </w:rPr>
        <w:t>);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7. Простое предложение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- безличные предложения (</w:t>
      </w:r>
      <w:r w:rsidRPr="00761DAB">
        <w:rPr>
          <w:rFonts w:ascii="Times New Roman" w:hAnsi="Times New Roman"/>
          <w:i/>
          <w:lang w:val="en-US"/>
        </w:rPr>
        <w:t>It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is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five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o</w:t>
      </w:r>
      <w:r w:rsidRPr="00761DAB">
        <w:rPr>
          <w:rFonts w:ascii="Times New Roman" w:hAnsi="Times New Roman"/>
          <w:i/>
        </w:rPr>
        <w:t>’</w:t>
      </w:r>
      <w:r w:rsidRPr="00761DAB">
        <w:rPr>
          <w:rFonts w:ascii="Times New Roman" w:hAnsi="Times New Roman"/>
          <w:i/>
          <w:lang w:val="en-US"/>
        </w:rPr>
        <w:t>clock</w:t>
      </w:r>
      <w:r w:rsidRPr="00761DAB">
        <w:rPr>
          <w:rFonts w:ascii="Times New Roman" w:hAnsi="Times New Roman"/>
          <w:i/>
        </w:rPr>
        <w:t>.</w:t>
      </w:r>
      <w:r w:rsidRPr="00761DAB">
        <w:rPr>
          <w:rFonts w:ascii="Times New Roman" w:hAnsi="Times New Roman"/>
        </w:rPr>
        <w:t>)</w:t>
      </w:r>
      <w:r w:rsidRPr="00761DAB">
        <w:rPr>
          <w:rFonts w:ascii="Times New Roman" w:hAnsi="Times New Roman"/>
          <w:i/>
        </w:rPr>
        <w:t>.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i/>
        </w:rPr>
      </w:pPr>
      <w:r w:rsidRPr="00761DAB">
        <w:rPr>
          <w:rFonts w:ascii="Times New Roman" w:hAnsi="Times New Roman"/>
        </w:rPr>
        <w:lastRenderedPageBreak/>
        <w:t xml:space="preserve">- повелительные предложения (утвердительные повелительные </w:t>
      </w:r>
      <w:proofErr w:type="gramStart"/>
      <w:r w:rsidRPr="00761DAB">
        <w:rPr>
          <w:rFonts w:ascii="Times New Roman" w:hAnsi="Times New Roman"/>
        </w:rPr>
        <w:t>предложения  (</w:t>
      </w:r>
      <w:proofErr w:type="gramEnd"/>
      <w:r w:rsidRPr="00761DAB">
        <w:rPr>
          <w:rFonts w:ascii="Times New Roman" w:hAnsi="Times New Roman"/>
          <w:i/>
          <w:lang w:val="en-US"/>
        </w:rPr>
        <w:t>Be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careful</w:t>
      </w:r>
      <w:r w:rsidRPr="00761DAB">
        <w:rPr>
          <w:rFonts w:ascii="Times New Roman" w:hAnsi="Times New Roman"/>
          <w:i/>
        </w:rPr>
        <w:t xml:space="preserve">!), </w:t>
      </w:r>
      <w:r w:rsidRPr="00761DAB">
        <w:rPr>
          <w:rFonts w:ascii="Times New Roman" w:hAnsi="Times New Roman"/>
        </w:rPr>
        <w:t>отрицательные повелительные предложения (</w:t>
      </w:r>
      <w:r w:rsidRPr="00761DAB">
        <w:rPr>
          <w:rFonts w:ascii="Times New Roman" w:hAnsi="Times New Roman"/>
          <w:i/>
          <w:lang w:val="en-US"/>
        </w:rPr>
        <w:t>Don</w:t>
      </w:r>
      <w:r w:rsidRPr="00761DAB">
        <w:rPr>
          <w:rFonts w:ascii="Times New Roman" w:hAnsi="Times New Roman"/>
          <w:i/>
        </w:rPr>
        <w:t>’</w:t>
      </w:r>
      <w:r w:rsidRPr="00761DAB">
        <w:rPr>
          <w:rFonts w:ascii="Times New Roman" w:hAnsi="Times New Roman"/>
          <w:i/>
          <w:lang w:val="en-US"/>
        </w:rPr>
        <w:t>t</w:t>
      </w:r>
      <w:r w:rsidRPr="00761DAB">
        <w:rPr>
          <w:rFonts w:ascii="Times New Roman" w:hAnsi="Times New Roman"/>
          <w:i/>
        </w:rPr>
        <w:t xml:space="preserve"> </w:t>
      </w:r>
      <w:r w:rsidRPr="00761DAB">
        <w:rPr>
          <w:rFonts w:ascii="Times New Roman" w:hAnsi="Times New Roman"/>
          <w:i/>
          <w:lang w:val="en-US"/>
        </w:rPr>
        <w:t>worry</w:t>
      </w:r>
      <w:r w:rsidRPr="00761DAB">
        <w:rPr>
          <w:rFonts w:ascii="Times New Roman" w:hAnsi="Times New Roman"/>
          <w:i/>
        </w:rPr>
        <w:t>!)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</w:rPr>
      </w:pPr>
      <w:r w:rsidRPr="00761DAB">
        <w:rPr>
          <w:rFonts w:ascii="Times New Roman" w:hAnsi="Times New Roman"/>
        </w:rPr>
        <w:t>8. Сложное предложение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i/>
        </w:rPr>
      </w:pPr>
      <w:r w:rsidRPr="00761DAB">
        <w:rPr>
          <w:rFonts w:ascii="Times New Roman" w:hAnsi="Times New Roman"/>
        </w:rPr>
        <w:t xml:space="preserve">-сложноподчиненные предложения с союзом </w:t>
      </w:r>
      <w:r w:rsidRPr="00761DAB">
        <w:rPr>
          <w:rFonts w:ascii="Times New Roman" w:hAnsi="Times New Roman"/>
          <w:i/>
          <w:lang w:val="en-US"/>
        </w:rPr>
        <w:t>because</w:t>
      </w:r>
    </w:p>
    <w:p w:rsidR="00400F35" w:rsidRPr="00761DAB" w:rsidRDefault="00400F35" w:rsidP="00761DAB">
      <w:pPr>
        <w:spacing w:after="0" w:line="240" w:lineRule="auto"/>
        <w:jc w:val="both"/>
        <w:rPr>
          <w:rFonts w:ascii="Times New Roman" w:hAnsi="Times New Roman"/>
          <w:bCs/>
        </w:rPr>
      </w:pPr>
      <w:r w:rsidRPr="00761DAB">
        <w:rPr>
          <w:rFonts w:ascii="Times New Roman" w:hAnsi="Times New Roman"/>
          <w:bCs/>
        </w:rPr>
        <w:t>9. Основные правила пунктуации. Точка. Запятая. Восклицательный знак. Вопросительный знак.</w:t>
      </w:r>
    </w:p>
    <w:p w:rsidR="00400F35" w:rsidRPr="00761DAB" w:rsidRDefault="00400F35" w:rsidP="00761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35C6F" w:rsidRPr="005A5E0E" w:rsidRDefault="00EA31AC" w:rsidP="007A7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E0E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 w:rsidR="005A5E0E" w:rsidRPr="005A5E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3419"/>
        <w:gridCol w:w="1400"/>
        <w:gridCol w:w="1363"/>
        <w:gridCol w:w="1854"/>
        <w:gridCol w:w="5796"/>
      </w:tblGrid>
      <w:tr w:rsidR="00D868B4" w:rsidRPr="00761DAB">
        <w:trPr>
          <w:trHeight w:val="234"/>
          <w:jc w:val="center"/>
        </w:trPr>
        <w:tc>
          <w:tcPr>
            <w:tcW w:w="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761DAB" w:rsidRDefault="00EA31AC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1DAB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E35C6F" w:rsidRPr="00761DAB" w:rsidRDefault="00EA31AC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1DAB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761DAB" w:rsidRDefault="00EA31AC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1DAB">
              <w:rPr>
                <w:rFonts w:ascii="Times New Roman" w:eastAsia="Times New Roman" w:hAnsi="Times New Roman" w:cs="Times New Roman"/>
                <w:b/>
              </w:rPr>
              <w:t>Разделы, темы</w:t>
            </w:r>
          </w:p>
        </w:tc>
        <w:tc>
          <w:tcPr>
            <w:tcW w:w="4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761DAB" w:rsidRDefault="00EA31AC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1DAB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C6F" w:rsidRPr="00761DAB" w:rsidRDefault="00EA31AC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1DAB">
              <w:rPr>
                <w:rFonts w:ascii="Times New Roman" w:eastAsia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D868B4" w:rsidRPr="00761DAB">
        <w:trPr>
          <w:trHeight w:val="402"/>
          <w:jc w:val="center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761DAB" w:rsidRDefault="00E35C6F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761DAB" w:rsidRDefault="00E35C6F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761DAB" w:rsidRDefault="00EA31AC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1DAB">
              <w:rPr>
                <w:rFonts w:ascii="Times New Roman" w:eastAsia="Times New Roman" w:hAnsi="Times New Roman" w:cs="Times New Roman"/>
                <w:b/>
              </w:rPr>
              <w:t>Примерная</w:t>
            </w:r>
          </w:p>
          <w:p w:rsidR="00E35C6F" w:rsidRPr="00761DAB" w:rsidRDefault="00EA31AC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1DAB">
              <w:rPr>
                <w:rFonts w:ascii="Times New Roman" w:eastAsia="Times New Roman" w:hAnsi="Times New Roman" w:cs="Times New Roman"/>
                <w:b/>
              </w:rPr>
              <w:t>программа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761DAB" w:rsidRDefault="00EA31AC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1DAB">
              <w:rPr>
                <w:rFonts w:ascii="Times New Roman" w:eastAsia="Times New Roman" w:hAnsi="Times New Roman" w:cs="Times New Roman"/>
                <w:b/>
              </w:rPr>
              <w:t>Рабочая программа</w:t>
            </w:r>
          </w:p>
        </w:tc>
        <w:tc>
          <w:tcPr>
            <w:tcW w:w="1854" w:type="dxa"/>
            <w:tcBorders>
              <w:top w:val="single" w:sz="5" w:space="0" w:color="83696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C72" w:rsidRPr="00761DAB" w:rsidRDefault="00EA31AC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1DAB">
              <w:rPr>
                <w:rFonts w:ascii="Times New Roman" w:eastAsia="Times New Roman" w:hAnsi="Times New Roman" w:cs="Times New Roman"/>
                <w:b/>
              </w:rPr>
              <w:t>Практическая часть программы</w:t>
            </w:r>
          </w:p>
          <w:p w:rsidR="000F2C72" w:rsidRPr="00761DAB" w:rsidRDefault="000F2C72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  <w:b/>
              </w:rPr>
              <w:t>(контрольные работы)</w:t>
            </w:r>
            <w:r w:rsidR="00EA31AC" w:rsidRPr="00761D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35C6F" w:rsidRPr="00761DAB" w:rsidRDefault="00E35C6F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C6F" w:rsidRPr="00761DAB" w:rsidRDefault="00E35C6F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11B1" w:rsidRPr="00761DAB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E8654A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>Мои летние предпочтения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Введение и активизация НЛЕ. Повторение настоящего простого времени.</w:t>
            </w:r>
          </w:p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 xml:space="preserve">Повторение прошедшего простого времени. Активизация ЛЕ в прошедшем простом времени. </w:t>
            </w:r>
            <w:proofErr w:type="spellStart"/>
            <w:r w:rsidRPr="00761DAB">
              <w:rPr>
                <w:rFonts w:ascii="Times New Roman" w:hAnsi="Times New Roman"/>
              </w:rPr>
              <w:t>Аудирование</w:t>
            </w:r>
            <w:proofErr w:type="spellEnd"/>
            <w:r w:rsidRPr="00761DAB">
              <w:rPr>
                <w:rFonts w:ascii="Times New Roman" w:hAnsi="Times New Roman"/>
              </w:rPr>
              <w:t xml:space="preserve"> текста с полным пониманием содержания.</w:t>
            </w:r>
          </w:p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Чтение текста на уровне детального понимания содержания. Повторение правил чтения гласных в открытом и закрытом слогах.</w:t>
            </w:r>
          </w:p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 xml:space="preserve">Повторение будущего простого времени. Глагол </w:t>
            </w:r>
            <w:r w:rsidRPr="00761DAB">
              <w:rPr>
                <w:rFonts w:ascii="Times New Roman" w:hAnsi="Times New Roman"/>
                <w:lang w:val="en-US"/>
              </w:rPr>
              <w:t>should</w:t>
            </w:r>
            <w:r w:rsidRPr="00761DAB">
              <w:rPr>
                <w:rFonts w:ascii="Times New Roman" w:hAnsi="Times New Roman"/>
              </w:rPr>
              <w:t>. Формирование навыков написания письма.</w:t>
            </w:r>
          </w:p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Повторение лексико-грамматического материала первого цикла.</w:t>
            </w:r>
          </w:p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 xml:space="preserve">Совершенствование навыков чтения. </w:t>
            </w:r>
            <w:proofErr w:type="spellStart"/>
            <w:r w:rsidRPr="00761DAB">
              <w:rPr>
                <w:rFonts w:ascii="Times New Roman" w:hAnsi="Times New Roman"/>
              </w:rPr>
              <w:t>Аудирование</w:t>
            </w:r>
            <w:proofErr w:type="spellEnd"/>
            <w:r w:rsidRPr="00761DAB">
              <w:rPr>
                <w:rFonts w:ascii="Times New Roman" w:hAnsi="Times New Roman"/>
              </w:rPr>
              <w:t xml:space="preserve"> с полным пониманием основного содержания.</w:t>
            </w:r>
          </w:p>
        </w:tc>
      </w:tr>
      <w:tr w:rsidR="007611B1" w:rsidRPr="00761DAB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>Мои любимые животные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A94B88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Введение НЛЕ по теме «Животные» и презентация. Прилагательные.</w:t>
            </w:r>
          </w:p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 xml:space="preserve">Чтение с извлечения конкретной информации. </w:t>
            </w:r>
            <w:proofErr w:type="spellStart"/>
            <w:r w:rsidRPr="00761DAB">
              <w:rPr>
                <w:rFonts w:ascii="Times New Roman" w:eastAsia="Times New Roman" w:hAnsi="Times New Roman"/>
              </w:rPr>
              <w:t>Аудирование</w:t>
            </w:r>
            <w:proofErr w:type="spellEnd"/>
            <w:r w:rsidRPr="00761DAB">
              <w:rPr>
                <w:rFonts w:ascii="Times New Roman" w:eastAsia="Times New Roman" w:hAnsi="Times New Roman"/>
              </w:rPr>
              <w:t xml:space="preserve"> на уровне полного понимания содержания.</w:t>
            </w:r>
          </w:p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Степени сравнения прилагательных. Повторение множественного числа прилагательных.</w:t>
            </w:r>
          </w:p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hAnsi="Times New Roman"/>
              </w:rPr>
              <w:t xml:space="preserve">Автоматизация навыка употребления прилагательных в степенях сравнения. </w:t>
            </w:r>
            <w:proofErr w:type="gramStart"/>
            <w:r w:rsidRPr="00761DAB">
              <w:rPr>
                <w:rFonts w:ascii="Times New Roman" w:eastAsia="Times New Roman" w:hAnsi="Times New Roman"/>
              </w:rPr>
              <w:t>Чтение  с</w:t>
            </w:r>
            <w:proofErr w:type="gramEnd"/>
            <w:r w:rsidRPr="00761DAB">
              <w:rPr>
                <w:rFonts w:ascii="Times New Roman" w:eastAsia="Times New Roman" w:hAnsi="Times New Roman"/>
              </w:rPr>
              <w:t xml:space="preserve"> целью извлечения конкретной информации и пониманием основного содержания.</w:t>
            </w:r>
          </w:p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Чтение с извлечением конкретной информации и полным пониманием прочитанного.</w:t>
            </w:r>
          </w:p>
        </w:tc>
      </w:tr>
      <w:tr w:rsidR="007611B1" w:rsidRPr="00761DAB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>Время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A94B88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1B1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 xml:space="preserve">Освоение структуры </w:t>
            </w:r>
            <w:r w:rsidRPr="00761DAB">
              <w:rPr>
                <w:rFonts w:ascii="Times New Roman" w:hAnsi="Times New Roman"/>
                <w:b/>
                <w:lang w:val="en-US"/>
              </w:rPr>
              <w:t>It</w:t>
            </w:r>
            <w:r w:rsidRPr="00761DAB">
              <w:rPr>
                <w:rFonts w:ascii="Times New Roman" w:hAnsi="Times New Roman"/>
                <w:b/>
              </w:rPr>
              <w:t>`</w:t>
            </w:r>
            <w:r w:rsidRPr="00761DAB">
              <w:rPr>
                <w:rFonts w:ascii="Times New Roman" w:hAnsi="Times New Roman"/>
                <w:b/>
                <w:lang w:val="en-US"/>
              </w:rPr>
              <w:t>s</w:t>
            </w:r>
            <w:r w:rsidRPr="00761DAB">
              <w:rPr>
                <w:rFonts w:ascii="Times New Roman" w:hAnsi="Times New Roman"/>
                <w:b/>
              </w:rPr>
              <w:t xml:space="preserve"> …</w:t>
            </w:r>
            <w:r w:rsidRPr="00761DAB">
              <w:rPr>
                <w:rFonts w:ascii="Times New Roman" w:hAnsi="Times New Roman"/>
                <w:b/>
                <w:lang w:val="en-US"/>
              </w:rPr>
              <w:t>o</w:t>
            </w:r>
            <w:r w:rsidRPr="00761DAB">
              <w:rPr>
                <w:rFonts w:ascii="Times New Roman" w:hAnsi="Times New Roman"/>
                <w:b/>
              </w:rPr>
              <w:t>`</w:t>
            </w:r>
            <w:r w:rsidRPr="00761DAB">
              <w:rPr>
                <w:rFonts w:ascii="Times New Roman" w:hAnsi="Times New Roman"/>
                <w:b/>
                <w:lang w:val="en-US"/>
              </w:rPr>
              <w:t>clock</w:t>
            </w:r>
            <w:r w:rsidRPr="00761DAB">
              <w:rPr>
                <w:rFonts w:ascii="Times New Roman" w:hAnsi="Times New Roman"/>
                <w:b/>
              </w:rPr>
              <w:t xml:space="preserve">. </w:t>
            </w:r>
            <w:r w:rsidRPr="00761DAB">
              <w:rPr>
                <w:rFonts w:ascii="Times New Roman" w:hAnsi="Times New Roman"/>
              </w:rPr>
              <w:t>Повторение количественных числительных.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 xml:space="preserve">Закрепление структуры в коротких диалогах </w:t>
            </w:r>
            <w:r w:rsidRPr="00761DAB">
              <w:rPr>
                <w:rFonts w:ascii="Times New Roman" w:eastAsia="Times New Roman" w:hAnsi="Times New Roman"/>
                <w:b/>
                <w:lang w:val="en-US"/>
              </w:rPr>
              <w:t>It</w:t>
            </w:r>
            <w:r w:rsidRPr="00761DAB">
              <w:rPr>
                <w:rFonts w:ascii="Times New Roman" w:eastAsia="Times New Roman" w:hAnsi="Times New Roman"/>
                <w:b/>
              </w:rPr>
              <w:t>’</w:t>
            </w:r>
            <w:r w:rsidRPr="00761DAB">
              <w:rPr>
                <w:rFonts w:ascii="Times New Roman" w:eastAsia="Times New Roman" w:hAnsi="Times New Roman"/>
                <w:b/>
                <w:lang w:val="en-US"/>
              </w:rPr>
              <w:t>s</w:t>
            </w:r>
            <w:r w:rsidRPr="00761DAB">
              <w:rPr>
                <w:rFonts w:ascii="Times New Roman" w:eastAsia="Times New Roman" w:hAnsi="Times New Roman"/>
                <w:b/>
              </w:rPr>
              <w:t xml:space="preserve"> </w:t>
            </w:r>
            <w:r w:rsidRPr="00761DAB">
              <w:rPr>
                <w:rFonts w:ascii="Times New Roman" w:eastAsia="Times New Roman" w:hAnsi="Times New Roman"/>
                <w:b/>
                <w:lang w:val="en-US"/>
              </w:rPr>
              <w:t>time</w:t>
            </w:r>
            <w:r w:rsidRPr="00761DAB">
              <w:rPr>
                <w:rFonts w:ascii="Times New Roman" w:eastAsia="Times New Roman" w:hAnsi="Times New Roman"/>
                <w:b/>
              </w:rPr>
              <w:t xml:space="preserve"> </w:t>
            </w:r>
            <w:r w:rsidRPr="00761DAB">
              <w:rPr>
                <w:rFonts w:ascii="Times New Roman" w:eastAsia="Times New Roman" w:hAnsi="Times New Roman"/>
                <w:b/>
                <w:lang w:val="en-US"/>
              </w:rPr>
              <w:t>for</w:t>
            </w:r>
            <w:r w:rsidRPr="00761DAB">
              <w:rPr>
                <w:rFonts w:ascii="Times New Roman" w:eastAsia="Times New Roman" w:hAnsi="Times New Roman"/>
                <w:b/>
              </w:rPr>
              <w:t xml:space="preserve">… </w:t>
            </w:r>
            <w:proofErr w:type="spellStart"/>
            <w:r w:rsidRPr="00761DAB">
              <w:rPr>
                <w:rFonts w:ascii="Times New Roman" w:eastAsia="Times New Roman" w:hAnsi="Times New Roman"/>
              </w:rPr>
              <w:t>Аудирование</w:t>
            </w:r>
            <w:proofErr w:type="spellEnd"/>
            <w:r w:rsidRPr="00761DAB">
              <w:rPr>
                <w:rFonts w:ascii="Times New Roman" w:eastAsia="Times New Roman" w:hAnsi="Times New Roman"/>
              </w:rPr>
              <w:t xml:space="preserve"> с извлечением конкретной информации.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 xml:space="preserve">Введение грамматического понятия «повелительное наклонение».  Повторение модального глагола </w:t>
            </w:r>
            <w:r w:rsidRPr="00761DAB">
              <w:rPr>
                <w:rFonts w:ascii="Times New Roman" w:eastAsia="Times New Roman" w:hAnsi="Times New Roman"/>
                <w:b/>
                <w:lang w:val="en-US"/>
              </w:rPr>
              <w:t>must</w:t>
            </w:r>
            <w:r w:rsidRPr="00761DAB">
              <w:rPr>
                <w:rFonts w:ascii="Times New Roman" w:eastAsia="Times New Roman" w:hAnsi="Times New Roman"/>
              </w:rPr>
              <w:t>.</w:t>
            </w:r>
            <w:r w:rsidRPr="00761DAB">
              <w:t xml:space="preserve"> </w:t>
            </w:r>
            <w:proofErr w:type="spellStart"/>
            <w:r w:rsidRPr="00761DAB">
              <w:rPr>
                <w:rFonts w:ascii="Times New Roman" w:hAnsi="Times New Roman"/>
              </w:rPr>
              <w:t>Аудирование</w:t>
            </w:r>
            <w:proofErr w:type="spellEnd"/>
            <w:r w:rsidRPr="00761DAB">
              <w:rPr>
                <w:rFonts w:ascii="Times New Roman" w:hAnsi="Times New Roman"/>
              </w:rPr>
              <w:t xml:space="preserve"> на уровне полного и детального понимания содержания.</w:t>
            </w:r>
          </w:p>
        </w:tc>
      </w:tr>
      <w:tr w:rsidR="007611B1" w:rsidRPr="00761DAB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>Моя школа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94231F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 xml:space="preserve">Введение НЛЕ по теме: «Школьный день. Учебные предметы». Словообразование. Повторение настоящего простого времени, структуры </w:t>
            </w:r>
            <w:r w:rsidRPr="00761DAB">
              <w:rPr>
                <w:rFonts w:ascii="Times New Roman" w:hAnsi="Times New Roman"/>
                <w:b/>
                <w:lang w:val="en-US"/>
              </w:rPr>
              <w:t>there</w:t>
            </w:r>
            <w:r w:rsidRPr="00761DAB">
              <w:rPr>
                <w:rFonts w:ascii="Times New Roman" w:hAnsi="Times New Roman"/>
                <w:b/>
              </w:rPr>
              <w:t xml:space="preserve"> </w:t>
            </w:r>
            <w:r w:rsidRPr="00761DAB">
              <w:rPr>
                <w:rFonts w:ascii="Times New Roman" w:hAnsi="Times New Roman"/>
                <w:b/>
                <w:lang w:val="en-US"/>
              </w:rPr>
              <w:t>is</w:t>
            </w:r>
            <w:r w:rsidRPr="00761DAB">
              <w:rPr>
                <w:rFonts w:ascii="Times New Roman" w:hAnsi="Times New Roman"/>
                <w:b/>
              </w:rPr>
              <w:t>/</w:t>
            </w:r>
            <w:r w:rsidRPr="00761DAB">
              <w:rPr>
                <w:rFonts w:ascii="Times New Roman" w:hAnsi="Times New Roman"/>
                <w:b/>
                <w:lang w:val="en-US"/>
              </w:rPr>
              <w:t>there</w:t>
            </w:r>
            <w:r w:rsidRPr="00761DAB">
              <w:rPr>
                <w:rFonts w:ascii="Times New Roman" w:hAnsi="Times New Roman"/>
                <w:b/>
              </w:rPr>
              <w:t xml:space="preserve"> </w:t>
            </w:r>
            <w:r w:rsidRPr="00761DAB">
              <w:rPr>
                <w:rFonts w:ascii="Times New Roman" w:hAnsi="Times New Roman"/>
                <w:b/>
                <w:lang w:val="en-US"/>
              </w:rPr>
              <w:t>are</w:t>
            </w:r>
            <w:r w:rsidRPr="00761DAB">
              <w:rPr>
                <w:rFonts w:ascii="Times New Roman" w:hAnsi="Times New Roman"/>
              </w:rPr>
              <w:t xml:space="preserve">. 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Работа с текстом в прошедшем времени.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Настоящее длительное и настоящее простое время.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Презентация вопросительной и отрицательной форм настоящего длительного времени. Закрепление настоящего длительного времени в диалогах.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61DAB">
              <w:rPr>
                <w:rFonts w:ascii="Times New Roman" w:eastAsia="Times New Roman" w:hAnsi="Times New Roman"/>
              </w:rPr>
              <w:t>Чтение  с</w:t>
            </w:r>
            <w:proofErr w:type="gramEnd"/>
            <w:r w:rsidRPr="00761DAB">
              <w:rPr>
                <w:rFonts w:ascii="Times New Roman" w:eastAsia="Times New Roman" w:hAnsi="Times New Roman"/>
              </w:rPr>
              <w:t xml:space="preserve"> полным пониманием содержания на уровне значения и на уровне смысла. Построение монологической речи.</w:t>
            </w:r>
            <w:r w:rsidRPr="00761DAB">
              <w:rPr>
                <w:rFonts w:ascii="Times New Roman" w:hAnsi="Times New Roman"/>
              </w:rPr>
              <w:t xml:space="preserve"> Введение НЛЕ по теме: «Школьный день. Учебные предметы». Словообразование. Повторение настоящего простого времени, структуры </w:t>
            </w:r>
            <w:r w:rsidRPr="00761DAB">
              <w:rPr>
                <w:rFonts w:ascii="Times New Roman" w:hAnsi="Times New Roman"/>
                <w:b/>
                <w:lang w:val="en-US"/>
              </w:rPr>
              <w:t>there</w:t>
            </w:r>
            <w:r w:rsidRPr="00761DAB">
              <w:rPr>
                <w:rFonts w:ascii="Times New Roman" w:hAnsi="Times New Roman"/>
                <w:b/>
              </w:rPr>
              <w:t xml:space="preserve"> </w:t>
            </w:r>
            <w:r w:rsidRPr="00761DAB">
              <w:rPr>
                <w:rFonts w:ascii="Times New Roman" w:hAnsi="Times New Roman"/>
                <w:b/>
                <w:lang w:val="en-US"/>
              </w:rPr>
              <w:t>is</w:t>
            </w:r>
            <w:r w:rsidRPr="00761DAB">
              <w:rPr>
                <w:rFonts w:ascii="Times New Roman" w:hAnsi="Times New Roman"/>
                <w:b/>
              </w:rPr>
              <w:t>/</w:t>
            </w:r>
            <w:r w:rsidRPr="00761DAB">
              <w:rPr>
                <w:rFonts w:ascii="Times New Roman" w:hAnsi="Times New Roman"/>
                <w:b/>
                <w:lang w:val="en-US"/>
              </w:rPr>
              <w:t>there</w:t>
            </w:r>
            <w:r w:rsidRPr="00761DAB">
              <w:rPr>
                <w:rFonts w:ascii="Times New Roman" w:hAnsi="Times New Roman"/>
                <w:b/>
              </w:rPr>
              <w:t xml:space="preserve"> </w:t>
            </w:r>
            <w:r w:rsidRPr="00761DAB">
              <w:rPr>
                <w:rFonts w:ascii="Times New Roman" w:hAnsi="Times New Roman"/>
                <w:b/>
                <w:lang w:val="en-US"/>
              </w:rPr>
              <w:t>are</w:t>
            </w:r>
            <w:r w:rsidRPr="00761DAB">
              <w:rPr>
                <w:rFonts w:ascii="Times New Roman" w:hAnsi="Times New Roman"/>
              </w:rPr>
              <w:t xml:space="preserve">. 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Работа с текстом в прошедшем времени.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Настоящее длительное и настоящее простое время.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Презентация вопросительной и отрицательной форм настоящего длительного времени. Закрепление настоящего длительного времени в диалогах.</w:t>
            </w:r>
          </w:p>
          <w:p w:rsidR="007611B1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61DAB">
              <w:rPr>
                <w:rFonts w:ascii="Times New Roman" w:eastAsia="Times New Roman" w:hAnsi="Times New Roman"/>
              </w:rPr>
              <w:t>Чтение  с</w:t>
            </w:r>
            <w:proofErr w:type="gramEnd"/>
            <w:r w:rsidRPr="00761DAB">
              <w:rPr>
                <w:rFonts w:ascii="Times New Roman" w:eastAsia="Times New Roman" w:hAnsi="Times New Roman"/>
              </w:rPr>
              <w:t xml:space="preserve"> полным пониманием содержания на уровне значения и на уровне смысла. Построение монологической речи.</w:t>
            </w:r>
          </w:p>
        </w:tc>
      </w:tr>
      <w:tr w:rsidR="007611B1" w:rsidRPr="00761DAB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 xml:space="preserve">Мой дом. 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C577BF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 xml:space="preserve">Введение НЛЕ по теме «Мой дом». Повторение сравнительных степеней сравнения прилагательных, глагол </w:t>
            </w:r>
            <w:r w:rsidRPr="00761DAB">
              <w:rPr>
                <w:rFonts w:ascii="Times New Roman" w:hAnsi="Times New Roman"/>
                <w:b/>
                <w:lang w:val="en-US"/>
              </w:rPr>
              <w:t>should</w:t>
            </w:r>
            <w:r w:rsidRPr="00761DAB">
              <w:rPr>
                <w:rFonts w:ascii="Times New Roman" w:hAnsi="Times New Roman"/>
              </w:rPr>
              <w:t xml:space="preserve">. 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 xml:space="preserve"> Настоящее совершенное время (освоение). </w:t>
            </w:r>
            <w:proofErr w:type="spellStart"/>
            <w:r w:rsidRPr="00761DAB">
              <w:rPr>
                <w:rFonts w:ascii="Times New Roman" w:eastAsia="Times New Roman" w:hAnsi="Times New Roman"/>
              </w:rPr>
              <w:t>Аудирование</w:t>
            </w:r>
            <w:proofErr w:type="spellEnd"/>
            <w:r w:rsidRPr="00761DAB">
              <w:rPr>
                <w:rFonts w:ascii="Times New Roman" w:eastAsia="Times New Roman" w:hAnsi="Times New Roman"/>
              </w:rPr>
              <w:t xml:space="preserve"> с целью извлечения конкретной информации. 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Закрепление настоящего совершенного времени в речевой деятельности.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Чтение: работа с текстом и буквосочетаниями.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Отработка вопросительной формы настоящего совершенного времени в диалогической речи. Отработка грамматических навыков в письменной речи.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lastRenderedPageBreak/>
              <w:t xml:space="preserve">Повторение лексико-грамматического материала пятого цикла. 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 xml:space="preserve">Чтение на уровне полного понимания содержания. Построение монологической речи с опорой на схему. Введение НЛЕ по теме «Мой дом». Повторение сравнительных степеней сравнения прилагательных, глагол </w:t>
            </w:r>
            <w:r w:rsidRPr="00761DAB">
              <w:rPr>
                <w:rFonts w:ascii="Times New Roman" w:hAnsi="Times New Roman"/>
                <w:b/>
                <w:lang w:val="en-US"/>
              </w:rPr>
              <w:t>should</w:t>
            </w:r>
            <w:r w:rsidRPr="00761DAB">
              <w:rPr>
                <w:rFonts w:ascii="Times New Roman" w:hAnsi="Times New Roman"/>
              </w:rPr>
              <w:t xml:space="preserve">. 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 xml:space="preserve"> Настоящее совершенное время (освоение). </w:t>
            </w:r>
            <w:proofErr w:type="spellStart"/>
            <w:r w:rsidRPr="00761DAB">
              <w:rPr>
                <w:rFonts w:ascii="Times New Roman" w:eastAsia="Times New Roman" w:hAnsi="Times New Roman"/>
              </w:rPr>
              <w:t>Аудирование</w:t>
            </w:r>
            <w:proofErr w:type="spellEnd"/>
            <w:r w:rsidRPr="00761DAB">
              <w:rPr>
                <w:rFonts w:ascii="Times New Roman" w:eastAsia="Times New Roman" w:hAnsi="Times New Roman"/>
              </w:rPr>
              <w:t xml:space="preserve"> с целью извлечения конкретной информации. 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Закрепление настоящего совершенного времени в речевой деятельности.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Чтение: работа с текстом и буквосочетаниями.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Отработка вопросительной формы настоящего совершенного времени в диалогической речи. Отработка грамматических навыков в письменной речи.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 xml:space="preserve">Повторение лексико-грамматического материала пятого цикла. </w:t>
            </w:r>
          </w:p>
          <w:p w:rsidR="007611B1" w:rsidRPr="00761DAB" w:rsidRDefault="00D75CF9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hAnsi="Times New Roman"/>
              </w:rPr>
              <w:t>Чтение на уровне полного понимания содержания. Построение монологической речи с опорой на схему.</w:t>
            </w:r>
          </w:p>
        </w:tc>
      </w:tr>
      <w:tr w:rsidR="007611B1" w:rsidRPr="00761DAB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>Мой город.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1B1" w:rsidRPr="00761DAB" w:rsidRDefault="00C577BF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1B1" w:rsidRPr="00761DAB" w:rsidRDefault="007611B1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Введение НЛЕ по теме: «Город» и ее отработка в упражнениях.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Страноведение. Достопримечательности Лондона, Вашингтона, Москвы для детей.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Путешествие по улицам – предлоги движения.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Введение грамматического понятия «порядковые числительные». Правило их образования.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Чтение на уровне полного и детального понимания содержания.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Диалогическая речь «Спроси дорогу».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Построение монологического высказывания о месте, где ты живешь. Введение НЛЕ по теме: «Город» и ее отработка в упражнениях.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Страноведение. Достопримечательности Лондона, Вашингтона, Москвы для детей.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Путешествие по улицам – предлоги движения.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Введение грамматического понятия «порядковые числительные». Правило их образования.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Чтение на уровне полного и детального понимания содержания.</w:t>
            </w:r>
          </w:p>
          <w:p w:rsidR="00D75CF9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Диалогическая речь «Спроси дорогу».</w:t>
            </w:r>
          </w:p>
          <w:p w:rsidR="007611B1" w:rsidRPr="00761DAB" w:rsidRDefault="00D75CF9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lastRenderedPageBreak/>
              <w:t>Построение монологического высказывания о месте, где ты живешь.</w:t>
            </w:r>
          </w:p>
        </w:tc>
      </w:tr>
      <w:tr w:rsidR="00E8654A" w:rsidRPr="00761DAB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>Моя будущая профессия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2C42B7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 xml:space="preserve">Введение и закрепление НЛЕ по теме «Профессии». Словообразование с помощью суффикса </w:t>
            </w:r>
            <w:proofErr w:type="spellStart"/>
            <w:r w:rsidRPr="00761DAB">
              <w:rPr>
                <w:rFonts w:ascii="Times New Roman" w:hAnsi="Times New Roman"/>
                <w:b/>
                <w:lang w:val="en-US"/>
              </w:rPr>
              <w:t>er</w:t>
            </w:r>
            <w:proofErr w:type="spellEnd"/>
            <w:r w:rsidRPr="00761DAB">
              <w:rPr>
                <w:rFonts w:ascii="Times New Roman" w:hAnsi="Times New Roman"/>
                <w:b/>
              </w:rPr>
              <w:t>/</w:t>
            </w:r>
            <w:r w:rsidRPr="00761DAB">
              <w:rPr>
                <w:rFonts w:ascii="Times New Roman" w:hAnsi="Times New Roman"/>
                <w:b/>
                <w:lang w:val="en-US"/>
              </w:rPr>
              <w:t>or</w:t>
            </w:r>
            <w:r w:rsidRPr="00761DAB">
              <w:rPr>
                <w:rFonts w:ascii="Times New Roman" w:hAnsi="Times New Roman"/>
              </w:rPr>
              <w:t>.</w:t>
            </w:r>
          </w:p>
          <w:p w:rsidR="00E8654A" w:rsidRPr="00761DAB" w:rsidRDefault="00E8654A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 xml:space="preserve">Введение структуры </w:t>
            </w:r>
            <w:r w:rsidRPr="00761DAB">
              <w:rPr>
                <w:rFonts w:ascii="Times New Roman" w:hAnsi="Times New Roman"/>
                <w:b/>
                <w:lang w:val="en-US"/>
              </w:rPr>
              <w:t>be</w:t>
            </w:r>
            <w:r w:rsidRPr="00761DAB">
              <w:rPr>
                <w:rFonts w:ascii="Times New Roman" w:hAnsi="Times New Roman"/>
                <w:b/>
              </w:rPr>
              <w:t xml:space="preserve"> </w:t>
            </w:r>
            <w:r w:rsidRPr="00761DAB">
              <w:rPr>
                <w:rFonts w:ascii="Times New Roman" w:hAnsi="Times New Roman"/>
                <w:b/>
                <w:lang w:val="en-US"/>
              </w:rPr>
              <w:t>going</w:t>
            </w:r>
            <w:r w:rsidRPr="00761DAB">
              <w:rPr>
                <w:rFonts w:ascii="Times New Roman" w:hAnsi="Times New Roman"/>
                <w:b/>
              </w:rPr>
              <w:t xml:space="preserve"> </w:t>
            </w:r>
            <w:r w:rsidRPr="00761DAB">
              <w:rPr>
                <w:rFonts w:ascii="Times New Roman" w:hAnsi="Times New Roman"/>
                <w:b/>
                <w:lang w:val="en-US"/>
              </w:rPr>
              <w:t>to</w:t>
            </w:r>
            <w:r w:rsidRPr="00761DAB">
              <w:rPr>
                <w:rFonts w:ascii="Times New Roman" w:hAnsi="Times New Roman"/>
                <w:b/>
              </w:rPr>
              <w:t xml:space="preserve">… </w:t>
            </w:r>
            <w:r w:rsidRPr="00761DAB">
              <w:rPr>
                <w:rFonts w:ascii="Times New Roman" w:hAnsi="Times New Roman"/>
              </w:rPr>
              <w:t>в диалогической речи.</w:t>
            </w:r>
          </w:p>
          <w:p w:rsidR="00E8654A" w:rsidRPr="00761DAB" w:rsidRDefault="00E8654A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 xml:space="preserve">Чтение с пониманием основного содержания </w:t>
            </w:r>
            <w:proofErr w:type="gramStart"/>
            <w:r w:rsidRPr="00761DAB">
              <w:rPr>
                <w:rFonts w:ascii="Times New Roman" w:hAnsi="Times New Roman"/>
              </w:rPr>
              <w:t>и  извлечением</w:t>
            </w:r>
            <w:proofErr w:type="gramEnd"/>
            <w:r w:rsidRPr="00761DAB">
              <w:rPr>
                <w:rFonts w:ascii="Times New Roman" w:hAnsi="Times New Roman"/>
              </w:rPr>
              <w:t xml:space="preserve"> конкретной информации. </w:t>
            </w:r>
          </w:p>
          <w:p w:rsidR="00E8654A" w:rsidRPr="00761DAB" w:rsidRDefault="00E8654A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Повторение лексико-грамматического материала шестого и седьмого циклов.</w:t>
            </w:r>
          </w:p>
        </w:tc>
      </w:tr>
      <w:tr w:rsidR="00E8654A" w:rsidRPr="00761DAB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>Лучшие события года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7150E2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61DAB">
              <w:rPr>
                <w:rFonts w:ascii="Times New Roman" w:hAnsi="Times New Roman"/>
              </w:rPr>
              <w:t xml:space="preserve">Введение НЛЕ по теме «Календарь». Знаменательные даты в апреле в Англии.  </w:t>
            </w:r>
            <w:r w:rsidRPr="00761DAB">
              <w:rPr>
                <w:rFonts w:ascii="Times New Roman" w:eastAsia="Times New Roman" w:hAnsi="Times New Roman"/>
              </w:rPr>
              <w:t xml:space="preserve">Чтение с полным пониманием содержания. </w:t>
            </w:r>
          </w:p>
          <w:p w:rsidR="00E8654A" w:rsidRPr="00761DAB" w:rsidRDefault="00E8654A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Чтение диалогов из книги. Повторение ранее изученного грамматического материала.</w:t>
            </w:r>
          </w:p>
          <w:p w:rsidR="00E8654A" w:rsidRPr="00761DAB" w:rsidRDefault="00E8654A" w:rsidP="00761DAB">
            <w:pPr>
              <w:spacing w:after="0" w:line="240" w:lineRule="auto"/>
              <w:rPr>
                <w:rFonts w:ascii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>Чтение с полным пониманием содержания на уровне значения и на уровне смысла.</w:t>
            </w:r>
          </w:p>
          <w:p w:rsidR="00E8654A" w:rsidRPr="00761DAB" w:rsidRDefault="00E8654A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61DAB">
              <w:rPr>
                <w:rFonts w:ascii="Times New Roman" w:hAnsi="Times New Roman"/>
              </w:rPr>
              <w:t>Аудирование</w:t>
            </w:r>
            <w:proofErr w:type="spellEnd"/>
            <w:r w:rsidRPr="00761DAB">
              <w:rPr>
                <w:rFonts w:ascii="Times New Roman" w:hAnsi="Times New Roman"/>
              </w:rPr>
              <w:t xml:space="preserve"> с целью поиска конкретной информации. Повторение степеней сравнения прилагательных.   </w:t>
            </w:r>
          </w:p>
          <w:p w:rsidR="00E8654A" w:rsidRPr="00761DAB" w:rsidRDefault="00E8654A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 xml:space="preserve">Чтение и </w:t>
            </w:r>
            <w:proofErr w:type="spellStart"/>
            <w:r w:rsidRPr="00761DAB">
              <w:rPr>
                <w:rFonts w:ascii="Times New Roman" w:hAnsi="Times New Roman"/>
              </w:rPr>
              <w:t>аудирование</w:t>
            </w:r>
            <w:proofErr w:type="spellEnd"/>
            <w:r w:rsidRPr="00761DAB">
              <w:rPr>
                <w:rFonts w:ascii="Times New Roman" w:hAnsi="Times New Roman"/>
              </w:rPr>
              <w:t xml:space="preserve"> с полным пониманием содержания. </w:t>
            </w:r>
          </w:p>
          <w:p w:rsidR="00E8654A" w:rsidRPr="00761DAB" w:rsidRDefault="00E8654A" w:rsidP="00761DAB">
            <w:pPr>
              <w:spacing w:after="0" w:line="240" w:lineRule="auto"/>
              <w:rPr>
                <w:rFonts w:ascii="Times New Roman" w:hAnsi="Times New Roman"/>
              </w:rPr>
            </w:pPr>
            <w:r w:rsidRPr="00761DAB">
              <w:rPr>
                <w:rFonts w:ascii="Times New Roman" w:eastAsia="Times New Roman" w:hAnsi="Times New Roman"/>
              </w:rPr>
              <w:t xml:space="preserve"> Интерпретация комикса. Составление своих диалогов.</w:t>
            </w:r>
          </w:p>
          <w:p w:rsidR="00E8654A" w:rsidRPr="00761DAB" w:rsidRDefault="00E8654A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Чтение писем детей из Англии об отдыхе в лагере.</w:t>
            </w:r>
          </w:p>
          <w:p w:rsidR="00E8654A" w:rsidRPr="00761DAB" w:rsidRDefault="00E8654A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 xml:space="preserve">Составление монологического высказывания о каникулах. </w:t>
            </w:r>
          </w:p>
          <w:p w:rsidR="00E8654A" w:rsidRPr="00761DAB" w:rsidRDefault="00E8654A" w:rsidP="00761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DAB">
              <w:rPr>
                <w:rFonts w:ascii="Times New Roman" w:hAnsi="Times New Roman"/>
              </w:rPr>
              <w:t>Обучение написанию письма о будущих каникулах.</w:t>
            </w:r>
          </w:p>
        </w:tc>
      </w:tr>
      <w:tr w:rsidR="00E8654A" w:rsidRPr="00761DAB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654A" w:rsidRPr="00761DAB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54A" w:rsidRPr="00761DAB" w:rsidRDefault="00E8654A" w:rsidP="0076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61DAB">
              <w:rPr>
                <w:rFonts w:ascii="Times New Roman" w:eastAsia="Times New Roman" w:hAnsi="Times New Roman" w:cs="Times New Roman"/>
                <w:b/>
              </w:rPr>
              <w:t>1 четверть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8654A" w:rsidRPr="00761DAB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54A" w:rsidRPr="00761DAB" w:rsidRDefault="00E8654A" w:rsidP="0076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61DAB">
              <w:rPr>
                <w:rFonts w:ascii="Times New Roman" w:eastAsia="Times New Roman" w:hAnsi="Times New Roman" w:cs="Times New Roman"/>
                <w:b/>
              </w:rPr>
              <w:t>2 четверть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54A" w:rsidRPr="00761DAB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54A" w:rsidRPr="00761DAB" w:rsidRDefault="00E8654A" w:rsidP="0076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61DAB">
              <w:rPr>
                <w:rFonts w:ascii="Times New Roman" w:eastAsia="Times New Roman" w:hAnsi="Times New Roman" w:cs="Times New Roman"/>
                <w:b/>
              </w:rPr>
              <w:t>3 четверть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54A" w:rsidRPr="00761DAB" w:rsidRDefault="00761DAB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54A" w:rsidRPr="00761DAB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54A" w:rsidRPr="00761DAB" w:rsidRDefault="00E8654A" w:rsidP="0076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61DAB">
              <w:rPr>
                <w:rFonts w:ascii="Times New Roman" w:eastAsia="Times New Roman" w:hAnsi="Times New Roman" w:cs="Times New Roman"/>
                <w:b/>
              </w:rPr>
              <w:t>4 четверть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54A" w:rsidRPr="00761DAB" w:rsidRDefault="00761DAB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54A" w:rsidRPr="00761DAB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  <w:b/>
              </w:rPr>
              <w:t>Итого (</w:t>
            </w:r>
            <w:r w:rsidRPr="00761DAB">
              <w:rPr>
                <w:rFonts w:ascii="Times New Roman" w:eastAsia="Times New Roman" w:hAnsi="Times New Roman" w:cs="Times New Roman"/>
              </w:rPr>
              <w:t>за год)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D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54A" w:rsidRPr="00761DAB" w:rsidRDefault="00E8654A" w:rsidP="007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5C6F" w:rsidRPr="00761DAB" w:rsidRDefault="00E35C6F" w:rsidP="00761DAB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35C6F" w:rsidRPr="00761DAB" w:rsidRDefault="00E35C6F" w:rsidP="00761DAB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904314" w:rsidRPr="00761DAB" w:rsidRDefault="00904314" w:rsidP="00761DAB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904314" w:rsidRDefault="00904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35C6F" w:rsidRPr="00D868B4" w:rsidRDefault="00E35C6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sectPr w:rsidR="00E35C6F" w:rsidRPr="00D868B4" w:rsidSect="00D868B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A6D850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/>
        <w:sz w:val="28"/>
        <w:szCs w:val="28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/>
        <w:sz w:val="28"/>
        <w:szCs w:val="28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/>
        <w:sz w:val="28"/>
        <w:szCs w:val="28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/>
        <w:sz w:val="28"/>
        <w:szCs w:val="28"/>
      </w:rPr>
    </w:lvl>
  </w:abstractNum>
  <w:abstractNum w:abstractNumId="12" w15:restartNumberingAfterBreak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E7425"/>
    <w:multiLevelType w:val="hybridMultilevel"/>
    <w:tmpl w:val="DCDA4E94"/>
    <w:lvl w:ilvl="0" w:tplc="D356462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6931E6"/>
    <w:multiLevelType w:val="hybridMultilevel"/>
    <w:tmpl w:val="F3CED64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348DD"/>
    <w:multiLevelType w:val="hybridMultilevel"/>
    <w:tmpl w:val="8FF6401C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6D6497"/>
    <w:multiLevelType w:val="hybridMultilevel"/>
    <w:tmpl w:val="69AA0BB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76521"/>
    <w:multiLevelType w:val="hybridMultilevel"/>
    <w:tmpl w:val="EC6478F0"/>
    <w:lvl w:ilvl="0" w:tplc="D356462A">
      <w:start w:val="2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15"/>
  </w:num>
  <w:num w:numId="6">
    <w:abstractNumId w:val="13"/>
  </w:num>
  <w:num w:numId="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6F"/>
    <w:rsid w:val="000405B7"/>
    <w:rsid w:val="000F2C72"/>
    <w:rsid w:val="0018142D"/>
    <w:rsid w:val="001D4869"/>
    <w:rsid w:val="00210C09"/>
    <w:rsid w:val="002547D1"/>
    <w:rsid w:val="002C42B7"/>
    <w:rsid w:val="00314A76"/>
    <w:rsid w:val="003335BE"/>
    <w:rsid w:val="00341D70"/>
    <w:rsid w:val="003543B5"/>
    <w:rsid w:val="00400F35"/>
    <w:rsid w:val="0042344A"/>
    <w:rsid w:val="00436239"/>
    <w:rsid w:val="0044245F"/>
    <w:rsid w:val="00462F49"/>
    <w:rsid w:val="00485990"/>
    <w:rsid w:val="004D49A0"/>
    <w:rsid w:val="004F6CA7"/>
    <w:rsid w:val="00570351"/>
    <w:rsid w:val="0059169E"/>
    <w:rsid w:val="005A5E0E"/>
    <w:rsid w:val="00627BCB"/>
    <w:rsid w:val="00691979"/>
    <w:rsid w:val="007150E2"/>
    <w:rsid w:val="007611B1"/>
    <w:rsid w:val="00761DAB"/>
    <w:rsid w:val="007A74BA"/>
    <w:rsid w:val="007D3608"/>
    <w:rsid w:val="00812ACA"/>
    <w:rsid w:val="00882871"/>
    <w:rsid w:val="008C2AAD"/>
    <w:rsid w:val="00904314"/>
    <w:rsid w:val="00917FF1"/>
    <w:rsid w:val="0094231F"/>
    <w:rsid w:val="0096604E"/>
    <w:rsid w:val="00985D2D"/>
    <w:rsid w:val="0099448A"/>
    <w:rsid w:val="009D22FD"/>
    <w:rsid w:val="00A35908"/>
    <w:rsid w:val="00A8409C"/>
    <w:rsid w:val="00A94B88"/>
    <w:rsid w:val="00A979D6"/>
    <w:rsid w:val="00B86571"/>
    <w:rsid w:val="00C408C6"/>
    <w:rsid w:val="00C577BF"/>
    <w:rsid w:val="00C763E5"/>
    <w:rsid w:val="00CD5F3E"/>
    <w:rsid w:val="00D14728"/>
    <w:rsid w:val="00D75CF9"/>
    <w:rsid w:val="00D868B4"/>
    <w:rsid w:val="00DA507A"/>
    <w:rsid w:val="00E35C6F"/>
    <w:rsid w:val="00E54389"/>
    <w:rsid w:val="00E75ADC"/>
    <w:rsid w:val="00E8654A"/>
    <w:rsid w:val="00EA31AC"/>
    <w:rsid w:val="00EE1A81"/>
    <w:rsid w:val="00EF7809"/>
    <w:rsid w:val="00F46EFC"/>
    <w:rsid w:val="00F4707E"/>
    <w:rsid w:val="00F51FA1"/>
    <w:rsid w:val="00FB75C2"/>
    <w:rsid w:val="00F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CB85"/>
  <w15:docId w15:val="{68DB422A-9962-4BA6-9451-8F63D39D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uiPriority w:val="99"/>
    <w:rsid w:val="000F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"/>
    <w:locked/>
    <w:rsid w:val="000F2C72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Основной"/>
    <w:basedOn w:val="a"/>
    <w:link w:val="a4"/>
    <w:rsid w:val="00917FF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917FF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917FF1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17FF1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Знак"/>
    <w:link w:val="a3"/>
    <w:rsid w:val="00917FF1"/>
    <w:rPr>
      <w:rFonts w:ascii="NewtonCSanPin" w:eastAsia="Times New Roman" w:hAnsi="NewtonCSanPin" w:cs="Times New Roman"/>
      <w:color w:val="000000"/>
      <w:sz w:val="21"/>
      <w:szCs w:val="21"/>
    </w:rPr>
  </w:style>
  <w:style w:type="table" w:styleId="a6">
    <w:name w:val="Table Grid"/>
    <w:basedOn w:val="a1"/>
    <w:uiPriority w:val="59"/>
    <w:rsid w:val="00917F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17FF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uiPriority w:val="99"/>
    <w:rsid w:val="00917FF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17FF1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6"/>
    <w:rsid w:val="00917F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17FF1"/>
  </w:style>
  <w:style w:type="paragraph" w:customStyle="1" w:styleId="11">
    <w:name w:val="Обычный1"/>
    <w:rsid w:val="00917FF1"/>
    <w:pPr>
      <w:widowControl w:val="0"/>
      <w:contextualSpacing/>
    </w:pPr>
    <w:rPr>
      <w:rFonts w:ascii="Calibri" w:eastAsia="Calibri" w:hAnsi="Calibri" w:cs="Calibri"/>
      <w:color w:val="000000"/>
      <w:szCs w:val="20"/>
    </w:rPr>
  </w:style>
  <w:style w:type="paragraph" w:customStyle="1" w:styleId="FR2">
    <w:name w:val="FR2"/>
    <w:rsid w:val="00917FF1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8">
    <w:name w:val="No Spacing"/>
    <w:uiPriority w:val="99"/>
    <w:qFormat/>
    <w:rsid w:val="00210C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D34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1814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0"/>
      <w:szCs w:val="20"/>
      <w:lang w:val="en-GB" w:eastAsia="zh-CN"/>
    </w:rPr>
  </w:style>
  <w:style w:type="paragraph" w:customStyle="1" w:styleId="61">
    <w:name w:val="Заголовок 61"/>
    <w:basedOn w:val="Standard"/>
    <w:next w:val="Standard"/>
    <w:rsid w:val="00812ACA"/>
    <w:pPr>
      <w:keepNext/>
      <w:outlineLvl w:val="5"/>
    </w:pPr>
    <w:rPr>
      <w:sz w:val="19"/>
      <w:u w:val="single"/>
      <w:lang w:val="en-US"/>
    </w:rPr>
  </w:style>
  <w:style w:type="character" w:customStyle="1" w:styleId="c1">
    <w:name w:val="c1"/>
    <w:basedOn w:val="a0"/>
    <w:rsid w:val="00812ACA"/>
  </w:style>
  <w:style w:type="paragraph" w:customStyle="1" w:styleId="a9">
    <w:name w:val="Новый"/>
    <w:basedOn w:val="a"/>
    <w:rsid w:val="00400F3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Абзац списка1"/>
    <w:basedOn w:val="a"/>
    <w:uiPriority w:val="99"/>
    <w:qFormat/>
    <w:rsid w:val="00400F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400F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00F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2019-04-06T13:34:00Z</cp:lastPrinted>
  <dcterms:created xsi:type="dcterms:W3CDTF">2019-03-27T17:05:00Z</dcterms:created>
  <dcterms:modified xsi:type="dcterms:W3CDTF">2019-11-10T02:07:00Z</dcterms:modified>
</cp:coreProperties>
</file>