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6F" w:rsidRDefault="00E35C6F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62560F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3963">
        <w:rPr>
          <w:rFonts w:ascii="Times New Roman" w:eastAsia="Times New Roman" w:hAnsi="Times New Roman" w:cs="Times New Roman"/>
          <w:b/>
        </w:rPr>
        <w:t>Филиал муниципального автономного общеобразовательного учреждения</w:t>
      </w:r>
    </w:p>
    <w:p w:rsidR="0062560F" w:rsidRPr="00793963" w:rsidRDefault="00EA31AC" w:rsidP="007E6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93963">
        <w:rPr>
          <w:rFonts w:ascii="Times New Roman" w:eastAsia="Times New Roman" w:hAnsi="Times New Roman" w:cs="Times New Roman"/>
          <w:b/>
        </w:rPr>
        <w:t xml:space="preserve"> «</w:t>
      </w:r>
      <w:proofErr w:type="spellStart"/>
      <w:r w:rsidRPr="00793963">
        <w:rPr>
          <w:rFonts w:ascii="Times New Roman" w:eastAsia="Times New Roman" w:hAnsi="Times New Roman" w:cs="Times New Roman"/>
          <w:b/>
        </w:rPr>
        <w:t>Прииртышская</w:t>
      </w:r>
      <w:proofErr w:type="spellEnd"/>
      <w:r w:rsidRPr="00793963">
        <w:rPr>
          <w:rFonts w:ascii="Times New Roman" w:eastAsia="Times New Roman" w:hAnsi="Times New Roman" w:cs="Times New Roman"/>
          <w:b/>
        </w:rPr>
        <w:t xml:space="preserve"> средняя общеобразовательная школа» -</w:t>
      </w:r>
      <w:r w:rsidR="0062560F">
        <w:rPr>
          <w:rFonts w:ascii="Times New Roman" w:eastAsia="Times New Roman" w:hAnsi="Times New Roman" w:cs="Times New Roman"/>
          <w:b/>
        </w:rPr>
        <w:t xml:space="preserve"> </w:t>
      </w:r>
      <w:r w:rsidR="002547D1" w:rsidRPr="00793963">
        <w:rPr>
          <w:rFonts w:ascii="Times New Roman" w:eastAsia="Times New Roman" w:hAnsi="Times New Roman" w:cs="Times New Roman"/>
          <w:b/>
        </w:rPr>
        <w:t>«</w:t>
      </w:r>
      <w:proofErr w:type="spellStart"/>
      <w:r w:rsidR="002547D1" w:rsidRPr="00793963">
        <w:rPr>
          <w:rFonts w:ascii="Times New Roman" w:eastAsia="Times New Roman" w:hAnsi="Times New Roman" w:cs="Times New Roman"/>
          <w:b/>
        </w:rPr>
        <w:t>Абалакская</w:t>
      </w:r>
      <w:proofErr w:type="spellEnd"/>
      <w:r w:rsidRPr="00793963">
        <w:rPr>
          <w:rFonts w:ascii="Times New Roman" w:eastAsia="Times New Roman" w:hAnsi="Times New Roman" w:cs="Times New Roman"/>
          <w:b/>
        </w:rPr>
        <w:t xml:space="preserve"> средняя общеобразовател</w:t>
      </w:r>
      <w:r w:rsidR="002547D1" w:rsidRPr="00793963">
        <w:rPr>
          <w:rFonts w:ascii="Times New Roman" w:eastAsia="Times New Roman" w:hAnsi="Times New Roman" w:cs="Times New Roman"/>
          <w:b/>
        </w:rPr>
        <w:t>ьная школа</w:t>
      </w:r>
      <w:r w:rsidRPr="00793963">
        <w:rPr>
          <w:rFonts w:ascii="Times New Roman" w:eastAsia="Times New Roman" w:hAnsi="Times New Roman" w:cs="Times New Roman"/>
          <w:b/>
        </w:rPr>
        <w:t>»</w:t>
      </w: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7E6C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342A5">
        <w:rPr>
          <w:bCs/>
          <w:iCs/>
          <w:noProof/>
        </w:rPr>
        <w:drawing>
          <wp:inline distT="0" distB="0" distL="0" distR="0">
            <wp:extent cx="9251950" cy="1597330"/>
            <wp:effectExtent l="0" t="0" r="6350" b="3175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6F" w:rsidRPr="00D868B4" w:rsidRDefault="00E35C6F" w:rsidP="007E6C9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62560F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560F">
        <w:rPr>
          <w:rFonts w:ascii="Times New Roman" w:eastAsia="Times New Roman" w:hAnsi="Times New Roman" w:cs="Times New Roman"/>
          <w:b/>
        </w:rPr>
        <w:t>РАБОЧАЯ ПРОГРАММА</w:t>
      </w:r>
    </w:p>
    <w:p w:rsidR="00E35C6F" w:rsidRPr="0062560F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560F">
        <w:rPr>
          <w:rFonts w:ascii="Times New Roman" w:eastAsia="Times New Roman" w:hAnsi="Times New Roman" w:cs="Times New Roman"/>
          <w:b/>
        </w:rPr>
        <w:t>по английскому языку</w:t>
      </w:r>
    </w:p>
    <w:p w:rsidR="00E35C6F" w:rsidRPr="0062560F" w:rsidRDefault="00210C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560F">
        <w:rPr>
          <w:rFonts w:ascii="Times New Roman" w:eastAsia="Times New Roman" w:hAnsi="Times New Roman" w:cs="Times New Roman"/>
          <w:b/>
        </w:rPr>
        <w:t>для 3</w:t>
      </w:r>
      <w:r w:rsidR="00EA31AC" w:rsidRPr="0062560F">
        <w:rPr>
          <w:rFonts w:ascii="Times New Roman" w:eastAsia="Times New Roman" w:hAnsi="Times New Roman" w:cs="Times New Roman"/>
          <w:b/>
        </w:rPr>
        <w:t xml:space="preserve"> класса</w:t>
      </w:r>
    </w:p>
    <w:p w:rsidR="00E35C6F" w:rsidRPr="0062560F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2560F">
        <w:rPr>
          <w:rFonts w:ascii="Times New Roman" w:eastAsia="Times New Roman" w:hAnsi="Times New Roman" w:cs="Times New Roman"/>
          <w:b/>
        </w:rPr>
        <w:t xml:space="preserve">на </w:t>
      </w:r>
      <w:r w:rsidR="001603E6" w:rsidRPr="0062560F">
        <w:rPr>
          <w:rFonts w:ascii="Times New Roman" w:eastAsia="Times New Roman" w:hAnsi="Times New Roman" w:cs="Times New Roman"/>
          <w:b/>
        </w:rPr>
        <w:t xml:space="preserve">2019-2020 </w:t>
      </w:r>
      <w:r w:rsidRPr="0062560F">
        <w:rPr>
          <w:rFonts w:ascii="Times New Roman" w:eastAsia="Times New Roman" w:hAnsi="Times New Roman" w:cs="Times New Roman"/>
          <w:b/>
        </w:rPr>
        <w:t>учебный год</w:t>
      </w: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 w:rsidP="0064609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0"/>
        <w:gridCol w:w="7281"/>
      </w:tblGrid>
      <w:tr w:rsidR="00E35C6F" w:rsidRPr="00D868B4" w:rsidTr="00904314">
        <w:trPr>
          <w:trHeight w:val="840"/>
          <w:jc w:val="center"/>
        </w:trPr>
        <w:tc>
          <w:tcPr>
            <w:tcW w:w="7280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 xml:space="preserve">Планирование составлено в соответствии </w:t>
            </w:r>
          </w:p>
          <w:p w:rsidR="00E35C6F" w:rsidRPr="00D868B4" w:rsidRDefault="00EA31AC" w:rsidP="002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 xml:space="preserve">с требованиями ФГОС НОО </w:t>
            </w:r>
          </w:p>
        </w:tc>
        <w:tc>
          <w:tcPr>
            <w:tcW w:w="7281" w:type="dxa"/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С</w:t>
            </w:r>
            <w:r w:rsidR="002547D1" w:rsidRPr="00D868B4">
              <w:rPr>
                <w:rFonts w:ascii="Times New Roman" w:eastAsia="Times New Roman" w:hAnsi="Times New Roman" w:cs="Times New Roman"/>
              </w:rPr>
              <w:t xml:space="preserve">оставитель программы: </w:t>
            </w:r>
            <w:proofErr w:type="spellStart"/>
            <w:r w:rsidR="002547D1" w:rsidRPr="00D868B4">
              <w:rPr>
                <w:rFonts w:ascii="Times New Roman" w:eastAsia="Times New Roman" w:hAnsi="Times New Roman" w:cs="Times New Roman"/>
              </w:rPr>
              <w:t>Азисова</w:t>
            </w:r>
            <w:proofErr w:type="spellEnd"/>
            <w:r w:rsidR="002547D1" w:rsidRPr="00D868B4">
              <w:rPr>
                <w:rFonts w:ascii="Times New Roman" w:eastAsia="Times New Roman" w:hAnsi="Times New Roman" w:cs="Times New Roman"/>
              </w:rPr>
              <w:t xml:space="preserve"> Альбина </w:t>
            </w:r>
            <w:proofErr w:type="spellStart"/>
            <w:r w:rsidR="002547D1" w:rsidRPr="00D868B4">
              <w:rPr>
                <w:rFonts w:ascii="Times New Roman" w:eastAsia="Times New Roman" w:hAnsi="Times New Roman" w:cs="Times New Roman"/>
              </w:rPr>
              <w:t>Мухаметдиновна</w:t>
            </w:r>
            <w:proofErr w:type="spellEnd"/>
            <w:r w:rsidRPr="00D868B4">
              <w:rPr>
                <w:rFonts w:ascii="Times New Roman" w:eastAsia="Times New Roman" w:hAnsi="Times New Roman" w:cs="Times New Roman"/>
              </w:rPr>
              <w:t>,</w:t>
            </w:r>
          </w:p>
          <w:p w:rsidR="00E35C6F" w:rsidRPr="00D868B4" w:rsidRDefault="002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  <w:p w:rsidR="00E35C6F" w:rsidRPr="00D868B4" w:rsidRDefault="002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высшей квалификационной категории.</w:t>
            </w:r>
          </w:p>
        </w:tc>
      </w:tr>
    </w:tbl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22FD" w:rsidRDefault="009D22FD" w:rsidP="001603E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D22FD" w:rsidRDefault="009D22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22FD" w:rsidRPr="00D868B4" w:rsidRDefault="009D22F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D868B4">
        <w:rPr>
          <w:rFonts w:ascii="Times New Roman" w:eastAsia="Times New Roman" w:hAnsi="Times New Roman" w:cs="Times New Roman"/>
        </w:rPr>
        <w:t>с.Абалак</w:t>
      </w:r>
      <w:proofErr w:type="spellEnd"/>
    </w:p>
    <w:p w:rsidR="00E35C6F" w:rsidRPr="00D868B4" w:rsidRDefault="001603E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</w:t>
      </w:r>
      <w:r w:rsidR="00EA31AC" w:rsidRPr="00D868B4">
        <w:rPr>
          <w:rFonts w:ascii="Times New Roman" w:eastAsia="Times New Roman" w:hAnsi="Times New Roman" w:cs="Times New Roman"/>
        </w:rPr>
        <w:t xml:space="preserve"> год</w:t>
      </w:r>
    </w:p>
    <w:p w:rsidR="002547D1" w:rsidRPr="00D868B4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 w:rsidP="001603E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C6F" w:rsidRPr="00D868B4" w:rsidRDefault="00EA3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lastRenderedPageBreak/>
        <w:t>Рабочая программа по предмету «</w:t>
      </w:r>
      <w:r w:rsidR="002547D1" w:rsidRPr="00D868B4">
        <w:rPr>
          <w:rFonts w:ascii="Times New Roman" w:eastAsia="Times New Roman" w:hAnsi="Times New Roman" w:cs="Times New Roman"/>
        </w:rPr>
        <w:t>Анг</w:t>
      </w:r>
      <w:r w:rsidR="00570351">
        <w:rPr>
          <w:rFonts w:ascii="Times New Roman" w:eastAsia="Times New Roman" w:hAnsi="Times New Roman" w:cs="Times New Roman"/>
        </w:rPr>
        <w:t xml:space="preserve">лийский язык» </w:t>
      </w:r>
      <w:proofErr w:type="gramStart"/>
      <w:r w:rsidR="00570351">
        <w:rPr>
          <w:rFonts w:ascii="Times New Roman" w:eastAsia="Times New Roman" w:hAnsi="Times New Roman" w:cs="Times New Roman"/>
        </w:rPr>
        <w:t>для  обучающихся</w:t>
      </w:r>
      <w:proofErr w:type="gramEnd"/>
      <w:r w:rsidR="00570351">
        <w:rPr>
          <w:rFonts w:ascii="Times New Roman" w:eastAsia="Times New Roman" w:hAnsi="Times New Roman" w:cs="Times New Roman"/>
        </w:rPr>
        <w:t xml:space="preserve"> 3</w:t>
      </w:r>
      <w:r w:rsidRPr="00D868B4">
        <w:rPr>
          <w:rFonts w:ascii="Times New Roman" w:eastAsia="Times New Roman" w:hAnsi="Times New Roman" w:cs="Times New Roman"/>
        </w:rPr>
        <w:t xml:space="preserve"> класса составлена в соответствии с </w:t>
      </w:r>
      <w:r w:rsidR="001603E6">
        <w:rPr>
          <w:rFonts w:ascii="Times New Roman" w:eastAsia="Times New Roman" w:hAnsi="Times New Roman" w:cs="Times New Roman"/>
        </w:rPr>
        <w:t xml:space="preserve">основной образовательной программой начального общего образования, </w:t>
      </w:r>
      <w:r w:rsidRPr="00D868B4">
        <w:rPr>
          <w:rFonts w:ascii="Times New Roman" w:eastAsia="Times New Roman" w:hAnsi="Times New Roman" w:cs="Times New Roman"/>
        </w:rPr>
        <w:t xml:space="preserve">программой </w:t>
      </w:r>
      <w:r w:rsidR="000F2C72" w:rsidRPr="00D868B4">
        <w:rPr>
          <w:rFonts w:ascii="Times New Roman" w:eastAsia="Times New Roman" w:hAnsi="Times New Roman" w:cs="Times New Roman"/>
        </w:rPr>
        <w:t>по английскому языку</w:t>
      </w:r>
      <w:r w:rsidRPr="00D868B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2C72" w:rsidRPr="00D868B4">
        <w:rPr>
          <w:rFonts w:ascii="Times New Roman" w:eastAsia="Times New Roman" w:hAnsi="Times New Roman" w:cs="Times New Roman"/>
        </w:rPr>
        <w:t>В.П.Кузовлева</w:t>
      </w:r>
      <w:proofErr w:type="spellEnd"/>
      <w:r w:rsidR="000F2C72" w:rsidRPr="00D868B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F2C72" w:rsidRPr="00D868B4">
        <w:rPr>
          <w:rFonts w:ascii="Times New Roman" w:eastAsia="Times New Roman" w:hAnsi="Times New Roman" w:cs="Times New Roman"/>
        </w:rPr>
        <w:t>Э.Ш.Перегудова</w:t>
      </w:r>
      <w:proofErr w:type="spellEnd"/>
      <w:r w:rsidR="000F2C72" w:rsidRPr="00D868B4">
        <w:rPr>
          <w:rFonts w:ascii="Times New Roman" w:eastAsia="Times New Roman" w:hAnsi="Times New Roman" w:cs="Times New Roman"/>
        </w:rPr>
        <w:t xml:space="preserve"> для 2-4</w:t>
      </w:r>
      <w:r w:rsidRPr="00D868B4">
        <w:rPr>
          <w:rFonts w:ascii="Times New Roman" w:eastAsia="Times New Roman" w:hAnsi="Times New Roman" w:cs="Times New Roman"/>
        </w:rPr>
        <w:t xml:space="preserve"> классов - М.: Просвещение</w:t>
      </w:r>
      <w:r w:rsidR="000F2C72" w:rsidRPr="00D868B4">
        <w:rPr>
          <w:rFonts w:ascii="Times New Roman" w:eastAsia="Times New Roman" w:hAnsi="Times New Roman" w:cs="Times New Roman"/>
        </w:rPr>
        <w:t>,2014</w:t>
      </w:r>
      <w:r w:rsidRPr="00D868B4">
        <w:rPr>
          <w:rFonts w:ascii="Times New Roman" w:eastAsia="Times New Roman" w:hAnsi="Times New Roman" w:cs="Times New Roman"/>
        </w:rPr>
        <w:t xml:space="preserve"> г. к завершенной</w:t>
      </w:r>
      <w:r w:rsidR="000F2C72" w:rsidRPr="00D868B4">
        <w:rPr>
          <w:rFonts w:ascii="Times New Roman" w:eastAsia="Times New Roman" w:hAnsi="Times New Roman" w:cs="Times New Roman"/>
        </w:rPr>
        <w:t xml:space="preserve"> предметной линии учебников  </w:t>
      </w:r>
      <w:r w:rsidR="00210C09">
        <w:rPr>
          <w:rFonts w:ascii="Times New Roman" w:hAnsi="Times New Roman" w:cs="Times New Roman"/>
          <w:bCs/>
        </w:rPr>
        <w:t>«English-3</w:t>
      </w:r>
      <w:r w:rsidR="000F2C72" w:rsidRPr="00D868B4">
        <w:rPr>
          <w:rFonts w:ascii="Times New Roman" w:hAnsi="Times New Roman" w:cs="Times New Roman"/>
          <w:bCs/>
        </w:rPr>
        <w:t>» (в 2х частях) авторов В</w:t>
      </w:r>
      <w:r w:rsidR="001603E6">
        <w:rPr>
          <w:rFonts w:ascii="Times New Roman" w:hAnsi="Times New Roman" w:cs="Times New Roman"/>
          <w:bCs/>
        </w:rPr>
        <w:t xml:space="preserve">. П. </w:t>
      </w:r>
      <w:proofErr w:type="spellStart"/>
      <w:r w:rsidR="001603E6">
        <w:rPr>
          <w:rFonts w:ascii="Times New Roman" w:hAnsi="Times New Roman" w:cs="Times New Roman"/>
          <w:bCs/>
        </w:rPr>
        <w:t>Кузовлев</w:t>
      </w:r>
      <w:proofErr w:type="spellEnd"/>
      <w:r w:rsidR="001603E6">
        <w:rPr>
          <w:rFonts w:ascii="Times New Roman" w:hAnsi="Times New Roman" w:cs="Times New Roman"/>
          <w:bCs/>
        </w:rPr>
        <w:t xml:space="preserve">, Э.Ш. </w:t>
      </w:r>
      <w:proofErr w:type="spellStart"/>
      <w:r w:rsidR="001603E6">
        <w:rPr>
          <w:rFonts w:ascii="Times New Roman" w:hAnsi="Times New Roman" w:cs="Times New Roman"/>
          <w:bCs/>
        </w:rPr>
        <w:t>Перегудова</w:t>
      </w:r>
      <w:proofErr w:type="spellEnd"/>
      <w:r w:rsidR="001603E6">
        <w:rPr>
          <w:rFonts w:ascii="Times New Roman" w:hAnsi="Times New Roman" w:cs="Times New Roman"/>
          <w:bCs/>
        </w:rPr>
        <w:t xml:space="preserve"> М.: Просвещение, 2014</w:t>
      </w:r>
    </w:p>
    <w:p w:rsidR="00E35C6F" w:rsidRPr="00D868B4" w:rsidRDefault="000F2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>На изучение предмета «Английский язык</w:t>
      </w:r>
      <w:r w:rsidR="00EA31AC" w:rsidRPr="00D868B4">
        <w:rPr>
          <w:rFonts w:ascii="Times New Roman" w:eastAsia="Times New Roman" w:hAnsi="Times New Roman" w:cs="Times New Roman"/>
        </w:rPr>
        <w:t>» в</w:t>
      </w:r>
      <w:r w:rsidR="001603E6">
        <w:rPr>
          <w:rFonts w:ascii="Times New Roman" w:eastAsia="Times New Roman" w:hAnsi="Times New Roman" w:cs="Times New Roman"/>
        </w:rPr>
        <w:t xml:space="preserve"> 3</w:t>
      </w:r>
      <w:r w:rsidR="00EA31AC" w:rsidRPr="00D868B4">
        <w:rPr>
          <w:rFonts w:ascii="Times New Roman" w:eastAsia="Times New Roman" w:hAnsi="Times New Roman" w:cs="Times New Roman"/>
        </w:rPr>
        <w:t xml:space="preserve"> классе в учебном плане филиала МАОУ «</w:t>
      </w:r>
      <w:proofErr w:type="spellStart"/>
      <w:r w:rsidR="00EA31AC" w:rsidRPr="00D868B4">
        <w:rPr>
          <w:rFonts w:ascii="Times New Roman" w:eastAsia="Times New Roman" w:hAnsi="Times New Roman" w:cs="Times New Roman"/>
        </w:rPr>
        <w:t>Приирт</w:t>
      </w:r>
      <w:r w:rsidRPr="00D868B4">
        <w:rPr>
          <w:rFonts w:ascii="Times New Roman" w:eastAsia="Times New Roman" w:hAnsi="Times New Roman" w:cs="Times New Roman"/>
        </w:rPr>
        <w:t>ышская</w:t>
      </w:r>
      <w:proofErr w:type="spellEnd"/>
      <w:r w:rsidRPr="00D868B4">
        <w:rPr>
          <w:rFonts w:ascii="Times New Roman" w:eastAsia="Times New Roman" w:hAnsi="Times New Roman" w:cs="Times New Roman"/>
        </w:rPr>
        <w:t xml:space="preserve"> СОШ» - «</w:t>
      </w:r>
      <w:proofErr w:type="spellStart"/>
      <w:r w:rsidRPr="00D868B4">
        <w:rPr>
          <w:rFonts w:ascii="Times New Roman" w:eastAsia="Times New Roman" w:hAnsi="Times New Roman" w:cs="Times New Roman"/>
        </w:rPr>
        <w:t>Абалакская</w:t>
      </w:r>
      <w:proofErr w:type="spellEnd"/>
      <w:r w:rsidRPr="00D868B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868B4">
        <w:rPr>
          <w:rFonts w:ascii="Times New Roman" w:eastAsia="Times New Roman" w:hAnsi="Times New Roman" w:cs="Times New Roman"/>
        </w:rPr>
        <w:t>СОШ »</w:t>
      </w:r>
      <w:proofErr w:type="gramEnd"/>
      <w:r w:rsidRPr="00D868B4">
        <w:rPr>
          <w:rFonts w:ascii="Times New Roman" w:eastAsia="Times New Roman" w:hAnsi="Times New Roman" w:cs="Times New Roman"/>
        </w:rPr>
        <w:t xml:space="preserve"> отводится 2 часа в неделю, 68</w:t>
      </w:r>
      <w:r w:rsidR="00EA31AC" w:rsidRPr="00D868B4">
        <w:rPr>
          <w:rFonts w:ascii="Times New Roman" w:eastAsia="Times New Roman" w:hAnsi="Times New Roman" w:cs="Times New Roman"/>
        </w:rPr>
        <w:t xml:space="preserve"> часов в год.</w:t>
      </w:r>
    </w:p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E35C6F" w:rsidRPr="00D868B4" w:rsidRDefault="001603E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Планируемые </w:t>
      </w:r>
      <w:r w:rsidR="00917FF1" w:rsidRPr="00D868B4">
        <w:rPr>
          <w:rFonts w:ascii="Times New Roman" w:eastAsia="Times New Roman" w:hAnsi="Times New Roman" w:cs="Times New Roman"/>
          <w:b/>
        </w:rPr>
        <w:t xml:space="preserve"> результаты</w:t>
      </w:r>
      <w:proofErr w:type="gramEnd"/>
      <w:r w:rsidR="00917FF1" w:rsidRPr="00D868B4">
        <w:rPr>
          <w:rFonts w:ascii="Times New Roman" w:eastAsia="Times New Roman" w:hAnsi="Times New Roman" w:cs="Times New Roman"/>
          <w:b/>
        </w:rPr>
        <w:t xml:space="preserve"> освоения </w:t>
      </w:r>
      <w:r w:rsidR="00793963">
        <w:rPr>
          <w:rFonts w:ascii="Times New Roman" w:eastAsia="Times New Roman" w:hAnsi="Times New Roman" w:cs="Times New Roman"/>
          <w:b/>
        </w:rPr>
        <w:t xml:space="preserve">предмета </w:t>
      </w:r>
      <w:r w:rsidR="00917FF1" w:rsidRPr="00D868B4">
        <w:rPr>
          <w:rFonts w:ascii="Times New Roman" w:eastAsia="Times New Roman" w:hAnsi="Times New Roman" w:cs="Times New Roman"/>
          <w:b/>
        </w:rPr>
        <w:t>«Английский язык</w:t>
      </w:r>
      <w:r w:rsidR="00EA31AC" w:rsidRPr="00D868B4">
        <w:rPr>
          <w:rFonts w:ascii="Times New Roman" w:eastAsia="Times New Roman" w:hAnsi="Times New Roman" w:cs="Times New Roman"/>
          <w:b/>
        </w:rPr>
        <w:t>»</w:t>
      </w:r>
    </w:p>
    <w:p w:rsidR="00210C09" w:rsidRPr="000E3651" w:rsidRDefault="00210C09" w:rsidP="00210C09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0E3651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210C09" w:rsidRDefault="00210C09" w:rsidP="00210C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10C09" w:rsidRDefault="00210C09" w:rsidP="00210C09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210C09" w:rsidRDefault="00210C09" w:rsidP="00210C09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210C09" w:rsidRDefault="00210C09" w:rsidP="00210C09">
      <w:pPr>
        <w:pStyle w:val="a8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210C09" w:rsidRPr="000E3651" w:rsidRDefault="00210C09" w:rsidP="00210C09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10C09" w:rsidRPr="000E3651" w:rsidRDefault="00210C09" w:rsidP="00210C09">
      <w:pPr>
        <w:pStyle w:val="a8"/>
        <w:numPr>
          <w:ilvl w:val="0"/>
          <w:numId w:val="31"/>
        </w:numPr>
        <w:jc w:val="both"/>
        <w:rPr>
          <w:rFonts w:ascii="Times New Roman" w:hAnsi="Times New Roman"/>
          <w:i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210C09" w:rsidRPr="000E3651" w:rsidRDefault="00210C09" w:rsidP="00210C09">
      <w:pPr>
        <w:pStyle w:val="a8"/>
        <w:numPr>
          <w:ilvl w:val="0"/>
          <w:numId w:val="31"/>
        </w:numPr>
        <w:jc w:val="both"/>
        <w:rPr>
          <w:rFonts w:ascii="Times New Roman" w:hAnsi="Times New Roman"/>
          <w:i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210C09" w:rsidRDefault="00210C09" w:rsidP="00210C09">
      <w:pPr>
        <w:pStyle w:val="a8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0E3651">
        <w:rPr>
          <w:rFonts w:ascii="Times New Roman" w:hAnsi="Times New Roman"/>
          <w:sz w:val="24"/>
          <w:szCs w:val="24"/>
        </w:rPr>
        <w:t xml:space="preserve">. </w:t>
      </w:r>
    </w:p>
    <w:p w:rsidR="00210C09" w:rsidRPr="000E3651" w:rsidRDefault="00210C09" w:rsidP="00210C09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0E3651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  <w:r w:rsidRPr="000E365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10C09" w:rsidRDefault="00210C09" w:rsidP="00210C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10C09" w:rsidRDefault="00210C09" w:rsidP="00210C09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>понимать на слух речь учителя и одноклассников при непосредственном общении и вербально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365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3651">
        <w:rPr>
          <w:rFonts w:ascii="Times New Roman" w:hAnsi="Times New Roman"/>
          <w:sz w:val="24"/>
          <w:szCs w:val="24"/>
        </w:rPr>
        <w:t>невербально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 реагировать на услышанное; </w:t>
      </w:r>
    </w:p>
    <w:p w:rsidR="00210C09" w:rsidRDefault="00210C09" w:rsidP="00210C09">
      <w:pPr>
        <w:pStyle w:val="a8"/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>воспринимать на слух в</w:t>
      </w:r>
      <w:r>
        <w:rPr>
          <w:rFonts w:ascii="Times New Roman" w:hAnsi="Times New Roman"/>
          <w:sz w:val="24"/>
          <w:szCs w:val="24"/>
        </w:rPr>
        <w:t xml:space="preserve"> аудиозаписи и понимать основ</w:t>
      </w:r>
      <w:r w:rsidRPr="000E3651">
        <w:rPr>
          <w:rFonts w:ascii="Times New Roman" w:hAnsi="Times New Roman"/>
          <w:sz w:val="24"/>
          <w:szCs w:val="24"/>
        </w:rPr>
        <w:t xml:space="preserve">ное содержание небольших сообщений, рассказов, сказок, построенных в основном на знакомом языковом материале. </w:t>
      </w:r>
    </w:p>
    <w:p w:rsidR="00210C09" w:rsidRPr="000E3651" w:rsidRDefault="00210C09" w:rsidP="00210C09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10C09" w:rsidRPr="000E3651" w:rsidRDefault="00210C09" w:rsidP="00210C09">
      <w:pPr>
        <w:pStyle w:val="a8"/>
        <w:numPr>
          <w:ilvl w:val="0"/>
          <w:numId w:val="33"/>
        </w:numPr>
        <w:jc w:val="both"/>
        <w:rPr>
          <w:rFonts w:ascii="Times New Roman" w:hAnsi="Times New Roman"/>
          <w:i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 xml:space="preserve">воспринимать на слух </w:t>
      </w:r>
      <w:proofErr w:type="spellStart"/>
      <w:r w:rsidRPr="000E3651">
        <w:rPr>
          <w:rFonts w:ascii="Times New Roman" w:hAnsi="Times New Roman"/>
          <w:i/>
          <w:sz w:val="24"/>
          <w:szCs w:val="24"/>
        </w:rPr>
        <w:t>аудиотекст</w:t>
      </w:r>
      <w:proofErr w:type="spellEnd"/>
      <w:r w:rsidRPr="000E3651">
        <w:rPr>
          <w:rFonts w:ascii="Times New Roman" w:hAnsi="Times New Roman"/>
          <w:i/>
          <w:sz w:val="24"/>
          <w:szCs w:val="24"/>
        </w:rPr>
        <w:t xml:space="preserve"> и полностью понимать содержащуюся в нём информацию; </w:t>
      </w:r>
    </w:p>
    <w:p w:rsidR="00210C09" w:rsidRDefault="00210C09" w:rsidP="00210C09">
      <w:pPr>
        <w:pStyle w:val="a8"/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0E3651">
        <w:rPr>
          <w:rFonts w:ascii="Times New Roman" w:hAnsi="Times New Roman"/>
          <w:sz w:val="24"/>
          <w:szCs w:val="24"/>
        </w:rPr>
        <w:t xml:space="preserve">. </w:t>
      </w:r>
    </w:p>
    <w:p w:rsidR="00210C09" w:rsidRPr="000E3651" w:rsidRDefault="00210C09" w:rsidP="00210C09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0E3651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210C09" w:rsidRDefault="00210C09" w:rsidP="00210C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10C09" w:rsidRDefault="00210C09" w:rsidP="00210C09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210C09" w:rsidRDefault="00210C09" w:rsidP="00210C09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>читать вслух небольшой текст, пос</w:t>
      </w:r>
      <w:r>
        <w:rPr>
          <w:rFonts w:ascii="Times New Roman" w:hAnsi="Times New Roman"/>
          <w:sz w:val="24"/>
          <w:szCs w:val="24"/>
        </w:rPr>
        <w:t>троенный на изученном языковом</w:t>
      </w:r>
      <w:r w:rsidRPr="000E3651">
        <w:rPr>
          <w:rFonts w:ascii="Times New Roman" w:hAnsi="Times New Roman"/>
          <w:sz w:val="24"/>
          <w:szCs w:val="24"/>
        </w:rPr>
        <w:t xml:space="preserve"> материале, соблюдая правила произношения и соответствующую интонацию; </w:t>
      </w:r>
    </w:p>
    <w:p w:rsidR="00210C09" w:rsidRDefault="00210C09" w:rsidP="00210C09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210C09" w:rsidRDefault="00210C09" w:rsidP="00210C09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читать про себя и находить в тексте необходимую информацию. </w:t>
      </w:r>
    </w:p>
    <w:p w:rsidR="00210C09" w:rsidRPr="000E3651" w:rsidRDefault="00210C09" w:rsidP="00210C09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10C09" w:rsidRPr="000E3651" w:rsidRDefault="00210C09" w:rsidP="00210C09">
      <w:pPr>
        <w:pStyle w:val="a8"/>
        <w:numPr>
          <w:ilvl w:val="0"/>
          <w:numId w:val="35"/>
        </w:numPr>
        <w:jc w:val="both"/>
        <w:rPr>
          <w:rFonts w:ascii="Times New Roman" w:hAnsi="Times New Roman"/>
          <w:i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210C09" w:rsidRDefault="00210C09" w:rsidP="00210C09">
      <w:pPr>
        <w:pStyle w:val="a8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0E3651">
        <w:rPr>
          <w:rFonts w:ascii="Times New Roman" w:hAnsi="Times New Roman"/>
          <w:sz w:val="24"/>
          <w:szCs w:val="24"/>
        </w:rPr>
        <w:t xml:space="preserve">. </w:t>
      </w:r>
    </w:p>
    <w:p w:rsidR="00210C09" w:rsidRPr="000E3651" w:rsidRDefault="00210C09" w:rsidP="00210C09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0E3651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210C09" w:rsidRDefault="00210C09" w:rsidP="00210C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lastRenderedPageBreak/>
        <w:t xml:space="preserve">Выпускник научится: </w:t>
      </w:r>
    </w:p>
    <w:p w:rsidR="00210C09" w:rsidRDefault="00210C09" w:rsidP="00210C09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210C09" w:rsidRDefault="00210C09" w:rsidP="00210C09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210C09" w:rsidRDefault="00210C09" w:rsidP="00210C09">
      <w:pPr>
        <w:pStyle w:val="a8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210C09" w:rsidRPr="000E3651" w:rsidRDefault="00210C09" w:rsidP="00210C09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10C09" w:rsidRPr="000E3651" w:rsidRDefault="00210C09" w:rsidP="00210C09">
      <w:pPr>
        <w:pStyle w:val="a8"/>
        <w:numPr>
          <w:ilvl w:val="0"/>
          <w:numId w:val="37"/>
        </w:numPr>
        <w:jc w:val="both"/>
        <w:rPr>
          <w:rFonts w:ascii="Times New Roman" w:hAnsi="Times New Roman"/>
          <w:i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210C09" w:rsidRPr="000E3651" w:rsidRDefault="00210C09" w:rsidP="00210C09">
      <w:pPr>
        <w:pStyle w:val="a8"/>
        <w:numPr>
          <w:ilvl w:val="0"/>
          <w:numId w:val="37"/>
        </w:numPr>
        <w:jc w:val="both"/>
        <w:rPr>
          <w:rFonts w:ascii="Times New Roman" w:hAnsi="Times New Roman"/>
          <w:i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210C09" w:rsidRPr="000E3651" w:rsidRDefault="00210C09" w:rsidP="00210C09">
      <w:pPr>
        <w:pStyle w:val="a8"/>
        <w:numPr>
          <w:ilvl w:val="0"/>
          <w:numId w:val="37"/>
        </w:numPr>
        <w:jc w:val="both"/>
        <w:rPr>
          <w:rFonts w:ascii="Times New Roman" w:hAnsi="Times New Roman"/>
          <w:i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210C09" w:rsidRDefault="00210C09" w:rsidP="00210C09">
      <w:pPr>
        <w:pStyle w:val="a8"/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0E3651">
        <w:rPr>
          <w:rFonts w:ascii="Times New Roman" w:hAnsi="Times New Roman"/>
          <w:sz w:val="24"/>
          <w:szCs w:val="24"/>
        </w:rPr>
        <w:t xml:space="preserve">. </w:t>
      </w:r>
    </w:p>
    <w:p w:rsidR="00210C09" w:rsidRDefault="00210C09" w:rsidP="00210C0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10C09" w:rsidRPr="00D31EB3" w:rsidRDefault="00210C09" w:rsidP="00210C09">
      <w:pPr>
        <w:pStyle w:val="a8"/>
        <w:jc w:val="center"/>
        <w:rPr>
          <w:rFonts w:ascii="Times New Roman" w:hAnsi="Times New Roman"/>
          <w:i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210C09" w:rsidRPr="00D31EB3" w:rsidRDefault="00210C09" w:rsidP="00210C09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D31EB3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210C09" w:rsidRDefault="00210C09" w:rsidP="00210C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10C09" w:rsidRDefault="00210C09" w:rsidP="00210C0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0E3651">
        <w:rPr>
          <w:rFonts w:ascii="Times New Roman" w:hAnsi="Times New Roman"/>
          <w:sz w:val="24"/>
          <w:szCs w:val="24"/>
        </w:rPr>
        <w:t>полупечатное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 написание букв, буквосочетаний, слов); </w:t>
      </w:r>
    </w:p>
    <w:p w:rsidR="00210C09" w:rsidRDefault="00210C09" w:rsidP="00210C0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210C09" w:rsidRDefault="00210C09" w:rsidP="00210C0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210C09" w:rsidRDefault="00210C09" w:rsidP="00210C0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>восстанавливать слово в соответствии</w:t>
      </w:r>
      <w:r>
        <w:rPr>
          <w:rFonts w:ascii="Times New Roman" w:hAnsi="Times New Roman"/>
          <w:sz w:val="24"/>
          <w:szCs w:val="24"/>
        </w:rPr>
        <w:t xml:space="preserve"> с решаемой учебной задачей;</w:t>
      </w:r>
    </w:p>
    <w:p w:rsidR="00210C09" w:rsidRDefault="00210C09" w:rsidP="00210C09">
      <w:pPr>
        <w:pStyle w:val="a8"/>
        <w:numPr>
          <w:ilvl w:val="0"/>
          <w:numId w:val="39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210C09" w:rsidRPr="00D31EB3" w:rsidRDefault="00210C09" w:rsidP="00210C09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10C09" w:rsidRPr="00D31EB3" w:rsidRDefault="00210C09" w:rsidP="00210C0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i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210C09" w:rsidRPr="00D31EB3" w:rsidRDefault="00210C09" w:rsidP="00210C0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i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210C09" w:rsidRPr="00D31EB3" w:rsidRDefault="00210C09" w:rsidP="00210C0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i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210C09" w:rsidRDefault="00210C09" w:rsidP="00210C09">
      <w:pPr>
        <w:pStyle w:val="a8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>использовать экранный перевод отдельных слов (с русского языка на иностранный и обратно)</w:t>
      </w:r>
      <w:r w:rsidRPr="000E3651">
        <w:rPr>
          <w:rFonts w:ascii="Times New Roman" w:hAnsi="Times New Roman"/>
          <w:sz w:val="24"/>
          <w:szCs w:val="24"/>
        </w:rPr>
        <w:t xml:space="preserve">. </w:t>
      </w:r>
    </w:p>
    <w:p w:rsidR="00210C09" w:rsidRPr="00D31EB3" w:rsidRDefault="00210C09" w:rsidP="00210C09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D31EB3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210C09" w:rsidRDefault="00210C09" w:rsidP="00210C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10C09" w:rsidRDefault="00210C09" w:rsidP="00210C09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210C09" w:rsidRDefault="00210C09" w:rsidP="00210C09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210C09" w:rsidRDefault="00210C09" w:rsidP="00210C09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210C09" w:rsidRDefault="00210C09" w:rsidP="00210C09">
      <w:pPr>
        <w:pStyle w:val="a8"/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>корректно произносить предлож</w:t>
      </w:r>
      <w:r>
        <w:rPr>
          <w:rFonts w:ascii="Times New Roman" w:hAnsi="Times New Roman"/>
          <w:sz w:val="24"/>
          <w:szCs w:val="24"/>
        </w:rPr>
        <w:t>ения с точки зрения их ритмико-</w:t>
      </w:r>
      <w:r w:rsidRPr="000E3651">
        <w:rPr>
          <w:rFonts w:ascii="Times New Roman" w:hAnsi="Times New Roman"/>
          <w:sz w:val="24"/>
          <w:szCs w:val="24"/>
        </w:rPr>
        <w:t xml:space="preserve">интонационных особенностей. </w:t>
      </w:r>
    </w:p>
    <w:p w:rsidR="00210C09" w:rsidRPr="00D31EB3" w:rsidRDefault="00210C09" w:rsidP="00210C09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10C09" w:rsidRPr="00D31EB3" w:rsidRDefault="00210C09" w:rsidP="00210C09">
      <w:pPr>
        <w:pStyle w:val="a8"/>
        <w:numPr>
          <w:ilvl w:val="0"/>
          <w:numId w:val="40"/>
        </w:numPr>
        <w:jc w:val="both"/>
        <w:rPr>
          <w:rFonts w:ascii="Times New Roman" w:hAnsi="Times New Roman"/>
          <w:i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>
        <w:rPr>
          <w:rFonts w:ascii="Times New Roman" w:hAnsi="Times New Roman"/>
          <w:i/>
          <w:sz w:val="24"/>
          <w:szCs w:val="24"/>
          <w:lang w:val="en-US"/>
        </w:rPr>
        <w:t>R</w:t>
      </w:r>
      <w:r w:rsidRPr="00D31EB3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210C09" w:rsidRPr="00D31EB3" w:rsidRDefault="00210C09" w:rsidP="00210C09">
      <w:pPr>
        <w:pStyle w:val="a8"/>
        <w:numPr>
          <w:ilvl w:val="0"/>
          <w:numId w:val="40"/>
        </w:numPr>
        <w:jc w:val="both"/>
        <w:rPr>
          <w:rFonts w:ascii="Times New Roman" w:hAnsi="Times New Roman"/>
          <w:i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210C09" w:rsidRPr="00D31EB3" w:rsidRDefault="00210C09" w:rsidP="00210C09">
      <w:pPr>
        <w:pStyle w:val="a8"/>
        <w:numPr>
          <w:ilvl w:val="0"/>
          <w:numId w:val="40"/>
        </w:numPr>
        <w:jc w:val="both"/>
        <w:rPr>
          <w:rFonts w:ascii="Times New Roman" w:hAnsi="Times New Roman"/>
          <w:i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 xml:space="preserve">соблюдать правило отсутствия ударения на служебных словах (артиклях, союзах, предлогах); </w:t>
      </w:r>
    </w:p>
    <w:p w:rsidR="00210C09" w:rsidRDefault="00210C09" w:rsidP="00210C09">
      <w:pPr>
        <w:pStyle w:val="a8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0E3651">
        <w:rPr>
          <w:rFonts w:ascii="Times New Roman" w:hAnsi="Times New Roman"/>
          <w:sz w:val="24"/>
          <w:szCs w:val="24"/>
        </w:rPr>
        <w:t xml:space="preserve">. </w:t>
      </w:r>
    </w:p>
    <w:p w:rsidR="00210C09" w:rsidRPr="00D31EB3" w:rsidRDefault="00210C09" w:rsidP="00210C09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D31EB3">
        <w:rPr>
          <w:rFonts w:ascii="Times New Roman" w:hAnsi="Times New Roman"/>
          <w:b/>
          <w:i/>
          <w:sz w:val="24"/>
          <w:szCs w:val="24"/>
        </w:rPr>
        <w:lastRenderedPageBreak/>
        <w:t xml:space="preserve">Лексическая сторона речи </w:t>
      </w:r>
    </w:p>
    <w:p w:rsidR="00210C09" w:rsidRPr="00210C09" w:rsidRDefault="00210C09" w:rsidP="00210C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10C09" w:rsidRPr="00D31EB3" w:rsidRDefault="00210C09" w:rsidP="00210C09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210C09" w:rsidRPr="00D31EB3" w:rsidRDefault="00210C09" w:rsidP="00210C09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210C09" w:rsidRPr="00D31EB3" w:rsidRDefault="00210C09" w:rsidP="00210C09">
      <w:pPr>
        <w:pStyle w:val="a8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210C09" w:rsidRPr="00D31EB3" w:rsidRDefault="00210C09" w:rsidP="00210C09">
      <w:pPr>
        <w:pStyle w:val="a8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D31EB3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10C09" w:rsidRPr="00D31EB3" w:rsidRDefault="00210C09" w:rsidP="00210C09">
      <w:pPr>
        <w:pStyle w:val="a8"/>
        <w:numPr>
          <w:ilvl w:val="0"/>
          <w:numId w:val="43"/>
        </w:numPr>
        <w:jc w:val="both"/>
        <w:rPr>
          <w:rFonts w:ascii="Times New Roman" w:hAnsi="Times New Roman"/>
          <w:i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210C09" w:rsidRPr="00D31EB3" w:rsidRDefault="00210C09" w:rsidP="00210C09">
      <w:pPr>
        <w:pStyle w:val="a8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D31EB3">
        <w:rPr>
          <w:rFonts w:ascii="Times New Roman" w:hAnsi="Times New Roman"/>
          <w:i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D31EB3">
        <w:rPr>
          <w:rFonts w:ascii="Times New Roman" w:hAnsi="Times New Roman"/>
          <w:i/>
          <w:sz w:val="24"/>
          <w:szCs w:val="24"/>
        </w:rPr>
        <w:t>аудирования</w:t>
      </w:r>
      <w:proofErr w:type="spellEnd"/>
      <w:r w:rsidRPr="00D31EB3">
        <w:rPr>
          <w:rFonts w:ascii="Times New Roman" w:hAnsi="Times New Roman"/>
          <w:i/>
          <w:sz w:val="24"/>
          <w:szCs w:val="24"/>
        </w:rPr>
        <w:t xml:space="preserve"> (интернациональные и сложные слова)</w:t>
      </w:r>
      <w:r w:rsidRPr="000E3651">
        <w:rPr>
          <w:rFonts w:ascii="Times New Roman" w:hAnsi="Times New Roman"/>
          <w:sz w:val="24"/>
          <w:szCs w:val="24"/>
        </w:rPr>
        <w:t xml:space="preserve">. </w:t>
      </w:r>
    </w:p>
    <w:p w:rsidR="00210C09" w:rsidRPr="00D31EB3" w:rsidRDefault="00210C09" w:rsidP="00210C09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D31EB3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210C09" w:rsidRPr="00210C09" w:rsidRDefault="00210C09" w:rsidP="00210C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10C09" w:rsidRPr="00D31EB3" w:rsidRDefault="00210C09" w:rsidP="00210C09">
      <w:pPr>
        <w:pStyle w:val="a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210C09" w:rsidRDefault="00210C09" w:rsidP="00210C09">
      <w:pPr>
        <w:pStyle w:val="a8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>распознавать в тексте и употреблять в речи изученные части речи: существительные с определённым</w:t>
      </w:r>
      <w:r w:rsidRPr="00D31EB3">
        <w:rPr>
          <w:rFonts w:ascii="Times New Roman" w:hAnsi="Times New Roman"/>
          <w:sz w:val="24"/>
          <w:szCs w:val="24"/>
        </w:rPr>
        <w:t xml:space="preserve"> </w:t>
      </w:r>
      <w:r w:rsidRPr="000E3651">
        <w:rPr>
          <w:rFonts w:ascii="Times New Roman" w:hAnsi="Times New Roman"/>
          <w:sz w:val="24"/>
          <w:szCs w:val="24"/>
        </w:rPr>
        <w:t>/</w:t>
      </w:r>
      <w:r w:rsidRPr="00D31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0E3651">
        <w:rPr>
          <w:rFonts w:ascii="Times New Roman" w:hAnsi="Times New Roman"/>
          <w:sz w:val="24"/>
          <w:szCs w:val="24"/>
        </w:rPr>
        <w:t xml:space="preserve">еопределённым/нулевым артиклем; существительные в единственном и множественном числе; глагол-связку </w:t>
      </w:r>
      <w:proofErr w:type="spellStart"/>
      <w:r w:rsidRPr="000E3651">
        <w:rPr>
          <w:rFonts w:ascii="Times New Roman" w:hAnsi="Times New Roman"/>
          <w:sz w:val="24"/>
          <w:szCs w:val="24"/>
        </w:rPr>
        <w:t>to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3651">
        <w:rPr>
          <w:rFonts w:ascii="Times New Roman" w:hAnsi="Times New Roman"/>
          <w:sz w:val="24"/>
          <w:szCs w:val="24"/>
        </w:rPr>
        <w:t>be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; глаголы в </w:t>
      </w:r>
      <w:proofErr w:type="spellStart"/>
      <w:r w:rsidRPr="000E3651">
        <w:rPr>
          <w:rFonts w:ascii="Times New Roman" w:hAnsi="Times New Roman"/>
          <w:sz w:val="24"/>
          <w:szCs w:val="24"/>
        </w:rPr>
        <w:t>Present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3651">
        <w:rPr>
          <w:rFonts w:ascii="Times New Roman" w:hAnsi="Times New Roman"/>
          <w:sz w:val="24"/>
          <w:szCs w:val="24"/>
        </w:rPr>
        <w:t>Past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3651">
        <w:rPr>
          <w:rFonts w:ascii="Times New Roman" w:hAnsi="Times New Roman"/>
          <w:sz w:val="24"/>
          <w:szCs w:val="24"/>
        </w:rPr>
        <w:t>Future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3651">
        <w:rPr>
          <w:rFonts w:ascii="Times New Roman" w:hAnsi="Times New Roman"/>
          <w:sz w:val="24"/>
          <w:szCs w:val="24"/>
        </w:rPr>
        <w:t>Simple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; модальные глаголы </w:t>
      </w:r>
      <w:proofErr w:type="spellStart"/>
      <w:r w:rsidRPr="000E3651">
        <w:rPr>
          <w:rFonts w:ascii="Times New Roman" w:hAnsi="Times New Roman"/>
          <w:sz w:val="24"/>
          <w:szCs w:val="24"/>
        </w:rPr>
        <w:t>can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3651">
        <w:rPr>
          <w:rFonts w:ascii="Times New Roman" w:hAnsi="Times New Roman"/>
          <w:sz w:val="24"/>
          <w:szCs w:val="24"/>
        </w:rPr>
        <w:t>may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3651">
        <w:rPr>
          <w:rFonts w:ascii="Times New Roman" w:hAnsi="Times New Roman"/>
          <w:sz w:val="24"/>
          <w:szCs w:val="24"/>
        </w:rPr>
        <w:t>must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:rsidR="00210C09" w:rsidRDefault="00210C09" w:rsidP="00210C0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>Выпускник п</w:t>
      </w:r>
      <w:r>
        <w:rPr>
          <w:rFonts w:ascii="Times New Roman" w:hAnsi="Times New Roman"/>
          <w:sz w:val="24"/>
          <w:szCs w:val="24"/>
        </w:rPr>
        <w:t xml:space="preserve">олучит возможность научиться: </w:t>
      </w:r>
    </w:p>
    <w:p w:rsidR="00210C09" w:rsidRDefault="00210C09" w:rsidP="00210C09">
      <w:pPr>
        <w:pStyle w:val="a8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>узнавать сложносочинённые пре</w:t>
      </w:r>
      <w:r>
        <w:rPr>
          <w:rFonts w:ascii="Times New Roman" w:hAnsi="Times New Roman"/>
          <w:sz w:val="24"/>
          <w:szCs w:val="24"/>
        </w:rPr>
        <w:t xml:space="preserve">дложения с союзами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but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210C09" w:rsidRPr="00210C09" w:rsidRDefault="00210C09" w:rsidP="00210C09">
      <w:pPr>
        <w:pStyle w:val="a8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0E3651">
        <w:rPr>
          <w:rFonts w:ascii="Times New Roman" w:hAnsi="Times New Roman"/>
          <w:sz w:val="24"/>
          <w:szCs w:val="24"/>
        </w:rPr>
        <w:t>использовать в речи безличные предложения (</w:t>
      </w:r>
      <w:proofErr w:type="spellStart"/>
      <w:r w:rsidRPr="000E3651">
        <w:rPr>
          <w:rFonts w:ascii="Times New Roman" w:hAnsi="Times New Roman"/>
          <w:sz w:val="24"/>
          <w:szCs w:val="24"/>
        </w:rPr>
        <w:t>It's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3651">
        <w:rPr>
          <w:rFonts w:ascii="Times New Roman" w:hAnsi="Times New Roman"/>
          <w:sz w:val="24"/>
          <w:szCs w:val="24"/>
        </w:rPr>
        <w:t>cold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. </w:t>
      </w:r>
      <w:r w:rsidRPr="00210C09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0E3651">
        <w:rPr>
          <w:rFonts w:ascii="Times New Roman" w:hAnsi="Times New Roman"/>
          <w:sz w:val="24"/>
          <w:szCs w:val="24"/>
        </w:rPr>
        <w:t>предложения</w:t>
      </w:r>
      <w:r w:rsidRPr="00210C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3651">
        <w:rPr>
          <w:rFonts w:ascii="Times New Roman" w:hAnsi="Times New Roman"/>
          <w:sz w:val="24"/>
          <w:szCs w:val="24"/>
        </w:rPr>
        <w:t>с</w:t>
      </w:r>
      <w:r w:rsidRPr="00210C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3651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струкцией</w:t>
      </w:r>
      <w:r w:rsidRPr="00210C09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210C09" w:rsidRPr="00210C09" w:rsidRDefault="00210C09" w:rsidP="00210C09">
      <w:pPr>
        <w:pStyle w:val="a8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0E3651">
        <w:rPr>
          <w:rFonts w:ascii="Times New Roman" w:hAnsi="Times New Roman"/>
          <w:sz w:val="24"/>
          <w:szCs w:val="24"/>
        </w:rPr>
        <w:t xml:space="preserve">оперировать в речи неопределёнными местоимениями </w:t>
      </w:r>
      <w:proofErr w:type="spellStart"/>
      <w:r w:rsidRPr="000E3651">
        <w:rPr>
          <w:rFonts w:ascii="Times New Roman" w:hAnsi="Times New Roman"/>
          <w:sz w:val="24"/>
          <w:szCs w:val="24"/>
        </w:rPr>
        <w:t>some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E3651">
        <w:rPr>
          <w:rFonts w:ascii="Times New Roman" w:hAnsi="Times New Roman"/>
          <w:sz w:val="24"/>
          <w:szCs w:val="24"/>
        </w:rPr>
        <w:t>any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 (некоторые случаи употребления: </w:t>
      </w:r>
      <w:proofErr w:type="spellStart"/>
      <w:r w:rsidRPr="000E3651">
        <w:rPr>
          <w:rFonts w:ascii="Times New Roman" w:hAnsi="Times New Roman"/>
          <w:sz w:val="24"/>
          <w:szCs w:val="24"/>
        </w:rPr>
        <w:t>Can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0E3651">
        <w:rPr>
          <w:rFonts w:ascii="Times New Roman" w:hAnsi="Times New Roman"/>
          <w:sz w:val="24"/>
          <w:szCs w:val="24"/>
        </w:rPr>
        <w:t>have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3651">
        <w:rPr>
          <w:rFonts w:ascii="Times New Roman" w:hAnsi="Times New Roman"/>
          <w:sz w:val="24"/>
          <w:szCs w:val="24"/>
        </w:rPr>
        <w:t>some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3651">
        <w:rPr>
          <w:rFonts w:ascii="Times New Roman" w:hAnsi="Times New Roman"/>
          <w:sz w:val="24"/>
          <w:szCs w:val="24"/>
        </w:rPr>
        <w:t>tea</w:t>
      </w:r>
      <w:proofErr w:type="spellEnd"/>
      <w:r w:rsidRPr="000E3651">
        <w:rPr>
          <w:rFonts w:ascii="Times New Roman" w:hAnsi="Times New Roman"/>
          <w:sz w:val="24"/>
          <w:szCs w:val="24"/>
        </w:rPr>
        <w:t xml:space="preserve">? </w:t>
      </w:r>
      <w:r w:rsidRPr="00210C09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210C09" w:rsidRPr="00D31EB3" w:rsidRDefault="00210C09" w:rsidP="00210C09">
      <w:pPr>
        <w:pStyle w:val="a8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0E3651">
        <w:rPr>
          <w:rFonts w:ascii="Times New Roman" w:hAnsi="Times New Roman"/>
          <w:sz w:val="24"/>
          <w:szCs w:val="24"/>
        </w:rPr>
        <w:t>оперировать</w:t>
      </w:r>
      <w:r w:rsidRPr="00D31E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3651">
        <w:rPr>
          <w:rFonts w:ascii="Times New Roman" w:hAnsi="Times New Roman"/>
          <w:sz w:val="24"/>
          <w:szCs w:val="24"/>
        </w:rPr>
        <w:t>в</w:t>
      </w:r>
      <w:r w:rsidRPr="00D31E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3651">
        <w:rPr>
          <w:rFonts w:ascii="Times New Roman" w:hAnsi="Times New Roman"/>
          <w:sz w:val="24"/>
          <w:szCs w:val="24"/>
        </w:rPr>
        <w:t>речи</w:t>
      </w:r>
      <w:r w:rsidRPr="00D31E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3651">
        <w:rPr>
          <w:rFonts w:ascii="Times New Roman" w:hAnsi="Times New Roman"/>
          <w:sz w:val="24"/>
          <w:szCs w:val="24"/>
        </w:rPr>
        <w:t>наречиями</w:t>
      </w:r>
      <w:r w:rsidRPr="00D31EB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E3651">
        <w:rPr>
          <w:rFonts w:ascii="Times New Roman" w:hAnsi="Times New Roman"/>
          <w:sz w:val="24"/>
          <w:szCs w:val="24"/>
        </w:rPr>
        <w:t>времени</w:t>
      </w:r>
      <w:r w:rsidRPr="00D31EB3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0E3651">
        <w:rPr>
          <w:rFonts w:ascii="Times New Roman" w:hAnsi="Times New Roman"/>
          <w:sz w:val="24"/>
          <w:szCs w:val="24"/>
        </w:rPr>
        <w:t>наречиями</w:t>
      </w:r>
      <w:r w:rsidRPr="00D31EB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степени</w:t>
      </w:r>
      <w:r w:rsidRPr="00D31EB3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210C09" w:rsidRPr="000E3651" w:rsidRDefault="00210C09" w:rsidP="00210C09">
      <w:pPr>
        <w:pStyle w:val="a8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0E3651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210C09" w:rsidRPr="000E3651" w:rsidRDefault="00210C09" w:rsidP="00210C0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E35C6F" w:rsidRPr="00D868B4" w:rsidRDefault="008C2AA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68B4">
        <w:rPr>
          <w:rFonts w:ascii="Times New Roman" w:eastAsia="Times New Roman" w:hAnsi="Times New Roman" w:cs="Times New Roman"/>
          <w:b/>
        </w:rPr>
        <w:t>Содержание предмета «Английский язык</w:t>
      </w:r>
      <w:r w:rsidR="00EA31AC" w:rsidRPr="00D868B4">
        <w:rPr>
          <w:rFonts w:ascii="Times New Roman" w:eastAsia="Times New Roman" w:hAnsi="Times New Roman" w:cs="Times New Roman"/>
          <w:b/>
        </w:rPr>
        <w:t>»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Предметное содержание речи</w:t>
      </w:r>
    </w:p>
    <w:p w:rsidR="00436239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lang w:eastAsia="ar-SA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C763E5" w:rsidRPr="00C763E5" w:rsidRDefault="00C763E5" w:rsidP="004362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763E5">
        <w:rPr>
          <w:rFonts w:ascii="Times New Roman" w:hAnsi="Times New Roman" w:cs="Times New Roman"/>
          <w:b/>
        </w:rPr>
        <w:t xml:space="preserve">Наша страна. Великобритания. США. Сравнение стран. Отрывок из книги </w:t>
      </w:r>
      <w:proofErr w:type="spellStart"/>
      <w:r w:rsidRPr="00C763E5">
        <w:rPr>
          <w:rFonts w:ascii="Times New Roman" w:hAnsi="Times New Roman" w:cs="Times New Roman"/>
          <w:b/>
        </w:rPr>
        <w:t>Ф.Баума</w:t>
      </w:r>
      <w:proofErr w:type="spellEnd"/>
      <w:r w:rsidRPr="00C763E5">
        <w:rPr>
          <w:rFonts w:ascii="Times New Roman" w:hAnsi="Times New Roman" w:cs="Times New Roman"/>
          <w:b/>
        </w:rPr>
        <w:t xml:space="preserve"> «Удивительный волшебник из страны ОЗ». Детские игры, рифмовки, считалки. Семья. Возраст. Хобби. Числительные от 11-100</w:t>
      </w:r>
      <w:r w:rsidRPr="00C763E5">
        <w:rPr>
          <w:rFonts w:ascii="Times New Roman" w:hAnsi="Times New Roman" w:cs="Times New Roman"/>
        </w:rPr>
        <w:t xml:space="preserve"> -16ч.</w:t>
      </w:r>
    </w:p>
    <w:p w:rsidR="00C763E5" w:rsidRPr="00C763E5" w:rsidRDefault="00C763E5" w:rsidP="0043623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763E5">
        <w:rPr>
          <w:rFonts w:ascii="Times New Roman" w:hAnsi="Times New Roman" w:cs="Times New Roman"/>
          <w:b/>
        </w:rPr>
        <w:t>Виды работ по дому. Прошедшее простое время. День матери. Праздники стран изучаемого языка. День Рождения -16ч.</w:t>
      </w:r>
    </w:p>
    <w:p w:rsidR="00C763E5" w:rsidRPr="00C763E5" w:rsidRDefault="00C763E5" w:rsidP="00C763E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763E5">
        <w:rPr>
          <w:rFonts w:ascii="Times New Roman" w:hAnsi="Times New Roman" w:cs="Times New Roman"/>
          <w:b/>
        </w:rPr>
        <w:t>Игрушки. Одежда. Настоящее длительное время. Погода. Сезоны года.</w:t>
      </w:r>
      <w:r w:rsidR="00DA507A">
        <w:rPr>
          <w:rFonts w:ascii="Times New Roman" w:hAnsi="Times New Roman" w:cs="Times New Roman"/>
          <w:b/>
        </w:rPr>
        <w:t xml:space="preserve"> </w:t>
      </w:r>
      <w:r w:rsidRPr="00C763E5">
        <w:rPr>
          <w:rFonts w:ascii="Times New Roman" w:hAnsi="Times New Roman" w:cs="Times New Roman"/>
          <w:b/>
        </w:rPr>
        <w:t>Питомец. Модальные глаголы -20ч.</w:t>
      </w:r>
    </w:p>
    <w:p w:rsidR="00C763E5" w:rsidRDefault="00C763E5" w:rsidP="00DA507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763E5">
        <w:rPr>
          <w:rFonts w:ascii="Times New Roman" w:hAnsi="Times New Roman" w:cs="Times New Roman"/>
          <w:b/>
        </w:rPr>
        <w:t>Друзья. Будущее простое время. День дружбы. Повторение материала -16ч.</w:t>
      </w:r>
    </w:p>
    <w:p w:rsidR="00793963" w:rsidRDefault="00793963" w:rsidP="00436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E6C9E" w:rsidRDefault="007E6C9E" w:rsidP="00160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5C6F" w:rsidRPr="00793963" w:rsidRDefault="00EA31AC" w:rsidP="001603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96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793963" w:rsidRPr="007939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3419"/>
        <w:gridCol w:w="1400"/>
        <w:gridCol w:w="1363"/>
        <w:gridCol w:w="1854"/>
        <w:gridCol w:w="5796"/>
      </w:tblGrid>
      <w:tr w:rsidR="00D868B4" w:rsidRPr="00D868B4">
        <w:trPr>
          <w:trHeight w:val="234"/>
          <w:jc w:val="center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Разделы, темы</w:t>
            </w:r>
          </w:p>
        </w:tc>
        <w:tc>
          <w:tcPr>
            <w:tcW w:w="4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D868B4" w:rsidRPr="00D868B4">
        <w:trPr>
          <w:trHeight w:val="402"/>
          <w:jc w:val="center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Примерная</w:t>
            </w:r>
          </w:p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программа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Рабочая программа</w:t>
            </w:r>
          </w:p>
        </w:tc>
        <w:tc>
          <w:tcPr>
            <w:tcW w:w="1854" w:type="dxa"/>
            <w:tcBorders>
              <w:top w:val="single" w:sz="5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C72" w:rsidRPr="00D868B4" w:rsidRDefault="00EA31AC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Практическая часть программы</w:t>
            </w:r>
          </w:p>
          <w:p w:rsidR="000F2C72" w:rsidRPr="00D868B4" w:rsidRDefault="000F2C72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(контрольные работы)</w:t>
            </w:r>
            <w:r w:rsidR="00EA31AC" w:rsidRPr="00D86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35C6F" w:rsidRPr="00D868B4" w:rsidRDefault="00E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C6F" w:rsidRPr="00D868B4" w:rsidRDefault="00E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68B4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0F2C72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C763E5" w:rsidP="000F2C72">
            <w:pPr>
              <w:pStyle w:val="1"/>
              <w:ind w:left="142"/>
              <w:rPr>
                <w:sz w:val="22"/>
                <w:szCs w:val="22"/>
              </w:rPr>
            </w:pPr>
            <w:r w:rsidRPr="003A7C9B">
              <w:t xml:space="preserve">Из </w:t>
            </w:r>
            <w:r>
              <w:t>какой ты страны?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0405B7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0405B7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C72" w:rsidRPr="00C763E5" w:rsidRDefault="000F2C72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07A" w:rsidRPr="0047357F" w:rsidRDefault="00DA507A" w:rsidP="00DA507A">
            <w:pPr>
              <w:pStyle w:val="1"/>
            </w:pPr>
            <w:r w:rsidRPr="0047357F">
              <w:t xml:space="preserve">пользоваться правилами чтения гласных букв в открытом и закрытом слоге; </w:t>
            </w:r>
          </w:p>
          <w:p w:rsidR="00DA507A" w:rsidRPr="0047357F" w:rsidRDefault="00DA507A" w:rsidP="00DA507A">
            <w:pPr>
              <w:pStyle w:val="1"/>
            </w:pPr>
            <w:r w:rsidRPr="0047357F">
              <w:t>-рассказывать о себе (имя, возраст, что умеешь или не умеешь делать), о семье;</w:t>
            </w:r>
          </w:p>
          <w:p w:rsidR="0099448A" w:rsidRDefault="00DA507A" w:rsidP="00DA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>-использовать в речи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в повелительном наклонении;</w:t>
            </w:r>
          </w:p>
          <w:p w:rsidR="00DA507A" w:rsidRPr="0047357F" w:rsidRDefault="00DA507A" w:rsidP="00DA507A">
            <w:pPr>
              <w:pStyle w:val="1"/>
            </w:pPr>
            <w:r>
              <w:t>-</w:t>
            </w:r>
            <w:r w:rsidRPr="0047357F">
              <w:t>пользоваться</w:t>
            </w:r>
            <w:r w:rsidRPr="0047357F">
              <w:rPr>
                <w:spacing w:val="45"/>
              </w:rPr>
              <w:t xml:space="preserve"> </w:t>
            </w:r>
            <w:r w:rsidRPr="0047357F">
              <w:t>основными правилами чтения и орфографии английского языка;</w:t>
            </w:r>
          </w:p>
          <w:p w:rsidR="00DA507A" w:rsidRPr="0047357F" w:rsidRDefault="00DA507A" w:rsidP="00DA507A">
            <w:pPr>
              <w:pStyle w:val="1"/>
            </w:pPr>
            <w:r w:rsidRPr="0047357F">
              <w:t>-понимать небольшие сообщения, построенные на знакомом языковом материале;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-вести диалог этикетного характера по теме «Знакомство»; 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-отвечать на запрашиваемую информацию; </w:t>
            </w:r>
          </w:p>
          <w:p w:rsidR="00DA507A" w:rsidRPr="00D868B4" w:rsidRDefault="00DA507A" w:rsidP="00DA507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в речи модальный глагол </w:t>
            </w:r>
            <w:proofErr w:type="spellStart"/>
            <w:r w:rsidRPr="00473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 w:rsidRPr="00473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63E5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D868B4" w:rsidRDefault="00C763E5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3A7C9B" w:rsidRDefault="00C763E5" w:rsidP="00C763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A7C9B">
              <w:rPr>
                <w:rFonts w:ascii="Times New Roman" w:eastAsia="Times New Roman" w:hAnsi="Times New Roman" w:cs="Times New Roman"/>
                <w:sz w:val="24"/>
                <w:szCs w:val="24"/>
              </w:rPr>
              <w:t>Твоя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емья большая?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D868B4" w:rsidRDefault="000405B7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D868B4" w:rsidRDefault="00C763E5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3E5" w:rsidRPr="00D868B4" w:rsidRDefault="00C763E5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07A" w:rsidRPr="0047357F" w:rsidRDefault="00DA507A" w:rsidP="00DA507A">
            <w:pPr>
              <w:pStyle w:val="1"/>
            </w:pPr>
            <w:r w:rsidRPr="0047357F">
              <w:rPr>
                <w:spacing w:val="45"/>
              </w:rPr>
              <w:t>-знать</w:t>
            </w:r>
            <w:r w:rsidRPr="0047357F">
              <w:t xml:space="preserve">: количественные числительные; правило чтения буквосочетания </w:t>
            </w:r>
            <w:proofErr w:type="spellStart"/>
            <w:r w:rsidRPr="0047357F">
              <w:rPr>
                <w:i/>
                <w:iCs/>
              </w:rPr>
              <w:t>оо</w:t>
            </w:r>
            <w:proofErr w:type="spellEnd"/>
            <w:r w:rsidRPr="0047357F">
              <w:t>; вопросительные слова;</w:t>
            </w:r>
          </w:p>
          <w:p w:rsidR="00DA507A" w:rsidRPr="0047357F" w:rsidRDefault="00DA507A" w:rsidP="00DA507A">
            <w:pPr>
              <w:pStyle w:val="1"/>
            </w:pPr>
            <w:r w:rsidRPr="0047357F">
              <w:rPr>
                <w:spacing w:val="45"/>
              </w:rPr>
              <w:t>-</w:t>
            </w:r>
            <w:r w:rsidRPr="0047357F">
              <w:t xml:space="preserve"> употреблять количественные числительные в речи;</w:t>
            </w:r>
          </w:p>
          <w:p w:rsidR="00DA507A" w:rsidRPr="0047357F" w:rsidRDefault="00DA507A" w:rsidP="00DA507A">
            <w:pPr>
              <w:pStyle w:val="1"/>
            </w:pPr>
            <w:r w:rsidRPr="0047357F">
              <w:t>- писать числительные от 1 до 20;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- задавать простые вопросы и отвечать на них; </w:t>
            </w:r>
          </w:p>
          <w:p w:rsidR="00C763E5" w:rsidRPr="00D868B4" w:rsidRDefault="00DA507A" w:rsidP="00DA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 xml:space="preserve">-понимать на слух основное содержание текстов.   </w:t>
            </w:r>
          </w:p>
        </w:tc>
      </w:tr>
      <w:tr w:rsidR="00C763E5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D868B4" w:rsidRDefault="00C763E5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D868B4" w:rsidRDefault="0042344A" w:rsidP="00C763E5">
            <w:pPr>
              <w:pStyle w:val="1"/>
              <w:ind w:left="142"/>
              <w:rPr>
                <w:b/>
                <w:sz w:val="22"/>
                <w:szCs w:val="22"/>
              </w:rPr>
            </w:pPr>
            <w:r>
              <w:t>Ты хороший помощник?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D868B4" w:rsidRDefault="00EE1A81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D868B4" w:rsidRDefault="00EE1A81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3E5" w:rsidRPr="00D868B4" w:rsidRDefault="00C763E5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07A" w:rsidRPr="0047357F" w:rsidRDefault="00DA507A" w:rsidP="00DA507A">
            <w:pPr>
              <w:pStyle w:val="1"/>
            </w:pPr>
            <w:r>
              <w:t>-</w:t>
            </w:r>
            <w:r w:rsidRPr="0047357F">
              <w:t>знать: новую лексику по теме «Время»;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- использовать новую лексику в речи; </w:t>
            </w:r>
          </w:p>
          <w:p w:rsidR="00C763E5" w:rsidRPr="00D868B4" w:rsidRDefault="00DA507A" w:rsidP="00DA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>-рассказывать о своем режиме дня.</w:t>
            </w:r>
          </w:p>
        </w:tc>
      </w:tr>
      <w:tr w:rsidR="00C763E5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D868B4" w:rsidRDefault="00C763E5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D868B4" w:rsidRDefault="0042344A" w:rsidP="00C763E5">
            <w:pPr>
              <w:pStyle w:val="1"/>
              <w:ind w:left="142"/>
              <w:rPr>
                <w:b/>
                <w:sz w:val="22"/>
                <w:szCs w:val="22"/>
              </w:rPr>
            </w:pPr>
            <w:r w:rsidRPr="003A7C9B">
              <w:t>Как</w:t>
            </w:r>
            <w:r>
              <w:t>ие праздники ты отмечаешь?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D868B4" w:rsidRDefault="00EE1A81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63E5" w:rsidRPr="00D868B4" w:rsidRDefault="00EE1A81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63E5" w:rsidRPr="0042344A" w:rsidRDefault="00C763E5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07A" w:rsidRPr="0047357F" w:rsidRDefault="00DA507A" w:rsidP="00DA507A">
            <w:pPr>
              <w:pStyle w:val="1"/>
            </w:pPr>
            <w:r>
              <w:rPr>
                <w:spacing w:val="45"/>
              </w:rPr>
              <w:t>-</w:t>
            </w:r>
            <w:r w:rsidRPr="0047357F">
              <w:rPr>
                <w:spacing w:val="45"/>
              </w:rPr>
              <w:t>знать</w:t>
            </w:r>
            <w:r w:rsidRPr="0047357F">
              <w:t>: лексику по теме; вопросительные слова; нормы речевого этикета; правила написания новых слов;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 </w:t>
            </w:r>
            <w:r w:rsidRPr="0047357F">
              <w:rPr>
                <w:spacing w:val="45"/>
              </w:rPr>
              <w:t>-</w:t>
            </w:r>
            <w:r w:rsidRPr="0047357F">
              <w:t>расспрашивать собеседника, задавая простые вопросы;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 -рассказывать о праздновании своего дня рождения;</w:t>
            </w:r>
          </w:p>
          <w:p w:rsidR="00C763E5" w:rsidRPr="00D868B4" w:rsidRDefault="00DA507A" w:rsidP="00DA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-списывать текст, вставляя в него пропущенные слова в соответствии с контекстом.</w:t>
            </w:r>
          </w:p>
        </w:tc>
      </w:tr>
      <w:tr w:rsidR="0042344A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Default="0042344A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C763E5">
            <w:pPr>
              <w:pStyle w:val="1"/>
              <w:ind w:left="142"/>
              <w:rPr>
                <w:b/>
                <w:sz w:val="22"/>
                <w:szCs w:val="22"/>
              </w:rPr>
            </w:pPr>
            <w:r w:rsidRPr="003A7C9B">
              <w:t>Я очень хороши</w:t>
            </w:r>
            <w:r>
              <w:t>й.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7D3608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7D3608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42344A" w:rsidRDefault="0042344A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07A" w:rsidRPr="0047357F" w:rsidRDefault="00DA507A" w:rsidP="00DA507A">
            <w:pPr>
              <w:pStyle w:val="1"/>
            </w:pPr>
            <w:r w:rsidRPr="0047357F">
              <w:rPr>
                <w:spacing w:val="45"/>
              </w:rPr>
              <w:t>-знать</w:t>
            </w:r>
            <w:r w:rsidRPr="0047357F">
              <w:t>: лексику по теме одежда; нормы речевого этикета; правила написания новых слов;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 </w:t>
            </w:r>
            <w:r w:rsidRPr="0047357F">
              <w:rPr>
                <w:spacing w:val="45"/>
              </w:rPr>
              <w:t>-</w:t>
            </w:r>
            <w:r w:rsidRPr="0047357F">
              <w:t>расспрашивать собеседника, задавая простые вопросы;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 -рассказывать о своей любимой одежде;</w:t>
            </w:r>
          </w:p>
          <w:p w:rsidR="0042344A" w:rsidRPr="00D868B4" w:rsidRDefault="00DA507A" w:rsidP="00DA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 xml:space="preserve"> -списывать текст, вставляя в него пропущенные слова в соответствии с контекстом.</w:t>
            </w:r>
          </w:p>
        </w:tc>
      </w:tr>
      <w:tr w:rsidR="0042344A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Default="0042344A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C763E5">
            <w:pPr>
              <w:pStyle w:val="1"/>
              <w:ind w:left="142"/>
              <w:rPr>
                <w:b/>
                <w:sz w:val="22"/>
                <w:szCs w:val="22"/>
              </w:rPr>
            </w:pPr>
            <w:r w:rsidRPr="003A7C9B">
              <w:t>Какое</w:t>
            </w:r>
            <w:r>
              <w:t xml:space="preserve"> твоё любимое время года?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627BCB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42344A" w:rsidRDefault="0042344A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07A" w:rsidRPr="0047357F" w:rsidRDefault="00DA507A" w:rsidP="00DA507A">
            <w:pPr>
              <w:pStyle w:val="1"/>
            </w:pPr>
            <w:r w:rsidRPr="0047357F">
              <w:rPr>
                <w:spacing w:val="45"/>
              </w:rPr>
              <w:t>-знать</w:t>
            </w:r>
            <w:r w:rsidRPr="0047357F">
              <w:t xml:space="preserve">: лексику по теме; числительные от 1 до 20; основные правила орфографии и чтения; модальный глагол </w:t>
            </w:r>
            <w:proofErr w:type="spellStart"/>
            <w:r w:rsidRPr="0047357F">
              <w:rPr>
                <w:i/>
                <w:iCs/>
              </w:rPr>
              <w:t>may</w:t>
            </w:r>
            <w:proofErr w:type="spellEnd"/>
            <w:r w:rsidRPr="0047357F">
              <w:t xml:space="preserve">; краткие отрицательные формы глаголов;   </w:t>
            </w:r>
          </w:p>
          <w:p w:rsidR="00DA507A" w:rsidRPr="0047357F" w:rsidRDefault="00DA507A" w:rsidP="00DA507A">
            <w:pPr>
              <w:pStyle w:val="1"/>
            </w:pPr>
            <w:r w:rsidRPr="0047357F">
              <w:rPr>
                <w:spacing w:val="45"/>
              </w:rPr>
              <w:t>-</w:t>
            </w:r>
            <w:r w:rsidRPr="0047357F">
              <w:t>считать от 1 до 20;</w:t>
            </w:r>
          </w:p>
          <w:p w:rsidR="00DA507A" w:rsidRPr="0047357F" w:rsidRDefault="00DA507A" w:rsidP="00DA507A">
            <w:pPr>
              <w:pStyle w:val="1"/>
            </w:pPr>
            <w:r w:rsidRPr="0047357F">
              <w:t>- писать числительные;</w:t>
            </w:r>
          </w:p>
          <w:p w:rsidR="00DA507A" w:rsidRPr="0047357F" w:rsidRDefault="00DA507A" w:rsidP="00DA507A">
            <w:pPr>
              <w:pStyle w:val="1"/>
            </w:pPr>
            <w:r w:rsidRPr="0047357F">
              <w:t>-просить что-либо;</w:t>
            </w:r>
          </w:p>
          <w:p w:rsidR="0042344A" w:rsidRDefault="00DA507A" w:rsidP="00DA50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>- списывать текст, вставляя в него пропущенные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лова в соответствии с текстом;</w:t>
            </w:r>
          </w:p>
          <w:p w:rsidR="00DA507A" w:rsidRPr="0047357F" w:rsidRDefault="00DA507A" w:rsidP="00DA507A">
            <w:pPr>
              <w:pStyle w:val="1"/>
            </w:pPr>
            <w:r w:rsidRPr="0047357F">
              <w:rPr>
                <w:spacing w:val="45"/>
              </w:rPr>
              <w:t>-знать</w:t>
            </w:r>
            <w:r w:rsidRPr="0047357F">
              <w:t>: основные правила орфографии и чтения;</w:t>
            </w:r>
          </w:p>
          <w:p w:rsidR="00DA507A" w:rsidRPr="0047357F" w:rsidRDefault="00DA507A" w:rsidP="00DA507A">
            <w:pPr>
              <w:pStyle w:val="1"/>
            </w:pPr>
            <w:r w:rsidRPr="0047357F">
              <w:rPr>
                <w:spacing w:val="45"/>
              </w:rPr>
              <w:t>-</w:t>
            </w:r>
            <w:r w:rsidRPr="0047357F">
              <w:t xml:space="preserve"> рассказывать о себе и о друге; 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-задавать общий вопрос; </w:t>
            </w:r>
          </w:p>
          <w:p w:rsidR="00DA507A" w:rsidRPr="00D868B4" w:rsidRDefault="00DA507A" w:rsidP="00DA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 xml:space="preserve">-извлекать основную информацию из текста.  </w:t>
            </w:r>
          </w:p>
        </w:tc>
      </w:tr>
      <w:tr w:rsidR="0042344A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Default="0042344A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C763E5">
            <w:pPr>
              <w:pStyle w:val="1"/>
              <w:ind w:left="142"/>
              <w:rPr>
                <w:b/>
                <w:sz w:val="22"/>
                <w:szCs w:val="22"/>
              </w:rPr>
            </w:pPr>
            <w:r w:rsidRPr="003A7C9B">
              <w:t>Есть ли у тебя питомец</w:t>
            </w:r>
            <w:r>
              <w:t xml:space="preserve">?    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627BCB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627BCB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42344A" w:rsidRDefault="0042344A" w:rsidP="00C76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07A" w:rsidRPr="0047357F" w:rsidRDefault="00DA507A" w:rsidP="00DA507A">
            <w:pPr>
              <w:pStyle w:val="1"/>
            </w:pPr>
            <w:r w:rsidRPr="0047357F">
              <w:rPr>
                <w:spacing w:val="45"/>
              </w:rPr>
              <w:t>-знать</w:t>
            </w:r>
            <w:r w:rsidRPr="0047357F">
              <w:t>: лексику по теме; вопросительные слова; нормы речевого этикета; правила написания новых слов;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 </w:t>
            </w:r>
            <w:r w:rsidRPr="0047357F">
              <w:rPr>
                <w:spacing w:val="45"/>
              </w:rPr>
              <w:t>-</w:t>
            </w:r>
            <w:r w:rsidRPr="0047357F">
              <w:t>расспрашивать собеседника, задавая простые вопросы;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 -рассказывать о себе </w:t>
            </w:r>
            <w:proofErr w:type="gramStart"/>
            <w:r w:rsidRPr="0047357F">
              <w:t>и  о</w:t>
            </w:r>
            <w:proofErr w:type="gramEnd"/>
            <w:r w:rsidRPr="0047357F">
              <w:t xml:space="preserve"> питомце;</w:t>
            </w:r>
          </w:p>
          <w:p w:rsidR="0042344A" w:rsidRPr="00D868B4" w:rsidRDefault="00DA507A" w:rsidP="00DA50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 xml:space="preserve"> -списывать текст, вставляя в него пропущенные слова в соответствии с контекстом.</w:t>
            </w:r>
          </w:p>
        </w:tc>
      </w:tr>
      <w:tr w:rsidR="0042344A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pStyle w:val="1"/>
              <w:ind w:left="142"/>
              <w:rPr>
                <w:b/>
                <w:sz w:val="22"/>
                <w:szCs w:val="22"/>
              </w:rPr>
            </w:pPr>
            <w:r>
              <w:t xml:space="preserve">Какие твои друзья? 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627BCB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627BCB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42344A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Default="00DA507A" w:rsidP="00423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буквы со звуками, читать транскрипцию; Понимать и использовать в речи личные местоимения, в функции подлежащего; использовать глагол-связку </w:t>
            </w:r>
            <w:r w:rsidRPr="004735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473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7357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4735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лексические единицы, обслуживающие ситуацию; характеризовать (предмет, картинку, персонаж); высказываться логично и связно;</w:t>
            </w:r>
          </w:p>
          <w:p w:rsidR="00DA507A" w:rsidRPr="0047357F" w:rsidRDefault="00DA507A" w:rsidP="00DA507A">
            <w:pPr>
              <w:pStyle w:val="1"/>
            </w:pPr>
            <w:r w:rsidRPr="0047357F">
              <w:lastRenderedPageBreak/>
              <w:t>- рассказывать о себе и о своем друге;</w:t>
            </w:r>
          </w:p>
          <w:p w:rsidR="00DA507A" w:rsidRPr="0047357F" w:rsidRDefault="00DA507A" w:rsidP="00DA507A">
            <w:pPr>
              <w:pStyle w:val="1"/>
            </w:pPr>
            <w:r w:rsidRPr="0047357F">
              <w:t xml:space="preserve">- использовать существительные во множественном числе в речи; </w:t>
            </w:r>
          </w:p>
          <w:p w:rsidR="00DA507A" w:rsidRPr="00D868B4" w:rsidRDefault="00DA507A" w:rsidP="00DA507A">
            <w:pPr>
              <w:pStyle w:val="1"/>
            </w:pPr>
            <w:r w:rsidRPr="0047357F">
              <w:t>-понимать на слух содержание небольшого текста.</w:t>
            </w:r>
          </w:p>
        </w:tc>
      </w:tr>
      <w:tr w:rsidR="0042344A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pStyle w:val="1"/>
              <w:ind w:left="142"/>
              <w:rPr>
                <w:b/>
                <w:sz w:val="22"/>
                <w:szCs w:val="22"/>
              </w:rPr>
            </w:pPr>
            <w:r>
              <w:t xml:space="preserve">Повторение 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7D3608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627BCB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42344A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B75C2" w:rsidRPr="0047357F" w:rsidRDefault="00FB75C2" w:rsidP="00FB75C2">
            <w:pPr>
              <w:pStyle w:val="1"/>
            </w:pPr>
            <w:r w:rsidRPr="0047357F">
              <w:t>- понимать основное содержание облегченных текстов;</w:t>
            </w:r>
          </w:p>
          <w:p w:rsidR="00FB75C2" w:rsidRPr="0047357F" w:rsidRDefault="00FB75C2" w:rsidP="00FB75C2">
            <w:pPr>
              <w:pStyle w:val="1"/>
            </w:pPr>
            <w:r w:rsidRPr="0047357F">
              <w:t xml:space="preserve">- отвечать на запрашиваемую информацию; </w:t>
            </w:r>
          </w:p>
          <w:p w:rsidR="00FB75C2" w:rsidRPr="0047357F" w:rsidRDefault="00FB75C2" w:rsidP="00FB75C2">
            <w:pPr>
              <w:pStyle w:val="1"/>
            </w:pPr>
            <w:r w:rsidRPr="0047357F">
              <w:t xml:space="preserve">-описывать человека, </w:t>
            </w:r>
          </w:p>
          <w:p w:rsidR="0042344A" w:rsidRDefault="00FB75C2" w:rsidP="00FB7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>-стр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оить отрицательное высказывание;</w:t>
            </w:r>
          </w:p>
          <w:p w:rsidR="00FB75C2" w:rsidRPr="0047357F" w:rsidRDefault="00FB75C2" w:rsidP="00FB75C2">
            <w:pPr>
              <w:pStyle w:val="1"/>
            </w:pPr>
            <w:r w:rsidRPr="0047357F">
              <w:t>понимать на слух полностью короткий текст, опираясь на рисунок;</w:t>
            </w:r>
          </w:p>
          <w:p w:rsidR="00FB75C2" w:rsidRPr="0047357F" w:rsidRDefault="00FB75C2" w:rsidP="00FB75C2">
            <w:pPr>
              <w:pStyle w:val="1"/>
            </w:pPr>
            <w:r w:rsidRPr="0047357F">
              <w:t>-читать и понимать содержание текстов, предложений;</w:t>
            </w:r>
          </w:p>
          <w:p w:rsidR="00FB75C2" w:rsidRPr="0047357F" w:rsidRDefault="00FB75C2" w:rsidP="00FB75C2">
            <w:pPr>
              <w:pStyle w:val="1"/>
            </w:pPr>
            <w:r w:rsidRPr="0047357F">
              <w:t>-уметь восстанавливать грамматически правильно предложения;</w:t>
            </w:r>
          </w:p>
          <w:p w:rsidR="00FB75C2" w:rsidRPr="00D868B4" w:rsidRDefault="00FB75C2" w:rsidP="00FB75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357F">
              <w:rPr>
                <w:rFonts w:ascii="Times New Roman" w:hAnsi="Times New Roman" w:cs="Times New Roman"/>
                <w:sz w:val="24"/>
                <w:szCs w:val="24"/>
              </w:rPr>
              <w:t>-уметь составлять короткий рассказ по теме.</w:t>
            </w:r>
          </w:p>
        </w:tc>
      </w:tr>
      <w:tr w:rsidR="0042344A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44A" w:rsidRPr="00D868B4" w:rsidRDefault="0042344A" w:rsidP="0042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1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62560F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D868B4" w:rsidRDefault="00DA507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344A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44A" w:rsidRPr="00D868B4" w:rsidRDefault="0042344A" w:rsidP="0042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2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62560F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344A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44A" w:rsidRPr="00D868B4" w:rsidRDefault="0042344A" w:rsidP="0042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3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62560F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344A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2344A" w:rsidRPr="00D868B4" w:rsidRDefault="0042344A" w:rsidP="0042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4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62560F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D868B4" w:rsidRDefault="000405B7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344A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Итого (</w:t>
            </w:r>
            <w:r w:rsidRPr="00D868B4">
              <w:rPr>
                <w:rFonts w:ascii="Times New Roman" w:eastAsia="Times New Roman" w:hAnsi="Times New Roman" w:cs="Times New Roman"/>
              </w:rPr>
              <w:t>за год)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D868B4" w:rsidRDefault="000405B7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344A" w:rsidRPr="00D868B4" w:rsidRDefault="0042344A" w:rsidP="00423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04314" w:rsidRDefault="00904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7E6C9E" w:rsidRDefault="007E6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bookmarkStart w:id="0" w:name="_GoBack"/>
      <w:bookmarkEnd w:id="0"/>
    </w:p>
    <w:p w:rsidR="00904314" w:rsidRDefault="00904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04314" w:rsidRDefault="00904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04314" w:rsidRDefault="00904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04314" w:rsidRDefault="00904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04314" w:rsidRDefault="00904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04314" w:rsidRDefault="00904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904314" w:rsidRPr="00D868B4" w:rsidRDefault="009043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35C6F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64788" w:rsidRDefault="00E64788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64788" w:rsidRDefault="00E64788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64788" w:rsidRPr="00D868B4" w:rsidRDefault="00E64788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sectPr w:rsidR="00E35C6F" w:rsidRPr="00D868B4" w:rsidSect="00D868B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A6D850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/>
        <w:sz w:val="28"/>
        <w:szCs w:val="28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  <w:sz w:val="28"/>
        <w:szCs w:val="28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  <w:sz w:val="28"/>
        <w:szCs w:val="28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/>
        <w:sz w:val="28"/>
        <w:szCs w:val="28"/>
      </w:rPr>
    </w:lvl>
  </w:abstractNum>
  <w:abstractNum w:abstractNumId="12" w15:restartNumberingAfterBreak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56233"/>
    <w:multiLevelType w:val="hybridMultilevel"/>
    <w:tmpl w:val="06066218"/>
    <w:lvl w:ilvl="0" w:tplc="4F04C21E">
      <w:start w:val="65535"/>
      <w:numFmt w:val="bullet"/>
      <w:lvlText w:val="•"/>
      <w:lvlJc w:val="left"/>
      <w:pPr>
        <w:ind w:left="92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8C64D6"/>
    <w:multiLevelType w:val="hybridMultilevel"/>
    <w:tmpl w:val="78D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957D8"/>
    <w:multiLevelType w:val="hybridMultilevel"/>
    <w:tmpl w:val="67E8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9498E"/>
    <w:multiLevelType w:val="multilevel"/>
    <w:tmpl w:val="254E8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E1D22D9"/>
    <w:multiLevelType w:val="hybridMultilevel"/>
    <w:tmpl w:val="45EA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A1184"/>
    <w:multiLevelType w:val="multilevel"/>
    <w:tmpl w:val="3A12454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27" w15:restartNumberingAfterBreak="0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6924DC"/>
    <w:multiLevelType w:val="multilevel"/>
    <w:tmpl w:val="6B1A3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91154F"/>
    <w:multiLevelType w:val="hybridMultilevel"/>
    <w:tmpl w:val="4DE4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9495A"/>
    <w:multiLevelType w:val="hybridMultilevel"/>
    <w:tmpl w:val="D1C6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E40C6"/>
    <w:multiLevelType w:val="hybridMultilevel"/>
    <w:tmpl w:val="48DA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63379"/>
    <w:multiLevelType w:val="hybridMultilevel"/>
    <w:tmpl w:val="AEC8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B14D1"/>
    <w:multiLevelType w:val="multilevel"/>
    <w:tmpl w:val="8782F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100F4B"/>
    <w:multiLevelType w:val="multilevel"/>
    <w:tmpl w:val="BD7CE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3349"/>
    <w:multiLevelType w:val="multilevel"/>
    <w:tmpl w:val="43E4E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0A7F8E"/>
    <w:multiLevelType w:val="hybridMultilevel"/>
    <w:tmpl w:val="4BD2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D7252D"/>
    <w:multiLevelType w:val="hybridMultilevel"/>
    <w:tmpl w:val="5F22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8"/>
  </w:num>
  <w:num w:numId="3">
    <w:abstractNumId w:val="39"/>
  </w:num>
  <w:num w:numId="4">
    <w:abstractNumId w:val="30"/>
  </w:num>
  <w:num w:numId="5">
    <w:abstractNumId w:val="24"/>
  </w:num>
  <w:num w:numId="6">
    <w:abstractNumId w:val="0"/>
  </w:num>
  <w:num w:numId="7">
    <w:abstractNumId w:val="32"/>
  </w:num>
  <w:num w:numId="8">
    <w:abstractNumId w:val="31"/>
  </w:num>
  <w:num w:numId="9">
    <w:abstractNumId w:val="25"/>
  </w:num>
  <w:num w:numId="10">
    <w:abstractNumId w:val="16"/>
  </w:num>
  <w:num w:numId="11">
    <w:abstractNumId w:val="18"/>
  </w:num>
  <w:num w:numId="12">
    <w:abstractNumId w:val="33"/>
  </w:num>
  <w:num w:numId="13">
    <w:abstractNumId w:val="36"/>
  </w:num>
  <w:num w:numId="14">
    <w:abstractNumId w:val="13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43"/>
  </w:num>
  <w:num w:numId="26">
    <w:abstractNumId w:val="44"/>
  </w:num>
  <w:num w:numId="27">
    <w:abstractNumId w:val="1"/>
  </w:num>
  <w:num w:numId="28">
    <w:abstractNumId w:val="2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1"/>
  </w:num>
  <w:num w:numId="32">
    <w:abstractNumId w:val="20"/>
  </w:num>
  <w:num w:numId="33">
    <w:abstractNumId w:val="28"/>
  </w:num>
  <w:num w:numId="34">
    <w:abstractNumId w:val="23"/>
  </w:num>
  <w:num w:numId="35">
    <w:abstractNumId w:val="40"/>
  </w:num>
  <w:num w:numId="36">
    <w:abstractNumId w:val="12"/>
  </w:num>
  <w:num w:numId="37">
    <w:abstractNumId w:val="29"/>
  </w:num>
  <w:num w:numId="38">
    <w:abstractNumId w:val="34"/>
  </w:num>
  <w:num w:numId="39">
    <w:abstractNumId w:val="35"/>
  </w:num>
  <w:num w:numId="40">
    <w:abstractNumId w:val="15"/>
  </w:num>
  <w:num w:numId="41">
    <w:abstractNumId w:val="27"/>
  </w:num>
  <w:num w:numId="42">
    <w:abstractNumId w:val="17"/>
  </w:num>
  <w:num w:numId="43">
    <w:abstractNumId w:val="37"/>
  </w:num>
  <w:num w:numId="44">
    <w:abstractNumId w:val="19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6F"/>
    <w:rsid w:val="000405B7"/>
    <w:rsid w:val="000F2C72"/>
    <w:rsid w:val="001603E6"/>
    <w:rsid w:val="0018142D"/>
    <w:rsid w:val="00210C09"/>
    <w:rsid w:val="002547D1"/>
    <w:rsid w:val="00314A76"/>
    <w:rsid w:val="003543B5"/>
    <w:rsid w:val="0042344A"/>
    <w:rsid w:val="00436239"/>
    <w:rsid w:val="00462F49"/>
    <w:rsid w:val="00485990"/>
    <w:rsid w:val="004D49A0"/>
    <w:rsid w:val="004F6CA7"/>
    <w:rsid w:val="00570351"/>
    <w:rsid w:val="0059169E"/>
    <w:rsid w:val="0062560F"/>
    <w:rsid w:val="00627BCB"/>
    <w:rsid w:val="00646099"/>
    <w:rsid w:val="00691979"/>
    <w:rsid w:val="00793963"/>
    <w:rsid w:val="007D3608"/>
    <w:rsid w:val="007E6C9E"/>
    <w:rsid w:val="00812ACA"/>
    <w:rsid w:val="008C2AAD"/>
    <w:rsid w:val="00904314"/>
    <w:rsid w:val="00917FF1"/>
    <w:rsid w:val="0096604E"/>
    <w:rsid w:val="00985D2D"/>
    <w:rsid w:val="0099448A"/>
    <w:rsid w:val="009C23AE"/>
    <w:rsid w:val="009D22FD"/>
    <w:rsid w:val="00C763E5"/>
    <w:rsid w:val="00D14728"/>
    <w:rsid w:val="00D868B4"/>
    <w:rsid w:val="00DA507A"/>
    <w:rsid w:val="00E033C5"/>
    <w:rsid w:val="00E35C6F"/>
    <w:rsid w:val="00E54389"/>
    <w:rsid w:val="00E64788"/>
    <w:rsid w:val="00E75ADC"/>
    <w:rsid w:val="00EA31AC"/>
    <w:rsid w:val="00EE1A81"/>
    <w:rsid w:val="00F46EFC"/>
    <w:rsid w:val="00F4707E"/>
    <w:rsid w:val="00FB75C2"/>
    <w:rsid w:val="00FD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27D2"/>
  <w15:docId w15:val="{68DB422A-9962-4BA6-9451-8F63D39D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uiPriority w:val="99"/>
    <w:rsid w:val="000F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0F2C72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Основной"/>
    <w:basedOn w:val="a"/>
    <w:link w:val="a4"/>
    <w:rsid w:val="00917FF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17FF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917FF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17FF1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917FF1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6">
    <w:name w:val="Table Grid"/>
    <w:basedOn w:val="a1"/>
    <w:uiPriority w:val="59"/>
    <w:rsid w:val="00917F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17F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uiPriority w:val="99"/>
    <w:rsid w:val="00917FF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17FF1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rsid w:val="00917F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17FF1"/>
  </w:style>
  <w:style w:type="paragraph" w:customStyle="1" w:styleId="11">
    <w:name w:val="Обычный1"/>
    <w:rsid w:val="00917FF1"/>
    <w:pPr>
      <w:widowControl w:val="0"/>
      <w:contextualSpacing/>
    </w:pPr>
    <w:rPr>
      <w:rFonts w:ascii="Calibri" w:eastAsia="Calibri" w:hAnsi="Calibri" w:cs="Calibri"/>
      <w:color w:val="000000"/>
      <w:szCs w:val="20"/>
    </w:rPr>
  </w:style>
  <w:style w:type="paragraph" w:customStyle="1" w:styleId="FR2">
    <w:name w:val="FR2"/>
    <w:rsid w:val="00917FF1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8">
    <w:name w:val="No Spacing"/>
    <w:uiPriority w:val="99"/>
    <w:qFormat/>
    <w:rsid w:val="00210C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D34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18142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kern w:val="3"/>
      <w:sz w:val="20"/>
      <w:szCs w:val="20"/>
      <w:lang w:val="en-GB" w:eastAsia="zh-CN"/>
    </w:rPr>
  </w:style>
  <w:style w:type="paragraph" w:customStyle="1" w:styleId="61">
    <w:name w:val="Заголовок 61"/>
    <w:basedOn w:val="Standard"/>
    <w:next w:val="Standard"/>
    <w:rsid w:val="00812ACA"/>
    <w:pPr>
      <w:keepNext/>
      <w:outlineLvl w:val="5"/>
    </w:pPr>
    <w:rPr>
      <w:sz w:val="19"/>
      <w:u w:val="single"/>
      <w:lang w:val="en-US"/>
    </w:rPr>
  </w:style>
  <w:style w:type="character" w:customStyle="1" w:styleId="c1">
    <w:name w:val="c1"/>
    <w:basedOn w:val="a0"/>
    <w:rsid w:val="00812ACA"/>
  </w:style>
  <w:style w:type="paragraph" w:styleId="a9">
    <w:name w:val="Balloon Text"/>
    <w:basedOn w:val="a"/>
    <w:link w:val="aa"/>
    <w:uiPriority w:val="99"/>
    <w:semiHidden/>
    <w:unhideWhenUsed/>
    <w:rsid w:val="00E6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9</cp:revision>
  <cp:lastPrinted>2019-11-09T18:33:00Z</cp:lastPrinted>
  <dcterms:created xsi:type="dcterms:W3CDTF">2018-11-03T19:23:00Z</dcterms:created>
  <dcterms:modified xsi:type="dcterms:W3CDTF">2019-11-10T02:00:00Z</dcterms:modified>
</cp:coreProperties>
</file>