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C6F" w:rsidRPr="00283616" w:rsidRDefault="00E35C6F" w:rsidP="00D54122">
      <w:pPr>
        <w:spacing w:after="0" w:line="240" w:lineRule="auto"/>
        <w:rPr>
          <w:rFonts w:ascii="Calibri" w:eastAsia="Calibri" w:hAnsi="Calibri" w:cs="Calibri"/>
          <w:b/>
        </w:rPr>
      </w:pPr>
    </w:p>
    <w:p w:rsidR="00D54122" w:rsidRPr="00D54122" w:rsidRDefault="00D54122" w:rsidP="00D54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4122">
        <w:rPr>
          <w:rFonts w:ascii="Times New Roman" w:hAnsi="Times New Roman" w:cs="Times New Roman"/>
          <w:b/>
          <w:bCs/>
        </w:rPr>
        <w:t>Филиал Муниципального автономного общеобразовательного учреждения</w:t>
      </w:r>
    </w:p>
    <w:p w:rsidR="00D54122" w:rsidRPr="00D54122" w:rsidRDefault="00D54122" w:rsidP="00D54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4122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Pr="00D54122">
        <w:rPr>
          <w:rFonts w:ascii="Times New Roman" w:hAnsi="Times New Roman" w:cs="Times New Roman"/>
          <w:b/>
          <w:bCs/>
        </w:rPr>
        <w:t>Прииртышская</w:t>
      </w:r>
      <w:proofErr w:type="spellEnd"/>
      <w:r w:rsidRPr="00D54122">
        <w:rPr>
          <w:rFonts w:ascii="Times New Roman" w:hAnsi="Times New Roman" w:cs="Times New Roman"/>
          <w:b/>
          <w:bCs/>
        </w:rPr>
        <w:t xml:space="preserve"> средняя общеобразовательная школа»-</w:t>
      </w:r>
    </w:p>
    <w:p w:rsidR="00D54122" w:rsidRPr="00D54122" w:rsidRDefault="00D54122" w:rsidP="00D541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54122">
        <w:rPr>
          <w:rFonts w:ascii="Times New Roman" w:hAnsi="Times New Roman" w:cs="Times New Roman"/>
          <w:b/>
          <w:bCs/>
        </w:rPr>
        <w:t>«</w:t>
      </w:r>
      <w:proofErr w:type="spellStart"/>
      <w:r w:rsidRPr="00D54122">
        <w:rPr>
          <w:rFonts w:ascii="Times New Roman" w:hAnsi="Times New Roman" w:cs="Times New Roman"/>
          <w:b/>
          <w:bCs/>
        </w:rPr>
        <w:t>Епанчинская</w:t>
      </w:r>
      <w:proofErr w:type="spellEnd"/>
      <w:r w:rsidRPr="00D54122">
        <w:rPr>
          <w:rFonts w:ascii="Times New Roman" w:hAnsi="Times New Roman" w:cs="Times New Roman"/>
          <w:b/>
          <w:bCs/>
        </w:rPr>
        <w:t xml:space="preserve"> начальная общеобразовательная школа имени </w:t>
      </w:r>
      <w:proofErr w:type="spellStart"/>
      <w:r w:rsidRPr="00D54122">
        <w:rPr>
          <w:rFonts w:ascii="Times New Roman" w:hAnsi="Times New Roman" w:cs="Times New Roman"/>
          <w:b/>
          <w:bCs/>
        </w:rPr>
        <w:t>Я.К.Занкиева</w:t>
      </w:r>
      <w:proofErr w:type="spellEnd"/>
      <w:r w:rsidRPr="00D54122">
        <w:rPr>
          <w:rFonts w:ascii="Times New Roman" w:hAnsi="Times New Roman" w:cs="Times New Roman"/>
          <w:b/>
          <w:bCs/>
        </w:rPr>
        <w:t>»</w:t>
      </w:r>
    </w:p>
    <w:p w:rsidR="00E35C6F" w:rsidRPr="00D54122" w:rsidRDefault="00D54122" w:rsidP="00D54122">
      <w:pPr>
        <w:shd w:val="clear" w:color="auto" w:fill="FFFFFF"/>
        <w:jc w:val="center"/>
        <w:rPr>
          <w:b/>
          <w:bCs/>
          <w:sz w:val="24"/>
          <w:szCs w:val="24"/>
        </w:rPr>
      </w:pPr>
      <w:r w:rsidRPr="002F12FD">
        <w:rPr>
          <w:bCs/>
          <w:noProof/>
          <w:sz w:val="24"/>
          <w:szCs w:val="24"/>
        </w:rPr>
        <w:drawing>
          <wp:inline distT="0" distB="0" distL="0" distR="0" wp14:anchorId="06BCDADD" wp14:editId="1624F574">
            <wp:extent cx="9251950" cy="1604444"/>
            <wp:effectExtent l="0" t="0" r="6350" b="0"/>
            <wp:docPr id="1" name="Рисунок 1" descr="G:\Рабочие программы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A31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868B4">
        <w:rPr>
          <w:rFonts w:ascii="Times New Roman" w:eastAsia="Times New Roman" w:hAnsi="Times New Roman" w:cs="Times New Roman"/>
        </w:rPr>
        <w:t>РАБОЧАЯ ПРОГРАММА</w:t>
      </w:r>
    </w:p>
    <w:p w:rsidR="00E35C6F" w:rsidRPr="00D868B4" w:rsidRDefault="002547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868B4">
        <w:rPr>
          <w:rFonts w:ascii="Times New Roman" w:eastAsia="Times New Roman" w:hAnsi="Times New Roman" w:cs="Times New Roman"/>
        </w:rPr>
        <w:t>по английскому языку</w:t>
      </w:r>
    </w:p>
    <w:p w:rsidR="00E35C6F" w:rsidRPr="00D868B4" w:rsidRDefault="002547D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868B4">
        <w:rPr>
          <w:rFonts w:ascii="Times New Roman" w:eastAsia="Times New Roman" w:hAnsi="Times New Roman" w:cs="Times New Roman"/>
        </w:rPr>
        <w:t>для 2</w:t>
      </w:r>
      <w:r w:rsidR="00EA31AC" w:rsidRPr="00D868B4">
        <w:rPr>
          <w:rFonts w:ascii="Times New Roman" w:eastAsia="Times New Roman" w:hAnsi="Times New Roman" w:cs="Times New Roman"/>
        </w:rPr>
        <w:t xml:space="preserve"> класса</w:t>
      </w:r>
    </w:p>
    <w:p w:rsidR="00E35C6F" w:rsidRPr="00D868B4" w:rsidRDefault="00EA31A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868B4">
        <w:rPr>
          <w:rFonts w:ascii="Times New Roman" w:eastAsia="Times New Roman" w:hAnsi="Times New Roman" w:cs="Times New Roman"/>
        </w:rPr>
        <w:t xml:space="preserve">на </w:t>
      </w:r>
      <w:r w:rsidR="00D54122">
        <w:rPr>
          <w:rFonts w:ascii="Times New Roman" w:eastAsia="Times New Roman" w:hAnsi="Times New Roman" w:cs="Times New Roman"/>
        </w:rPr>
        <w:t>2019-2020</w:t>
      </w:r>
      <w:r w:rsidRPr="00D868B4">
        <w:rPr>
          <w:rFonts w:ascii="Times New Roman" w:eastAsia="Times New Roman" w:hAnsi="Times New Roman" w:cs="Times New Roman"/>
        </w:rPr>
        <w:t xml:space="preserve"> учебный год</w:t>
      </w: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0"/>
        <w:gridCol w:w="7281"/>
      </w:tblGrid>
      <w:tr w:rsidR="00E35C6F" w:rsidRPr="00D868B4" w:rsidTr="00F80710">
        <w:trPr>
          <w:trHeight w:val="840"/>
          <w:jc w:val="center"/>
        </w:trPr>
        <w:tc>
          <w:tcPr>
            <w:tcW w:w="7280" w:type="dxa"/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 xml:space="preserve">Планирование составлено в соответствии </w:t>
            </w:r>
          </w:p>
          <w:p w:rsidR="00E35C6F" w:rsidRPr="00D868B4" w:rsidRDefault="00EA31AC" w:rsidP="002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 xml:space="preserve">с требованиями ФГОС НОО </w:t>
            </w:r>
          </w:p>
        </w:tc>
        <w:tc>
          <w:tcPr>
            <w:tcW w:w="7281" w:type="dxa"/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С</w:t>
            </w:r>
            <w:r w:rsidR="002547D1" w:rsidRPr="00D868B4">
              <w:rPr>
                <w:rFonts w:ascii="Times New Roman" w:eastAsia="Times New Roman" w:hAnsi="Times New Roman" w:cs="Times New Roman"/>
              </w:rPr>
              <w:t xml:space="preserve">оставитель программы: </w:t>
            </w:r>
            <w:proofErr w:type="spellStart"/>
            <w:r w:rsidR="002547D1" w:rsidRPr="00D868B4">
              <w:rPr>
                <w:rFonts w:ascii="Times New Roman" w:eastAsia="Times New Roman" w:hAnsi="Times New Roman" w:cs="Times New Roman"/>
              </w:rPr>
              <w:t>Азисова</w:t>
            </w:r>
            <w:proofErr w:type="spellEnd"/>
            <w:r w:rsidR="002547D1" w:rsidRPr="00D868B4">
              <w:rPr>
                <w:rFonts w:ascii="Times New Roman" w:eastAsia="Times New Roman" w:hAnsi="Times New Roman" w:cs="Times New Roman"/>
              </w:rPr>
              <w:t xml:space="preserve"> Альбина </w:t>
            </w:r>
            <w:proofErr w:type="spellStart"/>
            <w:r w:rsidR="002547D1" w:rsidRPr="00D868B4">
              <w:rPr>
                <w:rFonts w:ascii="Times New Roman" w:eastAsia="Times New Roman" w:hAnsi="Times New Roman" w:cs="Times New Roman"/>
              </w:rPr>
              <w:t>Мухаметдиновна</w:t>
            </w:r>
            <w:proofErr w:type="spellEnd"/>
            <w:r w:rsidRPr="00D868B4">
              <w:rPr>
                <w:rFonts w:ascii="Times New Roman" w:eastAsia="Times New Roman" w:hAnsi="Times New Roman" w:cs="Times New Roman"/>
              </w:rPr>
              <w:t>,</w:t>
            </w:r>
          </w:p>
          <w:p w:rsidR="00E35C6F" w:rsidRPr="00D868B4" w:rsidRDefault="002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  <w:p w:rsidR="00E35C6F" w:rsidRPr="00D868B4" w:rsidRDefault="002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высшей квалификационной категории.</w:t>
            </w:r>
          </w:p>
        </w:tc>
      </w:tr>
    </w:tbl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E35C6F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D22FD" w:rsidRPr="00D868B4" w:rsidRDefault="009D22FD" w:rsidP="00D5412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5C6F" w:rsidRPr="00D868B4" w:rsidRDefault="00D541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д.Епанчина</w:t>
      </w:r>
      <w:proofErr w:type="spellEnd"/>
    </w:p>
    <w:p w:rsidR="00E35C6F" w:rsidRPr="00D868B4" w:rsidRDefault="00D5412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2019</w:t>
      </w:r>
      <w:r w:rsidR="00EA31AC" w:rsidRPr="00D868B4">
        <w:rPr>
          <w:rFonts w:ascii="Times New Roman" w:eastAsia="Times New Roman" w:hAnsi="Times New Roman" w:cs="Times New Roman"/>
        </w:rPr>
        <w:t xml:space="preserve"> год</w:t>
      </w:r>
    </w:p>
    <w:p w:rsidR="00E35C6F" w:rsidRPr="00D868B4" w:rsidRDefault="00E35C6F" w:rsidP="00385720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5C6F" w:rsidRPr="00D868B4" w:rsidRDefault="00EA3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_GoBack"/>
      <w:r w:rsidRPr="00D868B4">
        <w:rPr>
          <w:rFonts w:ascii="Times New Roman" w:eastAsia="Times New Roman" w:hAnsi="Times New Roman" w:cs="Times New Roman"/>
        </w:rPr>
        <w:lastRenderedPageBreak/>
        <w:t>Рабочая программа по предмету «</w:t>
      </w:r>
      <w:r w:rsidR="002547D1" w:rsidRPr="00D868B4">
        <w:rPr>
          <w:rFonts w:ascii="Times New Roman" w:eastAsia="Times New Roman" w:hAnsi="Times New Roman" w:cs="Times New Roman"/>
        </w:rPr>
        <w:t xml:space="preserve">Английский язык» </w:t>
      </w:r>
      <w:proofErr w:type="gramStart"/>
      <w:r w:rsidR="002547D1" w:rsidRPr="00D868B4">
        <w:rPr>
          <w:rFonts w:ascii="Times New Roman" w:eastAsia="Times New Roman" w:hAnsi="Times New Roman" w:cs="Times New Roman"/>
        </w:rPr>
        <w:t>для  обучающихся</w:t>
      </w:r>
      <w:proofErr w:type="gramEnd"/>
      <w:r w:rsidR="002547D1" w:rsidRPr="00D868B4">
        <w:rPr>
          <w:rFonts w:ascii="Times New Roman" w:eastAsia="Times New Roman" w:hAnsi="Times New Roman" w:cs="Times New Roman"/>
        </w:rPr>
        <w:t xml:space="preserve"> 2</w:t>
      </w:r>
      <w:r w:rsidRPr="00D868B4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 программой начального</w:t>
      </w:r>
      <w:r w:rsidR="000F2C72" w:rsidRPr="00D868B4">
        <w:rPr>
          <w:rFonts w:ascii="Times New Roman" w:eastAsia="Times New Roman" w:hAnsi="Times New Roman" w:cs="Times New Roman"/>
        </w:rPr>
        <w:t xml:space="preserve"> общего образования по английскому языку</w:t>
      </w:r>
      <w:r w:rsidRPr="00D868B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F2C72" w:rsidRPr="00D868B4">
        <w:rPr>
          <w:rFonts w:ascii="Times New Roman" w:eastAsia="Times New Roman" w:hAnsi="Times New Roman" w:cs="Times New Roman"/>
        </w:rPr>
        <w:t>В.П.Кузовлева</w:t>
      </w:r>
      <w:proofErr w:type="spellEnd"/>
      <w:r w:rsidR="000F2C72" w:rsidRPr="00D868B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F2C72" w:rsidRPr="00D868B4">
        <w:rPr>
          <w:rFonts w:ascii="Times New Roman" w:eastAsia="Times New Roman" w:hAnsi="Times New Roman" w:cs="Times New Roman"/>
        </w:rPr>
        <w:t>Э.Ш.Перегудова</w:t>
      </w:r>
      <w:proofErr w:type="spellEnd"/>
      <w:r w:rsidR="000F2C72" w:rsidRPr="00D868B4">
        <w:rPr>
          <w:rFonts w:ascii="Times New Roman" w:eastAsia="Times New Roman" w:hAnsi="Times New Roman" w:cs="Times New Roman"/>
        </w:rPr>
        <w:t xml:space="preserve"> для 2-4</w:t>
      </w:r>
      <w:r w:rsidR="002644FB">
        <w:rPr>
          <w:rFonts w:ascii="Times New Roman" w:eastAsia="Times New Roman" w:hAnsi="Times New Roman" w:cs="Times New Roman"/>
        </w:rPr>
        <w:t xml:space="preserve"> классов, «Просвещение», 2011</w:t>
      </w:r>
      <w:r w:rsidRPr="00D868B4">
        <w:rPr>
          <w:rFonts w:ascii="Times New Roman" w:eastAsia="Times New Roman" w:hAnsi="Times New Roman" w:cs="Times New Roman"/>
        </w:rPr>
        <w:t xml:space="preserve"> к завершенной</w:t>
      </w:r>
      <w:r w:rsidR="000F2C72" w:rsidRPr="00D868B4">
        <w:rPr>
          <w:rFonts w:ascii="Times New Roman" w:eastAsia="Times New Roman" w:hAnsi="Times New Roman" w:cs="Times New Roman"/>
        </w:rPr>
        <w:t xml:space="preserve"> предметной линии учебников  </w:t>
      </w:r>
      <w:r w:rsidR="000F2C72" w:rsidRPr="00D868B4">
        <w:rPr>
          <w:rFonts w:ascii="Times New Roman" w:hAnsi="Times New Roman" w:cs="Times New Roman"/>
          <w:bCs/>
        </w:rPr>
        <w:t xml:space="preserve">«English2» (в 2х частях) авторов В. П. </w:t>
      </w:r>
      <w:proofErr w:type="spellStart"/>
      <w:r w:rsidR="000F2C72" w:rsidRPr="00D868B4">
        <w:rPr>
          <w:rFonts w:ascii="Times New Roman" w:hAnsi="Times New Roman" w:cs="Times New Roman"/>
          <w:bCs/>
        </w:rPr>
        <w:t>Кузовлев</w:t>
      </w:r>
      <w:proofErr w:type="spellEnd"/>
      <w:r w:rsidR="000F2C72" w:rsidRPr="00D868B4">
        <w:rPr>
          <w:rFonts w:ascii="Times New Roman" w:hAnsi="Times New Roman" w:cs="Times New Roman"/>
          <w:bCs/>
        </w:rPr>
        <w:t xml:space="preserve">, Э.Ш. </w:t>
      </w:r>
      <w:proofErr w:type="spellStart"/>
      <w:r w:rsidR="000F2C72" w:rsidRPr="00D868B4">
        <w:rPr>
          <w:rFonts w:ascii="Times New Roman" w:hAnsi="Times New Roman" w:cs="Times New Roman"/>
          <w:bCs/>
        </w:rPr>
        <w:t>Перегудова</w:t>
      </w:r>
      <w:proofErr w:type="spellEnd"/>
      <w:r w:rsidR="000F2C72" w:rsidRPr="00D868B4">
        <w:rPr>
          <w:rFonts w:ascii="Times New Roman" w:hAnsi="Times New Roman" w:cs="Times New Roman"/>
          <w:bCs/>
        </w:rPr>
        <w:t xml:space="preserve"> (Москва, «Просвещение»)</w:t>
      </w:r>
      <w:r w:rsidR="002644FB">
        <w:rPr>
          <w:rFonts w:ascii="Times New Roman" w:hAnsi="Times New Roman" w:cs="Times New Roman"/>
          <w:bCs/>
        </w:rPr>
        <w:t>, 2018</w:t>
      </w:r>
      <w:r w:rsidR="000F2C72" w:rsidRPr="00D868B4">
        <w:rPr>
          <w:rFonts w:ascii="Times New Roman" w:eastAsia="Times New Roman" w:hAnsi="Times New Roman" w:cs="Times New Roman"/>
        </w:rPr>
        <w:t xml:space="preserve">. </w:t>
      </w:r>
    </w:p>
    <w:p w:rsidR="00E35C6F" w:rsidRPr="00D868B4" w:rsidRDefault="000F2C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D868B4">
        <w:rPr>
          <w:rFonts w:ascii="Times New Roman" w:eastAsia="Times New Roman" w:hAnsi="Times New Roman" w:cs="Times New Roman"/>
        </w:rPr>
        <w:t>На изучение предмета «Английский язык</w:t>
      </w:r>
      <w:r w:rsidR="00EA31AC" w:rsidRPr="00D868B4">
        <w:rPr>
          <w:rFonts w:ascii="Times New Roman" w:eastAsia="Times New Roman" w:hAnsi="Times New Roman" w:cs="Times New Roman"/>
        </w:rPr>
        <w:t>» в</w:t>
      </w:r>
      <w:r w:rsidRPr="00D868B4">
        <w:rPr>
          <w:rFonts w:ascii="Times New Roman" w:eastAsia="Times New Roman" w:hAnsi="Times New Roman" w:cs="Times New Roman"/>
        </w:rPr>
        <w:t>о 2</w:t>
      </w:r>
      <w:r w:rsidR="00EA31AC" w:rsidRPr="00D868B4">
        <w:rPr>
          <w:rFonts w:ascii="Times New Roman" w:eastAsia="Times New Roman" w:hAnsi="Times New Roman" w:cs="Times New Roman"/>
        </w:rPr>
        <w:t xml:space="preserve"> классе в учебном плане филиала МАОУ «</w:t>
      </w:r>
      <w:proofErr w:type="spellStart"/>
      <w:r w:rsidR="00EA31AC" w:rsidRPr="00D868B4">
        <w:rPr>
          <w:rFonts w:ascii="Times New Roman" w:eastAsia="Times New Roman" w:hAnsi="Times New Roman" w:cs="Times New Roman"/>
        </w:rPr>
        <w:t>Приирт</w:t>
      </w:r>
      <w:r w:rsidR="00D54122">
        <w:rPr>
          <w:rFonts w:ascii="Times New Roman" w:eastAsia="Times New Roman" w:hAnsi="Times New Roman" w:cs="Times New Roman"/>
        </w:rPr>
        <w:t>ышская</w:t>
      </w:r>
      <w:proofErr w:type="spellEnd"/>
      <w:r w:rsidR="00D54122">
        <w:rPr>
          <w:rFonts w:ascii="Times New Roman" w:eastAsia="Times New Roman" w:hAnsi="Times New Roman" w:cs="Times New Roman"/>
        </w:rPr>
        <w:t xml:space="preserve"> СОШ» - «</w:t>
      </w:r>
      <w:proofErr w:type="spellStart"/>
      <w:r w:rsidR="00D54122">
        <w:rPr>
          <w:rFonts w:ascii="Times New Roman" w:eastAsia="Times New Roman" w:hAnsi="Times New Roman" w:cs="Times New Roman"/>
        </w:rPr>
        <w:t>Епанчинская</w:t>
      </w:r>
      <w:proofErr w:type="spellEnd"/>
      <w:r w:rsidR="00D54122">
        <w:rPr>
          <w:rFonts w:ascii="Times New Roman" w:eastAsia="Times New Roman" w:hAnsi="Times New Roman" w:cs="Times New Roman"/>
        </w:rPr>
        <w:t xml:space="preserve"> Н</w:t>
      </w:r>
      <w:r w:rsidRPr="00D868B4">
        <w:rPr>
          <w:rFonts w:ascii="Times New Roman" w:eastAsia="Times New Roman" w:hAnsi="Times New Roman" w:cs="Times New Roman"/>
        </w:rPr>
        <w:t xml:space="preserve">ОШ </w:t>
      </w:r>
      <w:r w:rsidR="00D54122">
        <w:rPr>
          <w:rFonts w:ascii="Times New Roman" w:eastAsia="Times New Roman" w:hAnsi="Times New Roman" w:cs="Times New Roman"/>
        </w:rPr>
        <w:t xml:space="preserve">имени </w:t>
      </w:r>
      <w:proofErr w:type="spellStart"/>
      <w:r w:rsidR="00D54122">
        <w:rPr>
          <w:rFonts w:ascii="Times New Roman" w:eastAsia="Times New Roman" w:hAnsi="Times New Roman" w:cs="Times New Roman"/>
        </w:rPr>
        <w:t>Я.К.Занкиева</w:t>
      </w:r>
      <w:proofErr w:type="spellEnd"/>
      <w:r w:rsidRPr="00D868B4">
        <w:rPr>
          <w:rFonts w:ascii="Times New Roman" w:eastAsia="Times New Roman" w:hAnsi="Times New Roman" w:cs="Times New Roman"/>
        </w:rPr>
        <w:t>» отводится 2 часа в неделю, 68</w:t>
      </w:r>
      <w:r w:rsidR="00EA31AC" w:rsidRPr="00D868B4">
        <w:rPr>
          <w:rFonts w:ascii="Times New Roman" w:eastAsia="Times New Roman" w:hAnsi="Times New Roman" w:cs="Times New Roman"/>
        </w:rPr>
        <w:t xml:space="preserve"> часов в год.</w:t>
      </w:r>
    </w:p>
    <w:p w:rsidR="00E35C6F" w:rsidRPr="00D868B4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E35C6F" w:rsidRPr="00D868B4" w:rsidRDefault="00D54122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Планируемые</w:t>
      </w:r>
      <w:r w:rsidR="00917FF1" w:rsidRPr="00D868B4">
        <w:rPr>
          <w:rFonts w:ascii="Times New Roman" w:eastAsia="Times New Roman" w:hAnsi="Times New Roman" w:cs="Times New Roman"/>
          <w:b/>
        </w:rPr>
        <w:t xml:space="preserve"> результаты освоения </w:t>
      </w:r>
      <w:r w:rsidR="00283616">
        <w:rPr>
          <w:rFonts w:ascii="Times New Roman" w:eastAsia="Times New Roman" w:hAnsi="Times New Roman" w:cs="Times New Roman"/>
          <w:b/>
        </w:rPr>
        <w:t xml:space="preserve">предмета </w:t>
      </w:r>
      <w:r w:rsidR="00917FF1" w:rsidRPr="00D868B4">
        <w:rPr>
          <w:rFonts w:ascii="Times New Roman" w:eastAsia="Times New Roman" w:hAnsi="Times New Roman" w:cs="Times New Roman"/>
          <w:b/>
        </w:rPr>
        <w:t>«Английский язык</w:t>
      </w:r>
      <w:r w:rsidR="00EA31AC" w:rsidRPr="00D868B4">
        <w:rPr>
          <w:rFonts w:ascii="Times New Roman" w:eastAsia="Times New Roman" w:hAnsi="Times New Roman" w:cs="Times New Roman"/>
          <w:b/>
        </w:rPr>
        <w:t>»</w:t>
      </w:r>
    </w:p>
    <w:p w:rsidR="00917FF1" w:rsidRPr="00D868B4" w:rsidRDefault="00917FF1" w:rsidP="00917FF1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Коммуникативные умения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Говорение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участвовать в элементарных диалогах, соблюдая нормы речевого этикета, принятые в англоязычных странах;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pacing w:val="-2"/>
          <w:sz w:val="22"/>
          <w:szCs w:val="22"/>
        </w:rPr>
        <w:t>составлять небольшое оп</w:t>
      </w:r>
      <w:r w:rsidR="00F80710">
        <w:rPr>
          <w:spacing w:val="-2"/>
          <w:sz w:val="22"/>
          <w:szCs w:val="22"/>
        </w:rPr>
        <w:t>исание предмета, картинки, пер</w:t>
      </w:r>
      <w:r w:rsidRPr="00D868B4">
        <w:rPr>
          <w:sz w:val="22"/>
          <w:szCs w:val="22"/>
        </w:rPr>
        <w:t>сонажа;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рассказывать о себе, своей семье, друге.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получит возможность научиться: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воспроизводить наизусть небольшие произведения детского фольклора;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составлять краткую характеристику персонажа;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кратко излагать содержание прочитанного текста.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proofErr w:type="spellStart"/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Аудирование</w:t>
      </w:r>
      <w:proofErr w:type="spellEnd"/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pacing w:val="2"/>
          <w:sz w:val="22"/>
          <w:szCs w:val="22"/>
        </w:rPr>
        <w:t xml:space="preserve">понимать на слух речь учителя и одноклассников при </w:t>
      </w:r>
      <w:r w:rsidRPr="00D868B4">
        <w:rPr>
          <w:sz w:val="22"/>
          <w:szCs w:val="22"/>
        </w:rPr>
        <w:t>непосредственном общении и вербально/</w:t>
      </w:r>
      <w:proofErr w:type="spellStart"/>
      <w:r w:rsidRPr="00D868B4">
        <w:rPr>
          <w:sz w:val="22"/>
          <w:szCs w:val="22"/>
        </w:rPr>
        <w:t>невербально</w:t>
      </w:r>
      <w:proofErr w:type="spellEnd"/>
      <w:r w:rsidRPr="00D868B4">
        <w:rPr>
          <w:sz w:val="22"/>
          <w:szCs w:val="22"/>
        </w:rPr>
        <w:t xml:space="preserve"> реагировать на услышанное;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воспринимать на слух в аудиозаписи и понимать основ</w:t>
      </w:r>
      <w:r w:rsidRPr="00D868B4">
        <w:rPr>
          <w:spacing w:val="2"/>
          <w:sz w:val="22"/>
          <w:szCs w:val="22"/>
        </w:rPr>
        <w:t xml:space="preserve">ное содержание небольших сообщений, рассказов, сказок, </w:t>
      </w:r>
      <w:r w:rsidRPr="00D868B4">
        <w:rPr>
          <w:sz w:val="22"/>
          <w:szCs w:val="22"/>
        </w:rPr>
        <w:t>построенных в основном на знакомом языковом материале.</w:t>
      </w:r>
    </w:p>
    <w:p w:rsidR="00917FF1" w:rsidRPr="00D868B4" w:rsidRDefault="00917FF1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 xml:space="preserve">воспринимать на слух </w:t>
      </w:r>
      <w:proofErr w:type="spellStart"/>
      <w:r w:rsidRPr="00D868B4">
        <w:rPr>
          <w:i/>
          <w:sz w:val="22"/>
          <w:szCs w:val="22"/>
        </w:rPr>
        <w:t>аудиотекст</w:t>
      </w:r>
      <w:proofErr w:type="spellEnd"/>
      <w:r w:rsidRPr="00D868B4">
        <w:rPr>
          <w:i/>
          <w:sz w:val="22"/>
          <w:szCs w:val="22"/>
        </w:rPr>
        <w:t xml:space="preserve"> и полностью понимать содержащуюся в нём информацию;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Чтение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соотносить графический образ английского слова с его звуковым образом;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 xml:space="preserve">читать вслух небольшой текст, построенный на изученном языковом материале, соблюдая правила </w:t>
      </w:r>
      <w:proofErr w:type="spellStart"/>
      <w:r w:rsidRPr="00D868B4">
        <w:rPr>
          <w:sz w:val="22"/>
          <w:szCs w:val="22"/>
        </w:rPr>
        <w:t>произношенияи</w:t>
      </w:r>
      <w:proofErr w:type="spellEnd"/>
      <w:r w:rsidRPr="00D868B4">
        <w:rPr>
          <w:sz w:val="22"/>
          <w:szCs w:val="22"/>
        </w:rPr>
        <w:t xml:space="preserve"> соответствующую интонацию;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читать про себя и находить в тексте необходимую информацию.</w:t>
      </w:r>
    </w:p>
    <w:p w:rsidR="00917FF1" w:rsidRPr="00D868B4" w:rsidRDefault="00917FF1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догадываться о значении незнакомых слов по контексту;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не обращать внимания на незнакомые слова, не мешающие понимать основное содержание текста.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Письмо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выписывать из текста слова, словосочетания и предложения;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писать поздравительную открытку с Новым годом, Рождеством, днём рождения (с опорой на образец);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писать по образцу краткое письмо зарубежному другу.</w:t>
      </w:r>
    </w:p>
    <w:p w:rsidR="00917FF1" w:rsidRPr="00D868B4" w:rsidRDefault="00917FF1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i w:val="0"/>
          <w:color w:val="auto"/>
          <w:sz w:val="22"/>
          <w:szCs w:val="22"/>
        </w:rPr>
        <w:lastRenderedPageBreak/>
        <w:t>Выпускник получит возможность научиться: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в письменной форме кратко отвечать на вопросы к тексту;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pacing w:val="2"/>
          <w:sz w:val="22"/>
          <w:szCs w:val="22"/>
        </w:rPr>
        <w:t>составлять рассказ в письменной форме по плану/</w:t>
      </w:r>
      <w:r w:rsidRPr="00D868B4">
        <w:rPr>
          <w:i/>
          <w:sz w:val="22"/>
          <w:szCs w:val="22"/>
        </w:rPr>
        <w:t>ключевым словам;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заполнять простую анкету;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правильно оформлять конверт, сервисные поля в системе электронной почты (адрес, тема сообщения).</w:t>
      </w:r>
    </w:p>
    <w:p w:rsidR="00917FF1" w:rsidRPr="00D868B4" w:rsidRDefault="00917FF1" w:rsidP="00917FF1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Языковые </w:t>
      </w:r>
      <w:proofErr w:type="spellStart"/>
      <w:r w:rsidRPr="00D868B4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средстваи</w:t>
      </w:r>
      <w:proofErr w:type="spellEnd"/>
      <w:r w:rsidRPr="00D868B4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 навыки оперирования ими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Графика, каллиграфия, орфография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D868B4">
        <w:rPr>
          <w:sz w:val="22"/>
          <w:szCs w:val="22"/>
        </w:rPr>
        <w:t>полупечатное</w:t>
      </w:r>
      <w:proofErr w:type="spellEnd"/>
      <w:r w:rsidRPr="00D868B4">
        <w:rPr>
          <w:sz w:val="22"/>
          <w:szCs w:val="22"/>
        </w:rPr>
        <w:t xml:space="preserve"> написание букв, буквосочетаний, слов);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pacing w:val="2"/>
          <w:sz w:val="22"/>
          <w:szCs w:val="22"/>
        </w:rPr>
        <w:t>пользоваться английским алфавитом, знать последова</w:t>
      </w:r>
      <w:r w:rsidRPr="00D868B4">
        <w:rPr>
          <w:sz w:val="22"/>
          <w:szCs w:val="22"/>
        </w:rPr>
        <w:t>тельность букв в нём;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списывать текст;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восстанавливать слово в соответствии с решаемой учебной задачей;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отличать буквы от знаков транскрипции.</w:t>
      </w:r>
    </w:p>
    <w:p w:rsidR="00917FF1" w:rsidRPr="00D868B4" w:rsidRDefault="00917FF1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сравнивать и анализировать буквосочетания английского языка и их транскрипцию;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pacing w:val="-2"/>
          <w:sz w:val="22"/>
          <w:szCs w:val="22"/>
        </w:rPr>
        <w:t>группировать слова в соответствии с изученными пра</w:t>
      </w:r>
      <w:r w:rsidRPr="00D868B4">
        <w:rPr>
          <w:i/>
          <w:sz w:val="22"/>
          <w:szCs w:val="22"/>
        </w:rPr>
        <w:t>вилами чтения;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уточнять написание слова по словарю;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использовать экранный перевод отдельных слов (с русского языка на иностранный и обратно).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Фонетическая сторона речи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pacing w:val="2"/>
          <w:sz w:val="22"/>
          <w:szCs w:val="22"/>
        </w:rPr>
        <w:t xml:space="preserve">различать на слух и адекватно произносить все звуки </w:t>
      </w:r>
      <w:r w:rsidRPr="00D868B4">
        <w:rPr>
          <w:sz w:val="22"/>
          <w:szCs w:val="22"/>
        </w:rPr>
        <w:t>английского языка, соблюдая нормы произношения звуков;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соблюдать правильное ударение в изолированном слове, фразе;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различать коммуникативные типы предложений по интонации;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корректно произносить предложения с точки зрения их ритмико</w:t>
      </w:r>
      <w:r w:rsidRPr="00D868B4">
        <w:rPr>
          <w:sz w:val="22"/>
          <w:szCs w:val="22"/>
        </w:rPr>
        <w:noBreakHyphen/>
        <w:t>интонационных особенностей.</w:t>
      </w:r>
    </w:p>
    <w:p w:rsidR="00917FF1" w:rsidRPr="00D868B4" w:rsidRDefault="00917FF1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 xml:space="preserve">распознавать связующее </w:t>
      </w:r>
      <w:r w:rsidRPr="00D868B4">
        <w:rPr>
          <w:b/>
          <w:bCs/>
          <w:i/>
          <w:sz w:val="22"/>
          <w:szCs w:val="22"/>
        </w:rPr>
        <w:t>r</w:t>
      </w:r>
      <w:r w:rsidRPr="00D868B4">
        <w:rPr>
          <w:i/>
          <w:sz w:val="22"/>
          <w:szCs w:val="22"/>
        </w:rPr>
        <w:t xml:space="preserve"> в речи и уметь его использовать;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соблюдать интонацию перечисления;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соблюдать правило отсутствия ударения на служебных словах (артиклях, союзах, предлогах);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читать изучаемые слова по транскрипции.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Лексическая сторона речи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 xml:space="preserve">узнавать в письменном и устном тексте изученные лексические единицы, в том числе словосочетания, в пределах тематики на </w:t>
      </w:r>
      <w:proofErr w:type="gramStart"/>
      <w:r w:rsidRPr="00D868B4">
        <w:rPr>
          <w:sz w:val="22"/>
          <w:szCs w:val="22"/>
        </w:rPr>
        <w:t>уровне  начального</w:t>
      </w:r>
      <w:proofErr w:type="gramEnd"/>
      <w:r w:rsidR="003170B6">
        <w:rPr>
          <w:sz w:val="22"/>
          <w:szCs w:val="22"/>
        </w:rPr>
        <w:t xml:space="preserve"> </w:t>
      </w:r>
      <w:r w:rsidRPr="00D868B4">
        <w:rPr>
          <w:sz w:val="22"/>
          <w:szCs w:val="22"/>
        </w:rPr>
        <w:t>образования;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pacing w:val="2"/>
          <w:sz w:val="22"/>
          <w:szCs w:val="22"/>
        </w:rPr>
        <w:t xml:space="preserve">оперировать в процессе общения активной лексикой в </w:t>
      </w:r>
      <w:r w:rsidRPr="00D868B4">
        <w:rPr>
          <w:sz w:val="22"/>
          <w:szCs w:val="22"/>
        </w:rPr>
        <w:t>соответствии с коммуникативной задачей;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восстанавливать текст в соответствии с решаемой учебной задачей.</w:t>
      </w:r>
    </w:p>
    <w:p w:rsidR="00917FF1" w:rsidRPr="00D868B4" w:rsidRDefault="00917FF1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>узнавать простые словообразовательные элементы;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i/>
          <w:sz w:val="22"/>
          <w:szCs w:val="22"/>
        </w:rPr>
      </w:pPr>
      <w:r w:rsidRPr="00D868B4">
        <w:rPr>
          <w:i/>
          <w:sz w:val="22"/>
          <w:szCs w:val="22"/>
        </w:rPr>
        <w:t xml:space="preserve">опираться на языковую догадку в процессе чтения и </w:t>
      </w:r>
      <w:proofErr w:type="spellStart"/>
      <w:r w:rsidRPr="00D868B4">
        <w:rPr>
          <w:i/>
          <w:sz w:val="22"/>
          <w:szCs w:val="22"/>
        </w:rPr>
        <w:t>аудирования</w:t>
      </w:r>
      <w:proofErr w:type="spellEnd"/>
      <w:r w:rsidRPr="00D868B4">
        <w:rPr>
          <w:i/>
          <w:sz w:val="22"/>
          <w:szCs w:val="22"/>
        </w:rPr>
        <w:t xml:space="preserve"> (интернациональные и сложные слова).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bCs/>
          <w:iCs/>
          <w:color w:val="auto"/>
          <w:sz w:val="22"/>
          <w:szCs w:val="22"/>
        </w:rPr>
        <w:t>Грамматическая сторона речи</w:t>
      </w:r>
    </w:p>
    <w:p w:rsidR="00917FF1" w:rsidRPr="00D868B4" w:rsidRDefault="00917FF1" w:rsidP="00917FF1">
      <w:pPr>
        <w:pStyle w:val="a3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color w:val="auto"/>
          <w:sz w:val="22"/>
          <w:szCs w:val="22"/>
        </w:rPr>
        <w:lastRenderedPageBreak/>
        <w:t>Выпускник научится: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>распознавать и употреблять в речи основные коммуникативные типы предложений;</w:t>
      </w:r>
    </w:p>
    <w:p w:rsidR="00917FF1" w:rsidRPr="00D868B4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D868B4">
        <w:rPr>
          <w:sz w:val="22"/>
          <w:szCs w:val="22"/>
        </w:rPr>
        <w:t xml:space="preserve">распознавать в тексте и употреблять в речи изученные </w:t>
      </w:r>
      <w:r w:rsidRPr="00D868B4">
        <w:rPr>
          <w:spacing w:val="2"/>
          <w:sz w:val="22"/>
          <w:szCs w:val="22"/>
        </w:rPr>
        <w:t>части речи: существительные с определённым/неопределён</w:t>
      </w:r>
      <w:r w:rsidRPr="00D868B4">
        <w:rPr>
          <w:sz w:val="22"/>
          <w:szCs w:val="22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D868B4">
        <w:rPr>
          <w:sz w:val="22"/>
          <w:szCs w:val="22"/>
        </w:rPr>
        <w:t>глагол­связку</w:t>
      </w:r>
      <w:proofErr w:type="spellEnd"/>
      <w:r w:rsidRPr="00D868B4">
        <w:rPr>
          <w:sz w:val="22"/>
          <w:szCs w:val="22"/>
        </w:rPr>
        <w:t xml:space="preserve"> </w:t>
      </w:r>
      <w:proofErr w:type="spellStart"/>
      <w:r w:rsidRPr="00D868B4">
        <w:rPr>
          <w:sz w:val="22"/>
          <w:szCs w:val="22"/>
        </w:rPr>
        <w:t>to</w:t>
      </w:r>
      <w:proofErr w:type="spellEnd"/>
      <w:r w:rsidRPr="00D868B4">
        <w:rPr>
          <w:sz w:val="22"/>
          <w:szCs w:val="22"/>
        </w:rPr>
        <w:t xml:space="preserve"> </w:t>
      </w:r>
      <w:proofErr w:type="spellStart"/>
      <w:r w:rsidRPr="00D868B4">
        <w:rPr>
          <w:sz w:val="22"/>
          <w:szCs w:val="22"/>
        </w:rPr>
        <w:t>be</w:t>
      </w:r>
      <w:proofErr w:type="spellEnd"/>
      <w:r w:rsidRPr="00D868B4">
        <w:rPr>
          <w:sz w:val="22"/>
          <w:szCs w:val="22"/>
        </w:rPr>
        <w:t xml:space="preserve">; глаголы в </w:t>
      </w:r>
      <w:proofErr w:type="spellStart"/>
      <w:r w:rsidRPr="00D868B4">
        <w:rPr>
          <w:sz w:val="22"/>
          <w:szCs w:val="22"/>
        </w:rPr>
        <w:t>Present</w:t>
      </w:r>
      <w:proofErr w:type="spellEnd"/>
      <w:r w:rsidRPr="00D868B4">
        <w:rPr>
          <w:sz w:val="22"/>
          <w:szCs w:val="22"/>
        </w:rPr>
        <w:t xml:space="preserve">, </w:t>
      </w:r>
      <w:proofErr w:type="spellStart"/>
      <w:r w:rsidRPr="00D868B4">
        <w:rPr>
          <w:sz w:val="22"/>
          <w:szCs w:val="22"/>
        </w:rPr>
        <w:t>Past</w:t>
      </w:r>
      <w:proofErr w:type="spellEnd"/>
      <w:r w:rsidRPr="00D868B4">
        <w:rPr>
          <w:sz w:val="22"/>
          <w:szCs w:val="22"/>
        </w:rPr>
        <w:t xml:space="preserve">, </w:t>
      </w:r>
      <w:proofErr w:type="spellStart"/>
      <w:r w:rsidRPr="00D868B4">
        <w:rPr>
          <w:sz w:val="22"/>
          <w:szCs w:val="22"/>
        </w:rPr>
        <w:t>Future</w:t>
      </w:r>
      <w:proofErr w:type="spellEnd"/>
      <w:r w:rsidRPr="00D868B4">
        <w:rPr>
          <w:sz w:val="22"/>
          <w:szCs w:val="22"/>
        </w:rPr>
        <w:t xml:space="preserve"> </w:t>
      </w:r>
      <w:proofErr w:type="spellStart"/>
      <w:r w:rsidRPr="00D868B4">
        <w:rPr>
          <w:sz w:val="22"/>
          <w:szCs w:val="22"/>
        </w:rPr>
        <w:t>Simple</w:t>
      </w:r>
      <w:proofErr w:type="spellEnd"/>
      <w:r w:rsidRPr="00D868B4">
        <w:rPr>
          <w:sz w:val="22"/>
          <w:szCs w:val="22"/>
        </w:rPr>
        <w:t xml:space="preserve">; модальные глаголы </w:t>
      </w:r>
      <w:proofErr w:type="spellStart"/>
      <w:r w:rsidRPr="00D868B4">
        <w:rPr>
          <w:sz w:val="22"/>
          <w:szCs w:val="22"/>
        </w:rPr>
        <w:t>can</w:t>
      </w:r>
      <w:proofErr w:type="spellEnd"/>
      <w:r w:rsidRPr="00D868B4">
        <w:rPr>
          <w:sz w:val="22"/>
          <w:szCs w:val="22"/>
        </w:rPr>
        <w:t xml:space="preserve">, </w:t>
      </w:r>
      <w:proofErr w:type="spellStart"/>
      <w:r w:rsidRPr="00D868B4">
        <w:rPr>
          <w:sz w:val="22"/>
          <w:szCs w:val="22"/>
        </w:rPr>
        <w:t>may</w:t>
      </w:r>
      <w:proofErr w:type="spellEnd"/>
      <w:r w:rsidRPr="00D868B4">
        <w:rPr>
          <w:sz w:val="22"/>
          <w:szCs w:val="22"/>
        </w:rPr>
        <w:t xml:space="preserve">, </w:t>
      </w:r>
      <w:proofErr w:type="spellStart"/>
      <w:r w:rsidRPr="00D868B4">
        <w:rPr>
          <w:sz w:val="22"/>
          <w:szCs w:val="22"/>
        </w:rPr>
        <w:t>must</w:t>
      </w:r>
      <w:proofErr w:type="spellEnd"/>
      <w:r w:rsidRPr="00D868B4">
        <w:rPr>
          <w:sz w:val="22"/>
          <w:szCs w:val="22"/>
        </w:rPr>
        <w:t>; лич</w:t>
      </w:r>
      <w:r w:rsidRPr="00D868B4">
        <w:rPr>
          <w:spacing w:val="2"/>
          <w:sz w:val="22"/>
          <w:szCs w:val="22"/>
        </w:rPr>
        <w:t>ные, притяжательные и указательные местоимения; прила</w:t>
      </w:r>
      <w:r w:rsidRPr="00D868B4">
        <w:rPr>
          <w:sz w:val="22"/>
          <w:szCs w:val="22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D868B4">
        <w:rPr>
          <w:sz w:val="22"/>
          <w:szCs w:val="22"/>
        </w:rPr>
        <w:t>временн</w:t>
      </w:r>
      <w:r w:rsidRPr="00D868B4">
        <w:rPr>
          <w:spacing w:val="-128"/>
          <w:sz w:val="22"/>
          <w:szCs w:val="22"/>
        </w:rPr>
        <w:t>ы</w:t>
      </w:r>
      <w:r w:rsidRPr="00D868B4">
        <w:rPr>
          <w:spacing w:val="26"/>
          <w:sz w:val="22"/>
          <w:szCs w:val="22"/>
        </w:rPr>
        <w:t>´</w:t>
      </w:r>
      <w:r w:rsidRPr="00D868B4">
        <w:rPr>
          <w:sz w:val="22"/>
          <w:szCs w:val="22"/>
        </w:rPr>
        <w:t>х</w:t>
      </w:r>
      <w:proofErr w:type="spellEnd"/>
      <w:r w:rsidRPr="00D868B4">
        <w:rPr>
          <w:sz w:val="22"/>
          <w:szCs w:val="22"/>
        </w:rPr>
        <w:t xml:space="preserve"> и пространственных отношений.</w:t>
      </w:r>
    </w:p>
    <w:p w:rsidR="00917FF1" w:rsidRPr="00D868B4" w:rsidRDefault="00917FF1" w:rsidP="00917FF1">
      <w:pPr>
        <w:pStyle w:val="a5"/>
        <w:spacing w:line="240" w:lineRule="auto"/>
        <w:ind w:firstLine="454"/>
        <w:jc w:val="left"/>
        <w:rPr>
          <w:rFonts w:ascii="Times New Roman" w:hAnsi="Times New Roman"/>
          <w:b/>
          <w:i w:val="0"/>
          <w:color w:val="auto"/>
          <w:sz w:val="22"/>
          <w:szCs w:val="22"/>
        </w:rPr>
      </w:pPr>
      <w:r w:rsidRPr="00D868B4">
        <w:rPr>
          <w:rFonts w:ascii="Times New Roman" w:hAnsi="Times New Roman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917FF1" w:rsidRPr="003170B6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3170B6">
        <w:rPr>
          <w:sz w:val="22"/>
          <w:szCs w:val="22"/>
        </w:rPr>
        <w:t xml:space="preserve">узнавать сложносочинённые предложения с союзами </w:t>
      </w:r>
      <w:proofErr w:type="spellStart"/>
      <w:r w:rsidRPr="003170B6">
        <w:rPr>
          <w:sz w:val="22"/>
          <w:szCs w:val="22"/>
        </w:rPr>
        <w:t>and</w:t>
      </w:r>
      <w:proofErr w:type="spellEnd"/>
      <w:r w:rsidRPr="003170B6">
        <w:rPr>
          <w:sz w:val="22"/>
          <w:szCs w:val="22"/>
        </w:rPr>
        <w:t xml:space="preserve"> и </w:t>
      </w:r>
      <w:proofErr w:type="spellStart"/>
      <w:r w:rsidRPr="003170B6">
        <w:rPr>
          <w:sz w:val="22"/>
          <w:szCs w:val="22"/>
        </w:rPr>
        <w:t>but</w:t>
      </w:r>
      <w:proofErr w:type="spellEnd"/>
      <w:r w:rsidRPr="003170B6">
        <w:rPr>
          <w:sz w:val="22"/>
          <w:szCs w:val="22"/>
        </w:rPr>
        <w:t>;</w:t>
      </w:r>
    </w:p>
    <w:p w:rsidR="00917FF1" w:rsidRPr="003170B6" w:rsidRDefault="00917FF1" w:rsidP="00917FF1">
      <w:pPr>
        <w:pStyle w:val="21"/>
        <w:spacing w:line="240" w:lineRule="auto"/>
        <w:jc w:val="left"/>
        <w:rPr>
          <w:sz w:val="22"/>
          <w:szCs w:val="22"/>
          <w:lang w:val="en-US"/>
        </w:rPr>
      </w:pPr>
      <w:r w:rsidRPr="003170B6">
        <w:rPr>
          <w:sz w:val="22"/>
          <w:szCs w:val="22"/>
        </w:rPr>
        <w:t>использовать в речи безличные предложения (</w:t>
      </w:r>
      <w:proofErr w:type="spellStart"/>
      <w:r w:rsidRPr="003170B6">
        <w:rPr>
          <w:sz w:val="22"/>
          <w:szCs w:val="22"/>
        </w:rPr>
        <w:t>It’s</w:t>
      </w:r>
      <w:proofErr w:type="spellEnd"/>
      <w:r w:rsidRPr="003170B6">
        <w:rPr>
          <w:sz w:val="22"/>
          <w:szCs w:val="22"/>
        </w:rPr>
        <w:t xml:space="preserve"> </w:t>
      </w:r>
      <w:proofErr w:type="spellStart"/>
      <w:r w:rsidRPr="003170B6">
        <w:rPr>
          <w:sz w:val="22"/>
          <w:szCs w:val="22"/>
        </w:rPr>
        <w:t>cold</w:t>
      </w:r>
      <w:proofErr w:type="spellEnd"/>
      <w:r w:rsidRPr="003170B6">
        <w:rPr>
          <w:sz w:val="22"/>
          <w:szCs w:val="22"/>
        </w:rPr>
        <w:t xml:space="preserve">. </w:t>
      </w:r>
      <w:r w:rsidRPr="003170B6">
        <w:rPr>
          <w:sz w:val="22"/>
          <w:szCs w:val="22"/>
          <w:lang w:val="en-US"/>
        </w:rPr>
        <w:t xml:space="preserve">It’s 5 o’clock. It’s interesting), </w:t>
      </w:r>
      <w:proofErr w:type="spellStart"/>
      <w:r w:rsidRPr="003170B6">
        <w:rPr>
          <w:sz w:val="22"/>
          <w:szCs w:val="22"/>
        </w:rPr>
        <w:t>предложениясконструкцией</w:t>
      </w:r>
      <w:proofErr w:type="spellEnd"/>
      <w:r w:rsidRPr="003170B6">
        <w:rPr>
          <w:sz w:val="22"/>
          <w:szCs w:val="22"/>
          <w:lang w:val="en-US"/>
        </w:rPr>
        <w:t xml:space="preserve"> there is/there are;</w:t>
      </w:r>
    </w:p>
    <w:p w:rsidR="00917FF1" w:rsidRPr="003170B6" w:rsidRDefault="00917FF1" w:rsidP="00917FF1">
      <w:pPr>
        <w:pStyle w:val="21"/>
        <w:spacing w:line="240" w:lineRule="auto"/>
        <w:jc w:val="left"/>
        <w:rPr>
          <w:sz w:val="22"/>
          <w:szCs w:val="22"/>
          <w:lang w:val="en-US"/>
        </w:rPr>
      </w:pPr>
      <w:r w:rsidRPr="003170B6">
        <w:rPr>
          <w:sz w:val="22"/>
          <w:szCs w:val="22"/>
        </w:rPr>
        <w:t xml:space="preserve">оперировать в речи неопределёнными местоимениями </w:t>
      </w:r>
      <w:proofErr w:type="spellStart"/>
      <w:r w:rsidRPr="003170B6">
        <w:rPr>
          <w:sz w:val="22"/>
          <w:szCs w:val="22"/>
        </w:rPr>
        <w:t>some</w:t>
      </w:r>
      <w:proofErr w:type="spellEnd"/>
      <w:r w:rsidRPr="003170B6">
        <w:rPr>
          <w:sz w:val="22"/>
          <w:szCs w:val="22"/>
        </w:rPr>
        <w:t xml:space="preserve">, </w:t>
      </w:r>
      <w:proofErr w:type="spellStart"/>
      <w:r w:rsidRPr="003170B6">
        <w:rPr>
          <w:sz w:val="22"/>
          <w:szCs w:val="22"/>
        </w:rPr>
        <w:t>any</w:t>
      </w:r>
      <w:proofErr w:type="spellEnd"/>
      <w:r w:rsidRPr="003170B6">
        <w:rPr>
          <w:sz w:val="22"/>
          <w:szCs w:val="22"/>
        </w:rPr>
        <w:t xml:space="preserve"> (некоторые случаи употребления: </w:t>
      </w:r>
      <w:proofErr w:type="spellStart"/>
      <w:r w:rsidRPr="003170B6">
        <w:rPr>
          <w:sz w:val="22"/>
          <w:szCs w:val="22"/>
        </w:rPr>
        <w:t>Can</w:t>
      </w:r>
      <w:proofErr w:type="spellEnd"/>
      <w:r w:rsidRPr="003170B6">
        <w:rPr>
          <w:sz w:val="22"/>
          <w:szCs w:val="22"/>
        </w:rPr>
        <w:t xml:space="preserve"> I </w:t>
      </w:r>
      <w:proofErr w:type="spellStart"/>
      <w:r w:rsidRPr="003170B6">
        <w:rPr>
          <w:sz w:val="22"/>
          <w:szCs w:val="22"/>
        </w:rPr>
        <w:t>have</w:t>
      </w:r>
      <w:proofErr w:type="spellEnd"/>
      <w:r w:rsidRPr="003170B6">
        <w:rPr>
          <w:sz w:val="22"/>
          <w:szCs w:val="22"/>
        </w:rPr>
        <w:t xml:space="preserve"> </w:t>
      </w:r>
      <w:proofErr w:type="spellStart"/>
      <w:r w:rsidRPr="003170B6">
        <w:rPr>
          <w:sz w:val="22"/>
          <w:szCs w:val="22"/>
        </w:rPr>
        <w:t>some</w:t>
      </w:r>
      <w:proofErr w:type="spellEnd"/>
      <w:r w:rsidRPr="003170B6">
        <w:rPr>
          <w:sz w:val="22"/>
          <w:szCs w:val="22"/>
        </w:rPr>
        <w:t xml:space="preserve"> </w:t>
      </w:r>
      <w:proofErr w:type="spellStart"/>
      <w:r w:rsidRPr="003170B6">
        <w:rPr>
          <w:sz w:val="22"/>
          <w:szCs w:val="22"/>
        </w:rPr>
        <w:t>tea</w:t>
      </w:r>
      <w:proofErr w:type="spellEnd"/>
      <w:r w:rsidRPr="003170B6">
        <w:rPr>
          <w:sz w:val="22"/>
          <w:szCs w:val="22"/>
        </w:rPr>
        <w:t xml:space="preserve">? </w:t>
      </w:r>
      <w:r w:rsidRPr="003170B6">
        <w:rPr>
          <w:sz w:val="22"/>
          <w:szCs w:val="22"/>
          <w:lang w:val="en-US"/>
        </w:rPr>
        <w:t>Is there any milk in the fridge? — No, there isn’t any);</w:t>
      </w:r>
    </w:p>
    <w:p w:rsidR="00917FF1" w:rsidRPr="003170B6" w:rsidRDefault="00917FF1" w:rsidP="00917FF1">
      <w:pPr>
        <w:pStyle w:val="21"/>
        <w:spacing w:line="240" w:lineRule="auto"/>
        <w:jc w:val="left"/>
        <w:rPr>
          <w:sz w:val="22"/>
          <w:szCs w:val="22"/>
          <w:lang w:val="en-US"/>
        </w:rPr>
      </w:pPr>
      <w:r w:rsidRPr="003170B6">
        <w:rPr>
          <w:sz w:val="22"/>
          <w:szCs w:val="22"/>
        </w:rPr>
        <w:t>оперировать</w:t>
      </w:r>
      <w:r w:rsidR="00D868B4" w:rsidRPr="003170B6">
        <w:rPr>
          <w:sz w:val="22"/>
          <w:szCs w:val="22"/>
          <w:lang w:val="en-US"/>
        </w:rPr>
        <w:t xml:space="preserve"> </w:t>
      </w:r>
      <w:r w:rsidRPr="003170B6">
        <w:rPr>
          <w:sz w:val="22"/>
          <w:szCs w:val="22"/>
        </w:rPr>
        <w:t>в</w:t>
      </w:r>
      <w:r w:rsidR="00D868B4" w:rsidRPr="003170B6">
        <w:rPr>
          <w:sz w:val="22"/>
          <w:szCs w:val="22"/>
          <w:lang w:val="en-US"/>
        </w:rPr>
        <w:t xml:space="preserve"> </w:t>
      </w:r>
      <w:r w:rsidRPr="003170B6">
        <w:rPr>
          <w:sz w:val="22"/>
          <w:szCs w:val="22"/>
        </w:rPr>
        <w:t>речи</w:t>
      </w:r>
      <w:r w:rsidR="00D868B4" w:rsidRPr="003170B6">
        <w:rPr>
          <w:sz w:val="22"/>
          <w:szCs w:val="22"/>
          <w:lang w:val="en-US"/>
        </w:rPr>
        <w:t xml:space="preserve"> </w:t>
      </w:r>
      <w:r w:rsidRPr="003170B6">
        <w:rPr>
          <w:sz w:val="22"/>
          <w:szCs w:val="22"/>
        </w:rPr>
        <w:t>наречиями</w:t>
      </w:r>
      <w:r w:rsidR="00D868B4" w:rsidRPr="003170B6">
        <w:rPr>
          <w:sz w:val="22"/>
          <w:szCs w:val="22"/>
          <w:lang w:val="en-US"/>
        </w:rPr>
        <w:t xml:space="preserve"> </w:t>
      </w:r>
      <w:r w:rsidRPr="003170B6">
        <w:rPr>
          <w:sz w:val="22"/>
          <w:szCs w:val="22"/>
        </w:rPr>
        <w:t>времени</w:t>
      </w:r>
      <w:r w:rsidRPr="003170B6">
        <w:rPr>
          <w:sz w:val="22"/>
          <w:szCs w:val="22"/>
          <w:lang w:val="en-US"/>
        </w:rPr>
        <w:t xml:space="preserve"> (yesterday, tomorrow, never, usually, often, sometimes); </w:t>
      </w:r>
      <w:r w:rsidRPr="003170B6">
        <w:rPr>
          <w:sz w:val="22"/>
          <w:szCs w:val="22"/>
        </w:rPr>
        <w:t>наречиями</w:t>
      </w:r>
      <w:r w:rsidR="00D868B4" w:rsidRPr="003170B6">
        <w:rPr>
          <w:sz w:val="22"/>
          <w:szCs w:val="22"/>
          <w:lang w:val="en-US"/>
        </w:rPr>
        <w:t xml:space="preserve"> </w:t>
      </w:r>
      <w:r w:rsidRPr="003170B6">
        <w:rPr>
          <w:sz w:val="22"/>
          <w:szCs w:val="22"/>
        </w:rPr>
        <w:t>степени</w:t>
      </w:r>
      <w:r w:rsidRPr="003170B6">
        <w:rPr>
          <w:sz w:val="22"/>
          <w:szCs w:val="22"/>
          <w:lang w:val="en-US"/>
        </w:rPr>
        <w:t xml:space="preserve"> (much, little, very);</w:t>
      </w:r>
    </w:p>
    <w:p w:rsidR="00917FF1" w:rsidRPr="003170B6" w:rsidRDefault="00917FF1" w:rsidP="00917FF1">
      <w:pPr>
        <w:pStyle w:val="21"/>
        <w:spacing w:line="240" w:lineRule="auto"/>
        <w:jc w:val="left"/>
        <w:rPr>
          <w:sz w:val="22"/>
          <w:szCs w:val="22"/>
        </w:rPr>
      </w:pPr>
      <w:r w:rsidRPr="003170B6">
        <w:rPr>
          <w:sz w:val="22"/>
          <w:szCs w:val="22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E35C6F" w:rsidRPr="00D868B4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5C6F" w:rsidRPr="00D868B4" w:rsidRDefault="008C2AA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868B4">
        <w:rPr>
          <w:rFonts w:ascii="Times New Roman" w:eastAsia="Times New Roman" w:hAnsi="Times New Roman" w:cs="Times New Roman"/>
          <w:b/>
        </w:rPr>
        <w:t>Содержание предмета «Английский язык</w:t>
      </w:r>
      <w:r w:rsidR="00EA31AC" w:rsidRPr="00D868B4">
        <w:rPr>
          <w:rFonts w:ascii="Times New Roman" w:eastAsia="Times New Roman" w:hAnsi="Times New Roman" w:cs="Times New Roman"/>
          <w:b/>
        </w:rPr>
        <w:t>»</w:t>
      </w:r>
      <w:r w:rsidR="00283616">
        <w:rPr>
          <w:rFonts w:ascii="Times New Roman" w:eastAsia="Times New Roman" w:hAnsi="Times New Roman" w:cs="Times New Roman"/>
          <w:b/>
        </w:rPr>
        <w:t xml:space="preserve"> </w:t>
      </w:r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868B4">
        <w:rPr>
          <w:rFonts w:ascii="Times New Roman" w:eastAsia="Times New Roman" w:hAnsi="Times New Roman" w:cs="Times New Roman"/>
          <w:b/>
          <w:lang w:eastAsia="ar-SA"/>
        </w:rPr>
        <w:t>Предметное содержание речи</w:t>
      </w:r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68B4">
        <w:rPr>
          <w:rFonts w:ascii="Times New Roman" w:eastAsia="Times New Roman" w:hAnsi="Times New Roman" w:cs="Times New Roman"/>
          <w:lang w:eastAsia="ar-SA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68B4">
        <w:rPr>
          <w:rFonts w:ascii="Times New Roman" w:eastAsia="Times New Roman" w:hAnsi="Times New Roman" w:cs="Times New Roman"/>
          <w:b/>
          <w:lang w:eastAsia="ar-SA"/>
        </w:rPr>
        <w:t>Знакомство.</w:t>
      </w:r>
      <w:r w:rsidRPr="00D868B4">
        <w:rPr>
          <w:rFonts w:ascii="Times New Roman" w:eastAsia="Times New Roman" w:hAnsi="Times New Roman" w:cs="Times New Roman"/>
          <w:lang w:eastAsia="ar-SA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этикета)-8ч.</w:t>
      </w:r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68B4">
        <w:rPr>
          <w:rFonts w:ascii="Times New Roman" w:eastAsia="Times New Roman" w:hAnsi="Times New Roman" w:cs="Times New Roman"/>
          <w:b/>
          <w:lang w:eastAsia="ar-SA"/>
        </w:rPr>
        <w:t>Я и моя семья.</w:t>
      </w:r>
      <w:r w:rsidRPr="00D868B4">
        <w:rPr>
          <w:rFonts w:ascii="Times New Roman" w:eastAsia="Times New Roman" w:hAnsi="Times New Roman" w:cs="Times New Roman"/>
          <w:lang w:eastAsia="ar-SA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 -21 ч.</w:t>
      </w:r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68B4">
        <w:rPr>
          <w:rFonts w:ascii="Times New Roman" w:eastAsia="Times New Roman" w:hAnsi="Times New Roman" w:cs="Times New Roman"/>
          <w:b/>
          <w:lang w:eastAsia="ar-SA"/>
        </w:rPr>
        <w:t>Мир моих увлечений.</w:t>
      </w:r>
      <w:r w:rsidRPr="00D868B4">
        <w:rPr>
          <w:rFonts w:ascii="Times New Roman" w:eastAsia="Times New Roman" w:hAnsi="Times New Roman" w:cs="Times New Roman"/>
          <w:lang w:eastAsia="ar-SA"/>
        </w:rPr>
        <w:t xml:space="preserve"> Мои любимые занятия. Виды спорта и спортивные игры. Мои любимые сказки. Выходной день (в зоопарке, цирке), каникулы-5ч.</w:t>
      </w:r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68B4">
        <w:rPr>
          <w:rFonts w:ascii="Times New Roman" w:eastAsia="Times New Roman" w:hAnsi="Times New Roman" w:cs="Times New Roman"/>
          <w:b/>
          <w:lang w:eastAsia="ar-SA"/>
        </w:rPr>
        <w:t>Я и мои друзья.</w:t>
      </w:r>
      <w:r w:rsidRPr="00D868B4">
        <w:rPr>
          <w:rFonts w:ascii="Times New Roman" w:eastAsia="Times New Roman" w:hAnsi="Times New Roman" w:cs="Times New Roman"/>
          <w:lang w:eastAsia="ar-SA"/>
        </w:rPr>
        <w:t xml:space="preserve">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делать-10ч.</w:t>
      </w:r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68B4">
        <w:rPr>
          <w:rFonts w:ascii="Times New Roman" w:eastAsia="Times New Roman" w:hAnsi="Times New Roman" w:cs="Times New Roman"/>
          <w:b/>
          <w:lang w:eastAsia="ar-SA"/>
        </w:rPr>
        <w:t>Мир вокруг меня</w:t>
      </w:r>
      <w:r w:rsidRPr="00D868B4">
        <w:rPr>
          <w:rFonts w:ascii="Times New Roman" w:eastAsia="Times New Roman" w:hAnsi="Times New Roman" w:cs="Times New Roman"/>
          <w:lang w:eastAsia="ar-SA"/>
        </w:rPr>
        <w:t>. Мой дом/квартира/комната: названия комнат, их размер, предметы мебели и интерьера. Природа. Дикие и домашние животные. Любимое время года. Погода-6</w:t>
      </w:r>
      <w:proofErr w:type="gramStart"/>
      <w:r w:rsidRPr="00D868B4">
        <w:rPr>
          <w:rFonts w:ascii="Times New Roman" w:eastAsia="Times New Roman" w:hAnsi="Times New Roman" w:cs="Times New Roman"/>
          <w:lang w:eastAsia="ar-SA"/>
        </w:rPr>
        <w:t>ч..</w:t>
      </w:r>
      <w:proofErr w:type="gramEnd"/>
    </w:p>
    <w:p w:rsidR="00436239" w:rsidRPr="00D868B4" w:rsidRDefault="00436239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D868B4">
        <w:rPr>
          <w:rFonts w:ascii="Times New Roman" w:eastAsia="Times New Roman" w:hAnsi="Times New Roman" w:cs="Times New Roman"/>
          <w:b/>
          <w:lang w:eastAsia="ar-SA"/>
        </w:rPr>
        <w:t>Страна/страны изучаемого языка и родная страна.</w:t>
      </w:r>
      <w:r w:rsidRPr="00D868B4">
        <w:rPr>
          <w:rFonts w:ascii="Times New Roman" w:eastAsia="Times New Roman" w:hAnsi="Times New Roman" w:cs="Times New Roman"/>
          <w:lang w:eastAsia="ar-SA"/>
        </w:rPr>
        <w:t xml:space="preserve">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изучаемом иностранном языке (рифмовки, стихи, песни, сказки)-18ч.</w:t>
      </w:r>
    </w:p>
    <w:p w:rsidR="003543B5" w:rsidRDefault="00F80710" w:rsidP="00F80710">
      <w:pPr>
        <w:tabs>
          <w:tab w:val="left" w:pos="7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</w:p>
    <w:p w:rsidR="00F80710" w:rsidRPr="00D868B4" w:rsidRDefault="00F80710" w:rsidP="00F80710">
      <w:pPr>
        <w:tabs>
          <w:tab w:val="left" w:pos="7065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bookmarkEnd w:id="0"/>
    <w:p w:rsidR="003543B5" w:rsidRDefault="003543B5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427196" w:rsidRDefault="00427196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427196" w:rsidRDefault="00427196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427196" w:rsidRPr="00D868B4" w:rsidRDefault="00427196" w:rsidP="0043623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E35C6F" w:rsidRPr="00283616" w:rsidRDefault="00EA31AC" w:rsidP="004362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83616">
        <w:rPr>
          <w:rFonts w:ascii="Times New Roman" w:eastAsia="Times New Roman" w:hAnsi="Times New Roman" w:cs="Times New Roman"/>
          <w:b/>
        </w:rPr>
        <w:lastRenderedPageBreak/>
        <w:t>Тематическое планирование</w:t>
      </w:r>
      <w:r w:rsidR="00283616" w:rsidRPr="00283616">
        <w:rPr>
          <w:rFonts w:ascii="Times New Roman" w:hAnsi="Times New Roman" w:cs="Times New Roman"/>
          <w:b/>
        </w:rPr>
        <w:t xml:space="preserve"> с определением основных видов учебной деятельности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3419"/>
        <w:gridCol w:w="1400"/>
        <w:gridCol w:w="1363"/>
        <w:gridCol w:w="1854"/>
        <w:gridCol w:w="5796"/>
      </w:tblGrid>
      <w:tr w:rsidR="00D868B4" w:rsidRPr="00D868B4">
        <w:trPr>
          <w:trHeight w:val="234"/>
          <w:jc w:val="center"/>
        </w:trPr>
        <w:tc>
          <w:tcPr>
            <w:tcW w:w="7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3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Разделы, темы</w:t>
            </w:r>
          </w:p>
        </w:tc>
        <w:tc>
          <w:tcPr>
            <w:tcW w:w="461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7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Основные виды деятельности</w:t>
            </w:r>
          </w:p>
        </w:tc>
      </w:tr>
      <w:tr w:rsidR="00D868B4" w:rsidRPr="00D868B4">
        <w:trPr>
          <w:trHeight w:val="402"/>
          <w:jc w:val="center"/>
        </w:trPr>
        <w:tc>
          <w:tcPr>
            <w:tcW w:w="7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Примерная</w:t>
            </w:r>
          </w:p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программа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C6F" w:rsidRPr="00D868B4" w:rsidRDefault="00EA3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Рабочая программа</w:t>
            </w:r>
          </w:p>
        </w:tc>
        <w:tc>
          <w:tcPr>
            <w:tcW w:w="1854" w:type="dxa"/>
            <w:tcBorders>
              <w:top w:val="single" w:sz="5" w:space="0" w:color="836967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C72" w:rsidRPr="00D868B4" w:rsidRDefault="00EA31AC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Практическая часть программы</w:t>
            </w:r>
          </w:p>
          <w:p w:rsidR="000F2C72" w:rsidRPr="00D868B4" w:rsidRDefault="000F2C72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(контрольные работы)</w:t>
            </w:r>
            <w:r w:rsidR="00EA31AC" w:rsidRPr="00D868B4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E35C6F" w:rsidRPr="00D868B4" w:rsidRDefault="00E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35C6F" w:rsidRPr="00D868B4" w:rsidRDefault="00E35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868B4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2C72" w:rsidRPr="00D868B4" w:rsidRDefault="000F2C72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2C72" w:rsidRPr="00D868B4" w:rsidRDefault="00F4707E" w:rsidP="000F2C72">
            <w:pPr>
              <w:pStyle w:val="1"/>
              <w:ind w:left="142"/>
              <w:rPr>
                <w:sz w:val="22"/>
                <w:szCs w:val="22"/>
              </w:rPr>
            </w:pPr>
            <w:r w:rsidRPr="00D868B4">
              <w:rPr>
                <w:b/>
                <w:sz w:val="22"/>
                <w:szCs w:val="22"/>
              </w:rPr>
              <w:t>Раздел 1. Введение. Пойдем на парад!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2C72" w:rsidRPr="00D868B4" w:rsidRDefault="0099448A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2C72" w:rsidRPr="00D868B4" w:rsidRDefault="0099448A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C72" w:rsidRPr="00D54122" w:rsidRDefault="00D54122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Проектная работа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48A" w:rsidRPr="00D868B4" w:rsidRDefault="0099448A" w:rsidP="00994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Отвечать на реплики собеседника.</w:t>
            </w:r>
          </w:p>
          <w:p w:rsidR="0099448A" w:rsidRPr="00D868B4" w:rsidRDefault="0099448A" w:rsidP="00994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Различать на слух и адекватно произносить звуки английского языка.</w:t>
            </w:r>
          </w:p>
          <w:p w:rsidR="000F2C72" w:rsidRPr="00D868B4" w:rsidRDefault="0099448A" w:rsidP="00994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Воспроизводить графически и каллиграфически корректно буквы английского алфавита.</w:t>
            </w:r>
          </w:p>
          <w:p w:rsidR="0099448A" w:rsidRPr="00D868B4" w:rsidRDefault="0099448A" w:rsidP="00994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Начинать, поддерживать и завершать разговор.</w:t>
            </w:r>
          </w:p>
          <w:p w:rsidR="0099448A" w:rsidRPr="00D868B4" w:rsidRDefault="0099448A" w:rsidP="00994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Различать на слух и адекватно произносить звуки английского языка.</w:t>
            </w:r>
          </w:p>
          <w:p w:rsidR="0099448A" w:rsidRPr="00D868B4" w:rsidRDefault="0099448A" w:rsidP="00994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Воспроизводить графически и каллиграфически корректно буквы английского алфавита.</w:t>
            </w:r>
          </w:p>
          <w:p w:rsidR="0099448A" w:rsidRPr="00D868B4" w:rsidRDefault="0099448A" w:rsidP="009944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Воспринимать на слух основную информацию, содержащуюся в тексте.</w:t>
            </w:r>
          </w:p>
        </w:tc>
      </w:tr>
      <w:tr w:rsidR="00D868B4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2C72" w:rsidRPr="00D868B4" w:rsidRDefault="000F2C72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2C72" w:rsidRPr="00D868B4" w:rsidRDefault="00F4707E" w:rsidP="000F2C72">
            <w:pPr>
              <w:pStyle w:val="1"/>
              <w:ind w:left="142"/>
              <w:rPr>
                <w:b/>
                <w:sz w:val="22"/>
                <w:szCs w:val="22"/>
              </w:rPr>
            </w:pPr>
            <w:r w:rsidRPr="00D868B4">
              <w:rPr>
                <w:b/>
                <w:sz w:val="22"/>
                <w:szCs w:val="22"/>
              </w:rPr>
              <w:t>Раздел 2. «</w:t>
            </w:r>
            <w:r w:rsidRPr="00D868B4">
              <w:rPr>
                <w:b/>
                <w:bCs/>
                <w:sz w:val="22"/>
                <w:szCs w:val="22"/>
              </w:rPr>
              <w:t>Давай отправимся в путешествие</w:t>
            </w:r>
            <w:r w:rsidRPr="00D868B4">
              <w:rPr>
                <w:b/>
                <w:sz w:val="22"/>
                <w:szCs w:val="22"/>
              </w:rPr>
              <w:t>!»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2C72" w:rsidRPr="00D868B4" w:rsidRDefault="0099448A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F2C72" w:rsidRPr="00D868B4" w:rsidRDefault="0099448A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F2C72" w:rsidRPr="00D868B4" w:rsidRDefault="00D54122" w:rsidP="000F2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Проектная работа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48A" w:rsidRPr="00D868B4" w:rsidRDefault="0099448A" w:rsidP="00994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Соотносить графический образ слова с его звуковым образом на основе знания основных правил чтения.</w:t>
            </w:r>
          </w:p>
          <w:p w:rsidR="0099448A" w:rsidRPr="00D868B4" w:rsidRDefault="0099448A" w:rsidP="00994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Зрительно воспринимать текст, узнавать знакомые слова, грамматические явления и полностью понимать содержание.</w:t>
            </w:r>
          </w:p>
          <w:p w:rsidR="0099448A" w:rsidRPr="00D868B4" w:rsidRDefault="0099448A" w:rsidP="009944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Составлять собственный текст по аналогии.</w:t>
            </w:r>
          </w:p>
          <w:p w:rsidR="0099448A" w:rsidRPr="00D868B4" w:rsidRDefault="0099448A" w:rsidP="0099448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</w:rPr>
              <w:t>Воспроизводить наизусть текст песни.</w:t>
            </w:r>
          </w:p>
          <w:p w:rsidR="00D868B4" w:rsidRPr="00D868B4" w:rsidRDefault="00D868B4" w:rsidP="00D8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Задавать вопросы, отвечать, на вопросы собеседника.</w:t>
            </w:r>
          </w:p>
          <w:p w:rsidR="00D868B4" w:rsidRPr="00D868B4" w:rsidRDefault="00D868B4" w:rsidP="00D8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Начинать, поддерживать и завершать разговор.</w:t>
            </w:r>
          </w:p>
          <w:p w:rsidR="00D868B4" w:rsidRPr="00D868B4" w:rsidRDefault="00D868B4" w:rsidP="00D8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Выразительно читать вслух небольшие тексты.</w:t>
            </w:r>
          </w:p>
          <w:p w:rsidR="00D868B4" w:rsidRPr="00D868B4" w:rsidRDefault="00D868B4" w:rsidP="00D8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Зрительно воспринимать текст, узнавать знакомые слова, грамматические явления и полностью понимать содержание.</w:t>
            </w:r>
          </w:p>
          <w:p w:rsidR="000F2C72" w:rsidRPr="00D868B4" w:rsidRDefault="00D868B4" w:rsidP="00D868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68B4">
              <w:rPr>
                <w:rFonts w:ascii="Times New Roman" w:hAnsi="Times New Roman" w:cs="Times New Roman"/>
              </w:rPr>
              <w:t>Самостоятельно работать, работать со справочными материалами.</w:t>
            </w:r>
          </w:p>
        </w:tc>
      </w:tr>
      <w:tr w:rsidR="00D54122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868B4" w:rsidRDefault="00D54122" w:rsidP="00D5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4122" w:rsidRPr="00D868B4" w:rsidRDefault="00D54122" w:rsidP="00D54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1 четверть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54122" w:rsidRDefault="00D54122" w:rsidP="00D5412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12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54122" w:rsidRDefault="00D54122" w:rsidP="00D5412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12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122" w:rsidRPr="00D54122" w:rsidRDefault="00D54122" w:rsidP="00D54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122" w:rsidRPr="00D868B4" w:rsidRDefault="00D54122" w:rsidP="00D5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122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868B4" w:rsidRDefault="00D54122" w:rsidP="00D5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4122" w:rsidRPr="00D868B4" w:rsidRDefault="00D54122" w:rsidP="00D54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2 четверть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54122" w:rsidRDefault="00D54122" w:rsidP="00D5412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12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54122" w:rsidRDefault="00D54122" w:rsidP="00D5412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12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122" w:rsidRPr="00D54122" w:rsidRDefault="00D54122" w:rsidP="00D54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1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122" w:rsidRPr="00D868B4" w:rsidRDefault="00D54122" w:rsidP="00D5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122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868B4" w:rsidRDefault="00D54122" w:rsidP="00D5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4122" w:rsidRPr="00D868B4" w:rsidRDefault="00D54122" w:rsidP="00D54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3 четверть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54122" w:rsidRDefault="00D54122" w:rsidP="00D5412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12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54122" w:rsidRDefault="00D54122" w:rsidP="00D5412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12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122" w:rsidRPr="00D54122" w:rsidRDefault="00D54122" w:rsidP="00D54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122" w:rsidRPr="00D868B4" w:rsidRDefault="00D54122" w:rsidP="00D5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122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868B4" w:rsidRDefault="00D54122" w:rsidP="00D5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54122" w:rsidRPr="00D868B4" w:rsidRDefault="00D54122" w:rsidP="00D54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4 четверть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54122" w:rsidRDefault="00D54122" w:rsidP="00D5412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12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54122" w:rsidRDefault="00D54122" w:rsidP="00D54122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4122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122" w:rsidRPr="00D54122" w:rsidRDefault="00D54122" w:rsidP="00D54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122" w:rsidRPr="00D868B4" w:rsidRDefault="00D54122" w:rsidP="00D5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54122" w:rsidRPr="00D868B4">
        <w:trPr>
          <w:trHeight w:val="1"/>
          <w:jc w:val="center"/>
        </w:trPr>
        <w:tc>
          <w:tcPr>
            <w:tcW w:w="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868B4" w:rsidRDefault="00D54122" w:rsidP="00D5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868B4" w:rsidRDefault="00D54122" w:rsidP="00D541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868B4">
              <w:rPr>
                <w:rFonts w:ascii="Times New Roman" w:eastAsia="Times New Roman" w:hAnsi="Times New Roman" w:cs="Times New Roman"/>
                <w:b/>
              </w:rPr>
              <w:t>Итого (</w:t>
            </w:r>
            <w:r w:rsidRPr="00D868B4">
              <w:rPr>
                <w:rFonts w:ascii="Times New Roman" w:eastAsia="Times New Roman" w:hAnsi="Times New Roman" w:cs="Times New Roman"/>
              </w:rPr>
              <w:t>за год)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54122" w:rsidRDefault="00D54122" w:rsidP="00D54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12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3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54122" w:rsidRPr="00D54122" w:rsidRDefault="00D54122" w:rsidP="00D54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5412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8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122" w:rsidRPr="00D54122" w:rsidRDefault="00D54122" w:rsidP="00D5412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4122" w:rsidRPr="00D868B4" w:rsidRDefault="00D54122" w:rsidP="00D5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35C6F" w:rsidRPr="00D868B4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35C6F" w:rsidRPr="00D868B4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35C6F" w:rsidRPr="00D868B4" w:rsidRDefault="00EA3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D868B4">
        <w:rPr>
          <w:rFonts w:ascii="Times New Roman" w:eastAsia="Times New Roman" w:hAnsi="Times New Roman" w:cs="Times New Roman"/>
          <w:shd w:val="clear" w:color="auto" w:fill="FFFFFF"/>
        </w:rPr>
        <w:t>В рабочей программе используются аббревиатуры: УОНЗ – урок «открытия» новых знаний, УОМН – урок общеметодологической направленности, УР – урок рефлексии, УРК – урок развивающего контроля</w:t>
      </w:r>
    </w:p>
    <w:p w:rsidR="00E35C6F" w:rsidRPr="00D868B4" w:rsidRDefault="00E35C6F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E35C6F" w:rsidRPr="00D868B4" w:rsidRDefault="00E35C6F">
      <w:pPr>
        <w:spacing w:after="0" w:line="240" w:lineRule="auto"/>
        <w:jc w:val="center"/>
        <w:rPr>
          <w:rFonts w:ascii="Times New Roman" w:eastAsia="Times New Roman" w:hAnsi="Times New Roman" w:cs="Times New Roman"/>
          <w:shd w:val="clear" w:color="auto" w:fill="FFFFFF"/>
        </w:rPr>
      </w:pPr>
    </w:p>
    <w:sectPr w:rsidR="00E35C6F" w:rsidRPr="00D868B4" w:rsidSect="00F8071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A6D8502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 w:cs="Open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cs="OpenSymbol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/>
        <w:sz w:val="28"/>
        <w:szCs w:val="28"/>
      </w:r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/>
        <w:sz w:val="28"/>
        <w:szCs w:val="28"/>
      </w:r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/>
        <w:sz w:val="28"/>
        <w:szCs w:val="28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63"/>
        </w:tabs>
        <w:ind w:left="763" w:hanging="360"/>
      </w:pPr>
      <w:rPr>
        <w:rFonts w:ascii="Symbol" w:hAnsi="Symbol"/>
        <w:sz w:val="28"/>
        <w:szCs w:val="28"/>
      </w:rPr>
    </w:lvl>
  </w:abstractNum>
  <w:abstractNum w:abstractNumId="12" w15:restartNumberingAfterBreak="0">
    <w:nsid w:val="0D756233"/>
    <w:multiLevelType w:val="hybridMultilevel"/>
    <w:tmpl w:val="06066218"/>
    <w:lvl w:ilvl="0" w:tplc="4F04C21E">
      <w:start w:val="65535"/>
      <w:numFmt w:val="bullet"/>
      <w:lvlText w:val="•"/>
      <w:lvlJc w:val="left"/>
      <w:pPr>
        <w:ind w:left="92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18C64D6"/>
    <w:multiLevelType w:val="hybridMultilevel"/>
    <w:tmpl w:val="78D6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957D8"/>
    <w:multiLevelType w:val="hybridMultilevel"/>
    <w:tmpl w:val="67E89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9498E"/>
    <w:multiLevelType w:val="multilevel"/>
    <w:tmpl w:val="254E82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1D22D9"/>
    <w:multiLevelType w:val="hybridMultilevel"/>
    <w:tmpl w:val="45EA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A1184"/>
    <w:multiLevelType w:val="multilevel"/>
    <w:tmpl w:val="3A124542"/>
    <w:lvl w:ilvl="0">
      <w:start w:val="1"/>
      <w:numFmt w:val="bullet"/>
      <w:lvlText w:val="●"/>
      <w:lvlJc w:val="left"/>
      <w:pPr>
        <w:ind w:left="7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19" w15:restartNumberingAfterBreak="0">
    <w:nsid w:val="506924DC"/>
    <w:multiLevelType w:val="multilevel"/>
    <w:tmpl w:val="6B1A3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91154F"/>
    <w:multiLevelType w:val="hybridMultilevel"/>
    <w:tmpl w:val="4DE4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A9495A"/>
    <w:multiLevelType w:val="hybridMultilevel"/>
    <w:tmpl w:val="D1C61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E40C6"/>
    <w:multiLevelType w:val="hybridMultilevel"/>
    <w:tmpl w:val="48DA4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63379"/>
    <w:multiLevelType w:val="hybridMultilevel"/>
    <w:tmpl w:val="AEC8D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B14D1"/>
    <w:multiLevelType w:val="multilevel"/>
    <w:tmpl w:val="8782F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A100F4B"/>
    <w:multiLevelType w:val="multilevel"/>
    <w:tmpl w:val="BD7CE4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853349"/>
    <w:multiLevelType w:val="multilevel"/>
    <w:tmpl w:val="43E4E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0A7F8E"/>
    <w:multiLevelType w:val="hybridMultilevel"/>
    <w:tmpl w:val="4BD22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7252D"/>
    <w:multiLevelType w:val="hybridMultilevel"/>
    <w:tmpl w:val="5F22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5"/>
  </w:num>
  <w:num w:numId="4">
    <w:abstractNumId w:val="19"/>
  </w:num>
  <w:num w:numId="5">
    <w:abstractNumId w:val="16"/>
  </w:num>
  <w:num w:numId="6">
    <w:abstractNumId w:val="0"/>
  </w:num>
  <w:num w:numId="7">
    <w:abstractNumId w:val="21"/>
  </w:num>
  <w:num w:numId="8">
    <w:abstractNumId w:val="20"/>
  </w:num>
  <w:num w:numId="9">
    <w:abstractNumId w:val="17"/>
  </w:num>
  <w:num w:numId="10">
    <w:abstractNumId w:val="14"/>
  </w:num>
  <w:num w:numId="11">
    <w:abstractNumId w:val="15"/>
  </w:num>
  <w:num w:numId="12">
    <w:abstractNumId w:val="22"/>
  </w:num>
  <w:num w:numId="13">
    <w:abstractNumId w:val="23"/>
  </w:num>
  <w:num w:numId="14">
    <w:abstractNumId w:val="12"/>
  </w:num>
  <w:num w:numId="15">
    <w:abstractNumId w:val="2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27"/>
  </w:num>
  <w:num w:numId="26">
    <w:abstractNumId w:val="28"/>
  </w:num>
  <w:num w:numId="27">
    <w:abstractNumId w:val="1"/>
  </w:num>
  <w:num w:numId="28">
    <w:abstractNumId w:val="18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6F"/>
    <w:rsid w:val="000F2C72"/>
    <w:rsid w:val="002547D1"/>
    <w:rsid w:val="002644FB"/>
    <w:rsid w:val="00283616"/>
    <w:rsid w:val="003170B6"/>
    <w:rsid w:val="003543B5"/>
    <w:rsid w:val="00385720"/>
    <w:rsid w:val="00427196"/>
    <w:rsid w:val="00436239"/>
    <w:rsid w:val="00462F49"/>
    <w:rsid w:val="00485990"/>
    <w:rsid w:val="004D49A0"/>
    <w:rsid w:val="00691979"/>
    <w:rsid w:val="0073333D"/>
    <w:rsid w:val="008B1DAF"/>
    <w:rsid w:val="008C2AAD"/>
    <w:rsid w:val="00917FF1"/>
    <w:rsid w:val="009264DA"/>
    <w:rsid w:val="00985D2D"/>
    <w:rsid w:val="0099448A"/>
    <w:rsid w:val="009D22FD"/>
    <w:rsid w:val="00CC6AC3"/>
    <w:rsid w:val="00D54122"/>
    <w:rsid w:val="00D868B4"/>
    <w:rsid w:val="00E35C6F"/>
    <w:rsid w:val="00EA31AC"/>
    <w:rsid w:val="00F4707E"/>
    <w:rsid w:val="00F8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D19FB"/>
  <w15:docId w15:val="{EDEA2237-EF04-4470-9603-91613763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0F2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"/>
    <w:locked/>
    <w:rsid w:val="000F2C72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Основной"/>
    <w:basedOn w:val="a"/>
    <w:link w:val="a4"/>
    <w:rsid w:val="00917FF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917FF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3"/>
    <w:rsid w:val="00917FF1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17FF1"/>
    <w:pPr>
      <w:numPr>
        <w:numId w:val="6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Знак"/>
    <w:link w:val="a3"/>
    <w:rsid w:val="00917FF1"/>
    <w:rPr>
      <w:rFonts w:ascii="NewtonCSanPin" w:eastAsia="Times New Roman" w:hAnsi="NewtonCSanPin" w:cs="Times New Roman"/>
      <w:color w:val="000000"/>
      <w:sz w:val="21"/>
      <w:szCs w:val="21"/>
    </w:rPr>
  </w:style>
  <w:style w:type="table" w:styleId="a6">
    <w:name w:val="Table Grid"/>
    <w:basedOn w:val="a1"/>
    <w:uiPriority w:val="59"/>
    <w:rsid w:val="00917F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917FF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uiPriority w:val="99"/>
    <w:rsid w:val="00917FF1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17FF1"/>
    <w:pPr>
      <w:widowControl w:val="0"/>
      <w:autoSpaceDE w:val="0"/>
      <w:autoSpaceDN w:val="0"/>
      <w:adjustRightInd w:val="0"/>
      <w:spacing w:after="0" w:line="326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6"/>
    <w:rsid w:val="00917FF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17FF1"/>
  </w:style>
  <w:style w:type="paragraph" w:customStyle="1" w:styleId="11">
    <w:name w:val="Обычный1"/>
    <w:rsid w:val="00917FF1"/>
    <w:pPr>
      <w:widowControl w:val="0"/>
      <w:contextualSpacing/>
    </w:pPr>
    <w:rPr>
      <w:rFonts w:ascii="Calibri" w:eastAsia="Calibri" w:hAnsi="Calibri" w:cs="Calibri"/>
      <w:color w:val="000000"/>
      <w:szCs w:val="20"/>
    </w:rPr>
  </w:style>
  <w:style w:type="paragraph" w:customStyle="1" w:styleId="FR2">
    <w:name w:val="FR2"/>
    <w:rsid w:val="00917FF1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1450</Words>
  <Characters>8270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dcterms:created xsi:type="dcterms:W3CDTF">2019-10-18T16:55:00Z</dcterms:created>
  <dcterms:modified xsi:type="dcterms:W3CDTF">2019-10-26T04:40:00Z</dcterms:modified>
</cp:coreProperties>
</file>