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D53">
        <w:rPr>
          <w:rFonts w:ascii="Times New Roman" w:hAnsi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D53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Pr="00955D53">
        <w:rPr>
          <w:rFonts w:ascii="Times New Roman" w:hAnsi="Times New Roman"/>
          <w:b/>
          <w:bCs/>
          <w:sz w:val="24"/>
          <w:szCs w:val="24"/>
        </w:rPr>
        <w:t>Прииртышская</w:t>
      </w:r>
      <w:proofErr w:type="spellEnd"/>
      <w:r w:rsidRPr="00955D53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школа»-</w:t>
      </w:r>
    </w:p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D53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955D53">
        <w:rPr>
          <w:rFonts w:ascii="Times New Roman" w:hAnsi="Times New Roman"/>
          <w:b/>
          <w:bCs/>
          <w:sz w:val="24"/>
          <w:szCs w:val="24"/>
        </w:rPr>
        <w:t>Епанчинская</w:t>
      </w:r>
      <w:proofErr w:type="spellEnd"/>
      <w:r w:rsidRPr="00955D53">
        <w:rPr>
          <w:rFonts w:ascii="Times New Roman" w:hAnsi="Times New Roman"/>
          <w:b/>
          <w:bCs/>
          <w:sz w:val="24"/>
          <w:szCs w:val="24"/>
        </w:rPr>
        <w:t xml:space="preserve"> начальная общеобразовательная школа имени </w:t>
      </w:r>
      <w:proofErr w:type="spellStart"/>
      <w:r w:rsidRPr="00955D53">
        <w:rPr>
          <w:rFonts w:ascii="Times New Roman" w:hAnsi="Times New Roman"/>
          <w:b/>
          <w:bCs/>
          <w:sz w:val="24"/>
          <w:szCs w:val="24"/>
        </w:rPr>
        <w:t>Я.К.Занкиева</w:t>
      </w:r>
      <w:proofErr w:type="spellEnd"/>
      <w:r w:rsidRPr="00955D53">
        <w:rPr>
          <w:rFonts w:ascii="Times New Roman" w:hAnsi="Times New Roman"/>
          <w:b/>
          <w:bCs/>
          <w:sz w:val="24"/>
          <w:szCs w:val="24"/>
        </w:rPr>
        <w:t>»</w:t>
      </w:r>
    </w:p>
    <w:p w:rsidR="00955D53" w:rsidRPr="00955D53" w:rsidRDefault="008B7032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7032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9251950" cy="1604445"/>
            <wp:effectExtent l="0" t="0" r="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55D53" w:rsidRPr="00955D53" w:rsidRDefault="00955D53" w:rsidP="008B70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D53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955D53" w:rsidRPr="00955D53" w:rsidRDefault="001E68FD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 русскому языку</w:t>
      </w:r>
    </w:p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55D53">
        <w:rPr>
          <w:rFonts w:ascii="Times New Roman" w:hAnsi="Times New Roman"/>
          <w:bCs/>
          <w:sz w:val="24"/>
          <w:szCs w:val="24"/>
        </w:rPr>
        <w:t>для 4 класса</w:t>
      </w:r>
    </w:p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55D53">
        <w:rPr>
          <w:rFonts w:ascii="Times New Roman" w:hAnsi="Times New Roman"/>
          <w:bCs/>
          <w:sz w:val="24"/>
          <w:szCs w:val="24"/>
        </w:rPr>
        <w:t>на 2019-2020 учебный год</w:t>
      </w:r>
    </w:p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55D53" w:rsidRPr="00955D53" w:rsidRDefault="00955D53" w:rsidP="008B70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55D53" w:rsidRPr="00955D53" w:rsidRDefault="00955D53" w:rsidP="00955D53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55D53"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955D53">
        <w:rPr>
          <w:rFonts w:ascii="Times New Roman" w:hAnsi="Times New Roman"/>
          <w:bCs/>
          <w:sz w:val="24"/>
          <w:szCs w:val="24"/>
        </w:rPr>
        <w:tab/>
      </w:r>
    </w:p>
    <w:p w:rsidR="00955D53" w:rsidRPr="00955D53" w:rsidRDefault="00955D53" w:rsidP="00955D53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55D53">
        <w:rPr>
          <w:rFonts w:ascii="Times New Roman" w:hAnsi="Times New Roman"/>
          <w:bCs/>
          <w:sz w:val="24"/>
          <w:szCs w:val="24"/>
        </w:rPr>
        <w:t>ФГОС НОО</w:t>
      </w:r>
      <w:r w:rsidRPr="00955D53">
        <w:rPr>
          <w:rFonts w:ascii="Times New Roman" w:hAnsi="Times New Roman"/>
          <w:bCs/>
          <w:sz w:val="24"/>
          <w:szCs w:val="24"/>
        </w:rPr>
        <w:tab/>
      </w:r>
    </w:p>
    <w:p w:rsidR="00955D53" w:rsidRPr="00955D53" w:rsidRDefault="00955D53" w:rsidP="00955D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55D53" w:rsidRPr="00955D53" w:rsidRDefault="00955D53" w:rsidP="00955D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D53">
        <w:rPr>
          <w:rFonts w:ascii="Times New Roman" w:hAnsi="Times New Roman"/>
          <w:sz w:val="24"/>
          <w:szCs w:val="24"/>
        </w:rPr>
        <w:t>Составитель программы: Сычева Н.И.,</w:t>
      </w:r>
    </w:p>
    <w:p w:rsidR="00955D53" w:rsidRPr="00955D53" w:rsidRDefault="00955D53" w:rsidP="00955D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D53">
        <w:rPr>
          <w:rFonts w:ascii="Times New Roman" w:hAnsi="Times New Roman"/>
          <w:sz w:val="24"/>
          <w:szCs w:val="24"/>
        </w:rPr>
        <w:t>учитель начальных классов высшей квалификационной категории</w:t>
      </w:r>
    </w:p>
    <w:p w:rsidR="00955D53" w:rsidRPr="00955D53" w:rsidRDefault="00955D53" w:rsidP="00955D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5D53" w:rsidRPr="00955D53" w:rsidRDefault="00955D53" w:rsidP="00955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55D53" w:rsidRPr="00955D53" w:rsidRDefault="00955D53" w:rsidP="00955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55D53" w:rsidRPr="00955D53" w:rsidRDefault="00955D53" w:rsidP="00955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55D53" w:rsidRPr="00955D53" w:rsidRDefault="00955D53" w:rsidP="00955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55D53" w:rsidRPr="00955D53" w:rsidRDefault="00955D53" w:rsidP="00955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55D53" w:rsidRPr="00955D53" w:rsidRDefault="008B7032" w:rsidP="008B7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iCs/>
          <w:sz w:val="24"/>
          <w:szCs w:val="24"/>
        </w:rPr>
        <w:t>д.Епанчина</w:t>
      </w:r>
      <w:proofErr w:type="spellEnd"/>
    </w:p>
    <w:p w:rsidR="00955D53" w:rsidRPr="00955D53" w:rsidRDefault="00955D53" w:rsidP="00955D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</w:t>
      </w:r>
      <w:r w:rsidR="008B7032">
        <w:rPr>
          <w:rFonts w:ascii="Times New Roman" w:hAnsi="Times New Roman"/>
          <w:i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955D53">
        <w:rPr>
          <w:rFonts w:ascii="Times New Roman" w:hAnsi="Times New Roman"/>
          <w:iCs/>
          <w:sz w:val="24"/>
          <w:szCs w:val="24"/>
        </w:rPr>
        <w:t>2019 год</w:t>
      </w:r>
    </w:p>
    <w:p w:rsidR="00E625B2" w:rsidRPr="00E625B2" w:rsidRDefault="001622FF" w:rsidP="001622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eastAsia="en-US" w:bidi="en-US"/>
        </w:rPr>
      </w:pPr>
      <w:r>
        <w:rPr>
          <w:rFonts w:ascii="Times New Roman" w:hAnsi="Times New Roman"/>
          <w:sz w:val="24"/>
          <w:szCs w:val="28"/>
          <w:lang w:eastAsia="en-US" w:bidi="en-US"/>
        </w:rPr>
        <w:lastRenderedPageBreak/>
        <w:t>Рабочая программа составлена в соответствии с основными положениями федерального государственного образовательного стандарта начального общего образования,</w:t>
      </w:r>
      <w:r w:rsidR="00E625B2" w:rsidRPr="00E625B2">
        <w:rPr>
          <w:rFonts w:ascii="Times New Roman" w:hAnsi="Times New Roman"/>
          <w:sz w:val="24"/>
          <w:szCs w:val="28"/>
          <w:lang w:eastAsia="en-US" w:bidi="en-US"/>
        </w:rPr>
        <w:t xml:space="preserve"> на основе авторской программы по предмету «Русский язык» Н.А. </w:t>
      </w:r>
      <w:proofErr w:type="spellStart"/>
      <w:r w:rsidR="00E625B2" w:rsidRPr="00E625B2">
        <w:rPr>
          <w:rFonts w:ascii="Times New Roman" w:hAnsi="Times New Roman"/>
          <w:sz w:val="24"/>
          <w:szCs w:val="28"/>
          <w:lang w:eastAsia="en-US" w:bidi="en-US"/>
        </w:rPr>
        <w:t>Чуракова</w:t>
      </w:r>
      <w:proofErr w:type="spellEnd"/>
      <w:r w:rsidR="00E625B2" w:rsidRPr="00E625B2">
        <w:rPr>
          <w:rFonts w:ascii="Times New Roman" w:hAnsi="Times New Roman"/>
          <w:sz w:val="24"/>
          <w:szCs w:val="28"/>
          <w:lang w:eastAsia="en-US" w:bidi="en-US"/>
        </w:rPr>
        <w:t xml:space="preserve">,  М.Л. </w:t>
      </w:r>
      <w:proofErr w:type="spellStart"/>
      <w:r w:rsidR="00E625B2" w:rsidRPr="00E625B2">
        <w:rPr>
          <w:rFonts w:ascii="Times New Roman" w:hAnsi="Times New Roman"/>
          <w:sz w:val="24"/>
          <w:szCs w:val="28"/>
          <w:lang w:eastAsia="en-US" w:bidi="en-US"/>
        </w:rPr>
        <w:t>Каленчук</w:t>
      </w:r>
      <w:proofErr w:type="spellEnd"/>
      <w:r w:rsidR="00E625B2" w:rsidRPr="00E625B2">
        <w:rPr>
          <w:rFonts w:ascii="Times New Roman" w:hAnsi="Times New Roman"/>
          <w:sz w:val="24"/>
          <w:szCs w:val="28"/>
          <w:lang w:eastAsia="en-US" w:bidi="en-US"/>
        </w:rPr>
        <w:t xml:space="preserve">, О.В. </w:t>
      </w:r>
      <w:proofErr w:type="spellStart"/>
      <w:r w:rsidR="00E625B2" w:rsidRPr="00E625B2">
        <w:rPr>
          <w:rFonts w:ascii="Times New Roman" w:hAnsi="Times New Roman"/>
          <w:sz w:val="24"/>
          <w:szCs w:val="28"/>
          <w:lang w:eastAsia="en-US" w:bidi="en-US"/>
        </w:rPr>
        <w:t>Малаховская</w:t>
      </w:r>
      <w:proofErr w:type="spellEnd"/>
      <w:r w:rsidR="00E625B2" w:rsidRPr="00E625B2">
        <w:rPr>
          <w:rFonts w:ascii="Times New Roman" w:hAnsi="Times New Roman"/>
          <w:sz w:val="24"/>
          <w:szCs w:val="28"/>
          <w:lang w:eastAsia="en-US" w:bidi="en-US"/>
        </w:rPr>
        <w:t xml:space="preserve">, Т.А. </w:t>
      </w:r>
      <w:proofErr w:type="spellStart"/>
      <w:r w:rsidR="00E625B2" w:rsidRPr="00E625B2">
        <w:rPr>
          <w:rFonts w:ascii="Times New Roman" w:hAnsi="Times New Roman"/>
          <w:sz w:val="24"/>
          <w:szCs w:val="28"/>
          <w:lang w:eastAsia="en-US" w:bidi="en-US"/>
        </w:rPr>
        <w:t>Байкова</w:t>
      </w:r>
      <w:proofErr w:type="spellEnd"/>
      <w:r w:rsidR="00E625B2" w:rsidRPr="00E625B2">
        <w:rPr>
          <w:rFonts w:ascii="Times New Roman" w:hAnsi="Times New Roman"/>
          <w:sz w:val="24"/>
          <w:szCs w:val="28"/>
          <w:lang w:eastAsia="en-US" w:bidi="en-US"/>
        </w:rPr>
        <w:t>, Н.М. Лаврова (Программы по учебным предметам, ч.1, М., Академкнига, 2012).</w:t>
      </w:r>
    </w:p>
    <w:p w:rsidR="00E625B2" w:rsidRPr="00E625B2" w:rsidRDefault="00E625B2" w:rsidP="008B70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  <w:lang w:eastAsia="en-US" w:bidi="en-US"/>
        </w:rPr>
      </w:pPr>
      <w:r w:rsidRPr="00E625B2">
        <w:rPr>
          <w:rFonts w:ascii="Times New Roman" w:hAnsi="Times New Roman"/>
          <w:bCs/>
          <w:sz w:val="24"/>
          <w:szCs w:val="28"/>
          <w:lang w:eastAsia="en-US" w:bidi="en-US"/>
        </w:rPr>
        <w:t>Рабочая программа ориентирована на использование учебника</w:t>
      </w:r>
      <w:r w:rsidRPr="00E625B2">
        <w:rPr>
          <w:rFonts w:ascii="Times New Roman" w:hAnsi="Times New Roman"/>
          <w:sz w:val="24"/>
          <w:szCs w:val="28"/>
          <w:lang w:eastAsia="en-US" w:bidi="en-US"/>
        </w:rPr>
        <w:t xml:space="preserve"> Н.А. </w:t>
      </w:r>
      <w:proofErr w:type="spellStart"/>
      <w:proofErr w:type="gramStart"/>
      <w:r w:rsidRPr="00E625B2">
        <w:rPr>
          <w:rFonts w:ascii="Times New Roman" w:hAnsi="Times New Roman"/>
          <w:sz w:val="24"/>
          <w:szCs w:val="28"/>
          <w:lang w:eastAsia="en-US" w:bidi="en-US"/>
        </w:rPr>
        <w:t>Чураковой</w:t>
      </w:r>
      <w:proofErr w:type="spellEnd"/>
      <w:r w:rsidRPr="00E625B2">
        <w:rPr>
          <w:rFonts w:ascii="Times New Roman" w:hAnsi="Times New Roman"/>
          <w:sz w:val="24"/>
          <w:szCs w:val="28"/>
          <w:lang w:eastAsia="en-US" w:bidi="en-US"/>
        </w:rPr>
        <w:t>,  М.Л.</w:t>
      </w:r>
      <w:proofErr w:type="gramEnd"/>
      <w:r w:rsidRPr="00E625B2">
        <w:rPr>
          <w:rFonts w:ascii="Times New Roman" w:hAnsi="Times New Roman"/>
          <w:sz w:val="24"/>
          <w:szCs w:val="28"/>
          <w:lang w:eastAsia="en-US" w:bidi="en-US"/>
        </w:rPr>
        <w:t xml:space="preserve"> </w:t>
      </w:r>
      <w:proofErr w:type="spellStart"/>
      <w:r w:rsidRPr="00E625B2">
        <w:rPr>
          <w:rFonts w:ascii="Times New Roman" w:hAnsi="Times New Roman"/>
          <w:sz w:val="24"/>
          <w:szCs w:val="28"/>
          <w:lang w:eastAsia="en-US" w:bidi="en-US"/>
        </w:rPr>
        <w:t>Каленчук</w:t>
      </w:r>
      <w:proofErr w:type="spellEnd"/>
      <w:r w:rsidRPr="00E625B2">
        <w:rPr>
          <w:rFonts w:ascii="Times New Roman" w:hAnsi="Times New Roman"/>
          <w:sz w:val="24"/>
          <w:szCs w:val="28"/>
          <w:lang w:eastAsia="en-US" w:bidi="en-US"/>
        </w:rPr>
        <w:t xml:space="preserve">, О.В. </w:t>
      </w:r>
      <w:proofErr w:type="spellStart"/>
      <w:r w:rsidRPr="00E625B2">
        <w:rPr>
          <w:rFonts w:ascii="Times New Roman" w:hAnsi="Times New Roman"/>
          <w:sz w:val="24"/>
          <w:szCs w:val="28"/>
          <w:lang w:eastAsia="en-US" w:bidi="en-US"/>
        </w:rPr>
        <w:t>Малаховской</w:t>
      </w:r>
      <w:proofErr w:type="spellEnd"/>
      <w:r w:rsidRPr="00E625B2">
        <w:rPr>
          <w:rFonts w:ascii="Times New Roman" w:hAnsi="Times New Roman"/>
          <w:sz w:val="24"/>
          <w:szCs w:val="28"/>
          <w:lang w:eastAsia="en-US" w:bidi="en-US"/>
        </w:rPr>
        <w:t xml:space="preserve">, Т.А. Байковой Русский язык 4 </w:t>
      </w:r>
      <w:proofErr w:type="spellStart"/>
      <w:r w:rsidRPr="00E625B2">
        <w:rPr>
          <w:rFonts w:ascii="Times New Roman" w:hAnsi="Times New Roman"/>
          <w:sz w:val="24"/>
          <w:szCs w:val="28"/>
          <w:lang w:eastAsia="en-US" w:bidi="en-US"/>
        </w:rPr>
        <w:t>кл</w:t>
      </w:r>
      <w:proofErr w:type="spellEnd"/>
      <w:r w:rsidRPr="00E625B2">
        <w:rPr>
          <w:rFonts w:ascii="Times New Roman" w:hAnsi="Times New Roman"/>
          <w:sz w:val="24"/>
          <w:szCs w:val="28"/>
          <w:lang w:eastAsia="en-US" w:bidi="en-US"/>
        </w:rPr>
        <w:t>. в 3-х частях,  М.: Академкнига/Учебник, 2013.</w:t>
      </w:r>
    </w:p>
    <w:p w:rsidR="00E625B2" w:rsidRDefault="00E625B2" w:rsidP="00E625B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изучение предмета «Русский язык</w:t>
      </w:r>
      <w:r w:rsidRPr="00E625B2">
        <w:rPr>
          <w:rFonts w:ascii="Times New Roman" w:hAnsi="Times New Roman"/>
        </w:rPr>
        <w:t>» в 4 классе в учебном плане филиала МАОУ «</w:t>
      </w:r>
      <w:proofErr w:type="spellStart"/>
      <w:r w:rsidRPr="00E625B2">
        <w:rPr>
          <w:rFonts w:ascii="Times New Roman" w:hAnsi="Times New Roman"/>
        </w:rPr>
        <w:t>Прииртышская</w:t>
      </w:r>
      <w:proofErr w:type="spellEnd"/>
      <w:r w:rsidRPr="00E625B2">
        <w:rPr>
          <w:rFonts w:ascii="Times New Roman" w:hAnsi="Times New Roman"/>
        </w:rPr>
        <w:t xml:space="preserve"> СОШ» - «</w:t>
      </w:r>
      <w:proofErr w:type="spellStart"/>
      <w:r w:rsidRPr="00E625B2">
        <w:rPr>
          <w:rFonts w:ascii="Times New Roman" w:hAnsi="Times New Roman"/>
        </w:rPr>
        <w:t>Епанчинская</w:t>
      </w:r>
      <w:proofErr w:type="spellEnd"/>
      <w:r w:rsidRPr="00E625B2">
        <w:rPr>
          <w:rFonts w:ascii="Times New Roman" w:hAnsi="Times New Roman"/>
        </w:rPr>
        <w:t xml:space="preserve"> НОШ</w:t>
      </w:r>
      <w:r>
        <w:rPr>
          <w:rFonts w:ascii="Times New Roman" w:hAnsi="Times New Roman"/>
        </w:rPr>
        <w:t xml:space="preserve"> имени </w:t>
      </w:r>
      <w:proofErr w:type="spellStart"/>
      <w:r>
        <w:rPr>
          <w:rFonts w:ascii="Times New Roman" w:hAnsi="Times New Roman"/>
        </w:rPr>
        <w:t>Я.К.Занкиева</w:t>
      </w:r>
      <w:proofErr w:type="spellEnd"/>
      <w:r>
        <w:rPr>
          <w:rFonts w:ascii="Times New Roman" w:hAnsi="Times New Roman"/>
        </w:rPr>
        <w:t>» отводится 5 часов в неделю, 170</w:t>
      </w:r>
      <w:r w:rsidRPr="00E625B2">
        <w:rPr>
          <w:rFonts w:ascii="Times New Roman" w:hAnsi="Times New Roman"/>
        </w:rPr>
        <w:t xml:space="preserve"> часов в год.</w:t>
      </w:r>
    </w:p>
    <w:p w:rsidR="00E625B2" w:rsidRDefault="00E625B2" w:rsidP="00E625B2">
      <w:pPr>
        <w:spacing w:after="0" w:line="240" w:lineRule="auto"/>
        <w:jc w:val="both"/>
        <w:rPr>
          <w:rFonts w:ascii="Times New Roman" w:hAnsi="Times New Roman"/>
        </w:rPr>
      </w:pPr>
    </w:p>
    <w:p w:rsidR="00A762A5" w:rsidRDefault="00E625B2" w:rsidP="00E625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955D53"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="00A762A5" w:rsidRPr="00FF3C04">
        <w:rPr>
          <w:rFonts w:ascii="Times New Roman" w:hAnsi="Times New Roman"/>
          <w:b/>
          <w:sz w:val="24"/>
          <w:szCs w:val="24"/>
        </w:rPr>
        <w:t>результаты освоения предмета</w:t>
      </w:r>
      <w:r w:rsidR="00CC05CF" w:rsidRPr="00FF3C04">
        <w:rPr>
          <w:rFonts w:ascii="Times New Roman" w:hAnsi="Times New Roman"/>
          <w:b/>
          <w:sz w:val="24"/>
          <w:szCs w:val="24"/>
        </w:rPr>
        <w:t xml:space="preserve"> «Русский язык»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DD50A0">
        <w:rPr>
          <w:rFonts w:ascii="Times New Roman" w:hAnsi="Times New Roman"/>
          <w:sz w:val="24"/>
          <w:szCs w:val="24"/>
          <w:lang w:val="x-none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DD50A0">
        <w:rPr>
          <w:rFonts w:ascii="Times New Roman" w:hAnsi="Times New Roman"/>
          <w:sz w:val="24"/>
          <w:szCs w:val="24"/>
          <w:lang w:val="x-none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DD50A0">
        <w:rPr>
          <w:rFonts w:ascii="Times New Roman" w:hAnsi="Times New Roman"/>
          <w:sz w:val="24"/>
          <w:szCs w:val="24"/>
          <w:lang w:val="x-none"/>
        </w:rPr>
        <w:t xml:space="preserve">3) </w:t>
      </w:r>
      <w:proofErr w:type="spellStart"/>
      <w:r w:rsidRPr="00DD50A0">
        <w:rPr>
          <w:rFonts w:ascii="Times New Roman" w:hAnsi="Times New Roman"/>
          <w:sz w:val="24"/>
          <w:szCs w:val="24"/>
          <w:lang w:val="x-none"/>
        </w:rPr>
        <w:t>сформированость</w:t>
      </w:r>
      <w:proofErr w:type="spellEnd"/>
      <w:r w:rsidRPr="00DD50A0">
        <w:rPr>
          <w:rFonts w:ascii="Times New Roman" w:hAnsi="Times New Roman"/>
          <w:sz w:val="24"/>
          <w:szCs w:val="24"/>
          <w:lang w:val="x-none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DD50A0">
        <w:rPr>
          <w:rFonts w:ascii="Times New Roman" w:hAnsi="Times New Roman"/>
          <w:sz w:val="24"/>
          <w:szCs w:val="24"/>
          <w:lang w:val="x-none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В результате изучения курса русского языка, обучающиеся при получении начального общего образования,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при получении основного общего образования.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>Содержательная линия «Система языка»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Раздел «Фонетика и графика»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0B0902" w:rsidRPr="00DD50A0" w:rsidRDefault="000B0902" w:rsidP="000B09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различать звуки и буквы; </w:t>
      </w:r>
    </w:p>
    <w:p w:rsidR="000B0902" w:rsidRPr="00DD50A0" w:rsidRDefault="000B0902" w:rsidP="000B09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</w:r>
    </w:p>
    <w:p w:rsidR="000B0902" w:rsidRPr="00DD50A0" w:rsidRDefault="000B0902" w:rsidP="000B090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>Выпускник получит возможность научиться проводить фонетико-графический (</w:t>
      </w:r>
      <w:proofErr w:type="spellStart"/>
      <w:proofErr w:type="gramStart"/>
      <w:r w:rsidRPr="00DD50A0">
        <w:rPr>
          <w:rFonts w:ascii="Times New Roman" w:hAnsi="Times New Roman"/>
          <w:i/>
          <w:sz w:val="24"/>
          <w:szCs w:val="24"/>
        </w:rPr>
        <w:t>звуко</w:t>
      </w:r>
      <w:proofErr w:type="spellEnd"/>
      <w:r w:rsidRPr="00DD50A0">
        <w:rPr>
          <w:rFonts w:ascii="Times New Roman" w:hAnsi="Times New Roman"/>
          <w:i/>
          <w:sz w:val="24"/>
          <w:szCs w:val="24"/>
        </w:rPr>
        <w:t>-буквенный</w:t>
      </w:r>
      <w:proofErr w:type="gramEnd"/>
      <w:r w:rsidRPr="00DD50A0">
        <w:rPr>
          <w:rFonts w:ascii="Times New Roman" w:hAnsi="Times New Roman"/>
          <w:i/>
          <w:sz w:val="24"/>
          <w:szCs w:val="24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DD50A0">
        <w:rPr>
          <w:rFonts w:ascii="Times New Roman" w:hAnsi="Times New Roman"/>
          <w:i/>
          <w:sz w:val="24"/>
          <w:szCs w:val="24"/>
        </w:rPr>
        <w:t>звуко</w:t>
      </w:r>
      <w:proofErr w:type="spellEnd"/>
      <w:r w:rsidRPr="00DD50A0">
        <w:rPr>
          <w:rFonts w:ascii="Times New Roman" w:hAnsi="Times New Roman"/>
          <w:i/>
          <w:sz w:val="24"/>
          <w:szCs w:val="24"/>
        </w:rPr>
        <w:t>-буквенного) разбора слов</w:t>
      </w:r>
      <w:r w:rsidRPr="00DD50A0">
        <w:rPr>
          <w:rFonts w:ascii="Times New Roman" w:hAnsi="Times New Roman"/>
          <w:sz w:val="24"/>
          <w:szCs w:val="24"/>
        </w:rPr>
        <w:t xml:space="preserve">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lastRenderedPageBreak/>
        <w:t xml:space="preserve">Раздел «Орфоэпия»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0B0902" w:rsidRPr="00DD50A0" w:rsidRDefault="000B0902" w:rsidP="000B09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w:rsidR="000B0902" w:rsidRPr="00DD50A0" w:rsidRDefault="000B0902" w:rsidP="000B090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</w:t>
      </w:r>
      <w:r w:rsidRPr="00DD50A0">
        <w:rPr>
          <w:rFonts w:ascii="Times New Roman" w:hAnsi="Times New Roman"/>
          <w:sz w:val="24"/>
          <w:szCs w:val="24"/>
        </w:rPr>
        <w:t xml:space="preserve">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>Раздел «Состав слова (</w:t>
      </w:r>
      <w:proofErr w:type="spellStart"/>
      <w:r w:rsidRPr="00DD50A0">
        <w:rPr>
          <w:rFonts w:ascii="Times New Roman" w:hAnsi="Times New Roman"/>
          <w:i/>
          <w:sz w:val="24"/>
          <w:szCs w:val="24"/>
        </w:rPr>
        <w:t>морфемика</w:t>
      </w:r>
      <w:proofErr w:type="spellEnd"/>
      <w:r w:rsidRPr="00DD50A0">
        <w:rPr>
          <w:rFonts w:ascii="Times New Roman" w:hAnsi="Times New Roman"/>
          <w:i/>
          <w:sz w:val="24"/>
          <w:szCs w:val="24"/>
        </w:rPr>
        <w:t xml:space="preserve">)»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0B0902" w:rsidRPr="00DD50A0" w:rsidRDefault="000B0902" w:rsidP="000B090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различать изменяемые и неизменяемые слова; </w:t>
      </w:r>
    </w:p>
    <w:p w:rsidR="000B0902" w:rsidRPr="00DD50A0" w:rsidRDefault="000B0902" w:rsidP="000B090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различать родственные (однокоренные) слова и формы слова; </w:t>
      </w:r>
    </w:p>
    <w:p w:rsidR="000B0902" w:rsidRPr="00DD50A0" w:rsidRDefault="000B0902" w:rsidP="000B0902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находить в словах с однозначно выделяемыми морфемами окончание, корень, приставку, суффикс.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>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</w:t>
      </w:r>
      <w:r w:rsidRPr="00DD50A0">
        <w:rPr>
          <w:rFonts w:ascii="Times New Roman" w:hAnsi="Times New Roman"/>
          <w:sz w:val="24"/>
          <w:szCs w:val="24"/>
        </w:rPr>
        <w:t xml:space="preserve">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Раздел «Лексика»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>Выпускник научится:</w:t>
      </w:r>
    </w:p>
    <w:p w:rsidR="000B0902" w:rsidRPr="00DD50A0" w:rsidRDefault="000B0902" w:rsidP="000B09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выявлять слова, значение которых требует уточнения; </w:t>
      </w:r>
    </w:p>
    <w:p w:rsidR="000B0902" w:rsidRPr="00DD50A0" w:rsidRDefault="000B0902" w:rsidP="000B0902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определять значение слова по тексту или уточнять с помощью толкового словаря.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0B0902" w:rsidRPr="00DD50A0" w:rsidRDefault="000B0902" w:rsidP="000B090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подбирать синонимы для устранения повторов в тексте; </w:t>
      </w:r>
    </w:p>
    <w:p w:rsidR="000B0902" w:rsidRPr="00DD50A0" w:rsidRDefault="000B0902" w:rsidP="000B090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подбирать антонимы для точной характеристики предметов при их сравнении; </w:t>
      </w:r>
    </w:p>
    <w:p w:rsidR="000B0902" w:rsidRPr="00DD50A0" w:rsidRDefault="000B0902" w:rsidP="000B090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различать употребление в тексте слов в прямом и переносном значении (простые случаи); </w:t>
      </w:r>
    </w:p>
    <w:p w:rsidR="000B0902" w:rsidRPr="00DD50A0" w:rsidRDefault="000B0902" w:rsidP="000B090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оценивать уместность использования слов в тексте; </w:t>
      </w:r>
    </w:p>
    <w:p w:rsidR="000B0902" w:rsidRPr="00DD50A0" w:rsidRDefault="000B0902" w:rsidP="000B090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>выбирать слова из ряда предложенных для успешного решения коммуникативной задачи</w:t>
      </w:r>
      <w:r w:rsidRPr="00DD50A0">
        <w:rPr>
          <w:rFonts w:ascii="Times New Roman" w:hAnsi="Times New Roman"/>
          <w:sz w:val="24"/>
          <w:szCs w:val="24"/>
        </w:rPr>
        <w:t xml:space="preserve">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Раздел «Морфология»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0B0902" w:rsidRPr="00DD50A0" w:rsidRDefault="000B0902" w:rsidP="000B090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определять грамматические признаки имён существительных — род, число, падеж, склонение; </w:t>
      </w:r>
    </w:p>
    <w:p w:rsidR="000B0902" w:rsidRPr="00DD50A0" w:rsidRDefault="000B0902" w:rsidP="000B090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определять грамматические признаки имён прилагательных — род, число, падеж; </w:t>
      </w:r>
    </w:p>
    <w:p w:rsidR="000B0902" w:rsidRPr="00DD50A0" w:rsidRDefault="000B0902" w:rsidP="000B090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0B0902" w:rsidRPr="00DD50A0" w:rsidRDefault="000B0902" w:rsidP="000B090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проводить морфологический разбор имён существительных, имён прилагательных, глаголов по предложенному в учебнике алгоритму; </w:t>
      </w:r>
    </w:p>
    <w:p w:rsidR="000B0902" w:rsidRPr="00DD50A0" w:rsidRDefault="000B0902" w:rsidP="000B090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оценивать правильность проведения морфологического разбора; </w:t>
      </w:r>
    </w:p>
    <w:p w:rsidR="000B0902" w:rsidRPr="00DD50A0" w:rsidRDefault="000B0902" w:rsidP="000B090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proofErr w:type="gramStart"/>
      <w:r w:rsidRPr="00DD50A0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DD50A0">
        <w:rPr>
          <w:rFonts w:ascii="Times New Roman" w:hAnsi="Times New Roman"/>
          <w:i/>
          <w:sz w:val="24"/>
          <w:szCs w:val="24"/>
        </w:rPr>
        <w:t>, А, НО, частицу НЕ при глаголах</w:t>
      </w:r>
      <w:r w:rsidRPr="00DD50A0">
        <w:rPr>
          <w:rFonts w:ascii="Times New Roman" w:hAnsi="Times New Roman"/>
          <w:sz w:val="24"/>
          <w:szCs w:val="24"/>
        </w:rPr>
        <w:t xml:space="preserve">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lastRenderedPageBreak/>
        <w:t xml:space="preserve">Раздел «Синтаксис»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0B0902" w:rsidRPr="00DD50A0" w:rsidRDefault="000B0902" w:rsidP="000B090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различать предложение, словосочетание, слово; </w:t>
      </w:r>
    </w:p>
    <w:p w:rsidR="000B0902" w:rsidRPr="00DD50A0" w:rsidRDefault="000B0902" w:rsidP="000B090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устанавливать при помощи смысловых вопросов связь между словами в словосочетании и предложении; </w:t>
      </w:r>
    </w:p>
    <w:p w:rsidR="000B0902" w:rsidRPr="00DD50A0" w:rsidRDefault="000B0902" w:rsidP="000B090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классифицировать предложения по цели высказывания, находить повествовательные / побудительные / вопросительные предложения; </w:t>
      </w:r>
    </w:p>
    <w:p w:rsidR="000B0902" w:rsidRPr="00DD50A0" w:rsidRDefault="000B0902" w:rsidP="000B090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определять восклицательную / невосклицательную интонацию предложения; </w:t>
      </w:r>
    </w:p>
    <w:p w:rsidR="000B0902" w:rsidRPr="00DD50A0" w:rsidRDefault="000B0902" w:rsidP="000B090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находить главные и второстепенные (без деления на виды) члены предложения; </w:t>
      </w:r>
    </w:p>
    <w:p w:rsidR="000B0902" w:rsidRPr="00DD50A0" w:rsidRDefault="000B0902" w:rsidP="000B090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выделять предложения с однородными членами.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0B0902" w:rsidRPr="00DD50A0" w:rsidRDefault="000B0902" w:rsidP="000B090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различать второстепенные члены предложения — определения, дополнения, обстоятельства; </w:t>
      </w:r>
    </w:p>
    <w:p w:rsidR="000B0902" w:rsidRPr="00DD50A0" w:rsidRDefault="000B0902" w:rsidP="000B090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0B0902" w:rsidRPr="00DD50A0" w:rsidRDefault="000B0902" w:rsidP="000B090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>различать простые и сложные предложения</w:t>
      </w:r>
      <w:r w:rsidRPr="00DD50A0">
        <w:rPr>
          <w:rFonts w:ascii="Times New Roman" w:hAnsi="Times New Roman"/>
          <w:sz w:val="24"/>
          <w:szCs w:val="24"/>
        </w:rPr>
        <w:t xml:space="preserve">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>Содержательная линия «Орфография и пунктуация»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0B0902" w:rsidRPr="00DD50A0" w:rsidRDefault="000B0902" w:rsidP="000B090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применять правила правописания (в объёме содержания курса); </w:t>
      </w:r>
    </w:p>
    <w:p w:rsidR="000B0902" w:rsidRPr="00DD50A0" w:rsidRDefault="000B0902" w:rsidP="000B090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определять (уточнять) написание слова по орфографическому словарю учебника; </w:t>
      </w:r>
    </w:p>
    <w:p w:rsidR="000B0902" w:rsidRPr="00DD50A0" w:rsidRDefault="000B0902" w:rsidP="000B090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безошибочно списывать текст объёмом 80-90 слов; </w:t>
      </w:r>
    </w:p>
    <w:p w:rsidR="000B0902" w:rsidRPr="00DD50A0" w:rsidRDefault="000B0902" w:rsidP="000B090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писать под диктовку тексты объёмом 75-80 слов в соответствии с изученными правилами правописания; </w:t>
      </w:r>
    </w:p>
    <w:p w:rsidR="000B0902" w:rsidRPr="00DD50A0" w:rsidRDefault="000B0902" w:rsidP="000B090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проверять собственный и предложенный текст, находить и исправлять орфографические и пунктуационные ошибки.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0B0902" w:rsidRPr="00DD50A0" w:rsidRDefault="000B0902" w:rsidP="000B090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осознавать место возможного возникновения орфографической ошибки; </w:t>
      </w:r>
    </w:p>
    <w:p w:rsidR="000B0902" w:rsidRPr="00DD50A0" w:rsidRDefault="000B0902" w:rsidP="000B090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подбирать примеры с определённой орфограммой; </w:t>
      </w:r>
    </w:p>
    <w:p w:rsidR="000B0902" w:rsidRPr="00DD50A0" w:rsidRDefault="000B0902" w:rsidP="000B090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при составлении собственных текстов перефразировать записываемое, чтобы избежать орфографических и пунктуационных ошибок; </w:t>
      </w:r>
    </w:p>
    <w:p w:rsidR="000B0902" w:rsidRPr="00DD50A0" w:rsidRDefault="000B0902" w:rsidP="000B0902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</w:t>
      </w:r>
      <w:r w:rsidRPr="00DD50A0">
        <w:rPr>
          <w:rFonts w:ascii="Times New Roman" w:hAnsi="Times New Roman"/>
          <w:sz w:val="24"/>
          <w:szCs w:val="24"/>
        </w:rPr>
        <w:t xml:space="preserve">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>Содержательная линия «Развитие речи»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0B0902" w:rsidRPr="00DD50A0" w:rsidRDefault="000B0902" w:rsidP="000B090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0B0902" w:rsidRPr="00DD50A0" w:rsidRDefault="000B0902" w:rsidP="000B090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</w:r>
    </w:p>
    <w:p w:rsidR="000B0902" w:rsidRPr="00DD50A0" w:rsidRDefault="000B0902" w:rsidP="000B090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выражать собственное мнение и аргументировать его; </w:t>
      </w:r>
    </w:p>
    <w:p w:rsidR="000B0902" w:rsidRPr="00DD50A0" w:rsidRDefault="000B0902" w:rsidP="000B090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lastRenderedPageBreak/>
        <w:t xml:space="preserve">самостоятельно озаглавливать текст; </w:t>
      </w:r>
    </w:p>
    <w:p w:rsidR="000B0902" w:rsidRPr="00DD50A0" w:rsidRDefault="000B0902" w:rsidP="000B090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составлять план текста; </w:t>
      </w:r>
    </w:p>
    <w:p w:rsidR="000B0902" w:rsidRPr="00DD50A0" w:rsidRDefault="000B0902" w:rsidP="000B090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sz w:val="24"/>
          <w:szCs w:val="24"/>
        </w:rPr>
        <w:t xml:space="preserve">сочинять письма, поздравительные открытки, записки и другие небольшие тексты для конкретных ситуаций общения. </w:t>
      </w:r>
    </w:p>
    <w:p w:rsidR="000B0902" w:rsidRPr="00DD50A0" w:rsidRDefault="000B0902" w:rsidP="000B090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0B0902" w:rsidRPr="00DD50A0" w:rsidRDefault="000B0902" w:rsidP="000B09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создавать тексты по предложенному заголовку; </w:t>
      </w:r>
    </w:p>
    <w:p w:rsidR="000B0902" w:rsidRPr="00DD50A0" w:rsidRDefault="000B0902" w:rsidP="000B09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подробно или выборочно пересказывать текст; </w:t>
      </w:r>
    </w:p>
    <w:p w:rsidR="000B0902" w:rsidRPr="00DD50A0" w:rsidRDefault="000B0902" w:rsidP="000B09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пересказывать текст от другого лица; </w:t>
      </w:r>
    </w:p>
    <w:p w:rsidR="000B0902" w:rsidRPr="00DD50A0" w:rsidRDefault="000B0902" w:rsidP="000B09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составлять устный рассказ на определённую тему с использованием разных типов речи: описание, повествование, рассуждение; </w:t>
      </w:r>
    </w:p>
    <w:p w:rsidR="000B0902" w:rsidRPr="00DD50A0" w:rsidRDefault="000B0902" w:rsidP="000B09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0B0902" w:rsidRPr="00DD50A0" w:rsidRDefault="000B0902" w:rsidP="000B09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корректировать тексты, в которых допущены нарушения культуры речи; </w:t>
      </w:r>
    </w:p>
    <w:p w:rsidR="000B0902" w:rsidRPr="00DD50A0" w:rsidRDefault="000B0902" w:rsidP="000B09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</w:p>
    <w:p w:rsidR="000B0902" w:rsidRPr="00DD50A0" w:rsidRDefault="000B0902" w:rsidP="000B09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50A0">
        <w:rPr>
          <w:rFonts w:ascii="Times New Roman" w:hAnsi="Times New Roman"/>
          <w:i/>
          <w:sz w:val="24"/>
          <w:szCs w:val="24"/>
        </w:rPr>
        <w:t>соблюдать нормы речевого взаимодействия при интерактивном общении (</w:t>
      </w:r>
      <w:proofErr w:type="spellStart"/>
      <w:r w:rsidRPr="00DD50A0">
        <w:rPr>
          <w:rFonts w:ascii="Times New Roman" w:hAnsi="Times New Roman"/>
          <w:i/>
          <w:sz w:val="24"/>
          <w:szCs w:val="24"/>
        </w:rPr>
        <w:t>sms</w:t>
      </w:r>
      <w:proofErr w:type="spellEnd"/>
      <w:r w:rsidRPr="00DD50A0">
        <w:rPr>
          <w:rFonts w:ascii="Times New Roman" w:hAnsi="Times New Roman"/>
          <w:i/>
          <w:sz w:val="24"/>
          <w:szCs w:val="24"/>
        </w:rPr>
        <w:t>-сообщения, электронная почта, Интернет и другие виды и способы связи)</w:t>
      </w:r>
      <w:r w:rsidRPr="00DD50A0">
        <w:rPr>
          <w:rFonts w:ascii="Times New Roman" w:hAnsi="Times New Roman"/>
          <w:sz w:val="24"/>
          <w:szCs w:val="24"/>
        </w:rPr>
        <w:t xml:space="preserve">. </w:t>
      </w:r>
    </w:p>
    <w:p w:rsidR="000B0902" w:rsidRPr="00DD50A0" w:rsidRDefault="000B0902" w:rsidP="00E625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902" w:rsidRDefault="000B0902" w:rsidP="00E625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0902" w:rsidRDefault="000B0902" w:rsidP="00E625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0902" w:rsidRDefault="000B0902" w:rsidP="00E625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0902" w:rsidRDefault="000B0902" w:rsidP="00E625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0902" w:rsidRDefault="000B0902" w:rsidP="00E625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0902" w:rsidRPr="00E625B2" w:rsidRDefault="000B0902" w:rsidP="00E625B2">
      <w:pPr>
        <w:spacing w:after="0" w:line="240" w:lineRule="auto"/>
        <w:jc w:val="both"/>
        <w:rPr>
          <w:rFonts w:ascii="Times New Roman" w:hAnsi="Times New Roman"/>
        </w:rPr>
      </w:pPr>
    </w:p>
    <w:p w:rsidR="00A57F5F" w:rsidRPr="00A57F5F" w:rsidRDefault="00A57F5F" w:rsidP="00A57F5F">
      <w:pPr>
        <w:tabs>
          <w:tab w:val="left" w:pos="360"/>
        </w:tabs>
        <w:autoSpaceDE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A57F5F" w:rsidRDefault="00180680" w:rsidP="00A57F5F">
      <w:pPr>
        <w:tabs>
          <w:tab w:val="left" w:pos="542"/>
        </w:tabs>
        <w:autoSpaceDE w:val="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FF3C04">
        <w:rPr>
          <w:rFonts w:ascii="Times New Roman" w:hAnsi="Times New Roman"/>
          <w:b/>
          <w:color w:val="000000"/>
          <w:sz w:val="24"/>
          <w:szCs w:val="24"/>
        </w:rPr>
        <w:t xml:space="preserve">Содержание </w:t>
      </w:r>
      <w:r w:rsidR="008B7032">
        <w:rPr>
          <w:rFonts w:ascii="Times New Roman" w:hAnsi="Times New Roman"/>
          <w:b/>
          <w:color w:val="000000"/>
          <w:sz w:val="24"/>
          <w:szCs w:val="24"/>
        </w:rPr>
        <w:t xml:space="preserve">учебного </w:t>
      </w:r>
      <w:r w:rsidRPr="00FF3C04">
        <w:rPr>
          <w:rFonts w:ascii="Times New Roman" w:hAnsi="Times New Roman"/>
          <w:b/>
          <w:color w:val="000000"/>
          <w:sz w:val="24"/>
          <w:szCs w:val="24"/>
        </w:rPr>
        <w:t>предмета</w:t>
      </w:r>
      <w:r w:rsidR="008B7032">
        <w:rPr>
          <w:rFonts w:ascii="Times New Roman" w:hAnsi="Times New Roman"/>
          <w:b/>
          <w:color w:val="000000"/>
          <w:sz w:val="24"/>
          <w:szCs w:val="24"/>
        </w:rPr>
        <w:t xml:space="preserve"> «Русский язык»</w:t>
      </w:r>
    </w:p>
    <w:p w:rsidR="003313D0" w:rsidRPr="00A57F5F" w:rsidRDefault="00A57F5F" w:rsidP="00A57F5F">
      <w:pPr>
        <w:tabs>
          <w:tab w:val="left" w:pos="542"/>
        </w:tabs>
        <w:autoSpaceDE w:val="0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3313D0" w:rsidRPr="00FF3C04">
        <w:rPr>
          <w:rFonts w:ascii="Times New Roman" w:hAnsi="Times New Roman"/>
          <w:b/>
          <w:bCs/>
          <w:color w:val="000000"/>
          <w:sz w:val="24"/>
          <w:szCs w:val="24"/>
        </w:rPr>
        <w:t>Фонетика и орфография</w:t>
      </w:r>
      <w:r w:rsidR="002F0947" w:rsidRPr="00FF3C0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3313D0" w:rsidRPr="00FF3C0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A2158">
        <w:rPr>
          <w:rFonts w:ascii="Times New Roman" w:hAnsi="Times New Roman"/>
          <w:b/>
          <w:bCs/>
          <w:color w:val="000000"/>
          <w:sz w:val="24"/>
          <w:szCs w:val="24"/>
        </w:rPr>
        <w:t>(25 ч.)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Системные наблюдения над фонетическими чередованиями согласных звуков (по глухости-звонкости, твёрдости-мягкости, месту и способу образования) и гласных звуков (замена ударных и безударных гласных).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 xml:space="preserve">Место ударения в слове: </w:t>
      </w:r>
      <w:proofErr w:type="spellStart"/>
      <w:r w:rsidRPr="00FF3C04">
        <w:rPr>
          <w:rFonts w:ascii="Times New Roman" w:hAnsi="Times New Roman"/>
          <w:color w:val="000000"/>
          <w:sz w:val="24"/>
          <w:szCs w:val="24"/>
        </w:rPr>
        <w:t>разноместность</w:t>
      </w:r>
      <w:proofErr w:type="spellEnd"/>
      <w:r w:rsidRPr="00FF3C04">
        <w:rPr>
          <w:rFonts w:ascii="Times New Roman" w:hAnsi="Times New Roman"/>
          <w:color w:val="000000"/>
          <w:sz w:val="24"/>
          <w:szCs w:val="24"/>
        </w:rPr>
        <w:t xml:space="preserve"> и подвижность словесного ударения.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Правописание гласных в приставках (на примере приставок за, про, на).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Правописание гласных в суффиксах (на примере суффиксов –лив-  и –</w:t>
      </w:r>
      <w:proofErr w:type="spellStart"/>
      <w:r w:rsidRPr="00FF3C04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FF3C04">
        <w:rPr>
          <w:rFonts w:ascii="Times New Roman" w:hAnsi="Times New Roman"/>
          <w:color w:val="000000"/>
          <w:sz w:val="24"/>
          <w:szCs w:val="24"/>
        </w:rPr>
        <w:t>-).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lastRenderedPageBreak/>
        <w:t>Написание двойных согласных в словах иноязычного происхождения.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Чередования гласных с нулевым звуком («беглый гласный»). Написание суффиксов –</w:t>
      </w:r>
      <w:proofErr w:type="spellStart"/>
      <w:r w:rsidRPr="00FF3C04">
        <w:rPr>
          <w:rFonts w:ascii="Times New Roman" w:hAnsi="Times New Roman"/>
          <w:color w:val="000000"/>
          <w:sz w:val="24"/>
          <w:szCs w:val="24"/>
        </w:rPr>
        <w:t>ик</w:t>
      </w:r>
      <w:proofErr w:type="spellEnd"/>
      <w:r w:rsidRPr="00FF3C04">
        <w:rPr>
          <w:rFonts w:ascii="Times New Roman" w:hAnsi="Times New Roman"/>
          <w:color w:val="000000"/>
          <w:sz w:val="24"/>
          <w:szCs w:val="24"/>
        </w:rPr>
        <w:t>- / -</w:t>
      </w:r>
      <w:proofErr w:type="spellStart"/>
      <w:r w:rsidRPr="00FF3C04">
        <w:rPr>
          <w:rFonts w:ascii="Times New Roman" w:hAnsi="Times New Roman"/>
          <w:color w:val="000000"/>
          <w:sz w:val="24"/>
          <w:szCs w:val="24"/>
        </w:rPr>
        <w:t>ек</w:t>
      </w:r>
      <w:proofErr w:type="spellEnd"/>
      <w:r w:rsidRPr="00FF3C04">
        <w:rPr>
          <w:rFonts w:ascii="Times New Roman" w:hAnsi="Times New Roman"/>
          <w:color w:val="000000"/>
          <w:sz w:val="24"/>
          <w:szCs w:val="24"/>
        </w:rPr>
        <w:t>- с учётом наличия/отсутствия беглого гласного (повторение).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Написание о /ё после шипящих в разных частях слова: корнях, суффиксах и окончаниях (повторение).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Написание букв –и-/-ы- после приставки перед корнем, начинающимся на 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Звукобуквенный разбор слова.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Значение слова. Лексическое и грамматическое значение слова. Связь значений слова между собой (прямое и переносное значение; разновидности переносных значений).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Омонимия, антонимия, синонимия как лексические явления.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F3C04">
        <w:rPr>
          <w:rFonts w:ascii="Times New Roman" w:hAnsi="Times New Roman"/>
          <w:color w:val="000000"/>
          <w:sz w:val="24"/>
          <w:szCs w:val="24"/>
        </w:rPr>
        <w:t>Паронимия</w:t>
      </w:r>
      <w:proofErr w:type="spellEnd"/>
      <w:r w:rsidRPr="00FF3C04">
        <w:rPr>
          <w:rFonts w:ascii="Times New Roman" w:hAnsi="Times New Roman"/>
          <w:color w:val="000000"/>
          <w:sz w:val="24"/>
          <w:szCs w:val="24"/>
        </w:rPr>
        <w:t xml:space="preserve"> (без введения термина) в связи с вопросами культуры речи.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Активный и пассивный словарный запас. Наблюдения над устаревшими словами и неологизмами. Использование сведений о происхождении слов при решении орфографических задач.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F3C04">
        <w:rPr>
          <w:rFonts w:ascii="Times New Roman" w:hAnsi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FF3C04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словообразование</w:t>
      </w:r>
      <w:r w:rsidR="002F0947" w:rsidRPr="00FF3C0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A2158">
        <w:rPr>
          <w:rFonts w:ascii="Times New Roman" w:hAnsi="Times New Roman"/>
          <w:b/>
          <w:bCs/>
          <w:color w:val="000000"/>
          <w:sz w:val="24"/>
          <w:szCs w:val="24"/>
        </w:rPr>
        <w:t>(15 ч.)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Система способов словообразования в русском языке. Представление о словообразовательном суффиксе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 (на уроках литературного чтения).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Морфемная структура русского слова.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Разбор слов разных частей речи по составу.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b/>
          <w:bCs/>
          <w:color w:val="000000"/>
          <w:sz w:val="24"/>
          <w:szCs w:val="24"/>
        </w:rPr>
        <w:t xml:space="preserve">Морфология и лексика </w:t>
      </w:r>
      <w:r w:rsidR="001A2158">
        <w:rPr>
          <w:rFonts w:ascii="Times New Roman" w:hAnsi="Times New Roman"/>
          <w:b/>
          <w:bCs/>
          <w:color w:val="000000"/>
          <w:sz w:val="24"/>
          <w:szCs w:val="24"/>
        </w:rPr>
        <w:t>(70 ч.)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Система частей речи русского языка: самостоятельные и служебные части речи (повторение).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  <w:u w:val="single"/>
        </w:rPr>
        <w:t>Имя существительное</w:t>
      </w:r>
      <w:r w:rsidRPr="00FF3C04">
        <w:rPr>
          <w:rFonts w:ascii="Times New Roman" w:hAnsi="Times New Roman"/>
          <w:color w:val="000000"/>
          <w:sz w:val="24"/>
          <w:szCs w:val="24"/>
        </w:rPr>
        <w:t>. Категориальное значение имён существительных (значение предметности). Правописание безударных падежных окончаний имён существительных (значение предметности). Правописание безударных падежных окончаний имён существительных трёх склонений в единственном и множественном числе и их проверка (повторение). Синтаксическая функция имён существительных в предложении.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Морфологический разбор имени существительного.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Имя прилагательное. </w:t>
      </w:r>
      <w:r w:rsidRPr="00FF3C04">
        <w:rPr>
          <w:rFonts w:ascii="Times New Roman" w:hAnsi="Times New Roman"/>
          <w:color w:val="000000"/>
          <w:sz w:val="24"/>
          <w:szCs w:val="24"/>
        </w:rPr>
        <w:t>Категориальное значение имён прилагательных (значение признака). Правописание безударных падежных окончаний имён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Синтаксическая функция имён прилагательных в предложении.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  <w:u w:val="single"/>
        </w:rPr>
        <w:t>Местоимение. </w:t>
      </w:r>
      <w:r w:rsidRPr="00FF3C04">
        <w:rPr>
          <w:rFonts w:ascii="Times New Roman" w:hAnsi="Times New Roman"/>
          <w:color w:val="000000"/>
          <w:sz w:val="24"/>
          <w:szCs w:val="24"/>
        </w:rPr>
        <w:t>Категориальное значение местоимений (значение указания на имя</w:t>
      </w:r>
      <w:proofErr w:type="gramStart"/>
      <w:r w:rsidRPr="00FF3C04">
        <w:rPr>
          <w:rFonts w:ascii="Times New Roman" w:hAnsi="Times New Roman"/>
          <w:color w:val="000000"/>
          <w:sz w:val="24"/>
          <w:szCs w:val="24"/>
        </w:rPr>
        <w:t>).личные</w:t>
      </w:r>
      <w:proofErr w:type="gramEnd"/>
      <w:r w:rsidRPr="00FF3C04">
        <w:rPr>
          <w:rFonts w:ascii="Times New Roman" w:hAnsi="Times New Roman"/>
          <w:color w:val="000000"/>
          <w:sz w:val="24"/>
          <w:szCs w:val="24"/>
        </w:rPr>
        <w:t xml:space="preserve"> местоимения. Склонение личных местоимений. Стилистические особенности употребления местоимений. Синтаксическая роль местоимений в предложении.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  <w:u w:val="single"/>
        </w:rPr>
        <w:t>Глагол. </w:t>
      </w:r>
      <w:r w:rsidRPr="00FF3C04">
        <w:rPr>
          <w:rFonts w:ascii="Times New Roman" w:hAnsi="Times New Roman"/>
          <w:color w:val="000000"/>
          <w:sz w:val="24"/>
          <w:szCs w:val="24"/>
        </w:rPr>
        <w:t>Категориальное значение глагола (значение действия). Грамматическое значение глагола и система его словоизменения.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Правописание безударных личных окончаний: необходимость определения спряжения глагола: по ударным личным окончаниям; по суффиксу начальной формы при  безударных личных окончаниях. Правописание глаголов-исключений.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Правописание глаголов в прошедшем времени.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Наблюдения над значением и написанием глаголов в изъявительном и повелительном наклонении (без введения терминов) типа: вы пишете - пишите.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Синтаксическая роль глаголов в предложении.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  <w:u w:val="single"/>
        </w:rPr>
        <w:t>Союз. </w:t>
      </w:r>
      <w:r w:rsidRPr="00FF3C04">
        <w:rPr>
          <w:rFonts w:ascii="Times New Roman" w:hAnsi="Times New Roman"/>
          <w:color w:val="000000"/>
          <w:sz w:val="24"/>
          <w:szCs w:val="24"/>
        </w:rPr>
        <w:t>Представление о союзе как части речи. Сведения об употреблении союзов. Синтаксическая функция союзов в предложении с однородными членами и в сложном предложении. Правописание союзов а, и, но в предложении с однородными членами.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b/>
          <w:bCs/>
          <w:color w:val="000000"/>
          <w:sz w:val="24"/>
          <w:szCs w:val="24"/>
        </w:rPr>
        <w:t>Синтаксис и пунктуация</w:t>
      </w:r>
      <w:r w:rsidR="001A2158">
        <w:rPr>
          <w:rFonts w:ascii="Times New Roman" w:hAnsi="Times New Roman"/>
          <w:b/>
          <w:bCs/>
          <w:color w:val="000000"/>
          <w:sz w:val="24"/>
          <w:szCs w:val="24"/>
        </w:rPr>
        <w:t xml:space="preserve"> (25 ч.)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Понятия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Формирование умения составлять схему предложения с однородными членами.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Разбор простого предложения по членам предложения.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Представления о сложном предложении (наблюдения).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Сопоставление пунктуации в простых и сложных предложениях с союзами.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 xml:space="preserve">Использование учебных словарей: толкового, словаря устойчивых выражений, орфографического (словарь «Пиши правильно»),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 Создание учебных и </w:t>
      </w:r>
      <w:proofErr w:type="spellStart"/>
      <w:r w:rsidRPr="00FF3C04">
        <w:rPr>
          <w:rFonts w:ascii="Times New Roman" w:hAnsi="Times New Roman"/>
          <w:color w:val="000000"/>
          <w:sz w:val="24"/>
          <w:szCs w:val="24"/>
        </w:rPr>
        <w:t>внеучебных</w:t>
      </w:r>
      <w:proofErr w:type="spellEnd"/>
      <w:r w:rsidRPr="00FF3C04">
        <w:rPr>
          <w:rFonts w:ascii="Times New Roman" w:hAnsi="Times New Roman"/>
          <w:color w:val="000000"/>
          <w:sz w:val="24"/>
          <w:szCs w:val="24"/>
        </w:rPr>
        <w:t xml:space="preserve"> ситуаций, требующих обращения учащихся к словарям.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b/>
          <w:bCs/>
          <w:color w:val="000000"/>
          <w:sz w:val="24"/>
          <w:szCs w:val="24"/>
        </w:rPr>
        <w:t>Развитие речи с элементами культуры речи</w:t>
      </w:r>
      <w:r w:rsidR="001A2158">
        <w:rPr>
          <w:rFonts w:ascii="Times New Roman" w:hAnsi="Times New Roman"/>
          <w:b/>
          <w:bCs/>
          <w:color w:val="000000"/>
          <w:sz w:val="24"/>
          <w:szCs w:val="24"/>
        </w:rPr>
        <w:t xml:space="preserve"> (35ч.)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Освоение изложения как жанра письменной речи.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lastRenderedPageBreak/>
        <w:t>Сочинение по наблюдениям с использованием описания и повествования.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Знакомство с жанром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 без введения термина «рецензия».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Сочинение по живописному произведению с использованием описания и повествования, с элементами рассуждения.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  <w:u w:val="single"/>
        </w:rPr>
        <w:t>Азбука вежливости. </w:t>
      </w:r>
      <w:r w:rsidRPr="00FF3C04">
        <w:rPr>
          <w:rFonts w:ascii="Times New Roman" w:hAnsi="Times New Roman"/>
          <w:color w:val="000000"/>
          <w:sz w:val="24"/>
          <w:szCs w:val="24"/>
        </w:rPr>
        <w:t>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</w:t>
      </w:r>
    </w:p>
    <w:p w:rsidR="003313D0" w:rsidRPr="00FF3C04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 xml:space="preserve">Правила употребления предлогов </w:t>
      </w:r>
      <w:proofErr w:type="gramStart"/>
      <w:r w:rsidRPr="00FF3C04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FF3C04">
        <w:rPr>
          <w:rFonts w:ascii="Times New Roman" w:hAnsi="Times New Roman"/>
          <w:color w:val="000000"/>
          <w:sz w:val="24"/>
          <w:szCs w:val="24"/>
        </w:rPr>
        <w:t>, ОБ (о ёжике, об утке, об этом, о том, об изумрудном, о рубиновом).</w:t>
      </w:r>
    </w:p>
    <w:p w:rsidR="003313D0" w:rsidRPr="00FF3C04" w:rsidRDefault="003313D0" w:rsidP="008B7032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FF3C04">
        <w:rPr>
          <w:rFonts w:ascii="Times New Roman" w:hAnsi="Times New Roman"/>
          <w:color w:val="000000"/>
          <w:sz w:val="24"/>
          <w:szCs w:val="24"/>
        </w:rPr>
        <w:t>Правила употребления числительных ОБА и ОБЕ в разных падежных формах.</w:t>
      </w:r>
    </w:p>
    <w:p w:rsidR="00147845" w:rsidRPr="008B7032" w:rsidRDefault="00147845" w:rsidP="008B7032">
      <w:pPr>
        <w:shd w:val="clear" w:color="auto" w:fill="FFFFFF"/>
        <w:spacing w:after="0" w:line="338" w:lineRule="atLeast"/>
        <w:ind w:firstLine="39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F3C04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  <w:r w:rsidR="00955D53">
        <w:rPr>
          <w:rFonts w:ascii="Times New Roman" w:hAnsi="Times New Roman"/>
          <w:b/>
          <w:color w:val="000000"/>
          <w:sz w:val="24"/>
          <w:szCs w:val="24"/>
        </w:rPr>
        <w:t xml:space="preserve"> с определением основных видов учебной деятельности</w:t>
      </w:r>
    </w:p>
    <w:tbl>
      <w:tblPr>
        <w:tblStyle w:val="ad"/>
        <w:tblW w:w="15225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623"/>
        <w:gridCol w:w="4821"/>
        <w:gridCol w:w="851"/>
        <w:gridCol w:w="1134"/>
        <w:gridCol w:w="236"/>
        <w:gridCol w:w="7560"/>
      </w:tblGrid>
      <w:tr w:rsidR="00F82BA3" w:rsidRPr="00B6165B" w:rsidTr="00D26D50">
        <w:trPr>
          <w:trHeight w:val="1666"/>
        </w:trPr>
        <w:tc>
          <w:tcPr>
            <w:tcW w:w="623" w:type="dxa"/>
            <w:vMerge w:val="restart"/>
          </w:tcPr>
          <w:p w:rsidR="00F82BA3" w:rsidRPr="00B6165B" w:rsidRDefault="00F82BA3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BA3" w:rsidRPr="00B6165B" w:rsidRDefault="00F82BA3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BA3" w:rsidRPr="00B6165B" w:rsidRDefault="00F82BA3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1" w:type="dxa"/>
            <w:vMerge w:val="restart"/>
          </w:tcPr>
          <w:p w:rsidR="00F82BA3" w:rsidRPr="00B6165B" w:rsidRDefault="00F82BA3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BA3" w:rsidRPr="00B6165B" w:rsidRDefault="00F82BA3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BA3" w:rsidRPr="00B6165B" w:rsidRDefault="00F82BA3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851" w:type="dxa"/>
            <w:vMerge w:val="restart"/>
          </w:tcPr>
          <w:p w:rsidR="00F82BA3" w:rsidRPr="00B6165B" w:rsidRDefault="00F82BA3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BA3" w:rsidRPr="00B6165B" w:rsidRDefault="00F82BA3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134" w:type="dxa"/>
          </w:tcPr>
          <w:p w:rsidR="00F82BA3" w:rsidRDefault="00F82BA3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BA3" w:rsidRDefault="00F82BA3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  <w:p w:rsidR="00F82BA3" w:rsidRPr="00B6165B" w:rsidRDefault="00F82BA3" w:rsidP="00F27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F82BA3" w:rsidRPr="00B6165B" w:rsidRDefault="00F82BA3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BA3" w:rsidRPr="00B6165B" w:rsidRDefault="00F82BA3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BA3" w:rsidRPr="00B6165B" w:rsidRDefault="00F82BA3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Основные виды 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</w:tr>
      <w:tr w:rsidR="00F275BC" w:rsidRPr="00B6165B" w:rsidTr="00613462">
        <w:trPr>
          <w:trHeight w:val="970"/>
        </w:trPr>
        <w:tc>
          <w:tcPr>
            <w:tcW w:w="623" w:type="dxa"/>
            <w:vMerge/>
          </w:tcPr>
          <w:p w:rsidR="00F275BC" w:rsidRPr="00B6165B" w:rsidRDefault="00F275BC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vMerge/>
          </w:tcPr>
          <w:p w:rsidR="00F275BC" w:rsidRPr="00B6165B" w:rsidRDefault="00F275BC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275BC" w:rsidRPr="00B6165B" w:rsidRDefault="00F275BC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75BC" w:rsidRPr="00B6165B" w:rsidRDefault="00F275BC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</w:t>
            </w:r>
            <w:proofErr w:type="spellEnd"/>
          </w:p>
          <w:p w:rsidR="00F275BC" w:rsidRPr="00B6165B" w:rsidRDefault="00F275BC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ьны</w:t>
            </w:r>
            <w:r w:rsidRPr="00B6165B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B61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F275BC" w:rsidRPr="00B6165B" w:rsidRDefault="00F275BC" w:rsidP="00F275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F275BC" w:rsidRPr="00B6165B" w:rsidRDefault="00F275BC" w:rsidP="002F09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5BC" w:rsidRPr="00B6165B" w:rsidTr="00F275BC">
        <w:tc>
          <w:tcPr>
            <w:tcW w:w="623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1" w:type="dxa"/>
          </w:tcPr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Фонетика и орфография.</w:t>
            </w: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Системные наблюдения над фонетическими чередованиями согласных звуков (по глухости-звонкости, твёрдости-мягкости, месту и способу образования) и гласных звуков (замена ударных и безударных гласных).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ударения в слове: </w:t>
            </w:r>
            <w:proofErr w:type="spellStart"/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разноместность</w:t>
            </w:r>
            <w:proofErr w:type="spellEnd"/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подвижность словесного ударения.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Расширение зоны применения общего </w:t>
            </w: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гласных в приставках (на примере приставок за, про, на).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гласных в суффиксах (на примере суффиксов –лив-  и –</w:t>
            </w:r>
            <w:proofErr w:type="spellStart"/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-).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двойных согласных в словах иноязычного происхождения.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Чередования гласных с нулевым звуком («беглый гласный»). Написание суффиксов –</w:t>
            </w:r>
            <w:proofErr w:type="spellStart"/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ик</w:t>
            </w:r>
            <w:proofErr w:type="spellEnd"/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- / -</w:t>
            </w:r>
            <w:proofErr w:type="spellStart"/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- с учётом наличия/отсутствия беглого гласного (повторение).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о /ё после шипящих в разных частях слова: корнях, суффиксах и окончаниях (повторение).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букв –и-/-ы- после приставки перед корнем, начинающимся на и.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Звукобуквенный разбор слова.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Значение слова. Лексическое и грамматическое значение слова. Связь значений слова между собой (прямое и переносное значение; разновидности переносных значений).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Омонимия, антонимия, синонимия как лексические явления.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Паронимия</w:t>
            </w:r>
            <w:proofErr w:type="spellEnd"/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введения термина) в </w:t>
            </w: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связи с вопросами культуры речи.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Активный и пассивный словарный запас. Наблюдения над устаревшими словами и неологизмами. Использование сведений о происхождении слов при решении орфографических задач.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      </w:r>
          </w:p>
          <w:p w:rsidR="00F275BC" w:rsidRPr="00B6165B" w:rsidRDefault="00F275BC" w:rsidP="00147845">
            <w:pPr>
              <w:spacing w:line="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75BC" w:rsidRPr="00B6165B" w:rsidRDefault="00F275BC" w:rsidP="00A762A5">
            <w:pPr>
              <w:autoSpaceDE w:val="0"/>
              <w:ind w:firstLine="283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</w:tcPr>
          <w:p w:rsidR="00F275BC" w:rsidRPr="00B6165B" w:rsidRDefault="00F82BA3" w:rsidP="002F0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7796" w:type="dxa"/>
            <w:gridSpan w:val="2"/>
            <w:vMerge w:val="restart"/>
          </w:tcPr>
          <w:p w:rsidR="00F275BC" w:rsidRPr="00B6165B" w:rsidRDefault="00F275BC" w:rsidP="00FF3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65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</w:t>
            </w:r>
            <w:proofErr w:type="spellStart"/>
            <w:proofErr w:type="gramStart"/>
            <w:r w:rsidRPr="00B6165B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B6165B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B6165B">
              <w:rPr>
                <w:rFonts w:ascii="Times New Roman" w:hAnsi="Times New Roman" w:cs="Times New Roman"/>
                <w:sz w:val="24"/>
                <w:szCs w:val="24"/>
              </w:rPr>
              <w:t xml:space="preserve"> и фонетический анализ слова. Наблюдать за ролью словесного и логического ударения. Классифицировать слабые и сильные позиции гласных и согласных звуков.</w:t>
            </w: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 xml:space="preserve">Составлять в группе списки слов с непроверяемыми орфограмма гласных и согласных по алфавитному и/или тематическому принципу. </w:t>
            </w:r>
            <w:r w:rsidRPr="00B6165B">
              <w:rPr>
                <w:rFonts w:ascii="Times New Roman" w:hAnsi="Times New Roman"/>
                <w:sz w:val="24"/>
                <w:szCs w:val="24"/>
              </w:rPr>
              <w:br/>
              <w:t xml:space="preserve">Группировать орфограммы в соответствии с выбором букв для гласных и для согласных звуков, способом проверки, с морфем в которой они находятся, с возможностью и невозможностью проверки. </w:t>
            </w:r>
            <w:r w:rsidRPr="00B6165B">
              <w:rPr>
                <w:rFonts w:ascii="Times New Roman" w:hAnsi="Times New Roman"/>
                <w:sz w:val="24"/>
                <w:szCs w:val="24"/>
              </w:rPr>
              <w:br/>
              <w:t xml:space="preserve">Выполнять задания на самостоятельную расстановку знаков в конце предложения и запятых между однородными членами в простом предложении с двумя главными членами.  </w:t>
            </w:r>
            <w:r w:rsidRPr="00B6165B">
              <w:rPr>
                <w:rFonts w:ascii="Times New Roman" w:hAnsi="Times New Roman"/>
                <w:sz w:val="24"/>
                <w:szCs w:val="24"/>
              </w:rPr>
              <w:br/>
              <w:t xml:space="preserve">Совместно обсуждать алгоритм / план/способ действий при выполнении </w:t>
            </w:r>
            <w:r w:rsidRPr="00B616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над ошибками. Использовать результат обсуждения-.’ практической деятельности </w:t>
            </w:r>
            <w:r w:rsidRPr="00B6165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65B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B6165B">
              <w:rPr>
                <w:rFonts w:ascii="Times New Roman" w:hAnsi="Times New Roman"/>
                <w:sz w:val="24"/>
                <w:szCs w:val="24"/>
              </w:rPr>
              <w:t xml:space="preserve"> и самоконтроль при проверке выполненной работы.</w:t>
            </w: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Адекватно выбирать слова в соответствии с целью и адресатом высказывания. Расширять активный и пассивный словарь</w:t>
            </w:r>
          </w:p>
          <w:p w:rsidR="00F275BC" w:rsidRPr="00B6165B" w:rsidRDefault="00F275BC" w:rsidP="00FF3C04">
            <w:pPr>
              <w:autoSpaceDE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 xml:space="preserve">Анализировать этимологию слов, доступных </w:t>
            </w:r>
            <w:proofErr w:type="gramStart"/>
            <w:r w:rsidRPr="00B6165B">
              <w:rPr>
                <w:rFonts w:ascii="Times New Roman" w:hAnsi="Times New Roman"/>
                <w:sz w:val="24"/>
                <w:szCs w:val="24"/>
              </w:rPr>
              <w:t>учащимся.(</w:t>
            </w:r>
            <w:proofErr w:type="gramEnd"/>
            <w:r w:rsidRPr="00B616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снегирь, окно, синица, рябина). </w:t>
            </w:r>
            <w:r w:rsidRPr="00B6165B">
              <w:rPr>
                <w:rFonts w:ascii="Times New Roman" w:hAnsi="Times New Roman"/>
                <w:sz w:val="24"/>
                <w:szCs w:val="24"/>
              </w:rPr>
              <w:t xml:space="preserve">Узнавать в  тексте устаревшие слова. 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ind w:firstLine="283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активный и пассивный словарный запас. Наблюдать над устаревшими словами и неологизмами. 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ind w:firstLine="283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сведения о происхождении слов при решении орфографических задач.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Употреблять в речи фразеологизмы и устойчивые выражения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 xml:space="preserve">Обсуждать признаки родственных слов при их сравнении со словами, включающими омонимичный корень (водитель, водяной), с формами слов, с синонимами. Формулировать определение родственных слов, сверять его с текстом учебника. Накапливать опыт по определению значимых частей данных для разбора слов, в том числе с чередованием согласных в корне. </w:t>
            </w:r>
            <w:r w:rsidRPr="00B6165B">
              <w:rPr>
                <w:rFonts w:ascii="Times New Roman" w:hAnsi="Times New Roman"/>
                <w:sz w:val="24"/>
                <w:szCs w:val="24"/>
              </w:rPr>
              <w:br/>
              <w:t xml:space="preserve">Обсуждать порядок действий при разборе слова по составу. Самостоятельно слова к данным схемам слова. Сравнивать роль приставки и предлога в речи. </w:t>
            </w:r>
            <w:r w:rsidRPr="00B6165B">
              <w:rPr>
                <w:rFonts w:ascii="Times New Roman" w:hAnsi="Times New Roman"/>
                <w:sz w:val="24"/>
                <w:szCs w:val="24"/>
              </w:rPr>
              <w:br/>
              <w:t xml:space="preserve">Группировать слова в соответствии с их составом. </w:t>
            </w:r>
            <w:r w:rsidRPr="00B6165B">
              <w:rPr>
                <w:rFonts w:ascii="Times New Roman" w:hAnsi="Times New Roman"/>
                <w:sz w:val="24"/>
                <w:szCs w:val="24"/>
              </w:rPr>
              <w:br/>
              <w:t xml:space="preserve">Сравнивать родственные слова по их лексическому и грамматическому значению. Обсуждать значения наиболее </w:t>
            </w:r>
            <w:proofErr w:type="spellStart"/>
            <w:r w:rsidRPr="00B6165B">
              <w:rPr>
                <w:rFonts w:ascii="Times New Roman" w:hAnsi="Times New Roman"/>
                <w:sz w:val="24"/>
                <w:szCs w:val="24"/>
              </w:rPr>
              <w:t>употребимых</w:t>
            </w:r>
            <w:proofErr w:type="spellEnd"/>
            <w:r w:rsidRPr="00B6165B">
              <w:rPr>
                <w:rFonts w:ascii="Times New Roman" w:hAnsi="Times New Roman"/>
                <w:sz w:val="24"/>
                <w:szCs w:val="24"/>
              </w:rPr>
              <w:t xml:space="preserve"> приставок и суффиксов. </w:t>
            </w:r>
            <w:r w:rsidRPr="00B6165B">
              <w:rPr>
                <w:rFonts w:ascii="Times New Roman" w:hAnsi="Times New Roman"/>
                <w:sz w:val="24"/>
                <w:szCs w:val="24"/>
              </w:rPr>
              <w:br/>
              <w:t xml:space="preserve">Наблюдать наиболее предпочтительные приставки и суффиксы при образовании слов разных частей речи. </w:t>
            </w:r>
            <w:r w:rsidRPr="00B6165B">
              <w:rPr>
                <w:rFonts w:ascii="Times New Roman" w:hAnsi="Times New Roman"/>
                <w:sz w:val="24"/>
                <w:szCs w:val="24"/>
              </w:rPr>
              <w:br/>
              <w:t xml:space="preserve">Экспериментировать с составом слова: анализ влияния изменения приставки/суффикса на смысл слова (вход—выход, котенок— котище, звездочка—звездный). </w:t>
            </w:r>
            <w:r w:rsidRPr="00B6165B">
              <w:rPr>
                <w:rFonts w:ascii="Times New Roman" w:hAnsi="Times New Roman"/>
                <w:sz w:val="24"/>
                <w:szCs w:val="24"/>
              </w:rPr>
              <w:br/>
              <w:t xml:space="preserve">группировать слова по способу их образования. </w:t>
            </w:r>
            <w:r w:rsidRPr="00B6165B">
              <w:rPr>
                <w:rFonts w:ascii="Times New Roman" w:hAnsi="Times New Roman"/>
                <w:sz w:val="24"/>
                <w:szCs w:val="24"/>
              </w:rPr>
              <w:br/>
              <w:t xml:space="preserve">Сравнивать по составу (основе и окончанию) изменяемые и неизменяемые слова. 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Выделять  в предложении самостоятельные и служебные части речи, обсуждать их роль в речи и их грамматическое значение.</w:t>
            </w:r>
            <w:r w:rsidRPr="00B6165B">
              <w:rPr>
                <w:rFonts w:ascii="Times New Roman" w:hAnsi="Times New Roman"/>
                <w:sz w:val="24"/>
                <w:szCs w:val="24"/>
              </w:rPr>
              <w:br/>
            </w:r>
            <w:r w:rsidRPr="00B6165B">
              <w:rPr>
                <w:rFonts w:ascii="Times New Roman" w:hAnsi="Times New Roman"/>
                <w:sz w:val="24"/>
                <w:szCs w:val="24"/>
              </w:rPr>
              <w:br/>
            </w:r>
            <w:r w:rsidRPr="00B6165B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в группах обобщенную таблицу «Части речи».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65B">
              <w:rPr>
                <w:rFonts w:ascii="Times New Roman" w:hAnsi="Times New Roman"/>
                <w:sz w:val="24"/>
                <w:szCs w:val="24"/>
              </w:rPr>
              <w:br/>
              <w:t xml:space="preserve">Приобретать опыт обоснования отнесения слова к той или иной части речи. 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Определять грамматические признаки имен существительных .</w:t>
            </w:r>
            <w:r w:rsidRPr="00B6165B">
              <w:rPr>
                <w:rFonts w:ascii="Times New Roman" w:hAnsi="Times New Roman"/>
                <w:sz w:val="24"/>
                <w:szCs w:val="24"/>
              </w:rPr>
              <w:br/>
              <w:t xml:space="preserve">Обобщать или классифицировать именные части речи в соответствии с изученными грамматическими признаками. </w:t>
            </w:r>
            <w:r w:rsidRPr="00B6165B">
              <w:rPr>
                <w:rFonts w:ascii="Times New Roman" w:hAnsi="Times New Roman"/>
                <w:sz w:val="24"/>
                <w:szCs w:val="24"/>
              </w:rPr>
              <w:br/>
              <w:t xml:space="preserve">Определять начальную форму слова. </w:t>
            </w:r>
            <w:r w:rsidRPr="00B6165B">
              <w:rPr>
                <w:rFonts w:ascii="Times New Roman" w:hAnsi="Times New Roman"/>
                <w:sz w:val="24"/>
                <w:szCs w:val="24"/>
              </w:rPr>
              <w:br/>
              <w:t xml:space="preserve">Совместно составлять алгоритм/порядок действий при определении склонения имен существительных. </w:t>
            </w:r>
            <w:r w:rsidRPr="00B6165B">
              <w:rPr>
                <w:rFonts w:ascii="Times New Roman" w:hAnsi="Times New Roman"/>
                <w:sz w:val="24"/>
                <w:szCs w:val="24"/>
              </w:rPr>
              <w:br/>
              <w:t>Сравнивать формы имени существительного и формы имени прилагательного, выявлять зависимость грамматических признаков прилагательных от существительного.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 xml:space="preserve">Анализировать особенности текста с преимущественным употреблением имен существительных, имен существительных и имен прилагательных. 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Использовать местоимения при редактировании текстов. Накапливать опыт правильного употребления в речи форм имен существительных, имен прилагательных, местоимений.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 xml:space="preserve"> Узнавать количественные и порядковые числительные в речи. 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Выделять начальную форму глагола и преобразовывать глагол в другой форме в начальную.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Определять грамматические признаки глагола.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Обобщать или классифицировать глаголы в соответствии с грамматическими признаками.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Совместно составлять алгоритм действий при определении спряжения глагола.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Сравнивать форму подлежащего, с формой сказуемого, выраженного глаголом.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Анализировать особенности текста с преимущественным употреблением глаголов.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Определять спряжение глаголов.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Изменять в прошедшем времени по родам и числам. Определять грамматическое значение окончаний прошедшего времени.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Выделять способы определения спряжения глаголов.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Знать правописание глаголов-исключения.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ind w:firstLine="283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Наблюдать за значением и написанием глаголов в изъявительном и повелительном наклонении (без введения терминов) типа «</w:t>
            </w:r>
            <w:r w:rsidRPr="00B6165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выпишете</w:t>
            </w: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r w:rsidRPr="00B6165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выпишите»</w:t>
            </w: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Иметь</w:t>
            </w: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представление о союз, как о части речи. Сведения об употреблении союзов.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 xml:space="preserve">Находить и употреблять союзы </w:t>
            </w:r>
            <w:r w:rsidRPr="00B6165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</w:t>
            </w: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6165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6165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но</w:t>
            </w: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предложении с однородными членами.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Находить однородные члены в простом предложении с двумя главными членами. Объяснять расстановку знаков препинания в данном предложении.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Сравнивать предложения.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lastRenderedPageBreak/>
              <w:t>Накапливать опыт по нахождению в тексте предложений с обращением, с прямой речью, а также сложных предложений с сочинительной связью.</w:t>
            </w: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ind w:firstLine="283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умения составлять схему предложения с однородными членами.</w:t>
            </w:r>
          </w:p>
          <w:p w:rsidR="00F275BC" w:rsidRPr="00B6165B" w:rsidRDefault="00F275BC" w:rsidP="00FF3C04">
            <w:pPr>
              <w:autoSpaceDE w:val="0"/>
              <w:ind w:firstLine="283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Разбор простого предложения по членам предложения. </w:t>
            </w: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Иметь представление о сложном предложении.</w:t>
            </w:r>
          </w:p>
          <w:p w:rsidR="00F275BC" w:rsidRPr="00B6165B" w:rsidRDefault="00F275BC" w:rsidP="00FF3C04">
            <w:pPr>
              <w:autoSpaceDE w:val="0"/>
              <w:ind w:firstLine="283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Сопоставлять пунктуацию в простых и сложных предложениях с союзами.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Активно использовать учебные словари: толковый, словарь устойчивых выражений, орфографический.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Адекватно выбирать слова в соответствии с целью и адресатом высказывания.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Расширять активный и пассивный словарь.</w:t>
            </w:r>
          </w:p>
          <w:p w:rsidR="00F275BC" w:rsidRPr="00B6165B" w:rsidRDefault="00F275BC" w:rsidP="00FF3C04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Наблюдать в речи и самостоятельно употреблять эпитеты, синонимы, антонимы, многозначные слова, фразеологизмы.</w:t>
            </w:r>
          </w:p>
          <w:p w:rsidR="00F275BC" w:rsidRPr="00B6165B" w:rsidRDefault="00F275BC" w:rsidP="00FF3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 xml:space="preserve">Наблюдать за особенностями собственной речи. </w:t>
            </w:r>
          </w:p>
          <w:p w:rsidR="00F275BC" w:rsidRPr="00B6165B" w:rsidRDefault="00F275BC" w:rsidP="00FF3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Создавать учебные и </w:t>
            </w:r>
            <w:proofErr w:type="spellStart"/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внеучебные</w:t>
            </w:r>
            <w:proofErr w:type="spellEnd"/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ситуации, требующих обращения к словарям.</w:t>
            </w:r>
            <w:r w:rsidRPr="00B6165B">
              <w:rPr>
                <w:rFonts w:ascii="Times New Roman" w:hAnsi="Times New Roman"/>
                <w:sz w:val="24"/>
                <w:szCs w:val="24"/>
              </w:rPr>
              <w:t xml:space="preserve"> Ориентироваться в орфографическом словаре, словаре эпитетов, синонимов и антонимов для использования нужных слов в своей речи.</w:t>
            </w:r>
          </w:p>
          <w:p w:rsidR="00F275BC" w:rsidRPr="00B6165B" w:rsidRDefault="00F275BC" w:rsidP="00FF3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FF3C04">
            <w:p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Освоить изложения, как жанр письменной речи. </w:t>
            </w:r>
            <w:r w:rsidRPr="00B6165B">
              <w:rPr>
                <w:rFonts w:ascii="Times New Roman" w:hAnsi="Times New Roman"/>
                <w:sz w:val="24"/>
                <w:szCs w:val="24"/>
              </w:rPr>
              <w:t xml:space="preserve">Писать изложения небольшого текста, понятного младшим школьникам. Применять результаты данной работы при самоанализе и </w:t>
            </w:r>
            <w:proofErr w:type="spellStart"/>
            <w:r w:rsidRPr="00B6165B">
              <w:rPr>
                <w:rFonts w:ascii="Times New Roman" w:hAnsi="Times New Roman"/>
                <w:sz w:val="24"/>
                <w:szCs w:val="24"/>
              </w:rPr>
              <w:t>взаимоанализе</w:t>
            </w:r>
            <w:proofErr w:type="spellEnd"/>
            <w:r w:rsidRPr="00B6165B">
              <w:rPr>
                <w:rFonts w:ascii="Times New Roman" w:hAnsi="Times New Roman"/>
                <w:sz w:val="24"/>
                <w:szCs w:val="24"/>
              </w:rPr>
              <w:t xml:space="preserve"> изложений с последующим их редактированием. Сравнивать в текстах разных стилей и типов структуру и наиболее употребительные словообразования. Сравнивать тексты, написанные разным стилем. </w:t>
            </w: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Сочинять по наблюдениям с использованием описания и повествования. </w:t>
            </w:r>
          </w:p>
          <w:p w:rsidR="00F275BC" w:rsidRPr="00B6165B" w:rsidRDefault="00F275BC" w:rsidP="00FF3C04">
            <w:pPr>
              <w:autoSpaceDE w:val="0"/>
              <w:ind w:firstLine="283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в реальном научно-популярном и художественном текстах элементов рассуждения. Использовать элементы рассуждения в собственном сочинении по наблюдениям или впечатлениям. </w:t>
            </w:r>
          </w:p>
          <w:p w:rsidR="00F275BC" w:rsidRPr="00B6165B" w:rsidRDefault="00F275BC" w:rsidP="00FF3C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r w:rsidRPr="00B6165B">
              <w:rPr>
                <w:rFonts w:ascii="Times New Roman" w:hAnsi="Times New Roman"/>
                <w:iCs/>
                <w:sz w:val="24"/>
                <w:szCs w:val="24"/>
              </w:rPr>
              <w:t xml:space="preserve">оставлять аннотацию на конкретное произведение, сборник произведений. </w:t>
            </w:r>
            <w:r w:rsidRPr="00B6165B">
              <w:rPr>
                <w:rFonts w:ascii="Times New Roman" w:hAnsi="Times New Roman"/>
                <w:sz w:val="24"/>
                <w:szCs w:val="24"/>
              </w:rPr>
              <w:t xml:space="preserve">Составлять план написания собственного сочинения. </w:t>
            </w:r>
            <w:r w:rsidRPr="00B616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Сочинять вступление (зачин) или заключение (концовку) на основе анализа этих частей на материале нескольких </w:t>
            </w:r>
            <w:proofErr w:type="gramStart"/>
            <w:r w:rsidRPr="00B6165B">
              <w:rPr>
                <w:rFonts w:ascii="Times New Roman" w:hAnsi="Times New Roman"/>
                <w:sz w:val="24"/>
                <w:szCs w:val="24"/>
              </w:rPr>
              <w:t>сказок..</w:t>
            </w:r>
            <w:proofErr w:type="gramEnd"/>
          </w:p>
          <w:p w:rsidR="00F275BC" w:rsidRPr="00B6165B" w:rsidRDefault="00F275BC" w:rsidP="00FF3C04">
            <w:pPr>
              <w:pStyle w:val="a3"/>
              <w:spacing w:after="240" w:afterAutospacing="0"/>
              <w:rPr>
                <w:rFonts w:ascii="Times New Roman" w:hAnsi="Times New Roman"/>
                <w:lang w:val="ru-RU"/>
              </w:rPr>
            </w:pPr>
            <w:r w:rsidRPr="00B6165B">
              <w:rPr>
                <w:rFonts w:ascii="Times New Roman" w:hAnsi="Times New Roman"/>
                <w:lang w:val="ru-RU"/>
              </w:rPr>
              <w:t xml:space="preserve"> Писать отзыв на увиденное, услышанное или прочитанное с интерпретацией и обобщением полученной информации.</w:t>
            </w:r>
          </w:p>
          <w:p w:rsidR="00F275BC" w:rsidRPr="00B6165B" w:rsidRDefault="00F275BC" w:rsidP="00FF3C04">
            <w:pPr>
              <w:pStyle w:val="a3"/>
              <w:spacing w:after="240" w:afterAutospacing="0"/>
              <w:rPr>
                <w:rFonts w:ascii="Times New Roman" w:hAnsi="Times New Roman"/>
                <w:lang w:val="ru-RU"/>
              </w:rPr>
            </w:pPr>
            <w:r w:rsidRPr="00B6165B">
              <w:rPr>
                <w:rFonts w:ascii="Times New Roman" w:hAnsi="Times New Roman"/>
                <w:lang w:val="ru-RU"/>
              </w:rPr>
              <w:t>Выбирать критерии оценки отзыва на основе сравнения отзывов одноклассников.</w:t>
            </w:r>
          </w:p>
          <w:p w:rsidR="00F275BC" w:rsidRPr="00B6165B" w:rsidRDefault="00F275BC" w:rsidP="00FF3C04">
            <w:pPr>
              <w:pStyle w:val="a3"/>
              <w:spacing w:after="240" w:afterAutospacing="0"/>
              <w:rPr>
                <w:rFonts w:ascii="Times New Roman" w:hAnsi="Times New Roman"/>
                <w:lang w:val="ru-RU"/>
              </w:rPr>
            </w:pPr>
            <w:r w:rsidRPr="00B6165B">
              <w:rPr>
                <w:rFonts w:ascii="Times New Roman" w:hAnsi="Times New Roman"/>
                <w:lang w:val="ru-RU"/>
              </w:rPr>
              <w:t xml:space="preserve"> Писать сочинения на заданные темы без опоры на план.</w:t>
            </w:r>
          </w:p>
          <w:p w:rsidR="00F275BC" w:rsidRPr="00B6165B" w:rsidRDefault="00F275BC" w:rsidP="00FF3C04">
            <w:pPr>
              <w:pStyle w:val="a3"/>
              <w:spacing w:after="240" w:afterAutospacing="0"/>
              <w:rPr>
                <w:rFonts w:ascii="Times New Roman" w:hAnsi="Times New Roman"/>
                <w:lang w:val="ru-RU"/>
              </w:rPr>
            </w:pPr>
            <w:r w:rsidRPr="00B6165B">
              <w:rPr>
                <w:rFonts w:ascii="Times New Roman" w:hAnsi="Times New Roman"/>
                <w:lang w:val="ru-RU"/>
              </w:rPr>
              <w:t xml:space="preserve"> Осуществлять поиск информации, (в книгах, Интернете, у взрослых).</w:t>
            </w:r>
          </w:p>
          <w:p w:rsidR="00F275BC" w:rsidRPr="00B6165B" w:rsidRDefault="00F275BC" w:rsidP="00FF3C04">
            <w:pPr>
              <w:pStyle w:val="a3"/>
              <w:spacing w:after="240" w:afterAutospacing="0"/>
              <w:rPr>
                <w:rFonts w:ascii="Times New Roman" w:hAnsi="Times New Roman"/>
                <w:lang w:val="ru-RU"/>
              </w:rPr>
            </w:pPr>
            <w:r w:rsidRPr="00B6165B">
              <w:rPr>
                <w:rFonts w:ascii="Times New Roman" w:hAnsi="Times New Roman"/>
                <w:lang w:val="ru-RU"/>
              </w:rPr>
              <w:t>Правильно употреблять предлоги о, об.</w:t>
            </w:r>
          </w:p>
          <w:p w:rsidR="00F275BC" w:rsidRPr="00B6165B" w:rsidRDefault="00F275BC" w:rsidP="00FF3C04">
            <w:pPr>
              <w:autoSpaceDE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Правильно употреблять числительные оба и обе в разных падежных формах.</w:t>
            </w:r>
          </w:p>
          <w:p w:rsidR="00F275BC" w:rsidRPr="00B6165B" w:rsidRDefault="00F275BC" w:rsidP="00FF3C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BC" w:rsidRPr="00B6165B" w:rsidTr="00F275BC">
        <w:tc>
          <w:tcPr>
            <w:tcW w:w="623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1" w:type="dxa"/>
          </w:tcPr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16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Морфемика</w:t>
            </w:r>
            <w:proofErr w:type="spellEnd"/>
            <w:r w:rsidRPr="00B616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словообразование.</w:t>
            </w:r>
            <w:r w:rsidRPr="00B6165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Система способов словообразования в русском языке. Представление о словообразовательном суффиксе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 (на уроках литературного чтения).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Морфемная структура русского слова.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Разбор слов разных частей речи по </w:t>
            </w: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составу.</w:t>
            </w:r>
          </w:p>
          <w:p w:rsidR="00F275BC" w:rsidRPr="00B6165B" w:rsidRDefault="00F275BC" w:rsidP="00491035">
            <w:p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</w:p>
          <w:p w:rsidR="00F275BC" w:rsidRPr="00B6165B" w:rsidRDefault="00F275BC" w:rsidP="00A762A5">
            <w:pPr>
              <w:autoSpaceDE w:val="0"/>
              <w:ind w:firstLine="283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Merge/>
          </w:tcPr>
          <w:p w:rsidR="00F275BC" w:rsidRPr="00B6165B" w:rsidRDefault="00F275BC" w:rsidP="002F0947">
            <w:pPr>
              <w:rPr>
                <w:rFonts w:ascii="Times New Roman" w:eastAsia="Georgia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F275BC" w:rsidRPr="00B6165B" w:rsidTr="00F275BC">
        <w:tc>
          <w:tcPr>
            <w:tcW w:w="623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1" w:type="dxa"/>
          </w:tcPr>
          <w:p w:rsidR="00F275BC" w:rsidRPr="00B6165B" w:rsidRDefault="00F275BC" w:rsidP="00491035">
            <w:p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Морфология и лексика.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Система частей речи русского языка: самостоятельные и служебные части речи (повторение).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Имя существительное</w:t>
            </w: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. Категориальное значение имён существительных (значение предметности). Правописание безударных падежных окончаний имён существительных (значение предметности). Правописание безударных падежных окончаний имён существительных трёх склонений в единственном и множественном числе и их проверка (повторение). Синтаксическая функция имён существительных в предложении.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существительного.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Имя прилагательное. </w:t>
            </w: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Категориальное значение имён прилагательных (значение признака). Правописание безударных падежных окончаний имён прилагательных мужского, женского и среднего рода в единственном числе и окончаний прилагательных во множественном числе.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Синтаксическая функция имён прилагательных в предложении.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Местоимение. </w:t>
            </w: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Категориальное значение </w:t>
            </w: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местоимений (значение указания на имя</w:t>
            </w:r>
            <w:proofErr w:type="gramStart"/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).личные</w:t>
            </w:r>
            <w:proofErr w:type="gramEnd"/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местоимения. Склонение личных местоимений. Стилистические особенности употребления местоимений. Синтаксическая роль местоимений в предложении.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Глагол. </w:t>
            </w: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Категориальное значение глагола (значение действия). Грамматическое значение глагола и система его словоизменения.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личных окончаний: необходимость определения спряжения глагола: по ударным личным окончаниям; по суффиксу начальной формы при  безударных личных окончаниях. Правописание глаголов-исключений.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глаголов в прошедшем времени.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Наблюдения над значением и </w:t>
            </w: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написанием глаголов в изъявительном и повелительном наклонении (без введения терминов) типа: вы пишете - пишите.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Синтаксическая роль глаголов в предложении.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Союз. </w:t>
            </w: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союзе как части речи. Сведения об употреблении союзов. Синтаксическая функция союзов в предложении с однородными членами и в сложном предложении. Правописание союзов а, и, но в предложении с однородными членами.</w:t>
            </w:r>
          </w:p>
          <w:p w:rsidR="00F275BC" w:rsidRPr="00B6165B" w:rsidRDefault="00F275BC" w:rsidP="0014784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134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gridSpan w:val="2"/>
            <w:vMerge/>
          </w:tcPr>
          <w:p w:rsidR="00F275BC" w:rsidRPr="00B6165B" w:rsidRDefault="00F275BC" w:rsidP="002F0947">
            <w:pPr>
              <w:rPr>
                <w:rFonts w:ascii="Times New Roman" w:eastAsia="Georgia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F275BC" w:rsidRPr="00B6165B" w:rsidTr="00F275BC">
        <w:tc>
          <w:tcPr>
            <w:tcW w:w="623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1" w:type="dxa"/>
          </w:tcPr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Синтаксис и пунктуация.</w:t>
            </w: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Понятия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составлять схему предложения с однородными членами.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Разбор простого предложения по членам предложения.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Представления о сложном предложении (наблюдения).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 пунктуации в простых и сложных предложениях с союзами.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учебных словарей: толкового, словаря устойчивых выражений, орфографического (словарь «Пиши </w:t>
            </w: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правильно»),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 Создание учебных и </w:t>
            </w:r>
            <w:proofErr w:type="spellStart"/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внеучебных</w:t>
            </w:r>
            <w:proofErr w:type="spellEnd"/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ситуаций, требующих обращения учащихся к словарям.</w:t>
            </w:r>
          </w:p>
          <w:p w:rsidR="00F275BC" w:rsidRPr="00B6165B" w:rsidRDefault="00F275BC" w:rsidP="00A762A5">
            <w:pPr>
              <w:autoSpaceDE w:val="0"/>
              <w:ind w:firstLine="283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gridSpan w:val="2"/>
            <w:vMerge/>
          </w:tcPr>
          <w:p w:rsidR="00F275BC" w:rsidRPr="00B6165B" w:rsidRDefault="00F275BC" w:rsidP="002F0947">
            <w:pPr>
              <w:rPr>
                <w:rFonts w:ascii="Times New Roman" w:eastAsia="Georgia" w:hAnsi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F275BC" w:rsidRPr="00B6165B" w:rsidTr="00F275BC">
        <w:tc>
          <w:tcPr>
            <w:tcW w:w="623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21" w:type="dxa"/>
          </w:tcPr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речи с элементами культуры речи.</w:t>
            </w: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Освоение изложения как жанра письменной речи.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наблюдениям с использованием описания и повествования.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Знакомство с жанром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 без введения термина «рецензия».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живописному произведению с использованием описания и повествования, с элементами рассуждения.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lastRenderedPageBreak/>
              <w:t>Азбука вежливости. </w:t>
            </w: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употребления предлогов </w:t>
            </w:r>
            <w:proofErr w:type="gramStart"/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, ОБ (о ёжике, об утке, об этом, о том, об изумрудном, о рубиновом).</w:t>
            </w:r>
          </w:p>
          <w:p w:rsidR="00F275BC" w:rsidRPr="00B6165B" w:rsidRDefault="00F275BC" w:rsidP="00FF3C04">
            <w:pPr>
              <w:shd w:val="clear" w:color="auto" w:fill="FFFFFF"/>
              <w:spacing w:line="338" w:lineRule="atLeast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color w:val="000000"/>
                <w:sz w:val="24"/>
                <w:szCs w:val="24"/>
              </w:rPr>
              <w:t>Правила употребления числительных ОБА и ОБЕ в разных падежных формах.</w:t>
            </w:r>
          </w:p>
          <w:p w:rsidR="00F275BC" w:rsidRPr="00B6165B" w:rsidRDefault="00F275BC" w:rsidP="0014784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34" w:type="dxa"/>
          </w:tcPr>
          <w:p w:rsidR="00F275BC" w:rsidRPr="00B6165B" w:rsidRDefault="00F275BC" w:rsidP="002F094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75BC" w:rsidRPr="00B6165B" w:rsidRDefault="00F275BC" w:rsidP="00BE5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Merge/>
          </w:tcPr>
          <w:p w:rsidR="00F275BC" w:rsidRPr="00B6165B" w:rsidRDefault="00F275BC" w:rsidP="002F0947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F275BC" w:rsidRPr="00B6165B" w:rsidTr="00F275BC">
        <w:tc>
          <w:tcPr>
            <w:tcW w:w="623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851" w:type="dxa"/>
          </w:tcPr>
          <w:p w:rsidR="00F275BC" w:rsidRPr="00B6165B" w:rsidRDefault="005A04E8" w:rsidP="002F0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134" w:type="dxa"/>
          </w:tcPr>
          <w:p w:rsidR="00F275BC" w:rsidRPr="00B6165B" w:rsidRDefault="00925E08" w:rsidP="002F0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F275BC" w:rsidRPr="00B6165B" w:rsidRDefault="00F275BC" w:rsidP="00BE5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vMerge w:val="restart"/>
            <w:tcBorders>
              <w:top w:val="nil"/>
              <w:left w:val="nil"/>
            </w:tcBorders>
          </w:tcPr>
          <w:p w:rsidR="00F275BC" w:rsidRPr="00B6165B" w:rsidRDefault="00F275BC" w:rsidP="002F0947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F275BC" w:rsidRPr="00B6165B" w:rsidTr="00F275BC">
        <w:tc>
          <w:tcPr>
            <w:tcW w:w="623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851" w:type="dxa"/>
          </w:tcPr>
          <w:p w:rsidR="00F275BC" w:rsidRPr="00B6165B" w:rsidRDefault="005A04E8" w:rsidP="002F0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ч.</w:t>
            </w:r>
          </w:p>
        </w:tc>
        <w:tc>
          <w:tcPr>
            <w:tcW w:w="1134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F275BC" w:rsidRPr="00B6165B" w:rsidRDefault="00F275BC" w:rsidP="00BE5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vMerge/>
            <w:tcBorders>
              <w:top w:val="nil"/>
              <w:left w:val="nil"/>
            </w:tcBorders>
          </w:tcPr>
          <w:p w:rsidR="00F275BC" w:rsidRPr="00B6165B" w:rsidRDefault="00F275BC" w:rsidP="002F0947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F275BC" w:rsidRPr="00B6165B" w:rsidTr="00F275BC">
        <w:tc>
          <w:tcPr>
            <w:tcW w:w="623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851" w:type="dxa"/>
          </w:tcPr>
          <w:p w:rsidR="00F275BC" w:rsidRPr="00B6165B" w:rsidRDefault="00A1112E" w:rsidP="002F0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ч..</w:t>
            </w:r>
          </w:p>
        </w:tc>
        <w:tc>
          <w:tcPr>
            <w:tcW w:w="1134" w:type="dxa"/>
          </w:tcPr>
          <w:p w:rsidR="00F275BC" w:rsidRPr="00B6165B" w:rsidRDefault="00925E08" w:rsidP="002F0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F275BC" w:rsidRPr="00B6165B" w:rsidRDefault="00F275BC" w:rsidP="00BE5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vMerge/>
            <w:tcBorders>
              <w:top w:val="nil"/>
              <w:left w:val="nil"/>
            </w:tcBorders>
          </w:tcPr>
          <w:p w:rsidR="00F275BC" w:rsidRPr="00B6165B" w:rsidRDefault="00F275BC" w:rsidP="002F0947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F275BC" w:rsidRPr="00B6165B" w:rsidTr="00F275BC">
        <w:tc>
          <w:tcPr>
            <w:tcW w:w="623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851" w:type="dxa"/>
          </w:tcPr>
          <w:p w:rsidR="00F275BC" w:rsidRPr="00B6165B" w:rsidRDefault="00A1112E" w:rsidP="002F0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ч.</w:t>
            </w:r>
          </w:p>
        </w:tc>
        <w:tc>
          <w:tcPr>
            <w:tcW w:w="1134" w:type="dxa"/>
          </w:tcPr>
          <w:p w:rsidR="00F275BC" w:rsidRPr="00B6165B" w:rsidRDefault="00925E08" w:rsidP="002F0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F275BC" w:rsidRPr="00B6165B" w:rsidRDefault="00F275BC" w:rsidP="00BE5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vMerge/>
            <w:tcBorders>
              <w:top w:val="nil"/>
              <w:left w:val="nil"/>
            </w:tcBorders>
          </w:tcPr>
          <w:p w:rsidR="00F275BC" w:rsidRPr="00B6165B" w:rsidRDefault="00F275BC" w:rsidP="002F0947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F275BC" w:rsidRPr="00B6165B" w:rsidTr="00F275BC">
        <w:tc>
          <w:tcPr>
            <w:tcW w:w="623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F275BC" w:rsidRPr="00B6165B" w:rsidRDefault="00F275BC" w:rsidP="002F09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165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Итого:</w:t>
            </w:r>
          </w:p>
        </w:tc>
        <w:tc>
          <w:tcPr>
            <w:tcW w:w="851" w:type="dxa"/>
          </w:tcPr>
          <w:p w:rsidR="00F275BC" w:rsidRPr="00B6165B" w:rsidRDefault="00F275BC" w:rsidP="002F0947">
            <w:pPr>
              <w:rPr>
                <w:rFonts w:ascii="Times New Roman" w:hAnsi="Times New Roman"/>
                <w:sz w:val="24"/>
                <w:szCs w:val="24"/>
              </w:rPr>
            </w:pPr>
            <w:r w:rsidRPr="00B6165B">
              <w:rPr>
                <w:rFonts w:ascii="Times New Roman" w:hAnsi="Times New Roman"/>
                <w:sz w:val="24"/>
                <w:szCs w:val="24"/>
              </w:rPr>
              <w:t>170</w:t>
            </w:r>
            <w:r w:rsidR="00FD0DC3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</w:tcPr>
          <w:p w:rsidR="00F275BC" w:rsidRPr="00B6165B" w:rsidRDefault="00925E08" w:rsidP="002F0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F275BC" w:rsidRPr="00B6165B" w:rsidRDefault="00F275BC" w:rsidP="00BE59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vMerge/>
            <w:tcBorders>
              <w:top w:val="nil"/>
              <w:left w:val="nil"/>
            </w:tcBorders>
          </w:tcPr>
          <w:p w:rsidR="00F275BC" w:rsidRPr="00B6165B" w:rsidRDefault="00F275BC" w:rsidP="002F0947">
            <w:pPr>
              <w:rPr>
                <w:rFonts w:ascii="Times New Roman" w:eastAsia="Georgia" w:hAnsi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3313D0" w:rsidRPr="00B6165B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3D0" w:rsidRPr="00B6165B" w:rsidRDefault="003313D0" w:rsidP="00FF3C04">
      <w:pPr>
        <w:shd w:val="clear" w:color="auto" w:fill="FFFFFF"/>
        <w:spacing w:after="0" w:line="338" w:lineRule="atLeast"/>
        <w:ind w:firstLine="396"/>
        <w:jc w:val="center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к уровню подготовки учащихся по </w:t>
      </w:r>
      <w:r w:rsidR="00FF3C04" w:rsidRPr="00B6165B">
        <w:rPr>
          <w:rFonts w:ascii="Times New Roman" w:hAnsi="Times New Roman"/>
          <w:b/>
          <w:bCs/>
          <w:color w:val="000000"/>
          <w:sz w:val="24"/>
          <w:szCs w:val="24"/>
        </w:rPr>
        <w:t>предмету</w:t>
      </w:r>
      <w:r w:rsidR="00FF3C04" w:rsidRPr="00B616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165B">
        <w:rPr>
          <w:rFonts w:ascii="Times New Roman" w:hAnsi="Times New Roman"/>
          <w:b/>
          <w:bCs/>
          <w:color w:val="000000"/>
          <w:sz w:val="24"/>
          <w:szCs w:val="24"/>
        </w:rPr>
        <w:t>«Русский язык»</w:t>
      </w:r>
      <w:r w:rsidRPr="00B6165B">
        <w:rPr>
          <w:rFonts w:ascii="Times New Roman" w:hAnsi="Times New Roman"/>
          <w:color w:val="000000"/>
          <w:sz w:val="24"/>
          <w:szCs w:val="24"/>
        </w:rPr>
        <w:t> </w:t>
      </w:r>
      <w:r w:rsidRPr="00B6165B">
        <w:rPr>
          <w:rFonts w:ascii="Times New Roman" w:hAnsi="Times New Roman"/>
          <w:b/>
          <w:bCs/>
          <w:color w:val="000000"/>
          <w:sz w:val="24"/>
          <w:szCs w:val="24"/>
        </w:rPr>
        <w:t>к концу четвертого года обучения</w:t>
      </w:r>
    </w:p>
    <w:p w:rsidR="003313D0" w:rsidRPr="00B6165B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b/>
          <w:bCs/>
          <w:color w:val="000000"/>
          <w:sz w:val="24"/>
          <w:szCs w:val="24"/>
        </w:rPr>
        <w:t>Учащиеся должны знать/понимать:</w:t>
      </w:r>
    </w:p>
    <w:p w:rsidR="003313D0" w:rsidRPr="00B6165B" w:rsidRDefault="003313D0" w:rsidP="00A762A5">
      <w:pPr>
        <w:numPr>
          <w:ilvl w:val="0"/>
          <w:numId w:val="14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Общее правило написания проверяемых орфограмм в разных частях слова.</w:t>
      </w:r>
    </w:p>
    <w:p w:rsidR="003313D0" w:rsidRPr="00B6165B" w:rsidRDefault="003313D0" w:rsidP="00A762A5">
      <w:pPr>
        <w:numPr>
          <w:ilvl w:val="0"/>
          <w:numId w:val="14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Правописание безударных окончаний имён существительных трёх склонений в единственном и множественном числе и способ их проверки.</w:t>
      </w:r>
    </w:p>
    <w:p w:rsidR="003313D0" w:rsidRPr="00B6165B" w:rsidRDefault="003313D0" w:rsidP="00A762A5">
      <w:pPr>
        <w:numPr>
          <w:ilvl w:val="0"/>
          <w:numId w:val="14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Правописание безударных окончаний имён прилагательных мужского, женского и среднего рода в единственном числе, а также окончаний множественного числа и способ их проверки.</w:t>
      </w:r>
    </w:p>
    <w:p w:rsidR="003313D0" w:rsidRPr="00B6165B" w:rsidRDefault="003313D0" w:rsidP="00A762A5">
      <w:pPr>
        <w:numPr>
          <w:ilvl w:val="0"/>
          <w:numId w:val="14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Правописание безударных личных окончаний глаголов 1 и 2 спряжения.</w:t>
      </w:r>
    </w:p>
    <w:p w:rsidR="003313D0" w:rsidRPr="00B6165B" w:rsidRDefault="003313D0" w:rsidP="00A762A5">
      <w:pPr>
        <w:numPr>
          <w:ilvl w:val="0"/>
          <w:numId w:val="14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Правописание глаголов в прошедшем времени.</w:t>
      </w:r>
    </w:p>
    <w:p w:rsidR="003313D0" w:rsidRPr="00B6165B" w:rsidRDefault="003313D0" w:rsidP="00A762A5">
      <w:pPr>
        <w:numPr>
          <w:ilvl w:val="0"/>
          <w:numId w:val="14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Правописание суффиксов глаголов в повелительном наклонении.</w:t>
      </w:r>
    </w:p>
    <w:p w:rsidR="003313D0" w:rsidRPr="00B6165B" w:rsidRDefault="003313D0" w:rsidP="00A762A5">
      <w:pPr>
        <w:numPr>
          <w:ilvl w:val="0"/>
          <w:numId w:val="14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Правописание определяемых программой словарных слов.</w:t>
      </w:r>
    </w:p>
    <w:p w:rsidR="003313D0" w:rsidRPr="00B6165B" w:rsidRDefault="003313D0" w:rsidP="00A762A5">
      <w:pPr>
        <w:numPr>
          <w:ilvl w:val="0"/>
          <w:numId w:val="14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Части речи: существительное, прилагательное, глагол, местоимение, предлог, союз.</w:t>
      </w:r>
    </w:p>
    <w:p w:rsidR="003313D0" w:rsidRPr="00B6165B" w:rsidRDefault="003313D0" w:rsidP="00A762A5">
      <w:pPr>
        <w:numPr>
          <w:ilvl w:val="0"/>
          <w:numId w:val="14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Три типа склонения существительных.</w:t>
      </w:r>
    </w:p>
    <w:p w:rsidR="003313D0" w:rsidRPr="00B6165B" w:rsidRDefault="003313D0" w:rsidP="00A762A5">
      <w:pPr>
        <w:numPr>
          <w:ilvl w:val="0"/>
          <w:numId w:val="14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Названия падежей и способы их определения.</w:t>
      </w:r>
    </w:p>
    <w:p w:rsidR="003313D0" w:rsidRPr="00B6165B" w:rsidRDefault="003313D0" w:rsidP="00A762A5">
      <w:pPr>
        <w:numPr>
          <w:ilvl w:val="0"/>
          <w:numId w:val="14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Два спряжения глаголов.</w:t>
      </w:r>
    </w:p>
    <w:p w:rsidR="003313D0" w:rsidRPr="00B6165B" w:rsidRDefault="003313D0" w:rsidP="00A762A5">
      <w:pPr>
        <w:numPr>
          <w:ilvl w:val="0"/>
          <w:numId w:val="14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lastRenderedPageBreak/>
        <w:t>Члены предложения: главные (подлежащее и сказуемое), второстепенные (дополнение, обстоятельство, определение), однородные члены предложения.</w:t>
      </w:r>
    </w:p>
    <w:p w:rsidR="003313D0" w:rsidRPr="00B6165B" w:rsidRDefault="003313D0" w:rsidP="00A762A5">
      <w:pPr>
        <w:numPr>
          <w:ilvl w:val="0"/>
          <w:numId w:val="14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Особенности разных типов текста (повествование, описание, рассуждение).</w:t>
      </w:r>
    </w:p>
    <w:p w:rsidR="003313D0" w:rsidRPr="00B6165B" w:rsidRDefault="003313D0" w:rsidP="003313D0">
      <w:pPr>
        <w:shd w:val="clear" w:color="auto" w:fill="FFFFFF"/>
        <w:spacing w:after="0" w:line="338" w:lineRule="atLeast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3313D0" w:rsidRPr="00B6165B" w:rsidRDefault="003313D0" w:rsidP="00A762A5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Писать о-е после шипящих в суффиксах существительных и прилагательных, в падежных окончаниях существительных и прилагательных, в корне слова.</w:t>
      </w:r>
    </w:p>
    <w:p w:rsidR="003313D0" w:rsidRPr="00B6165B" w:rsidRDefault="003313D0" w:rsidP="00A762A5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Писать словарные слова в соответствии с заложенным в программе минимумом.</w:t>
      </w:r>
    </w:p>
    <w:p w:rsidR="003313D0" w:rsidRPr="00B6165B" w:rsidRDefault="003313D0" w:rsidP="00A762A5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 xml:space="preserve">Правильно произносить </w:t>
      </w:r>
      <w:proofErr w:type="spellStart"/>
      <w:r w:rsidRPr="00B6165B">
        <w:rPr>
          <w:rFonts w:ascii="Times New Roman" w:hAnsi="Times New Roman"/>
          <w:color w:val="000000"/>
          <w:sz w:val="24"/>
          <w:szCs w:val="24"/>
        </w:rPr>
        <w:t>орфоэпически</w:t>
      </w:r>
      <w:proofErr w:type="spellEnd"/>
      <w:r w:rsidRPr="00B6165B">
        <w:rPr>
          <w:rFonts w:ascii="Times New Roman" w:hAnsi="Times New Roman"/>
          <w:color w:val="000000"/>
          <w:sz w:val="24"/>
          <w:szCs w:val="24"/>
        </w:rPr>
        <w:t xml:space="preserve"> трудные слова, отобранного для изучения в 4 классе, из орфоэпического минимума.</w:t>
      </w:r>
    </w:p>
    <w:p w:rsidR="003313D0" w:rsidRPr="00B6165B" w:rsidRDefault="003313D0" w:rsidP="00A762A5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 xml:space="preserve">Правильно употреблять предлоги </w:t>
      </w:r>
      <w:proofErr w:type="gramStart"/>
      <w:r w:rsidRPr="00B6165B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B6165B">
        <w:rPr>
          <w:rFonts w:ascii="Times New Roman" w:hAnsi="Times New Roman"/>
          <w:color w:val="000000"/>
          <w:sz w:val="24"/>
          <w:szCs w:val="24"/>
        </w:rPr>
        <w:t xml:space="preserve"> и ОБ перед существительными, прилагательными, местоимениями.</w:t>
      </w:r>
    </w:p>
    <w:p w:rsidR="003313D0" w:rsidRPr="00B6165B" w:rsidRDefault="003313D0" w:rsidP="00A762A5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Правильно употреблять числительные ОБА, и ОБЕ в разных падежных формах.</w:t>
      </w:r>
    </w:p>
    <w:p w:rsidR="003313D0" w:rsidRPr="00B6165B" w:rsidRDefault="003313D0" w:rsidP="00A762A5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Применять общее правило написания проверяемых орфограмм в разных частях слова.</w:t>
      </w:r>
    </w:p>
    <w:p w:rsidR="003313D0" w:rsidRPr="00B6165B" w:rsidRDefault="003313D0" w:rsidP="00A762A5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Производить звукобуквенный анализ слова, морфемный анализ слова (по составу), элементарный словообразовательный анализ, морфологический анализ имён существительных, прилагательных и глагола, синтаксический анализ простого предложения.</w:t>
      </w:r>
    </w:p>
    <w:p w:rsidR="003313D0" w:rsidRPr="00B6165B" w:rsidRDefault="003313D0" w:rsidP="00A762A5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3313D0" w:rsidRPr="00B6165B" w:rsidRDefault="003313D0" w:rsidP="00A762A5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Определять спряжение глаголов по ударным личным окончаниям и глагольным суффиксам начальной формы глагола.</w:t>
      </w:r>
    </w:p>
    <w:p w:rsidR="003313D0" w:rsidRPr="00B6165B" w:rsidRDefault="003313D0" w:rsidP="00A762A5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Обнаруживать регулярные исторические чередования (чередования, видимые на письме).</w:t>
      </w:r>
    </w:p>
    <w:p w:rsidR="003313D0" w:rsidRPr="00B6165B" w:rsidRDefault="003313D0" w:rsidP="00A762A5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Определять и выделять на письме однородные члены предложения в бессоюзных предложениях и с союзами а, и, но.</w:t>
      </w:r>
    </w:p>
    <w:p w:rsidR="003313D0" w:rsidRPr="00B6165B" w:rsidRDefault="003313D0" w:rsidP="00A762A5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Составлять схемы предложений с однородными членами и строить предложения по заданным моделям.</w:t>
      </w:r>
    </w:p>
    <w:p w:rsidR="003313D0" w:rsidRPr="00B6165B" w:rsidRDefault="003313D0" w:rsidP="00A762A5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Обнаруживать в реальном художественном тексте его составляющие: описание, повествование, рассуждение.</w:t>
      </w:r>
    </w:p>
    <w:p w:rsidR="003313D0" w:rsidRPr="00B6165B" w:rsidRDefault="003313D0" w:rsidP="00A762A5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Составлять с опорой на опыт собственных впечатлений и наблюдений текст с элементами описания, повествования и рассуждения.</w:t>
      </w:r>
    </w:p>
    <w:p w:rsidR="003313D0" w:rsidRPr="00B6165B" w:rsidRDefault="003313D0" w:rsidP="00A762A5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Доказательно различать художественный и научно-популярный тексты.</w:t>
      </w:r>
    </w:p>
    <w:p w:rsidR="003313D0" w:rsidRPr="00B6165B" w:rsidRDefault="003313D0" w:rsidP="00A762A5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Владеть нормами речевого этикета в ситуации предметного спора с одноклассниками.</w:t>
      </w:r>
    </w:p>
    <w:p w:rsidR="003313D0" w:rsidRPr="00B6165B" w:rsidRDefault="003313D0" w:rsidP="00A762A5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Составить аннотацию на отдельное литературное произведение и на сборник произведений.</w:t>
      </w:r>
    </w:p>
    <w:p w:rsidR="003313D0" w:rsidRPr="00B6165B" w:rsidRDefault="003313D0" w:rsidP="00A762A5">
      <w:pPr>
        <w:numPr>
          <w:ilvl w:val="0"/>
          <w:numId w:val="15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/>
          <w:color w:val="000000"/>
          <w:sz w:val="24"/>
          <w:szCs w:val="24"/>
        </w:rPr>
      </w:pPr>
      <w:r w:rsidRPr="00B6165B">
        <w:rPr>
          <w:rFonts w:ascii="Times New Roman" w:hAnsi="Times New Roman"/>
          <w:color w:val="000000"/>
          <w:sz w:val="24"/>
          <w:szCs w:val="24"/>
        </w:rPr>
        <w:t>Находить нужные словарные статьи в словарях различных типов и «читать» словарную статью, извлекая необходимую информацию.</w:t>
      </w:r>
    </w:p>
    <w:p w:rsidR="00180680" w:rsidRPr="00B6165B" w:rsidRDefault="00180680" w:rsidP="00180680">
      <w:pPr>
        <w:autoSpaceDE w:val="0"/>
        <w:ind w:firstLine="283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CE4EBE" w:rsidRPr="00B6165B" w:rsidRDefault="00CE4EBE" w:rsidP="00147845">
      <w:pPr>
        <w:ind w:firstLine="288"/>
        <w:jc w:val="center"/>
        <w:outlineLvl w:val="0"/>
        <w:rPr>
          <w:rFonts w:ascii="Times New Roman" w:hAnsi="Times New Roman"/>
          <w:b/>
          <w:spacing w:val="10"/>
          <w:sz w:val="24"/>
          <w:szCs w:val="24"/>
        </w:rPr>
      </w:pPr>
    </w:p>
    <w:p w:rsidR="00CE4EBE" w:rsidRPr="00B6165B" w:rsidRDefault="00CE4EBE" w:rsidP="00CE4EBE">
      <w:pPr>
        <w:jc w:val="both"/>
        <w:rPr>
          <w:rFonts w:ascii="Times New Roman" w:hAnsi="Times New Roman"/>
          <w:sz w:val="24"/>
          <w:szCs w:val="24"/>
        </w:rPr>
      </w:pPr>
    </w:p>
    <w:p w:rsidR="00CC05CF" w:rsidRDefault="00CC05CF" w:rsidP="00550748">
      <w:pPr>
        <w:rPr>
          <w:rFonts w:ascii="Times New Roman" w:hAnsi="Times New Roman"/>
          <w:b/>
          <w:sz w:val="24"/>
          <w:szCs w:val="24"/>
        </w:rPr>
      </w:pPr>
    </w:p>
    <w:p w:rsidR="00CE42FA" w:rsidRDefault="00CE42FA" w:rsidP="00550748">
      <w:pPr>
        <w:rPr>
          <w:rFonts w:ascii="Times New Roman" w:hAnsi="Times New Roman"/>
          <w:b/>
          <w:sz w:val="24"/>
          <w:szCs w:val="24"/>
        </w:rPr>
      </w:pPr>
    </w:p>
    <w:p w:rsidR="008B7032" w:rsidRPr="00FF3C04" w:rsidRDefault="008B7032" w:rsidP="00550748">
      <w:pPr>
        <w:rPr>
          <w:rFonts w:ascii="Times New Roman" w:hAnsi="Times New Roman"/>
          <w:b/>
          <w:sz w:val="24"/>
          <w:szCs w:val="24"/>
        </w:rPr>
      </w:pPr>
    </w:p>
    <w:p w:rsidR="009350FD" w:rsidRPr="00FF3C04" w:rsidRDefault="00955D53" w:rsidP="009350F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Календарно-тематический план</w:t>
      </w:r>
    </w:p>
    <w:tbl>
      <w:tblPr>
        <w:tblStyle w:val="ad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50"/>
        <w:gridCol w:w="993"/>
        <w:gridCol w:w="2409"/>
        <w:gridCol w:w="2694"/>
        <w:gridCol w:w="6378"/>
      </w:tblGrid>
      <w:tr w:rsidR="009350FD" w:rsidRPr="00FF3C04" w:rsidTr="005A7571">
        <w:tc>
          <w:tcPr>
            <w:tcW w:w="817" w:type="dxa"/>
            <w:vMerge w:val="restart"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9" w:type="dxa"/>
            <w:vMerge w:val="restart"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№ в теме</w:t>
            </w:r>
          </w:p>
        </w:tc>
        <w:tc>
          <w:tcPr>
            <w:tcW w:w="1843" w:type="dxa"/>
            <w:gridSpan w:val="2"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09" w:type="dxa"/>
            <w:tcBorders>
              <w:bottom w:val="nil"/>
            </w:tcBorders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9350FD" w:rsidRPr="00FF3C04" w:rsidTr="005A7571">
        <w:tc>
          <w:tcPr>
            <w:tcW w:w="817" w:type="dxa"/>
            <w:vMerge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409" w:type="dxa"/>
            <w:tcBorders>
              <w:top w:val="nil"/>
            </w:tcBorders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tcBorders>
              <w:top w:val="nil"/>
            </w:tcBorders>
          </w:tcPr>
          <w:p w:rsidR="009350FD" w:rsidRPr="00FF3C04" w:rsidRDefault="009350FD" w:rsidP="00340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6378" w:type="dxa"/>
            <w:vMerge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0FD" w:rsidRPr="00FF3C04" w:rsidTr="005A7571">
        <w:tc>
          <w:tcPr>
            <w:tcW w:w="817" w:type="dxa"/>
          </w:tcPr>
          <w:p w:rsidR="009350FD" w:rsidRPr="00FF3C04" w:rsidRDefault="009350FD" w:rsidP="001806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50FD" w:rsidRPr="00FF3C04" w:rsidRDefault="00033B4B" w:rsidP="00FD0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50FD" w:rsidRPr="00FF3C04" w:rsidRDefault="009350FD" w:rsidP="0018068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2694" w:type="dxa"/>
          </w:tcPr>
          <w:p w:rsidR="009350FD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9350FD" w:rsidRPr="00FF3C04" w:rsidRDefault="009350FD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работать с орфоэпическим словарем;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образовывать от основ существительных прилагательные с помощью суффикса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-лив-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делить слова на группы в зависимости от написания;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писать слова с непроизносимыми согласными в корне слова;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выполнять проверку написания слов по образцу.</w:t>
            </w:r>
          </w:p>
        </w:tc>
      </w:tr>
      <w:tr w:rsidR="009350FD" w:rsidRPr="00FF3C04" w:rsidTr="005A7571">
        <w:tc>
          <w:tcPr>
            <w:tcW w:w="817" w:type="dxa"/>
          </w:tcPr>
          <w:p w:rsidR="009350FD" w:rsidRPr="00FF3C04" w:rsidRDefault="009350FD" w:rsidP="001806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350FD" w:rsidRPr="00FF3C04" w:rsidRDefault="00033B4B" w:rsidP="00FD0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50FD" w:rsidRPr="00FF3C04" w:rsidRDefault="009350FD" w:rsidP="0018068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образовывать от основ существительных прилагательные с помощью суффиксов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ист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ов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родственные слова;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писать слова с парными согласными и непроизносимыми согласными в корне слова;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- писать слова с приставками;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ставить знаки препинания при обращении.</w:t>
            </w:r>
          </w:p>
        </w:tc>
      </w:tr>
      <w:tr w:rsidR="009350FD" w:rsidRPr="00FF3C04" w:rsidTr="005A7571">
        <w:tc>
          <w:tcPr>
            <w:tcW w:w="817" w:type="dxa"/>
          </w:tcPr>
          <w:p w:rsidR="009350FD" w:rsidRPr="00FF3C04" w:rsidRDefault="009350FD" w:rsidP="001806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350FD" w:rsidRPr="00FF3C04" w:rsidRDefault="00033B4B" w:rsidP="00FD0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9350FD" w:rsidRPr="00FF3C04" w:rsidRDefault="009350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50FD" w:rsidRPr="00FF3C04" w:rsidRDefault="009350FD" w:rsidP="009350F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  <w:p w:rsidR="009350FD" w:rsidRPr="00FF3C04" w:rsidRDefault="009350FD" w:rsidP="0018068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применять правило о написании ударных и безударных гласных, проверяемых ударением, в разных частях слова;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слова в каждой группе;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образовывать от глаголов однокоренные слова с данными приставками и существительные;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определять, как образовано слово; образовывать слова с суффиксом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-чик-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писать слова с видимым на письме чередованием согласных;</w:t>
            </w:r>
          </w:p>
          <w:p w:rsidR="009350FD" w:rsidRPr="00FF3C04" w:rsidRDefault="009350FD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по составу сложные слова.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3407BC" w:rsidRPr="00FF3C04" w:rsidRDefault="00AE464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407BC" w:rsidRPr="00FF3C04" w:rsidRDefault="00033B4B" w:rsidP="00FD0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Безударный гласный, проверяемый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ударением, в корне, суффиксе и приставке.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применять правило о написании ударных и безударных гласных, проверяемых ударением, в разных частях слова;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- сравнивать слова в каждой группе;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образовывать от глаголов однокоренные слова с данными приставками и существительные;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определять, как образовано слово; образовывать слова с суффиксом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-чик-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писать слова с видимым на письме чередованием согласных;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по составу сложные слова.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9" w:type="dxa"/>
          </w:tcPr>
          <w:p w:rsidR="003407BC" w:rsidRPr="00FF3C04" w:rsidRDefault="00AE464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FD0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</w:p>
          <w:p w:rsidR="003407BC" w:rsidRPr="005A7571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5A7571">
              <w:rPr>
                <w:rFonts w:ascii="Times New Roman" w:hAnsi="Times New Roman"/>
                <w:iCs/>
                <w:sz w:val="24"/>
                <w:szCs w:val="24"/>
              </w:rPr>
              <w:t>Знакомимся с текстом-рассуждением.</w:t>
            </w:r>
          </w:p>
        </w:tc>
        <w:tc>
          <w:tcPr>
            <w:tcW w:w="2694" w:type="dxa"/>
          </w:tcPr>
          <w:p w:rsidR="003407BC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различать особенности текста-повествования и текста-описания;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такое понятие, как «цитата».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работать с фразеологическим словарем;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цитировать текст.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9" w:type="dxa"/>
          </w:tcPr>
          <w:p w:rsidR="003407BC" w:rsidRPr="00FF3C04" w:rsidRDefault="00AE464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Различение суффиксов. Значения суффиксов.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07BC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подбирать суффиксы-синонимы (которые по-разному звучат, но имеют одинаковое значение);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суффиксы-омонимы (суффиксы одинаково звучат, но имеют разное значение).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работать с толковым словарем;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слова в столбиках;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определять, какую работу выполняют суффиксы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щик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-чик-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в словах;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родственные слова;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значения выделенных слов.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9" w:type="dxa"/>
          </w:tcPr>
          <w:p w:rsidR="003407BC" w:rsidRPr="00FF3C04" w:rsidRDefault="00AE464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Различение суффиксов. Значения суффиксов.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выделять в словах суффиксы уменьшительно-ласкательного значения;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значения суффиксов;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суффиксы-синонимы и суффиксы-омонимы;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выполнять работу над ошибками;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писать слова с непроизносимыми согласными;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виды чередования звуков в слове;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проверочное слово.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09" w:type="dxa"/>
          </w:tcPr>
          <w:p w:rsidR="003407BC" w:rsidRPr="00FF3C04" w:rsidRDefault="00AE464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Слова с удвоенной буквой согласного, пришедшие из других языков.</w:t>
            </w:r>
          </w:p>
        </w:tc>
        <w:tc>
          <w:tcPr>
            <w:tcW w:w="2694" w:type="dxa"/>
          </w:tcPr>
          <w:p w:rsidR="003407BC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писать слова с удвоенной буквой согласного, пришедшие из других языков;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называть приставки, последняя буква в которых зависит от первой буквы корня;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образовывать новые слова с приставкой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ад-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8"/>
                <w:sz w:val="24"/>
                <w:szCs w:val="24"/>
              </w:rPr>
              <w:t>- выделять в словах корни;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стрелками показывать, какое слово в каждой паре дало жизнь другому.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9" w:type="dxa"/>
          </w:tcPr>
          <w:p w:rsidR="003407BC" w:rsidRPr="00FF3C04" w:rsidRDefault="00AE464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Склонение слов ОБЕ, ОБА.</w:t>
            </w:r>
          </w:p>
        </w:tc>
        <w:tc>
          <w:tcPr>
            <w:tcW w:w="2694" w:type="dxa"/>
          </w:tcPr>
          <w:p w:rsidR="003407BC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>- правильно употреблять числительные ОБА и ОБЕ в разных падежных формах;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склонения имен существительных.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подбирать родственные слова-существительные разного склонения, выделять окончание в словах;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изменять по падежам слова «оба» и «обе»;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употреблять местоимения «обоих», «обеих».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9" w:type="dxa"/>
          </w:tcPr>
          <w:p w:rsidR="003407BC" w:rsidRPr="00FF3C04" w:rsidRDefault="00AE464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</w:p>
          <w:p w:rsidR="003407BC" w:rsidRPr="00AE464D" w:rsidRDefault="003407BC" w:rsidP="0018068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E464D">
              <w:rPr>
                <w:rFonts w:ascii="Times New Roman" w:hAnsi="Times New Roman"/>
                <w:iCs/>
                <w:sz w:val="24"/>
                <w:szCs w:val="24"/>
              </w:rPr>
              <w:t>Учимся рассуждать.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перечитывать отрывки из произведения;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доказывать, что это текст-рассуждение.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9" w:type="dxa"/>
          </w:tcPr>
          <w:p w:rsidR="003407BC" w:rsidRPr="00FF3C04" w:rsidRDefault="00AE464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  <w:r w:rsidR="00A57F5F">
              <w:rPr>
                <w:rFonts w:ascii="Times New Roman" w:hAnsi="Times New Roman"/>
                <w:b/>
                <w:sz w:val="24"/>
                <w:szCs w:val="24"/>
              </w:rPr>
              <w:t xml:space="preserve"> № 1</w:t>
            </w: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407BC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>- п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рименять правила правописания, писать текст под диктовку с изученными орфограммами.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9" w:type="dxa"/>
          </w:tcPr>
          <w:p w:rsidR="003407BC" w:rsidRPr="00FF3C04" w:rsidRDefault="00AE464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2694" w:type="dxa"/>
          </w:tcPr>
          <w:p w:rsidR="003407BC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однородные члены предложения;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схемы предложений;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составлять схемы предложений;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подчеркивать основу предложения.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определять однородные члены предложения;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однородные подлежащие, однородные сказуемые, однородные второстепенные члены предложения;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постановку знаков препинания при однородных членах предложения;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- писать слова с безударными гласными в корне.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2694" w:type="dxa"/>
          </w:tcPr>
          <w:p w:rsidR="003407BC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однородные подлежащие, однородные сказуемые, однородные второстепенные члены предложения; объяснять постановку знаков препинания при однородных членах предложения.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Урок развития речи.</w:t>
            </w:r>
          </w:p>
          <w:p w:rsidR="003407BC" w:rsidRPr="001946A7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1946A7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картиной.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3407BC" w:rsidRPr="00FF3C04" w:rsidRDefault="003407BC" w:rsidP="00FA49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работать с толковым словарем;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описывать элементы картины;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выполнять задания;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отвечать на вопросы;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определять, какой текст получился (текст-описание или текст-повествование);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составлять текст-рассуждение на тему «Размышление о моих увлечениях».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предложения, объединенных союзами.</w:t>
            </w:r>
          </w:p>
        </w:tc>
        <w:tc>
          <w:tcPr>
            <w:tcW w:w="2694" w:type="dxa"/>
          </w:tcPr>
          <w:p w:rsidR="003407BC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 часть речи – союз.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предложения с разными союзами;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определять значение союзов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фразеологическим словарем.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предложения, объединенных союзами.</w:t>
            </w:r>
          </w:p>
        </w:tc>
        <w:tc>
          <w:tcPr>
            <w:tcW w:w="2694" w:type="dxa"/>
          </w:tcPr>
          <w:p w:rsidR="003407BC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однородные члены;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4"/>
                <w:sz w:val="24"/>
                <w:szCs w:val="24"/>
              </w:rPr>
              <w:t>- находить предложения с однородными сказуемыми и однородными дополнениями;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соотносить предложение с его схемой.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Глагол. Спряжение глагола. Ударные и безударные личные окончания.</w:t>
            </w:r>
          </w:p>
        </w:tc>
        <w:tc>
          <w:tcPr>
            <w:tcW w:w="2694" w:type="dxa"/>
          </w:tcPr>
          <w:p w:rsidR="003407BC" w:rsidRPr="00FF3C04" w:rsidRDefault="00693851" w:rsidP="00874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тому, что существительные склоняются, то есть изменяются по падежам и числам;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глаголы (в настоящем и будущем времени) спрягаются, то есть изменяются по лицам и числам;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вид орфограммы;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называть основу в предложении;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определять, какой частью речи выражены однородные дополнения.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Сравниваем личные окончания глаголов, принадлежащих к разным спряжениям.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отличать написание окончаний в форме 3-го лица множественного числа у глаголов I и II спряжений; объяснять понятие «личные окончания»; сравнивать личные окончания глаголов, принадлежащих к разным спряжениям; делать вывод о написании личных окончаний глаголов.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</w:p>
          <w:p w:rsidR="003407BC" w:rsidRPr="001946A7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1946A7">
              <w:rPr>
                <w:rFonts w:ascii="Times New Roman" w:hAnsi="Times New Roman"/>
                <w:bCs/>
                <w:sz w:val="24"/>
                <w:szCs w:val="24"/>
              </w:rPr>
              <w:t>Учимся рассуждать.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различать особенности разных типов текста;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объяснять, что изображено на фотографии;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рассуждать с опорой на наблюдение.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Учимся различать спряжение глаголов по ударным личным окончаниям.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07BC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различать спряжение глаголов по ударным личным окончаниям.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</w:tc>
        <w:tc>
          <w:tcPr>
            <w:tcW w:w="2694" w:type="dxa"/>
          </w:tcPr>
          <w:p w:rsidR="001946A7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 w:val="restart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спряжение глагола, ставить глагол в начальную форму и выделять глагольный суффикс;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инструкцией;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правильно писать безударные личные окончания глаголов, разбирать по составу глаголы;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написание орфограмм;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словообразовательным словарем.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09" w:type="dxa"/>
          </w:tcPr>
          <w:p w:rsidR="001946A7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1946A7" w:rsidRPr="00FF3C04" w:rsidRDefault="001946A7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407BC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ставить глагол в начальную форму и выделять глагольный суффикс;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инструкцией;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правильно писать безударные личные окончания глаголов;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по составу глаголы;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написание орфограмм;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словообразовательным словарем.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D0DC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3407BC" w:rsidRPr="005A7571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5A75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Учимся делать научное сообщение.</w:t>
            </w:r>
          </w:p>
        </w:tc>
        <w:tc>
          <w:tcPr>
            <w:tcW w:w="2694" w:type="dxa"/>
          </w:tcPr>
          <w:p w:rsidR="003407BC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открытия новых знаний.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делать научное сообщение по плану о животных Арктики;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- делать сообщение, опираясь на данные тезисы;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оценивать доклады товарищей.</w:t>
            </w:r>
          </w:p>
        </w:tc>
      </w:tr>
      <w:tr w:rsidR="003407BC" w:rsidRPr="00FF3C04" w:rsidTr="005A7571">
        <w:tc>
          <w:tcPr>
            <w:tcW w:w="817" w:type="dxa"/>
          </w:tcPr>
          <w:p w:rsidR="003407BC" w:rsidRPr="00FF3C04" w:rsidRDefault="003407BC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709" w:type="dxa"/>
          </w:tcPr>
          <w:p w:rsidR="003407BC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407BC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3407BC" w:rsidRPr="00FF3C04" w:rsidRDefault="003407BC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Правило употребления предлогов </w:t>
            </w:r>
            <w:r w:rsidRPr="00FF3C04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F3C04">
              <w:rPr>
                <w:rFonts w:ascii="Times New Roman" w:hAnsi="Times New Roman"/>
                <w:b/>
                <w:i/>
                <w:sz w:val="24"/>
                <w:szCs w:val="24"/>
              </w:rPr>
              <w:t>об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3407BC" w:rsidRPr="00FF3C04" w:rsidRDefault="00693851" w:rsidP="00874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3407BC" w:rsidRPr="00FF3C04" w:rsidRDefault="003407BC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правильно употреблять предлоги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об 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перед существительными, прилагательными, местоимениями,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формулировать правило;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записывать текст, выбирая нужный предлог;</w:t>
            </w:r>
          </w:p>
          <w:p w:rsidR="003407BC" w:rsidRPr="00FF3C04" w:rsidRDefault="003407BC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постановку знаков препинания в предложении с однородными членами.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Продолжаем определять спряжение глагола по его начальной форме.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тому, что глаголы, образованные от других глаголов с помощью приставки, всегда сохраняют спряжение «глаголов-родителей»;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написание глаголов с возвратным суффиксом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ся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письменно спрягать глаголы в единственном и во множественном числе.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Продолжаем определять спряжение глагола по его начальной форме.</w:t>
            </w:r>
          </w:p>
          <w:p w:rsidR="001946A7" w:rsidRPr="00FF3C04" w:rsidRDefault="001946A7" w:rsidP="00A57F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1946A7" w:rsidRPr="00FF3C04" w:rsidRDefault="001946A7" w:rsidP="00A57F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1946A7" w:rsidRPr="00FF3C04" w:rsidRDefault="001946A7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1946A7" w:rsidRPr="00FF3C04" w:rsidTr="005A7571">
        <w:tc>
          <w:tcPr>
            <w:tcW w:w="817" w:type="dxa"/>
          </w:tcPr>
          <w:p w:rsidR="001946A7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Продолжаем определять спряжение глагола по его начальной форме.</w:t>
            </w:r>
          </w:p>
          <w:p w:rsidR="001946A7" w:rsidRPr="00FF3C04" w:rsidRDefault="001946A7" w:rsidP="00A57F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46A7" w:rsidRPr="00FF3C04" w:rsidRDefault="000753BF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/>
          </w:tcPr>
          <w:p w:rsidR="001946A7" w:rsidRPr="00FF3C04" w:rsidRDefault="001946A7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речи.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Продолжаем знакомиться с текстом-рассуждением.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46A7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цитировать отрывки из текста;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отвечать на вопросы;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пересказывать текст;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зачитывать цитаты;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части текста (рассуждение и повествование).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Определяем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спряжение глагола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по его начальной форме.</w:t>
            </w:r>
          </w:p>
        </w:tc>
        <w:tc>
          <w:tcPr>
            <w:tcW w:w="2694" w:type="dxa"/>
          </w:tcPr>
          <w:p w:rsidR="001946A7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общеметодологической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направленности.</w:t>
            </w:r>
          </w:p>
        </w:tc>
        <w:tc>
          <w:tcPr>
            <w:tcW w:w="6378" w:type="dxa"/>
            <w:vMerge w:val="restart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определять спряжение по ударным личным окончаниям,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обратным словарем;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написание глагольных окончаний;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глаголы-исключения;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6"/>
                <w:sz w:val="24"/>
                <w:szCs w:val="24"/>
              </w:rPr>
              <w:t>- проверять работу друг друга;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образовывать начальную форму глагола;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правильно задавать вопрос, чтобы определить начальную форму глагола;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- писать глаголы в форме 2-го лица единственного числа;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написание глагольных окончаний.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1E6A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Определяем</w:t>
            </w:r>
          </w:p>
          <w:p w:rsidR="001946A7" w:rsidRPr="00FF3C04" w:rsidRDefault="001946A7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спряжение глагола по его начальной форме.</w:t>
            </w:r>
          </w:p>
        </w:tc>
        <w:tc>
          <w:tcPr>
            <w:tcW w:w="2694" w:type="dxa"/>
          </w:tcPr>
          <w:p w:rsidR="001946A7" w:rsidRPr="00FF3C04" w:rsidRDefault="000753BF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/>
          </w:tcPr>
          <w:p w:rsidR="001946A7" w:rsidRPr="00FF3C04" w:rsidRDefault="001946A7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A57F5F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6938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7F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946A7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писать текст под диктовку с изученными орфограммами.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Работа над ошибками. Азбука вежливости.</w:t>
            </w:r>
          </w:p>
        </w:tc>
        <w:tc>
          <w:tcPr>
            <w:tcW w:w="2694" w:type="dxa"/>
          </w:tcPr>
          <w:p w:rsidR="001946A7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давать оценку выступлениям своих товарищей по плану.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речи.</w:t>
            </w:r>
          </w:p>
          <w:p w:rsidR="001946A7" w:rsidRPr="00A57F5F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A57F5F">
              <w:rPr>
                <w:rFonts w:ascii="Times New Roman" w:hAnsi="Times New Roman"/>
                <w:sz w:val="24"/>
                <w:szCs w:val="24"/>
              </w:rPr>
              <w:t>Письменное изложение.</w:t>
            </w:r>
          </w:p>
        </w:tc>
        <w:tc>
          <w:tcPr>
            <w:tcW w:w="2694" w:type="dxa"/>
          </w:tcPr>
          <w:p w:rsidR="001946A7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жанр произведения;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анализировать средства художественной выразительности;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цитировать строчки из текста;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делить текст на части;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составлять план текста;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знаки препинания;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письменно пересказывать сказку, пользуясь планом.</w:t>
            </w:r>
          </w:p>
        </w:tc>
      </w:tr>
      <w:tr w:rsidR="000753BF" w:rsidRPr="00FF3C04" w:rsidTr="005A7571">
        <w:tc>
          <w:tcPr>
            <w:tcW w:w="817" w:type="dxa"/>
          </w:tcPr>
          <w:p w:rsidR="000753BF" w:rsidRPr="00FF3C04" w:rsidRDefault="000753B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09" w:type="dxa"/>
          </w:tcPr>
          <w:p w:rsidR="000753BF" w:rsidRDefault="000753B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53BF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0753BF" w:rsidRPr="00FF3C04" w:rsidRDefault="000753B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53BF" w:rsidRPr="00FF3C04" w:rsidRDefault="000753BF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Характеристика предложения и разбор слова как части речи.</w:t>
            </w:r>
          </w:p>
          <w:p w:rsidR="000753BF" w:rsidRPr="00FF3C04" w:rsidRDefault="000753BF" w:rsidP="00A57F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53BF" w:rsidRPr="00FF3C04" w:rsidRDefault="000753BF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 w:val="restart"/>
          </w:tcPr>
          <w:p w:rsidR="000753BF" w:rsidRPr="00FF3C04" w:rsidRDefault="000753BF" w:rsidP="001946A7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53BF" w:rsidRPr="00FF3C04" w:rsidRDefault="000753BF" w:rsidP="001946A7">
            <w:pPr>
              <w:rPr>
                <w:rFonts w:ascii="Times New Roman" w:hAnsi="Times New Roman"/>
                <w:b/>
                <w:i/>
                <w:spacing w:val="-4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работе с алгоритмом морфологического разбора существительного, прилагательного, глагола;</w:t>
            </w:r>
          </w:p>
          <w:p w:rsidR="000753BF" w:rsidRPr="00FF3C04" w:rsidRDefault="000753BF" w:rsidP="001946A7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составлять схему предложения;</w:t>
            </w:r>
          </w:p>
          <w:p w:rsidR="000753BF" w:rsidRPr="00FF3C04" w:rsidRDefault="000753BF" w:rsidP="001946A7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давать характеристику предложению;</w:t>
            </w:r>
          </w:p>
          <w:p w:rsidR="000753BF" w:rsidRPr="00FF3C04" w:rsidRDefault="000753BF" w:rsidP="001946A7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выполнять разбор слова как части речи;</w:t>
            </w:r>
          </w:p>
          <w:p w:rsidR="000753BF" w:rsidRPr="00FF3C04" w:rsidRDefault="000753BF" w:rsidP="001946A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основы предложения.</w:t>
            </w:r>
          </w:p>
        </w:tc>
      </w:tr>
      <w:tr w:rsidR="000753BF" w:rsidRPr="00FF3C04" w:rsidTr="005A7571">
        <w:tc>
          <w:tcPr>
            <w:tcW w:w="817" w:type="dxa"/>
          </w:tcPr>
          <w:p w:rsidR="000753BF" w:rsidRDefault="000753B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09" w:type="dxa"/>
          </w:tcPr>
          <w:p w:rsidR="000753BF" w:rsidRDefault="000753B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753BF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0753BF" w:rsidRPr="00FF3C04" w:rsidRDefault="000753B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53BF" w:rsidRPr="00FF3C04" w:rsidRDefault="000753BF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Характеристика предложения и разбор слова как части речи.</w:t>
            </w:r>
          </w:p>
          <w:p w:rsidR="000753BF" w:rsidRPr="00FF3C04" w:rsidRDefault="000753BF" w:rsidP="00A57F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53BF" w:rsidRPr="00FF3C04" w:rsidRDefault="000753BF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/>
          </w:tcPr>
          <w:p w:rsidR="000753BF" w:rsidRPr="00FF3C04" w:rsidRDefault="000753BF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0753BF" w:rsidRPr="00FF3C04" w:rsidTr="00FD0DC3">
        <w:tc>
          <w:tcPr>
            <w:tcW w:w="817" w:type="dxa"/>
          </w:tcPr>
          <w:p w:rsidR="000753BF" w:rsidRPr="00FF3C04" w:rsidRDefault="000753B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09" w:type="dxa"/>
          </w:tcPr>
          <w:p w:rsidR="000753BF" w:rsidRPr="00FF3C04" w:rsidRDefault="000753B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753BF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0753BF" w:rsidRPr="00FF3C04" w:rsidRDefault="000753B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753BF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Характеристика предложения и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разбор слова как части речи.</w:t>
            </w:r>
          </w:p>
          <w:p w:rsidR="000753BF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53BF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общеметодологической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направленности.</w:t>
            </w:r>
          </w:p>
        </w:tc>
        <w:tc>
          <w:tcPr>
            <w:tcW w:w="6378" w:type="dxa"/>
            <w:vMerge/>
          </w:tcPr>
          <w:p w:rsidR="000753BF" w:rsidRPr="001946A7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1946A7" w:rsidRPr="001946A7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1946A7">
              <w:rPr>
                <w:rFonts w:ascii="Times New Roman" w:hAnsi="Times New Roman"/>
                <w:iCs/>
                <w:sz w:val="24"/>
                <w:szCs w:val="24"/>
              </w:rPr>
              <w:t>Учимся делать научное сообщение.</w:t>
            </w:r>
          </w:p>
        </w:tc>
        <w:tc>
          <w:tcPr>
            <w:tcW w:w="2694" w:type="dxa"/>
          </w:tcPr>
          <w:p w:rsidR="001946A7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план и содержание сообщения;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готовить научное сообщение, опираясь на данные тезисы;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оценивать сообщение товарищей, исходя из правил вежливости.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</w:t>
            </w:r>
            <w:r w:rsidRPr="00FF3C0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  <w:p w:rsidR="001946A7" w:rsidRPr="001946A7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1946A7">
              <w:rPr>
                <w:rFonts w:ascii="Times New Roman" w:hAnsi="Times New Roman"/>
                <w:bCs/>
                <w:iCs/>
                <w:sz w:val="24"/>
                <w:szCs w:val="24"/>
              </w:rPr>
              <w:t>Продолжаем знакомиться с текстом-рассуждением.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читать цитаты;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описание, рассуждение, повествование.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033B4B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Глагол. Спряжение глаголов БРИТЬ и СТЕЛИТЬ.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1946A7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спряжение глаголов;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фразеологическим словарем;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глаголы по составу;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ставить глаголы в форму 3-го лица единственного числа.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Глаголы с суффиксом -Я- в начальной форме.</w:t>
            </w:r>
          </w:p>
        </w:tc>
        <w:tc>
          <w:tcPr>
            <w:tcW w:w="2694" w:type="dxa"/>
          </w:tcPr>
          <w:p w:rsidR="001946A7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спряжение глаголов;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правильно писать безударные личные окончания глаголов;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глагольный суффикс;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родственные глаголы с приставкой;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глаголы-исключения.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1E6A6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2694" w:type="dxa"/>
          </w:tcPr>
          <w:p w:rsidR="001946A7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выполнять работу над ошибками;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время и спряжение глагола;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- правильно писать безударный суффикс глагола в прошедшем времени;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ставить глаголы в форме прошедшего времени;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выделять глагольный суффикс глагола прошедшего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времени.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</w:t>
            </w:r>
            <w:r w:rsidRPr="00FF3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1946A7" w:rsidRPr="005A7571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5A7571">
              <w:rPr>
                <w:rFonts w:ascii="Times New Roman" w:hAnsi="Times New Roman"/>
                <w:iCs/>
                <w:sz w:val="24"/>
                <w:szCs w:val="24"/>
              </w:rPr>
              <w:t>Работа с картиной.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картиной;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выделять средства художественной выразительности.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2694" w:type="dxa"/>
          </w:tcPr>
          <w:p w:rsidR="001946A7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время и спряжение глагола;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- правильно писать безударный суффикс глагола в прошедшем времени;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ставить глаголы в форме прошедшего времени;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глагольный суффикс глагола прошедшего времени, разбирать глаголы по составу;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написание пропущенных глагольных суффиксов;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образовывать начальную форму глагола.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Суффиксы повелительной формы глагола.</w:t>
            </w:r>
          </w:p>
        </w:tc>
        <w:tc>
          <w:tcPr>
            <w:tcW w:w="2694" w:type="dxa"/>
          </w:tcPr>
          <w:p w:rsidR="001946A7" w:rsidRPr="00FF3C04" w:rsidRDefault="00693851" w:rsidP="00874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глагольные суффиксы;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повелительные формы единственного и множественного числа;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показывать письменно, как образована повелительная форма единственного числа глагола.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946A7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Суффиксы повелительной формы глагола.</w:t>
            </w:r>
          </w:p>
        </w:tc>
        <w:tc>
          <w:tcPr>
            <w:tcW w:w="2694" w:type="dxa"/>
          </w:tcPr>
          <w:p w:rsidR="001946A7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глаголы в повелительной форме;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суффиксы повелительной формы и глагольные суффиксы;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образование повелительной формы глагола.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Различение повелительной формы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мн. ч. и формы 2-го лица мн. ч.</w:t>
            </w:r>
          </w:p>
        </w:tc>
        <w:tc>
          <w:tcPr>
            <w:tcW w:w="2694" w:type="dxa"/>
          </w:tcPr>
          <w:p w:rsidR="001946A7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записывать повелительные формы единственного и множественного числа данных глаголов;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показывать письменно, как образуется повелительная форма единственного числа;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по составу глагольные формы.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09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946A7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</w:t>
            </w:r>
            <w:r w:rsidRPr="00FF3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1946A7" w:rsidRPr="001946A7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1946A7">
              <w:rPr>
                <w:rFonts w:ascii="Times New Roman" w:hAnsi="Times New Roman"/>
                <w:iCs/>
                <w:sz w:val="24"/>
                <w:szCs w:val="24"/>
              </w:rPr>
              <w:t>Что такое монолог и  диалог.</w:t>
            </w:r>
          </w:p>
        </w:tc>
        <w:tc>
          <w:tcPr>
            <w:tcW w:w="2694" w:type="dxa"/>
          </w:tcPr>
          <w:p w:rsidR="001946A7" w:rsidRPr="00FF3C04" w:rsidRDefault="000753BF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>отличать в тексте диалог от разговора, в котором принимают участие несколько человек.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- читать и анализировать диалог;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читать диалог по ролям;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библиотекой.</w:t>
            </w:r>
          </w:p>
        </w:tc>
      </w:tr>
      <w:tr w:rsidR="001946A7" w:rsidRPr="00FF3C04" w:rsidTr="005A7571">
        <w:tc>
          <w:tcPr>
            <w:tcW w:w="817" w:type="dxa"/>
          </w:tcPr>
          <w:p w:rsidR="001946A7" w:rsidRPr="00FF3C04" w:rsidRDefault="001946A7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709" w:type="dxa"/>
          </w:tcPr>
          <w:p w:rsidR="001946A7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946A7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1946A7" w:rsidRPr="00FF3C04" w:rsidRDefault="001946A7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Различение повелительной формы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мн. </w:t>
            </w:r>
            <w:r w:rsidR="00295892" w:rsidRPr="00FF3C04">
              <w:rPr>
                <w:rFonts w:ascii="Times New Roman" w:hAnsi="Times New Roman"/>
                <w:sz w:val="24"/>
                <w:szCs w:val="24"/>
              </w:rPr>
              <w:t>Ч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95892" w:rsidRPr="00FF3C04">
              <w:rPr>
                <w:rFonts w:ascii="Times New Roman" w:hAnsi="Times New Roman"/>
                <w:sz w:val="24"/>
                <w:szCs w:val="24"/>
              </w:rPr>
              <w:t>И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формы 2-го лица мн. </w:t>
            </w:r>
            <w:r w:rsidR="00295892" w:rsidRPr="00FF3C04">
              <w:rPr>
                <w:rFonts w:ascii="Times New Roman" w:hAnsi="Times New Roman"/>
                <w:sz w:val="24"/>
                <w:szCs w:val="24"/>
              </w:rPr>
              <w:t>Ч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корень в родственных словах;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словообразовательным словарем;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определять, в какой форме стоят глаголы;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глаголы по составу;</w:t>
            </w:r>
          </w:p>
          <w:p w:rsidR="001946A7" w:rsidRPr="00FF3C04" w:rsidRDefault="001946A7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правильно писать частицу «не» с глаголами.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Трудности написания глаголов 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F3C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ять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в настоящем (или будущем) и в прошедшем времени.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выписывать родственные глаголы парами и разбирать их по составу;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правильно писать глаголы на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–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ять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в настоящем (или будущем) и прошедшем времени.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Трудности написания глаголов 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F3C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ять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в настоящем (или будущем) и в прошедшем времени.</w:t>
            </w:r>
          </w:p>
        </w:tc>
        <w:tc>
          <w:tcPr>
            <w:tcW w:w="2694" w:type="dxa"/>
          </w:tcPr>
          <w:p w:rsidR="00295892" w:rsidRPr="00FF3C04" w:rsidRDefault="000753BF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/>
          </w:tcPr>
          <w:p w:rsidR="00295892" w:rsidRPr="00FF3C04" w:rsidRDefault="00295892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</w:t>
            </w:r>
            <w:r w:rsidRPr="00FF3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295892" w:rsidRPr="005A7571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5A7571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Письменное изложение.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делить текст на смысловые части;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составлять план;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писать изложение по плану;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цитировать отрывки.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09" w:type="dxa"/>
          </w:tcPr>
          <w:p w:rsidR="00295892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Как изменяются глаголы, имеющие в начальной форме суффикс 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sz w:val="24"/>
                <w:szCs w:val="24"/>
              </w:rPr>
              <w:t>чь</w:t>
            </w:r>
            <w:proofErr w:type="spellEnd"/>
            <w:r w:rsidRPr="00FF3C0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95892" w:rsidRPr="00FF3C04" w:rsidRDefault="0096723D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 w:val="restart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чередования согласных в корне;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спряжение глаголов «лечь» и «жечь»;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спрягать глаголы, имеющие в начальной форме суффикс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чь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Как изменяются глаголы, имеющие в начальной форме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суффикс 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sz w:val="24"/>
                <w:szCs w:val="24"/>
              </w:rPr>
              <w:t>чь</w:t>
            </w:r>
            <w:proofErr w:type="spellEnd"/>
            <w:r w:rsidRPr="00FF3C0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общеметодологической направленности.</w:t>
            </w:r>
          </w:p>
        </w:tc>
        <w:tc>
          <w:tcPr>
            <w:tcW w:w="6378" w:type="dxa"/>
            <w:vMerge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Слова с удвоенной буквой  согласного, пришедшие из других языков.</w:t>
            </w:r>
          </w:p>
        </w:tc>
        <w:tc>
          <w:tcPr>
            <w:tcW w:w="2694" w:type="dxa"/>
          </w:tcPr>
          <w:p w:rsidR="00295892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этимологическим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писать слова с удвоенной буквой согласного, пришедшие из других языков;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аббревиатуры.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Усекаемая и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неусекаемая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основа глаголов.</w:t>
            </w:r>
          </w:p>
        </w:tc>
        <w:tc>
          <w:tcPr>
            <w:tcW w:w="2694" w:type="dxa"/>
          </w:tcPr>
          <w:p w:rsidR="00295892" w:rsidRPr="00FF3C04" w:rsidRDefault="00693851" w:rsidP="00874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образовывать глаголы н.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. 3-го лица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окончания глаголов;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указывать спряжение глаголов;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тип основы.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Урок развития речи.</w:t>
            </w:r>
          </w:p>
          <w:p w:rsidR="00295892" w:rsidRPr="005A7571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5A7571">
              <w:rPr>
                <w:rFonts w:ascii="Times New Roman" w:hAnsi="Times New Roman"/>
                <w:iCs/>
                <w:sz w:val="24"/>
                <w:szCs w:val="24"/>
              </w:rPr>
              <w:t>Учимся делать научное сообщение.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библиотекой;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делать научное сообщение;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вид текста (описание, рассуждение, размышление).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обсуждать доклады одноклассников, опираясь на известные правила вежливости.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Усекаемая и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неусекаемая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основа глаголов.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находить глаголы на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–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ять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образовывать личную форму глагола и проверять, усекается основа глагола или не усекается;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образовывать глаголы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н.вр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. 3-го лица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ед.ч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окончания;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указывать спряжение глагола;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глаголы-исключения;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глаголы по составу.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09" w:type="dxa"/>
          </w:tcPr>
          <w:p w:rsidR="00295892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Разноспрягаемые глаголы БЕЖАТЬ и ХОТЕТЬ.</w:t>
            </w:r>
          </w:p>
        </w:tc>
        <w:tc>
          <w:tcPr>
            <w:tcW w:w="2694" w:type="dxa"/>
          </w:tcPr>
          <w:p w:rsidR="00295892" w:rsidRPr="00FF3C04" w:rsidRDefault="00693851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  <w:vMerge w:val="restart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личные окончания глаголов;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спрягать глаголы.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Разноспрягаемые глаголы БЕЖАТЬ и ХОТЕТЬ.</w:t>
            </w:r>
          </w:p>
        </w:tc>
        <w:tc>
          <w:tcPr>
            <w:tcW w:w="2694" w:type="dxa"/>
          </w:tcPr>
          <w:p w:rsidR="00295892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  <w:vMerge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О и Ё после шипящих  в окончаниях и суффиксах существительных и прилагательных.</w:t>
            </w:r>
          </w:p>
        </w:tc>
        <w:tc>
          <w:tcPr>
            <w:tcW w:w="2694" w:type="dxa"/>
          </w:tcPr>
          <w:p w:rsidR="00295892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показывать видимое на письме чередование согласных в корнях словах.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</w:t>
            </w:r>
            <w:r w:rsidRPr="00FF3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295892" w:rsidRPr="00295892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5892">
              <w:rPr>
                <w:rFonts w:ascii="Times New Roman" w:hAnsi="Times New Roman"/>
                <w:sz w:val="24"/>
                <w:szCs w:val="24"/>
              </w:rPr>
              <w:t>Азбука вежливости.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высказывать свою точку зрения; отстаивать свое мнение.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Правописание О и Ё после шипящих  в корне слова.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писать буквы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ё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после шипящих (в окончаниях и суффиксах существительных и прилагательных, в корнях существительных).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Правописание О и Ё после шипящих  в разных частях слова.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написание слова с изученной орфограммой;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чередование гласных в корне слова;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значение суффикса;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писать буквы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после шипящих (в окончаниях и суффиксах существительных и прилагательных, в корнях существительных);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расстановку знаков препинания в предложении с однородными членами.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Образование и правописание кратких форм прилагательных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ед.ч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>. с основой на шипящий.</w:t>
            </w:r>
          </w:p>
        </w:tc>
        <w:tc>
          <w:tcPr>
            <w:tcW w:w="2694" w:type="dxa"/>
          </w:tcPr>
          <w:p w:rsidR="00295892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показывать письменно, как образована краткая форма прилагательных;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выписывать краткие прилагательные;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ставить ударения;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орфоэпическим словарем.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Образование наречий от прилагательных с основой на шипящий и их написание.</w:t>
            </w:r>
          </w:p>
        </w:tc>
        <w:tc>
          <w:tcPr>
            <w:tcW w:w="2694" w:type="dxa"/>
          </w:tcPr>
          <w:p w:rsidR="00295892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образовывать с помощью суффикса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-о-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наречия от прилагательных с основой на шипящий;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суффикс в наречиях;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ставить ударение.</w:t>
            </w:r>
          </w:p>
        </w:tc>
      </w:tr>
      <w:tr w:rsidR="00295892" w:rsidRPr="00FF3C04" w:rsidTr="000753BF">
        <w:trPr>
          <w:trHeight w:val="1126"/>
        </w:trPr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295892" w:rsidRPr="00295892" w:rsidRDefault="00295892" w:rsidP="0018068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95892">
              <w:rPr>
                <w:rFonts w:ascii="Times New Roman" w:hAnsi="Times New Roman"/>
                <w:iCs/>
                <w:sz w:val="24"/>
                <w:szCs w:val="24"/>
              </w:rPr>
              <w:t>Работа с картиной</w:t>
            </w:r>
            <w:r w:rsidRPr="0029589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29589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95892">
              <w:rPr>
                <w:rFonts w:ascii="Times New Roman" w:hAnsi="Times New Roman"/>
                <w:sz w:val="24"/>
                <w:szCs w:val="24"/>
              </w:rPr>
              <w:t>Учимся писать сочинение по картине.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рассматривать репродукцию картины;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обсуждать вопросы; составлять план сочинения;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писать сочинение по картине, используя план; приводить цитаты.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Проверочная работа по теме «Правописание О и Ё после шипящих  в разных частях слова».</w:t>
            </w:r>
          </w:p>
        </w:tc>
        <w:tc>
          <w:tcPr>
            <w:tcW w:w="2694" w:type="dxa"/>
          </w:tcPr>
          <w:p w:rsidR="00295892" w:rsidRPr="00FF3C04" w:rsidRDefault="0096723D" w:rsidP="000753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толковым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правилами и инструкцией;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выполнять проверку.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за </w:t>
            </w:r>
            <w:r w:rsidRPr="00FF3C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  <w:r w:rsidR="00A57F5F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6938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7F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 Правописание глаголов.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определять время, лицо, число, род (в пр. </w:t>
            </w:r>
            <w:proofErr w:type="spellStart"/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вр</w:t>
            </w:r>
            <w:proofErr w:type="spellEnd"/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.) глагола;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выполнять </w:t>
            </w:r>
            <w:proofErr w:type="spellStart"/>
            <w:proofErr w:type="gramStart"/>
            <w:r w:rsidRPr="00FF3C04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разбор слова;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словообразовательным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- разбирать слово по составу;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значение приставок;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образовывать начальную форму глагола;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глагольный суффикс;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глаголы, образованные от основ прилагательных;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однокоренные глаголы;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писать глаголы в форме настоящего времени 2-го лица единственного числа;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подчеркивать личные местоимения;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прямое и переносное значения слова;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чередование согласных в корне.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Повторение. Правописание орфограмм в окончаниях разных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частей речи.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295892" w:rsidRPr="00295892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295892">
              <w:rPr>
                <w:rFonts w:ascii="Times New Roman" w:hAnsi="Times New Roman"/>
                <w:bCs/>
                <w:sz w:val="24"/>
                <w:szCs w:val="24"/>
              </w:rPr>
              <w:t>Продолжаем знакомиться с текстом-рассуждением.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читать цитаты;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описание, рассуждение, повествование.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709" w:type="dxa"/>
          </w:tcPr>
          <w:p w:rsidR="00295892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2694" w:type="dxa"/>
          </w:tcPr>
          <w:p w:rsidR="00295892" w:rsidRPr="00FF3C04" w:rsidRDefault="0096723D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Где используются однородные члены.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 w:val="restart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толковым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однородные и неоднородные определения;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выделять предложения с однородными членами;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предложения по членам предложения;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называть основу предложения;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расстановку знаков препинания в предложениях с однородными членами.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Где используются однородные члены.</w:t>
            </w:r>
          </w:p>
        </w:tc>
        <w:tc>
          <w:tcPr>
            <w:tcW w:w="2694" w:type="dxa"/>
          </w:tcPr>
          <w:p w:rsidR="00295892" w:rsidRPr="00FF3C04" w:rsidRDefault="0096723D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/>
          </w:tcPr>
          <w:p w:rsidR="00295892" w:rsidRPr="00FF3C04" w:rsidRDefault="00295892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7691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295892" w:rsidRPr="00295892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295892">
              <w:rPr>
                <w:rFonts w:ascii="Times New Roman" w:hAnsi="Times New Roman"/>
                <w:sz w:val="24"/>
                <w:szCs w:val="24"/>
              </w:rPr>
              <w:t>Учимся писать сочинение.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описывать в сочинении уголок природы так, чтобы все, кто прочитает сочинение, смогли представить его;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составлять план сочинения.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1E68FD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определять часть речи – имя существительное,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объяснять, почему в одинаковых формах окончания пишутся по-разному;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ставить существительные в начальную форму;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указывать число и род существительных;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несклоняемое существительное;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по обратному словарю.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97691A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</w:t>
            </w:r>
            <w:r w:rsidRPr="00FF3C0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  <w:p w:rsidR="00295892" w:rsidRPr="00295892" w:rsidRDefault="00295892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9589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Что такое аннотация и как её составить.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элементы книги;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- отвечать на вопросы;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словарем происхождения слов.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97691A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делить существительные на одушевленные и неодушевленные;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синонимы;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склонение существительных;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основу предложения.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97691A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определять часть речи – имя прилагательное,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выписывать словосочетания с прилагательными;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главное и зависимое слова в словосочетании;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род, падеж, число имен прилагательных.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976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Краткая форма прилагательных.</w:t>
            </w:r>
          </w:p>
        </w:tc>
        <w:tc>
          <w:tcPr>
            <w:tcW w:w="2694" w:type="dxa"/>
          </w:tcPr>
          <w:p w:rsidR="00295892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слова с подвижным ударением;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орфограммы.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Синонимы (повторение).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синонимы для устранения повторов в речи;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использовать их для объяснения значения слов, находить устаревшие слова;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значения слов, образующих пары синонимов.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</w:t>
            </w:r>
            <w:r w:rsidRPr="00FF3C0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295892">
              <w:rPr>
                <w:rFonts w:ascii="Times New Roman" w:hAnsi="Times New Roman"/>
                <w:bCs/>
                <w:iCs/>
                <w:sz w:val="24"/>
                <w:szCs w:val="24"/>
              </w:rPr>
              <w:t>Продолжаем знакомиться с текстом-рассуждением.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толковым словарем и словарем происхождения слов;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рассуждения;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цитировать текст.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87. 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Части речи. Глагол.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форму глагола в предложении;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образовывать повелительную форму глагола;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глаголы по составу.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 в корнях и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приставках; правописание приставок РАЗ- / РАС- и С-.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глаголы;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указывать время глаголов;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- выделять окончания глаголов прошедшего времени;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орфограммы.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 в корнях и окончаниях существительных, прилагательных, глаголов.  Определение спряжения.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>различать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глаголы совершенного и несовершенного вида;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вид глагола;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глаголы-исключения;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образовывать форму глагола 2-го лица единственного числа.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="009A0D5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Устойчивые выражения.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заканчивать устойчивые выражения, используя слова-антонимы; находить в тексте устойчивые выражения.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речи. </w:t>
            </w:r>
          </w:p>
          <w:p w:rsidR="00295892" w:rsidRPr="00295892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295892">
              <w:rPr>
                <w:rFonts w:ascii="Times New Roman" w:hAnsi="Times New Roman"/>
                <w:sz w:val="24"/>
                <w:szCs w:val="24"/>
              </w:rPr>
              <w:t>Описание предмета.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толковым словарем и словарем происхождения слов;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рассуждения;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цитировать текст;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письменно описывать старинные украшения;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составлять план описания.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7691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Простая и сложная форма будущего времени глаголов.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295892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определять форму глагола;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образовывать от данных глаголов формы будущего времени и вставлять их в предложения;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различать простую и сложную формы будущего времени глагола.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Простая и сложная форма будущего времени глаголов.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пары глаголов;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подчеркивать основу предложения;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у глаголов окончания; работать с обратным словарем.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Различение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FF3C04">
                <w:rPr>
                  <w:rFonts w:ascii="Times New Roman" w:hAnsi="Times New Roman"/>
                  <w:sz w:val="24"/>
                  <w:szCs w:val="24"/>
                </w:rPr>
                <w:t>2 л</w:t>
              </w:r>
            </w:smartTag>
            <w:r w:rsidRPr="00FF3C04">
              <w:rPr>
                <w:rFonts w:ascii="Times New Roman" w:hAnsi="Times New Roman"/>
                <w:sz w:val="24"/>
                <w:szCs w:val="24"/>
              </w:rPr>
              <w:t xml:space="preserve">. мн.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ч. настоящего времени и повелительной формы глагола.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- записывать предложения, поставив глаголы в нужную форму будущего времени;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подчеркивать основы предложения;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различать форму 2-го лица множественного числа и повелительную форму глагола.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 в корнях и окончаниях существительных, прилагательных и глаголов.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орфоэпическим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записывать начальную форму глагола;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глаголы по составу;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указывать лицо и число глагола;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образовывать повелительную форму глагола.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</w:t>
            </w:r>
            <w:r w:rsidRPr="00FF3C0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  <w:p w:rsidR="00295892" w:rsidRPr="00295892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295892">
              <w:rPr>
                <w:rFonts w:ascii="Times New Roman" w:hAnsi="Times New Roman"/>
                <w:bCs/>
                <w:iCs/>
                <w:sz w:val="24"/>
                <w:szCs w:val="24"/>
              </w:rPr>
              <w:t>Что такое аннотация и как её составить.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книге аннотацию;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дополнять аннотацию именами героев, названиями рассказов;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библиотекой.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2694" w:type="dxa"/>
          </w:tcPr>
          <w:p w:rsidR="00295892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склонять личные местоимения;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называть формы местоимений 3-го лица;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лицо, число и падеж местоимений в тексте;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определять, какими членами предложения являются в предложении личные местоимения.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ставить местоимения 3-го лица в нужную падежную форму;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личные местоимения;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словарные слова в тексте;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выполнять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>-буквенный разбор слова;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лицо, число и падеж местоимений в тексте.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лицо, число и падеж местоимений в тексте;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образовывать от основы глагола прилагательное с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суффиксом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-лив-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предложение по членам.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="009A0D5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2694" w:type="dxa"/>
          </w:tcPr>
          <w:p w:rsidR="00295892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выполнять разбор слова по составу.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  <w:r w:rsidRPr="00295892">
              <w:rPr>
                <w:rFonts w:ascii="Times New Roman" w:hAnsi="Times New Roman"/>
                <w:iCs/>
                <w:sz w:val="24"/>
                <w:szCs w:val="24"/>
              </w:rPr>
              <w:t>Письменное изложение.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делить текст на смысловые части;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составлять план;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bCs/>
                <w:i/>
                <w:iCs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писать изложение по плану.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A0D5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Разбор по составу глаголов.</w:t>
            </w:r>
          </w:p>
        </w:tc>
        <w:tc>
          <w:tcPr>
            <w:tcW w:w="2694" w:type="dxa"/>
          </w:tcPr>
          <w:p w:rsidR="00295892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инструкцией при разборе глагола по составу;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глаголы по составу;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обращения в тексте.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53DE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порядку разбора слова по составу, выполнять разбор слова по составу.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53DE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записывать родственные слова;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- разбирать слова по составу;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место нахождения орфограммы в слове;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проверочные слова;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находить слова с орфограммой 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-ща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под ударением;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выписывать из текста прилагательные и существительные с безударной гласной в корне.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53DE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- выписывать слова с орфограммой «парный по звонкости/глухости согласный в корне слова»;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проверочные слова;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место нахождения орфограммы в слове.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953DE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речи.</w:t>
            </w:r>
          </w:p>
          <w:p w:rsidR="00295892" w:rsidRPr="00295892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29589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Что такое монолог и  </w:t>
            </w:r>
            <w:r w:rsidRPr="0029589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диалог.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 открытия новых знаний.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  <w:i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 w:cs="Times New Roman"/>
              </w:rPr>
              <w:t xml:space="preserve"> </w:t>
            </w:r>
          </w:p>
          <w:p w:rsidR="00295892" w:rsidRPr="00FF3C04" w:rsidRDefault="00295892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>- пользоваться библиотекой;</w:t>
            </w:r>
          </w:p>
          <w:p w:rsidR="00295892" w:rsidRPr="00FF3C04" w:rsidRDefault="00295892" w:rsidP="0018068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3C04">
              <w:rPr>
                <w:rFonts w:ascii="Times New Roman" w:hAnsi="Times New Roman" w:cs="Times New Roman"/>
              </w:rPr>
              <w:t>- составлять диалог и монолог.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53DE5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орфограммы;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орфографическим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словарные слова;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написание и произношение слов.</w:t>
            </w:r>
          </w:p>
        </w:tc>
      </w:tr>
      <w:tr w:rsidR="00295892" w:rsidRPr="00FF3C04" w:rsidTr="005A7571">
        <w:tc>
          <w:tcPr>
            <w:tcW w:w="817" w:type="dxa"/>
          </w:tcPr>
          <w:p w:rsidR="00295892" w:rsidRPr="00FF3C04" w:rsidRDefault="00295892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709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5892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93" w:type="dxa"/>
          </w:tcPr>
          <w:p w:rsidR="00295892" w:rsidRPr="00FF3C04" w:rsidRDefault="00295892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 суффиксах слов.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95892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6"/>
                <w:sz w:val="24"/>
                <w:szCs w:val="24"/>
              </w:rPr>
              <w:t>- находить орфограмму «Безударный гласный в корне, проверяемый ударением»;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записывать слова, называющие детенышей животных, в форме множественного числа именительного падежа;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суффикс;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- разбирать слова по составу;</w:t>
            </w:r>
          </w:p>
          <w:p w:rsidR="00295892" w:rsidRPr="00FF3C04" w:rsidRDefault="00295892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сложное слово в тексте.</w:t>
            </w: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Существительные.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Беглый гласный в суффиксе слов.</w:t>
            </w:r>
          </w:p>
        </w:tc>
        <w:tc>
          <w:tcPr>
            <w:tcW w:w="2694" w:type="dxa"/>
          </w:tcPr>
          <w:p w:rsidR="00113C6F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  <w:vMerge w:val="restart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образовывать существительные с суффиксами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-чик-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,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щик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образовывать родственные слова с помощью уменьшительно-ласкательных суффиксов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ик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,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-чик-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,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ек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F3C04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Существительные.</w:t>
            </w:r>
          </w:p>
          <w:p w:rsidR="00113C6F" w:rsidRPr="00FF3C04" w:rsidRDefault="00113C6F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Беглый гласный в суффиксе слов.</w:t>
            </w:r>
          </w:p>
        </w:tc>
        <w:tc>
          <w:tcPr>
            <w:tcW w:w="2694" w:type="dxa"/>
          </w:tcPr>
          <w:p w:rsidR="00113C6F" w:rsidRPr="00FF3C04" w:rsidRDefault="00693851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  <w:vMerge/>
          </w:tcPr>
          <w:p w:rsidR="00113C6F" w:rsidRPr="00FF3C04" w:rsidRDefault="00113C6F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Существительные.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Беглый гласный в суффиксе слов.</w:t>
            </w:r>
          </w:p>
        </w:tc>
        <w:tc>
          <w:tcPr>
            <w:tcW w:w="2694" w:type="dxa"/>
          </w:tcPr>
          <w:p w:rsidR="0096723D" w:rsidRPr="00FF3C04" w:rsidRDefault="0096723D" w:rsidP="0096723D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b/>
                <w:i/>
                <w:spacing w:val="2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pacing w:val="2"/>
                <w:sz w:val="24"/>
                <w:szCs w:val="24"/>
              </w:rPr>
              <w:t>- находить беглый гласный в корне и в суффиксе.</w:t>
            </w: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речи. </w:t>
            </w:r>
          </w:p>
          <w:p w:rsidR="00113C6F" w:rsidRPr="00113C6F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113C6F">
              <w:rPr>
                <w:rFonts w:ascii="Times New Roman" w:hAnsi="Times New Roman"/>
                <w:bCs/>
                <w:sz w:val="24"/>
                <w:szCs w:val="24"/>
              </w:rPr>
              <w:t>Учимся составлять аннотации.</w:t>
            </w:r>
          </w:p>
        </w:tc>
        <w:tc>
          <w:tcPr>
            <w:tcW w:w="2694" w:type="dxa"/>
          </w:tcPr>
          <w:p w:rsidR="00113C6F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составлять аннотации; писать названия произведений в тексте в кавычках, а фамилии авторов – без кавычек;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письменно давать характеристику своему сборнику;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перечислять названия произведений;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перечислять фамилии авторов;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сравнивать свою аннотацию с авторской.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A57F5F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="00113C6F" w:rsidRPr="00FF3C04">
              <w:rPr>
                <w:rFonts w:ascii="Times New Roman" w:hAnsi="Times New Roman"/>
                <w:b/>
                <w:sz w:val="24"/>
                <w:szCs w:val="24"/>
              </w:rPr>
              <w:t xml:space="preserve">ная </w:t>
            </w:r>
            <w:r w:rsidR="00113C6F" w:rsidRPr="00FF3C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874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13C6F" w:rsidRPr="00FF3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113C6F" w:rsidRPr="00FF3C04" w:rsidRDefault="00874315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развивающего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контроля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Буквы О/ Е после шипящих.</w:t>
            </w:r>
          </w:p>
        </w:tc>
        <w:tc>
          <w:tcPr>
            <w:tcW w:w="2694" w:type="dxa"/>
          </w:tcPr>
          <w:p w:rsidR="00113C6F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6"/>
                <w:sz w:val="24"/>
                <w:szCs w:val="24"/>
              </w:rPr>
              <w:t>- записывать существительные во множественном числе;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существительные с орфограммой «Беглый гласный в части слова»;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орфографическим и обратным словарями.</w:t>
            </w: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953DE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Прилагательные.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Буквы О/ Е после шипящих и Ц.</w:t>
            </w:r>
          </w:p>
        </w:tc>
        <w:tc>
          <w:tcPr>
            <w:tcW w:w="2694" w:type="dxa"/>
          </w:tcPr>
          <w:p w:rsidR="00113C6F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  <w:vMerge w:val="restart"/>
          </w:tcPr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  <w:i/>
                <w:u w:val="single"/>
              </w:rPr>
              <w:t>Обучающийся научится: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 xml:space="preserve">- от основ данных существительных образовывать с помощью суффиксов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proofErr w:type="spellStart"/>
            <w:r w:rsidRPr="00FF3C04">
              <w:rPr>
                <w:rFonts w:ascii="Times New Roman" w:hAnsi="Times New Roman" w:cs="Times New Roman"/>
                <w:b/>
                <w:bCs/>
                <w:i/>
                <w:iCs/>
              </w:rPr>
              <w:t>ов</w:t>
            </w:r>
            <w:proofErr w:type="spellEnd"/>
            <w:r w:rsidRPr="00FF3C04">
              <w:rPr>
                <w:rFonts w:ascii="Times New Roman" w:hAnsi="Times New Roman" w:cs="Times New Roman"/>
                <w:b/>
                <w:bCs/>
                <w:i/>
                <w:iCs/>
              </w:rPr>
              <w:t>- </w:t>
            </w:r>
            <w:r w:rsidRPr="00FF3C04">
              <w:rPr>
                <w:rFonts w:ascii="Times New Roman" w:hAnsi="Times New Roman" w:cs="Times New Roman"/>
              </w:rPr>
              <w:t>и</w:t>
            </w:r>
            <w:r w:rsidRPr="00FF3C0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–ев </w:t>
            </w:r>
            <w:r w:rsidRPr="00FF3C04">
              <w:rPr>
                <w:rFonts w:ascii="Times New Roman" w:hAnsi="Times New Roman" w:cs="Times New Roman"/>
              </w:rPr>
              <w:t>прилагательные;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>- подчеркивать беглые гласные в корне или суффиксе;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>- работать с обратным словарем;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 xml:space="preserve">- образовывать от основ данных существительных с помощью суффикса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r w:rsidRPr="00FF3C04">
              <w:rPr>
                <w:rFonts w:ascii="Times New Roman" w:hAnsi="Times New Roman" w:cs="Times New Roman"/>
                <w:b/>
                <w:bCs/>
                <w:i/>
                <w:iCs/>
              </w:rPr>
              <w:t>н-  </w:t>
            </w:r>
            <w:r w:rsidRPr="00FF3C04">
              <w:rPr>
                <w:rFonts w:ascii="Times New Roman" w:hAnsi="Times New Roman" w:cs="Times New Roman"/>
              </w:rPr>
              <w:t xml:space="preserve">прилагательные; образовывать от основ данных существительных с помощью суффикса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proofErr w:type="spellStart"/>
            <w:r w:rsidRPr="00FF3C04">
              <w:rPr>
                <w:rFonts w:ascii="Times New Roman" w:hAnsi="Times New Roman" w:cs="Times New Roman"/>
                <w:b/>
                <w:bCs/>
                <w:i/>
                <w:iCs/>
              </w:rPr>
              <w:t>ск</w:t>
            </w:r>
            <w:proofErr w:type="spellEnd"/>
            <w:r w:rsidRPr="00FF3C0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 w:rsidRPr="00FF3C04">
              <w:rPr>
                <w:rFonts w:ascii="Times New Roman" w:hAnsi="Times New Roman" w:cs="Times New Roman"/>
              </w:rPr>
              <w:t>прилагательные;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>- ставить прилагательные в начальную форму.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53DE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Прилагательные.</w:t>
            </w:r>
          </w:p>
          <w:p w:rsidR="00113C6F" w:rsidRPr="00FF3C04" w:rsidRDefault="00113C6F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Буквы О/ Е после шипящих и Ц.</w:t>
            </w:r>
          </w:p>
        </w:tc>
        <w:tc>
          <w:tcPr>
            <w:tcW w:w="2694" w:type="dxa"/>
          </w:tcPr>
          <w:p w:rsidR="00113C6F" w:rsidRPr="00FF3C04" w:rsidRDefault="00693851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  <w:vMerge/>
          </w:tcPr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53DE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>Урок</w:t>
            </w:r>
            <w:r w:rsidRPr="00FF3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развития речи. </w:t>
            </w:r>
            <w:r w:rsidRPr="00113C6F">
              <w:rPr>
                <w:rFonts w:ascii="Times New Roman" w:hAnsi="Times New Roman"/>
                <w:bCs/>
                <w:iCs/>
                <w:sz w:val="24"/>
                <w:szCs w:val="24"/>
              </w:rPr>
              <w:t>Продолжаем знакомиться с текстом-рассуждением.</w:t>
            </w:r>
          </w:p>
        </w:tc>
        <w:tc>
          <w:tcPr>
            <w:tcW w:w="2694" w:type="dxa"/>
          </w:tcPr>
          <w:p w:rsidR="00113C6F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цитировать нужные фрагменты текста;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рассуждение.</w:t>
            </w: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953DE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Прилагательные.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Буквы О/ Е после шипящих и Ц.</w:t>
            </w:r>
          </w:p>
        </w:tc>
        <w:tc>
          <w:tcPr>
            <w:tcW w:w="2694" w:type="dxa"/>
          </w:tcPr>
          <w:p w:rsidR="00113C6F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от основ данных существительных образовывать с помощью суффикса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ист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прилагательные;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прилагательные по составу;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от основ данных существительных образовывать с помощью суффикса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-лив-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прилагательные;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находить слова с разделительным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и разделительным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суффиксы прилагательного.</w:t>
            </w: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953DE5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Глагольные суффиксы.</w:t>
            </w:r>
          </w:p>
        </w:tc>
        <w:tc>
          <w:tcPr>
            <w:tcW w:w="2694" w:type="dxa"/>
          </w:tcPr>
          <w:p w:rsidR="00113C6F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 w:val="restart"/>
          </w:tcPr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  <w:i/>
                <w:u w:val="single"/>
              </w:rPr>
              <w:t>Обучающийся научится: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>- различать разные формы одного и того же слова;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>- определять форму глагола;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>- от данных слов образовывать глаголы;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 xml:space="preserve">- объяснять расстановку знаков препинания в предложении </w:t>
            </w:r>
            <w:r w:rsidRPr="00FF3C04">
              <w:rPr>
                <w:rFonts w:ascii="Times New Roman" w:hAnsi="Times New Roman" w:cs="Times New Roman"/>
              </w:rPr>
              <w:lastRenderedPageBreak/>
              <w:t>с однородными членами;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>- ставить глаголы в форму прошедшего времени;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</w:rPr>
            </w:pPr>
            <w:r w:rsidRPr="00FF3C04">
              <w:rPr>
                <w:rFonts w:ascii="Times New Roman" w:hAnsi="Times New Roman" w:cs="Times New Roman"/>
              </w:rPr>
              <w:t>- выделять глагольный суффикс и суффикс прошедшего времени;</w:t>
            </w:r>
          </w:p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  <w:b/>
                <w:i/>
                <w:spacing w:val="-4"/>
                <w:u w:val="single"/>
              </w:rPr>
            </w:pPr>
            <w:r w:rsidRPr="00FF3C04">
              <w:rPr>
                <w:rFonts w:ascii="Times New Roman" w:hAnsi="Times New Roman" w:cs="Times New Roman"/>
                <w:spacing w:val="-4"/>
              </w:rPr>
              <w:t>- объяснять орфограммы.</w:t>
            </w: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709" w:type="dxa"/>
          </w:tcPr>
          <w:p w:rsidR="00113C6F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A57F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Глагольные суффиксы.</w:t>
            </w:r>
          </w:p>
        </w:tc>
        <w:tc>
          <w:tcPr>
            <w:tcW w:w="2694" w:type="dxa"/>
          </w:tcPr>
          <w:p w:rsidR="00113C6F" w:rsidRPr="00FF3C04" w:rsidRDefault="0096723D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общеметодологической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направленности.</w:t>
            </w:r>
          </w:p>
        </w:tc>
        <w:tc>
          <w:tcPr>
            <w:tcW w:w="6378" w:type="dxa"/>
            <w:vMerge/>
          </w:tcPr>
          <w:p w:rsidR="00113C6F" w:rsidRPr="00FF3C04" w:rsidRDefault="00113C6F" w:rsidP="00180680">
            <w:pPr>
              <w:pStyle w:val="ParagraphStyle"/>
              <w:rPr>
                <w:rFonts w:ascii="Times New Roman" w:hAnsi="Times New Roman" w:cs="Times New Roman"/>
                <w:i/>
                <w:u w:val="single"/>
              </w:rPr>
            </w:pP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709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Орфограммы в  окончаниях слов. 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Существительные.</w:t>
            </w:r>
          </w:p>
        </w:tc>
        <w:tc>
          <w:tcPr>
            <w:tcW w:w="2694" w:type="dxa"/>
          </w:tcPr>
          <w:p w:rsidR="00113C6F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место нахождения орфограммы в слове;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предложение по членам предложения;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род, падеж существительных;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окончания существительных;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орфографическим словарем.</w:t>
            </w: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709" w:type="dxa"/>
          </w:tcPr>
          <w:p w:rsidR="00113C6F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18068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Урок развития речи.</w:t>
            </w:r>
          </w:p>
          <w:p w:rsidR="00113C6F" w:rsidRPr="00D07408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D07408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картиной.</w:t>
            </w:r>
          </w:p>
        </w:tc>
        <w:tc>
          <w:tcPr>
            <w:tcW w:w="2694" w:type="dxa"/>
          </w:tcPr>
          <w:p w:rsidR="00113C6F" w:rsidRPr="00FF3C04" w:rsidRDefault="0069385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2"/>
                <w:sz w:val="24"/>
                <w:szCs w:val="24"/>
              </w:rPr>
              <w:t>- анализировать тему картины;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- составлять и записывать план своего рассказа;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рассказывать о впечатлениях, которыми поделился художник;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записывать описание картины по данному плану.</w:t>
            </w:r>
          </w:p>
        </w:tc>
      </w:tr>
      <w:tr w:rsidR="00113C6F" w:rsidRPr="00FF3C04" w:rsidTr="005A7571">
        <w:tc>
          <w:tcPr>
            <w:tcW w:w="817" w:type="dxa"/>
          </w:tcPr>
          <w:p w:rsidR="00113C6F" w:rsidRPr="00FF3C04" w:rsidRDefault="00113C6F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709" w:type="dxa"/>
          </w:tcPr>
          <w:p w:rsidR="00113C6F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13C6F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7691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</w:tcPr>
          <w:p w:rsidR="00113C6F" w:rsidRPr="00FF3C04" w:rsidRDefault="00113C6F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C6F" w:rsidRPr="00FF3C04" w:rsidRDefault="00113C6F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 окончаниях прилагательных.</w:t>
            </w:r>
          </w:p>
        </w:tc>
        <w:tc>
          <w:tcPr>
            <w:tcW w:w="2694" w:type="dxa"/>
          </w:tcPr>
          <w:p w:rsidR="00113C6F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списывать текст, вставляя пропущенные буквы;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2"/>
                <w:sz w:val="24"/>
                <w:szCs w:val="24"/>
              </w:rPr>
              <w:t>- находить прилагательные, у которых пропущены безударные падежные окончания;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окончания у вопросов и у прилагательных;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выписывать из текста сложные слова;</w:t>
            </w:r>
          </w:p>
          <w:p w:rsidR="00113C6F" w:rsidRPr="00FF3C04" w:rsidRDefault="00113C6F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существительное, образованное от прилагательного.</w:t>
            </w:r>
          </w:p>
        </w:tc>
      </w:tr>
      <w:tr w:rsidR="00D07408" w:rsidRPr="00FF3C04" w:rsidTr="005A7571">
        <w:tc>
          <w:tcPr>
            <w:tcW w:w="817" w:type="dxa"/>
          </w:tcPr>
          <w:p w:rsidR="00D07408" w:rsidRPr="00FF3C04" w:rsidRDefault="00D07408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7408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93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окончаниях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глаголов.</w:t>
            </w:r>
          </w:p>
        </w:tc>
        <w:tc>
          <w:tcPr>
            <w:tcW w:w="2694" w:type="dxa"/>
          </w:tcPr>
          <w:p w:rsidR="00D07408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 w:val="restart"/>
          </w:tcPr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образовывать начальную форму глагола;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глаголы-исключения;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исправлять допущенные ошибки;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- объяснять орфограммы;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глаголы-исключения;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исправлять допущенные ошибки;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разноспрягаемые глаголы.</w:t>
            </w:r>
          </w:p>
        </w:tc>
      </w:tr>
      <w:tr w:rsidR="00D07408" w:rsidRPr="00FF3C04" w:rsidTr="005A7571">
        <w:tc>
          <w:tcPr>
            <w:tcW w:w="817" w:type="dxa"/>
          </w:tcPr>
          <w:p w:rsidR="00D07408" w:rsidRPr="00FF3C04" w:rsidRDefault="00D07408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709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07408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93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408" w:rsidRPr="00FF3C04" w:rsidRDefault="00D07408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окончаниях</w:t>
            </w:r>
          </w:p>
          <w:p w:rsidR="00D07408" w:rsidRPr="00FF3C04" w:rsidRDefault="00D07408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глаголов.</w:t>
            </w:r>
          </w:p>
        </w:tc>
        <w:tc>
          <w:tcPr>
            <w:tcW w:w="2694" w:type="dxa"/>
          </w:tcPr>
          <w:p w:rsidR="00D07408" w:rsidRPr="00FF3C04" w:rsidRDefault="0096723D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/>
          </w:tcPr>
          <w:p w:rsidR="00D07408" w:rsidRPr="00FF3C04" w:rsidRDefault="00D07408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D07408" w:rsidRPr="00FF3C04" w:rsidTr="005A7571">
        <w:tc>
          <w:tcPr>
            <w:tcW w:w="817" w:type="dxa"/>
          </w:tcPr>
          <w:p w:rsidR="00D07408" w:rsidRPr="00FF3C04" w:rsidRDefault="00D07408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709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7408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93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408" w:rsidRPr="00FF3C04" w:rsidRDefault="00D07408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</w:t>
            </w:r>
            <w:r w:rsidRPr="00FF3C04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речи. </w:t>
            </w:r>
            <w:r w:rsidRPr="00D07408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Письменное изложение</w:t>
            </w:r>
            <w:r w:rsidRPr="00FF3C0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07408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общеметодологической направленности.</w:t>
            </w:r>
          </w:p>
        </w:tc>
        <w:tc>
          <w:tcPr>
            <w:tcW w:w="6378" w:type="dxa"/>
          </w:tcPr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lastRenderedPageBreak/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- цитировать текст;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делить текст на смысловые части;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составлять план;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письменно пересказывать историю, пользуясь планом.</w:t>
            </w:r>
          </w:p>
        </w:tc>
      </w:tr>
      <w:tr w:rsidR="00D07408" w:rsidRPr="00FF3C04" w:rsidTr="005A7571">
        <w:tc>
          <w:tcPr>
            <w:tcW w:w="817" w:type="dxa"/>
          </w:tcPr>
          <w:p w:rsidR="00D07408" w:rsidRPr="00FF3C04" w:rsidRDefault="00D07408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709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7408" w:rsidRPr="00FF3C04" w:rsidRDefault="0071709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93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 окончаниях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глаголов.</w:t>
            </w:r>
          </w:p>
        </w:tc>
        <w:tc>
          <w:tcPr>
            <w:tcW w:w="2694" w:type="dxa"/>
          </w:tcPr>
          <w:p w:rsidR="00D07408" w:rsidRPr="00FF3C04" w:rsidRDefault="0096723D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глаголы-исключения;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исправлять допущенные ошибки;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разноспрягаемые глаголы;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глаголы в повелительном наклонении;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подбирать проверочные слова; 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объяснять написание глаголов на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ться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–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тся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D07408" w:rsidRPr="00FF3C04" w:rsidTr="005A7571">
        <w:tc>
          <w:tcPr>
            <w:tcW w:w="817" w:type="dxa"/>
          </w:tcPr>
          <w:p w:rsidR="00D07408" w:rsidRPr="00FF3C04" w:rsidRDefault="00D07408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709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7408" w:rsidRPr="00FF3C04" w:rsidRDefault="0097691A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17093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408" w:rsidRPr="00FF3C04" w:rsidRDefault="00D07408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A57F5F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r w:rsidR="008743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7F5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07408" w:rsidRPr="00FF3C04" w:rsidRDefault="00874315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408" w:rsidRPr="00FF3C04" w:rsidTr="005A7571">
        <w:tc>
          <w:tcPr>
            <w:tcW w:w="817" w:type="dxa"/>
          </w:tcPr>
          <w:p w:rsidR="00D07408" w:rsidRPr="00FF3C04" w:rsidRDefault="00D07408" w:rsidP="00874315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709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7408" w:rsidRPr="00FF3C04" w:rsidRDefault="0097691A" w:rsidP="005A04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04E8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993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Учимся различать   форму 2-го лица мн. ч. и повелительную форму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>. глагола.</w:t>
            </w:r>
          </w:p>
        </w:tc>
        <w:tc>
          <w:tcPr>
            <w:tcW w:w="2694" w:type="dxa"/>
          </w:tcPr>
          <w:p w:rsidR="00D07408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378" w:type="dxa"/>
          </w:tcPr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глагольный суффикс и суффикс повелительной формы;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глаголы по составу;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pacing w:val="-4"/>
                <w:sz w:val="24"/>
                <w:szCs w:val="24"/>
              </w:rPr>
              <w:t>- показывать, как образованы повелительные формы единственного числа глаголов;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ставить ударение в повелительной форме глагола.</w:t>
            </w:r>
          </w:p>
        </w:tc>
      </w:tr>
      <w:tr w:rsidR="00D07408" w:rsidRPr="00FF3C04" w:rsidTr="005A7571">
        <w:tc>
          <w:tcPr>
            <w:tcW w:w="817" w:type="dxa"/>
          </w:tcPr>
          <w:p w:rsidR="00D07408" w:rsidRPr="00FF3C04" w:rsidRDefault="00D07408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709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07408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Учимся различать  форму 2-го лица мн. ч. и повелительную форму </w:t>
            </w:r>
            <w:proofErr w:type="spellStart"/>
            <w:r w:rsidRPr="00FF3C04">
              <w:rPr>
                <w:rFonts w:ascii="Times New Roman" w:hAnsi="Times New Roman"/>
                <w:sz w:val="24"/>
                <w:szCs w:val="24"/>
              </w:rPr>
              <w:t>мн.ч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>. глагола.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07408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378" w:type="dxa"/>
          </w:tcPr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объяснять, какой глагол стоит в повелительной форме множественного числа, а какой – в форме 2-го лица множественного числа;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глаголы по составу и ставить ударение;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указывать спряжение глаголов;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личные местоимения;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лицо, число и падеж местоимений;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форму глаголов в тексте;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показывать, как образованы глаголы повелительной формы;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выписывать из текста сложное слово;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в тексте разноспрягаемые глаголы и глаголы-исключения.</w:t>
            </w:r>
          </w:p>
        </w:tc>
      </w:tr>
      <w:tr w:rsidR="00D07408" w:rsidRPr="00FF3C04" w:rsidTr="005A7571">
        <w:tc>
          <w:tcPr>
            <w:tcW w:w="817" w:type="dxa"/>
          </w:tcPr>
          <w:p w:rsidR="00D07408" w:rsidRPr="00FF3C04" w:rsidRDefault="00D07408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709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07408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  <w:tc>
          <w:tcPr>
            <w:tcW w:w="993" w:type="dxa"/>
          </w:tcPr>
          <w:p w:rsidR="00D07408" w:rsidRPr="00FF3C04" w:rsidRDefault="00D0740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7408" w:rsidRPr="00FF3C04" w:rsidRDefault="00D07408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речи. </w:t>
            </w:r>
          </w:p>
          <w:p w:rsidR="00D07408" w:rsidRPr="00D07408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D07408">
              <w:rPr>
                <w:rFonts w:ascii="Times New Roman" w:hAnsi="Times New Roman"/>
                <w:bCs/>
                <w:sz w:val="24"/>
                <w:szCs w:val="24"/>
              </w:rPr>
              <w:t>Учимся составлять аннотации.</w:t>
            </w:r>
          </w:p>
        </w:tc>
        <w:tc>
          <w:tcPr>
            <w:tcW w:w="2694" w:type="dxa"/>
          </w:tcPr>
          <w:p w:rsidR="00D07408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составлять аннотации, используя план;</w:t>
            </w:r>
          </w:p>
          <w:p w:rsidR="00D07408" w:rsidRPr="00FF3C04" w:rsidRDefault="00D07408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разделом «Сведения о писателях».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Орфограммы в  приставках.</w:t>
            </w:r>
          </w:p>
        </w:tc>
        <w:tc>
          <w:tcPr>
            <w:tcW w:w="2694" w:type="dxa"/>
          </w:tcPr>
          <w:p w:rsidR="00FA4941" w:rsidRPr="00FF3C04" w:rsidRDefault="00FA4941" w:rsidP="00FD0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отличать предлоги от приставок;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ставить в словах ударение;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приставки;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 данными словосочетаниями составлять предложения.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97691A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Правописание Ъ после приставок на согласный перед гласными Е, Ё, Ю, Я.</w:t>
            </w:r>
          </w:p>
        </w:tc>
        <w:tc>
          <w:tcPr>
            <w:tcW w:w="2694" w:type="dxa"/>
          </w:tcPr>
          <w:p w:rsidR="00FA4941" w:rsidRPr="00FF3C04" w:rsidRDefault="00FA4941" w:rsidP="00FD0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проверочные слова;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писать слова с приставками на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з/с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правильно писать слова с разделительным твердым знаком.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7691A">
              <w:rPr>
                <w:rFonts w:ascii="Times New Roman" w:hAnsi="Times New Roman"/>
                <w:sz w:val="24"/>
                <w:szCs w:val="24"/>
              </w:rPr>
              <w:t>9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Работа разделительного Ь.</w:t>
            </w:r>
          </w:p>
        </w:tc>
        <w:tc>
          <w:tcPr>
            <w:tcW w:w="2694" w:type="dxa"/>
          </w:tcPr>
          <w:p w:rsidR="00FA4941" w:rsidRPr="00FF3C04" w:rsidRDefault="00FA4941" w:rsidP="00FD0D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писать слова с разделительным мягким знаком.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D07408" w:rsidRDefault="00FA4941" w:rsidP="00180680">
            <w:pPr>
              <w:pStyle w:val="3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F3C0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Урок развития речи. </w:t>
            </w:r>
            <w:r w:rsidRPr="00D0740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Рассматриваем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D07408">
              <w:rPr>
                <w:rFonts w:ascii="Times New Roman" w:hAnsi="Times New Roman"/>
                <w:bCs/>
                <w:iCs/>
                <w:sz w:val="24"/>
                <w:szCs w:val="24"/>
              </w:rPr>
              <w:t>старые фотографии.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рассматривать старые фотографии;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высказывать свое мнение.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Правописание разделительного Ь в прилагательных, отвечающих на вопрос </w:t>
            </w:r>
            <w:r w:rsidRPr="00FF3C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записывать словосочетания из двух слов: существительного и зависимого от него прилагательного, отвечающего на вопрос </w:t>
            </w:r>
            <w:r w:rsidRPr="00FF3C04">
              <w:rPr>
                <w:rFonts w:ascii="Times New Roman" w:hAnsi="Times New Roman"/>
                <w:b/>
                <w:i/>
                <w:sz w:val="24"/>
                <w:szCs w:val="24"/>
              </w:rPr>
              <w:t>чей?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различать прилагательные, отвечающие на вопросы </w:t>
            </w:r>
            <w:r w:rsidRPr="00FF3C04">
              <w:rPr>
                <w:rFonts w:ascii="Times New Roman" w:hAnsi="Times New Roman"/>
                <w:b/>
                <w:i/>
                <w:sz w:val="24"/>
                <w:szCs w:val="24"/>
              </w:rPr>
              <w:t>какой?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F3C04">
              <w:rPr>
                <w:rFonts w:ascii="Times New Roman" w:hAnsi="Times New Roman"/>
                <w:b/>
                <w:i/>
                <w:sz w:val="24"/>
                <w:szCs w:val="24"/>
              </w:rPr>
              <w:t>чей?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 показывать, как образованы прилагательные;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образовывать краткую форму прилагательного.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Правописание разделительного Ь в прилагательных, отвечающих на вопрос </w:t>
            </w:r>
            <w:r w:rsidRPr="00FF3C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выполнять разбор прилагательного по составу;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склонять прилагательные;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сравнивать формы родительного падежа прилагательных, отвечающих на вопросы </w:t>
            </w:r>
            <w:r w:rsidRPr="00FF3C04">
              <w:rPr>
                <w:rFonts w:ascii="Times New Roman" w:hAnsi="Times New Roman"/>
                <w:b/>
                <w:i/>
                <w:sz w:val="24"/>
                <w:szCs w:val="24"/>
              </w:rPr>
              <w:t>какой?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F3C04">
              <w:rPr>
                <w:rFonts w:ascii="Times New Roman" w:hAnsi="Times New Roman"/>
                <w:b/>
                <w:i/>
                <w:sz w:val="24"/>
                <w:szCs w:val="24"/>
              </w:rPr>
              <w:t>чей?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138.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Правописание разделительного Ь в прилагательных, отвечающих на вопрос </w:t>
            </w:r>
            <w:r w:rsidRPr="00FF3C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делить прилагательные на группы, образованные с помощью разных суффиксов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-ин-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и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ий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FF3C04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по составу прилагательные;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ошибки в тексте;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pacing w:val="-2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>- записывать данные прилагательные в формах дательного и творительного падежей единственного числа.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Правописание разделительного Ь в прилагательных, отвечающих на вопрос </w:t>
            </w:r>
            <w:r w:rsidRPr="00FF3C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выполнять разбор прилагательного по составу;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склонять прилагательные;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сравнивать формы родительного падежа прилагательных, отвечающих на вопросы </w:t>
            </w:r>
            <w:r w:rsidRPr="00FF3C04">
              <w:rPr>
                <w:rFonts w:ascii="Times New Roman" w:hAnsi="Times New Roman"/>
                <w:b/>
                <w:i/>
                <w:sz w:val="24"/>
                <w:szCs w:val="24"/>
              </w:rPr>
              <w:t>какой?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F3C04">
              <w:rPr>
                <w:rFonts w:ascii="Times New Roman" w:hAnsi="Times New Roman"/>
                <w:b/>
                <w:i/>
                <w:sz w:val="24"/>
                <w:szCs w:val="24"/>
              </w:rPr>
              <w:t>чей?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D07408" w:rsidRDefault="00FA4941" w:rsidP="00180680">
            <w:pPr>
              <w:pStyle w:val="3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F3C04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Урок развития речи. </w:t>
            </w:r>
            <w:r w:rsidRPr="00D0740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Рассматриваем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D07408">
              <w:rPr>
                <w:rFonts w:ascii="Times New Roman" w:hAnsi="Times New Roman"/>
                <w:bCs/>
                <w:iCs/>
                <w:sz w:val="24"/>
                <w:szCs w:val="24"/>
              </w:rPr>
              <w:t>старые фотографии.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рассматривать старые фотографии;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толковым словарем; высказывать свое мнение.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Слова, которые легко перепутать.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выбирать из пары слов в скобках нужное и записывать предложения;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pacing w:val="4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pacing w:val="4"/>
                <w:sz w:val="24"/>
                <w:szCs w:val="24"/>
              </w:rPr>
              <w:t>- разбирать слова по составу.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A4941" w:rsidRDefault="00FA4941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4941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Ь после шипящих на конце основы в словах разных частей речи.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делить существительные по родам;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писать существительные с основой на шипящий.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1415C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Прилагательные. Краткая форма.</w:t>
            </w:r>
          </w:p>
        </w:tc>
        <w:tc>
          <w:tcPr>
            <w:tcW w:w="2694" w:type="dxa"/>
          </w:tcPr>
          <w:p w:rsidR="00FA4941" w:rsidRPr="00FF3C04" w:rsidRDefault="00FA4941" w:rsidP="00874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толковым словарем; записывать прилагательные в краткой форме.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2C2AE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Урок развития речи.</w:t>
            </w:r>
          </w:p>
          <w:p w:rsidR="00FA4941" w:rsidRPr="00D07408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D07408">
              <w:rPr>
                <w:rFonts w:ascii="Times New Roman" w:hAnsi="Times New Roman"/>
                <w:bCs/>
                <w:iCs/>
                <w:sz w:val="24"/>
                <w:szCs w:val="24"/>
              </w:rPr>
              <w:t>Учимся писать сочинение.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</w:rPr>
              <w:t>ок рефлексии.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писать сочинения, используя данный план.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Ь после шипящих в глаголах.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общеметодологической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определять начальную форму глагола и форму 2-го лица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единственного числа;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фразеологическим словарем;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устойчивые выражения.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Написание -ТЬСЯ и -ТСЯ в глаголах.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 обратным словарем; писать слова на</w:t>
            </w:r>
            <w:r w:rsidRPr="00FF3C04">
              <w:rPr>
                <w:rFonts w:ascii="Times New Roman" w:hAnsi="Times New Roman"/>
                <w:sz w:val="24"/>
                <w:szCs w:val="24"/>
              </w:rPr>
              <w:br/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ться</w:t>
            </w:r>
            <w:proofErr w:type="spellEnd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FF3C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тся</w:t>
            </w:r>
            <w:proofErr w:type="spellEnd"/>
            <w:r w:rsidRPr="00FF3C04">
              <w:rPr>
                <w:rFonts w:ascii="Times New Roman" w:hAnsi="Times New Roman"/>
                <w:sz w:val="24"/>
                <w:szCs w:val="24"/>
              </w:rPr>
              <w:t>; объяснять орфограммы.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определять части речи, работать с правилом, осуществлять поиск информации.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  <w:p w:rsidR="00B31E26" w:rsidRPr="00FF3C04" w:rsidRDefault="00B31E26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Распространенные и нераспространенные предложения. Однородные члены.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подчеркивать основу предложения;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- выделять второстепенные члены предложения;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разбирать предложения по членам;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дополнять предложение второстепенными членами;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находить однородные подлежащие и однородные сказуемые;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31E26" w:rsidRPr="00FF3C04" w:rsidRDefault="00B31E26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FA4941" w:rsidRPr="00D07408" w:rsidRDefault="00FA4941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7408">
              <w:rPr>
                <w:rFonts w:ascii="Times New Roman" w:hAnsi="Times New Roman"/>
                <w:sz w:val="24"/>
                <w:szCs w:val="24"/>
              </w:rPr>
              <w:t>Учимся рассказывать о творчестве писателя или поэта.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приводить некоторые сведения из биографии автора;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перечислять произведения автора;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коротко рассказывать о главных или любимых героях его произведений;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делиться своими впечатлениями о произведении автора;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разделом «Сведения о писателях»;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подготовить сообщение о творчестве писателя или поэта.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31E26" w:rsidRPr="00FF3C04" w:rsidRDefault="00B31E26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Разбор предложения по членам предложения.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рефлексии.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давать характеристику предложению.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31E26" w:rsidRPr="00FF3C04" w:rsidRDefault="00B31E26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Простые и сложные предложения. Знаки препинания в сложных предложениях.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различать «простое» и «сложное» предложения, находить сложные слова в тексте;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выделять основу предложения.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31E26" w:rsidRPr="00FF3C04" w:rsidRDefault="00B31E26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275BC" w:rsidRDefault="00FA4941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75B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31E26" w:rsidRPr="00FF3C04" w:rsidRDefault="00B31E26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Отличие сложных </w:t>
            </w: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от простых предложений с однородными членами.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- отличать сложные предложения от простых предложений с однородными членами;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расстановку знаков препинания в сложных предложениях и простых предложениях с однородными членами; выписывать сложные предложения.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155.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31E26" w:rsidRPr="00FF3C04" w:rsidRDefault="00B31E26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Постановка знаков препинания в сложных предложениях.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 w:val="restart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отличать сложные предложения от простых предложений с однородными членами, объяснять знаки препинания; объяснять орфограммы.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156.</w:t>
            </w:r>
          </w:p>
        </w:tc>
        <w:tc>
          <w:tcPr>
            <w:tcW w:w="709" w:type="dxa"/>
          </w:tcPr>
          <w:p w:rsidR="00FA4941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A57F5F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Постановка знаков препинания в сложных предложениях.</w:t>
            </w:r>
          </w:p>
        </w:tc>
        <w:tc>
          <w:tcPr>
            <w:tcW w:w="2694" w:type="dxa"/>
          </w:tcPr>
          <w:p w:rsidR="00FA4941" w:rsidRPr="00FF3C04" w:rsidRDefault="00FA4941" w:rsidP="00A57F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/>
          </w:tcPr>
          <w:p w:rsidR="00FA4941" w:rsidRPr="00FF3C04" w:rsidRDefault="00FA4941" w:rsidP="00180680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694" w:type="dxa"/>
          </w:tcPr>
          <w:p w:rsidR="00FA4941" w:rsidRPr="00FF3C04" w:rsidRDefault="00FA4941" w:rsidP="006938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антонимы; записывать и разбирать предложения с устойчивыми выражениями;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отличать сложные предложения от простых предложений с однородными членами;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знаки препинания;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орфограммы.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A4941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B31E26" w:rsidRPr="00FF3C04" w:rsidRDefault="00B31E26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антонимы; записывать и разбирать предложения с устойчивыми выражениями;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отличать сложные предложения от простых предложений с однородными членами.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 xml:space="preserve">159. 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8</w:t>
            </w: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666CE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выполнять работу над ошибками.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666CE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знаки препинания;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</w:t>
            </w:r>
            <w:r w:rsidRPr="00FF3C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речи.</w:t>
            </w:r>
          </w:p>
          <w:p w:rsidR="00FA4941" w:rsidRPr="00D07408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D07408">
              <w:rPr>
                <w:rFonts w:ascii="Times New Roman" w:hAnsi="Times New Roman"/>
                <w:sz w:val="24"/>
                <w:szCs w:val="24"/>
              </w:rPr>
              <w:t>Учимся рассказывать о творчестве писателя или поэта.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- приводить некоторые сведения из биографии автора;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перечислять произведения автора;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коротко рассказывать о главных или любимых героях его произведений;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делиться своими впечатлениями о произведении автора;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пользоваться разделом «Сведения о писателях»;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подготовить сообщение о творчестве писателя или поэта.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163.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антонимы;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записывать и разбирать предложения с устойчивыми выражениями;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отличать сложные предложения от простых предложений с однородными членами.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антонимы;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записывать и разбирать предложения с устойчивыми выражениями;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отличать сложные предложения от простых предложений с однородными членами;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знаки препинания; объяснять орфограммы.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Обучающийся научится:</w:t>
            </w:r>
            <w:r w:rsidRPr="00FF3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подбирать антонимы;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записывать и разбирать предложения с устойчивыми выражениями;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отличать сложные предложения от простых предложений с однородными членами;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- объяснять знаки препинания; объяснять орфограммы.</w:t>
            </w:r>
          </w:p>
        </w:tc>
      </w:tr>
      <w:tr w:rsidR="00FA4941" w:rsidRPr="00FF3C04" w:rsidTr="005A7571">
        <w:tc>
          <w:tcPr>
            <w:tcW w:w="817" w:type="dxa"/>
          </w:tcPr>
          <w:p w:rsidR="00FA4941" w:rsidRPr="00FF3C04" w:rsidRDefault="00FA4941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709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A4941" w:rsidRPr="00FF3C04" w:rsidRDefault="005A04E8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31E2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FA4941" w:rsidRPr="00FF3C04" w:rsidRDefault="00FA4941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941" w:rsidRPr="00FF3C04" w:rsidRDefault="00FA4941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FA4941" w:rsidRPr="00D07408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D07408">
              <w:rPr>
                <w:rFonts w:ascii="Times New Roman" w:hAnsi="Times New Roman"/>
                <w:sz w:val="24"/>
                <w:szCs w:val="24"/>
              </w:rPr>
              <w:t>Учимся писать сочинение.</w:t>
            </w:r>
          </w:p>
        </w:tc>
        <w:tc>
          <w:tcPr>
            <w:tcW w:w="2694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</w:tcPr>
          <w:p w:rsidR="00FA4941" w:rsidRPr="00FF3C04" w:rsidRDefault="00FA4941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FA4941" w:rsidRPr="00FF3C04" w:rsidRDefault="00FA4941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писать сочинения, используя данный план.</w:t>
            </w:r>
          </w:p>
        </w:tc>
      </w:tr>
      <w:tr w:rsidR="00955D53" w:rsidRPr="00FF3C04" w:rsidTr="005A7571">
        <w:tc>
          <w:tcPr>
            <w:tcW w:w="817" w:type="dxa"/>
          </w:tcPr>
          <w:p w:rsidR="00955D53" w:rsidRPr="00FF3C04" w:rsidRDefault="00955D53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709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5D53" w:rsidRPr="00FF3C04" w:rsidRDefault="00955D53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955D53" w:rsidRPr="00D07408" w:rsidRDefault="00955D53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D07408">
              <w:rPr>
                <w:rFonts w:ascii="Times New Roman" w:hAnsi="Times New Roman"/>
                <w:sz w:val="24"/>
                <w:szCs w:val="24"/>
              </w:rPr>
              <w:t>Учимся писать сочинение.</w:t>
            </w:r>
          </w:p>
        </w:tc>
        <w:tc>
          <w:tcPr>
            <w:tcW w:w="2694" w:type="dxa"/>
          </w:tcPr>
          <w:p w:rsidR="00955D53" w:rsidRPr="00FF3C04" w:rsidRDefault="00955D53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 w:val="restart"/>
          </w:tcPr>
          <w:p w:rsidR="00955D53" w:rsidRPr="00FF3C04" w:rsidRDefault="00955D53" w:rsidP="00180680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Cs/>
                <w:i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FF3C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955D53" w:rsidRPr="00FF3C04" w:rsidRDefault="00955D53" w:rsidP="00180680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писать сочинения, используя данный план.</w:t>
            </w:r>
          </w:p>
        </w:tc>
      </w:tr>
      <w:tr w:rsidR="00955D53" w:rsidRPr="00FF3C04" w:rsidTr="005A7571">
        <w:tc>
          <w:tcPr>
            <w:tcW w:w="817" w:type="dxa"/>
          </w:tcPr>
          <w:p w:rsidR="00955D53" w:rsidRPr="00FF3C04" w:rsidRDefault="00955D53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168.</w:t>
            </w:r>
          </w:p>
        </w:tc>
        <w:tc>
          <w:tcPr>
            <w:tcW w:w="709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5D53" w:rsidRPr="00FF3C04" w:rsidRDefault="00955D53" w:rsidP="001806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C04">
              <w:rPr>
                <w:rFonts w:ascii="Times New Roman" w:hAnsi="Times New Roman"/>
                <w:b/>
                <w:sz w:val="24"/>
                <w:szCs w:val="24"/>
              </w:rPr>
              <w:t xml:space="preserve">Олимпиадное </w:t>
            </w:r>
            <w:r w:rsidRPr="00FF3C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задание.</w:t>
            </w:r>
          </w:p>
        </w:tc>
        <w:tc>
          <w:tcPr>
            <w:tcW w:w="2694" w:type="dxa"/>
          </w:tcPr>
          <w:p w:rsidR="00955D53" w:rsidRPr="00FF3C04" w:rsidRDefault="00955D53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развивающего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контроля.</w:t>
            </w:r>
          </w:p>
        </w:tc>
        <w:tc>
          <w:tcPr>
            <w:tcW w:w="6378" w:type="dxa"/>
            <w:vMerge/>
          </w:tcPr>
          <w:p w:rsidR="00955D53" w:rsidRPr="00FF3C04" w:rsidRDefault="00955D53" w:rsidP="001806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D53" w:rsidRPr="00FF3C04" w:rsidTr="005A7571">
        <w:tc>
          <w:tcPr>
            <w:tcW w:w="817" w:type="dxa"/>
          </w:tcPr>
          <w:p w:rsidR="00955D53" w:rsidRPr="00FF3C04" w:rsidRDefault="00955D53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lastRenderedPageBreak/>
              <w:t>169.</w:t>
            </w:r>
          </w:p>
        </w:tc>
        <w:tc>
          <w:tcPr>
            <w:tcW w:w="709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5D53" w:rsidRPr="00FF3C04" w:rsidRDefault="00955D53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694" w:type="dxa"/>
          </w:tcPr>
          <w:p w:rsidR="00955D53" w:rsidRPr="00FF3C04" w:rsidRDefault="00955D53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/>
          </w:tcPr>
          <w:p w:rsidR="00955D53" w:rsidRPr="00FF3C04" w:rsidRDefault="00955D53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55D53" w:rsidRPr="00FF3C04" w:rsidTr="005A7571">
        <w:tc>
          <w:tcPr>
            <w:tcW w:w="817" w:type="dxa"/>
          </w:tcPr>
          <w:p w:rsidR="00955D53" w:rsidRPr="00FF3C04" w:rsidRDefault="00955D53" w:rsidP="001806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170.</w:t>
            </w:r>
          </w:p>
        </w:tc>
        <w:tc>
          <w:tcPr>
            <w:tcW w:w="709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5D53" w:rsidRPr="00FF3C04" w:rsidRDefault="00955D53" w:rsidP="00180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5D53" w:rsidRPr="00FF3C04" w:rsidRDefault="00955D53" w:rsidP="00180680">
            <w:pPr>
              <w:rPr>
                <w:rFonts w:ascii="Times New Roman" w:hAnsi="Times New Roman"/>
                <w:sz w:val="24"/>
                <w:szCs w:val="24"/>
              </w:rPr>
            </w:pPr>
            <w:r w:rsidRPr="00FF3C0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2694" w:type="dxa"/>
          </w:tcPr>
          <w:p w:rsidR="00955D53" w:rsidRPr="00FF3C04" w:rsidRDefault="00955D53" w:rsidP="00180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378" w:type="dxa"/>
            <w:vMerge/>
          </w:tcPr>
          <w:p w:rsidR="00955D53" w:rsidRPr="00FF3C04" w:rsidRDefault="00955D53" w:rsidP="0018068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9350FD" w:rsidRPr="00FF3C04" w:rsidRDefault="009350FD" w:rsidP="00A32E3D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9350FD" w:rsidRPr="00FF3C04" w:rsidRDefault="009350FD" w:rsidP="00A32E3D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9350FD" w:rsidRPr="00FF3C04" w:rsidRDefault="009350FD" w:rsidP="00A32E3D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9350FD" w:rsidRPr="00FF3C04" w:rsidRDefault="009350FD" w:rsidP="00A32E3D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9350FD" w:rsidRPr="00FF3C04" w:rsidRDefault="009350FD" w:rsidP="00A32E3D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sectPr w:rsidR="009350FD" w:rsidRPr="00FF3C04" w:rsidSect="00CC05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E340D8"/>
    <w:multiLevelType w:val="multilevel"/>
    <w:tmpl w:val="A4F6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92D87"/>
    <w:multiLevelType w:val="hybridMultilevel"/>
    <w:tmpl w:val="BFA24F7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776E3"/>
    <w:multiLevelType w:val="hybridMultilevel"/>
    <w:tmpl w:val="7562C38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966D90"/>
    <w:multiLevelType w:val="hybridMultilevel"/>
    <w:tmpl w:val="E150614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E7C01"/>
    <w:multiLevelType w:val="hybridMultilevel"/>
    <w:tmpl w:val="01A676E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BD1C5A"/>
    <w:multiLevelType w:val="multilevel"/>
    <w:tmpl w:val="D58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30A71"/>
    <w:multiLevelType w:val="hybridMultilevel"/>
    <w:tmpl w:val="912CE8C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5CF9"/>
    <w:multiLevelType w:val="hybridMultilevel"/>
    <w:tmpl w:val="0D1E76E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535336"/>
    <w:multiLevelType w:val="hybridMultilevel"/>
    <w:tmpl w:val="E57A09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E4367"/>
    <w:multiLevelType w:val="hybridMultilevel"/>
    <w:tmpl w:val="133092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71270"/>
    <w:multiLevelType w:val="hybridMultilevel"/>
    <w:tmpl w:val="F5600B3C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86912"/>
    <w:multiLevelType w:val="hybridMultilevel"/>
    <w:tmpl w:val="6216733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03F82"/>
    <w:multiLevelType w:val="hybridMultilevel"/>
    <w:tmpl w:val="3B467C24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279AE"/>
    <w:multiLevelType w:val="hybridMultilevel"/>
    <w:tmpl w:val="A802FF22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20"/>
  </w:num>
  <w:num w:numId="17">
    <w:abstractNumId w:val="4"/>
  </w:num>
  <w:num w:numId="18">
    <w:abstractNumId w:val="27"/>
  </w:num>
  <w:num w:numId="19">
    <w:abstractNumId w:val="22"/>
  </w:num>
  <w:num w:numId="20">
    <w:abstractNumId w:val="25"/>
  </w:num>
  <w:num w:numId="21">
    <w:abstractNumId w:val="14"/>
  </w:num>
  <w:num w:numId="22">
    <w:abstractNumId w:val="18"/>
  </w:num>
  <w:num w:numId="23">
    <w:abstractNumId w:val="13"/>
  </w:num>
  <w:num w:numId="24">
    <w:abstractNumId w:val="21"/>
  </w:num>
  <w:num w:numId="25">
    <w:abstractNumId w:val="26"/>
  </w:num>
  <w:num w:numId="26">
    <w:abstractNumId w:val="15"/>
  </w:num>
  <w:num w:numId="27">
    <w:abstractNumId w:val="7"/>
  </w:num>
  <w:num w:numId="28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2E3D"/>
    <w:rsid w:val="00033B4B"/>
    <w:rsid w:val="000753BF"/>
    <w:rsid w:val="000B0902"/>
    <w:rsid w:val="00113C6F"/>
    <w:rsid w:val="00147845"/>
    <w:rsid w:val="001622FF"/>
    <w:rsid w:val="00180680"/>
    <w:rsid w:val="001946A7"/>
    <w:rsid w:val="001A0041"/>
    <w:rsid w:val="001A2158"/>
    <w:rsid w:val="001C788A"/>
    <w:rsid w:val="001E68FD"/>
    <w:rsid w:val="001E6A66"/>
    <w:rsid w:val="001F1D85"/>
    <w:rsid w:val="00295892"/>
    <w:rsid w:val="002C2AE4"/>
    <w:rsid w:val="002D4FAD"/>
    <w:rsid w:val="002F0947"/>
    <w:rsid w:val="00323BBE"/>
    <w:rsid w:val="003313D0"/>
    <w:rsid w:val="003407BC"/>
    <w:rsid w:val="003E2E1B"/>
    <w:rsid w:val="004035A2"/>
    <w:rsid w:val="00465A66"/>
    <w:rsid w:val="00491035"/>
    <w:rsid w:val="00491B38"/>
    <w:rsid w:val="004A3BBE"/>
    <w:rsid w:val="00550748"/>
    <w:rsid w:val="005666CE"/>
    <w:rsid w:val="005721F7"/>
    <w:rsid w:val="005A04E8"/>
    <w:rsid w:val="005A7571"/>
    <w:rsid w:val="005A7E9C"/>
    <w:rsid w:val="00613462"/>
    <w:rsid w:val="00626915"/>
    <w:rsid w:val="00693851"/>
    <w:rsid w:val="00717093"/>
    <w:rsid w:val="007F6C58"/>
    <w:rsid w:val="00801CBB"/>
    <w:rsid w:val="00874315"/>
    <w:rsid w:val="008B7032"/>
    <w:rsid w:val="00925E08"/>
    <w:rsid w:val="00926C61"/>
    <w:rsid w:val="009350FD"/>
    <w:rsid w:val="00953DE5"/>
    <w:rsid w:val="00954AFE"/>
    <w:rsid w:val="00955D53"/>
    <w:rsid w:val="0096723D"/>
    <w:rsid w:val="0097691A"/>
    <w:rsid w:val="009A0D56"/>
    <w:rsid w:val="00A1112E"/>
    <w:rsid w:val="00A27466"/>
    <w:rsid w:val="00A32E3D"/>
    <w:rsid w:val="00A36DFD"/>
    <w:rsid w:val="00A57F5F"/>
    <w:rsid w:val="00A762A5"/>
    <w:rsid w:val="00AE464D"/>
    <w:rsid w:val="00B31E26"/>
    <w:rsid w:val="00B6165B"/>
    <w:rsid w:val="00B84E2E"/>
    <w:rsid w:val="00BA0A0B"/>
    <w:rsid w:val="00BC2F1F"/>
    <w:rsid w:val="00BE59F9"/>
    <w:rsid w:val="00CC05CF"/>
    <w:rsid w:val="00CE42FA"/>
    <w:rsid w:val="00CE4EBE"/>
    <w:rsid w:val="00D07408"/>
    <w:rsid w:val="00D26C22"/>
    <w:rsid w:val="00DD50A0"/>
    <w:rsid w:val="00E41DE9"/>
    <w:rsid w:val="00E625B2"/>
    <w:rsid w:val="00F1415C"/>
    <w:rsid w:val="00F275BC"/>
    <w:rsid w:val="00F82BA3"/>
    <w:rsid w:val="00FA4941"/>
    <w:rsid w:val="00FD0DC3"/>
    <w:rsid w:val="00FF3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16360F"/>
  <w15:docId w15:val="{4D94F7F0-4D6B-4CA2-8A03-399F3B7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2E3D"/>
    <w:pPr>
      <w:keepNext/>
      <w:keepLines/>
      <w:spacing w:before="480" w:after="0" w:line="240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E4EBE"/>
    <w:pPr>
      <w:spacing w:before="100" w:beforeAutospacing="1" w:after="100" w:afterAutospacing="1" w:line="240" w:lineRule="auto"/>
      <w:outlineLvl w:val="1"/>
    </w:pPr>
    <w:rPr>
      <w:b/>
      <w:bCs/>
      <w:color w:val="333333"/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A32E3D"/>
    <w:pPr>
      <w:keepNext/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link w:val="40"/>
    <w:uiPriority w:val="99"/>
    <w:qFormat/>
    <w:rsid w:val="00CE4EBE"/>
    <w:pPr>
      <w:spacing w:before="100" w:beforeAutospacing="1" w:after="58" w:line="240" w:lineRule="auto"/>
      <w:outlineLvl w:val="3"/>
    </w:pPr>
    <w:rPr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qFormat/>
    <w:rsid w:val="00CE4EBE"/>
    <w:pPr>
      <w:spacing w:before="240" w:after="60" w:line="240" w:lineRule="auto"/>
      <w:outlineLvl w:val="5"/>
    </w:pPr>
    <w:rPr>
      <w:b/>
      <w:bCs/>
    </w:rPr>
  </w:style>
  <w:style w:type="paragraph" w:styleId="8">
    <w:name w:val="heading 8"/>
    <w:basedOn w:val="a"/>
    <w:next w:val="a"/>
    <w:link w:val="80"/>
    <w:uiPriority w:val="99"/>
    <w:unhideWhenUsed/>
    <w:qFormat/>
    <w:rsid w:val="00A32E3D"/>
    <w:pPr>
      <w:keepNext/>
      <w:keepLines/>
      <w:spacing w:before="200" w:after="0" w:line="240" w:lineRule="auto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E3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32E3D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A32E3D"/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32E3D"/>
    <w:pPr>
      <w:spacing w:before="100" w:beforeAutospacing="1" w:after="100" w:afterAutospacing="1" w:line="240" w:lineRule="auto"/>
    </w:pPr>
    <w:rPr>
      <w:rFonts w:eastAsia="Calibri"/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A32E3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32E3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32E3D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32E3D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A32E3D"/>
    <w:pPr>
      <w:spacing w:after="12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A32E3D"/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A32E3D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A32E3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32E3D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32E3D"/>
    <w:rPr>
      <w:rFonts w:ascii="Arial" w:eastAsia="Calibri" w:hAnsi="Arial" w:cs="Arial"/>
      <w:b/>
      <w:bCs/>
      <w:i/>
      <w:iCs/>
      <w:lang w:eastAsia="ru-RU"/>
    </w:rPr>
  </w:style>
  <w:style w:type="paragraph" w:customStyle="1" w:styleId="11">
    <w:name w:val="Абзац списка1"/>
    <w:basedOn w:val="a"/>
    <w:rsid w:val="00A32E3D"/>
    <w:pPr>
      <w:ind w:left="720"/>
      <w:contextualSpacing/>
    </w:pPr>
    <w:rPr>
      <w:lang w:eastAsia="en-US"/>
    </w:rPr>
  </w:style>
  <w:style w:type="paragraph" w:customStyle="1" w:styleId="ParagraphStyle">
    <w:name w:val="Paragraph Style"/>
    <w:rsid w:val="00A32E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2">
    <w:name w:val="Абзац списка1"/>
    <w:basedOn w:val="a"/>
    <w:rsid w:val="00A32E3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 w:cs="Courier New"/>
      <w:sz w:val="20"/>
      <w:szCs w:val="20"/>
    </w:rPr>
  </w:style>
  <w:style w:type="paragraph" w:customStyle="1" w:styleId="msonormalbullet2gif">
    <w:name w:val="msonormalbullet2.gif"/>
    <w:basedOn w:val="a"/>
    <w:rsid w:val="00A32E3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1">
    <w:name w:val="Абзац списка2"/>
    <w:basedOn w:val="a"/>
    <w:rsid w:val="00A32E3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c">
    <w:name w:val="Знак"/>
    <w:basedOn w:val="a"/>
    <w:rsid w:val="00A32E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A32E3D"/>
    <w:rPr>
      <w:rFonts w:ascii="Calibri" w:hAnsi="Calibri" w:cs="Calibri" w:hint="default"/>
      <w:sz w:val="22"/>
      <w:szCs w:val="22"/>
    </w:rPr>
  </w:style>
  <w:style w:type="character" w:customStyle="1" w:styleId="41">
    <w:name w:val="Знак Знак4"/>
    <w:basedOn w:val="a0"/>
    <w:rsid w:val="00A32E3D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table" w:styleId="ad">
    <w:name w:val="Table Grid"/>
    <w:basedOn w:val="a1"/>
    <w:uiPriority w:val="59"/>
    <w:rsid w:val="00A32E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CE4EBE"/>
    <w:rPr>
      <w:rFonts w:ascii="Calibri" w:eastAsia="Times New Roman" w:hAnsi="Calibri" w:cs="Times New Roman"/>
      <w:b/>
      <w:bCs/>
      <w:color w:val="33333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E4EBE"/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E4EBE"/>
    <w:rPr>
      <w:rFonts w:ascii="Calibri" w:eastAsia="Times New Roman" w:hAnsi="Calibri" w:cs="Times New Roman"/>
      <w:b/>
      <w:bCs/>
      <w:lang w:eastAsia="ru-RU"/>
    </w:rPr>
  </w:style>
  <w:style w:type="paragraph" w:styleId="ae">
    <w:name w:val="footnote text"/>
    <w:basedOn w:val="a"/>
    <w:link w:val="af"/>
    <w:uiPriority w:val="99"/>
    <w:semiHidden/>
    <w:rsid w:val="00CE4EB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E4EBE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CE4EBE"/>
    <w:pPr>
      <w:spacing w:after="0" w:line="240" w:lineRule="auto"/>
      <w:jc w:val="both"/>
    </w:pPr>
    <w:rPr>
      <w:b/>
      <w:bCs/>
      <w:color w:val="FF6600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E4EBE"/>
    <w:rPr>
      <w:rFonts w:ascii="Calibri" w:eastAsia="Times New Roman" w:hAnsi="Calibri" w:cs="Times New Roman"/>
      <w:b/>
      <w:bCs/>
      <w:color w:val="FF660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CE4EBE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E4EBE"/>
    <w:rPr>
      <w:rFonts w:ascii="Calibri" w:eastAsia="Times New Roman" w:hAnsi="Calibri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CE4EBE"/>
    <w:pPr>
      <w:spacing w:after="0" w:line="240" w:lineRule="auto"/>
      <w:ind w:firstLine="708"/>
      <w:jc w:val="both"/>
    </w:pPr>
    <w:rPr>
      <w:i/>
      <w:iCs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E4EB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CE4EB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4EBE"/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99"/>
    <w:qFormat/>
    <w:rsid w:val="00CE4EB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E4EBE"/>
    <w:pPr>
      <w:spacing w:after="0" w:line="240" w:lineRule="auto"/>
      <w:ind w:left="720"/>
    </w:pPr>
    <w:rPr>
      <w:rFonts w:cs="Calibri"/>
      <w:lang w:eastAsia="en-US"/>
    </w:rPr>
  </w:style>
  <w:style w:type="paragraph" w:customStyle="1" w:styleId="Osnova">
    <w:name w:val="Osnova"/>
    <w:basedOn w:val="a"/>
    <w:uiPriority w:val="99"/>
    <w:rsid w:val="00CE4EB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uiPriority w:val="99"/>
    <w:rsid w:val="00CE4EB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sz w:val="24"/>
      <w:szCs w:val="24"/>
      <w:lang w:val="en-US"/>
    </w:rPr>
  </w:style>
  <w:style w:type="paragraph" w:customStyle="1" w:styleId="western">
    <w:name w:val="western"/>
    <w:basedOn w:val="a"/>
    <w:uiPriority w:val="99"/>
    <w:rsid w:val="00CE4EBE"/>
    <w:pPr>
      <w:spacing w:before="100" w:beforeAutospacing="1" w:after="115" w:line="240" w:lineRule="auto"/>
    </w:pPr>
    <w:rPr>
      <w:color w:val="000000"/>
      <w:sz w:val="24"/>
      <w:szCs w:val="24"/>
    </w:rPr>
  </w:style>
  <w:style w:type="paragraph" w:customStyle="1" w:styleId="ctl">
    <w:name w:val="ctl"/>
    <w:basedOn w:val="a"/>
    <w:uiPriority w:val="99"/>
    <w:rsid w:val="00CE4EBE"/>
    <w:pPr>
      <w:spacing w:before="100" w:beforeAutospacing="1" w:after="115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CE4EB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E4EB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6">
    <w:name w:val="xl26"/>
    <w:basedOn w:val="a"/>
    <w:uiPriority w:val="99"/>
    <w:rsid w:val="00CE4EBE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Zag2">
    <w:name w:val="Zag_2"/>
    <w:basedOn w:val="a"/>
    <w:uiPriority w:val="99"/>
    <w:rsid w:val="00CE4EB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character" w:customStyle="1" w:styleId="fontstyle18">
    <w:name w:val="fontstyle18"/>
    <w:basedOn w:val="a0"/>
    <w:uiPriority w:val="99"/>
    <w:rsid w:val="00CE4EBE"/>
  </w:style>
  <w:style w:type="character" w:customStyle="1" w:styleId="fontstyle20">
    <w:name w:val="fontstyle20"/>
    <w:basedOn w:val="a0"/>
    <w:uiPriority w:val="99"/>
    <w:rsid w:val="00CE4EBE"/>
  </w:style>
  <w:style w:type="character" w:styleId="af4">
    <w:name w:val="Strong"/>
    <w:basedOn w:val="a0"/>
    <w:uiPriority w:val="99"/>
    <w:qFormat/>
    <w:rsid w:val="00CE4EBE"/>
    <w:rPr>
      <w:b/>
      <w:bCs/>
    </w:rPr>
  </w:style>
  <w:style w:type="character" w:styleId="af5">
    <w:name w:val="Emphasis"/>
    <w:basedOn w:val="a0"/>
    <w:uiPriority w:val="99"/>
    <w:qFormat/>
    <w:rsid w:val="00CE4EBE"/>
    <w:rPr>
      <w:i/>
      <w:iCs/>
    </w:rPr>
  </w:style>
  <w:style w:type="character" w:customStyle="1" w:styleId="af6">
    <w:name w:val="Символ сноски"/>
    <w:rsid w:val="00CE4EBE"/>
    <w:rPr>
      <w:vertAlign w:val="superscript"/>
    </w:rPr>
  </w:style>
  <w:style w:type="character" w:styleId="af7">
    <w:name w:val="footnote reference"/>
    <w:rsid w:val="00CE4EBE"/>
    <w:rPr>
      <w:vertAlign w:val="superscript"/>
    </w:rPr>
  </w:style>
  <w:style w:type="paragraph" w:styleId="af8">
    <w:name w:val="Document Map"/>
    <w:basedOn w:val="a"/>
    <w:link w:val="af9"/>
    <w:semiHidden/>
    <w:rsid w:val="00CE4EB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semiHidden/>
    <w:rsid w:val="00CE4E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16">
    <w:name w:val="Font Style16"/>
    <w:basedOn w:val="a0"/>
    <w:rsid w:val="00CE4EB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CE4EB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CE4EB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basedOn w:val="a0"/>
    <w:rsid w:val="00CE4EBE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CE4EB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rsid w:val="00CE4EB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rsid w:val="00CE4EB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rsid w:val="00CE4EB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CE4EB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CE4EB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basedOn w:val="a0"/>
    <w:rsid w:val="00CE4EB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9">
    <w:name w:val="Style19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basedOn w:val="a0"/>
    <w:rsid w:val="00CE4EB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rsid w:val="00CE4EB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a0"/>
    <w:rsid w:val="00CE4EB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basedOn w:val="a0"/>
    <w:rsid w:val="00CE4EBE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0"/>
    <w:rsid w:val="00CE4EB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rsid w:val="00CE4EB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">
    <w:name w:val="Style1"/>
    <w:basedOn w:val="a"/>
    <w:rsid w:val="00CE4EB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basedOn w:val="a0"/>
    <w:rsid w:val="00CE4EBE"/>
    <w:rPr>
      <w:rFonts w:ascii="Calibri" w:hAnsi="Calibri" w:cs="Calibri"/>
      <w:sz w:val="28"/>
      <w:szCs w:val="28"/>
    </w:rPr>
  </w:style>
  <w:style w:type="character" w:styleId="afa">
    <w:name w:val="Hyperlink"/>
    <w:basedOn w:val="a0"/>
    <w:semiHidden/>
    <w:rsid w:val="00CE4EBE"/>
    <w:rPr>
      <w:rFonts w:ascii="Times New Roman" w:hAnsi="Times New Roman" w:cs="Times New Roman" w:hint="default"/>
      <w:color w:val="0000FF"/>
      <w:u w:val="single"/>
    </w:rPr>
  </w:style>
  <w:style w:type="paragraph" w:customStyle="1" w:styleId="35">
    <w:name w:val="Заголовок 3+"/>
    <w:basedOn w:val="a"/>
    <w:rsid w:val="00CE4EB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fb">
    <w:name w:val="Title"/>
    <w:basedOn w:val="a"/>
    <w:link w:val="afc"/>
    <w:qFormat/>
    <w:rsid w:val="00CE4EB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rsid w:val="00CE4E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6">
    <w:name w:val="текст 2 кл"/>
    <w:basedOn w:val="a"/>
    <w:rsid w:val="00CE4EBE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/>
      <w:sz w:val="30"/>
      <w:szCs w:val="30"/>
      <w:lang w:eastAsia="ja-JP"/>
    </w:rPr>
  </w:style>
  <w:style w:type="character" w:styleId="afd">
    <w:name w:val="page number"/>
    <w:basedOn w:val="a0"/>
    <w:rsid w:val="00CE4EBE"/>
  </w:style>
  <w:style w:type="paragraph" w:customStyle="1" w:styleId="afe">
    <w:name w:val="Письмо"/>
    <w:basedOn w:val="a"/>
    <w:rsid w:val="00CE4EBE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dash041e0431044b0447043d044b0439char1">
    <w:name w:val="dash041e_0431_044b_0447_043d_044b_0439__char1"/>
    <w:basedOn w:val="a0"/>
    <w:rsid w:val="00CE4E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3">
    <w:name w:val="Основной текст1"/>
    <w:basedOn w:val="14"/>
    <w:rsid w:val="00CE4EBE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Обычный1"/>
    <w:rsid w:val="00CE4E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Обычный1"/>
    <w:rsid w:val="00CE4E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А_основной"/>
    <w:basedOn w:val="a"/>
    <w:link w:val="aff0"/>
    <w:qFormat/>
    <w:rsid w:val="00CE4EBE"/>
    <w:pPr>
      <w:spacing w:after="0" w:line="360" w:lineRule="auto"/>
      <w:ind w:firstLine="340"/>
      <w:jc w:val="both"/>
    </w:pPr>
    <w:rPr>
      <w:rFonts w:ascii="Times New Roman" w:hAnsi="Times New Roman"/>
      <w:sz w:val="28"/>
      <w:szCs w:val="28"/>
    </w:rPr>
  </w:style>
  <w:style w:type="character" w:customStyle="1" w:styleId="aff0">
    <w:name w:val="А_основной Знак"/>
    <w:basedOn w:val="a0"/>
    <w:link w:val="aff"/>
    <w:rsid w:val="00CE4E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basedOn w:val="a0"/>
    <w:rsid w:val="00CE4EBE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200">
    <w:name w:val="Font Style20"/>
    <w:basedOn w:val="a0"/>
    <w:rsid w:val="00CE4EBE"/>
    <w:rPr>
      <w:rFonts w:ascii="Palatino Linotype" w:hAnsi="Palatino Linotype" w:cs="Palatino Linotype"/>
      <w:sz w:val="22"/>
      <w:szCs w:val="22"/>
    </w:rPr>
  </w:style>
  <w:style w:type="paragraph" w:customStyle="1" w:styleId="210">
    <w:name w:val="Основной текст 21"/>
    <w:basedOn w:val="a"/>
    <w:rsid w:val="00CE4EBE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maintext">
    <w:name w:val="maintext"/>
    <w:basedOn w:val="a"/>
    <w:rsid w:val="00CE4E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CE4EBE"/>
    <w:rPr>
      <w:rFonts w:cs="Times New Roman"/>
    </w:rPr>
  </w:style>
  <w:style w:type="character" w:customStyle="1" w:styleId="FontStyle15">
    <w:name w:val="Font Style15"/>
    <w:basedOn w:val="a0"/>
    <w:rsid w:val="00CE4EBE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CE4EBE"/>
  </w:style>
  <w:style w:type="paragraph" w:customStyle="1" w:styleId="razdel">
    <w:name w:val="razdel"/>
    <w:basedOn w:val="a"/>
    <w:rsid w:val="00CE4E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a"/>
    <w:rsid w:val="00CE4E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dzag">
    <w:name w:val="podzag"/>
    <w:basedOn w:val="a"/>
    <w:rsid w:val="00CE4E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">
    <w:name w:val="c49"/>
    <w:basedOn w:val="a"/>
    <w:rsid w:val="003313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3313D0"/>
  </w:style>
  <w:style w:type="paragraph" w:customStyle="1" w:styleId="c34">
    <w:name w:val="c34"/>
    <w:basedOn w:val="a"/>
    <w:rsid w:val="003313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3313D0"/>
  </w:style>
  <w:style w:type="paragraph" w:customStyle="1" w:styleId="c23">
    <w:name w:val="c23"/>
    <w:basedOn w:val="a"/>
    <w:rsid w:val="003313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3313D0"/>
  </w:style>
  <w:style w:type="character" w:customStyle="1" w:styleId="apple-converted-space">
    <w:name w:val="apple-converted-space"/>
    <w:basedOn w:val="a0"/>
    <w:rsid w:val="003313D0"/>
  </w:style>
  <w:style w:type="paragraph" w:customStyle="1" w:styleId="ConsPlusNormal">
    <w:name w:val="ConsPlusNormal"/>
    <w:rsid w:val="00147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7A646-C3D2-4486-9667-E506F8CA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44</Pages>
  <Words>12004</Words>
  <Characters>68425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84</cp:revision>
  <dcterms:created xsi:type="dcterms:W3CDTF">2014-09-03T16:39:00Z</dcterms:created>
  <dcterms:modified xsi:type="dcterms:W3CDTF">2019-10-12T16:51:00Z</dcterms:modified>
</cp:coreProperties>
</file>