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527" w:rsidRPr="008E6527" w:rsidRDefault="008E6527" w:rsidP="008E65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8E6527">
        <w:rPr>
          <w:rFonts w:ascii="Times New Roman" w:hAnsi="Times New Roman" w:cs="Times New Roman"/>
          <w:b/>
          <w:bCs/>
          <w:iCs/>
        </w:rPr>
        <w:t>Филиал Муниципального автономного общеобразовательного учреждения</w:t>
      </w:r>
    </w:p>
    <w:p w:rsidR="008E6527" w:rsidRPr="008E6527" w:rsidRDefault="008E6527" w:rsidP="008E65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8E6527">
        <w:rPr>
          <w:rFonts w:ascii="Times New Roman" w:hAnsi="Times New Roman" w:cs="Times New Roman"/>
          <w:b/>
          <w:bCs/>
          <w:iCs/>
        </w:rPr>
        <w:t>«</w:t>
      </w:r>
      <w:proofErr w:type="spellStart"/>
      <w:r w:rsidRPr="008E6527">
        <w:rPr>
          <w:rFonts w:ascii="Times New Roman" w:hAnsi="Times New Roman" w:cs="Times New Roman"/>
          <w:b/>
          <w:bCs/>
          <w:iCs/>
        </w:rPr>
        <w:t>Прииртышская</w:t>
      </w:r>
      <w:proofErr w:type="spellEnd"/>
      <w:r w:rsidRPr="008E6527">
        <w:rPr>
          <w:rFonts w:ascii="Times New Roman" w:hAnsi="Times New Roman" w:cs="Times New Roman"/>
          <w:b/>
          <w:bCs/>
          <w:iCs/>
        </w:rPr>
        <w:t xml:space="preserve"> средняя общеобразовательная школа» - «</w:t>
      </w:r>
      <w:proofErr w:type="spellStart"/>
      <w:r w:rsidRPr="008E6527">
        <w:rPr>
          <w:rFonts w:ascii="Times New Roman" w:hAnsi="Times New Roman" w:cs="Times New Roman"/>
          <w:b/>
          <w:bCs/>
          <w:iCs/>
        </w:rPr>
        <w:t>Полуяновская</w:t>
      </w:r>
      <w:proofErr w:type="spellEnd"/>
      <w:r w:rsidRPr="008E6527">
        <w:rPr>
          <w:rFonts w:ascii="Times New Roman" w:hAnsi="Times New Roman" w:cs="Times New Roman"/>
          <w:b/>
          <w:bCs/>
          <w:iCs/>
        </w:rPr>
        <w:t xml:space="preserve"> средняя общеобразовательная школа»</w:t>
      </w:r>
    </w:p>
    <w:p w:rsidR="00DC3324" w:rsidRDefault="003810C3" w:rsidP="008E65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3810C3">
        <w:rPr>
          <w:rFonts w:ascii="Times New Roman" w:hAnsi="Times New Roman" w:cs="Times New Roman"/>
          <w:b/>
          <w:bCs/>
          <w:iCs/>
          <w:noProof/>
          <w:lang w:eastAsia="ru-RU"/>
        </w:rPr>
        <w:drawing>
          <wp:inline distT="0" distB="0" distL="0" distR="0">
            <wp:extent cx="9611360" cy="1666773"/>
            <wp:effectExtent l="0" t="0" r="0" b="0"/>
            <wp:docPr id="2" name="Рисунок 2" descr="C:\Users\Tobolsk\Desktop\рабочие_программы_мои_2016_год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bolsk\Desktop\рабочие_программы_мои_2016_год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166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324" w:rsidRDefault="00DC3324" w:rsidP="008E65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8E6527" w:rsidRPr="008E6527" w:rsidRDefault="008E6527" w:rsidP="008E65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8E6527"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8E6527" w:rsidRPr="008E6527" w:rsidRDefault="008E6527" w:rsidP="008E65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по биологии</w:t>
      </w:r>
      <w:r w:rsidRPr="008E6527">
        <w:rPr>
          <w:rFonts w:ascii="Times New Roman" w:hAnsi="Times New Roman" w:cs="Times New Roman"/>
          <w:bCs/>
          <w:iCs/>
        </w:rPr>
        <w:t xml:space="preserve">  </w:t>
      </w:r>
    </w:p>
    <w:p w:rsidR="008E6527" w:rsidRPr="008E6527" w:rsidRDefault="008E6527" w:rsidP="005C13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8E6527">
        <w:rPr>
          <w:rFonts w:ascii="Times New Roman" w:hAnsi="Times New Roman" w:cs="Times New Roman"/>
          <w:bCs/>
          <w:iCs/>
        </w:rPr>
        <w:t xml:space="preserve">для </w:t>
      </w:r>
      <w:r>
        <w:rPr>
          <w:rFonts w:ascii="Times New Roman" w:hAnsi="Times New Roman" w:cs="Times New Roman"/>
          <w:b/>
          <w:bCs/>
          <w:iCs/>
        </w:rPr>
        <w:t>5</w:t>
      </w:r>
      <w:r w:rsidRPr="008E6527">
        <w:rPr>
          <w:rFonts w:ascii="Times New Roman" w:hAnsi="Times New Roman" w:cs="Times New Roman"/>
          <w:bCs/>
          <w:iCs/>
        </w:rPr>
        <w:t xml:space="preserve"> класса</w:t>
      </w:r>
    </w:p>
    <w:p w:rsidR="008E6527" w:rsidRPr="008E6527" w:rsidRDefault="008E6527" w:rsidP="005C13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8E6527">
        <w:rPr>
          <w:rFonts w:ascii="Times New Roman" w:hAnsi="Times New Roman" w:cs="Times New Roman"/>
          <w:bCs/>
          <w:iCs/>
        </w:rPr>
        <w:t>на 2019-2020 учебный год</w:t>
      </w:r>
    </w:p>
    <w:p w:rsidR="008E6527" w:rsidRPr="008E6527" w:rsidRDefault="008E6527" w:rsidP="008E6527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  <w:r w:rsidRPr="008E6527">
        <w:rPr>
          <w:rFonts w:ascii="Times New Roman" w:hAnsi="Times New Roman" w:cs="Times New Roman"/>
          <w:bCs/>
          <w:iCs/>
        </w:rPr>
        <w:t>Планирование составлено в соответствии</w:t>
      </w:r>
    </w:p>
    <w:p w:rsidR="008E6527" w:rsidRPr="008E6527" w:rsidRDefault="008E6527" w:rsidP="008E6527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  <w:r w:rsidRPr="008E6527">
        <w:rPr>
          <w:rFonts w:ascii="Times New Roman" w:hAnsi="Times New Roman" w:cs="Times New Roman"/>
          <w:bCs/>
          <w:iCs/>
        </w:rPr>
        <w:t>ФГОС ООО</w:t>
      </w:r>
    </w:p>
    <w:p w:rsidR="008E6527" w:rsidRPr="008E6527" w:rsidRDefault="008E6527" w:rsidP="008E6527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  <w:r w:rsidRPr="008E6527">
        <w:rPr>
          <w:rFonts w:ascii="Times New Roman" w:hAnsi="Times New Roman" w:cs="Times New Roman"/>
          <w:bCs/>
          <w:iCs/>
        </w:rPr>
        <w:t xml:space="preserve">                            </w:t>
      </w:r>
      <w:r w:rsidR="005C133F">
        <w:rPr>
          <w:rFonts w:ascii="Times New Roman" w:hAnsi="Times New Roman" w:cs="Times New Roman"/>
          <w:bCs/>
          <w:iCs/>
        </w:rPr>
        <w:t xml:space="preserve">                            </w:t>
      </w:r>
    </w:p>
    <w:p w:rsidR="008E6527" w:rsidRPr="008E6527" w:rsidRDefault="008E6527" w:rsidP="008E652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8E6527">
        <w:rPr>
          <w:rFonts w:ascii="Times New Roman" w:hAnsi="Times New Roman" w:cs="Times New Roman"/>
          <w:bCs/>
          <w:iCs/>
        </w:rPr>
        <w:t>Составитель програ</w:t>
      </w:r>
      <w:r>
        <w:rPr>
          <w:rFonts w:ascii="Times New Roman" w:hAnsi="Times New Roman" w:cs="Times New Roman"/>
          <w:bCs/>
          <w:iCs/>
        </w:rPr>
        <w:t>ммы: Лазарева Эльвира Алиаскаровна</w:t>
      </w:r>
      <w:r w:rsidRPr="008E6527">
        <w:rPr>
          <w:rFonts w:ascii="Times New Roman" w:hAnsi="Times New Roman" w:cs="Times New Roman"/>
          <w:bCs/>
          <w:iCs/>
        </w:rPr>
        <w:t xml:space="preserve">, </w:t>
      </w:r>
    </w:p>
    <w:p w:rsidR="008E6527" w:rsidRPr="008E6527" w:rsidRDefault="008E6527" w:rsidP="008E652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8E6527">
        <w:rPr>
          <w:rFonts w:ascii="Times New Roman" w:hAnsi="Times New Roman" w:cs="Times New Roman"/>
          <w:bCs/>
          <w:iCs/>
        </w:rPr>
        <w:t xml:space="preserve">учитель </w:t>
      </w:r>
      <w:r w:rsidR="00DC3324">
        <w:rPr>
          <w:rFonts w:ascii="Times New Roman" w:hAnsi="Times New Roman" w:cs="Times New Roman"/>
          <w:bCs/>
          <w:iCs/>
        </w:rPr>
        <w:t xml:space="preserve">биологии </w:t>
      </w:r>
      <w:r w:rsidRPr="008E6527">
        <w:rPr>
          <w:rFonts w:ascii="Times New Roman" w:hAnsi="Times New Roman" w:cs="Times New Roman"/>
          <w:bCs/>
          <w:iCs/>
        </w:rPr>
        <w:t>высшей квалификационной категории</w:t>
      </w:r>
    </w:p>
    <w:p w:rsidR="008E6527" w:rsidRPr="008E6527" w:rsidRDefault="008E6527" w:rsidP="008E6527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</w:p>
    <w:p w:rsidR="008E6527" w:rsidRPr="008E6527" w:rsidRDefault="008E6527" w:rsidP="008E65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8E6527" w:rsidRPr="008E6527" w:rsidRDefault="008E6527" w:rsidP="008E65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8E6527">
        <w:rPr>
          <w:rFonts w:ascii="Times New Roman" w:hAnsi="Times New Roman" w:cs="Times New Roman"/>
          <w:bCs/>
          <w:iCs/>
        </w:rPr>
        <w:t xml:space="preserve">2019 год    </w:t>
      </w:r>
    </w:p>
    <w:p w:rsidR="005C133F" w:rsidRPr="00DC3324" w:rsidRDefault="005C133F" w:rsidP="005C13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C3324">
        <w:rPr>
          <w:rFonts w:ascii="Times New Roman" w:eastAsia="Times New Roman" w:hAnsi="Times New Roman" w:cs="Times New Roman"/>
        </w:rPr>
        <w:lastRenderedPageBreak/>
        <w:t>Рабочая программа по предмету «</w:t>
      </w:r>
      <w:r w:rsidRPr="00DC3324">
        <w:rPr>
          <w:rFonts w:ascii="Times New Roman" w:eastAsia="Times New Roman" w:hAnsi="Times New Roman" w:cs="Times New Roman"/>
          <w:color w:val="000000" w:themeColor="text1"/>
        </w:rPr>
        <w:t>Биология</w:t>
      </w:r>
      <w:r w:rsidRPr="00DC3324">
        <w:rPr>
          <w:rFonts w:ascii="Times New Roman" w:eastAsia="Times New Roman" w:hAnsi="Times New Roman" w:cs="Times New Roman"/>
        </w:rPr>
        <w:t>» для обучающихся 5 класса составлена в соответствии с примерной программой общего образования по биологии</w:t>
      </w:r>
      <w:r w:rsidRPr="00DC3324">
        <w:rPr>
          <w:rFonts w:ascii="Times New Roman" w:hAnsi="Times New Roman"/>
        </w:rPr>
        <w:t xml:space="preserve"> для 5-9 классов под редакцией В.В. Пасечника, 2-е издание, М.: Дрофа 2012 г.</w:t>
      </w:r>
      <w:r w:rsidRPr="00DC3324">
        <w:rPr>
          <w:rFonts w:ascii="Times New Roman" w:hAnsi="Times New Roman"/>
          <w:color w:val="FF0000"/>
        </w:rPr>
        <w:t xml:space="preserve"> </w:t>
      </w:r>
      <w:r w:rsidRPr="00DC3324">
        <w:rPr>
          <w:rFonts w:ascii="Times New Roman" w:hAnsi="Times New Roman"/>
        </w:rPr>
        <w:t>к предметной линии учебников В.В Пасечник. 5-9 классы – М.: Дрофа, 2012 г.</w:t>
      </w:r>
    </w:p>
    <w:p w:rsidR="005C133F" w:rsidRPr="00DC3324" w:rsidRDefault="005C133F" w:rsidP="005C1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C3324">
        <w:rPr>
          <w:rFonts w:ascii="Times New Roman" w:eastAsia="Times New Roman" w:hAnsi="Times New Roman" w:cs="Times New Roman"/>
        </w:rPr>
        <w:t>На изучение предмета «Биология» в 5 классе в учебном плане филиала МАОУ «</w:t>
      </w:r>
      <w:proofErr w:type="spellStart"/>
      <w:r w:rsidRPr="00DC3324">
        <w:rPr>
          <w:rFonts w:ascii="Times New Roman" w:eastAsia="Times New Roman" w:hAnsi="Times New Roman" w:cs="Times New Roman"/>
        </w:rPr>
        <w:t>Прииртышская</w:t>
      </w:r>
      <w:proofErr w:type="spellEnd"/>
      <w:r w:rsidRPr="00DC3324">
        <w:rPr>
          <w:rFonts w:ascii="Times New Roman" w:eastAsia="Times New Roman" w:hAnsi="Times New Roman" w:cs="Times New Roman"/>
        </w:rPr>
        <w:t xml:space="preserve"> СОШ» - «</w:t>
      </w:r>
      <w:proofErr w:type="spellStart"/>
      <w:r w:rsidRPr="00DC3324">
        <w:rPr>
          <w:rFonts w:ascii="Times New Roman" w:eastAsia="Times New Roman" w:hAnsi="Times New Roman" w:cs="Times New Roman"/>
        </w:rPr>
        <w:t>Полуяновская</w:t>
      </w:r>
      <w:proofErr w:type="spellEnd"/>
      <w:r w:rsidRPr="00DC3324">
        <w:rPr>
          <w:rFonts w:ascii="Times New Roman" w:eastAsia="Times New Roman" w:hAnsi="Times New Roman" w:cs="Times New Roman"/>
        </w:rPr>
        <w:t xml:space="preserve"> СОШ» отводится </w:t>
      </w:r>
      <w:r w:rsidR="00DC3324" w:rsidRPr="00DC3324">
        <w:rPr>
          <w:rFonts w:ascii="Times New Roman" w:eastAsia="Times New Roman" w:hAnsi="Times New Roman" w:cs="Times New Roman"/>
        </w:rPr>
        <w:t>1 час в неделю,</w:t>
      </w:r>
      <w:r w:rsidR="00D12B80">
        <w:rPr>
          <w:rFonts w:ascii="Times New Roman" w:eastAsia="Times New Roman" w:hAnsi="Times New Roman" w:cs="Times New Roman"/>
        </w:rPr>
        <w:t xml:space="preserve"> </w:t>
      </w:r>
      <w:r w:rsidR="00DC3324" w:rsidRPr="00DC3324">
        <w:rPr>
          <w:rFonts w:ascii="Times New Roman" w:eastAsia="Times New Roman" w:hAnsi="Times New Roman" w:cs="Times New Roman"/>
        </w:rPr>
        <w:t>34</w:t>
      </w:r>
      <w:r w:rsidRPr="00DC3324">
        <w:rPr>
          <w:rFonts w:ascii="Times New Roman" w:eastAsia="Times New Roman" w:hAnsi="Times New Roman" w:cs="Times New Roman"/>
        </w:rPr>
        <w:t xml:space="preserve"> часа в год.</w:t>
      </w:r>
    </w:p>
    <w:p w:rsidR="008E6527" w:rsidRPr="008E6527" w:rsidRDefault="008E6527" w:rsidP="00DC3324">
      <w:pPr>
        <w:pStyle w:val="af0"/>
        <w:jc w:val="both"/>
        <w:rPr>
          <w:rFonts w:eastAsia="Calibri"/>
        </w:rPr>
      </w:pPr>
      <w:r w:rsidRPr="008E6527">
        <w:rPr>
          <w:color w:val="000000"/>
        </w:rPr>
        <w:tab/>
      </w:r>
      <w:r w:rsidRPr="008E6527">
        <w:rPr>
          <w:rFonts w:eastAsia="Calibri"/>
        </w:rPr>
        <w:t xml:space="preserve"> </w:t>
      </w:r>
    </w:p>
    <w:p w:rsidR="00B8552B" w:rsidRDefault="00EA587D" w:rsidP="00E01488">
      <w:pPr>
        <w:ind w:firstLine="708"/>
        <w:rPr>
          <w:rFonts w:ascii="Times New Roman" w:hAnsi="Times New Roman" w:cs="Times New Roman"/>
          <w:b/>
        </w:rPr>
      </w:pPr>
      <w:r w:rsidRPr="00EA587D">
        <w:rPr>
          <w:rFonts w:ascii="Times New Roman" w:hAnsi="Times New Roman" w:cs="Times New Roman"/>
          <w:b/>
        </w:rPr>
        <w:t>П</w:t>
      </w:r>
      <w:r w:rsidR="00DC3324">
        <w:rPr>
          <w:rFonts w:ascii="Times New Roman" w:hAnsi="Times New Roman" w:cs="Times New Roman"/>
          <w:b/>
        </w:rPr>
        <w:t>ланируемые результаты освоения учебного предмета</w:t>
      </w:r>
      <w:r w:rsidRPr="00EA587D">
        <w:rPr>
          <w:rFonts w:ascii="Times New Roman" w:hAnsi="Times New Roman" w:cs="Times New Roman"/>
          <w:b/>
        </w:rPr>
        <w:t xml:space="preserve">              </w:t>
      </w:r>
    </w:p>
    <w:p w:rsidR="00B8552B" w:rsidRPr="00B8552B" w:rsidRDefault="00B8552B" w:rsidP="00B8552B">
      <w:pPr>
        <w:spacing w:after="0" w:line="240" w:lineRule="auto"/>
        <w:rPr>
          <w:rFonts w:ascii="Times New Roman" w:hAnsi="Times New Roman" w:cs="Times New Roman"/>
        </w:rPr>
      </w:pPr>
      <w:r w:rsidRPr="00B8552B">
        <w:rPr>
          <w:rFonts w:ascii="Times New Roman" w:hAnsi="Times New Roman" w:cs="Times New Roman"/>
          <w:b/>
        </w:rPr>
        <w:t>В результате изучения биологии у учащихся будут</w:t>
      </w:r>
      <w:r>
        <w:rPr>
          <w:rFonts w:ascii="Times New Roman" w:hAnsi="Times New Roman" w:cs="Times New Roman"/>
          <w:b/>
        </w:rPr>
        <w:t>:</w:t>
      </w:r>
    </w:p>
    <w:p w:rsidR="00B8552B" w:rsidRPr="00B8552B" w:rsidRDefault="00B8552B" w:rsidP="00B85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552B">
        <w:rPr>
          <w:rFonts w:ascii="Times New Roman" w:hAnsi="Times New Roman" w:cs="Times New Roman"/>
        </w:rPr>
        <w:t>1) сформирована система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B8552B" w:rsidRPr="00B8552B" w:rsidRDefault="00B8552B" w:rsidP="00B85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552B">
        <w:rPr>
          <w:rFonts w:ascii="Times New Roman" w:hAnsi="Times New Roman" w:cs="Times New Roman"/>
        </w:rPr>
        <w:t xml:space="preserve">2) сформированы первоначальные систематизированные представления о биологических объектах, процессах, явлениях, закономерностях, об основных биологических теориях, об </w:t>
      </w:r>
      <w:proofErr w:type="spellStart"/>
      <w:r w:rsidRPr="00B8552B">
        <w:rPr>
          <w:rFonts w:ascii="Times New Roman" w:hAnsi="Times New Roman" w:cs="Times New Roman"/>
        </w:rPr>
        <w:t>экосистемной</w:t>
      </w:r>
      <w:proofErr w:type="spellEnd"/>
      <w:r w:rsidRPr="00B8552B">
        <w:rPr>
          <w:rFonts w:ascii="Times New Roman" w:hAnsi="Times New Roman" w:cs="Times New Roman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B8552B" w:rsidRPr="00B8552B" w:rsidRDefault="00B8552B" w:rsidP="00B85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552B">
        <w:rPr>
          <w:rFonts w:ascii="Times New Roman" w:hAnsi="Times New Roman" w:cs="Times New Roman"/>
        </w:rPr>
        <w:t>3) приобретен опыт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B8552B" w:rsidRPr="00B8552B" w:rsidRDefault="00B8552B" w:rsidP="00B85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552B">
        <w:rPr>
          <w:rFonts w:ascii="Times New Roman" w:hAnsi="Times New Roman" w:cs="Times New Roman"/>
        </w:rPr>
        <w:t>4) сформированы основы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B8552B" w:rsidRPr="00B8552B" w:rsidRDefault="00B8552B" w:rsidP="00B85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552B">
        <w:rPr>
          <w:rFonts w:ascii="Times New Roman" w:hAnsi="Times New Roman" w:cs="Times New Roman"/>
        </w:rPr>
        <w:t>5) сформированы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B8552B" w:rsidRPr="00B8552B" w:rsidRDefault="00B8552B" w:rsidP="00B85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552B">
        <w:rPr>
          <w:rFonts w:ascii="Times New Roman" w:hAnsi="Times New Roman" w:cs="Times New Roman"/>
        </w:rPr>
        <w:t>6) освоены приемы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B8552B" w:rsidRPr="00B8552B" w:rsidRDefault="00B8552B" w:rsidP="00B85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B8552B" w:rsidRPr="00B8552B" w:rsidRDefault="00B8552B" w:rsidP="00B85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552B">
        <w:rPr>
          <w:rFonts w:ascii="Times New Roman" w:hAnsi="Times New Roman" w:cs="Times New Roman"/>
          <w:b/>
        </w:rPr>
        <w:t>В результате изучения кур</w:t>
      </w:r>
      <w:r>
        <w:rPr>
          <w:rFonts w:ascii="Times New Roman" w:hAnsi="Times New Roman" w:cs="Times New Roman"/>
          <w:b/>
        </w:rPr>
        <w:t xml:space="preserve">са биологии в основной школе: </w:t>
      </w:r>
    </w:p>
    <w:p w:rsidR="00B8552B" w:rsidRPr="00B8552B" w:rsidRDefault="00B8552B" w:rsidP="00B85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552B">
        <w:rPr>
          <w:rFonts w:ascii="Times New Roman" w:hAnsi="Times New Roman" w:cs="Times New Roman"/>
        </w:rPr>
        <w:t xml:space="preserve">Выпускник </w:t>
      </w:r>
      <w:r w:rsidRPr="00B8552B">
        <w:rPr>
          <w:rFonts w:ascii="Times New Roman" w:hAnsi="Times New Roman" w:cs="Times New Roman"/>
          <w:b/>
        </w:rPr>
        <w:t xml:space="preserve">научится </w:t>
      </w:r>
      <w:r w:rsidRPr="00B8552B">
        <w:rPr>
          <w:rFonts w:ascii="Times New Roman" w:hAnsi="Times New Roman" w:cs="Times New Roman"/>
          <w:bCs/>
        </w:rPr>
        <w:t xml:space="preserve">пользоваться научными методами для распознания биологических проблем; </w:t>
      </w:r>
      <w:r w:rsidRPr="00B8552B">
        <w:rPr>
          <w:rFonts w:ascii="Times New Roman" w:hAnsi="Times New Roman" w:cs="Times New Roman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B8552B" w:rsidRPr="00B8552B" w:rsidRDefault="00B8552B" w:rsidP="00B85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552B">
        <w:rPr>
          <w:rFonts w:ascii="Times New Roman" w:hAnsi="Times New Roman" w:cs="Times New Roman"/>
        </w:rPr>
        <w:t>Выпускник</w:t>
      </w:r>
      <w:r w:rsidRPr="00B8552B">
        <w:rPr>
          <w:rFonts w:ascii="Times New Roman" w:hAnsi="Times New Roman" w:cs="Times New Roman"/>
          <w:b/>
        </w:rPr>
        <w:t xml:space="preserve"> </w:t>
      </w:r>
      <w:r w:rsidRPr="00B8552B">
        <w:rPr>
          <w:rFonts w:ascii="Times New Roman" w:hAnsi="Times New Roman" w:cs="Times New Roman"/>
        </w:rPr>
        <w:t>овладеет</w:t>
      </w:r>
      <w:r w:rsidRPr="00B8552B">
        <w:rPr>
          <w:rFonts w:ascii="Times New Roman" w:hAnsi="Times New Roman" w:cs="Times New Roman"/>
          <w:b/>
        </w:rPr>
        <w:t xml:space="preserve"> </w:t>
      </w:r>
      <w:r w:rsidRPr="00B8552B">
        <w:rPr>
          <w:rFonts w:ascii="Times New Roman" w:hAnsi="Times New Roman" w:cs="Times New Roman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B8552B" w:rsidRPr="00B8552B" w:rsidRDefault="00B8552B" w:rsidP="00B85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552B">
        <w:rPr>
          <w:rFonts w:ascii="Times New Roman" w:hAnsi="Times New Roman" w:cs="Times New Roman"/>
        </w:rPr>
        <w:t>Выпускник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B8552B" w:rsidRPr="00B8552B" w:rsidRDefault="00B8552B" w:rsidP="00B85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B8552B">
        <w:rPr>
          <w:rFonts w:ascii="Times New Roman" w:hAnsi="Times New Roman" w:cs="Times New Roman"/>
          <w:iCs/>
        </w:rPr>
        <w:t>Выпускник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B8552B" w:rsidRPr="00B8552B" w:rsidRDefault="00B8552B" w:rsidP="00B85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552B">
        <w:rPr>
          <w:rFonts w:ascii="Times New Roman" w:hAnsi="Times New Roman" w:cs="Times New Roman"/>
          <w:b/>
        </w:rPr>
        <w:t>Выпускник получит возможность научиться:</w:t>
      </w:r>
    </w:p>
    <w:p w:rsidR="00B8552B" w:rsidRPr="00B8552B" w:rsidRDefault="00B8552B" w:rsidP="00B8552B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B8552B">
        <w:rPr>
          <w:rFonts w:ascii="Times New Roman" w:hAnsi="Times New Roman" w:cs="Times New Roman"/>
          <w:i/>
        </w:rPr>
        <w:t>осознанно использовать знания основных правил поведения в природе и основ здорового образа жизни в быту;</w:t>
      </w:r>
    </w:p>
    <w:p w:rsidR="00B8552B" w:rsidRPr="00B8552B" w:rsidRDefault="00B8552B" w:rsidP="00B8552B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B8552B">
        <w:rPr>
          <w:rFonts w:ascii="Times New Roman" w:hAnsi="Times New Roman" w:cs="Times New Roman"/>
          <w:i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B8552B" w:rsidRPr="00B8552B" w:rsidRDefault="00B8552B" w:rsidP="00B8552B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B8552B">
        <w:rPr>
          <w:rFonts w:ascii="Times New Roman" w:hAnsi="Times New Roman" w:cs="Times New Roman"/>
          <w:i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B8552B" w:rsidRPr="00B8552B" w:rsidRDefault="00B8552B" w:rsidP="00B8552B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B8552B">
        <w:rPr>
          <w:rFonts w:ascii="Times New Roman" w:hAnsi="Times New Roman" w:cs="Times New Roman"/>
          <w:i/>
          <w:iCs/>
        </w:rPr>
        <w:lastRenderedPageBreak/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B8552B" w:rsidRPr="00B8552B" w:rsidRDefault="00B8552B" w:rsidP="00B8552B">
      <w:pPr>
        <w:tabs>
          <w:tab w:val="center" w:pos="49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552B">
        <w:rPr>
          <w:rFonts w:ascii="Times New Roman" w:hAnsi="Times New Roman" w:cs="Times New Roman"/>
          <w:b/>
        </w:rPr>
        <w:t>Живые организмы</w:t>
      </w:r>
    </w:p>
    <w:p w:rsidR="00B8552B" w:rsidRPr="00B8552B" w:rsidRDefault="00B8552B" w:rsidP="00B85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552B">
        <w:rPr>
          <w:rFonts w:ascii="Times New Roman" w:hAnsi="Times New Roman" w:cs="Times New Roman"/>
          <w:b/>
        </w:rPr>
        <w:t>Выпускник научится:</w:t>
      </w:r>
    </w:p>
    <w:p w:rsidR="00B8552B" w:rsidRPr="00B8552B" w:rsidRDefault="00B8552B" w:rsidP="00B8552B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8552B">
        <w:rPr>
          <w:rFonts w:ascii="Times New Roman" w:hAnsi="Times New Roman" w:cs="Times New Roman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B8552B" w:rsidRPr="00B8552B" w:rsidRDefault="00B8552B" w:rsidP="00B8552B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8552B">
        <w:rPr>
          <w:rFonts w:ascii="Times New Roman" w:hAnsi="Times New Roman" w:cs="Times New Roman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B8552B" w:rsidRPr="00B8552B" w:rsidRDefault="00B8552B" w:rsidP="00B8552B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8552B">
        <w:rPr>
          <w:rFonts w:ascii="Times New Roman" w:hAnsi="Times New Roman" w:cs="Times New Roman"/>
        </w:rPr>
        <w:t>аргументировать, приводить доказательства различий растений, животных, грибов и бактерий;</w:t>
      </w:r>
    </w:p>
    <w:p w:rsidR="00B8552B" w:rsidRPr="00B8552B" w:rsidRDefault="00B8552B" w:rsidP="00B8552B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8552B">
        <w:rPr>
          <w:rFonts w:ascii="Times New Roman" w:hAnsi="Times New Roman" w:cs="Times New Roman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B8552B" w:rsidRPr="00B8552B" w:rsidRDefault="00B8552B" w:rsidP="00B8552B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8552B">
        <w:rPr>
          <w:rFonts w:ascii="Times New Roman" w:hAnsi="Times New Roman" w:cs="Times New Roman"/>
        </w:rPr>
        <w:t>раскрывать роль биологии в практической деятельности людей; роль различных организмов в жизни человека;</w:t>
      </w:r>
    </w:p>
    <w:p w:rsidR="00B8552B" w:rsidRPr="00B8552B" w:rsidRDefault="00B8552B" w:rsidP="00B8552B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8552B">
        <w:rPr>
          <w:rFonts w:ascii="Times New Roman" w:hAnsi="Times New Roman" w:cs="Times New Roman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B8552B" w:rsidRPr="00B8552B" w:rsidRDefault="00B8552B" w:rsidP="00B8552B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8552B">
        <w:rPr>
          <w:rFonts w:ascii="Times New Roman" w:hAnsi="Times New Roman" w:cs="Times New Roman"/>
        </w:rPr>
        <w:t>выявлять примеры и раскрывать сущность приспособленности организмов к среде обитания;</w:t>
      </w:r>
    </w:p>
    <w:p w:rsidR="00B8552B" w:rsidRPr="00B8552B" w:rsidRDefault="00B8552B" w:rsidP="00B8552B">
      <w:pPr>
        <w:widowControl w:val="0"/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8552B">
        <w:rPr>
          <w:rFonts w:ascii="Times New Roman" w:hAnsi="Times New Roman" w:cs="Times New Roman"/>
        </w:rPr>
        <w:t>различать</w:t>
      </w:r>
      <w:r>
        <w:rPr>
          <w:rFonts w:ascii="Times New Roman" w:hAnsi="Times New Roman" w:cs="Times New Roman"/>
        </w:rPr>
        <w:t xml:space="preserve"> </w:t>
      </w:r>
      <w:r w:rsidRPr="00B8552B">
        <w:rPr>
          <w:rFonts w:ascii="Times New Roman" w:hAnsi="Times New Roman" w:cs="Times New Roman"/>
        </w:rPr>
        <w:t>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B8552B" w:rsidRPr="00B8552B" w:rsidRDefault="00B8552B" w:rsidP="00B8552B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8552B">
        <w:rPr>
          <w:rFonts w:ascii="Times New Roman" w:hAnsi="Times New Roman" w:cs="Times New Roman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B8552B" w:rsidRPr="00B8552B" w:rsidRDefault="00B8552B" w:rsidP="00B8552B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8552B">
        <w:rPr>
          <w:rFonts w:ascii="Times New Roman" w:hAnsi="Times New Roman" w:cs="Times New Roman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B8552B" w:rsidRPr="00B8552B" w:rsidRDefault="00B8552B" w:rsidP="00B8552B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8552B">
        <w:rPr>
          <w:rFonts w:ascii="Times New Roman" w:hAnsi="Times New Roman" w:cs="Times New Roman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B8552B" w:rsidRPr="00B8552B" w:rsidRDefault="00B8552B" w:rsidP="00B8552B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8552B">
        <w:rPr>
          <w:rFonts w:ascii="Times New Roman" w:hAnsi="Times New Roman" w:cs="Times New Roman"/>
        </w:rPr>
        <w:t>знать и аргументировать основные правила поведения в природе;</w:t>
      </w:r>
    </w:p>
    <w:p w:rsidR="00B8552B" w:rsidRPr="00B8552B" w:rsidRDefault="00B8552B" w:rsidP="00B8552B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8552B">
        <w:rPr>
          <w:rFonts w:ascii="Times New Roman" w:hAnsi="Times New Roman" w:cs="Times New Roman"/>
        </w:rPr>
        <w:t>анализировать и оценивать последствия деятельности человека в природе;</w:t>
      </w:r>
    </w:p>
    <w:p w:rsidR="00B8552B" w:rsidRPr="00B8552B" w:rsidRDefault="00B8552B" w:rsidP="00B8552B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8552B">
        <w:rPr>
          <w:rFonts w:ascii="Times New Roman" w:hAnsi="Times New Roman" w:cs="Times New Roman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B8552B" w:rsidRPr="00B8552B" w:rsidRDefault="00B8552B" w:rsidP="00B8552B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8552B">
        <w:rPr>
          <w:rFonts w:ascii="Times New Roman" w:hAnsi="Times New Roman" w:cs="Times New Roman"/>
        </w:rPr>
        <w:t>знать и соблюдать правила работы в кабинете биологии.</w:t>
      </w:r>
    </w:p>
    <w:p w:rsidR="00B8552B" w:rsidRPr="00B8552B" w:rsidRDefault="00B8552B" w:rsidP="00B85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552B">
        <w:rPr>
          <w:rFonts w:ascii="Times New Roman" w:hAnsi="Times New Roman" w:cs="Times New Roman"/>
          <w:b/>
        </w:rPr>
        <w:t>Выпускник получит возможность научиться:</w:t>
      </w:r>
    </w:p>
    <w:p w:rsidR="00B8552B" w:rsidRPr="00B8552B" w:rsidRDefault="00B8552B" w:rsidP="00B8552B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</w:rPr>
      </w:pPr>
      <w:r w:rsidRPr="00B8552B">
        <w:rPr>
          <w:rFonts w:ascii="Times New Roman" w:hAnsi="Times New Roman" w:cs="Times New Roman"/>
          <w:i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B8552B" w:rsidRPr="00B8552B" w:rsidRDefault="00B8552B" w:rsidP="00B8552B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B8552B">
        <w:rPr>
          <w:rFonts w:ascii="Times New Roman" w:hAnsi="Times New Roman" w:cs="Times New Roman"/>
          <w:i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B8552B" w:rsidRPr="00B8552B" w:rsidRDefault="00B8552B" w:rsidP="00B8552B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B8552B">
        <w:rPr>
          <w:rFonts w:ascii="Times New Roman" w:hAnsi="Times New Roman" w:cs="Times New Roman"/>
          <w:i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B8552B" w:rsidRPr="00B8552B" w:rsidRDefault="00B8552B" w:rsidP="00B8552B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B8552B">
        <w:rPr>
          <w:rFonts w:ascii="Times New Roman" w:hAnsi="Times New Roman" w:cs="Times New Roman"/>
          <w:i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B8552B" w:rsidRPr="00B8552B" w:rsidRDefault="00B8552B" w:rsidP="00B8552B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B8552B">
        <w:rPr>
          <w:rFonts w:ascii="Times New Roman" w:hAnsi="Times New Roman" w:cs="Times New Roman"/>
          <w:i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B8552B" w:rsidRPr="00B8552B" w:rsidRDefault="00B8552B" w:rsidP="00B8552B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</w:rPr>
      </w:pPr>
      <w:r w:rsidRPr="00B8552B">
        <w:rPr>
          <w:rFonts w:ascii="Times New Roman" w:hAnsi="Times New Roman" w:cs="Times New Roman"/>
          <w:i/>
          <w:iCs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B8552B" w:rsidRDefault="00B8552B" w:rsidP="00B8552B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B8552B">
        <w:rPr>
          <w:rFonts w:ascii="Times New Roman" w:hAnsi="Times New Roman" w:cs="Times New Roman"/>
          <w:i/>
        </w:rPr>
        <w:lastRenderedPageBreak/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4752BB" w:rsidRPr="00B8552B" w:rsidRDefault="004752BB" w:rsidP="004752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</w:rPr>
      </w:pPr>
    </w:p>
    <w:p w:rsidR="00E161AA" w:rsidRDefault="00DC3324" w:rsidP="005A39C6">
      <w:pPr>
        <w:tabs>
          <w:tab w:val="left" w:pos="8790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Основное с</w:t>
      </w:r>
      <w:r w:rsidR="00EA587D">
        <w:rPr>
          <w:rFonts w:ascii="Times New Roman" w:hAnsi="Times New Roman" w:cs="Times New Roman"/>
          <w:b/>
        </w:rPr>
        <w:t>одержание</w:t>
      </w:r>
      <w:r>
        <w:rPr>
          <w:rFonts w:ascii="Times New Roman" w:hAnsi="Times New Roman" w:cs="Times New Roman"/>
          <w:b/>
        </w:rPr>
        <w:t xml:space="preserve"> тем предмета</w:t>
      </w:r>
      <w:r w:rsidR="00E432EB" w:rsidRPr="008E6527">
        <w:rPr>
          <w:rFonts w:ascii="Times New Roman" w:hAnsi="Times New Roman" w:cs="Times New Roman"/>
          <w:b/>
        </w:rPr>
        <w:t xml:space="preserve"> «Биология»</w:t>
      </w:r>
    </w:p>
    <w:p w:rsidR="004752BB" w:rsidRPr="00D219E8" w:rsidRDefault="00EA587D" w:rsidP="004752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587D">
        <w:rPr>
          <w:rFonts w:ascii="Times New Roman" w:eastAsia="MS Mincho" w:hAnsi="Times New Roman" w:cs="Times New Roman"/>
          <w:b/>
          <w:i/>
          <w:lang w:eastAsia="ar-SA"/>
        </w:rPr>
        <w:t>Тема 1. "</w:t>
      </w:r>
      <w:r w:rsidRPr="00EA587D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EA587D">
        <w:rPr>
          <w:rFonts w:ascii="Times New Roman" w:eastAsia="MS Mincho" w:hAnsi="Times New Roman" w:cs="Times New Roman"/>
          <w:b/>
          <w:i/>
          <w:lang w:eastAsia="ar-SA"/>
        </w:rPr>
        <w:t>Введение " (6 часов).</w:t>
      </w:r>
      <w:r>
        <w:rPr>
          <w:rFonts w:ascii="Times New Roman" w:eastAsia="MS Mincho" w:hAnsi="Times New Roman" w:cs="Times New Roman"/>
          <w:i/>
          <w:lang w:eastAsia="ar-SA"/>
        </w:rPr>
        <w:t xml:space="preserve"> </w:t>
      </w:r>
      <w:r w:rsidR="004752BB" w:rsidRPr="00D219E8">
        <w:rPr>
          <w:rFonts w:ascii="Times New Roman" w:hAnsi="Times New Roman" w:cs="Times New Roman"/>
        </w:rPr>
        <w:t xml:space="preserve"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</w:r>
    </w:p>
    <w:p w:rsidR="00EA587D" w:rsidRDefault="00EA587D" w:rsidP="00EA587D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8E6527">
        <w:rPr>
          <w:rFonts w:ascii="Times New Roman" w:eastAsia="Times New Roman" w:hAnsi="Times New Roman" w:cs="Times New Roman"/>
          <w:lang w:eastAsia="ar-SA"/>
        </w:rPr>
        <w:t>Пр.р</w:t>
      </w:r>
      <w:proofErr w:type="spellEnd"/>
      <w:r w:rsidRPr="008E6527">
        <w:rPr>
          <w:rFonts w:ascii="Times New Roman" w:eastAsia="Times New Roman" w:hAnsi="Times New Roman" w:cs="Times New Roman"/>
          <w:lang w:eastAsia="ar-SA"/>
        </w:rPr>
        <w:t>. №1 «Фенологические наблюдения за сезонными изменениями в природе. Ведение дневника наблюдений»</w:t>
      </w:r>
      <w:r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8E6527">
        <w:rPr>
          <w:rFonts w:ascii="Times New Roman" w:eastAsia="Times New Roman" w:hAnsi="Times New Roman" w:cs="Times New Roman"/>
          <w:lang w:eastAsia="ar-SA"/>
        </w:rPr>
        <w:t>Эк.№1 «Многообразие живых организмов, осенние явления в жизни растений и животных»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="004752BB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4752BB" w:rsidRDefault="004752BB" w:rsidP="00EA587D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F219F" w:rsidRPr="004752BB" w:rsidRDefault="00EA587D" w:rsidP="004752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587D">
        <w:rPr>
          <w:rFonts w:ascii="Times New Roman" w:eastAsia="MS Mincho" w:hAnsi="Times New Roman" w:cs="Times New Roman"/>
          <w:b/>
          <w:i/>
          <w:lang w:eastAsia="ar-SA"/>
        </w:rPr>
        <w:t>Тема 2. "</w:t>
      </w:r>
      <w:r w:rsidRPr="00EA587D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EA587D">
        <w:rPr>
          <w:rFonts w:ascii="Times New Roman" w:eastAsia="MS Mincho" w:hAnsi="Times New Roman" w:cs="Times New Roman"/>
          <w:b/>
          <w:i/>
          <w:lang w:eastAsia="ar-SA"/>
        </w:rPr>
        <w:t xml:space="preserve">Клеточное строение организмов " (11 часов). </w:t>
      </w:r>
      <w:r w:rsidR="004752BB" w:rsidRPr="00D219E8">
        <w:rPr>
          <w:rFonts w:ascii="Times New Roman" w:hAnsi="Times New Roman" w:cs="Times New Roman"/>
        </w:rPr>
        <w:t xml:space="preserve">Клетка – основа строения и жизнедеятельности организмов. </w:t>
      </w:r>
      <w:r w:rsidR="004752BB" w:rsidRPr="00D219E8">
        <w:rPr>
          <w:rFonts w:ascii="Times New Roman" w:hAnsi="Times New Roman" w:cs="Times New Roman"/>
          <w:i/>
        </w:rPr>
        <w:t>История изучения клетки. Методы изучения клетки.</w:t>
      </w:r>
      <w:r w:rsidR="004752BB" w:rsidRPr="00D219E8">
        <w:rPr>
          <w:rFonts w:ascii="Times New Roman" w:hAnsi="Times New Roman" w:cs="Times New Roman"/>
        </w:rPr>
        <w:t xml:space="preserve"> Строение и жизнедеятельность клетки. Бактериальная клетка. Животная клетка. Растительная клетка. Грибная клетка. </w:t>
      </w:r>
      <w:r w:rsidR="004752BB" w:rsidRPr="00D219E8">
        <w:rPr>
          <w:rFonts w:ascii="Times New Roman" w:hAnsi="Times New Roman" w:cs="Times New Roman"/>
          <w:i/>
        </w:rPr>
        <w:t>Ткани организмов.</w:t>
      </w:r>
      <w:r w:rsidR="00554759">
        <w:rPr>
          <w:rFonts w:ascii="Times New Roman" w:hAnsi="Times New Roman" w:cs="Times New Roman"/>
          <w:i/>
        </w:rPr>
        <w:t xml:space="preserve"> </w:t>
      </w:r>
      <w:r w:rsidRPr="008E6527">
        <w:rPr>
          <w:rFonts w:ascii="Times New Roman" w:eastAsia="Times New Roman" w:hAnsi="Times New Roman" w:cs="Times New Roman"/>
          <w:lang w:eastAsia="ar-SA"/>
        </w:rPr>
        <w:t>Устройств</w:t>
      </w:r>
      <w:r>
        <w:rPr>
          <w:rFonts w:ascii="Times New Roman" w:eastAsia="Times New Roman" w:hAnsi="Times New Roman" w:cs="Times New Roman"/>
          <w:lang w:eastAsia="ar-SA"/>
        </w:rPr>
        <w:t xml:space="preserve">о увеличительных приборов. </w:t>
      </w:r>
      <w:r w:rsidRPr="008E6527">
        <w:rPr>
          <w:rFonts w:ascii="Times New Roman" w:eastAsia="Times New Roman" w:hAnsi="Times New Roman" w:cs="Times New Roman"/>
          <w:lang w:eastAsia="ar-SA"/>
        </w:rPr>
        <w:t>Приготовление м</w:t>
      </w:r>
      <w:r>
        <w:rPr>
          <w:rFonts w:ascii="Times New Roman" w:eastAsia="Times New Roman" w:hAnsi="Times New Roman" w:cs="Times New Roman"/>
          <w:lang w:eastAsia="ar-SA"/>
        </w:rPr>
        <w:t>икропрепарата кожицы чешуи лука. Пластиды</w:t>
      </w:r>
      <w:r w:rsidRPr="008E6527">
        <w:rPr>
          <w:rFonts w:ascii="Times New Roman" w:eastAsia="Times New Roman" w:hAnsi="Times New Roman" w:cs="Times New Roman"/>
          <w:lang w:eastAsia="ar-SA"/>
        </w:rPr>
        <w:t>. Химический состав клетки: неорган</w:t>
      </w:r>
      <w:r>
        <w:rPr>
          <w:rFonts w:ascii="Times New Roman" w:eastAsia="Times New Roman" w:hAnsi="Times New Roman" w:cs="Times New Roman"/>
          <w:lang w:eastAsia="ar-SA"/>
        </w:rPr>
        <w:t>ические и органические вещества</w:t>
      </w:r>
      <w:r w:rsidRPr="008E6527">
        <w:rPr>
          <w:rFonts w:ascii="Times New Roman" w:eastAsia="Times New Roman" w:hAnsi="Times New Roman" w:cs="Times New Roman"/>
          <w:lang w:eastAsia="ar-SA"/>
        </w:rPr>
        <w:t>. Жизнедеятельность клетки: поступление веществ в клетку (дыхание, питание</w:t>
      </w:r>
      <w:r>
        <w:rPr>
          <w:rFonts w:ascii="Times New Roman" w:eastAsia="Times New Roman" w:hAnsi="Times New Roman" w:cs="Times New Roman"/>
          <w:lang w:eastAsia="ar-SA"/>
        </w:rPr>
        <w:t>)</w:t>
      </w:r>
      <w:r w:rsidRPr="008E6527">
        <w:rPr>
          <w:rFonts w:ascii="Times New Roman" w:eastAsia="Times New Roman" w:hAnsi="Times New Roman" w:cs="Times New Roman"/>
          <w:lang w:eastAsia="ar-SA"/>
        </w:rPr>
        <w:t>. Жизнедеят</w:t>
      </w:r>
      <w:r>
        <w:rPr>
          <w:rFonts w:ascii="Times New Roman" w:eastAsia="Times New Roman" w:hAnsi="Times New Roman" w:cs="Times New Roman"/>
          <w:lang w:eastAsia="ar-SA"/>
        </w:rPr>
        <w:t>ельность клетки: рост, развитие. Деление клетки. Понятие «ткань»</w:t>
      </w:r>
      <w:r w:rsidR="00DF219F">
        <w:rPr>
          <w:rFonts w:ascii="Times New Roman" w:eastAsia="Times New Roman" w:hAnsi="Times New Roman" w:cs="Times New Roman"/>
          <w:lang w:eastAsia="ar-SA"/>
        </w:rPr>
        <w:t>.</w:t>
      </w:r>
    </w:p>
    <w:p w:rsidR="00EA587D" w:rsidRPr="008E6527" w:rsidRDefault="00EA587D" w:rsidP="00EA587D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E6527">
        <w:rPr>
          <w:rFonts w:ascii="Times New Roman" w:eastAsia="Times New Roman" w:hAnsi="Times New Roman" w:cs="Times New Roman"/>
          <w:lang w:eastAsia="ar-SA"/>
        </w:rPr>
        <w:t xml:space="preserve">Л.р.№1 «Устройство лупы и светового микроскопа. Правила работы с ними» </w:t>
      </w:r>
    </w:p>
    <w:p w:rsidR="00EA587D" w:rsidRPr="008E6527" w:rsidRDefault="00EA587D" w:rsidP="00EA587D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E6527">
        <w:rPr>
          <w:rFonts w:ascii="Times New Roman" w:eastAsia="Times New Roman" w:hAnsi="Times New Roman" w:cs="Times New Roman"/>
          <w:lang w:eastAsia="ar-SA"/>
        </w:rPr>
        <w:t xml:space="preserve">Л.р.№2 «Изучение клеток растения с помощью лупы» </w:t>
      </w:r>
    </w:p>
    <w:p w:rsidR="00EA587D" w:rsidRPr="008E6527" w:rsidRDefault="00EA587D" w:rsidP="00EA587D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E6527">
        <w:rPr>
          <w:rFonts w:ascii="Times New Roman" w:eastAsia="Times New Roman" w:hAnsi="Times New Roman" w:cs="Times New Roman"/>
          <w:lang w:eastAsia="ar-SA"/>
        </w:rPr>
        <w:t>Л.р.№3 «Приготовление препарата кожицы чешуи лука, рассматривание его под микроскопом»</w:t>
      </w:r>
    </w:p>
    <w:p w:rsidR="00EA587D" w:rsidRPr="008E6527" w:rsidRDefault="00EA587D" w:rsidP="00EA587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E6527">
        <w:rPr>
          <w:rFonts w:ascii="Times New Roman" w:eastAsia="Times New Roman" w:hAnsi="Times New Roman" w:cs="Times New Roman"/>
          <w:lang w:eastAsia="ar-SA"/>
        </w:rPr>
        <w:t xml:space="preserve">Л.р.№4 «Приготовление препаратов и рассматривание под микроскопом пластид в клетках листа элодеи, плодов томатов, рябины, шиповника» </w:t>
      </w:r>
    </w:p>
    <w:p w:rsidR="00EA587D" w:rsidRPr="008E6527" w:rsidRDefault="00EA587D" w:rsidP="00EA587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E6527">
        <w:rPr>
          <w:rFonts w:ascii="Times New Roman" w:eastAsia="Times New Roman" w:hAnsi="Times New Roman" w:cs="Times New Roman"/>
          <w:lang w:eastAsia="ar-SA"/>
        </w:rPr>
        <w:t xml:space="preserve">Л.р.№5 «Приготовление препарата и рассматривание под микроскопом движения цитоплазмы в клетках листа элодеи» </w:t>
      </w:r>
    </w:p>
    <w:p w:rsidR="00EA587D" w:rsidRDefault="00EA587D" w:rsidP="00EA587D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E6527">
        <w:rPr>
          <w:rFonts w:ascii="Times New Roman" w:eastAsia="Times New Roman" w:hAnsi="Times New Roman" w:cs="Times New Roman"/>
          <w:lang w:eastAsia="ar-SA"/>
        </w:rPr>
        <w:t>Л.р.№6 «Рассматривание под микроскопом готовых микропрепаратов различных растительных тканей».</w:t>
      </w:r>
    </w:p>
    <w:p w:rsidR="00DC3324" w:rsidRPr="00EA587D" w:rsidRDefault="00DC3324" w:rsidP="00EA587D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752BB" w:rsidRPr="00D219E8" w:rsidRDefault="00DF219F" w:rsidP="004752BB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F219F">
        <w:rPr>
          <w:rFonts w:ascii="Times New Roman" w:eastAsia="MS Mincho" w:hAnsi="Times New Roman" w:cs="Times New Roman"/>
          <w:b/>
          <w:i/>
          <w:lang w:eastAsia="ar-SA"/>
        </w:rPr>
        <w:t>Тема 3. "</w:t>
      </w:r>
      <w:r w:rsidRPr="00DF219F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DF219F">
        <w:rPr>
          <w:rFonts w:ascii="Times New Roman" w:eastAsia="MS Mincho" w:hAnsi="Times New Roman" w:cs="Times New Roman"/>
          <w:b/>
          <w:i/>
          <w:lang w:eastAsia="ar-SA"/>
        </w:rPr>
        <w:t>Царство Бактерии. Царство Грибы "</w:t>
      </w:r>
      <w:r>
        <w:rPr>
          <w:rFonts w:ascii="Times New Roman" w:eastAsia="MS Mincho" w:hAnsi="Times New Roman" w:cs="Times New Roman"/>
          <w:b/>
          <w:i/>
          <w:lang w:eastAsia="ar-SA"/>
        </w:rPr>
        <w:t xml:space="preserve"> (7 часов). </w:t>
      </w:r>
      <w:r w:rsidR="004752BB" w:rsidRPr="00D219E8">
        <w:rPr>
          <w:rFonts w:ascii="Times New Roman" w:hAnsi="Times New Roman" w:cs="Times New Roman"/>
        </w:rPr>
        <w:t>Бактерии,</w:t>
      </w:r>
      <w:r w:rsidR="004752BB">
        <w:rPr>
          <w:rFonts w:ascii="Times New Roman" w:hAnsi="Times New Roman" w:cs="Times New Roman"/>
        </w:rPr>
        <w:t xml:space="preserve"> </w:t>
      </w:r>
      <w:r w:rsidR="004752BB" w:rsidRPr="00D219E8">
        <w:rPr>
          <w:rFonts w:ascii="Times New Roman" w:hAnsi="Times New Roman" w:cs="Times New Roman"/>
        </w:rPr>
        <w:t xml:space="preserve">их строение и жизнедеятельность. Роль бактерий в природе, жизни человека. Меры профилактики заболеваний, вызываемых бактериями. </w:t>
      </w:r>
      <w:r w:rsidR="004752BB" w:rsidRPr="00D219E8">
        <w:rPr>
          <w:rFonts w:ascii="Times New Roman" w:hAnsi="Times New Roman" w:cs="Times New Roman"/>
          <w:i/>
        </w:rPr>
        <w:t>Значение работ Р. Коха и Л. Пастера.</w:t>
      </w:r>
    </w:p>
    <w:p w:rsidR="004752BB" w:rsidRPr="00D219E8" w:rsidRDefault="004752BB" w:rsidP="004752B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219E8">
        <w:rPr>
          <w:rFonts w:ascii="Times New Roman" w:hAnsi="Times New Roman" w:cs="Times New Roman"/>
        </w:rPr>
        <w:t>Отличительные особенности грибов.</w:t>
      </w:r>
      <w:r w:rsidRPr="00D219E8">
        <w:rPr>
          <w:rFonts w:ascii="Times New Roman" w:hAnsi="Times New Roman" w:cs="Times New Roman"/>
          <w:bCs/>
        </w:rPr>
        <w:t xml:space="preserve"> Многообразие грибов. </w:t>
      </w:r>
      <w:r w:rsidRPr="00D219E8">
        <w:rPr>
          <w:rFonts w:ascii="Times New Roman" w:hAnsi="Times New Roman" w:cs="Times New Roman"/>
        </w:rPr>
        <w:t>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</w:t>
      </w:r>
    </w:p>
    <w:p w:rsidR="00DF219F" w:rsidRPr="008E6527" w:rsidRDefault="00DF219F" w:rsidP="00DF219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E6527">
        <w:rPr>
          <w:rFonts w:ascii="Times New Roman" w:eastAsia="Times New Roman" w:hAnsi="Times New Roman" w:cs="Times New Roman"/>
          <w:lang w:eastAsia="ar-SA"/>
        </w:rPr>
        <w:t xml:space="preserve">П.р.№2 «Строение плодовых тел шляпочных грибов. </w:t>
      </w:r>
    </w:p>
    <w:p w:rsidR="00DF219F" w:rsidRDefault="00DF219F" w:rsidP="00DF219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E6527">
        <w:rPr>
          <w:rFonts w:ascii="Times New Roman" w:eastAsia="Times New Roman" w:hAnsi="Times New Roman" w:cs="Times New Roman"/>
          <w:lang w:eastAsia="ar-SA"/>
        </w:rPr>
        <w:t xml:space="preserve">Л.р.№7 «Строение плесневого гриба </w:t>
      </w:r>
      <w:proofErr w:type="spellStart"/>
      <w:r w:rsidRPr="008E6527">
        <w:rPr>
          <w:rFonts w:ascii="Times New Roman" w:eastAsia="Times New Roman" w:hAnsi="Times New Roman" w:cs="Times New Roman"/>
          <w:lang w:eastAsia="ar-SA"/>
        </w:rPr>
        <w:t>мукора</w:t>
      </w:r>
      <w:proofErr w:type="spellEnd"/>
      <w:r w:rsidRPr="008E6527">
        <w:rPr>
          <w:rFonts w:ascii="Times New Roman" w:eastAsia="Times New Roman" w:hAnsi="Times New Roman" w:cs="Times New Roman"/>
          <w:lang w:eastAsia="ar-SA"/>
        </w:rPr>
        <w:t>. Строение дрожжей</w:t>
      </w:r>
      <w:r>
        <w:rPr>
          <w:rFonts w:ascii="Times New Roman" w:eastAsia="Times New Roman" w:hAnsi="Times New Roman" w:cs="Times New Roman"/>
          <w:lang w:eastAsia="ar-SA"/>
        </w:rPr>
        <w:t>».</w:t>
      </w:r>
    </w:p>
    <w:p w:rsidR="00DC3324" w:rsidRPr="008E6527" w:rsidRDefault="00DC3324" w:rsidP="00DF219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752BB" w:rsidRPr="00D219E8" w:rsidRDefault="00DF219F" w:rsidP="004752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219F">
        <w:rPr>
          <w:rFonts w:ascii="Times New Roman" w:eastAsia="MS Mincho" w:hAnsi="Times New Roman" w:cs="Times New Roman"/>
          <w:b/>
          <w:i/>
          <w:lang w:eastAsia="ar-SA"/>
        </w:rPr>
        <w:t>Тема 4. "</w:t>
      </w:r>
      <w:r w:rsidRPr="00DF219F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DF219F">
        <w:rPr>
          <w:rFonts w:ascii="Times New Roman" w:eastAsia="MS Mincho" w:hAnsi="Times New Roman" w:cs="Times New Roman"/>
          <w:b/>
          <w:i/>
          <w:lang w:eastAsia="ar-SA"/>
        </w:rPr>
        <w:t>Царство Растения "</w:t>
      </w:r>
      <w:r>
        <w:rPr>
          <w:rFonts w:ascii="Times New Roman" w:eastAsia="MS Mincho" w:hAnsi="Times New Roman" w:cs="Times New Roman"/>
          <w:b/>
          <w:i/>
          <w:lang w:eastAsia="ar-SA"/>
        </w:rPr>
        <w:t xml:space="preserve"> (10 часов). </w:t>
      </w:r>
      <w:r w:rsidR="004752BB" w:rsidRPr="00D219E8">
        <w:rPr>
          <w:rFonts w:ascii="Times New Roman" w:hAnsi="Times New Roman" w:cs="Times New Roman"/>
        </w:rPr>
        <w:t xml:space="preserve">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– целостный организм (биосистема). Условия обитания растений. Среды обитания растений. Сезонные явления в жизни растений. </w:t>
      </w:r>
    </w:p>
    <w:p w:rsidR="00DF219F" w:rsidRPr="008E6527" w:rsidRDefault="00DF219F" w:rsidP="00DF219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E6527">
        <w:rPr>
          <w:rFonts w:ascii="Times New Roman" w:eastAsia="Times New Roman" w:hAnsi="Times New Roman" w:cs="Times New Roman"/>
          <w:lang w:eastAsia="ar-SA"/>
        </w:rPr>
        <w:t xml:space="preserve">Л.р.№8 «Строение зеленых водорослей» </w:t>
      </w:r>
    </w:p>
    <w:p w:rsidR="00DF219F" w:rsidRPr="008E6527" w:rsidRDefault="00DF219F" w:rsidP="00DF219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E6527">
        <w:rPr>
          <w:rFonts w:ascii="Times New Roman" w:eastAsia="Times New Roman" w:hAnsi="Times New Roman" w:cs="Times New Roman"/>
          <w:lang w:eastAsia="ar-SA"/>
        </w:rPr>
        <w:t>Л.р.№9 «Строение мха (на местных видах)»</w:t>
      </w:r>
    </w:p>
    <w:p w:rsidR="00DF219F" w:rsidRPr="008E6527" w:rsidRDefault="00DF219F" w:rsidP="00DF219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E6527">
        <w:rPr>
          <w:rFonts w:ascii="Times New Roman" w:eastAsia="Times New Roman" w:hAnsi="Times New Roman" w:cs="Times New Roman"/>
          <w:lang w:eastAsia="ar-SA"/>
        </w:rPr>
        <w:t xml:space="preserve">Л.р.№10 «Строение </w:t>
      </w:r>
      <w:proofErr w:type="spellStart"/>
      <w:r w:rsidRPr="008E6527">
        <w:rPr>
          <w:rFonts w:ascii="Times New Roman" w:eastAsia="Times New Roman" w:hAnsi="Times New Roman" w:cs="Times New Roman"/>
          <w:lang w:eastAsia="ar-SA"/>
        </w:rPr>
        <w:t>спороносящего</w:t>
      </w:r>
      <w:proofErr w:type="spellEnd"/>
      <w:r w:rsidRPr="008E6527">
        <w:rPr>
          <w:rFonts w:ascii="Times New Roman" w:eastAsia="Times New Roman" w:hAnsi="Times New Roman" w:cs="Times New Roman"/>
          <w:lang w:eastAsia="ar-SA"/>
        </w:rPr>
        <w:t xml:space="preserve"> хвоща»</w:t>
      </w:r>
    </w:p>
    <w:p w:rsidR="00DF219F" w:rsidRPr="008E6527" w:rsidRDefault="00DF219F" w:rsidP="00DF219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E6527">
        <w:rPr>
          <w:rFonts w:ascii="Times New Roman" w:eastAsia="Times New Roman" w:hAnsi="Times New Roman" w:cs="Times New Roman"/>
          <w:lang w:eastAsia="ar-SA"/>
        </w:rPr>
        <w:t xml:space="preserve">Л.р.№11 «Строение </w:t>
      </w:r>
      <w:proofErr w:type="spellStart"/>
      <w:r w:rsidRPr="008E6527">
        <w:rPr>
          <w:rFonts w:ascii="Times New Roman" w:eastAsia="Times New Roman" w:hAnsi="Times New Roman" w:cs="Times New Roman"/>
          <w:lang w:eastAsia="ar-SA"/>
        </w:rPr>
        <w:t>спороносящего</w:t>
      </w:r>
      <w:proofErr w:type="spellEnd"/>
      <w:r w:rsidRPr="008E6527">
        <w:rPr>
          <w:rFonts w:ascii="Times New Roman" w:eastAsia="Times New Roman" w:hAnsi="Times New Roman" w:cs="Times New Roman"/>
          <w:lang w:eastAsia="ar-SA"/>
        </w:rPr>
        <w:t xml:space="preserve"> папоротника» </w:t>
      </w:r>
    </w:p>
    <w:p w:rsidR="00DF219F" w:rsidRPr="008E6527" w:rsidRDefault="00DF219F" w:rsidP="00DF219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E6527">
        <w:rPr>
          <w:rFonts w:ascii="Times New Roman" w:eastAsia="Times New Roman" w:hAnsi="Times New Roman" w:cs="Times New Roman"/>
          <w:lang w:eastAsia="ar-SA"/>
        </w:rPr>
        <w:t>Л.р.№12 «Строение хвои и шишек хвойных (на примере местных видов)»</w:t>
      </w:r>
    </w:p>
    <w:p w:rsidR="004752BB" w:rsidRDefault="00DF219F" w:rsidP="004752BB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E6527">
        <w:rPr>
          <w:rFonts w:ascii="Times New Roman" w:eastAsia="Times New Roman" w:hAnsi="Times New Roman" w:cs="Times New Roman"/>
          <w:lang w:eastAsia="ar-SA"/>
        </w:rPr>
        <w:t>Л.р.№13 «Строение цветково</w:t>
      </w:r>
      <w:r>
        <w:rPr>
          <w:rFonts w:ascii="Times New Roman" w:eastAsia="Times New Roman" w:hAnsi="Times New Roman" w:cs="Times New Roman"/>
          <w:lang w:eastAsia="ar-SA"/>
        </w:rPr>
        <w:t>го растения».</w:t>
      </w:r>
    </w:p>
    <w:p w:rsidR="00DF219F" w:rsidRDefault="00103EF2" w:rsidP="004752BB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  <w:r w:rsidRPr="008E6527">
        <w:rPr>
          <w:rFonts w:ascii="Times New Roman" w:hAnsi="Times New Roman" w:cs="Times New Roman"/>
          <w:b/>
          <w:bCs/>
          <w:lang w:eastAsia="ru-RU"/>
        </w:rPr>
        <w:lastRenderedPageBreak/>
        <w:t xml:space="preserve">Тематическое </w:t>
      </w:r>
      <w:r w:rsidR="00DF219F">
        <w:rPr>
          <w:rFonts w:ascii="Times New Roman" w:hAnsi="Times New Roman" w:cs="Times New Roman"/>
          <w:b/>
          <w:bCs/>
          <w:lang w:eastAsia="ru-RU"/>
        </w:rPr>
        <w:t>планирование</w:t>
      </w:r>
      <w:r w:rsidR="00DC3324">
        <w:rPr>
          <w:rFonts w:ascii="Times New Roman" w:hAnsi="Times New Roman" w:cs="Times New Roman"/>
          <w:b/>
          <w:bCs/>
          <w:lang w:eastAsia="ru-RU"/>
        </w:rPr>
        <w:t xml:space="preserve"> пре</w:t>
      </w:r>
      <w:bookmarkStart w:id="0" w:name="_GoBack"/>
      <w:bookmarkEnd w:id="0"/>
      <w:r w:rsidR="00DC3324">
        <w:rPr>
          <w:rFonts w:ascii="Times New Roman" w:hAnsi="Times New Roman" w:cs="Times New Roman"/>
          <w:b/>
          <w:bCs/>
          <w:lang w:eastAsia="ru-RU"/>
        </w:rPr>
        <w:t>дмета «Биология»</w:t>
      </w:r>
    </w:p>
    <w:p w:rsidR="004752BB" w:rsidRPr="004752BB" w:rsidRDefault="004752BB" w:rsidP="004752BB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155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3937"/>
        <w:gridCol w:w="1362"/>
        <w:gridCol w:w="1360"/>
        <w:gridCol w:w="8202"/>
      </w:tblGrid>
      <w:tr w:rsidR="00DF219F" w:rsidRPr="00DF219F" w:rsidTr="00F73C19">
        <w:trPr>
          <w:trHeight w:val="234"/>
          <w:jc w:val="center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DF219F" w:rsidRPr="00DF219F" w:rsidRDefault="00DF219F" w:rsidP="005C13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219F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DF219F" w:rsidRPr="00DF219F" w:rsidRDefault="00DF219F" w:rsidP="005C13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219F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3937" w:type="dxa"/>
            <w:vMerge w:val="restart"/>
            <w:shd w:val="clear" w:color="auto" w:fill="auto"/>
            <w:vAlign w:val="center"/>
          </w:tcPr>
          <w:p w:rsidR="00DF219F" w:rsidRPr="00DF219F" w:rsidRDefault="00DF219F" w:rsidP="005C13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219F">
              <w:rPr>
                <w:rFonts w:ascii="Times New Roman" w:eastAsia="Calibri" w:hAnsi="Times New Roman" w:cs="Times New Roman"/>
                <w:b/>
              </w:rPr>
              <w:t>Разделы, темы</w:t>
            </w:r>
          </w:p>
        </w:tc>
        <w:tc>
          <w:tcPr>
            <w:tcW w:w="27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F219F" w:rsidRPr="00DF219F" w:rsidRDefault="00DF219F" w:rsidP="005C13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219F">
              <w:rPr>
                <w:rFonts w:ascii="Times New Roman" w:eastAsia="Calibri" w:hAnsi="Times New Roman" w:cs="Times New Roman"/>
                <w:b/>
              </w:rPr>
              <w:t>Количество часов</w:t>
            </w:r>
          </w:p>
        </w:tc>
        <w:tc>
          <w:tcPr>
            <w:tcW w:w="8202" w:type="dxa"/>
            <w:vMerge w:val="restart"/>
            <w:vAlign w:val="center"/>
          </w:tcPr>
          <w:p w:rsidR="00DF219F" w:rsidRPr="00DF219F" w:rsidRDefault="00DF219F" w:rsidP="005C13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219F">
              <w:rPr>
                <w:rFonts w:ascii="Times New Roman" w:eastAsia="Calibri" w:hAnsi="Times New Roman" w:cs="Times New Roman"/>
                <w:b/>
              </w:rPr>
              <w:t>Основные виды деятельности</w:t>
            </w:r>
          </w:p>
        </w:tc>
      </w:tr>
      <w:tr w:rsidR="00DF219F" w:rsidRPr="00DF219F" w:rsidTr="00F73C19">
        <w:trPr>
          <w:trHeight w:val="402"/>
          <w:jc w:val="center"/>
        </w:trPr>
        <w:tc>
          <w:tcPr>
            <w:tcW w:w="702" w:type="dxa"/>
            <w:vMerge/>
            <w:shd w:val="clear" w:color="auto" w:fill="auto"/>
          </w:tcPr>
          <w:p w:rsidR="00DF219F" w:rsidRPr="00DF219F" w:rsidRDefault="00DF219F" w:rsidP="005C13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7" w:type="dxa"/>
            <w:vMerge/>
            <w:shd w:val="clear" w:color="auto" w:fill="auto"/>
          </w:tcPr>
          <w:p w:rsidR="00DF219F" w:rsidRPr="00DF219F" w:rsidRDefault="00DF219F" w:rsidP="005C13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  <w:shd w:val="clear" w:color="auto" w:fill="auto"/>
          </w:tcPr>
          <w:p w:rsidR="00DF219F" w:rsidRPr="00DF219F" w:rsidRDefault="00DF219F" w:rsidP="005C13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219F">
              <w:rPr>
                <w:rFonts w:ascii="Times New Roman" w:eastAsia="Calibri" w:hAnsi="Times New Roman" w:cs="Times New Roman"/>
                <w:b/>
              </w:rPr>
              <w:t>Примерная</w:t>
            </w:r>
          </w:p>
          <w:p w:rsidR="00DF219F" w:rsidRPr="00DF219F" w:rsidRDefault="00DF219F" w:rsidP="005C13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219F">
              <w:rPr>
                <w:rFonts w:ascii="Times New Roman" w:eastAsia="Calibri" w:hAnsi="Times New Roman" w:cs="Times New Roman"/>
                <w:b/>
              </w:rPr>
              <w:t>программа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:rsidR="00DF219F" w:rsidRPr="00DF219F" w:rsidRDefault="00DF219F" w:rsidP="005C13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219F">
              <w:rPr>
                <w:rFonts w:ascii="Times New Roman" w:eastAsia="Calibri" w:hAnsi="Times New Roman" w:cs="Times New Roman"/>
                <w:b/>
              </w:rPr>
              <w:t>Рабочая программа</w:t>
            </w:r>
          </w:p>
        </w:tc>
        <w:tc>
          <w:tcPr>
            <w:tcW w:w="8202" w:type="dxa"/>
            <w:vMerge/>
          </w:tcPr>
          <w:p w:rsidR="00DF219F" w:rsidRPr="00DF219F" w:rsidRDefault="00DF219F" w:rsidP="005C133F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F73C19" w:rsidRPr="00DF219F" w:rsidTr="00F73C19">
        <w:trPr>
          <w:jc w:val="center"/>
        </w:trPr>
        <w:tc>
          <w:tcPr>
            <w:tcW w:w="702" w:type="dxa"/>
            <w:shd w:val="clear" w:color="auto" w:fill="auto"/>
          </w:tcPr>
          <w:p w:rsidR="00F73C19" w:rsidRPr="00DF219F" w:rsidRDefault="00F73C19" w:rsidP="00F73C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1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37" w:type="dxa"/>
            <w:shd w:val="clear" w:color="auto" w:fill="auto"/>
          </w:tcPr>
          <w:p w:rsidR="00F73C19" w:rsidRPr="00DF219F" w:rsidRDefault="00F73C19" w:rsidP="00F73C19">
            <w:pPr>
              <w:rPr>
                <w:rFonts w:ascii="Times New Roman" w:hAnsi="Times New Roman" w:cs="Times New Roman"/>
              </w:rPr>
            </w:pPr>
            <w:r w:rsidRPr="00DF219F">
              <w:rPr>
                <w:rFonts w:ascii="Times New Roman" w:hAnsi="Times New Roman" w:cs="Times New Roman"/>
              </w:rPr>
              <w:t>Тема 1. Введение</w:t>
            </w:r>
          </w:p>
        </w:tc>
        <w:tc>
          <w:tcPr>
            <w:tcW w:w="1362" w:type="dxa"/>
            <w:shd w:val="clear" w:color="auto" w:fill="auto"/>
          </w:tcPr>
          <w:p w:rsidR="00F73C19" w:rsidRPr="00DF219F" w:rsidRDefault="00F73C19" w:rsidP="00F73C1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1360" w:type="dxa"/>
            <w:shd w:val="clear" w:color="auto" w:fill="auto"/>
          </w:tcPr>
          <w:p w:rsidR="00F73C19" w:rsidRPr="00DF219F" w:rsidRDefault="00F73C19" w:rsidP="00F73C1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8202" w:type="dxa"/>
          </w:tcPr>
          <w:p w:rsidR="00F73C19" w:rsidRDefault="00F73C19" w:rsidP="00F73C19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 w:rsidRPr="006C7582">
              <w:rPr>
                <w:rFonts w:ascii="Times New Roman" w:hAnsi="Times New Roman" w:cs="Times New Roman"/>
                <w:b/>
                <w:lang w:eastAsia="ar-SA"/>
              </w:rPr>
              <w:t>Объяснять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6C7582">
              <w:rPr>
                <w:rFonts w:ascii="Times New Roman" w:hAnsi="Times New Roman" w:cs="Times New Roman"/>
                <w:lang w:eastAsia="ar-SA"/>
              </w:rPr>
              <w:t>рол</w:t>
            </w:r>
            <w:r>
              <w:rPr>
                <w:rFonts w:ascii="Times New Roman" w:hAnsi="Times New Roman" w:cs="Times New Roman"/>
                <w:lang w:eastAsia="ar-SA"/>
              </w:rPr>
              <w:t>ь</w:t>
            </w:r>
            <w:r w:rsidRPr="006C7582">
              <w:rPr>
                <w:rFonts w:ascii="Times New Roman" w:hAnsi="Times New Roman" w:cs="Times New Roman"/>
                <w:lang w:eastAsia="ar-SA"/>
              </w:rPr>
              <w:t xml:space="preserve"> биологии в п</w:t>
            </w:r>
            <w:r>
              <w:rPr>
                <w:rFonts w:ascii="Times New Roman" w:hAnsi="Times New Roman" w:cs="Times New Roman"/>
                <w:lang w:eastAsia="ar-SA"/>
              </w:rPr>
              <w:t>рактической деятельности людей.</w:t>
            </w:r>
          </w:p>
          <w:p w:rsidR="00F73C19" w:rsidRDefault="00F73C19" w:rsidP="00F73C19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 w:rsidRPr="006C7582">
              <w:rPr>
                <w:rFonts w:ascii="Times New Roman" w:hAnsi="Times New Roman" w:cs="Times New Roman"/>
                <w:b/>
                <w:lang w:eastAsia="ar-SA"/>
              </w:rPr>
              <w:t xml:space="preserve">Изучать </w:t>
            </w:r>
            <w:r w:rsidRPr="006C7582">
              <w:rPr>
                <w:rFonts w:ascii="Times New Roman" w:hAnsi="Times New Roman" w:cs="Times New Roman"/>
                <w:lang w:eastAsia="ar-SA"/>
              </w:rPr>
              <w:t>родств</w:t>
            </w:r>
            <w:r>
              <w:rPr>
                <w:rFonts w:ascii="Times New Roman" w:hAnsi="Times New Roman" w:cs="Times New Roman"/>
                <w:lang w:eastAsia="ar-SA"/>
              </w:rPr>
              <w:t>о</w:t>
            </w:r>
            <w:r w:rsidRPr="006C7582">
              <w:rPr>
                <w:rFonts w:ascii="Times New Roman" w:hAnsi="Times New Roman" w:cs="Times New Roman"/>
                <w:lang w:eastAsia="ar-SA"/>
              </w:rPr>
              <w:t>, общност</w:t>
            </w:r>
            <w:r>
              <w:rPr>
                <w:rFonts w:ascii="Times New Roman" w:hAnsi="Times New Roman" w:cs="Times New Roman"/>
                <w:lang w:eastAsia="ar-SA"/>
              </w:rPr>
              <w:t>ь</w:t>
            </w:r>
            <w:r w:rsidRPr="006C7582">
              <w:rPr>
                <w:rFonts w:ascii="Times New Roman" w:hAnsi="Times New Roman" w:cs="Times New Roman"/>
                <w:lang w:eastAsia="ar-SA"/>
              </w:rPr>
              <w:t xml:space="preserve"> происхождения и эволюци</w:t>
            </w:r>
            <w:r>
              <w:rPr>
                <w:rFonts w:ascii="Times New Roman" w:hAnsi="Times New Roman" w:cs="Times New Roman"/>
                <w:lang w:eastAsia="ar-SA"/>
              </w:rPr>
              <w:t>ю растений.</w:t>
            </w:r>
          </w:p>
          <w:p w:rsidR="00F73C19" w:rsidRPr="006C7582" w:rsidRDefault="00F73C19" w:rsidP="00F73C1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C7582">
              <w:rPr>
                <w:rFonts w:ascii="Times New Roman" w:hAnsi="Times New Roman" w:cs="Times New Roman"/>
                <w:b/>
                <w:lang w:eastAsia="ar-SA"/>
              </w:rPr>
              <w:t xml:space="preserve">Исследовать </w:t>
            </w:r>
            <w:r w:rsidRPr="006C7582">
              <w:rPr>
                <w:rFonts w:ascii="Times New Roman" w:hAnsi="Times New Roman" w:cs="Times New Roman"/>
                <w:lang w:eastAsia="ar-SA"/>
              </w:rPr>
              <w:t>значени</w:t>
            </w:r>
            <w:r>
              <w:rPr>
                <w:rFonts w:ascii="Times New Roman" w:hAnsi="Times New Roman" w:cs="Times New Roman"/>
                <w:lang w:eastAsia="ar-SA"/>
              </w:rPr>
              <w:t>е</w:t>
            </w:r>
            <w:r w:rsidRPr="006C7582">
              <w:rPr>
                <w:rFonts w:ascii="Times New Roman" w:hAnsi="Times New Roman" w:cs="Times New Roman"/>
                <w:lang w:eastAsia="ar-SA"/>
              </w:rPr>
              <w:t xml:space="preserve"> биологического разнообразия для сохранения биосферы</w:t>
            </w:r>
            <w:r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</w:tr>
      <w:tr w:rsidR="00F73C19" w:rsidRPr="00DF219F" w:rsidTr="00F73C19">
        <w:trPr>
          <w:jc w:val="center"/>
        </w:trPr>
        <w:tc>
          <w:tcPr>
            <w:tcW w:w="702" w:type="dxa"/>
            <w:shd w:val="clear" w:color="auto" w:fill="auto"/>
          </w:tcPr>
          <w:p w:rsidR="00F73C19" w:rsidRPr="00DF219F" w:rsidRDefault="00F73C19" w:rsidP="00F73C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1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37" w:type="dxa"/>
            <w:shd w:val="clear" w:color="auto" w:fill="auto"/>
          </w:tcPr>
          <w:p w:rsidR="00F73C19" w:rsidRPr="006C7582" w:rsidRDefault="00F73C19" w:rsidP="00F73C1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C7582">
              <w:rPr>
                <w:rFonts w:ascii="Times New Roman" w:hAnsi="Times New Roman" w:cs="Times New Roman"/>
              </w:rPr>
              <w:t>Тема 2. Клеточное строение организмов</w:t>
            </w:r>
          </w:p>
        </w:tc>
        <w:tc>
          <w:tcPr>
            <w:tcW w:w="1362" w:type="dxa"/>
            <w:shd w:val="clear" w:color="auto" w:fill="auto"/>
          </w:tcPr>
          <w:p w:rsidR="00F73C19" w:rsidRPr="00DF219F" w:rsidRDefault="00F73C19" w:rsidP="00F73C1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360" w:type="dxa"/>
            <w:shd w:val="clear" w:color="auto" w:fill="auto"/>
          </w:tcPr>
          <w:p w:rsidR="00F73C19" w:rsidRPr="00DF219F" w:rsidRDefault="00F73C19" w:rsidP="00F73C1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8202" w:type="dxa"/>
          </w:tcPr>
          <w:p w:rsidR="00F73C19" w:rsidRDefault="00F73C19" w:rsidP="00F73C1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C7582">
              <w:rPr>
                <w:rFonts w:ascii="Times New Roman" w:eastAsia="Calibri" w:hAnsi="Times New Roman" w:cs="Times New Roman"/>
                <w:b/>
                <w:color w:val="000000"/>
              </w:rPr>
              <w:t>Выделять</w:t>
            </w:r>
            <w:r w:rsidRPr="006C7582">
              <w:rPr>
                <w:rFonts w:ascii="Times New Roman" w:eastAsia="Calibri" w:hAnsi="Times New Roman" w:cs="Times New Roman"/>
                <w:color w:val="000000"/>
              </w:rPr>
              <w:t xml:space="preserve"> существенны</w:t>
            </w:r>
            <w:r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6C7582">
              <w:rPr>
                <w:rFonts w:ascii="Times New Roman" w:eastAsia="Calibri" w:hAnsi="Times New Roman" w:cs="Times New Roman"/>
                <w:color w:val="000000"/>
              </w:rPr>
              <w:t xml:space="preserve"> признак</w:t>
            </w:r>
            <w:r>
              <w:rPr>
                <w:rFonts w:ascii="Times New Roman" w:eastAsia="Calibri" w:hAnsi="Times New Roman" w:cs="Times New Roman"/>
                <w:color w:val="000000"/>
              </w:rPr>
              <w:t>и</w:t>
            </w:r>
            <w:r w:rsidRPr="006C7582">
              <w:rPr>
                <w:rFonts w:ascii="Times New Roman" w:eastAsia="Calibri" w:hAnsi="Times New Roman" w:cs="Times New Roman"/>
                <w:color w:val="000000"/>
              </w:rPr>
              <w:t xml:space="preserve"> биологических объектов (отличител</w:t>
            </w:r>
            <w:r>
              <w:rPr>
                <w:rFonts w:ascii="Times New Roman" w:eastAsia="Calibri" w:hAnsi="Times New Roman" w:cs="Times New Roman"/>
                <w:color w:val="000000"/>
              </w:rPr>
              <w:t>ьных признаков клеток растений</w:t>
            </w:r>
            <w:r w:rsidRPr="006C7582">
              <w:rPr>
                <w:rFonts w:ascii="Times New Roman" w:eastAsia="Calibri" w:hAnsi="Times New Roman" w:cs="Times New Roman"/>
                <w:color w:val="000000"/>
              </w:rPr>
              <w:t>, грибов и бактер</w:t>
            </w:r>
            <w:r>
              <w:rPr>
                <w:rFonts w:ascii="Times New Roman" w:eastAsia="Calibri" w:hAnsi="Times New Roman" w:cs="Times New Roman"/>
                <w:color w:val="000000"/>
              </w:rPr>
              <w:t>ий).</w:t>
            </w:r>
          </w:p>
          <w:p w:rsidR="00F0166F" w:rsidRDefault="00F0166F" w:rsidP="00F73C1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0166F">
              <w:rPr>
                <w:rFonts w:ascii="Times New Roman" w:eastAsia="Calibri" w:hAnsi="Times New Roman" w:cs="Times New Roman"/>
                <w:b/>
                <w:color w:val="000000"/>
              </w:rPr>
              <w:t>Называть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F0166F">
              <w:rPr>
                <w:rFonts w:ascii="Times New Roman" w:eastAsia="Calibri" w:hAnsi="Times New Roman" w:cs="Times New Roman"/>
                <w:color w:val="000000"/>
              </w:rPr>
              <w:t>различени</w:t>
            </w:r>
            <w:r>
              <w:rPr>
                <w:rFonts w:ascii="Times New Roman" w:eastAsia="Calibri" w:hAnsi="Times New Roman" w:cs="Times New Roman"/>
                <w:color w:val="000000"/>
              </w:rPr>
              <w:t>я</w:t>
            </w:r>
            <w:r w:rsidRPr="00F0166F">
              <w:rPr>
                <w:rFonts w:ascii="Times New Roman" w:eastAsia="Calibri" w:hAnsi="Times New Roman" w:cs="Times New Roman"/>
                <w:color w:val="000000"/>
              </w:rPr>
              <w:t xml:space="preserve"> на таблицах частей и органоидов клетки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F73C19" w:rsidRDefault="00F73C19" w:rsidP="00F73C1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C7582">
              <w:rPr>
                <w:rFonts w:ascii="Times New Roman" w:eastAsia="Calibri" w:hAnsi="Times New Roman" w:cs="Times New Roman"/>
                <w:b/>
                <w:color w:val="000000"/>
              </w:rPr>
              <w:t>Выявлять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особенности </w:t>
            </w:r>
            <w:r w:rsidRPr="006C7582">
              <w:rPr>
                <w:rFonts w:ascii="Times New Roman" w:eastAsia="Calibri" w:hAnsi="Times New Roman" w:cs="Times New Roman"/>
                <w:color w:val="000000"/>
              </w:rPr>
              <w:t>процессов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клетки</w:t>
            </w:r>
            <w:r w:rsidRPr="006C7582">
              <w:rPr>
                <w:rFonts w:ascii="Times New Roman" w:eastAsia="Calibri" w:hAnsi="Times New Roman" w:cs="Times New Roman"/>
                <w:color w:val="000000"/>
              </w:rPr>
              <w:t xml:space="preserve"> (обмен вещ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еств, питание, дыхание, </w:t>
            </w:r>
            <w:r w:rsidRPr="006C7582">
              <w:rPr>
                <w:rFonts w:ascii="Times New Roman" w:eastAsia="Calibri" w:hAnsi="Times New Roman" w:cs="Times New Roman"/>
                <w:color w:val="000000"/>
              </w:rPr>
              <w:t>транспорт веществ, рост, развитие, размножени</w:t>
            </w:r>
            <w:r>
              <w:rPr>
                <w:rFonts w:ascii="Times New Roman" w:eastAsia="Calibri" w:hAnsi="Times New Roman" w:cs="Times New Roman"/>
                <w:color w:val="000000"/>
              </w:rPr>
              <w:t>е, регуляция жизнедеятельности</w:t>
            </w:r>
            <w:r w:rsidRPr="006C7582">
              <w:rPr>
                <w:rFonts w:ascii="Times New Roman" w:eastAsia="Calibri" w:hAnsi="Times New Roman" w:cs="Times New Roman"/>
                <w:color w:val="000000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F73C19" w:rsidRPr="00DF219F" w:rsidRDefault="00F73C19" w:rsidP="00F73C1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0959">
              <w:rPr>
                <w:rFonts w:ascii="Times New Roman" w:eastAsia="Calibri" w:hAnsi="Times New Roman" w:cs="Times New Roman"/>
                <w:b/>
                <w:color w:val="000000"/>
              </w:rPr>
              <w:t>Знать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устройство увеличительных приборов.</w:t>
            </w:r>
          </w:p>
        </w:tc>
      </w:tr>
      <w:tr w:rsidR="00F73C19" w:rsidRPr="00DF219F" w:rsidTr="00F73C19">
        <w:trPr>
          <w:trHeight w:val="2301"/>
          <w:jc w:val="center"/>
        </w:trPr>
        <w:tc>
          <w:tcPr>
            <w:tcW w:w="702" w:type="dxa"/>
            <w:shd w:val="clear" w:color="auto" w:fill="auto"/>
          </w:tcPr>
          <w:p w:rsidR="00F73C19" w:rsidRPr="00DF219F" w:rsidRDefault="00F73C19" w:rsidP="00F73C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19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937" w:type="dxa"/>
            <w:shd w:val="clear" w:color="auto" w:fill="auto"/>
          </w:tcPr>
          <w:p w:rsidR="00F73C19" w:rsidRPr="00DF219F" w:rsidRDefault="00F73C19" w:rsidP="00F73C1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F219F">
              <w:rPr>
                <w:rFonts w:ascii="Times New Roman" w:hAnsi="Times New Roman" w:cs="Times New Roman"/>
              </w:rPr>
              <w:t xml:space="preserve"> </w:t>
            </w:r>
            <w:r w:rsidRPr="00F73C19">
              <w:rPr>
                <w:rFonts w:ascii="Times New Roman" w:hAnsi="Times New Roman" w:cs="Times New Roman"/>
              </w:rPr>
              <w:t>Тема 3. Царство бактерии. Царство грибы</w:t>
            </w:r>
          </w:p>
        </w:tc>
        <w:tc>
          <w:tcPr>
            <w:tcW w:w="1362" w:type="dxa"/>
            <w:shd w:val="clear" w:color="auto" w:fill="auto"/>
          </w:tcPr>
          <w:p w:rsidR="00F73C19" w:rsidRPr="00DF219F" w:rsidRDefault="00F73C19" w:rsidP="00F73C1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1360" w:type="dxa"/>
            <w:shd w:val="clear" w:color="auto" w:fill="auto"/>
          </w:tcPr>
          <w:p w:rsidR="00F73C19" w:rsidRPr="00DF219F" w:rsidRDefault="00F73C19" w:rsidP="00F73C1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8202" w:type="dxa"/>
          </w:tcPr>
          <w:p w:rsidR="00F73C19" w:rsidRDefault="00AE634A" w:rsidP="00F73C1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E634A">
              <w:rPr>
                <w:rFonts w:ascii="Times New Roman" w:eastAsia="Calibri" w:hAnsi="Times New Roman" w:cs="Times New Roman"/>
                <w:b/>
                <w:color w:val="000000"/>
              </w:rPr>
              <w:t>В</w:t>
            </w:r>
            <w:r w:rsidR="00F73C19" w:rsidRPr="00AE634A">
              <w:rPr>
                <w:rFonts w:ascii="Times New Roman" w:eastAsia="Calibri" w:hAnsi="Times New Roman" w:cs="Times New Roman"/>
                <w:b/>
                <w:color w:val="000000"/>
              </w:rPr>
              <w:t>ыделять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F73C19" w:rsidRPr="00F73C19">
              <w:rPr>
                <w:rFonts w:ascii="Times New Roman" w:eastAsia="Calibri" w:hAnsi="Times New Roman" w:cs="Times New Roman"/>
                <w:color w:val="000000"/>
              </w:rPr>
              <w:t>существенны</w:t>
            </w:r>
            <w:r w:rsidR="00F73C19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="00F73C19" w:rsidRPr="00F73C19">
              <w:rPr>
                <w:rFonts w:ascii="Times New Roman" w:eastAsia="Calibri" w:hAnsi="Times New Roman" w:cs="Times New Roman"/>
                <w:color w:val="000000"/>
              </w:rPr>
              <w:t xml:space="preserve"> признак биологических объектов (отличительных приз</w:t>
            </w:r>
            <w:r w:rsidR="00F73C19">
              <w:rPr>
                <w:rFonts w:ascii="Times New Roman" w:eastAsia="Calibri" w:hAnsi="Times New Roman" w:cs="Times New Roman"/>
                <w:color w:val="000000"/>
              </w:rPr>
              <w:t xml:space="preserve">наков живых организмов; </w:t>
            </w:r>
            <w:r w:rsidR="00F73C19" w:rsidRPr="00F73C19">
              <w:rPr>
                <w:rFonts w:ascii="Times New Roman" w:eastAsia="Calibri" w:hAnsi="Times New Roman" w:cs="Times New Roman"/>
                <w:color w:val="000000"/>
              </w:rPr>
              <w:t>грибов и бакт</w:t>
            </w:r>
            <w:r>
              <w:rPr>
                <w:rFonts w:ascii="Times New Roman" w:eastAsia="Calibri" w:hAnsi="Times New Roman" w:cs="Times New Roman"/>
                <w:color w:val="000000"/>
              </w:rPr>
              <w:t>ерий</w:t>
            </w:r>
            <w:r w:rsidR="00F73C19" w:rsidRPr="00F73C19">
              <w:rPr>
                <w:rFonts w:ascii="Times New Roman" w:eastAsia="Calibri" w:hAnsi="Times New Roman" w:cs="Times New Roman"/>
                <w:color w:val="000000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AE634A" w:rsidRDefault="00AE634A" w:rsidP="00AE63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E634A">
              <w:rPr>
                <w:rFonts w:ascii="Times New Roman" w:eastAsia="Calibri" w:hAnsi="Times New Roman" w:cs="Times New Roman"/>
                <w:b/>
                <w:color w:val="000000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классифицировать </w:t>
            </w:r>
            <w:r w:rsidRPr="00AE634A">
              <w:rPr>
                <w:rFonts w:ascii="Times New Roman" w:eastAsia="Calibri" w:hAnsi="Times New Roman" w:cs="Times New Roman"/>
                <w:color w:val="000000"/>
              </w:rPr>
              <w:t>биологически</w:t>
            </w:r>
            <w:r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AE634A">
              <w:rPr>
                <w:rFonts w:ascii="Times New Roman" w:eastAsia="Calibri" w:hAnsi="Times New Roman" w:cs="Times New Roman"/>
                <w:color w:val="000000"/>
              </w:rPr>
              <w:t xml:space="preserve"> объект</w:t>
            </w:r>
            <w:r>
              <w:rPr>
                <w:rFonts w:ascii="Times New Roman" w:eastAsia="Calibri" w:hAnsi="Times New Roman" w:cs="Times New Roman"/>
                <w:color w:val="000000"/>
              </w:rPr>
              <w:t>ы</w:t>
            </w:r>
            <w:r w:rsidRPr="00AE634A">
              <w:rPr>
                <w:rFonts w:ascii="Times New Roman" w:eastAsia="Calibri" w:hAnsi="Times New Roman" w:cs="Times New Roman"/>
                <w:color w:val="000000"/>
              </w:rPr>
              <w:t xml:space="preserve"> к опре</w:t>
            </w:r>
            <w:r>
              <w:rPr>
                <w:rFonts w:ascii="Times New Roman" w:eastAsia="Calibri" w:hAnsi="Times New Roman" w:cs="Times New Roman"/>
                <w:color w:val="000000"/>
              </w:rPr>
              <w:t>деленной систематической группе.</w:t>
            </w:r>
          </w:p>
          <w:p w:rsidR="00F0166F" w:rsidRPr="00DF219F" w:rsidRDefault="00F0166F" w:rsidP="00AE63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0166F">
              <w:rPr>
                <w:rFonts w:ascii="Times New Roman" w:eastAsia="Calibri" w:hAnsi="Times New Roman" w:cs="Times New Roman"/>
                <w:b/>
                <w:color w:val="000000"/>
              </w:rPr>
              <w:t>Уметь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делать выводы и умозаключения на основе сравнения биологических объектов царства бактерии и грибы.</w:t>
            </w:r>
          </w:p>
        </w:tc>
      </w:tr>
      <w:tr w:rsidR="00F73C19" w:rsidRPr="00DF219F" w:rsidTr="00F73C19">
        <w:trPr>
          <w:jc w:val="center"/>
        </w:trPr>
        <w:tc>
          <w:tcPr>
            <w:tcW w:w="702" w:type="dxa"/>
            <w:shd w:val="clear" w:color="auto" w:fill="auto"/>
          </w:tcPr>
          <w:p w:rsidR="00F73C19" w:rsidRPr="00DF219F" w:rsidRDefault="00F73C19" w:rsidP="00F73C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19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937" w:type="dxa"/>
            <w:shd w:val="clear" w:color="auto" w:fill="auto"/>
          </w:tcPr>
          <w:p w:rsidR="00F73C19" w:rsidRPr="00F0166F" w:rsidRDefault="00F0166F" w:rsidP="00F73C1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0166F">
              <w:rPr>
                <w:rFonts w:ascii="Times New Roman" w:hAnsi="Times New Roman" w:cs="Times New Roman"/>
              </w:rPr>
              <w:t>Тема 4. Царство растения</w:t>
            </w:r>
          </w:p>
        </w:tc>
        <w:tc>
          <w:tcPr>
            <w:tcW w:w="1362" w:type="dxa"/>
            <w:shd w:val="clear" w:color="auto" w:fill="auto"/>
          </w:tcPr>
          <w:p w:rsidR="00F73C19" w:rsidRPr="00DF219F" w:rsidRDefault="00F73C19" w:rsidP="00F73C1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360" w:type="dxa"/>
            <w:shd w:val="clear" w:color="auto" w:fill="auto"/>
          </w:tcPr>
          <w:p w:rsidR="00F73C19" w:rsidRPr="00DF219F" w:rsidRDefault="00F73C19" w:rsidP="00F73C1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8202" w:type="dxa"/>
          </w:tcPr>
          <w:p w:rsidR="00F0166F" w:rsidRDefault="00F0166F" w:rsidP="00F0166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0166F">
              <w:rPr>
                <w:rFonts w:ascii="Times New Roman" w:eastAsia="Calibri" w:hAnsi="Times New Roman" w:cs="Times New Roman"/>
                <w:b/>
                <w:color w:val="000000"/>
              </w:rPr>
              <w:t>Выделять</w:t>
            </w:r>
            <w:r w:rsidRPr="00F0166F">
              <w:rPr>
                <w:rFonts w:ascii="Times New Roman" w:eastAsia="Calibri" w:hAnsi="Times New Roman" w:cs="Times New Roman"/>
                <w:color w:val="000000"/>
              </w:rPr>
              <w:t xml:space="preserve"> признак </w:t>
            </w:r>
            <w:r>
              <w:rPr>
                <w:rFonts w:ascii="Times New Roman" w:eastAsia="Calibri" w:hAnsi="Times New Roman" w:cs="Times New Roman"/>
                <w:color w:val="000000"/>
              </w:rPr>
              <w:t>растений</w:t>
            </w:r>
            <w:r w:rsidRPr="00F0166F">
              <w:rPr>
                <w:rFonts w:ascii="Times New Roman" w:eastAsia="Calibri" w:hAnsi="Times New Roman" w:cs="Times New Roman"/>
                <w:color w:val="000000"/>
              </w:rPr>
              <w:t xml:space="preserve"> и процессов (обмен веществ, питание, дыхание, выделение, рост, размножение, регуляция жизнедеятельности организма)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B95FD9" w:rsidRDefault="00F0166F" w:rsidP="00F0166F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Приводить </w:t>
            </w:r>
            <w:r w:rsidRPr="00F0166F">
              <w:rPr>
                <w:rFonts w:ascii="Times New Roman" w:eastAsia="Calibri" w:hAnsi="Times New Roman" w:cs="Times New Roman"/>
                <w:b/>
                <w:color w:val="000000"/>
              </w:rPr>
              <w:t>доказательств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а</w:t>
            </w:r>
            <w:r w:rsidRPr="00F0166F">
              <w:rPr>
                <w:rFonts w:ascii="Times New Roman" w:eastAsia="Calibri" w:hAnsi="Times New Roman" w:cs="Times New Roman"/>
                <w:color w:val="000000"/>
              </w:rPr>
              <w:t xml:space="preserve"> взаимосвязи человека и окруж</w:t>
            </w:r>
            <w:r w:rsidR="00B95FD9">
              <w:rPr>
                <w:rFonts w:ascii="Times New Roman" w:eastAsia="Calibri" w:hAnsi="Times New Roman" w:cs="Times New Roman"/>
                <w:color w:val="000000"/>
              </w:rPr>
              <w:t xml:space="preserve">ающей среды; </w:t>
            </w:r>
            <w:r w:rsidRPr="00F0166F">
              <w:rPr>
                <w:rFonts w:ascii="Times New Roman" w:eastAsia="Calibri" w:hAnsi="Times New Roman" w:cs="Times New Roman"/>
                <w:color w:val="000000"/>
              </w:rPr>
              <w:t>ор</w:t>
            </w:r>
            <w:r w:rsidR="00B95FD9">
              <w:rPr>
                <w:rFonts w:ascii="Times New Roman" w:eastAsia="Calibri" w:hAnsi="Times New Roman" w:cs="Times New Roman"/>
                <w:color w:val="000000"/>
              </w:rPr>
              <w:t>ганов и систем органов растений.</w:t>
            </w:r>
          </w:p>
          <w:p w:rsidR="00F0166F" w:rsidRPr="00DF219F" w:rsidRDefault="00B95FD9" w:rsidP="00F0166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95FD9">
              <w:rPr>
                <w:rFonts w:ascii="Times New Roman" w:eastAsia="Calibri" w:hAnsi="Times New Roman" w:cs="Times New Roman"/>
                <w:b/>
                <w:color w:val="000000"/>
              </w:rPr>
              <w:t>Находить и показывать</w:t>
            </w:r>
            <w:r w:rsidR="00F0166F" w:rsidRPr="00F0166F">
              <w:rPr>
                <w:rFonts w:ascii="Times New Roman" w:eastAsia="Calibri" w:hAnsi="Times New Roman" w:cs="Times New Roman"/>
                <w:color w:val="000000"/>
              </w:rPr>
              <w:t xml:space="preserve"> на ж</w:t>
            </w:r>
            <w:r>
              <w:rPr>
                <w:rFonts w:ascii="Times New Roman" w:eastAsia="Calibri" w:hAnsi="Times New Roman" w:cs="Times New Roman"/>
                <w:color w:val="000000"/>
              </w:rPr>
              <w:t>ивых объектах и таблицах органы</w:t>
            </w:r>
            <w:r w:rsidR="00F0166F" w:rsidRPr="00F0166F">
              <w:rPr>
                <w:rFonts w:ascii="Times New Roman" w:eastAsia="Calibri" w:hAnsi="Times New Roman" w:cs="Times New Roman"/>
                <w:color w:val="000000"/>
              </w:rPr>
              <w:t xml:space="preserve"> цветкового </w:t>
            </w:r>
            <w:r w:rsidR="00F0166F" w:rsidRPr="00F0166F">
              <w:rPr>
                <w:rFonts w:ascii="Times New Roman" w:eastAsia="Calibri" w:hAnsi="Times New Roman" w:cs="Times New Roman"/>
                <w:color w:val="000000"/>
              </w:rPr>
              <w:lastRenderedPageBreak/>
              <w:t>растения, растений разных отделов, наиболее распространенных растений, опасных для человека растений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</w:tr>
      <w:tr w:rsidR="00B95FD9" w:rsidRPr="00DF219F" w:rsidTr="005C133F">
        <w:trPr>
          <w:jc w:val="center"/>
        </w:trPr>
        <w:tc>
          <w:tcPr>
            <w:tcW w:w="702" w:type="dxa"/>
            <w:shd w:val="clear" w:color="auto" w:fill="auto"/>
          </w:tcPr>
          <w:p w:rsidR="00B95FD9" w:rsidRPr="00DF219F" w:rsidRDefault="00B95FD9" w:rsidP="00B95F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7" w:type="dxa"/>
            <w:shd w:val="clear" w:color="auto" w:fill="auto"/>
            <w:vAlign w:val="center"/>
          </w:tcPr>
          <w:p w:rsidR="00B95FD9" w:rsidRPr="00DF219F" w:rsidRDefault="00B95FD9" w:rsidP="00B95FD9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DF219F">
              <w:rPr>
                <w:rFonts w:ascii="Times New Roman" w:hAnsi="Times New Roman" w:cs="Times New Roman"/>
                <w:b/>
              </w:rPr>
              <w:t>Итого за 1 четверть</w:t>
            </w:r>
          </w:p>
        </w:tc>
        <w:tc>
          <w:tcPr>
            <w:tcW w:w="1362" w:type="dxa"/>
          </w:tcPr>
          <w:p w:rsidR="00B95FD9" w:rsidRPr="00B95FD9" w:rsidRDefault="003D370A" w:rsidP="00B9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360" w:type="dxa"/>
          </w:tcPr>
          <w:p w:rsidR="00B95FD9" w:rsidRPr="00B95FD9" w:rsidRDefault="003D370A" w:rsidP="00B9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202" w:type="dxa"/>
          </w:tcPr>
          <w:p w:rsidR="00B95FD9" w:rsidRPr="00DF219F" w:rsidRDefault="00B95FD9" w:rsidP="00B95FD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95FD9" w:rsidRPr="00DF219F" w:rsidTr="005C133F">
        <w:trPr>
          <w:jc w:val="center"/>
        </w:trPr>
        <w:tc>
          <w:tcPr>
            <w:tcW w:w="702" w:type="dxa"/>
            <w:shd w:val="clear" w:color="auto" w:fill="auto"/>
          </w:tcPr>
          <w:p w:rsidR="00B95FD9" w:rsidRPr="00DF219F" w:rsidRDefault="00B95FD9" w:rsidP="00B95F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7" w:type="dxa"/>
            <w:shd w:val="clear" w:color="auto" w:fill="auto"/>
            <w:vAlign w:val="center"/>
          </w:tcPr>
          <w:p w:rsidR="00B95FD9" w:rsidRPr="00DF219F" w:rsidRDefault="00B95FD9" w:rsidP="00B95FD9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DF219F">
              <w:rPr>
                <w:rFonts w:ascii="Times New Roman" w:hAnsi="Times New Roman" w:cs="Times New Roman"/>
                <w:b/>
              </w:rPr>
              <w:t>Итого за 2 четверть</w:t>
            </w:r>
          </w:p>
        </w:tc>
        <w:tc>
          <w:tcPr>
            <w:tcW w:w="1362" w:type="dxa"/>
          </w:tcPr>
          <w:p w:rsidR="00B95FD9" w:rsidRPr="00B95FD9" w:rsidRDefault="003D370A" w:rsidP="00B9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360" w:type="dxa"/>
          </w:tcPr>
          <w:p w:rsidR="00B95FD9" w:rsidRPr="00B95FD9" w:rsidRDefault="003D370A" w:rsidP="00B9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202" w:type="dxa"/>
          </w:tcPr>
          <w:p w:rsidR="00B95FD9" w:rsidRPr="00DF219F" w:rsidRDefault="00B95FD9" w:rsidP="00B95FD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95FD9" w:rsidRPr="00DF219F" w:rsidTr="005C133F">
        <w:trPr>
          <w:jc w:val="center"/>
        </w:trPr>
        <w:tc>
          <w:tcPr>
            <w:tcW w:w="702" w:type="dxa"/>
            <w:shd w:val="clear" w:color="auto" w:fill="auto"/>
          </w:tcPr>
          <w:p w:rsidR="00B95FD9" w:rsidRPr="00DF219F" w:rsidRDefault="00B95FD9" w:rsidP="00B95F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7" w:type="dxa"/>
            <w:shd w:val="clear" w:color="auto" w:fill="auto"/>
            <w:vAlign w:val="center"/>
          </w:tcPr>
          <w:p w:rsidR="00B95FD9" w:rsidRPr="00DF219F" w:rsidRDefault="00B95FD9" w:rsidP="00B95FD9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DF219F">
              <w:rPr>
                <w:rFonts w:ascii="Times New Roman" w:hAnsi="Times New Roman" w:cs="Times New Roman"/>
                <w:b/>
              </w:rPr>
              <w:t>Итого за 3 четверть</w:t>
            </w:r>
          </w:p>
        </w:tc>
        <w:tc>
          <w:tcPr>
            <w:tcW w:w="1362" w:type="dxa"/>
          </w:tcPr>
          <w:p w:rsidR="00B95FD9" w:rsidRPr="00B95FD9" w:rsidRDefault="00B95FD9" w:rsidP="00B9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95FD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360" w:type="dxa"/>
          </w:tcPr>
          <w:p w:rsidR="00B95FD9" w:rsidRPr="00B95FD9" w:rsidRDefault="00B95FD9" w:rsidP="00B9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95FD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8202" w:type="dxa"/>
          </w:tcPr>
          <w:p w:rsidR="00B95FD9" w:rsidRPr="00DF219F" w:rsidRDefault="00B95FD9" w:rsidP="00B95FD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95FD9" w:rsidRPr="00DF219F" w:rsidTr="005C133F">
        <w:trPr>
          <w:jc w:val="center"/>
        </w:trPr>
        <w:tc>
          <w:tcPr>
            <w:tcW w:w="702" w:type="dxa"/>
            <w:shd w:val="clear" w:color="auto" w:fill="auto"/>
          </w:tcPr>
          <w:p w:rsidR="00B95FD9" w:rsidRPr="00DF219F" w:rsidRDefault="00B95FD9" w:rsidP="00B95F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7" w:type="dxa"/>
            <w:shd w:val="clear" w:color="auto" w:fill="auto"/>
            <w:vAlign w:val="center"/>
          </w:tcPr>
          <w:p w:rsidR="00B95FD9" w:rsidRPr="00DF219F" w:rsidRDefault="00B95FD9" w:rsidP="00B95FD9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DF219F">
              <w:rPr>
                <w:rFonts w:ascii="Times New Roman" w:hAnsi="Times New Roman" w:cs="Times New Roman"/>
                <w:b/>
              </w:rPr>
              <w:t>Итого за 4 четверть</w:t>
            </w:r>
          </w:p>
        </w:tc>
        <w:tc>
          <w:tcPr>
            <w:tcW w:w="1362" w:type="dxa"/>
          </w:tcPr>
          <w:p w:rsidR="00B95FD9" w:rsidRPr="00B95FD9" w:rsidRDefault="00B95FD9" w:rsidP="00B9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95FD9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360" w:type="dxa"/>
          </w:tcPr>
          <w:p w:rsidR="00B95FD9" w:rsidRPr="00B95FD9" w:rsidRDefault="00B95FD9" w:rsidP="00B9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95FD9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202" w:type="dxa"/>
          </w:tcPr>
          <w:p w:rsidR="00B95FD9" w:rsidRPr="00DF219F" w:rsidRDefault="00B95FD9" w:rsidP="00B95FD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95FD9" w:rsidRPr="00DF219F" w:rsidTr="005C133F">
        <w:trPr>
          <w:jc w:val="center"/>
        </w:trPr>
        <w:tc>
          <w:tcPr>
            <w:tcW w:w="702" w:type="dxa"/>
            <w:shd w:val="clear" w:color="auto" w:fill="auto"/>
          </w:tcPr>
          <w:p w:rsidR="00B95FD9" w:rsidRPr="00DF219F" w:rsidRDefault="00B95FD9" w:rsidP="00B95F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7" w:type="dxa"/>
            <w:shd w:val="clear" w:color="auto" w:fill="auto"/>
          </w:tcPr>
          <w:p w:rsidR="00B95FD9" w:rsidRPr="00DF219F" w:rsidRDefault="00B95FD9" w:rsidP="00B95FD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DF219F">
              <w:rPr>
                <w:rFonts w:ascii="Times New Roman" w:eastAsia="Calibri" w:hAnsi="Times New Roman" w:cs="Times New Roman"/>
                <w:b/>
              </w:rPr>
              <w:t>Итого</w:t>
            </w:r>
            <w:r w:rsidRPr="00DF219F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1362" w:type="dxa"/>
          </w:tcPr>
          <w:p w:rsidR="00B95FD9" w:rsidRPr="00B95FD9" w:rsidRDefault="00B95FD9" w:rsidP="00B9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95FD9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360" w:type="dxa"/>
          </w:tcPr>
          <w:p w:rsidR="00B95FD9" w:rsidRPr="00B95FD9" w:rsidRDefault="00B95FD9" w:rsidP="00B9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95FD9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8202" w:type="dxa"/>
          </w:tcPr>
          <w:p w:rsidR="00B95FD9" w:rsidRPr="00DF219F" w:rsidRDefault="00B95FD9" w:rsidP="00B95FD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F219F" w:rsidRPr="00DF219F" w:rsidRDefault="00DF219F" w:rsidP="00B95FD9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</w:rPr>
      </w:pPr>
      <w:r w:rsidRPr="00DF219F">
        <w:rPr>
          <w:rFonts w:ascii="Times New Roman" w:hAnsi="Times New Roman" w:cs="Times New Roman"/>
        </w:rPr>
        <w:tab/>
      </w:r>
    </w:p>
    <w:p w:rsidR="00DF219F" w:rsidRPr="00DF219F" w:rsidRDefault="00DF219F" w:rsidP="00DF219F">
      <w:pPr>
        <w:pStyle w:val="af0"/>
        <w:rPr>
          <w:sz w:val="22"/>
          <w:szCs w:val="22"/>
        </w:rPr>
      </w:pPr>
      <w:r w:rsidRPr="00DF219F">
        <w:rPr>
          <w:b/>
          <w:i/>
          <w:sz w:val="22"/>
          <w:szCs w:val="22"/>
        </w:rPr>
        <w:t>Примечание</w:t>
      </w:r>
      <w:r w:rsidRPr="00DF219F">
        <w:rPr>
          <w:sz w:val="22"/>
          <w:szCs w:val="22"/>
        </w:rPr>
        <w:t xml:space="preserve">: </w:t>
      </w:r>
      <w:proofErr w:type="gramStart"/>
      <w:r w:rsidRPr="00DF219F">
        <w:rPr>
          <w:sz w:val="22"/>
          <w:szCs w:val="22"/>
        </w:rPr>
        <w:t>В</w:t>
      </w:r>
      <w:proofErr w:type="gramEnd"/>
      <w:r w:rsidRPr="00DF219F">
        <w:rPr>
          <w:sz w:val="22"/>
          <w:szCs w:val="22"/>
        </w:rPr>
        <w:t xml:space="preserve"> рабочей программе использованы аббревиатуры:</w:t>
      </w:r>
    </w:p>
    <w:p w:rsidR="00DF219F" w:rsidRPr="00DF219F" w:rsidRDefault="00DF219F" w:rsidP="00DF219F">
      <w:pPr>
        <w:pStyle w:val="af0"/>
        <w:rPr>
          <w:sz w:val="22"/>
          <w:szCs w:val="22"/>
        </w:rPr>
      </w:pPr>
      <w:r w:rsidRPr="00DF219F">
        <w:rPr>
          <w:b/>
          <w:sz w:val="22"/>
          <w:szCs w:val="22"/>
        </w:rPr>
        <w:t>УОНЗ</w:t>
      </w:r>
      <w:r w:rsidRPr="00DF219F">
        <w:rPr>
          <w:sz w:val="22"/>
          <w:szCs w:val="22"/>
        </w:rPr>
        <w:t xml:space="preserve"> – урок «открытия» новых знаний; </w:t>
      </w:r>
      <w:r w:rsidRPr="00DF219F">
        <w:rPr>
          <w:b/>
          <w:sz w:val="22"/>
          <w:szCs w:val="22"/>
        </w:rPr>
        <w:t>УР</w:t>
      </w:r>
      <w:r w:rsidRPr="00DF219F">
        <w:rPr>
          <w:sz w:val="22"/>
          <w:szCs w:val="22"/>
        </w:rPr>
        <w:t xml:space="preserve"> – урок рефлексии; </w:t>
      </w:r>
      <w:r w:rsidRPr="00DF219F">
        <w:rPr>
          <w:b/>
          <w:sz w:val="22"/>
          <w:szCs w:val="22"/>
        </w:rPr>
        <w:t>УОМН</w:t>
      </w:r>
      <w:r w:rsidRPr="00DF219F">
        <w:rPr>
          <w:sz w:val="22"/>
          <w:szCs w:val="22"/>
        </w:rPr>
        <w:t xml:space="preserve"> – урок общеметодологической направленности; </w:t>
      </w:r>
      <w:r w:rsidRPr="00DF219F">
        <w:rPr>
          <w:b/>
          <w:sz w:val="22"/>
          <w:szCs w:val="22"/>
        </w:rPr>
        <w:t>УРК</w:t>
      </w:r>
      <w:r w:rsidRPr="00DF219F">
        <w:rPr>
          <w:sz w:val="22"/>
          <w:szCs w:val="22"/>
        </w:rPr>
        <w:t xml:space="preserve"> – урок развивающего контроля</w:t>
      </w:r>
    </w:p>
    <w:p w:rsidR="00BE433E" w:rsidRPr="00B95FD9" w:rsidRDefault="00BE433E" w:rsidP="00B95FD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eastAsia="ru-RU"/>
        </w:rPr>
      </w:pPr>
    </w:p>
    <w:p w:rsidR="005A39C6" w:rsidRDefault="005A39C6" w:rsidP="00BE433E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ascii="Times New Roman" w:hAnsi="Times New Roman" w:cs="Times New Roman"/>
          <w:b/>
          <w:bCs/>
        </w:rPr>
      </w:pPr>
    </w:p>
    <w:p w:rsidR="004752BB" w:rsidRDefault="004752BB" w:rsidP="00BE433E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ascii="Times New Roman" w:hAnsi="Times New Roman" w:cs="Times New Roman"/>
          <w:b/>
          <w:bCs/>
        </w:rPr>
      </w:pPr>
    </w:p>
    <w:p w:rsidR="004752BB" w:rsidRDefault="004752BB" w:rsidP="00BE433E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ascii="Times New Roman" w:hAnsi="Times New Roman" w:cs="Times New Roman"/>
          <w:b/>
          <w:bCs/>
        </w:rPr>
      </w:pPr>
    </w:p>
    <w:p w:rsidR="004752BB" w:rsidRDefault="004752BB" w:rsidP="00BE433E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ascii="Times New Roman" w:hAnsi="Times New Roman" w:cs="Times New Roman"/>
          <w:b/>
          <w:bCs/>
        </w:rPr>
      </w:pPr>
    </w:p>
    <w:p w:rsidR="004752BB" w:rsidRDefault="004752BB" w:rsidP="00BE433E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ascii="Times New Roman" w:hAnsi="Times New Roman" w:cs="Times New Roman"/>
          <w:b/>
          <w:bCs/>
        </w:rPr>
      </w:pPr>
    </w:p>
    <w:p w:rsidR="004752BB" w:rsidRDefault="004752BB" w:rsidP="00BE433E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ascii="Times New Roman" w:hAnsi="Times New Roman" w:cs="Times New Roman"/>
          <w:b/>
          <w:bCs/>
        </w:rPr>
      </w:pPr>
    </w:p>
    <w:p w:rsidR="004752BB" w:rsidRDefault="004752BB" w:rsidP="00BE433E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ascii="Times New Roman" w:hAnsi="Times New Roman" w:cs="Times New Roman"/>
          <w:b/>
          <w:bCs/>
        </w:rPr>
      </w:pPr>
    </w:p>
    <w:p w:rsidR="004752BB" w:rsidRDefault="004752BB" w:rsidP="00BE433E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ascii="Times New Roman" w:hAnsi="Times New Roman" w:cs="Times New Roman"/>
          <w:b/>
          <w:bCs/>
        </w:rPr>
      </w:pPr>
    </w:p>
    <w:p w:rsidR="004752BB" w:rsidRDefault="004752BB" w:rsidP="00BE433E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ascii="Times New Roman" w:hAnsi="Times New Roman" w:cs="Times New Roman"/>
          <w:b/>
          <w:bCs/>
        </w:rPr>
      </w:pPr>
    </w:p>
    <w:p w:rsidR="004752BB" w:rsidRDefault="004752BB" w:rsidP="00BE433E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ascii="Times New Roman" w:hAnsi="Times New Roman" w:cs="Times New Roman"/>
          <w:b/>
          <w:bCs/>
        </w:rPr>
      </w:pPr>
    </w:p>
    <w:p w:rsidR="004752BB" w:rsidRPr="008E6527" w:rsidRDefault="004752BB" w:rsidP="00BE433E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ascii="Times New Roman" w:hAnsi="Times New Roman" w:cs="Times New Roman"/>
          <w:b/>
          <w:bCs/>
        </w:rPr>
      </w:pPr>
    </w:p>
    <w:p w:rsidR="00BE433E" w:rsidRPr="008E6527" w:rsidRDefault="00BE433E" w:rsidP="00BE433E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ascii="Times New Roman" w:hAnsi="Times New Roman" w:cs="Times New Roman"/>
          <w:b/>
          <w:bCs/>
        </w:rPr>
      </w:pPr>
      <w:r w:rsidRPr="008E6527">
        <w:rPr>
          <w:rFonts w:ascii="Times New Roman" w:hAnsi="Times New Roman" w:cs="Times New Roman"/>
          <w:b/>
          <w:bCs/>
        </w:rPr>
        <w:lastRenderedPageBreak/>
        <w:t>Календарно-тематический план</w:t>
      </w:r>
    </w:p>
    <w:tbl>
      <w:tblPr>
        <w:tblW w:w="15605" w:type="dxa"/>
        <w:jc w:val="center"/>
        <w:tblLayout w:type="fixed"/>
        <w:tblLook w:val="0000" w:firstRow="0" w:lastRow="0" w:firstColumn="0" w:lastColumn="0" w:noHBand="0" w:noVBand="0"/>
      </w:tblPr>
      <w:tblGrid>
        <w:gridCol w:w="684"/>
        <w:gridCol w:w="708"/>
        <w:gridCol w:w="770"/>
        <w:gridCol w:w="767"/>
        <w:gridCol w:w="4115"/>
        <w:gridCol w:w="2093"/>
        <w:gridCol w:w="6468"/>
      </w:tblGrid>
      <w:tr w:rsidR="00BE433E" w:rsidRPr="008E6527" w:rsidTr="005A39C6">
        <w:trPr>
          <w:trHeight w:val="71"/>
          <w:jc w:val="center"/>
        </w:trPr>
        <w:tc>
          <w:tcPr>
            <w:tcW w:w="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8E6527" w:rsidRDefault="00BE433E" w:rsidP="005A3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6527">
              <w:rPr>
                <w:rFonts w:ascii="Times New Roman" w:hAnsi="Times New Roman" w:cs="Times New Roman"/>
                <w:b/>
                <w:lang w:val="en-US"/>
              </w:rPr>
              <w:t>№</w:t>
            </w:r>
          </w:p>
          <w:p w:rsidR="00BE433E" w:rsidRPr="008E6527" w:rsidRDefault="00BE433E" w:rsidP="005A3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6527">
              <w:rPr>
                <w:rFonts w:ascii="Times New Roman" w:hAnsi="Times New Roman" w:cs="Times New Roman"/>
                <w:b/>
              </w:rPr>
              <w:t>п\п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8E6527" w:rsidRDefault="00BE433E" w:rsidP="005A3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6527">
              <w:rPr>
                <w:rFonts w:ascii="Times New Roman" w:hAnsi="Times New Roman" w:cs="Times New Roman"/>
                <w:b/>
                <w:lang w:val="en-US"/>
              </w:rPr>
              <w:t xml:space="preserve">№ </w:t>
            </w:r>
            <w:r w:rsidRPr="008E6527">
              <w:rPr>
                <w:rFonts w:ascii="Times New Roman" w:hAnsi="Times New Roman" w:cs="Times New Roman"/>
                <w:b/>
              </w:rPr>
              <w:t>в теме</w:t>
            </w:r>
          </w:p>
        </w:tc>
        <w:tc>
          <w:tcPr>
            <w:tcW w:w="1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8E6527" w:rsidRDefault="00BE433E" w:rsidP="005A3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652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433E" w:rsidRPr="008E6527" w:rsidRDefault="00BE433E" w:rsidP="005A3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E6527">
              <w:rPr>
                <w:rFonts w:ascii="Times New Roman" w:hAnsi="Times New Roman" w:cs="Times New Roman"/>
                <w:b/>
              </w:rPr>
              <w:t>Тема</w:t>
            </w:r>
          </w:p>
          <w:p w:rsidR="00BE433E" w:rsidRPr="008E6527" w:rsidRDefault="00BE433E" w:rsidP="005A3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0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8E6527" w:rsidRDefault="00BE433E" w:rsidP="005A3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E6527">
              <w:rPr>
                <w:rFonts w:ascii="Times New Roman" w:hAnsi="Times New Roman" w:cs="Times New Roman"/>
                <w:b/>
              </w:rPr>
              <w:t xml:space="preserve">Тип урока, </w:t>
            </w:r>
          </w:p>
          <w:p w:rsidR="00BE433E" w:rsidRPr="008E6527" w:rsidRDefault="00BE433E" w:rsidP="005A3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6527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64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8E6527" w:rsidRDefault="00BE433E" w:rsidP="005A3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E6527">
              <w:rPr>
                <w:rFonts w:ascii="Times New Roman" w:hAnsi="Times New Roman" w:cs="Times New Roman"/>
                <w:b/>
              </w:rPr>
              <w:t>Планируемые предметные результаты</w:t>
            </w:r>
          </w:p>
        </w:tc>
      </w:tr>
      <w:tr w:rsidR="00BE433E" w:rsidRPr="008E6527" w:rsidTr="005A39C6">
        <w:trPr>
          <w:trHeight w:val="71"/>
          <w:jc w:val="center"/>
        </w:trPr>
        <w:tc>
          <w:tcPr>
            <w:tcW w:w="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8E6527" w:rsidRDefault="00BE433E" w:rsidP="005A39C6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8E6527" w:rsidRDefault="00BE433E" w:rsidP="005A39C6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8E6527" w:rsidRDefault="00BE433E" w:rsidP="005A3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6527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8E6527" w:rsidRDefault="00BE433E" w:rsidP="005A3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6527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433E" w:rsidRPr="008E6527" w:rsidRDefault="00BE433E" w:rsidP="005A39C6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8E6527" w:rsidRDefault="00BE433E" w:rsidP="005A39C6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8E6527" w:rsidRDefault="00BE433E" w:rsidP="005A39C6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E433E" w:rsidRPr="008E6527" w:rsidTr="005A39C6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BE433E" w:rsidRPr="008E6527" w:rsidRDefault="00BE433E" w:rsidP="00BE4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  <w:b/>
              </w:rPr>
              <w:t xml:space="preserve">Раздел 1. </w:t>
            </w:r>
            <w:r w:rsidRPr="008E6527">
              <w:rPr>
                <w:rFonts w:ascii="Times New Roman" w:eastAsia="Times New Roman" w:hAnsi="Times New Roman" w:cs="Times New Roman"/>
                <w:b/>
                <w:lang w:eastAsia="ar-SA"/>
              </w:rPr>
              <w:t>Введение (6 часов)</w:t>
            </w:r>
          </w:p>
        </w:tc>
      </w:tr>
      <w:tr w:rsidR="00BE433E" w:rsidRPr="008E6527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8E6527" w:rsidRDefault="00BE433E" w:rsidP="005A39C6">
            <w:pPr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8E6527" w:rsidRDefault="00BE433E" w:rsidP="005A3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652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8E6527" w:rsidRDefault="00BE433E" w:rsidP="005A3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8E6527" w:rsidRDefault="00BE433E" w:rsidP="005A3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433E" w:rsidRPr="008E6527" w:rsidRDefault="00BE433E" w:rsidP="005A39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Биология - наука о живой природе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Default="00B95FD9" w:rsidP="005A39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219F">
              <w:rPr>
                <w:rFonts w:ascii="Times New Roman" w:hAnsi="Times New Roman" w:cs="Times New Roman"/>
                <w:b/>
              </w:rPr>
              <w:t>УОНЗ</w:t>
            </w:r>
          </w:p>
          <w:p w:rsidR="00623037" w:rsidRPr="00623037" w:rsidRDefault="00623037" w:rsidP="005A39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Обзорная </w:t>
            </w:r>
            <w:r w:rsidRPr="00623037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8E6527" w:rsidRDefault="00BE433E" w:rsidP="00BE43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BE433E" w:rsidRPr="008E6527" w:rsidRDefault="00BE433E" w:rsidP="00BE43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 многообразии живой природы;</w:t>
            </w:r>
          </w:p>
          <w:p w:rsidR="00BE433E" w:rsidRPr="008E6527" w:rsidRDefault="00BE433E" w:rsidP="00BE43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царства живой природы: Бактерии, Грибы, Растения, Животные;</w:t>
            </w:r>
          </w:p>
          <w:p w:rsidR="00BE433E" w:rsidRPr="008E6527" w:rsidRDefault="00BE433E" w:rsidP="00BE43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BE433E" w:rsidRPr="008E6527" w:rsidRDefault="00BE433E" w:rsidP="00BE43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определять понятия «биология», «экология», «биосфера», «царства живой природы», «экологические факторы»;</w:t>
            </w:r>
          </w:p>
          <w:p w:rsidR="00BE433E" w:rsidRPr="008E6527" w:rsidRDefault="00BE433E" w:rsidP="00BE43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могут узнать:</w:t>
            </w:r>
          </w:p>
          <w:p w:rsidR="00BE433E" w:rsidRPr="008E6527" w:rsidRDefault="00BE433E" w:rsidP="00BE43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- </w:t>
            </w: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науки, изучающие живую природу;</w:t>
            </w:r>
          </w:p>
          <w:p w:rsidR="00BE433E" w:rsidRPr="008E6527" w:rsidRDefault="00BE433E" w:rsidP="00BE43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смогут научиться:</w:t>
            </w:r>
          </w:p>
          <w:p w:rsidR="00BE433E" w:rsidRPr="008E6527" w:rsidRDefault="007C49FA" w:rsidP="00BE43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 определять понятия</w:t>
            </w:r>
            <w:r w:rsidR="00BE433E" w:rsidRPr="008E6527">
              <w:rPr>
                <w:rFonts w:ascii="Times New Roman" w:eastAsia="Times New Roman" w:hAnsi="Times New Roman" w:cs="Times New Roman"/>
                <w:lang w:eastAsia="ar-SA"/>
              </w:rPr>
              <w:t xml:space="preserve"> флора, фауна; </w:t>
            </w:r>
          </w:p>
        </w:tc>
      </w:tr>
      <w:tr w:rsidR="00B95FD9" w:rsidRPr="008E6527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8E6527" w:rsidRDefault="00B95FD9" w:rsidP="00B95FD9">
            <w:pPr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8E6527" w:rsidRDefault="00B95FD9" w:rsidP="00B9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8E6527" w:rsidRDefault="00B95FD9" w:rsidP="00B95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8E6527" w:rsidRDefault="00B95FD9" w:rsidP="00B95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5FD9" w:rsidRPr="008E6527" w:rsidRDefault="00B95FD9" w:rsidP="00B95F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Методы исследования в биологии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Default="00B95FD9" w:rsidP="00B95F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219F">
              <w:rPr>
                <w:rFonts w:ascii="Times New Roman" w:hAnsi="Times New Roman" w:cs="Times New Roman"/>
                <w:b/>
              </w:rPr>
              <w:t>УОНЗ</w:t>
            </w:r>
          </w:p>
          <w:p w:rsidR="00623037" w:rsidRPr="00623037" w:rsidRDefault="00623037" w:rsidP="00B95F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Диспут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8E6527" w:rsidRDefault="00B95FD9" w:rsidP="00B95F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B95FD9" w:rsidRPr="008E6527" w:rsidRDefault="00B95FD9" w:rsidP="00B95F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 xml:space="preserve">- основные методы исследования в биологии: наблюдение, эксперимент, измерение; </w:t>
            </w:r>
          </w:p>
          <w:p w:rsidR="00B95FD9" w:rsidRPr="008E6527" w:rsidRDefault="00B95FD9" w:rsidP="00B95F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B95FD9" w:rsidRPr="008E6527" w:rsidRDefault="00B95FD9" w:rsidP="00B95F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определять понятия «методы исследования», «наблюдение», «эксперимент», «измерение»</w:t>
            </w:r>
          </w:p>
          <w:p w:rsidR="00B95FD9" w:rsidRPr="008E6527" w:rsidRDefault="00B95FD9" w:rsidP="00B95F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пользоваться простыми биологическими приборами, инструментами и оборудованием;</w:t>
            </w:r>
          </w:p>
          <w:p w:rsidR="00B95FD9" w:rsidRPr="008E6527" w:rsidRDefault="00B95FD9" w:rsidP="00B95F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могут узнать:</w:t>
            </w:r>
          </w:p>
          <w:p w:rsidR="00B95FD9" w:rsidRPr="008E6527" w:rsidRDefault="00B95FD9" w:rsidP="00B95F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- </w:t>
            </w: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современные методы биологии;</w:t>
            </w:r>
          </w:p>
        </w:tc>
      </w:tr>
      <w:tr w:rsidR="00B95FD9" w:rsidRPr="008E6527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8E6527" w:rsidRDefault="00B95FD9" w:rsidP="00B95FD9">
            <w:pPr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8E6527" w:rsidRDefault="00B95FD9" w:rsidP="00B9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8E6527" w:rsidRDefault="00B95FD9" w:rsidP="00B95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8E6527" w:rsidRDefault="00B95FD9" w:rsidP="00B95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5FD9" w:rsidRPr="008E6527" w:rsidRDefault="00B95FD9" w:rsidP="00B95F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Разнообразие живой природы. Царства живых организмов. Отличительные признаки живого от неживого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Default="00B95FD9" w:rsidP="00B95F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219F">
              <w:rPr>
                <w:rFonts w:ascii="Times New Roman" w:hAnsi="Times New Roman" w:cs="Times New Roman"/>
                <w:b/>
              </w:rPr>
              <w:t>УОНЗ</w:t>
            </w:r>
          </w:p>
          <w:p w:rsidR="00623037" w:rsidRPr="00623037" w:rsidRDefault="00623037" w:rsidP="00B95F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Урок-прогулка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8E6527" w:rsidRDefault="00B95FD9" w:rsidP="00B95F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B95FD9" w:rsidRPr="008E6527" w:rsidRDefault="00B95FD9" w:rsidP="00B95F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 многообразии живой природы;</w:t>
            </w:r>
          </w:p>
          <w:p w:rsidR="00B95FD9" w:rsidRPr="008E6527" w:rsidRDefault="00B95FD9" w:rsidP="00B95F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царства живой природы: Бактерии, Грибы, Растения, Животные;</w:t>
            </w:r>
          </w:p>
          <w:p w:rsidR="00B95FD9" w:rsidRPr="008E6527" w:rsidRDefault="00B95FD9" w:rsidP="00B95F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признаки живого: клеточное строение, питание, дыхание, обмен веществ, раздражимость, рост, развитие, размножение;</w:t>
            </w:r>
          </w:p>
          <w:p w:rsidR="00B95FD9" w:rsidRPr="008E6527" w:rsidRDefault="00B95FD9" w:rsidP="00B95F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B95FD9" w:rsidRPr="008E6527" w:rsidRDefault="00B95FD9" w:rsidP="00B95F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определять понятия «царства живой природы», «царство Бактерии», «царство Грибы», «царство Растения» и «царство Животные»»;</w:t>
            </w:r>
          </w:p>
          <w:p w:rsidR="00B95FD9" w:rsidRPr="008E6527" w:rsidRDefault="00B95FD9" w:rsidP="00B95F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отличать живые организмы от неживых;</w:t>
            </w:r>
          </w:p>
          <w:p w:rsidR="00B95FD9" w:rsidRPr="008E6527" w:rsidRDefault="00B95FD9" w:rsidP="00B95F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могут узнать:</w:t>
            </w:r>
          </w:p>
          <w:p w:rsidR="00B95FD9" w:rsidRPr="008E6527" w:rsidRDefault="00B95FD9" w:rsidP="00B95F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- </w:t>
            </w: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науки, изучающие живую природу;</w:t>
            </w:r>
          </w:p>
          <w:p w:rsidR="00B95FD9" w:rsidRPr="008E6527" w:rsidRDefault="00B95FD9" w:rsidP="00B95F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lastRenderedPageBreak/>
              <w:t>Учащиеся смогут научиться:</w:t>
            </w:r>
          </w:p>
          <w:p w:rsidR="00B95FD9" w:rsidRPr="008E6527" w:rsidRDefault="00B95FD9" w:rsidP="00B95FD9">
            <w:pPr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определять понятия низшие растения, высшие растения</w:t>
            </w:r>
          </w:p>
        </w:tc>
      </w:tr>
      <w:tr w:rsidR="00B95FD9" w:rsidRPr="008E6527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8E6527" w:rsidRDefault="00B95FD9" w:rsidP="00B95FD9">
            <w:pPr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8E6527" w:rsidRDefault="00B95FD9" w:rsidP="00B9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8E6527" w:rsidRDefault="00B95FD9" w:rsidP="00B95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8E6527" w:rsidRDefault="00B95FD9" w:rsidP="00B95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5FD9" w:rsidRPr="008E6527" w:rsidRDefault="00B95FD9" w:rsidP="00B95F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 xml:space="preserve">Среды обитания живых организмов.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8E6527" w:rsidRDefault="00B95FD9" w:rsidP="00B95F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19F">
              <w:rPr>
                <w:rFonts w:ascii="Times New Roman" w:hAnsi="Times New Roman" w:cs="Times New Roman"/>
                <w:b/>
              </w:rPr>
              <w:t>УР</w:t>
            </w: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 xml:space="preserve"> трансформированный урок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8E6527" w:rsidRDefault="00B95FD9" w:rsidP="00B95F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B95FD9" w:rsidRPr="008E6527" w:rsidRDefault="00B95FD9" w:rsidP="00B95F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 многообразии живой природы;</w:t>
            </w:r>
          </w:p>
          <w:p w:rsidR="00B95FD9" w:rsidRPr="008E6527" w:rsidRDefault="00B95FD9" w:rsidP="00B95F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основные среды обитания живых организмов: водная среда, наземно-воздушная среда, почва как среда обитания, организм как среда обитания;</w:t>
            </w:r>
          </w:p>
          <w:p w:rsidR="00B95FD9" w:rsidRPr="008E6527" w:rsidRDefault="00B95FD9" w:rsidP="00B95F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B95FD9" w:rsidRPr="008E6527" w:rsidRDefault="00B95FD9" w:rsidP="00B95F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определять понятия «биология», «экология», «биосфера», «среда обитания», «место обитания»</w:t>
            </w:r>
          </w:p>
          <w:p w:rsidR="00B95FD9" w:rsidRPr="008E6527" w:rsidRDefault="00B95FD9" w:rsidP="00B95F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характеризовать среды обитания организмов;</w:t>
            </w:r>
          </w:p>
          <w:p w:rsidR="00B95FD9" w:rsidRPr="008E6527" w:rsidRDefault="00B95FD9" w:rsidP="00B95F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могут узнать:</w:t>
            </w:r>
          </w:p>
          <w:p w:rsidR="00B95FD9" w:rsidRPr="008E6527" w:rsidRDefault="00B95FD9" w:rsidP="00B95F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- </w:t>
            </w: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отличие среды обитания от местообитания; причины формирования черт приспособленности организмов к среде обитания;</w:t>
            </w:r>
          </w:p>
          <w:p w:rsidR="00B95FD9" w:rsidRPr="008E6527" w:rsidRDefault="00B95FD9" w:rsidP="00B95F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смогут научиться:</w:t>
            </w:r>
          </w:p>
          <w:p w:rsidR="00B95FD9" w:rsidRPr="008E6527" w:rsidRDefault="007C49FA" w:rsidP="00B95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 определять понятия</w:t>
            </w:r>
            <w:r w:rsidR="00B95FD9" w:rsidRPr="008E6527">
              <w:rPr>
                <w:rFonts w:ascii="Times New Roman" w:eastAsia="Times New Roman" w:hAnsi="Times New Roman" w:cs="Times New Roman"/>
                <w:lang w:eastAsia="ar-SA"/>
              </w:rPr>
              <w:t xml:space="preserve"> абиотические факторы, биотические факторы, антропогенный;</w:t>
            </w:r>
          </w:p>
        </w:tc>
      </w:tr>
      <w:tr w:rsidR="00B95FD9" w:rsidRPr="008E6527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8E6527" w:rsidRDefault="00B95FD9" w:rsidP="00B95FD9">
            <w:pPr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8E6527" w:rsidRDefault="00B95FD9" w:rsidP="00B9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8E6527" w:rsidRDefault="00B95FD9" w:rsidP="00B95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8E6527" w:rsidRDefault="00B95FD9" w:rsidP="00B95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5FD9" w:rsidRPr="008E6527" w:rsidRDefault="00B95FD9" w:rsidP="00B95F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Экологические факторы и их влияние на живые организмы.</w:t>
            </w:r>
          </w:p>
          <w:p w:rsidR="00B95FD9" w:rsidRPr="008E6527" w:rsidRDefault="00B95FD9" w:rsidP="00B95F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95FD9" w:rsidRPr="008E6527" w:rsidRDefault="00B95FD9" w:rsidP="00B95F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Пр.р. №1 «Фенологические наблюдения за сезонными изменениями в природе. Ведение дневника наблюдений»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Default="00F21606" w:rsidP="00B95F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219F">
              <w:rPr>
                <w:rFonts w:ascii="Times New Roman" w:hAnsi="Times New Roman" w:cs="Times New Roman"/>
                <w:b/>
              </w:rPr>
              <w:t>УОМН</w:t>
            </w:r>
          </w:p>
          <w:p w:rsidR="00F21606" w:rsidRPr="00F21606" w:rsidRDefault="00F21606" w:rsidP="00B95F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21606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8E6527" w:rsidRDefault="00B95FD9" w:rsidP="00B95F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B95FD9" w:rsidRPr="008E6527" w:rsidRDefault="00B95FD9" w:rsidP="00B95F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 многообразии живой природы;</w:t>
            </w:r>
          </w:p>
          <w:p w:rsidR="00B95FD9" w:rsidRPr="008E6527" w:rsidRDefault="00B95FD9" w:rsidP="00B95F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экологические факторы;</w:t>
            </w:r>
          </w:p>
          <w:p w:rsidR="00B95FD9" w:rsidRPr="008E6527" w:rsidRDefault="00B95FD9" w:rsidP="00B95F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основные среды обитания живых организмов: водная среда, наземно-воздушная среда, почва как среда обитания, организм как среда обитания;</w:t>
            </w:r>
          </w:p>
          <w:p w:rsidR="00B95FD9" w:rsidRPr="008E6527" w:rsidRDefault="00B95FD9" w:rsidP="00B95F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B95FD9" w:rsidRPr="008E6527" w:rsidRDefault="00B95FD9" w:rsidP="00B95FD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определять понятия «биология», «экология», «экологические факторы»;</w:t>
            </w:r>
          </w:p>
          <w:p w:rsidR="00B95FD9" w:rsidRPr="008E6527" w:rsidRDefault="00B95FD9" w:rsidP="00B95F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характеризовать экологические факторы;</w:t>
            </w:r>
          </w:p>
          <w:p w:rsidR="00B95FD9" w:rsidRPr="008E6527" w:rsidRDefault="00B95FD9" w:rsidP="00B95F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могут узнать:</w:t>
            </w:r>
          </w:p>
          <w:p w:rsidR="00B95FD9" w:rsidRPr="008E6527" w:rsidRDefault="00B95FD9" w:rsidP="00B95F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- </w:t>
            </w: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причины формирования черт приспособленности организмов к среде обитания;</w:t>
            </w:r>
          </w:p>
          <w:p w:rsidR="00B95FD9" w:rsidRPr="008E6527" w:rsidRDefault="00B95FD9" w:rsidP="00B95F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смогут научиться:</w:t>
            </w:r>
          </w:p>
          <w:p w:rsidR="00B95FD9" w:rsidRPr="008E6527" w:rsidRDefault="00B95FD9" w:rsidP="00B95F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определять по</w:t>
            </w:r>
            <w:r w:rsidR="007C49FA">
              <w:rPr>
                <w:rFonts w:ascii="Times New Roman" w:eastAsia="Times New Roman" w:hAnsi="Times New Roman" w:cs="Times New Roman"/>
                <w:lang w:eastAsia="ar-SA"/>
              </w:rPr>
              <w:t>нятия</w:t>
            </w: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 xml:space="preserve"> абиотические факторы, биотические факторы, антропогенный; </w:t>
            </w:r>
          </w:p>
        </w:tc>
      </w:tr>
      <w:tr w:rsidR="00B95FD9" w:rsidRPr="008E6527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8E6527" w:rsidRDefault="00B95FD9" w:rsidP="00B95FD9">
            <w:pPr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8E6527" w:rsidRDefault="00B95FD9" w:rsidP="00B9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8E6527" w:rsidRDefault="00B95FD9" w:rsidP="00B95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8E6527" w:rsidRDefault="00B95FD9" w:rsidP="00B95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5FD9" w:rsidRPr="008E6527" w:rsidRDefault="00B95FD9" w:rsidP="00B95F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 xml:space="preserve">Обобщающий урок по теме: «Введение». </w:t>
            </w:r>
          </w:p>
          <w:p w:rsidR="00B95FD9" w:rsidRPr="008E6527" w:rsidRDefault="00B95FD9" w:rsidP="00B95F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Default="00F21606" w:rsidP="00B95F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219F">
              <w:rPr>
                <w:rFonts w:ascii="Times New Roman" w:hAnsi="Times New Roman" w:cs="Times New Roman"/>
                <w:b/>
              </w:rPr>
              <w:t>УРК</w:t>
            </w:r>
          </w:p>
          <w:p w:rsidR="00623037" w:rsidRPr="00623037" w:rsidRDefault="00623037" w:rsidP="00B95F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8E6527" w:rsidRDefault="00B95FD9" w:rsidP="00B95FD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B95FD9" w:rsidRPr="008E6527" w:rsidRDefault="00B95FD9" w:rsidP="00B95FD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 многообразии живой природы;</w:t>
            </w:r>
          </w:p>
          <w:p w:rsidR="00B95FD9" w:rsidRPr="008E6527" w:rsidRDefault="00B95FD9" w:rsidP="00B95FD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 xml:space="preserve">- основные методы исследования в биологии: наблюдение, эксперимент, измерение; </w:t>
            </w:r>
          </w:p>
          <w:p w:rsidR="00B95FD9" w:rsidRPr="008E6527" w:rsidRDefault="00B95FD9" w:rsidP="00B95FD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- экологические факторы;</w:t>
            </w:r>
          </w:p>
          <w:p w:rsidR="00B95FD9" w:rsidRPr="008E6527" w:rsidRDefault="00B95FD9" w:rsidP="00B95FD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основные среды обитания живых организмов: водная среда, наземно-воздушная среда, почва как среда обитания, организм как среда обитания;</w:t>
            </w:r>
          </w:p>
          <w:p w:rsidR="00B95FD9" w:rsidRPr="008E6527" w:rsidRDefault="00B95FD9" w:rsidP="00B95FD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правила техники безопасности при проведении наблюдений и лабораторных опытов в кабинете биологии.</w:t>
            </w:r>
          </w:p>
          <w:p w:rsidR="00B95FD9" w:rsidRPr="008E6527" w:rsidRDefault="00B95FD9" w:rsidP="00B95FD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B95FD9" w:rsidRPr="008E6527" w:rsidRDefault="00B95FD9" w:rsidP="00B95FD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определять понятия «биология», «экология», «биосфера», «царства живой природы», «экологические факторы»;</w:t>
            </w:r>
          </w:p>
          <w:p w:rsidR="00B95FD9" w:rsidRPr="008E6527" w:rsidRDefault="00B95FD9" w:rsidP="00B95FD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пользоваться простыми биологическими приборами, инструментами и оборудованием;</w:t>
            </w:r>
          </w:p>
          <w:p w:rsidR="00B95FD9" w:rsidRPr="008E6527" w:rsidRDefault="00B95FD9" w:rsidP="00B95FD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характеризовать экологические факторы;</w:t>
            </w:r>
          </w:p>
          <w:p w:rsidR="00B95FD9" w:rsidRPr="008E6527" w:rsidRDefault="00B95FD9" w:rsidP="00B95FD9">
            <w:pPr>
              <w:suppressAutoHyphens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проводить фенологические наблюдения;</w:t>
            </w:r>
          </w:p>
          <w:p w:rsidR="00B95FD9" w:rsidRPr="008E6527" w:rsidRDefault="00B95FD9" w:rsidP="00B95FD9">
            <w:pPr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соблюдать правила техники безопасности при проведении наблюдений и лабораторных опытов.</w:t>
            </w:r>
          </w:p>
        </w:tc>
      </w:tr>
      <w:tr w:rsidR="00B95FD9" w:rsidRPr="008E6527" w:rsidTr="005A39C6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8E6527" w:rsidRDefault="00B95FD9" w:rsidP="00B95FD9">
            <w:pPr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  <w:b/>
              </w:rPr>
              <w:lastRenderedPageBreak/>
              <w:t xml:space="preserve">Раздел 2. </w:t>
            </w:r>
            <w:r w:rsidRPr="008E6527">
              <w:rPr>
                <w:rFonts w:ascii="Times New Roman" w:eastAsia="Times New Roman" w:hAnsi="Times New Roman" w:cs="Times New Roman"/>
                <w:b/>
                <w:lang w:eastAsia="ar-SA"/>
              </w:rPr>
              <w:t>Клеточное строение организмов (11 часов)</w:t>
            </w:r>
          </w:p>
        </w:tc>
      </w:tr>
      <w:tr w:rsidR="00F21606" w:rsidRPr="008E6527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8E6527" w:rsidRDefault="00F21606" w:rsidP="00F21606">
            <w:pPr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8E6527" w:rsidRDefault="00F21606" w:rsidP="00F21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8E6527" w:rsidRDefault="00F21606" w:rsidP="00F216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8E6527" w:rsidRDefault="00F21606" w:rsidP="00F216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606" w:rsidRPr="008E6527" w:rsidRDefault="00F21606" w:rsidP="00F216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Устройство увеличительных приборов.</w:t>
            </w:r>
          </w:p>
          <w:p w:rsidR="00F21606" w:rsidRPr="008E6527" w:rsidRDefault="00F21606" w:rsidP="00F216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21606" w:rsidRPr="008E6527" w:rsidRDefault="00F21606" w:rsidP="00F216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 xml:space="preserve">Л.р.№1 «Устройство лупы и светового микроскопа. Правила работы с ними»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Default="00F21606" w:rsidP="00F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219F">
              <w:rPr>
                <w:rFonts w:ascii="Times New Roman" w:hAnsi="Times New Roman" w:cs="Times New Roman"/>
                <w:b/>
              </w:rPr>
              <w:t>УОМН</w:t>
            </w:r>
          </w:p>
          <w:p w:rsidR="00F21606" w:rsidRPr="00F21606" w:rsidRDefault="00F21606" w:rsidP="00F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21606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8E6527" w:rsidRDefault="00F21606" w:rsidP="00F216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F21606" w:rsidRPr="008E6527" w:rsidRDefault="00F21606" w:rsidP="00F21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устройство лупы и микроскопа.</w:t>
            </w:r>
          </w:p>
          <w:p w:rsidR="00F21606" w:rsidRPr="008E6527" w:rsidRDefault="00F21606" w:rsidP="00F21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F21606" w:rsidRPr="008E6527" w:rsidRDefault="00F21606" w:rsidP="00F21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работать с лупой и микроскопом;</w:t>
            </w:r>
          </w:p>
          <w:p w:rsidR="00F21606" w:rsidRPr="008E6527" w:rsidRDefault="00F21606" w:rsidP="00F21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готовить микропрепараты и рассматривать их под микроскопом;</w:t>
            </w:r>
          </w:p>
          <w:p w:rsidR="00F21606" w:rsidRPr="008E6527" w:rsidRDefault="00F21606" w:rsidP="00F216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могут узнать:</w:t>
            </w:r>
          </w:p>
          <w:p w:rsidR="00F21606" w:rsidRPr="008E6527" w:rsidRDefault="00F21606" w:rsidP="00F21606">
            <w:pPr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- </w:t>
            </w: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историю открытия клетки, ученых, внесших большой вклад в изучение клетки;</w:t>
            </w:r>
          </w:p>
        </w:tc>
      </w:tr>
      <w:tr w:rsidR="00F21606" w:rsidRPr="008E6527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8E6527" w:rsidRDefault="00F21606" w:rsidP="00F21606">
            <w:pPr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8E6527" w:rsidRDefault="00F21606" w:rsidP="00F21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8E6527" w:rsidRDefault="00F21606" w:rsidP="00F216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8E6527" w:rsidRDefault="00F21606" w:rsidP="00F216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606" w:rsidRPr="008E6527" w:rsidRDefault="00F21606" w:rsidP="00F216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Строение клетки.</w:t>
            </w:r>
          </w:p>
          <w:p w:rsidR="00F21606" w:rsidRPr="008E6527" w:rsidRDefault="00F21606" w:rsidP="00F216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21606" w:rsidRPr="008E6527" w:rsidRDefault="00F21606" w:rsidP="00F216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Л.р.№2 «Изучение клеток растения с помощью лупы».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Default="00F21606" w:rsidP="00F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219F">
              <w:rPr>
                <w:rFonts w:ascii="Times New Roman" w:hAnsi="Times New Roman" w:cs="Times New Roman"/>
                <w:b/>
              </w:rPr>
              <w:t>УОМН</w:t>
            </w:r>
          </w:p>
          <w:p w:rsidR="00F21606" w:rsidRPr="00F21606" w:rsidRDefault="00F21606" w:rsidP="00F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21606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8E6527" w:rsidRDefault="00F21606" w:rsidP="00F216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F21606" w:rsidRPr="008E6527" w:rsidRDefault="00F21606" w:rsidP="00F21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строение клетки;</w:t>
            </w:r>
          </w:p>
          <w:p w:rsidR="00F21606" w:rsidRPr="008E6527" w:rsidRDefault="00F21606" w:rsidP="00F21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F21606" w:rsidRPr="008E6527" w:rsidRDefault="00F21606" w:rsidP="00F21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определять понятия: «клет</w:t>
            </w:r>
            <w:r w:rsidR="007C49FA">
              <w:rPr>
                <w:rFonts w:ascii="Times New Roman" w:eastAsia="Times New Roman" w:hAnsi="Times New Roman" w:cs="Times New Roman"/>
                <w:lang w:eastAsia="ar-SA"/>
              </w:rPr>
              <w:t>ка», «оболочка», «</w:t>
            </w: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 xml:space="preserve">цитоплазма», «ядро», </w:t>
            </w:r>
          </w:p>
          <w:p w:rsidR="00F21606" w:rsidRPr="008E6527" w:rsidRDefault="00F21606" w:rsidP="00F21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работать с лупой и микроскопом;</w:t>
            </w:r>
          </w:p>
          <w:p w:rsidR="00F21606" w:rsidRPr="008E6527" w:rsidRDefault="00F21606" w:rsidP="00F21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готовить микропрепараты и рассматривать их под микроскопом</w:t>
            </w:r>
          </w:p>
          <w:p w:rsidR="00F21606" w:rsidRPr="008E6527" w:rsidRDefault="00F21606" w:rsidP="00F216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могут узнать:</w:t>
            </w:r>
          </w:p>
          <w:p w:rsidR="00F21606" w:rsidRPr="008E6527" w:rsidRDefault="00F21606" w:rsidP="00F21606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8E6527">
              <w:rPr>
                <w:rFonts w:ascii="Times New Roman" w:eastAsia="MS Mincho" w:hAnsi="Times New Roman" w:cs="Times New Roman"/>
                <w:lang w:eastAsia="ar-SA"/>
              </w:rPr>
              <w:t>клетка – единица строения и жизнедеятельности</w:t>
            </w:r>
            <w:r w:rsidRPr="008E6527">
              <w:rPr>
                <w:rFonts w:ascii="Times New Roman" w:eastAsia="MS Mincho" w:hAnsi="Times New Roman" w:cs="Times New Roman"/>
                <w:i/>
                <w:iCs/>
                <w:lang w:eastAsia="ar-SA"/>
              </w:rPr>
              <w:t xml:space="preserve">, </w:t>
            </w:r>
            <w:r w:rsidRPr="008E6527">
              <w:rPr>
                <w:rFonts w:ascii="Times New Roman" w:eastAsia="MS Mincho" w:hAnsi="Times New Roman" w:cs="Times New Roman"/>
                <w:lang w:eastAsia="ar-SA"/>
              </w:rPr>
              <w:t>запасные вещества клетки</w:t>
            </w:r>
            <w:r w:rsidRPr="008E6527">
              <w:rPr>
                <w:rFonts w:ascii="Times New Roman" w:eastAsia="MS Mincho" w:hAnsi="Times New Roman" w:cs="Times New Roman"/>
                <w:i/>
                <w:iCs/>
                <w:lang w:eastAsia="ar-SA"/>
              </w:rPr>
              <w:t xml:space="preserve">, </w:t>
            </w:r>
            <w:r w:rsidRPr="008E6527">
              <w:rPr>
                <w:rFonts w:ascii="Times New Roman" w:eastAsia="MS Mincho" w:hAnsi="Times New Roman" w:cs="Times New Roman"/>
                <w:lang w:eastAsia="ar-SA"/>
              </w:rPr>
              <w:t>функции основных частей клетки</w:t>
            </w: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  <w:r w:rsidRPr="008E6527">
              <w:rPr>
                <w:rFonts w:ascii="Times New Roman" w:eastAsia="MS Mincho" w:hAnsi="Times New Roman" w:cs="Times New Roman"/>
                <w:lang w:eastAsia="ar-SA"/>
              </w:rPr>
              <w:t xml:space="preserve"> </w:t>
            </w:r>
          </w:p>
          <w:p w:rsidR="00F21606" w:rsidRPr="008E6527" w:rsidRDefault="00F21606" w:rsidP="00F21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смогут научиться:</w:t>
            </w:r>
          </w:p>
          <w:p w:rsidR="00F21606" w:rsidRPr="008E6527" w:rsidRDefault="00F21606" w:rsidP="00F21606">
            <w:pPr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 xml:space="preserve">- определять понятия «мембрана», «хромопласты», </w:t>
            </w: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«лейкопласты»; </w:t>
            </w:r>
            <w:r w:rsidRPr="008E6527">
              <w:rPr>
                <w:rFonts w:ascii="Times New Roman" w:eastAsia="MS Mincho" w:hAnsi="Times New Roman" w:cs="Times New Roman"/>
                <w:lang w:eastAsia="ar-SA"/>
              </w:rPr>
              <w:t>объяснять отличия молодой клетки от старой</w:t>
            </w: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</w:tc>
      </w:tr>
      <w:tr w:rsidR="00F21606" w:rsidRPr="008E6527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8E6527" w:rsidRDefault="00F21606" w:rsidP="00F21606">
            <w:pPr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8E6527" w:rsidRDefault="00F21606" w:rsidP="00F21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8E6527" w:rsidRDefault="00F21606" w:rsidP="00F216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8E6527" w:rsidRDefault="00F21606" w:rsidP="00F216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606" w:rsidRPr="008E6527" w:rsidRDefault="00F21606" w:rsidP="00F216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Приготовление микропрепарата кожицы чешуи лука</w:t>
            </w:r>
          </w:p>
          <w:p w:rsidR="00F21606" w:rsidRPr="008E6527" w:rsidRDefault="00F21606" w:rsidP="00F216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21606" w:rsidRPr="008E6527" w:rsidRDefault="00F21606" w:rsidP="00F216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Л.р.№3 «Приготовление препарата кожицы чешуи лука, рассмотрение его под микроскопом».</w:t>
            </w:r>
          </w:p>
          <w:p w:rsidR="00F21606" w:rsidRPr="008E6527" w:rsidRDefault="00F21606" w:rsidP="00F216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Default="00F21606" w:rsidP="00F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219F">
              <w:rPr>
                <w:rFonts w:ascii="Times New Roman" w:hAnsi="Times New Roman" w:cs="Times New Roman"/>
                <w:b/>
              </w:rPr>
              <w:t>УОМН</w:t>
            </w:r>
          </w:p>
          <w:p w:rsidR="00F21606" w:rsidRPr="00F21606" w:rsidRDefault="00F21606" w:rsidP="00F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21606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8E6527" w:rsidRDefault="00F21606" w:rsidP="00F216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F21606" w:rsidRPr="008E6527" w:rsidRDefault="00F21606" w:rsidP="00F21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строение клетки;</w:t>
            </w:r>
          </w:p>
          <w:p w:rsidR="00F21606" w:rsidRPr="008E6527" w:rsidRDefault="00F21606" w:rsidP="00F21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F21606" w:rsidRPr="008E6527" w:rsidRDefault="00F21606" w:rsidP="00F21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определять п</w:t>
            </w:r>
            <w:r w:rsidR="007C49FA">
              <w:rPr>
                <w:rFonts w:ascii="Times New Roman" w:eastAsia="Times New Roman" w:hAnsi="Times New Roman" w:cs="Times New Roman"/>
                <w:lang w:eastAsia="ar-SA"/>
              </w:rPr>
              <w:t>онятия: «клетка», «оболочка», «</w:t>
            </w: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цитоплазма», «ядро»,</w:t>
            </w:r>
          </w:p>
          <w:p w:rsidR="00F21606" w:rsidRPr="008E6527" w:rsidRDefault="00F21606" w:rsidP="00F21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работать с лупой и микроскопом;</w:t>
            </w:r>
          </w:p>
          <w:p w:rsidR="00F21606" w:rsidRPr="008E6527" w:rsidRDefault="00F21606" w:rsidP="00F21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готовить микропрепараты и рассматривать их под микроскопом</w:t>
            </w:r>
          </w:p>
          <w:p w:rsidR="00F21606" w:rsidRPr="008E6527" w:rsidRDefault="00F21606" w:rsidP="00F216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могут узнать:</w:t>
            </w:r>
          </w:p>
          <w:p w:rsidR="00F21606" w:rsidRPr="008E6527" w:rsidRDefault="00F21606" w:rsidP="00F21606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8E6527">
              <w:rPr>
                <w:rFonts w:ascii="Times New Roman" w:eastAsia="MS Mincho" w:hAnsi="Times New Roman" w:cs="Times New Roman"/>
                <w:lang w:eastAsia="ar-SA"/>
              </w:rPr>
              <w:t>клетка – единица строения и жизнедеятельности</w:t>
            </w:r>
            <w:r w:rsidRPr="008E6527">
              <w:rPr>
                <w:rFonts w:ascii="Times New Roman" w:eastAsia="MS Mincho" w:hAnsi="Times New Roman" w:cs="Times New Roman"/>
                <w:i/>
                <w:iCs/>
                <w:lang w:eastAsia="ar-SA"/>
              </w:rPr>
              <w:t xml:space="preserve">, </w:t>
            </w:r>
            <w:r w:rsidRPr="008E6527">
              <w:rPr>
                <w:rFonts w:ascii="Times New Roman" w:eastAsia="MS Mincho" w:hAnsi="Times New Roman" w:cs="Times New Roman"/>
                <w:lang w:eastAsia="ar-SA"/>
              </w:rPr>
              <w:t>запасные вещества клетки</w:t>
            </w:r>
            <w:r w:rsidRPr="008E6527">
              <w:rPr>
                <w:rFonts w:ascii="Times New Roman" w:eastAsia="MS Mincho" w:hAnsi="Times New Roman" w:cs="Times New Roman"/>
                <w:i/>
                <w:iCs/>
                <w:lang w:eastAsia="ar-SA"/>
              </w:rPr>
              <w:t xml:space="preserve">, </w:t>
            </w:r>
            <w:r w:rsidRPr="008E6527">
              <w:rPr>
                <w:rFonts w:ascii="Times New Roman" w:eastAsia="MS Mincho" w:hAnsi="Times New Roman" w:cs="Times New Roman"/>
                <w:lang w:eastAsia="ar-SA"/>
              </w:rPr>
              <w:t>функции основных частей клетки</w:t>
            </w: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  <w:r w:rsidRPr="008E6527">
              <w:rPr>
                <w:rFonts w:ascii="Times New Roman" w:eastAsia="MS Mincho" w:hAnsi="Times New Roman" w:cs="Times New Roman"/>
                <w:lang w:eastAsia="ar-SA"/>
              </w:rPr>
              <w:t xml:space="preserve"> </w:t>
            </w:r>
          </w:p>
          <w:p w:rsidR="00F21606" w:rsidRPr="008E6527" w:rsidRDefault="00F21606" w:rsidP="00F21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смогут научиться:</w:t>
            </w:r>
          </w:p>
          <w:p w:rsidR="00F21606" w:rsidRPr="008E6527" w:rsidRDefault="00F21606" w:rsidP="00F21606">
            <w:pPr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 xml:space="preserve">- определять понятия «мембрана», «хромопласты», «лейкопласты»; </w:t>
            </w:r>
            <w:r w:rsidRPr="008E6527">
              <w:rPr>
                <w:rFonts w:ascii="Times New Roman" w:eastAsia="MS Mincho" w:hAnsi="Times New Roman" w:cs="Times New Roman"/>
                <w:lang w:eastAsia="ar-SA"/>
              </w:rPr>
              <w:t>объяснять отличия молодой клетки от старой</w:t>
            </w: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</w:tc>
      </w:tr>
      <w:tr w:rsidR="00F21606" w:rsidRPr="008E6527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8E6527" w:rsidRDefault="00F21606" w:rsidP="00F21606">
            <w:pPr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8E6527" w:rsidRDefault="00F21606" w:rsidP="00F21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8E6527" w:rsidRDefault="00F21606" w:rsidP="00F216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8E6527" w:rsidRDefault="00F21606" w:rsidP="00F216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606" w:rsidRPr="008E6527" w:rsidRDefault="00F21606" w:rsidP="00F216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Пластиды.</w:t>
            </w:r>
          </w:p>
          <w:p w:rsidR="00F21606" w:rsidRPr="008E6527" w:rsidRDefault="00F21606" w:rsidP="00F216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21606" w:rsidRPr="008E6527" w:rsidRDefault="00F21606" w:rsidP="00F216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Л.р.№4 «Приготовление препаратов и рассмотрение под микроскопом пластид в клетках листа элодеи, плодов томатов, рябины, шиповника».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Default="00F21606" w:rsidP="00F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219F">
              <w:rPr>
                <w:rFonts w:ascii="Times New Roman" w:hAnsi="Times New Roman" w:cs="Times New Roman"/>
                <w:b/>
              </w:rPr>
              <w:t>УОМН</w:t>
            </w:r>
          </w:p>
          <w:p w:rsidR="00F21606" w:rsidRPr="00F21606" w:rsidRDefault="00F21606" w:rsidP="00F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21606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8E6527" w:rsidRDefault="00F21606" w:rsidP="00F216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F21606" w:rsidRPr="008E6527" w:rsidRDefault="00F21606" w:rsidP="00F21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строение клетки;</w:t>
            </w:r>
          </w:p>
          <w:p w:rsidR="00F21606" w:rsidRPr="008E6527" w:rsidRDefault="00F21606" w:rsidP="00F21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F21606" w:rsidRPr="008E6527" w:rsidRDefault="00F21606" w:rsidP="00F21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определять п</w:t>
            </w:r>
            <w:r w:rsidR="007C49FA">
              <w:rPr>
                <w:rFonts w:ascii="Times New Roman" w:eastAsia="Times New Roman" w:hAnsi="Times New Roman" w:cs="Times New Roman"/>
                <w:lang w:eastAsia="ar-SA"/>
              </w:rPr>
              <w:t>онятия: «клетка», «оболочка», «</w:t>
            </w: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цитоплазма», «ядро», «ядрышко», «вакуоли», «пластиды», «хлоропласты», «пигменты», «хлорофилл»;</w:t>
            </w:r>
          </w:p>
          <w:p w:rsidR="00F21606" w:rsidRPr="008E6527" w:rsidRDefault="00F21606" w:rsidP="00F21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работать с лупой и микроскопом;</w:t>
            </w:r>
          </w:p>
          <w:p w:rsidR="00F21606" w:rsidRPr="008E6527" w:rsidRDefault="00F21606" w:rsidP="00F21606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готовить микропрепараты и рассматривать их под микроскопом;</w:t>
            </w:r>
          </w:p>
          <w:p w:rsidR="00F21606" w:rsidRPr="008E6527" w:rsidRDefault="00F21606" w:rsidP="00F21606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 xml:space="preserve"> - распознавать различные части клетки</w:t>
            </w: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.</w:t>
            </w:r>
          </w:p>
          <w:p w:rsidR="00F21606" w:rsidRPr="008E6527" w:rsidRDefault="00F21606" w:rsidP="00F216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могут узнать:</w:t>
            </w:r>
          </w:p>
          <w:p w:rsidR="00F21606" w:rsidRPr="008E6527" w:rsidRDefault="00F21606" w:rsidP="00F21606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8E6527">
              <w:rPr>
                <w:rFonts w:ascii="Times New Roman" w:eastAsia="MS Mincho" w:hAnsi="Times New Roman" w:cs="Times New Roman"/>
                <w:lang w:eastAsia="ar-SA"/>
              </w:rPr>
              <w:t>клетка – единица строения и жизнедеятельности</w:t>
            </w:r>
            <w:r w:rsidRPr="008E6527">
              <w:rPr>
                <w:rFonts w:ascii="Times New Roman" w:eastAsia="MS Mincho" w:hAnsi="Times New Roman" w:cs="Times New Roman"/>
                <w:i/>
                <w:iCs/>
                <w:lang w:eastAsia="ar-SA"/>
              </w:rPr>
              <w:t xml:space="preserve">, </w:t>
            </w:r>
            <w:r w:rsidRPr="008E6527">
              <w:rPr>
                <w:rFonts w:ascii="Times New Roman" w:eastAsia="MS Mincho" w:hAnsi="Times New Roman" w:cs="Times New Roman"/>
                <w:lang w:eastAsia="ar-SA"/>
              </w:rPr>
              <w:t>запасные вещества клетки</w:t>
            </w:r>
            <w:r w:rsidRPr="008E6527">
              <w:rPr>
                <w:rFonts w:ascii="Times New Roman" w:eastAsia="MS Mincho" w:hAnsi="Times New Roman" w:cs="Times New Roman"/>
                <w:i/>
                <w:iCs/>
                <w:lang w:eastAsia="ar-SA"/>
              </w:rPr>
              <w:t xml:space="preserve">, </w:t>
            </w:r>
            <w:r w:rsidRPr="008E6527">
              <w:rPr>
                <w:rFonts w:ascii="Times New Roman" w:eastAsia="MS Mincho" w:hAnsi="Times New Roman" w:cs="Times New Roman"/>
                <w:lang w:eastAsia="ar-SA"/>
              </w:rPr>
              <w:t>функции основных частей клетки</w:t>
            </w: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  <w:r w:rsidRPr="008E6527">
              <w:rPr>
                <w:rFonts w:ascii="Times New Roman" w:eastAsia="MS Mincho" w:hAnsi="Times New Roman" w:cs="Times New Roman"/>
                <w:lang w:eastAsia="ar-SA"/>
              </w:rPr>
              <w:t xml:space="preserve"> </w:t>
            </w:r>
          </w:p>
          <w:p w:rsidR="00F21606" w:rsidRPr="008E6527" w:rsidRDefault="00F21606" w:rsidP="00F21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смогут научиться:</w:t>
            </w:r>
          </w:p>
          <w:p w:rsidR="00F21606" w:rsidRPr="008E6527" w:rsidRDefault="00F21606" w:rsidP="00F21606">
            <w:pPr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определять понятия «мембрана», «хромопласты», «лейкопласты»;</w:t>
            </w:r>
          </w:p>
        </w:tc>
      </w:tr>
      <w:tr w:rsidR="00F21606" w:rsidRPr="008E6527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8E6527" w:rsidRDefault="00F21606" w:rsidP="00F21606">
            <w:pPr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8E6527" w:rsidRDefault="00F21606" w:rsidP="00F21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8E6527" w:rsidRDefault="00F21606" w:rsidP="00F216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8E6527" w:rsidRDefault="00F21606" w:rsidP="00F216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606" w:rsidRPr="008E6527" w:rsidRDefault="00F21606" w:rsidP="00F216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Химический состав клетки: неорганические вещества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Default="00F21606" w:rsidP="00F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219F">
              <w:rPr>
                <w:rFonts w:ascii="Times New Roman" w:hAnsi="Times New Roman" w:cs="Times New Roman"/>
                <w:b/>
              </w:rPr>
              <w:t>УОНЗ</w:t>
            </w:r>
          </w:p>
          <w:p w:rsidR="00623037" w:rsidRPr="00623037" w:rsidRDefault="00623037" w:rsidP="00F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Ученый совет</w:t>
            </w:r>
          </w:p>
        </w:tc>
        <w:tc>
          <w:tcPr>
            <w:tcW w:w="64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8E6527" w:rsidRDefault="00F21606" w:rsidP="00F216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F21606" w:rsidRPr="008E6527" w:rsidRDefault="00F21606" w:rsidP="00F21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химический состав клетки;</w:t>
            </w:r>
          </w:p>
          <w:p w:rsidR="00F21606" w:rsidRPr="008E6527" w:rsidRDefault="00F21606" w:rsidP="00F21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F21606" w:rsidRPr="008E6527" w:rsidRDefault="00F21606" w:rsidP="00F21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определять понятия: «химический состав», «неорганические вещества», «органические вещества».</w:t>
            </w:r>
          </w:p>
          <w:p w:rsidR="00F21606" w:rsidRPr="008E6527" w:rsidRDefault="00F21606" w:rsidP="00F216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могут узнать:</w:t>
            </w:r>
          </w:p>
          <w:p w:rsidR="00F21606" w:rsidRPr="008E6527" w:rsidRDefault="00F21606" w:rsidP="00F21606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MS Mincho" w:hAnsi="Times New Roman" w:cs="Times New Roman"/>
                <w:lang w:eastAsia="ar-SA"/>
              </w:rPr>
              <w:t>макро- и микроэлементы</w:t>
            </w:r>
            <w:r w:rsidRPr="008E6527">
              <w:rPr>
                <w:rFonts w:ascii="Times New Roman" w:eastAsia="MS Mincho" w:hAnsi="Times New Roman" w:cs="Times New Roman"/>
                <w:i/>
                <w:iCs/>
                <w:lang w:eastAsia="ar-SA"/>
              </w:rPr>
              <w:t xml:space="preserve">, </w:t>
            </w: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смогут научиться:</w:t>
            </w:r>
          </w:p>
          <w:p w:rsidR="00F21606" w:rsidRPr="008E6527" w:rsidRDefault="00F21606" w:rsidP="00F21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MS Mincho" w:hAnsi="Times New Roman" w:cs="Times New Roman"/>
                <w:lang w:eastAsia="ar-SA"/>
              </w:rPr>
              <w:t>доказывать, что клетка обладает всеми признаками живого</w:t>
            </w: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организма; </w:t>
            </w:r>
          </w:p>
          <w:p w:rsidR="00F21606" w:rsidRPr="008E6527" w:rsidRDefault="00F21606" w:rsidP="00F21606">
            <w:pPr>
              <w:rPr>
                <w:rFonts w:ascii="Times New Roman" w:hAnsi="Times New Roman" w:cs="Times New Roman"/>
              </w:rPr>
            </w:pPr>
          </w:p>
        </w:tc>
      </w:tr>
      <w:tr w:rsidR="00623037" w:rsidRPr="008E6527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Химический состав клетки: органические вещества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Default="00623037" w:rsidP="00623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219F">
              <w:rPr>
                <w:rFonts w:ascii="Times New Roman" w:hAnsi="Times New Roman" w:cs="Times New Roman"/>
                <w:b/>
              </w:rPr>
              <w:t>УОНЗ</w:t>
            </w:r>
          </w:p>
          <w:p w:rsidR="00623037" w:rsidRPr="00623037" w:rsidRDefault="00623037" w:rsidP="00623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Ученый совет</w:t>
            </w:r>
          </w:p>
        </w:tc>
        <w:tc>
          <w:tcPr>
            <w:tcW w:w="64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rPr>
                <w:rFonts w:ascii="Times New Roman" w:hAnsi="Times New Roman" w:cs="Times New Roman"/>
              </w:rPr>
            </w:pPr>
          </w:p>
        </w:tc>
      </w:tr>
      <w:tr w:rsidR="00623037" w:rsidRPr="008E6527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Жизнедеятельность клетки: поступление веществ в клетку (дыхание, питание).</w:t>
            </w:r>
          </w:p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Л.р.№5 «Приготовление препарата и рассмотрение под микроскопом движения цитоплазмы в клетках листа элодеи».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Default="00623037" w:rsidP="00623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219F">
              <w:rPr>
                <w:rFonts w:ascii="Times New Roman" w:hAnsi="Times New Roman" w:cs="Times New Roman"/>
                <w:b/>
              </w:rPr>
              <w:t>УОМН</w:t>
            </w:r>
          </w:p>
          <w:p w:rsidR="00623037" w:rsidRPr="00F21606" w:rsidRDefault="00623037" w:rsidP="00623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21606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строение клетки;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основные процессы жизнедеятельности клетки;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определять п</w:t>
            </w:r>
            <w:r w:rsidR="007C49FA">
              <w:rPr>
                <w:rFonts w:ascii="Times New Roman" w:eastAsia="Times New Roman" w:hAnsi="Times New Roman" w:cs="Times New Roman"/>
                <w:lang w:eastAsia="ar-SA"/>
              </w:rPr>
              <w:t>онятия: «клетка», «оболочка», «</w:t>
            </w: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 xml:space="preserve">цитоплазма», «ядро», «ядрышко», «вакуоли», «пластиды», «хлоропласты», 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работать с лупой и микроскопом;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готовить микропрепараты и рассматривать их под микроскопом;</w:t>
            </w:r>
          </w:p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могут узнать: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8E6527">
              <w:rPr>
                <w:rFonts w:ascii="Times New Roman" w:eastAsia="MS Mincho" w:hAnsi="Times New Roman" w:cs="Times New Roman"/>
                <w:lang w:eastAsia="ar-SA"/>
              </w:rPr>
              <w:t>клетка – единица строения и жизнедеятельности</w:t>
            </w:r>
            <w:r w:rsidRPr="008E6527">
              <w:rPr>
                <w:rFonts w:ascii="Times New Roman" w:eastAsia="MS Mincho" w:hAnsi="Times New Roman" w:cs="Times New Roman"/>
                <w:i/>
                <w:iCs/>
                <w:lang w:eastAsia="ar-SA"/>
              </w:rPr>
              <w:t xml:space="preserve">, </w:t>
            </w:r>
            <w:r w:rsidRPr="008E6527">
              <w:rPr>
                <w:rFonts w:ascii="Times New Roman" w:eastAsia="MS Mincho" w:hAnsi="Times New Roman" w:cs="Times New Roman"/>
                <w:lang w:eastAsia="ar-SA"/>
              </w:rPr>
              <w:t>космическую роль зеленых растений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смогут научиться: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определять понятия «мембрана»</w:t>
            </w:r>
          </w:p>
          <w:p w:rsidR="00623037" w:rsidRPr="008E6527" w:rsidRDefault="00623037" w:rsidP="00623037">
            <w:pPr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8E6527">
              <w:rPr>
                <w:rFonts w:ascii="Times New Roman" w:eastAsia="MS Mincho" w:hAnsi="Times New Roman" w:cs="Times New Roman"/>
                <w:lang w:eastAsia="ar-SA"/>
              </w:rPr>
              <w:t>объяснять отличия молодой клетки от старой</w:t>
            </w:r>
            <w:r w:rsidRPr="008E6527">
              <w:rPr>
                <w:rFonts w:ascii="Times New Roman" w:eastAsia="MS Mincho" w:hAnsi="Times New Roman" w:cs="Times New Roman"/>
                <w:i/>
                <w:iCs/>
                <w:lang w:eastAsia="ar-SA"/>
              </w:rPr>
              <w:t xml:space="preserve">, </w:t>
            </w:r>
            <w:r w:rsidRPr="008E6527">
              <w:rPr>
                <w:rFonts w:ascii="Times New Roman" w:eastAsia="MS Mincho" w:hAnsi="Times New Roman" w:cs="Times New Roman"/>
                <w:lang w:eastAsia="ar-SA"/>
              </w:rPr>
              <w:t>доказывать, что клетка обладает всеми признаками живого</w:t>
            </w: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 xml:space="preserve"> организма;</w:t>
            </w:r>
          </w:p>
        </w:tc>
      </w:tr>
      <w:tr w:rsidR="00623037" w:rsidRPr="008E6527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Жизнедеятельность клетки: рост, развитие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Default="00623037" w:rsidP="00623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219F">
              <w:rPr>
                <w:rFonts w:ascii="Times New Roman" w:hAnsi="Times New Roman" w:cs="Times New Roman"/>
                <w:b/>
              </w:rPr>
              <w:t>УОНЗ</w:t>
            </w:r>
          </w:p>
          <w:p w:rsidR="00623037" w:rsidRPr="00623037" w:rsidRDefault="00623037" w:rsidP="00623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Урок мудрости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строение клетки;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основные процессы жизнедеятельности клетки;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623037" w:rsidRPr="008E6527" w:rsidRDefault="00623037" w:rsidP="00623037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определять п</w:t>
            </w:r>
            <w:r w:rsidR="007C49FA">
              <w:rPr>
                <w:rFonts w:ascii="Times New Roman" w:eastAsia="Times New Roman" w:hAnsi="Times New Roman" w:cs="Times New Roman"/>
                <w:lang w:eastAsia="ar-SA"/>
              </w:rPr>
              <w:t>онятия: «клетка», «оболочка», «</w:t>
            </w: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цитоплазма», «ядро», «ядрышко», «вакуоли»</w:t>
            </w:r>
          </w:p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могут узнать: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ind w:right="-108"/>
              <w:rPr>
                <w:rFonts w:ascii="Times New Roman" w:eastAsia="MS Mincho" w:hAnsi="Times New Roman" w:cs="Times New Roman"/>
                <w:lang w:eastAsia="ar-SA"/>
              </w:rPr>
            </w:pPr>
            <w:r w:rsidRPr="008E6527">
              <w:rPr>
                <w:rFonts w:ascii="Times New Roman" w:eastAsia="MS Mincho" w:hAnsi="Times New Roman" w:cs="Times New Roman"/>
                <w:lang w:eastAsia="ar-SA"/>
              </w:rPr>
              <w:t>- клетка – единица строения и жизнедеятельности</w:t>
            </w:r>
            <w:r w:rsidRPr="008E6527">
              <w:rPr>
                <w:rFonts w:ascii="Times New Roman" w:eastAsia="MS Mincho" w:hAnsi="Times New Roman" w:cs="Times New Roman"/>
                <w:i/>
                <w:iCs/>
                <w:lang w:eastAsia="ar-SA"/>
              </w:rPr>
              <w:t xml:space="preserve">, </w:t>
            </w:r>
            <w:r w:rsidRPr="008E6527">
              <w:rPr>
                <w:rFonts w:ascii="Times New Roman" w:eastAsia="MS Mincho" w:hAnsi="Times New Roman" w:cs="Times New Roman"/>
                <w:lang w:eastAsia="ar-SA"/>
              </w:rPr>
              <w:t>запасные вещества клетки</w:t>
            </w:r>
            <w:r w:rsidRPr="008E6527">
              <w:rPr>
                <w:rFonts w:ascii="Times New Roman" w:eastAsia="MS Mincho" w:hAnsi="Times New Roman" w:cs="Times New Roman"/>
                <w:i/>
                <w:iCs/>
                <w:lang w:eastAsia="ar-SA"/>
              </w:rPr>
              <w:t xml:space="preserve">, </w:t>
            </w:r>
            <w:r w:rsidRPr="008E6527">
              <w:rPr>
                <w:rFonts w:ascii="Times New Roman" w:eastAsia="MS Mincho" w:hAnsi="Times New Roman" w:cs="Times New Roman"/>
                <w:lang w:eastAsia="ar-SA"/>
              </w:rPr>
              <w:t>функции основных частей клетки</w:t>
            </w: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  <w:r w:rsidRPr="008E6527">
              <w:rPr>
                <w:rFonts w:ascii="Times New Roman" w:eastAsia="MS Mincho" w:hAnsi="Times New Roman" w:cs="Times New Roman"/>
                <w:lang w:eastAsia="ar-SA"/>
              </w:rPr>
              <w:t xml:space="preserve"> 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смогут научиться:</w:t>
            </w:r>
          </w:p>
          <w:p w:rsidR="00623037" w:rsidRPr="008E6527" w:rsidRDefault="00623037" w:rsidP="00623037">
            <w:pPr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eastAsia="MS Mincho" w:hAnsi="Times New Roman" w:cs="Times New Roman"/>
                <w:lang w:eastAsia="ar-SA"/>
              </w:rPr>
              <w:t>- объяснять отличия молодой клетки от старой</w:t>
            </w:r>
            <w:r w:rsidRPr="008E6527">
              <w:rPr>
                <w:rFonts w:ascii="Times New Roman" w:eastAsia="MS Mincho" w:hAnsi="Times New Roman" w:cs="Times New Roman"/>
                <w:i/>
                <w:iCs/>
                <w:lang w:eastAsia="ar-SA"/>
              </w:rPr>
              <w:t xml:space="preserve">, </w:t>
            </w:r>
            <w:r w:rsidRPr="008E6527">
              <w:rPr>
                <w:rFonts w:ascii="Times New Roman" w:eastAsia="MS Mincho" w:hAnsi="Times New Roman" w:cs="Times New Roman"/>
                <w:lang w:eastAsia="ar-SA"/>
              </w:rPr>
              <w:t>доказывать, что клетка обладает всеми признаками живого</w:t>
            </w: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 xml:space="preserve"> организма</w:t>
            </w:r>
          </w:p>
        </w:tc>
      </w:tr>
      <w:tr w:rsidR="00623037" w:rsidRPr="008E6527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Деление клетки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Default="00623037" w:rsidP="00623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19F">
              <w:rPr>
                <w:rFonts w:ascii="Times New Roman" w:hAnsi="Times New Roman" w:cs="Times New Roman"/>
                <w:b/>
              </w:rPr>
              <w:t>УОНЗ</w:t>
            </w: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Урок </w:t>
            </w: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с использованием учебного кинофильма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строение клетки;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основные процессы жизнедеятельности клетки;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623037" w:rsidRPr="008E6527" w:rsidRDefault="00623037" w:rsidP="0062303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определять п</w:t>
            </w:r>
            <w:r w:rsidR="007C49FA">
              <w:rPr>
                <w:rFonts w:ascii="Times New Roman" w:eastAsia="Times New Roman" w:hAnsi="Times New Roman" w:cs="Times New Roman"/>
                <w:lang w:eastAsia="ar-SA"/>
              </w:rPr>
              <w:t>онятия: «клетка», «оболочка», «</w:t>
            </w: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цитоплазма»,</w:t>
            </w:r>
            <w:r w:rsidR="007C49FA">
              <w:rPr>
                <w:rFonts w:ascii="Times New Roman" w:eastAsia="Times New Roman" w:hAnsi="Times New Roman" w:cs="Times New Roman"/>
                <w:lang w:eastAsia="ar-SA"/>
              </w:rPr>
              <w:t xml:space="preserve"> «</w:t>
            </w: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ядро», «ядрышко», «хромосомы»;</w:t>
            </w:r>
          </w:p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могут узнать: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8E6527">
              <w:rPr>
                <w:rFonts w:ascii="Times New Roman" w:eastAsia="MS Mincho" w:hAnsi="Times New Roman" w:cs="Times New Roman"/>
                <w:lang w:eastAsia="ar-SA"/>
              </w:rPr>
              <w:t>клетка – единица строения и жизнедеятельности</w:t>
            </w:r>
            <w:r w:rsidRPr="008E6527">
              <w:rPr>
                <w:rFonts w:ascii="Times New Roman" w:eastAsia="MS Mincho" w:hAnsi="Times New Roman" w:cs="Times New Roman"/>
                <w:i/>
                <w:iCs/>
                <w:lang w:eastAsia="ar-SA"/>
              </w:rPr>
              <w:t xml:space="preserve">, </w:t>
            </w:r>
            <w:r w:rsidRPr="008E6527">
              <w:rPr>
                <w:rFonts w:ascii="Times New Roman" w:eastAsia="MS Mincho" w:hAnsi="Times New Roman" w:cs="Times New Roman"/>
                <w:lang w:eastAsia="ar-SA"/>
              </w:rPr>
              <w:t xml:space="preserve">запасные </w:t>
            </w:r>
            <w:r w:rsidRPr="008E6527">
              <w:rPr>
                <w:rFonts w:ascii="Times New Roman" w:eastAsia="MS Mincho" w:hAnsi="Times New Roman" w:cs="Times New Roman"/>
                <w:lang w:eastAsia="ar-SA"/>
              </w:rPr>
              <w:lastRenderedPageBreak/>
              <w:t>вещества клетки</w:t>
            </w:r>
            <w:r w:rsidRPr="008E6527">
              <w:rPr>
                <w:rFonts w:ascii="Times New Roman" w:eastAsia="MS Mincho" w:hAnsi="Times New Roman" w:cs="Times New Roman"/>
                <w:i/>
                <w:iCs/>
                <w:lang w:eastAsia="ar-SA"/>
              </w:rPr>
              <w:t xml:space="preserve">, </w:t>
            </w:r>
            <w:r w:rsidRPr="008E6527">
              <w:rPr>
                <w:rFonts w:ascii="Times New Roman" w:eastAsia="MS Mincho" w:hAnsi="Times New Roman" w:cs="Times New Roman"/>
                <w:lang w:eastAsia="ar-SA"/>
              </w:rPr>
              <w:t>функции основных частей клетки</w:t>
            </w: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  <w:r w:rsidRPr="008E6527">
              <w:rPr>
                <w:rFonts w:ascii="Times New Roman" w:eastAsia="MS Mincho" w:hAnsi="Times New Roman" w:cs="Times New Roman"/>
                <w:lang w:eastAsia="ar-SA"/>
              </w:rPr>
              <w:t xml:space="preserve"> 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смогут научиться:</w:t>
            </w:r>
          </w:p>
          <w:p w:rsidR="00623037" w:rsidRPr="008E6527" w:rsidRDefault="00623037" w:rsidP="00623037">
            <w:pPr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eastAsia="MS Mincho" w:hAnsi="Times New Roman" w:cs="Times New Roman"/>
                <w:lang w:eastAsia="ar-SA"/>
              </w:rPr>
              <w:t>доказывать, что клетка обладает всеми признаками живого</w:t>
            </w: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 xml:space="preserve"> организма</w:t>
            </w:r>
          </w:p>
        </w:tc>
      </w:tr>
      <w:tr w:rsidR="00623037" w:rsidRPr="008E6527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Понятие «ткань».</w:t>
            </w:r>
          </w:p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Л.р.№6 «Рассмотрение под микроскопом готовых микропрепаратов различных растительных тканей».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Default="00623037" w:rsidP="00623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219F">
              <w:rPr>
                <w:rFonts w:ascii="Times New Roman" w:hAnsi="Times New Roman" w:cs="Times New Roman"/>
                <w:b/>
              </w:rPr>
              <w:t>УОМН</w:t>
            </w:r>
          </w:p>
          <w:p w:rsidR="00623037" w:rsidRPr="00F21606" w:rsidRDefault="00623037" w:rsidP="00623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21606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строение клетки;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характерные признаки различных растительных тканей.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определять понятия: «клетка», «ткань»;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работать с лупой и микроскопом;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готовить микропрепараты и рассматривать их под микроскопом;</w:t>
            </w:r>
          </w:p>
          <w:p w:rsidR="00623037" w:rsidRPr="008E6527" w:rsidRDefault="00623037" w:rsidP="0062303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распознавать различные виды тканей</w:t>
            </w: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.</w:t>
            </w:r>
          </w:p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могут узнать: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MS Mincho" w:hAnsi="Times New Roman" w:cs="Times New Roman"/>
                <w:lang w:eastAsia="ar-SA"/>
              </w:rPr>
              <w:t>- клетка – единица строения и жизнедеятельности</w:t>
            </w:r>
            <w:r w:rsidRPr="008E6527">
              <w:rPr>
                <w:rFonts w:ascii="Times New Roman" w:eastAsia="MS Mincho" w:hAnsi="Times New Roman" w:cs="Times New Roman"/>
                <w:i/>
                <w:iCs/>
                <w:lang w:eastAsia="ar-SA"/>
              </w:rPr>
              <w:t xml:space="preserve">, </w:t>
            </w: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смогут научиться: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определять понятия «основная ткань», «образовательная ткань», «проводящая ткань», «механическая ткань», «покровная ткань»;</w:t>
            </w:r>
          </w:p>
          <w:p w:rsidR="00623037" w:rsidRPr="008E6527" w:rsidRDefault="00623037" w:rsidP="00623037">
            <w:pPr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находить отличительные особенности строения различных типов растительных тканей;</w:t>
            </w:r>
          </w:p>
        </w:tc>
      </w:tr>
      <w:tr w:rsidR="00623037" w:rsidRPr="008E6527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Обобщающий урок по теме «Клеточное строение организмов»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19F">
              <w:rPr>
                <w:rFonts w:ascii="Times New Roman" w:hAnsi="Times New Roman" w:cs="Times New Roman"/>
                <w:b/>
              </w:rPr>
              <w:t>УРК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устройство лупы и микроскопа;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строение клетки;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химический состав клетки;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основные процессы жизнедеятельности клетки;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характерные признаки различных растительных тканей.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определять понятия: «цитология», «клетк</w:t>
            </w:r>
            <w:r w:rsidR="007C49FA">
              <w:rPr>
                <w:rFonts w:ascii="Times New Roman" w:eastAsia="Times New Roman" w:hAnsi="Times New Roman" w:cs="Times New Roman"/>
                <w:lang w:eastAsia="ar-SA"/>
              </w:rPr>
              <w:t>а», «оболочка», «цитоплазма», «ядро», «ядрышко», «вакуоли», «</w:t>
            </w: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пластиды», «хлоропласты», «пигменты», «хлорофилл», «химический состав», «неорганические вещества», «органические вещества», «ядро», «ядрышко», «хромосомы», «ткань»;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работать с лупой и микроскопом;</w:t>
            </w:r>
          </w:p>
          <w:p w:rsidR="00623037" w:rsidRPr="008E6527" w:rsidRDefault="00623037" w:rsidP="00623037">
            <w:pPr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распознавать различные виды тканей</w:t>
            </w: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.</w:t>
            </w:r>
          </w:p>
        </w:tc>
      </w:tr>
      <w:tr w:rsidR="00623037" w:rsidRPr="008E6527" w:rsidTr="005A39C6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  <w:b/>
              </w:rPr>
              <w:t xml:space="preserve">Раздел 3. </w:t>
            </w:r>
            <w:r w:rsidRPr="008E6527">
              <w:rPr>
                <w:rFonts w:ascii="Times New Roman" w:eastAsia="Times New Roman" w:hAnsi="Times New Roman" w:cs="Times New Roman"/>
                <w:b/>
                <w:lang w:eastAsia="ar-SA"/>
              </w:rPr>
              <w:t>Царство Бактерии. Царство Грибы (7 часов)</w:t>
            </w:r>
          </w:p>
        </w:tc>
      </w:tr>
      <w:tr w:rsidR="00623037" w:rsidRPr="008E6527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 xml:space="preserve">Бактерии, их разнообразие, строение и жизнедеятельность.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Default="00623037" w:rsidP="00623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19F">
              <w:rPr>
                <w:rFonts w:ascii="Times New Roman" w:hAnsi="Times New Roman" w:cs="Times New Roman"/>
                <w:b/>
              </w:rPr>
              <w:t>УОНЗ</w:t>
            </w: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Урок-</w:t>
            </w: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путешествие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строение и основные процессы жизнедеятельности бактерий;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- разнообразие и распространение бактерий;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давать общую характеристику бактериям;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отличать бактерии от других живых организмов;</w:t>
            </w:r>
          </w:p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могут узнать: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значение бактерий в процессах брожения, деятельность серо- и железобактерий;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смогут научиться:</w:t>
            </w:r>
          </w:p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выращивать бактерии: картофельную и сенную палочку;</w:t>
            </w:r>
          </w:p>
          <w:p w:rsidR="00623037" w:rsidRPr="008E6527" w:rsidRDefault="00623037" w:rsidP="00623037">
            <w:pPr>
              <w:rPr>
                <w:rFonts w:ascii="Times New Roman" w:hAnsi="Times New Roman" w:cs="Times New Roman"/>
              </w:rPr>
            </w:pPr>
          </w:p>
        </w:tc>
      </w:tr>
      <w:tr w:rsidR="00623037" w:rsidRPr="008E6527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Роль бактерий в природе и жизни человека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21606">
              <w:rPr>
                <w:rFonts w:ascii="Times New Roman" w:eastAsia="Times New Roman" w:hAnsi="Times New Roman" w:cs="Times New Roman"/>
                <w:b/>
                <w:lang w:eastAsia="ar-SA"/>
              </w:rPr>
              <w:t>УР</w:t>
            </w: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урок-семинар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разнообразие и распространение бактерий;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роль бактерий в природе и жизни человека.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623037" w:rsidRPr="008E6527" w:rsidRDefault="007C49FA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 объяснять роль бактерий</w:t>
            </w:r>
            <w:r w:rsidR="00623037" w:rsidRPr="008E6527">
              <w:rPr>
                <w:rFonts w:ascii="Times New Roman" w:eastAsia="Times New Roman" w:hAnsi="Times New Roman" w:cs="Times New Roman"/>
                <w:lang w:eastAsia="ar-SA"/>
              </w:rPr>
              <w:t xml:space="preserve"> в природе и жизни человека.</w:t>
            </w:r>
          </w:p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могут узнать:</w:t>
            </w:r>
          </w:p>
          <w:p w:rsidR="00623037" w:rsidRPr="008E6527" w:rsidRDefault="00623037" w:rsidP="00623037">
            <w:pPr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значение бактерий в процессах брожения, деятельность серо- и железобактерий;</w:t>
            </w:r>
          </w:p>
        </w:tc>
      </w:tr>
      <w:tr w:rsidR="00623037" w:rsidRPr="008E6527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Грибы, их общая характеристика, строение и жизнедеятельность. Роль грибов в природе и жизни человека.</w:t>
            </w:r>
          </w:p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19F">
              <w:rPr>
                <w:rFonts w:ascii="Times New Roman" w:hAnsi="Times New Roman" w:cs="Times New Roman"/>
                <w:b/>
              </w:rPr>
              <w:t>УОНЗ</w:t>
            </w: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 xml:space="preserve"> (познавательный проект)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строение и основные процессы жизнедеятельности грибов;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разнообразие и распространение грибов;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роль грибов в природе и жизни человека.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давать общую характеристику грибам;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отличать грибы от других живых организмов;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объяснять роль бактерий и грибов в природе и жизни человека.</w:t>
            </w:r>
          </w:p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могут узнать: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-жизнедеятельность грибов-хищников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смогут научиться:</w:t>
            </w:r>
          </w:p>
          <w:p w:rsidR="00623037" w:rsidRPr="008E6527" w:rsidRDefault="00623037" w:rsidP="00623037">
            <w:pPr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выявлять у грибов черты сходства с растениями и животными.</w:t>
            </w:r>
          </w:p>
        </w:tc>
      </w:tr>
      <w:tr w:rsidR="00623037" w:rsidRPr="008E6527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Шляпочные грибы.</w:t>
            </w:r>
          </w:p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П.р.№2 «Строение плодовых тел шляпочных грибов».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Default="00623037" w:rsidP="00623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219F">
              <w:rPr>
                <w:rFonts w:ascii="Times New Roman" w:hAnsi="Times New Roman" w:cs="Times New Roman"/>
                <w:b/>
              </w:rPr>
              <w:t>УОМН</w:t>
            </w:r>
          </w:p>
          <w:p w:rsidR="00623037" w:rsidRPr="00F21606" w:rsidRDefault="00623037" w:rsidP="00623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21606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строение и основные процессы жизнедеятельности грибов;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разнообразие и распространение грибов;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роль грибов в природе и жизни человека.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давать общую характеристику грибам;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отличать грибы от других живых организмов;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- отличать съедобные грибы от ядовитых;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объяснять роль грибов в природе и жизни человека.</w:t>
            </w:r>
          </w:p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смогут научиться:</w:t>
            </w:r>
          </w:p>
          <w:p w:rsidR="00623037" w:rsidRPr="008E6527" w:rsidRDefault="00623037" w:rsidP="00623037">
            <w:pPr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выявлять у грибов черты сходства с растениями и животными.</w:t>
            </w:r>
          </w:p>
        </w:tc>
      </w:tr>
      <w:tr w:rsidR="00623037" w:rsidRPr="008E6527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Плесневые грибы и дрожжи.</w:t>
            </w:r>
          </w:p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 xml:space="preserve">Л.р.№7 «Строение плесневого гриба </w:t>
            </w:r>
            <w:proofErr w:type="spellStart"/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мукора</w:t>
            </w:r>
            <w:proofErr w:type="spellEnd"/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. Строение дрожжей».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Default="00623037" w:rsidP="00623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219F">
              <w:rPr>
                <w:rFonts w:ascii="Times New Roman" w:hAnsi="Times New Roman" w:cs="Times New Roman"/>
                <w:b/>
              </w:rPr>
              <w:t>УОМН</w:t>
            </w:r>
          </w:p>
          <w:p w:rsidR="00623037" w:rsidRPr="00F21606" w:rsidRDefault="00623037" w:rsidP="00623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21606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строение и основные процессы жизнедеятельности грибов;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разнообразие и распространение грибов;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роль грибов в природе и жизни человека.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давать общую характеристику грибам;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отличать грибы от других живых организмов;</w:t>
            </w:r>
          </w:p>
          <w:p w:rsidR="00623037" w:rsidRPr="008E6527" w:rsidRDefault="00623037" w:rsidP="00623037">
            <w:pPr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объяснять роль грибов в природе и жизни человека.</w:t>
            </w:r>
          </w:p>
        </w:tc>
      </w:tr>
      <w:tr w:rsidR="00623037" w:rsidRPr="008E6527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Грибы-паразиты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21606">
              <w:rPr>
                <w:rFonts w:ascii="Times New Roman" w:eastAsia="Times New Roman" w:hAnsi="Times New Roman" w:cs="Times New Roman"/>
                <w:b/>
                <w:lang w:eastAsia="ar-SA"/>
              </w:rPr>
              <w:t>УР</w:t>
            </w: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623037" w:rsidRPr="008E6527" w:rsidRDefault="00820E16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Урок-исследование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строение и основные процессы жизнедеятельности грибов;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разнообразие и распространение грибов;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роль грибов в природе и жизни человека.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давать общую характеристику грибам;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отличать грибы от других живых организмов;</w:t>
            </w:r>
          </w:p>
          <w:p w:rsidR="00623037" w:rsidRPr="008E6527" w:rsidRDefault="00623037" w:rsidP="00623037">
            <w:pPr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объяснять роль грибов в природе и жизни человека.</w:t>
            </w:r>
          </w:p>
        </w:tc>
      </w:tr>
      <w:tr w:rsidR="00623037" w:rsidRPr="008E6527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Обобщающий урок по теме «Царство Бактерии. Царство Грибы»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Default="00623037" w:rsidP="00623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219F">
              <w:rPr>
                <w:rFonts w:ascii="Times New Roman" w:hAnsi="Times New Roman" w:cs="Times New Roman"/>
                <w:b/>
              </w:rPr>
              <w:t>УРК</w:t>
            </w:r>
          </w:p>
          <w:p w:rsidR="00820E16" w:rsidRPr="00820E16" w:rsidRDefault="00820E16" w:rsidP="00623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Урок-зачет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строение и основные процессы жизнедеятельности бактерий и грибов;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разнообразие и распространение бактерий и грибов;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роль бактерий и грибов в природе и жизни человека.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давать общую характеристику бактериям и грибам;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отличать бактерии и грибы от других живых организмов;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отличать съедобные грибы от ядовитых;</w:t>
            </w:r>
          </w:p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объяснять роль бактерий и грибов в природе и жизни человека.</w:t>
            </w:r>
          </w:p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могут узнать: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значение бактерий в процессах брожения, деятельность серо- и железобактерий;</w:t>
            </w:r>
            <w:r w:rsidRPr="008E6527">
              <w:rPr>
                <w:rFonts w:ascii="Times New Roman" w:eastAsia="MS Mincho" w:hAnsi="Times New Roman" w:cs="Times New Roman"/>
                <w:lang w:eastAsia="ar-SA"/>
              </w:rPr>
              <w:t xml:space="preserve"> 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смогут научиться:</w:t>
            </w:r>
          </w:p>
          <w:p w:rsidR="00623037" w:rsidRPr="008E6527" w:rsidRDefault="00623037" w:rsidP="00623037">
            <w:pPr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выявлять у грибов черты сходства с растениями и животными.</w:t>
            </w:r>
          </w:p>
        </w:tc>
      </w:tr>
      <w:tr w:rsidR="00623037" w:rsidRPr="008E6527" w:rsidTr="005A39C6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  <w:b/>
              </w:rPr>
              <w:lastRenderedPageBreak/>
              <w:t xml:space="preserve">Раздел 4. </w:t>
            </w:r>
            <w:r w:rsidRPr="008E6527">
              <w:rPr>
                <w:rFonts w:ascii="Times New Roman" w:eastAsia="Times New Roman" w:hAnsi="Times New Roman" w:cs="Times New Roman"/>
                <w:b/>
                <w:lang w:eastAsia="ar-SA"/>
              </w:rPr>
              <w:t>Царство Растения (10 часов)</w:t>
            </w:r>
          </w:p>
        </w:tc>
      </w:tr>
      <w:tr w:rsidR="00623037" w:rsidRPr="008E6527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Ботаника — наука о растениях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Default="00623037" w:rsidP="00623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219F">
              <w:rPr>
                <w:rFonts w:ascii="Times New Roman" w:hAnsi="Times New Roman" w:cs="Times New Roman"/>
                <w:b/>
              </w:rPr>
              <w:t>УОНЗ</w:t>
            </w:r>
          </w:p>
          <w:p w:rsidR="00623037" w:rsidRPr="00F21606" w:rsidRDefault="00623037" w:rsidP="00623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21606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основные методы изучения растений;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основные группы растений (водоросли, мхи, хвощи, плауны, папоротники, голосеменные, цветковые;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роль растений в биосфере и жизни человека;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давать общую характеристику растительного царства;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объяснять роль растений биосфере;</w:t>
            </w:r>
          </w:p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смогут научиться: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 xml:space="preserve">- уметь выявлять усложнения растений в связи с освоением ими суши, 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выявлять приспособления у растений к среде обитания,</w:t>
            </w:r>
          </w:p>
        </w:tc>
      </w:tr>
      <w:tr w:rsidR="00623037" w:rsidRPr="008E6527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Водоросли, их многообразие, строение, среда обитания.</w:t>
            </w:r>
          </w:p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Л.р.№8 «Строение зеленых водорослей».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Default="00623037" w:rsidP="00623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219F">
              <w:rPr>
                <w:rFonts w:ascii="Times New Roman" w:hAnsi="Times New Roman" w:cs="Times New Roman"/>
                <w:b/>
              </w:rPr>
              <w:t>УОМН</w:t>
            </w:r>
          </w:p>
          <w:p w:rsidR="00623037" w:rsidRPr="00F21606" w:rsidRDefault="00623037" w:rsidP="00623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21606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могут узнать: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 xml:space="preserve">- половое и бесполое размножение водорослей, 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смогут научиться: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выявлять приспособления у растений к среде обитания,</w:t>
            </w:r>
          </w:p>
        </w:tc>
      </w:tr>
      <w:tr w:rsidR="00623037" w:rsidRPr="008E6527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Роль водорослей в природе и жизни человек. Охрана водорослей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21606">
              <w:rPr>
                <w:rFonts w:ascii="Times New Roman" w:eastAsia="Times New Roman" w:hAnsi="Times New Roman" w:cs="Times New Roman"/>
                <w:b/>
                <w:lang w:eastAsia="ar-SA"/>
              </w:rPr>
              <w:t>УР</w:t>
            </w: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урок-семинар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роль водорослей жизни человека;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объяснять роль водорослей биосфере;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давать характеристику основным группам водорослей;</w:t>
            </w:r>
          </w:p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смогут научиться: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выявлять приспособления у растений к среде обитания,</w:t>
            </w:r>
          </w:p>
        </w:tc>
      </w:tr>
      <w:tr w:rsidR="00623037" w:rsidRPr="008E6527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Лишайники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Default="00623037" w:rsidP="00623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19F">
              <w:rPr>
                <w:rFonts w:ascii="Times New Roman" w:hAnsi="Times New Roman" w:cs="Times New Roman"/>
                <w:b/>
              </w:rPr>
              <w:t>УОНЗ</w:t>
            </w: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Интегрированный урок</w:t>
            </w:r>
            <w:r w:rsidR="003C330C">
              <w:rPr>
                <w:rFonts w:ascii="Times New Roman" w:eastAsia="Times New Roman" w:hAnsi="Times New Roman" w:cs="Times New Roman"/>
                <w:lang w:eastAsia="ar-SA"/>
              </w:rPr>
              <w:t xml:space="preserve"> с историей и географией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особенности строения и жизнедеятельности лишайников;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давать характеристику лишайникам;</w:t>
            </w:r>
          </w:p>
        </w:tc>
      </w:tr>
      <w:tr w:rsidR="00623037" w:rsidRPr="008E6527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Мхи.</w:t>
            </w:r>
          </w:p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Л.р.№9 «Строение мха».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Default="00623037" w:rsidP="00623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219F">
              <w:rPr>
                <w:rFonts w:ascii="Times New Roman" w:hAnsi="Times New Roman" w:cs="Times New Roman"/>
                <w:b/>
              </w:rPr>
              <w:t>УОМН</w:t>
            </w:r>
          </w:p>
          <w:p w:rsidR="00623037" w:rsidRPr="00F21606" w:rsidRDefault="00623037" w:rsidP="00623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21606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lastRenderedPageBreak/>
              <w:t xml:space="preserve">Учащиеся должны уметь: </w:t>
            </w:r>
          </w:p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могут узнать: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 xml:space="preserve">- жизненные циклы мхов 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редкие и охраняемые растения Тюменской области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смогут научиться: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 xml:space="preserve">- уметь выявлять усложнения растений в связи с освоением ими суши, 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выявлять приспособления у растений к среде обитания,</w:t>
            </w:r>
          </w:p>
          <w:p w:rsidR="00623037" w:rsidRPr="008E6527" w:rsidRDefault="00623037" w:rsidP="00623037">
            <w:pPr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различать лекарственные и ядовитые растения.</w:t>
            </w:r>
          </w:p>
        </w:tc>
      </w:tr>
      <w:tr w:rsidR="00623037" w:rsidRPr="008E6527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Папоротники, хвощи, плауны.</w:t>
            </w:r>
          </w:p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 xml:space="preserve">Л.р.№10 «Строение </w:t>
            </w:r>
            <w:proofErr w:type="spellStart"/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спороносящего</w:t>
            </w:r>
            <w:proofErr w:type="spellEnd"/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 xml:space="preserve"> хвоща».</w:t>
            </w:r>
          </w:p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 xml:space="preserve">Л.р.№11 «Строение </w:t>
            </w:r>
            <w:proofErr w:type="spellStart"/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спороносящего</w:t>
            </w:r>
            <w:proofErr w:type="spellEnd"/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 xml:space="preserve"> папоротника»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Default="00623037" w:rsidP="00623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219F">
              <w:rPr>
                <w:rFonts w:ascii="Times New Roman" w:hAnsi="Times New Roman" w:cs="Times New Roman"/>
                <w:b/>
              </w:rPr>
              <w:t>УОМН</w:t>
            </w:r>
          </w:p>
          <w:p w:rsidR="00623037" w:rsidRPr="00F21606" w:rsidRDefault="00623037" w:rsidP="00623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21606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могут узнать: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 xml:space="preserve">- жизненные циклы папоротников, 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 xml:space="preserve">- древовидные папоротники, 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редкие и охраняемые растения Тюменской области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смогут научиться: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 xml:space="preserve">- уметь выявлять усложнения растений в связи с освоением ими суши, 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выявлять приспособления у растений к среде обитания,</w:t>
            </w:r>
          </w:p>
          <w:p w:rsidR="00623037" w:rsidRPr="008E6527" w:rsidRDefault="00623037" w:rsidP="00623037">
            <w:pPr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различать лекарственные и ядовитые растения.</w:t>
            </w:r>
          </w:p>
        </w:tc>
      </w:tr>
      <w:tr w:rsidR="00623037" w:rsidRPr="008E6527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Голосеменные растения.</w:t>
            </w:r>
          </w:p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Л.р.№12 «Строение хвои и шишек хвойных».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Default="00623037" w:rsidP="00623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219F">
              <w:rPr>
                <w:rFonts w:ascii="Times New Roman" w:hAnsi="Times New Roman" w:cs="Times New Roman"/>
                <w:b/>
              </w:rPr>
              <w:t>УОМН</w:t>
            </w:r>
          </w:p>
          <w:p w:rsidR="00623037" w:rsidRPr="00F21606" w:rsidRDefault="00623037" w:rsidP="00623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21606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могут узнать: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 xml:space="preserve">- жизненный цикл сосны, 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редкие и охраняемые растения Тюменской области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смогут научиться: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- уметь выявлять усложнения растений в связи с освоением ими суши, 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выявлять приспособления у растений к среде обитания,</w:t>
            </w:r>
          </w:p>
          <w:p w:rsidR="00623037" w:rsidRPr="008E6527" w:rsidRDefault="00623037" w:rsidP="00623037">
            <w:pPr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различать лекарственные и ядовитые растения.</w:t>
            </w:r>
          </w:p>
        </w:tc>
      </w:tr>
      <w:tr w:rsidR="00623037" w:rsidRPr="008E6527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Покрытосеменные растения.</w:t>
            </w:r>
          </w:p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Л.р.№13 «Строение цветкового растения».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Default="00623037" w:rsidP="00623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219F">
              <w:rPr>
                <w:rFonts w:ascii="Times New Roman" w:hAnsi="Times New Roman" w:cs="Times New Roman"/>
                <w:b/>
              </w:rPr>
              <w:t>УОМН</w:t>
            </w:r>
          </w:p>
          <w:p w:rsidR="00623037" w:rsidRPr="00F21606" w:rsidRDefault="00623037" w:rsidP="00623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21606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могут узнать: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покрытосеменные – господствующая группа растений,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редкие и охраняемые растения Тюменской области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смогут научиться: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 xml:space="preserve">- уметь выявлять усложнения растений в связи с освоением ими суши, 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выявлять приспособления у растений к среде обитания,</w:t>
            </w:r>
          </w:p>
          <w:p w:rsidR="00623037" w:rsidRPr="008E6527" w:rsidRDefault="00623037" w:rsidP="00623037">
            <w:pPr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различать лекарственные и ядовитые растения.</w:t>
            </w:r>
          </w:p>
        </w:tc>
      </w:tr>
      <w:tr w:rsidR="00623037" w:rsidRPr="008E6527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Происхождение растений. Основные этапы развития растительного мира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Default="00623037" w:rsidP="00623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219F">
              <w:rPr>
                <w:rFonts w:ascii="Times New Roman" w:hAnsi="Times New Roman" w:cs="Times New Roman"/>
                <w:b/>
              </w:rPr>
              <w:t>УОНЗ</w:t>
            </w:r>
          </w:p>
          <w:p w:rsidR="00623037" w:rsidRPr="00F21606" w:rsidRDefault="00623037" w:rsidP="00623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21606">
              <w:rPr>
                <w:rFonts w:ascii="Times New Roman" w:hAnsi="Times New Roman" w:cs="Times New Roman"/>
              </w:rPr>
              <w:t>трансформированный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основные методы изучения растений;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происхождение растений и основные этапы развития растительного мира.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объяснять происхождение растений и основные этапы развития растительного мира.</w:t>
            </w:r>
          </w:p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могут узнать: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 xml:space="preserve">- древовидные папоротники, 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покрытосеменные – господствующая группа растений,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смогут научиться:</w:t>
            </w:r>
          </w:p>
          <w:p w:rsidR="00623037" w:rsidRPr="008E6527" w:rsidRDefault="00623037" w:rsidP="00623037">
            <w:pPr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уметь выявлять усложнения растений в связи с освоением ими суши.</w:t>
            </w:r>
          </w:p>
        </w:tc>
      </w:tr>
      <w:tr w:rsidR="00623037" w:rsidRPr="008E6527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Обобщающий урок по теме «Царства Растения»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19F">
              <w:rPr>
                <w:rFonts w:ascii="Times New Roman" w:hAnsi="Times New Roman" w:cs="Times New Roman"/>
                <w:b/>
              </w:rPr>
              <w:t>УРК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8E6527" w:rsidRDefault="00623037" w:rsidP="00623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основные методы изучения растений;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- особенности строения и жизнедеятельности лишайников;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роль растений в биосфере и жизни человека;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происхождение растений и основные этапы развития растительного мира.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давать общую характеристику растительного царства;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объяснять роль растений в биосфере;</w:t>
            </w:r>
          </w:p>
          <w:p w:rsidR="00623037" w:rsidRPr="008E6527" w:rsidRDefault="00623037" w:rsidP="00623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  <w:p w:rsidR="00623037" w:rsidRPr="008E6527" w:rsidRDefault="00623037" w:rsidP="00623037">
            <w:pPr>
              <w:rPr>
                <w:rFonts w:ascii="Times New Roman" w:hAnsi="Times New Roman" w:cs="Times New Roman"/>
              </w:rPr>
            </w:pPr>
            <w:r w:rsidRPr="008E6527">
              <w:rPr>
                <w:rFonts w:ascii="Times New Roman" w:eastAsia="Times New Roman" w:hAnsi="Times New Roman" w:cs="Times New Roman"/>
                <w:lang w:eastAsia="ar-SA"/>
              </w:rPr>
              <w:t>- объяснять происхождение растений и основные этапы развития растительного мира.</w:t>
            </w:r>
          </w:p>
        </w:tc>
      </w:tr>
    </w:tbl>
    <w:p w:rsidR="00E161AA" w:rsidRPr="008E6527" w:rsidRDefault="00E161AA" w:rsidP="00952E7B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</w:p>
    <w:p w:rsidR="00E161AA" w:rsidRPr="008E6527" w:rsidRDefault="00E161AA" w:rsidP="00952E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E161AA" w:rsidRPr="008E6527" w:rsidRDefault="00E161AA" w:rsidP="00952E7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</w:p>
    <w:p w:rsidR="00E161AA" w:rsidRPr="008E6527" w:rsidRDefault="00E161AA" w:rsidP="00952E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944AE" w:rsidRPr="008E6527" w:rsidRDefault="00C944AE" w:rsidP="00952E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E6527" w:rsidRPr="008E6527" w:rsidRDefault="008E6527" w:rsidP="008E6527">
      <w:pPr>
        <w:rPr>
          <w:rFonts w:ascii="Times New Roman" w:hAnsi="Times New Roman" w:cs="Times New Roman"/>
        </w:rPr>
      </w:pPr>
    </w:p>
    <w:sectPr w:rsidR="008E6527" w:rsidRPr="008E6527" w:rsidSect="00A21546">
      <w:pgSz w:w="16838" w:h="11906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76"/>
        </w:tabs>
        <w:ind w:left="14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6"/>
        </w:tabs>
        <w:ind w:left="183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6"/>
        </w:tabs>
        <w:ind w:left="25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6"/>
        </w:tabs>
        <w:ind w:left="29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6"/>
        </w:tabs>
        <w:ind w:left="36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6"/>
        </w:tabs>
        <w:ind w:left="3996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E7717F7"/>
    <w:multiLevelType w:val="hybridMultilevel"/>
    <w:tmpl w:val="320E9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93E6F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AF0802"/>
    <w:multiLevelType w:val="hybridMultilevel"/>
    <w:tmpl w:val="C7383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01A9E"/>
    <w:multiLevelType w:val="hybridMultilevel"/>
    <w:tmpl w:val="A348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412FF"/>
    <w:multiLevelType w:val="hybridMultilevel"/>
    <w:tmpl w:val="C6E86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2F725C5E"/>
    <w:multiLevelType w:val="hybridMultilevel"/>
    <w:tmpl w:val="B942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5608C"/>
    <w:multiLevelType w:val="hybridMultilevel"/>
    <w:tmpl w:val="489E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21DE4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35167"/>
    <w:multiLevelType w:val="multilevel"/>
    <w:tmpl w:val="297852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41AE711D"/>
    <w:multiLevelType w:val="hybridMultilevel"/>
    <w:tmpl w:val="8B88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73BD4"/>
    <w:multiLevelType w:val="hybridMultilevel"/>
    <w:tmpl w:val="9EC694C6"/>
    <w:lvl w:ilvl="0" w:tplc="30521DEE">
      <w:start w:val="7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4" w15:restartNumberingAfterBreak="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25" w15:restartNumberingAfterBreak="0">
    <w:nsid w:val="580D3FA2"/>
    <w:multiLevelType w:val="hybridMultilevel"/>
    <w:tmpl w:val="D5D26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A309EF"/>
    <w:multiLevelType w:val="hybridMultilevel"/>
    <w:tmpl w:val="AE26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0"/>
  </w:num>
  <w:num w:numId="13">
    <w:abstractNumId w:val="22"/>
  </w:num>
  <w:num w:numId="14">
    <w:abstractNumId w:val="15"/>
  </w:num>
  <w:num w:numId="15">
    <w:abstractNumId w:val="14"/>
  </w:num>
  <w:num w:numId="16">
    <w:abstractNumId w:val="26"/>
  </w:num>
  <w:num w:numId="17">
    <w:abstractNumId w:val="17"/>
  </w:num>
  <w:num w:numId="18">
    <w:abstractNumId w:val="18"/>
  </w:num>
  <w:num w:numId="19">
    <w:abstractNumId w:val="12"/>
  </w:num>
  <w:num w:numId="20">
    <w:abstractNumId w:val="25"/>
  </w:num>
  <w:num w:numId="21">
    <w:abstractNumId w:val="11"/>
  </w:num>
  <w:num w:numId="22">
    <w:abstractNumId w:val="13"/>
  </w:num>
  <w:num w:numId="23">
    <w:abstractNumId w:val="21"/>
  </w:num>
  <w:num w:numId="24">
    <w:abstractNumId w:val="23"/>
  </w:num>
  <w:num w:numId="25">
    <w:abstractNumId w:val="16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1AA"/>
    <w:rsid w:val="00067568"/>
    <w:rsid w:val="000768F4"/>
    <w:rsid w:val="000E6E02"/>
    <w:rsid w:val="00103EF2"/>
    <w:rsid w:val="001B121D"/>
    <w:rsid w:val="001B7505"/>
    <w:rsid w:val="00234DE2"/>
    <w:rsid w:val="00273A76"/>
    <w:rsid w:val="00324D8E"/>
    <w:rsid w:val="00377B4F"/>
    <w:rsid w:val="003810C3"/>
    <w:rsid w:val="003C330C"/>
    <w:rsid w:val="003D370A"/>
    <w:rsid w:val="00472977"/>
    <w:rsid w:val="004752BB"/>
    <w:rsid w:val="004771D3"/>
    <w:rsid w:val="004A48D1"/>
    <w:rsid w:val="004C0D27"/>
    <w:rsid w:val="004C5AF5"/>
    <w:rsid w:val="005143B0"/>
    <w:rsid w:val="005252BD"/>
    <w:rsid w:val="00554759"/>
    <w:rsid w:val="005962D1"/>
    <w:rsid w:val="005A39C6"/>
    <w:rsid w:val="005C133F"/>
    <w:rsid w:val="005C3CE4"/>
    <w:rsid w:val="00623037"/>
    <w:rsid w:val="00690378"/>
    <w:rsid w:val="006C4750"/>
    <w:rsid w:val="006C7582"/>
    <w:rsid w:val="00781245"/>
    <w:rsid w:val="007C49FA"/>
    <w:rsid w:val="007E446F"/>
    <w:rsid w:val="00820E16"/>
    <w:rsid w:val="0083409D"/>
    <w:rsid w:val="00893B63"/>
    <w:rsid w:val="008E6527"/>
    <w:rsid w:val="00935E53"/>
    <w:rsid w:val="00952E7B"/>
    <w:rsid w:val="009619E1"/>
    <w:rsid w:val="00980596"/>
    <w:rsid w:val="009F2680"/>
    <w:rsid w:val="00A21546"/>
    <w:rsid w:val="00A74A2E"/>
    <w:rsid w:val="00AE4DCB"/>
    <w:rsid w:val="00AE55D2"/>
    <w:rsid w:val="00AE634A"/>
    <w:rsid w:val="00B00A42"/>
    <w:rsid w:val="00B7039F"/>
    <w:rsid w:val="00B80959"/>
    <w:rsid w:val="00B832BB"/>
    <w:rsid w:val="00B8552B"/>
    <w:rsid w:val="00B95FD9"/>
    <w:rsid w:val="00BC0F78"/>
    <w:rsid w:val="00BE433E"/>
    <w:rsid w:val="00C3177D"/>
    <w:rsid w:val="00C6695B"/>
    <w:rsid w:val="00C944AE"/>
    <w:rsid w:val="00CC3868"/>
    <w:rsid w:val="00CC4DFD"/>
    <w:rsid w:val="00D12B80"/>
    <w:rsid w:val="00D55AC8"/>
    <w:rsid w:val="00D8721B"/>
    <w:rsid w:val="00DB3E90"/>
    <w:rsid w:val="00DC3324"/>
    <w:rsid w:val="00DF219F"/>
    <w:rsid w:val="00E01488"/>
    <w:rsid w:val="00E054C4"/>
    <w:rsid w:val="00E07816"/>
    <w:rsid w:val="00E161AA"/>
    <w:rsid w:val="00E242C2"/>
    <w:rsid w:val="00E35EC9"/>
    <w:rsid w:val="00E432EB"/>
    <w:rsid w:val="00E60C73"/>
    <w:rsid w:val="00E95CF2"/>
    <w:rsid w:val="00EA587D"/>
    <w:rsid w:val="00EE782F"/>
    <w:rsid w:val="00F0166F"/>
    <w:rsid w:val="00F21606"/>
    <w:rsid w:val="00F73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27E18-109C-471D-8367-88665A8F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161AA"/>
  </w:style>
  <w:style w:type="character" w:customStyle="1" w:styleId="WW8Num1z0">
    <w:name w:val="WW8Num1z0"/>
    <w:rsid w:val="00E161AA"/>
    <w:rPr>
      <w:rFonts w:ascii="Symbol" w:hAnsi="Symbol"/>
    </w:rPr>
  </w:style>
  <w:style w:type="character" w:customStyle="1" w:styleId="WW8Num1z1">
    <w:name w:val="WW8Num1z1"/>
    <w:rsid w:val="00E161AA"/>
    <w:rPr>
      <w:rFonts w:ascii="Courier New" w:hAnsi="Courier New" w:cs="Courier New"/>
    </w:rPr>
  </w:style>
  <w:style w:type="character" w:customStyle="1" w:styleId="WW8Num2z0">
    <w:name w:val="WW8Num2z0"/>
    <w:rsid w:val="00E161AA"/>
    <w:rPr>
      <w:rFonts w:ascii="Symbol" w:hAnsi="Symbol"/>
    </w:rPr>
  </w:style>
  <w:style w:type="character" w:customStyle="1" w:styleId="WW8Num2z1">
    <w:name w:val="WW8Num2z1"/>
    <w:rsid w:val="00E161AA"/>
    <w:rPr>
      <w:rFonts w:ascii="Courier New" w:hAnsi="Courier New" w:cs="Courier New"/>
    </w:rPr>
  </w:style>
  <w:style w:type="character" w:customStyle="1" w:styleId="WW8Num3z0">
    <w:name w:val="WW8Num3z0"/>
    <w:rsid w:val="00E161AA"/>
    <w:rPr>
      <w:rFonts w:ascii="Symbol" w:hAnsi="Symbol" w:cs="OpenSymbol"/>
    </w:rPr>
  </w:style>
  <w:style w:type="character" w:customStyle="1" w:styleId="WW8Num3z1">
    <w:name w:val="WW8Num3z1"/>
    <w:rsid w:val="00E161AA"/>
    <w:rPr>
      <w:rFonts w:ascii="OpenSymbol" w:hAnsi="OpenSymbol" w:cs="OpenSymbol"/>
    </w:rPr>
  </w:style>
  <w:style w:type="character" w:customStyle="1" w:styleId="WW8Num4z0">
    <w:name w:val="WW8Num4z0"/>
    <w:rsid w:val="00E161AA"/>
    <w:rPr>
      <w:rFonts w:ascii="Symbol" w:hAnsi="Symbol"/>
    </w:rPr>
  </w:style>
  <w:style w:type="character" w:customStyle="1" w:styleId="WW8Num4z1">
    <w:name w:val="WW8Num4z1"/>
    <w:rsid w:val="00E161AA"/>
    <w:rPr>
      <w:rFonts w:ascii="Courier New" w:hAnsi="Courier New" w:cs="Courier New"/>
    </w:rPr>
  </w:style>
  <w:style w:type="character" w:customStyle="1" w:styleId="WW8Num5z0">
    <w:name w:val="WW8Num5z0"/>
    <w:rsid w:val="00E161AA"/>
    <w:rPr>
      <w:rFonts w:ascii="Symbol" w:hAnsi="Symbol"/>
    </w:rPr>
  </w:style>
  <w:style w:type="character" w:customStyle="1" w:styleId="WW8Num5z1">
    <w:name w:val="WW8Num5z1"/>
    <w:rsid w:val="00E161AA"/>
    <w:rPr>
      <w:rFonts w:ascii="Courier New" w:hAnsi="Courier New" w:cs="Courier New"/>
    </w:rPr>
  </w:style>
  <w:style w:type="character" w:customStyle="1" w:styleId="WW8Num7z0">
    <w:name w:val="WW8Num7z0"/>
    <w:rsid w:val="00E161AA"/>
    <w:rPr>
      <w:rFonts w:ascii="Symbol" w:hAnsi="Symbol"/>
    </w:rPr>
  </w:style>
  <w:style w:type="character" w:customStyle="1" w:styleId="WW8Num7z1">
    <w:name w:val="WW8Num7z1"/>
    <w:rsid w:val="00E161AA"/>
    <w:rPr>
      <w:rFonts w:ascii="Courier New" w:hAnsi="Courier New" w:cs="Courier New"/>
    </w:rPr>
  </w:style>
  <w:style w:type="character" w:customStyle="1" w:styleId="WW8Num7z2">
    <w:name w:val="WW8Num7z2"/>
    <w:rsid w:val="00E161AA"/>
    <w:rPr>
      <w:rFonts w:ascii="Wingdings" w:hAnsi="Wingdings"/>
    </w:rPr>
  </w:style>
  <w:style w:type="character" w:customStyle="1" w:styleId="WW8Num8z0">
    <w:name w:val="WW8Num8z0"/>
    <w:rsid w:val="00E161AA"/>
    <w:rPr>
      <w:rFonts w:ascii="Symbol" w:hAnsi="Symbol"/>
    </w:rPr>
  </w:style>
  <w:style w:type="character" w:customStyle="1" w:styleId="WW8Num8z1">
    <w:name w:val="WW8Num8z1"/>
    <w:rsid w:val="00E161AA"/>
    <w:rPr>
      <w:rFonts w:ascii="Courier New" w:hAnsi="Courier New" w:cs="Courier New"/>
    </w:rPr>
  </w:style>
  <w:style w:type="character" w:customStyle="1" w:styleId="WW8Num8z2">
    <w:name w:val="WW8Num8z2"/>
    <w:rsid w:val="00E161AA"/>
    <w:rPr>
      <w:rFonts w:ascii="Wingdings" w:hAnsi="Wingdings"/>
    </w:rPr>
  </w:style>
  <w:style w:type="character" w:customStyle="1" w:styleId="2">
    <w:name w:val="Основной шрифт абзаца2"/>
    <w:rsid w:val="00E161AA"/>
  </w:style>
  <w:style w:type="character" w:customStyle="1" w:styleId="WW8Num1z2">
    <w:name w:val="WW8Num1z2"/>
    <w:rsid w:val="00E161AA"/>
    <w:rPr>
      <w:rFonts w:ascii="Wingdings" w:hAnsi="Wingdings"/>
    </w:rPr>
  </w:style>
  <w:style w:type="character" w:customStyle="1" w:styleId="WW8Num2z2">
    <w:name w:val="WW8Num2z2"/>
    <w:rsid w:val="00E161AA"/>
    <w:rPr>
      <w:rFonts w:ascii="Wingdings" w:hAnsi="Wingdings"/>
    </w:rPr>
  </w:style>
  <w:style w:type="character" w:customStyle="1" w:styleId="WW8Num4z2">
    <w:name w:val="WW8Num4z2"/>
    <w:rsid w:val="00E161AA"/>
    <w:rPr>
      <w:rFonts w:ascii="Wingdings" w:hAnsi="Wingdings"/>
    </w:rPr>
  </w:style>
  <w:style w:type="character" w:customStyle="1" w:styleId="WW8Num5z2">
    <w:name w:val="WW8Num5z2"/>
    <w:rsid w:val="00E161AA"/>
    <w:rPr>
      <w:rFonts w:ascii="Wingdings" w:hAnsi="Wingdings"/>
    </w:rPr>
  </w:style>
  <w:style w:type="character" w:customStyle="1" w:styleId="WW8Num6z0">
    <w:name w:val="WW8Num6z0"/>
    <w:rsid w:val="00E161AA"/>
    <w:rPr>
      <w:rFonts w:ascii="Symbol" w:hAnsi="Symbol"/>
    </w:rPr>
  </w:style>
  <w:style w:type="character" w:customStyle="1" w:styleId="WW8Num6z1">
    <w:name w:val="WW8Num6z1"/>
    <w:rsid w:val="00E161AA"/>
    <w:rPr>
      <w:rFonts w:ascii="Courier New" w:hAnsi="Courier New" w:cs="Courier New"/>
    </w:rPr>
  </w:style>
  <w:style w:type="character" w:customStyle="1" w:styleId="WW8Num6z2">
    <w:name w:val="WW8Num6z2"/>
    <w:rsid w:val="00E161AA"/>
    <w:rPr>
      <w:rFonts w:ascii="Wingdings" w:hAnsi="Wingdings"/>
    </w:rPr>
  </w:style>
  <w:style w:type="character" w:customStyle="1" w:styleId="10">
    <w:name w:val="Основной шрифт абзаца1"/>
    <w:rsid w:val="00E161A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161A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161A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31044b0447043d044b0439char1">
    <w:name w:val="dash041e_0431_044b_0447_043d_044b_0439__char1"/>
    <w:rsid w:val="00E161A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20">
    <w:name w:val="Основной текст с отступом 2 Знак"/>
    <w:rsid w:val="00E161AA"/>
    <w:rPr>
      <w:sz w:val="24"/>
    </w:rPr>
  </w:style>
  <w:style w:type="character" w:customStyle="1" w:styleId="21">
    <w:name w:val="Основной текст с отступом 2 Знак1"/>
    <w:rsid w:val="00E161AA"/>
    <w:rPr>
      <w:sz w:val="24"/>
      <w:szCs w:val="24"/>
    </w:rPr>
  </w:style>
  <w:style w:type="character" w:customStyle="1" w:styleId="a3">
    <w:name w:val="Основной текст_"/>
    <w:rsid w:val="00E161AA"/>
    <w:rPr>
      <w:shd w:val="clear" w:color="auto" w:fill="FFFFFF"/>
    </w:rPr>
  </w:style>
  <w:style w:type="character" w:customStyle="1" w:styleId="22">
    <w:name w:val="Основной текст2"/>
    <w:rsid w:val="00E161AA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4">
    <w:name w:val="Основной текст + Полужирный"/>
    <w:rsid w:val="00E161AA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5">
    <w:name w:val="Основной текст + Курсив"/>
    <w:rsid w:val="00E161AA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6">
    <w:name w:val="Маркеры списка"/>
    <w:rsid w:val="00E161AA"/>
    <w:rPr>
      <w:rFonts w:ascii="OpenSymbol" w:eastAsia="OpenSymbol" w:hAnsi="OpenSymbol" w:cs="OpenSymbol"/>
    </w:rPr>
  </w:style>
  <w:style w:type="character" w:customStyle="1" w:styleId="a7">
    <w:name w:val="Текст выноски Знак"/>
    <w:rsid w:val="00E161AA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9"/>
    <w:rsid w:val="00E161AA"/>
    <w:pPr>
      <w:keepNext/>
      <w:suppressAutoHyphens/>
      <w:spacing w:before="240" w:after="120" w:line="240" w:lineRule="auto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9">
    <w:name w:val="Body Text"/>
    <w:basedOn w:val="a"/>
    <w:link w:val="aa"/>
    <w:rsid w:val="00E161A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E161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rsid w:val="00E161AA"/>
  </w:style>
  <w:style w:type="paragraph" w:customStyle="1" w:styleId="23">
    <w:name w:val="Название2"/>
    <w:basedOn w:val="a"/>
    <w:rsid w:val="00E161A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E161A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Название1"/>
    <w:basedOn w:val="a"/>
    <w:rsid w:val="00E161A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E161A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161AA"/>
    <w:pPr>
      <w:suppressAutoHyphens/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sh041e0431044b0447043d044b0439">
    <w:name w:val="dash041e_0431_044b_0447_043d_044b_0439"/>
    <w:basedOn w:val="a"/>
    <w:rsid w:val="00E161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E161A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">
    <w:name w:val="Основной текст4"/>
    <w:basedOn w:val="a"/>
    <w:rsid w:val="00E161AA"/>
    <w:pPr>
      <w:widowControl w:val="0"/>
      <w:shd w:val="clear" w:color="auto" w:fill="FFFFFF"/>
      <w:suppressAutoHyphens/>
      <w:spacing w:before="300" w:after="0" w:line="269" w:lineRule="exact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Содержимое таблицы"/>
    <w:basedOn w:val="a"/>
    <w:rsid w:val="00E161A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аголовок таблицы"/>
    <w:basedOn w:val="ac"/>
    <w:rsid w:val="00E161AA"/>
    <w:pPr>
      <w:jc w:val="center"/>
    </w:pPr>
    <w:rPr>
      <w:b/>
      <w:bCs/>
    </w:rPr>
  </w:style>
  <w:style w:type="paragraph" w:styleId="ae">
    <w:name w:val="Balloon Text"/>
    <w:basedOn w:val="a"/>
    <w:link w:val="13"/>
    <w:rsid w:val="00E161A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3">
    <w:name w:val="Текст выноски Знак1"/>
    <w:basedOn w:val="a0"/>
    <w:link w:val="ae"/>
    <w:rsid w:val="00E161A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Содержимое врезки"/>
    <w:basedOn w:val="a9"/>
    <w:rsid w:val="00E161AA"/>
  </w:style>
  <w:style w:type="paragraph" w:styleId="af0">
    <w:name w:val="No Spacing"/>
    <w:link w:val="af1"/>
    <w:uiPriority w:val="1"/>
    <w:qFormat/>
    <w:rsid w:val="00AE4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1"/>
    <w:rsid w:val="00AE4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AE4DCB"/>
    <w:pPr>
      <w:widowControl w:val="0"/>
      <w:suppressAutoHyphens/>
      <w:spacing w:after="0" w:line="240" w:lineRule="auto"/>
      <w:jc w:val="center"/>
    </w:pPr>
    <w:rPr>
      <w:rFonts w:ascii="Calibri" w:eastAsia="Times New Roman" w:hAnsi="Calibri" w:cs="Calibri"/>
      <w:b/>
      <w:sz w:val="32"/>
      <w:szCs w:val="20"/>
      <w:lang w:eastAsia="ar-SA"/>
    </w:rPr>
  </w:style>
  <w:style w:type="table" w:styleId="af2">
    <w:name w:val="Table Grid"/>
    <w:basedOn w:val="a1"/>
    <w:uiPriority w:val="59"/>
    <w:rsid w:val="00103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34"/>
    <w:qFormat/>
    <w:rsid w:val="00103EF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1">
    <w:name w:val="Font Style51"/>
    <w:rsid w:val="00103EF2"/>
    <w:rPr>
      <w:rFonts w:ascii="Times New Roman" w:hAnsi="Times New Roman" w:cs="Times New Roman"/>
      <w:sz w:val="26"/>
      <w:szCs w:val="26"/>
    </w:rPr>
  </w:style>
  <w:style w:type="character" w:styleId="af5">
    <w:name w:val="Emphasis"/>
    <w:basedOn w:val="a0"/>
    <w:qFormat/>
    <w:rsid w:val="008E6527"/>
    <w:rPr>
      <w:i/>
      <w:iCs/>
    </w:rPr>
  </w:style>
  <w:style w:type="character" w:customStyle="1" w:styleId="af4">
    <w:name w:val="Абзац списка Знак"/>
    <w:link w:val="af3"/>
    <w:uiPriority w:val="34"/>
    <w:locked/>
    <w:rsid w:val="008E652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61C88-1DE8-4AC3-959E-7D778B8DE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18</Pages>
  <Words>4800</Words>
  <Characters>27363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Tobolsk</cp:lastModifiedBy>
  <cp:revision>61</cp:revision>
  <cp:lastPrinted>2017-11-14T12:26:00Z</cp:lastPrinted>
  <dcterms:created xsi:type="dcterms:W3CDTF">2015-10-13T11:00:00Z</dcterms:created>
  <dcterms:modified xsi:type="dcterms:W3CDTF">2019-10-28T13:25:00Z</dcterms:modified>
</cp:coreProperties>
</file>