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 w:rsidR="007A1451">
        <w:rPr>
          <w:rFonts w:cs="Times New Roman"/>
          <w:b/>
          <w:bCs/>
          <w:iCs/>
        </w:rPr>
        <w:t>Изобразительное искусство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6 </w:t>
      </w:r>
      <w:r w:rsidRPr="002714B7">
        <w:rPr>
          <w:rFonts w:cs="Times New Roman"/>
          <w:bCs/>
          <w:iCs/>
        </w:rPr>
        <w:t>класса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2714B7">
        <w:rPr>
          <w:rFonts w:cs="Times New Roman"/>
          <w:bCs/>
          <w:iCs/>
        </w:rPr>
        <w:t>на 2019-2020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9E5C88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 w:rsidR="00C4685F">
        <w:rPr>
          <w:rFonts w:cs="Times New Roman"/>
        </w:rPr>
        <w:t xml:space="preserve"> </w:t>
      </w:r>
      <w:r w:rsidR="00C4685F"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jc w:val="center"/>
        <w:rPr>
          <w:rStyle w:val="a3"/>
          <w:rFonts w:eastAsia="Calibri"/>
        </w:rPr>
      </w:pPr>
    </w:p>
    <w:p w:rsidR="007E74B2" w:rsidRDefault="00C4685F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C4685F" w:rsidRPr="00D655BE" w:rsidRDefault="001801DE" w:rsidP="00D655BE">
      <w:pPr>
        <w:jc w:val="both"/>
        <w:rPr>
          <w:rFonts w:cs="Times New Roman"/>
        </w:rPr>
      </w:pPr>
      <w:r w:rsidRPr="00D655BE">
        <w:rPr>
          <w:rFonts w:cs="Times New Roman"/>
          <w:b/>
        </w:rPr>
        <w:lastRenderedPageBreak/>
        <w:t>Рабочая программа по предмету «</w:t>
      </w:r>
      <w:r w:rsidR="007A1451" w:rsidRPr="00D655BE">
        <w:rPr>
          <w:rFonts w:cs="Times New Roman"/>
          <w:b/>
        </w:rPr>
        <w:t>Изобразительное искусство</w:t>
      </w:r>
      <w:r w:rsidRPr="00D655BE">
        <w:rPr>
          <w:rFonts w:cs="Times New Roman"/>
          <w:b/>
        </w:rPr>
        <w:t>»</w:t>
      </w:r>
      <w:r w:rsidR="007A1451" w:rsidRPr="00D655BE">
        <w:rPr>
          <w:rFonts w:cs="Times New Roman"/>
          <w:b/>
        </w:rPr>
        <w:t xml:space="preserve"> </w:t>
      </w:r>
      <w:r w:rsidRPr="00D655BE">
        <w:rPr>
          <w:rFonts w:cs="Times New Roman"/>
          <w:b/>
        </w:rPr>
        <w:t xml:space="preserve">составлена </w:t>
      </w:r>
      <w:r w:rsidR="007A1451" w:rsidRPr="00D655BE">
        <w:rPr>
          <w:rFonts w:cs="Times New Roman"/>
          <w:b/>
        </w:rPr>
        <w:t xml:space="preserve">для 6 класса </w:t>
      </w:r>
      <w:r w:rsidRPr="00D655BE">
        <w:rPr>
          <w:rFonts w:cs="Times New Roman"/>
          <w:b/>
        </w:rPr>
        <w:t xml:space="preserve">в соответствии с </w:t>
      </w:r>
      <w:r w:rsidRPr="00D655BE">
        <w:rPr>
          <w:rStyle w:val="a6"/>
          <w:rFonts w:eastAsia="Courier New"/>
        </w:rPr>
        <w:t xml:space="preserve">программой для </w:t>
      </w:r>
      <w:r w:rsidRPr="00D655BE">
        <w:rPr>
          <w:rFonts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D655BE">
        <w:rPr>
          <w:rFonts w:cs="Times New Roman"/>
        </w:rPr>
        <w:t>кл</w:t>
      </w:r>
      <w:proofErr w:type="spellEnd"/>
      <w:r w:rsidRPr="00D655BE">
        <w:rPr>
          <w:rFonts w:cs="Times New Roman"/>
        </w:rPr>
        <w:t>.: В 2 сб. / Под ред. В.В. Ворон</w:t>
      </w:r>
      <w:r w:rsidRPr="00D655BE">
        <w:rPr>
          <w:rFonts w:cs="Times New Roman"/>
        </w:rPr>
        <w:softHyphen/>
        <w:t xml:space="preserve">ковой. — М.: </w:t>
      </w:r>
      <w:proofErr w:type="spellStart"/>
      <w:r w:rsidRPr="00D655BE">
        <w:rPr>
          <w:rFonts w:cs="Times New Roman"/>
        </w:rPr>
        <w:t>Гуманитар</w:t>
      </w:r>
      <w:proofErr w:type="spellEnd"/>
      <w:r w:rsidRPr="00D655BE">
        <w:rPr>
          <w:rFonts w:cs="Times New Roman"/>
        </w:rPr>
        <w:t>. из</w:t>
      </w:r>
      <w:r w:rsidR="00D10C6B" w:rsidRPr="00D655BE">
        <w:rPr>
          <w:rFonts w:cs="Times New Roman"/>
        </w:rPr>
        <w:t>д. центр ВЛАД</w:t>
      </w:r>
      <w:r w:rsidRPr="00D655BE">
        <w:rPr>
          <w:rFonts w:cs="Times New Roman"/>
        </w:rPr>
        <w:t xml:space="preserve">ОС, 2011. </w:t>
      </w:r>
    </w:p>
    <w:p w:rsidR="00696761" w:rsidRPr="00D655BE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rFonts w:cs="Times New Roman"/>
          <w:b/>
        </w:rPr>
      </w:pPr>
      <w:r w:rsidRPr="00D655BE">
        <w:rPr>
          <w:rFonts w:eastAsia="Arial" w:cs="Times New Roman"/>
        </w:rPr>
        <w:t>На изучение предмета «</w:t>
      </w:r>
      <w:r w:rsidR="007A1451" w:rsidRPr="00D655BE">
        <w:rPr>
          <w:rFonts w:eastAsia="Arial" w:cs="Times New Roman"/>
        </w:rPr>
        <w:t>Изобразительное искусство</w:t>
      </w:r>
      <w:r w:rsidRPr="00D655BE">
        <w:rPr>
          <w:rFonts w:eastAsia="Arial" w:cs="Times New Roman"/>
        </w:rPr>
        <w:t>» в 6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696761" w:rsidRPr="00D655BE" w:rsidRDefault="00696761" w:rsidP="00696761">
      <w:pPr>
        <w:rPr>
          <w:rFonts w:cs="Times New Roman"/>
          <w:b/>
        </w:rPr>
      </w:pPr>
      <w:r w:rsidRPr="00D655BE">
        <w:rPr>
          <w:rFonts w:cs="Times New Roman"/>
          <w:b/>
        </w:rPr>
        <w:t>Планируемые результаты освоения учебного предмета: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  <w:b/>
        </w:rPr>
        <w:t>Учащиеся должны уметь</w:t>
      </w:r>
      <w:r w:rsidRPr="00D655BE">
        <w:rPr>
          <w:rFonts w:cs="Times New Roman"/>
        </w:rPr>
        <w:t>: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пользоваться простейшими вспомогательными линиями для проверки правильности рисунка;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подбирать цвета изображаемых предметов и передавать их объемную форму;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 xml:space="preserve">уметь подбирать </w:t>
      </w:r>
      <w:proofErr w:type="gramStart"/>
      <w:r w:rsidRPr="00D655BE">
        <w:rPr>
          <w:rFonts w:cs="Times New Roman"/>
        </w:rPr>
        <w:t>гармонические сочетания</w:t>
      </w:r>
      <w:proofErr w:type="gramEnd"/>
      <w:r w:rsidRPr="00D655BE">
        <w:rPr>
          <w:rFonts w:cs="Times New Roman"/>
        </w:rPr>
        <w:t xml:space="preserve"> цветов в декоративном рисовании;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передавать связное содержание и осуществлять пространственную композицию в рисунках на темы;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сравнивать свой рисунок с изображаемым предметом и исправлять замеченные в рисунке ошибки;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делать отчет о проделанной работе, используя при этом термины, принятые в изобразительной деятельности;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>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CE0F78" w:rsidRPr="00D655BE" w:rsidRDefault="00CE0F78" w:rsidP="00696761">
      <w:pPr>
        <w:rPr>
          <w:rFonts w:cs="Times New Roman"/>
          <w:b/>
        </w:rPr>
      </w:pPr>
    </w:p>
    <w:p w:rsidR="002E14CA" w:rsidRPr="00D655BE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D655BE">
        <w:rPr>
          <w:rFonts w:eastAsia="Calibri" w:cs="Times New Roman"/>
          <w:b/>
          <w:lang w:eastAsia="en-US"/>
        </w:rPr>
        <w:t>Содержание предмета, курса «</w:t>
      </w:r>
      <w:r w:rsidR="00CE0F78" w:rsidRPr="00D655BE">
        <w:rPr>
          <w:rFonts w:eastAsia="Calibri" w:cs="Times New Roman"/>
          <w:b/>
          <w:lang w:eastAsia="en-US"/>
        </w:rPr>
        <w:t>Изобразительное искусство</w:t>
      </w:r>
      <w:r w:rsidRPr="00D655BE">
        <w:rPr>
          <w:rFonts w:eastAsia="Calibri" w:cs="Times New Roman"/>
          <w:b/>
          <w:lang w:eastAsia="en-US"/>
        </w:rPr>
        <w:t xml:space="preserve">» </w:t>
      </w:r>
    </w:p>
    <w:p w:rsidR="00CE0F78" w:rsidRPr="00D655BE" w:rsidRDefault="00CE0F78" w:rsidP="00CE0F78">
      <w:pPr>
        <w:jc w:val="both"/>
        <w:rPr>
          <w:rFonts w:cs="Times New Roman"/>
          <w:b/>
        </w:rPr>
      </w:pPr>
      <w:r w:rsidRPr="00D655BE">
        <w:rPr>
          <w:rFonts w:cs="Times New Roman"/>
          <w:b/>
        </w:rPr>
        <w:t>Рисование с натуры</w:t>
      </w:r>
    </w:p>
    <w:p w:rsidR="00CE0F78" w:rsidRPr="00D655BE" w:rsidRDefault="00CE0F78" w:rsidP="00CE0F78">
      <w:pPr>
        <w:jc w:val="both"/>
        <w:rPr>
          <w:rFonts w:cs="Times New Roman"/>
        </w:rPr>
      </w:pPr>
      <w:r w:rsidRPr="00D655BE">
        <w:rPr>
          <w:rFonts w:cs="Times New Roman"/>
        </w:rPr>
        <w:t xml:space="preserve">Закрепление умений и навыков, полученных учащимися в 5 классе; развитие у школьников эстетического восприятия окружающей жизни, путем показа красоты формы предметов; совершенствование процессов анализа, синтеза, сравнения; обучение </w:t>
      </w:r>
      <w:proofErr w:type="gramStart"/>
      <w:r w:rsidRPr="00D655BE">
        <w:rPr>
          <w:rFonts w:cs="Times New Roman"/>
        </w:rPr>
        <w:t>детей</w:t>
      </w:r>
      <w:proofErr w:type="gramEnd"/>
      <w:r w:rsidRPr="00D655BE">
        <w:rPr>
          <w:rFonts w:cs="Times New Roman"/>
        </w:rPr>
        <w:t xml:space="preserve"> последовательному анализу предмета, определяя его общую форму (округлая, прямоугольная и т. д.); пропорции, связь частей между собой, цвет; развитие умения в опредёленной последовательности (От общего к частному) строить изображение, предварительно планируя свою работу; пользоваться простейшими вспомогательными линиями для проверки правильности рисунка; передавать в рисунке объемную форму предметов доступными учащимся средствами, подбирая цвет в соответствии с натурой.</w:t>
      </w:r>
    </w:p>
    <w:p w:rsidR="00CE0F78" w:rsidRPr="00D655BE" w:rsidRDefault="00CE0F78" w:rsidP="00CE0F78">
      <w:pPr>
        <w:jc w:val="both"/>
        <w:rPr>
          <w:rFonts w:cs="Times New Roman"/>
          <w:b/>
        </w:rPr>
      </w:pPr>
      <w:r w:rsidRPr="00D655BE">
        <w:rPr>
          <w:rFonts w:cs="Times New Roman"/>
          <w:b/>
        </w:rPr>
        <w:t>Декоративное рисование</w:t>
      </w:r>
    </w:p>
    <w:p w:rsidR="00CE0F78" w:rsidRPr="00D655BE" w:rsidRDefault="00CE0F78" w:rsidP="00CE0F78">
      <w:pPr>
        <w:jc w:val="both"/>
        <w:rPr>
          <w:rFonts w:cs="Times New Roman"/>
        </w:rPr>
      </w:pPr>
      <w:proofErr w:type="gramStart"/>
      <w:r w:rsidRPr="00D655BE">
        <w:rPr>
          <w:rFonts w:cs="Times New Roman"/>
        </w:rPr>
        <w:t>Закрепление умений и навыков, полученных ранее; раскрытие практического и общественно полезного значения работ декоративного характера; формирование понятия о построении сетчатого узора с помощью механических средств; развитие у детей художественного вкуса и умения стилизовать природные формы; формирование элементарных представлений о приемах выполнения простейшего шрифта по клеткам; совершенствование умения и навыка пользования материалами в процессе рисования, подбора гармонических сочетаний цветов.</w:t>
      </w:r>
      <w:proofErr w:type="gramEnd"/>
    </w:p>
    <w:p w:rsidR="00CE0F78" w:rsidRPr="00D655BE" w:rsidRDefault="00CE0F78" w:rsidP="00CE0F78">
      <w:pPr>
        <w:jc w:val="both"/>
        <w:rPr>
          <w:rFonts w:cs="Times New Roman"/>
          <w:b/>
        </w:rPr>
      </w:pPr>
      <w:r w:rsidRPr="00D655BE">
        <w:rPr>
          <w:rFonts w:cs="Times New Roman"/>
          <w:b/>
        </w:rPr>
        <w:t>Рисование на темы</w:t>
      </w:r>
    </w:p>
    <w:p w:rsidR="00CE0F78" w:rsidRPr="00D655BE" w:rsidRDefault="00CE0F78" w:rsidP="00CE0F78">
      <w:pPr>
        <w:jc w:val="both"/>
        <w:rPr>
          <w:rFonts w:cs="Times New Roman"/>
        </w:rPr>
      </w:pPr>
      <w:proofErr w:type="gramStart"/>
      <w:r w:rsidRPr="00D655BE">
        <w:rPr>
          <w:rFonts w:cs="Times New Roman"/>
        </w:rPr>
        <w:t>Развитие и совершенствование у учащихся способности отражать свои наблюдения в рисунке; обучение умению продумывать и осуществлять пространственную композицию рисунка, чтобы элементы рисунка сочетались между собой и уравновешивали друг друга, передавал связное содержание; развитие умения отражать в рисунке свое представление об образах литературного произведения; развитие творческого воображения; совершенствование умения работать акварельными и гуашевыми красками.</w:t>
      </w:r>
      <w:proofErr w:type="gramEnd"/>
    </w:p>
    <w:p w:rsidR="00CE0F78" w:rsidRPr="00D655BE" w:rsidRDefault="00CE0F78" w:rsidP="00CE0F78">
      <w:pPr>
        <w:jc w:val="both"/>
        <w:rPr>
          <w:rFonts w:cs="Times New Roman"/>
          <w:b/>
        </w:rPr>
      </w:pPr>
      <w:r w:rsidRPr="00D655BE">
        <w:rPr>
          <w:rFonts w:cs="Times New Roman"/>
          <w:b/>
        </w:rPr>
        <w:t>Беседы об изобразительном искусстве</w:t>
      </w:r>
    </w:p>
    <w:p w:rsidR="00CE0F78" w:rsidRPr="00D655BE" w:rsidRDefault="00CE0F78" w:rsidP="00CE0F78">
      <w:pPr>
        <w:jc w:val="both"/>
        <w:rPr>
          <w:rFonts w:cs="Times New Roman"/>
        </w:rPr>
      </w:pPr>
      <w:proofErr w:type="gramStart"/>
      <w:r w:rsidRPr="00D655BE">
        <w:rPr>
          <w:rFonts w:cs="Times New Roman"/>
        </w:rPr>
        <w:t xml:space="preserve">Развитие у учащихся активного и целенаправленного восприятия произведений изобразительного искусства; выработка умения высказываться по содержанию рассматриваемого произведения, выявляя основную мысль художника и отмечал изобразительные средства, </w:t>
      </w:r>
      <w:r w:rsidRPr="00D655BE">
        <w:rPr>
          <w:rFonts w:cs="Times New Roman"/>
        </w:rPr>
        <w:lastRenderedPageBreak/>
        <w:t>которыми он пользовался; формирование представлений о своеобразии скульптуры как вида изобразительного искусства; ознакомление учащихся с широко известными скульптурными произведениями; продолжение знакомства детей с народным декоративно-прикладным искусством;</w:t>
      </w:r>
      <w:proofErr w:type="gramEnd"/>
      <w:r w:rsidRPr="00D655BE">
        <w:rPr>
          <w:rFonts w:cs="Times New Roman"/>
        </w:rPr>
        <w:t xml:space="preserve"> развитие восприятия цвета и гармоничных цветовых сочетаний.</w:t>
      </w:r>
    </w:p>
    <w:p w:rsidR="001B1527" w:rsidRPr="00D655BE" w:rsidRDefault="001B1527" w:rsidP="001B1527">
      <w:pPr>
        <w:pStyle w:val="110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bookmark203"/>
      <w:r w:rsidRPr="00D655BE">
        <w:rPr>
          <w:rFonts w:ascii="Times New Roman" w:hAnsi="Times New Roman" w:cs="Times New Roman"/>
          <w:sz w:val="24"/>
          <w:szCs w:val="24"/>
        </w:rPr>
        <w:t>Примерные задания</w:t>
      </w:r>
      <w:bookmarkEnd w:id="0"/>
    </w:p>
    <w:p w:rsidR="001B1527" w:rsidRPr="00D655BE" w:rsidRDefault="001B1527" w:rsidP="001B1527">
      <w:pPr>
        <w:pStyle w:val="120"/>
        <w:shd w:val="clear" w:color="auto" w:fill="auto"/>
        <w:ind w:firstLine="0"/>
        <w:rPr>
          <w:sz w:val="24"/>
          <w:szCs w:val="24"/>
        </w:rPr>
      </w:pPr>
      <w:bookmarkStart w:id="1" w:name="bookmark204"/>
      <w:r w:rsidRPr="00D655BE">
        <w:rPr>
          <w:sz w:val="24"/>
          <w:szCs w:val="24"/>
          <w:lang w:val="en-US"/>
        </w:rPr>
        <w:t>I</w:t>
      </w:r>
      <w:r w:rsidRPr="009E5C88">
        <w:rPr>
          <w:sz w:val="24"/>
          <w:szCs w:val="24"/>
        </w:rPr>
        <w:t xml:space="preserve"> </w:t>
      </w:r>
      <w:r w:rsidRPr="00D655BE">
        <w:rPr>
          <w:sz w:val="24"/>
          <w:szCs w:val="24"/>
        </w:rPr>
        <w:t>четверть</w:t>
      </w:r>
      <w:bookmarkEnd w:id="1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Беседа на тему «Декоративно-прикладное искусство» (народные игрушки — глина, дерево).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Составление сетчатого узора для детской ткани: декоративная переработка природных форм путем упрощения их рисунка (сти</w:t>
      </w:r>
      <w:r w:rsidRPr="00D655BE">
        <w:rPr>
          <w:rStyle w:val="4"/>
          <w:sz w:val="24"/>
          <w:szCs w:val="24"/>
        </w:rPr>
        <w:softHyphen/>
        <w:t>лизация).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несложного натюрморта, состоящего из фруктов (например, яблоко и груша).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несложного натюрморта, состоящего из овощей (на</w:t>
      </w:r>
      <w:r w:rsidRPr="00D655BE">
        <w:rPr>
          <w:rStyle w:val="4"/>
          <w:sz w:val="24"/>
          <w:szCs w:val="24"/>
        </w:rPr>
        <w:softHyphen/>
        <w:t>пример, морковь и огурец).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Декоративное рисование — составление симметричного узора.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Декоративное рисование — составление эскиза для значка на предложенной учителем форме (по выбору учащихся).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 xml:space="preserve">Беседа об изобразительном искусстве: «Живопись». Картины художников В. Фирсова «Юный живописец», В. Серова «Девочка с персиками», П. </w:t>
      </w:r>
      <w:proofErr w:type="spellStart"/>
      <w:r w:rsidRPr="00D655BE">
        <w:rPr>
          <w:rStyle w:val="4"/>
          <w:sz w:val="24"/>
          <w:szCs w:val="24"/>
        </w:rPr>
        <w:t>Кончаловского</w:t>
      </w:r>
      <w:proofErr w:type="spellEnd"/>
      <w:r w:rsidRPr="00D655BE">
        <w:rPr>
          <w:rStyle w:val="4"/>
          <w:sz w:val="24"/>
          <w:szCs w:val="24"/>
        </w:rPr>
        <w:t xml:space="preserve"> «Сирень».</w:t>
      </w:r>
    </w:p>
    <w:p w:rsidR="001B1527" w:rsidRPr="00D655BE" w:rsidRDefault="001B1527" w:rsidP="001B1527">
      <w:pPr>
        <w:pStyle w:val="120"/>
        <w:shd w:val="clear" w:color="auto" w:fill="auto"/>
        <w:ind w:left="20" w:firstLine="0"/>
        <w:rPr>
          <w:sz w:val="24"/>
          <w:szCs w:val="24"/>
        </w:rPr>
      </w:pPr>
      <w:bookmarkStart w:id="2" w:name="bookmark205"/>
      <w:r w:rsidRPr="00D655BE">
        <w:rPr>
          <w:sz w:val="24"/>
          <w:szCs w:val="24"/>
          <w:lang w:val="en-US"/>
        </w:rPr>
        <w:t>II</w:t>
      </w:r>
      <w:r w:rsidRPr="009E5C88">
        <w:rPr>
          <w:sz w:val="24"/>
          <w:szCs w:val="24"/>
        </w:rPr>
        <w:t xml:space="preserve"> </w:t>
      </w:r>
      <w:r w:rsidRPr="00D655BE">
        <w:rPr>
          <w:sz w:val="24"/>
          <w:szCs w:val="24"/>
        </w:rPr>
        <w:t>четверть</w:t>
      </w:r>
      <w:bookmarkEnd w:id="2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игрушки (по выбору учителя, учеников).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постройки из элементов строительного материала.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на тему «Что мы видели на стройке» (содержание рисунка: несколько этажей строящегося здания, башенный подъем</w:t>
      </w:r>
      <w:r w:rsidRPr="00D655BE">
        <w:rPr>
          <w:rStyle w:val="4"/>
          <w:sz w:val="24"/>
          <w:szCs w:val="24"/>
        </w:rPr>
        <w:softHyphen/>
        <w:t>ный кран, стрела которого несет панель, автомашина везет плиты, экскаватор роет траншею, рабочие прокладывают трубы, бульдозер засыпает яму и т. п.).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proofErr w:type="gramStart"/>
      <w:r w:rsidRPr="00D655BE">
        <w:rPr>
          <w:rStyle w:val="4"/>
          <w:sz w:val="24"/>
          <w:szCs w:val="24"/>
        </w:rPr>
        <w:t>Беседа на тему «Скульптура как вид изобразительного искус</w:t>
      </w:r>
      <w:r w:rsidRPr="00D655BE">
        <w:rPr>
          <w:rStyle w:val="4"/>
          <w:sz w:val="24"/>
          <w:szCs w:val="24"/>
        </w:rPr>
        <w:softHyphen/>
        <w:t>ства» (Э. Фальконе.</w:t>
      </w:r>
      <w:proofErr w:type="gramEnd"/>
      <w:r w:rsidRPr="00D655BE">
        <w:rPr>
          <w:rStyle w:val="4"/>
          <w:sz w:val="24"/>
          <w:szCs w:val="24"/>
        </w:rPr>
        <w:t xml:space="preserve"> «Медный всадник»; Ф. Фивейский. «Сильнее смерти; Е. Вучетич. </w:t>
      </w:r>
      <w:proofErr w:type="gramStart"/>
      <w:r w:rsidRPr="00D655BE">
        <w:rPr>
          <w:rStyle w:val="4"/>
          <w:sz w:val="24"/>
          <w:szCs w:val="24"/>
        </w:rPr>
        <w:t xml:space="preserve">«Статуя воина-освободителя» в </w:t>
      </w:r>
      <w:proofErr w:type="spellStart"/>
      <w:r w:rsidRPr="00D655BE">
        <w:rPr>
          <w:rStyle w:val="4"/>
          <w:sz w:val="24"/>
          <w:szCs w:val="24"/>
        </w:rPr>
        <w:t>Трептов-парке</w:t>
      </w:r>
      <w:proofErr w:type="spellEnd"/>
      <w:r w:rsidRPr="00D655BE">
        <w:rPr>
          <w:rStyle w:val="4"/>
          <w:sz w:val="24"/>
          <w:szCs w:val="24"/>
        </w:rPr>
        <w:t xml:space="preserve"> в Берлине).</w:t>
      </w:r>
      <w:proofErr w:type="gramEnd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proofErr w:type="gramStart"/>
      <w:r w:rsidRPr="00D655BE">
        <w:rPr>
          <w:rStyle w:val="4"/>
          <w:sz w:val="24"/>
          <w:szCs w:val="24"/>
        </w:rPr>
        <w:t>Рисование новогодней открытки (элементы оформления — флажки, снежинки, сосульки, звезды, серпантин, конфетти, елочные игрушки и т. п.).</w:t>
      </w:r>
      <w:proofErr w:type="gramEnd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Изготовление новогодних карнавальных масок.</w:t>
      </w:r>
    </w:p>
    <w:p w:rsidR="001B1527" w:rsidRPr="00D655BE" w:rsidRDefault="001B1527" w:rsidP="001B1527">
      <w:pPr>
        <w:pStyle w:val="120"/>
        <w:shd w:val="clear" w:color="auto" w:fill="auto"/>
        <w:ind w:left="20" w:firstLine="0"/>
        <w:rPr>
          <w:sz w:val="24"/>
          <w:szCs w:val="24"/>
        </w:rPr>
      </w:pPr>
      <w:bookmarkStart w:id="3" w:name="bookmark206"/>
      <w:r w:rsidRPr="00D655BE">
        <w:rPr>
          <w:sz w:val="24"/>
          <w:szCs w:val="24"/>
          <w:lang w:val="en-US"/>
        </w:rPr>
        <w:t>III</w:t>
      </w:r>
      <w:r w:rsidRPr="00D655BE">
        <w:rPr>
          <w:sz w:val="24"/>
          <w:szCs w:val="24"/>
        </w:rPr>
        <w:t xml:space="preserve"> четверть</w:t>
      </w:r>
      <w:bookmarkEnd w:id="3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предметов цилиндрической формы, располо</w:t>
      </w:r>
      <w:r w:rsidRPr="00D655BE">
        <w:rPr>
          <w:rStyle w:val="4"/>
          <w:sz w:val="24"/>
          <w:szCs w:val="24"/>
        </w:rPr>
        <w:softHyphen/>
        <w:t>женных ниже уровня зрения (эмалированные кастрюля и кружка).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proofErr w:type="gramStart"/>
      <w:r w:rsidRPr="00D655BE">
        <w:rPr>
          <w:rStyle w:val="4"/>
          <w:sz w:val="24"/>
          <w:szCs w:val="24"/>
        </w:rPr>
        <w:t>Беседа на тему «Прошлое нашей Родины в произведениях жи</w:t>
      </w:r>
      <w:r w:rsidRPr="00D655BE">
        <w:rPr>
          <w:rStyle w:val="4"/>
          <w:sz w:val="24"/>
          <w:szCs w:val="24"/>
        </w:rPr>
        <w:softHyphen/>
        <w:t>вописи» (А. Бубнов.</w:t>
      </w:r>
      <w:proofErr w:type="gramEnd"/>
      <w:r w:rsidRPr="00D655BE">
        <w:rPr>
          <w:rStyle w:val="4"/>
          <w:sz w:val="24"/>
          <w:szCs w:val="24"/>
        </w:rPr>
        <w:t xml:space="preserve"> «Утро на Куликовом поле»; В. Васнецов. «Бо</w:t>
      </w:r>
      <w:r w:rsidRPr="00D655BE">
        <w:rPr>
          <w:rStyle w:val="4"/>
          <w:sz w:val="24"/>
          <w:szCs w:val="24"/>
        </w:rPr>
        <w:softHyphen/>
        <w:t xml:space="preserve">гатыри»; В. Суриков. </w:t>
      </w:r>
      <w:proofErr w:type="gramStart"/>
      <w:r w:rsidRPr="00D655BE">
        <w:rPr>
          <w:rStyle w:val="4"/>
          <w:sz w:val="24"/>
          <w:szCs w:val="24"/>
        </w:rPr>
        <w:t>«Переход Суворова через Альпы»).</w:t>
      </w:r>
      <w:proofErr w:type="gramEnd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объемного предмета конической формы (кофейник).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объемного предмета сложной (комбиниро</w:t>
      </w:r>
      <w:r w:rsidRPr="00D655BE">
        <w:rPr>
          <w:rStyle w:val="4"/>
          <w:sz w:val="24"/>
          <w:szCs w:val="24"/>
        </w:rPr>
        <w:softHyphen/>
        <w:t>ванной) формы и его декоративное оформление (ваза, кувшин).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объемного предмета сложной (комбиниро</w:t>
      </w:r>
      <w:r w:rsidRPr="00D655BE">
        <w:rPr>
          <w:rStyle w:val="4"/>
          <w:sz w:val="24"/>
          <w:szCs w:val="24"/>
        </w:rPr>
        <w:softHyphen/>
        <w:t>ванной) формы и его декоративное оформление (торшер, подсвечник со свечой).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«ленточного» шрифта по клеткам (отдельные сло</w:t>
      </w:r>
      <w:r w:rsidRPr="00D655BE">
        <w:rPr>
          <w:rStyle w:val="4"/>
          <w:sz w:val="24"/>
          <w:szCs w:val="24"/>
        </w:rPr>
        <w:softHyphen/>
        <w:t>ва).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 xml:space="preserve">Иллюстрирование отрывка литературного произведения, </w:t>
      </w:r>
      <w:proofErr w:type="gramStart"/>
      <w:r w:rsidRPr="00D655BE">
        <w:rPr>
          <w:rStyle w:val="4"/>
          <w:sz w:val="24"/>
          <w:szCs w:val="24"/>
        </w:rPr>
        <w:t>напри</w:t>
      </w:r>
      <w:r w:rsidRPr="00D655BE">
        <w:rPr>
          <w:rStyle w:val="4"/>
          <w:sz w:val="24"/>
          <w:szCs w:val="24"/>
        </w:rPr>
        <w:softHyphen/>
        <w:t>мер</w:t>
      </w:r>
      <w:proofErr w:type="gramEnd"/>
      <w:r w:rsidRPr="00D655BE">
        <w:rPr>
          <w:rStyle w:val="4"/>
          <w:sz w:val="24"/>
          <w:szCs w:val="24"/>
        </w:rPr>
        <w:t xml:space="preserve"> из «Сказки о царе </w:t>
      </w:r>
      <w:proofErr w:type="spellStart"/>
      <w:r w:rsidRPr="00D655BE">
        <w:rPr>
          <w:rStyle w:val="4"/>
          <w:sz w:val="24"/>
          <w:szCs w:val="24"/>
        </w:rPr>
        <w:t>Салтане</w:t>
      </w:r>
      <w:proofErr w:type="spellEnd"/>
      <w:r w:rsidRPr="00D655BE">
        <w:rPr>
          <w:rStyle w:val="4"/>
          <w:sz w:val="24"/>
          <w:szCs w:val="24"/>
        </w:rPr>
        <w:t>» А. Пушкина («Пушки с пристани палят, кораблю пристать велят»; «Белка песенки поет, да орешки все грызет» и др.).</w:t>
      </w:r>
    </w:p>
    <w:p w:rsidR="001B1527" w:rsidRPr="00D655BE" w:rsidRDefault="001B1527" w:rsidP="001B1527">
      <w:pPr>
        <w:pStyle w:val="120"/>
        <w:shd w:val="clear" w:color="auto" w:fill="auto"/>
        <w:ind w:left="20" w:firstLine="0"/>
        <w:rPr>
          <w:sz w:val="24"/>
          <w:szCs w:val="24"/>
        </w:rPr>
      </w:pPr>
      <w:bookmarkStart w:id="4" w:name="bookmark207"/>
      <w:r w:rsidRPr="00D655BE">
        <w:rPr>
          <w:sz w:val="24"/>
          <w:szCs w:val="24"/>
          <w:lang w:val="en-US"/>
        </w:rPr>
        <w:t>IV</w:t>
      </w:r>
      <w:r w:rsidRPr="009E5C88">
        <w:rPr>
          <w:sz w:val="24"/>
          <w:szCs w:val="24"/>
        </w:rPr>
        <w:t xml:space="preserve"> </w:t>
      </w:r>
      <w:r w:rsidRPr="00D655BE">
        <w:rPr>
          <w:sz w:val="24"/>
          <w:szCs w:val="24"/>
        </w:rPr>
        <w:t>четверть</w:t>
      </w:r>
      <w:bookmarkEnd w:id="4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по памяти и по представлению.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птиц (натура — чучело скворца, грача, во</w:t>
      </w:r>
      <w:r w:rsidRPr="00D655BE">
        <w:rPr>
          <w:rStyle w:val="4"/>
          <w:sz w:val="24"/>
          <w:szCs w:val="24"/>
        </w:rPr>
        <w:softHyphen/>
        <w:t>роны, галки — по выбору).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proofErr w:type="gramStart"/>
      <w:r w:rsidRPr="00D655BE">
        <w:rPr>
          <w:rStyle w:val="4"/>
          <w:sz w:val="24"/>
          <w:szCs w:val="24"/>
        </w:rPr>
        <w:t>Тематический рисунок «Птицы — наши друзья» (примерное содержание рисунка: весна, ярко светит солнце, деревья с распус</w:t>
      </w:r>
      <w:r w:rsidRPr="00D655BE">
        <w:rPr>
          <w:rStyle w:val="4"/>
          <w:sz w:val="24"/>
          <w:szCs w:val="24"/>
        </w:rPr>
        <w:softHyphen/>
        <w:t>тившимися листочками, в голубом небе птицы, на переднем плане скворечник, на ветке сидит скворец, надпись:</w:t>
      </w:r>
      <w:proofErr w:type="gramEnd"/>
      <w:r w:rsidRPr="00D655BE">
        <w:rPr>
          <w:rStyle w:val="4"/>
          <w:sz w:val="24"/>
          <w:szCs w:val="24"/>
        </w:rPr>
        <w:t xml:space="preserve"> </w:t>
      </w:r>
      <w:proofErr w:type="gramStart"/>
      <w:r w:rsidRPr="00D655BE">
        <w:rPr>
          <w:rStyle w:val="4"/>
          <w:sz w:val="24"/>
          <w:szCs w:val="24"/>
        </w:rPr>
        <w:t>«Птицы — наши дру</w:t>
      </w:r>
      <w:r w:rsidRPr="00D655BE">
        <w:rPr>
          <w:rStyle w:val="4"/>
          <w:sz w:val="24"/>
          <w:szCs w:val="24"/>
        </w:rPr>
        <w:softHyphen/>
        <w:t>зья»).</w:t>
      </w:r>
      <w:proofErr w:type="gramEnd"/>
      <w:r w:rsidRPr="00D655BE">
        <w:rPr>
          <w:rStyle w:val="4"/>
          <w:sz w:val="24"/>
          <w:szCs w:val="24"/>
        </w:rPr>
        <w:t xml:space="preserve"> В рисунке преобладают краски наступившей весны: голубые, светло-зеленые, желтые, коричневые.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предмета шаровидной формы (глобус).</w:t>
      </w:r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proofErr w:type="gramStart"/>
      <w:r w:rsidRPr="00D655BE">
        <w:rPr>
          <w:rStyle w:val="4"/>
          <w:sz w:val="24"/>
          <w:szCs w:val="24"/>
        </w:rPr>
        <w:t xml:space="preserve">Беседа об изобразительном искусстве с показом репродукций картин о Великой Отечественной войне против немецко-фашистских </w:t>
      </w:r>
      <w:r w:rsidRPr="00D655BE">
        <w:rPr>
          <w:rStyle w:val="4"/>
          <w:sz w:val="24"/>
          <w:szCs w:val="24"/>
        </w:rPr>
        <w:lastRenderedPageBreak/>
        <w:t>захватчиков (В. Корецкий.</w:t>
      </w:r>
      <w:proofErr w:type="gramEnd"/>
      <w:r w:rsidRPr="00D655BE">
        <w:rPr>
          <w:rStyle w:val="4"/>
          <w:sz w:val="24"/>
          <w:szCs w:val="24"/>
        </w:rPr>
        <w:t xml:space="preserve"> «Воин </w:t>
      </w:r>
      <w:r w:rsidR="00D655BE" w:rsidRPr="00D655BE">
        <w:rPr>
          <w:rStyle w:val="4"/>
          <w:sz w:val="24"/>
          <w:szCs w:val="24"/>
        </w:rPr>
        <w:t xml:space="preserve">Красной Армии, спаси!»; Д. </w:t>
      </w:r>
      <w:proofErr w:type="spellStart"/>
      <w:r w:rsidR="00D655BE" w:rsidRPr="00D655BE">
        <w:rPr>
          <w:rStyle w:val="4"/>
          <w:sz w:val="24"/>
          <w:szCs w:val="24"/>
        </w:rPr>
        <w:t>Шма</w:t>
      </w:r>
      <w:r w:rsidRPr="00D655BE">
        <w:rPr>
          <w:rStyle w:val="4"/>
          <w:sz w:val="24"/>
          <w:szCs w:val="24"/>
        </w:rPr>
        <w:t>ринов</w:t>
      </w:r>
      <w:proofErr w:type="spellEnd"/>
      <w:r w:rsidRPr="00D655BE">
        <w:rPr>
          <w:rStyle w:val="4"/>
          <w:sz w:val="24"/>
          <w:szCs w:val="24"/>
        </w:rPr>
        <w:t xml:space="preserve">. «Не забудем, не простим»; Ф. </w:t>
      </w:r>
      <w:proofErr w:type="spellStart"/>
      <w:r w:rsidRPr="00D655BE">
        <w:rPr>
          <w:rStyle w:val="4"/>
          <w:sz w:val="24"/>
          <w:szCs w:val="24"/>
        </w:rPr>
        <w:t>Богородский</w:t>
      </w:r>
      <w:proofErr w:type="spellEnd"/>
      <w:r w:rsidRPr="00D655BE">
        <w:rPr>
          <w:rStyle w:val="4"/>
          <w:sz w:val="24"/>
          <w:szCs w:val="24"/>
        </w:rPr>
        <w:t xml:space="preserve">. «Слава павшим героям»; </w:t>
      </w:r>
      <w:proofErr w:type="spellStart"/>
      <w:r w:rsidRPr="00D655BE">
        <w:rPr>
          <w:rStyle w:val="4"/>
          <w:sz w:val="24"/>
          <w:szCs w:val="24"/>
        </w:rPr>
        <w:t>Кукрыниксы</w:t>
      </w:r>
      <w:proofErr w:type="spellEnd"/>
      <w:r w:rsidRPr="00D655BE">
        <w:rPr>
          <w:rStyle w:val="4"/>
          <w:sz w:val="24"/>
          <w:szCs w:val="24"/>
        </w:rPr>
        <w:t xml:space="preserve">. </w:t>
      </w:r>
      <w:proofErr w:type="gramStart"/>
      <w:r w:rsidRPr="00D655BE">
        <w:rPr>
          <w:rStyle w:val="4"/>
          <w:sz w:val="24"/>
          <w:szCs w:val="24"/>
        </w:rPr>
        <w:t>«Конец»),</w:t>
      </w:r>
      <w:proofErr w:type="gramEnd"/>
    </w:p>
    <w:p w:rsidR="001B1527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Декоративное оформление почтового конверта, тема рисун</w:t>
      </w:r>
      <w:r w:rsidRPr="00D655BE">
        <w:rPr>
          <w:rStyle w:val="4"/>
          <w:sz w:val="24"/>
          <w:szCs w:val="24"/>
        </w:rPr>
        <w:softHyphen/>
        <w:t>ка — по выбору.</w:t>
      </w:r>
    </w:p>
    <w:p w:rsidR="002E14CA" w:rsidRPr="00D655BE" w:rsidRDefault="001B1527" w:rsidP="001B1527">
      <w:pPr>
        <w:pStyle w:val="6"/>
        <w:shd w:val="clear" w:color="auto" w:fill="auto"/>
        <w:spacing w:after="0" w:line="240" w:lineRule="exact"/>
        <w:ind w:left="20" w:right="20" w:hanging="20"/>
        <w:jc w:val="both"/>
        <w:rPr>
          <w:sz w:val="24"/>
          <w:szCs w:val="24"/>
        </w:rPr>
      </w:pPr>
      <w:r w:rsidRPr="00D655BE">
        <w:rPr>
          <w:rStyle w:val="4"/>
          <w:sz w:val="24"/>
          <w:szCs w:val="24"/>
        </w:rPr>
        <w:t>Рисование с натуры предмета шаровидной формы (кукла-не</w:t>
      </w:r>
      <w:r w:rsidRPr="00D655BE">
        <w:rPr>
          <w:rStyle w:val="4"/>
          <w:sz w:val="24"/>
          <w:szCs w:val="24"/>
        </w:rPr>
        <w:softHyphen/>
        <w:t>валяшка).</w:t>
      </w:r>
    </w:p>
    <w:p w:rsidR="00D655BE" w:rsidRPr="009E5C88" w:rsidRDefault="00D655BE" w:rsidP="00696761">
      <w:pPr>
        <w:jc w:val="center"/>
        <w:rPr>
          <w:rFonts w:cs="Times New Roman"/>
          <w:b/>
        </w:rPr>
      </w:pPr>
    </w:p>
    <w:p w:rsidR="00696761" w:rsidRPr="00D655BE" w:rsidRDefault="00696761" w:rsidP="00696761">
      <w:pPr>
        <w:jc w:val="center"/>
        <w:rPr>
          <w:rFonts w:cs="Times New Roman"/>
          <w:b/>
        </w:rPr>
      </w:pPr>
      <w:r w:rsidRPr="00D655BE">
        <w:rPr>
          <w:rFonts w:cs="Times New Roman"/>
          <w:b/>
        </w:rPr>
        <w:t>Учебно-тематический план</w:t>
      </w:r>
    </w:p>
    <w:p w:rsidR="00CB14D5" w:rsidRPr="00D655BE" w:rsidRDefault="00CB14D5" w:rsidP="00696761">
      <w:pPr>
        <w:jc w:val="center"/>
        <w:rPr>
          <w:rFonts w:cs="Times New Roman"/>
          <w:b/>
        </w:rPr>
      </w:pPr>
    </w:p>
    <w:tbl>
      <w:tblPr>
        <w:tblW w:w="3296" w:type="pct"/>
        <w:tblInd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5850"/>
        <w:gridCol w:w="2975"/>
      </w:tblGrid>
      <w:tr w:rsidR="00696761" w:rsidRPr="00D655BE" w:rsidTr="00CB14D5">
        <w:trPr>
          <w:trHeight w:val="257"/>
        </w:trPr>
        <w:tc>
          <w:tcPr>
            <w:tcW w:w="473" w:type="pct"/>
          </w:tcPr>
          <w:p w:rsidR="00696761" w:rsidRPr="00D655BE" w:rsidRDefault="00696761" w:rsidP="004229ED">
            <w:pPr>
              <w:jc w:val="center"/>
              <w:rPr>
                <w:rFonts w:cs="Times New Roman"/>
                <w:b/>
              </w:rPr>
            </w:pPr>
            <w:r w:rsidRPr="00D655BE">
              <w:rPr>
                <w:rFonts w:cs="Times New Roman"/>
                <w:b/>
              </w:rPr>
              <w:t>№</w:t>
            </w:r>
          </w:p>
        </w:tc>
        <w:tc>
          <w:tcPr>
            <w:tcW w:w="3001" w:type="pct"/>
          </w:tcPr>
          <w:p w:rsidR="00696761" w:rsidRPr="00D655BE" w:rsidRDefault="00696761" w:rsidP="004229ED">
            <w:pPr>
              <w:jc w:val="center"/>
              <w:rPr>
                <w:rFonts w:cs="Times New Roman"/>
                <w:b/>
              </w:rPr>
            </w:pPr>
            <w:r w:rsidRPr="00D655BE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526" w:type="pct"/>
          </w:tcPr>
          <w:p w:rsidR="00696761" w:rsidRPr="00D655BE" w:rsidRDefault="00696761" w:rsidP="004229ED">
            <w:pPr>
              <w:jc w:val="center"/>
              <w:rPr>
                <w:rFonts w:cs="Times New Roman"/>
                <w:b/>
              </w:rPr>
            </w:pPr>
            <w:r w:rsidRPr="00D655BE">
              <w:rPr>
                <w:rFonts w:cs="Times New Roman"/>
                <w:b/>
              </w:rPr>
              <w:t>Количество часов</w:t>
            </w:r>
          </w:p>
        </w:tc>
      </w:tr>
      <w:tr w:rsidR="00696761" w:rsidRPr="00D655BE" w:rsidTr="00CB14D5">
        <w:tc>
          <w:tcPr>
            <w:tcW w:w="473" w:type="pct"/>
          </w:tcPr>
          <w:p w:rsidR="00696761" w:rsidRPr="00D655BE" w:rsidRDefault="00696761" w:rsidP="004229ED">
            <w:pPr>
              <w:rPr>
                <w:rFonts w:cs="Times New Roman"/>
              </w:rPr>
            </w:pPr>
            <w:r w:rsidRPr="00D655BE">
              <w:rPr>
                <w:rFonts w:cs="Times New Roman"/>
              </w:rPr>
              <w:t>1</w:t>
            </w:r>
          </w:p>
        </w:tc>
        <w:tc>
          <w:tcPr>
            <w:tcW w:w="3001" w:type="pct"/>
          </w:tcPr>
          <w:p w:rsidR="00696761" w:rsidRPr="00D655BE" w:rsidRDefault="00CE0F78" w:rsidP="00CE0F78">
            <w:pPr>
              <w:jc w:val="both"/>
              <w:rPr>
                <w:rFonts w:cs="Times New Roman"/>
              </w:rPr>
            </w:pPr>
            <w:r w:rsidRPr="00D655BE">
              <w:rPr>
                <w:rFonts w:cs="Times New Roman"/>
              </w:rPr>
              <w:t>Рисование с натуры</w:t>
            </w:r>
          </w:p>
        </w:tc>
        <w:tc>
          <w:tcPr>
            <w:tcW w:w="1526" w:type="pct"/>
          </w:tcPr>
          <w:p w:rsidR="00696761" w:rsidRPr="0035590E" w:rsidRDefault="0035590E" w:rsidP="004229E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</w:tr>
      <w:tr w:rsidR="00696761" w:rsidRPr="00D655BE" w:rsidTr="00CB14D5">
        <w:tc>
          <w:tcPr>
            <w:tcW w:w="473" w:type="pct"/>
          </w:tcPr>
          <w:p w:rsidR="00696761" w:rsidRPr="00D655BE" w:rsidRDefault="00696761" w:rsidP="004229ED">
            <w:pPr>
              <w:rPr>
                <w:rFonts w:cs="Times New Roman"/>
              </w:rPr>
            </w:pPr>
            <w:r w:rsidRPr="00D655BE">
              <w:rPr>
                <w:rFonts w:cs="Times New Roman"/>
              </w:rPr>
              <w:t>2</w:t>
            </w:r>
          </w:p>
        </w:tc>
        <w:tc>
          <w:tcPr>
            <w:tcW w:w="3001" w:type="pct"/>
          </w:tcPr>
          <w:p w:rsidR="00696761" w:rsidRPr="00D655BE" w:rsidRDefault="00CE0F78" w:rsidP="00CE0F78">
            <w:pPr>
              <w:jc w:val="both"/>
              <w:rPr>
                <w:rFonts w:cs="Times New Roman"/>
              </w:rPr>
            </w:pPr>
            <w:r w:rsidRPr="00D655BE">
              <w:rPr>
                <w:rFonts w:cs="Times New Roman"/>
              </w:rPr>
              <w:t>Декоративное рисование</w:t>
            </w:r>
          </w:p>
        </w:tc>
        <w:tc>
          <w:tcPr>
            <w:tcW w:w="1526" w:type="pct"/>
          </w:tcPr>
          <w:p w:rsidR="00696761" w:rsidRPr="0035590E" w:rsidRDefault="0035590E" w:rsidP="004229E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696761" w:rsidRPr="00D655BE" w:rsidTr="00CB14D5">
        <w:tc>
          <w:tcPr>
            <w:tcW w:w="473" w:type="pct"/>
          </w:tcPr>
          <w:p w:rsidR="00696761" w:rsidRPr="00D655BE" w:rsidRDefault="00696761" w:rsidP="004229ED">
            <w:pPr>
              <w:rPr>
                <w:rFonts w:cs="Times New Roman"/>
              </w:rPr>
            </w:pPr>
            <w:r w:rsidRPr="00D655BE">
              <w:rPr>
                <w:rFonts w:cs="Times New Roman"/>
              </w:rPr>
              <w:t>3</w:t>
            </w:r>
          </w:p>
        </w:tc>
        <w:tc>
          <w:tcPr>
            <w:tcW w:w="3001" w:type="pct"/>
          </w:tcPr>
          <w:p w:rsidR="00696761" w:rsidRPr="00D655BE" w:rsidRDefault="00CE0F78" w:rsidP="00CE0F78">
            <w:pPr>
              <w:jc w:val="both"/>
              <w:rPr>
                <w:rFonts w:cs="Times New Roman"/>
              </w:rPr>
            </w:pPr>
            <w:r w:rsidRPr="00D655BE">
              <w:rPr>
                <w:rFonts w:cs="Times New Roman"/>
              </w:rPr>
              <w:t>Рисование на темы</w:t>
            </w:r>
          </w:p>
        </w:tc>
        <w:tc>
          <w:tcPr>
            <w:tcW w:w="1526" w:type="pct"/>
          </w:tcPr>
          <w:p w:rsidR="00696761" w:rsidRPr="0035590E" w:rsidRDefault="0035590E" w:rsidP="004229E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</w:tr>
      <w:tr w:rsidR="00696761" w:rsidRPr="00D655BE" w:rsidTr="00CB14D5">
        <w:tc>
          <w:tcPr>
            <w:tcW w:w="473" w:type="pct"/>
          </w:tcPr>
          <w:p w:rsidR="00696761" w:rsidRPr="00D655BE" w:rsidRDefault="00696761" w:rsidP="004229ED">
            <w:pPr>
              <w:rPr>
                <w:rFonts w:cs="Times New Roman"/>
              </w:rPr>
            </w:pPr>
            <w:r w:rsidRPr="00D655BE">
              <w:rPr>
                <w:rFonts w:cs="Times New Roman"/>
              </w:rPr>
              <w:t>4</w:t>
            </w:r>
          </w:p>
        </w:tc>
        <w:tc>
          <w:tcPr>
            <w:tcW w:w="3001" w:type="pct"/>
          </w:tcPr>
          <w:p w:rsidR="00696761" w:rsidRPr="00D655BE" w:rsidRDefault="00CE0F78" w:rsidP="00CE0F78">
            <w:pPr>
              <w:jc w:val="both"/>
              <w:rPr>
                <w:rFonts w:cs="Times New Roman"/>
              </w:rPr>
            </w:pPr>
            <w:r w:rsidRPr="00D655BE">
              <w:rPr>
                <w:rFonts w:cs="Times New Roman"/>
              </w:rPr>
              <w:t>Беседы об изобразительном искусстве</w:t>
            </w:r>
          </w:p>
        </w:tc>
        <w:tc>
          <w:tcPr>
            <w:tcW w:w="1526" w:type="pct"/>
          </w:tcPr>
          <w:p w:rsidR="00696761" w:rsidRPr="0035590E" w:rsidRDefault="0035590E" w:rsidP="004229ED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</w:tr>
      <w:tr w:rsidR="00696761" w:rsidRPr="00D655BE" w:rsidTr="00CB14D5">
        <w:tc>
          <w:tcPr>
            <w:tcW w:w="473" w:type="pct"/>
          </w:tcPr>
          <w:p w:rsidR="00696761" w:rsidRPr="00D655BE" w:rsidRDefault="00696761" w:rsidP="004229ED">
            <w:pPr>
              <w:rPr>
                <w:rFonts w:cs="Times New Roman"/>
              </w:rPr>
            </w:pPr>
          </w:p>
        </w:tc>
        <w:tc>
          <w:tcPr>
            <w:tcW w:w="3001" w:type="pct"/>
          </w:tcPr>
          <w:p w:rsidR="00696761" w:rsidRPr="00D655BE" w:rsidRDefault="001B1527" w:rsidP="004229ED">
            <w:pPr>
              <w:rPr>
                <w:rFonts w:cs="Times New Roman"/>
                <w:b/>
              </w:rPr>
            </w:pPr>
            <w:r w:rsidRPr="00D655BE">
              <w:rPr>
                <w:rFonts w:cs="Times New Roman"/>
                <w:b/>
              </w:rPr>
              <w:t>Всего:</w:t>
            </w:r>
          </w:p>
        </w:tc>
        <w:tc>
          <w:tcPr>
            <w:tcW w:w="1526" w:type="pct"/>
          </w:tcPr>
          <w:p w:rsidR="00696761" w:rsidRPr="00D655BE" w:rsidRDefault="001B1527" w:rsidP="004229ED">
            <w:pPr>
              <w:jc w:val="center"/>
              <w:rPr>
                <w:rFonts w:cs="Times New Roman"/>
                <w:b/>
              </w:rPr>
            </w:pPr>
            <w:r w:rsidRPr="00D655BE">
              <w:rPr>
                <w:rFonts w:cs="Times New Roman"/>
                <w:b/>
              </w:rPr>
              <w:t>34</w:t>
            </w:r>
          </w:p>
        </w:tc>
      </w:tr>
    </w:tbl>
    <w:p w:rsidR="00696761" w:rsidRPr="00D655BE" w:rsidRDefault="00696761" w:rsidP="002E14CA">
      <w:pPr>
        <w:rPr>
          <w:rFonts w:eastAsiaTheme="minorEastAsia" w:cs="Times New Roman"/>
        </w:rPr>
      </w:pPr>
    </w:p>
    <w:p w:rsidR="00696761" w:rsidRDefault="00696761" w:rsidP="00696761">
      <w:pPr>
        <w:jc w:val="center"/>
        <w:rPr>
          <w:rStyle w:val="a7"/>
        </w:rPr>
      </w:pPr>
      <w:r w:rsidRPr="00696761">
        <w:rPr>
          <w:rStyle w:val="a7"/>
        </w:rPr>
        <w:t>Календарно-тематическое планирование</w:t>
      </w:r>
    </w:p>
    <w:p w:rsidR="00CB14D5" w:rsidRDefault="00CB14D5" w:rsidP="00696761">
      <w:pPr>
        <w:jc w:val="center"/>
        <w:rPr>
          <w:rStyle w:val="a7"/>
        </w:rPr>
      </w:pPr>
    </w:p>
    <w:tbl>
      <w:tblPr>
        <w:tblStyle w:val="a8"/>
        <w:tblW w:w="0" w:type="auto"/>
        <w:tblLook w:val="04A0"/>
      </w:tblPr>
      <w:tblGrid>
        <w:gridCol w:w="817"/>
        <w:gridCol w:w="1701"/>
        <w:gridCol w:w="1985"/>
        <w:gridCol w:w="8079"/>
        <w:gridCol w:w="1499"/>
      </w:tblGrid>
      <w:tr w:rsidR="00696761" w:rsidTr="008324DD">
        <w:tc>
          <w:tcPr>
            <w:tcW w:w="817" w:type="dxa"/>
            <w:vMerge w:val="restart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</w:tcPr>
          <w:p w:rsidR="00696761" w:rsidRDefault="00696761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1499" w:type="dxa"/>
            <w:vMerge w:val="restart"/>
          </w:tcPr>
          <w:p w:rsidR="00696761" w:rsidRPr="00CA1CE4" w:rsidRDefault="00696761" w:rsidP="00696761">
            <w:pPr>
              <w:jc w:val="center"/>
              <w:rPr>
                <w:rStyle w:val="a7"/>
                <w:rFonts w:cs="Times New Roman"/>
                <w:szCs w:val="24"/>
              </w:rPr>
            </w:pPr>
            <w:r w:rsidRPr="00CA1CE4">
              <w:rPr>
                <w:rStyle w:val="a7"/>
                <w:rFonts w:cs="Times New Roman"/>
                <w:szCs w:val="24"/>
              </w:rPr>
              <w:t>Количество</w:t>
            </w:r>
          </w:p>
          <w:p w:rsidR="00696761" w:rsidRDefault="00696761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часов</w:t>
            </w:r>
          </w:p>
        </w:tc>
      </w:tr>
      <w:tr w:rsidR="00696761" w:rsidTr="008324DD">
        <w:tc>
          <w:tcPr>
            <w:tcW w:w="817" w:type="dxa"/>
            <w:vMerge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</w:tcPr>
          <w:p w:rsidR="00696761" w:rsidRDefault="00696761" w:rsidP="00696761">
            <w:pPr>
              <w:rPr>
                <w:rFonts w:cs="Times New Roman"/>
                <w:iCs/>
              </w:rPr>
            </w:pPr>
          </w:p>
        </w:tc>
        <w:tc>
          <w:tcPr>
            <w:tcW w:w="1499" w:type="dxa"/>
            <w:vMerge/>
          </w:tcPr>
          <w:p w:rsidR="00696761" w:rsidRDefault="00696761" w:rsidP="00696761">
            <w:pPr>
              <w:rPr>
                <w:rFonts w:cs="Times New Roman"/>
                <w:iCs/>
              </w:rPr>
            </w:pPr>
          </w:p>
        </w:tc>
      </w:tr>
      <w:tr w:rsidR="00D655BE" w:rsidRPr="00696761" w:rsidTr="003A4CEF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Беседа на тему «Декоративно-прикладное искусство». </w:t>
            </w:r>
          </w:p>
        </w:tc>
        <w:tc>
          <w:tcPr>
            <w:tcW w:w="1499" w:type="dxa"/>
          </w:tcPr>
          <w:p w:rsidR="00D655BE" w:rsidRPr="00696761" w:rsidRDefault="00D655B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3A4CEF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Составление сетчатого узора для детской ткани.</w:t>
            </w:r>
          </w:p>
        </w:tc>
        <w:tc>
          <w:tcPr>
            <w:tcW w:w="1499" w:type="dxa"/>
          </w:tcPr>
          <w:p w:rsidR="00D655BE" w:rsidRPr="00696761" w:rsidRDefault="00D655B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3A4CEF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Рисование несложного натюрморта, состоящего из фруктов. </w:t>
            </w:r>
          </w:p>
        </w:tc>
        <w:tc>
          <w:tcPr>
            <w:tcW w:w="1499" w:type="dxa"/>
          </w:tcPr>
          <w:p w:rsidR="00D655BE" w:rsidRPr="00696761" w:rsidRDefault="00D655B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3A4CEF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Рисование несложного натюрморта, состоящего из фруктов. </w:t>
            </w:r>
          </w:p>
        </w:tc>
        <w:tc>
          <w:tcPr>
            <w:tcW w:w="1499" w:type="dxa"/>
          </w:tcPr>
          <w:p w:rsidR="00D655BE" w:rsidRPr="00696761" w:rsidRDefault="00D655B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3A4CEF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Рисование несложного натюрморта, состоящего из овощей. </w:t>
            </w:r>
          </w:p>
        </w:tc>
        <w:tc>
          <w:tcPr>
            <w:tcW w:w="1499" w:type="dxa"/>
          </w:tcPr>
          <w:p w:rsidR="00D655BE" w:rsidRPr="00696761" w:rsidRDefault="00D655B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3A4CEF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Рисование несложного натюрморта, состоящего из овощей. </w:t>
            </w:r>
          </w:p>
        </w:tc>
        <w:tc>
          <w:tcPr>
            <w:tcW w:w="1499" w:type="dxa"/>
          </w:tcPr>
          <w:p w:rsidR="00D655BE" w:rsidRPr="00696761" w:rsidRDefault="00D655B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3A4CEF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Декоративное рисование — составление симметричного узора.</w:t>
            </w:r>
          </w:p>
        </w:tc>
        <w:tc>
          <w:tcPr>
            <w:tcW w:w="1499" w:type="dxa"/>
          </w:tcPr>
          <w:p w:rsidR="00D655BE" w:rsidRPr="00696761" w:rsidRDefault="00D655B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747C61">
        <w:tc>
          <w:tcPr>
            <w:tcW w:w="817" w:type="dxa"/>
          </w:tcPr>
          <w:p w:rsidR="00D655BE" w:rsidRPr="00D655BE" w:rsidRDefault="00D655BE" w:rsidP="00D655BE">
            <w:pPr>
              <w:rPr>
                <w:rFonts w:cs="Times New Roman"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Декоративное рисование — составление симметричного узора.</w:t>
            </w:r>
          </w:p>
        </w:tc>
        <w:tc>
          <w:tcPr>
            <w:tcW w:w="1499" w:type="dxa"/>
          </w:tcPr>
          <w:p w:rsidR="00D655BE" w:rsidRPr="00D655BE" w:rsidRDefault="00D655BE" w:rsidP="00D655BE">
            <w:pPr>
              <w:jc w:val="center"/>
              <w:rPr>
                <w:rFonts w:cs="Times New Roman"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747C61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Декоративное рисование — составление эскиза для значка. </w:t>
            </w:r>
          </w:p>
        </w:tc>
        <w:tc>
          <w:tcPr>
            <w:tcW w:w="1499" w:type="dxa"/>
          </w:tcPr>
          <w:p w:rsidR="00D655BE" w:rsidRPr="00696761" w:rsidRDefault="00D655B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747C61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Декоративное рисование — составление эскиза для значка. </w:t>
            </w:r>
          </w:p>
        </w:tc>
        <w:tc>
          <w:tcPr>
            <w:tcW w:w="1499" w:type="dxa"/>
          </w:tcPr>
          <w:p w:rsidR="00D655BE" w:rsidRPr="00696761" w:rsidRDefault="00D655B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747C61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Беседа об изобразительном искусстве: «Живопись». </w:t>
            </w:r>
          </w:p>
        </w:tc>
        <w:tc>
          <w:tcPr>
            <w:tcW w:w="1499" w:type="dxa"/>
          </w:tcPr>
          <w:p w:rsidR="00D655BE" w:rsidRPr="00696761" w:rsidRDefault="00D655B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747C61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Рисование новогодней открытки. </w:t>
            </w:r>
          </w:p>
        </w:tc>
        <w:tc>
          <w:tcPr>
            <w:tcW w:w="1499" w:type="dxa"/>
          </w:tcPr>
          <w:p w:rsidR="00D655BE" w:rsidRPr="00696761" w:rsidRDefault="00D655B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747C61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Рисование новогодней открытки. </w:t>
            </w:r>
          </w:p>
        </w:tc>
        <w:tc>
          <w:tcPr>
            <w:tcW w:w="1499" w:type="dxa"/>
          </w:tcPr>
          <w:p w:rsidR="00D655BE" w:rsidRPr="00696761" w:rsidRDefault="00D655B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747C61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Изготовление новогодних карнавальных масок.</w:t>
            </w:r>
          </w:p>
        </w:tc>
        <w:tc>
          <w:tcPr>
            <w:tcW w:w="1499" w:type="dxa"/>
          </w:tcPr>
          <w:p w:rsidR="00D655BE" w:rsidRPr="00696761" w:rsidRDefault="00D655B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747C61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Рисование с натуры игрушки. </w:t>
            </w:r>
          </w:p>
        </w:tc>
        <w:tc>
          <w:tcPr>
            <w:tcW w:w="1499" w:type="dxa"/>
          </w:tcPr>
          <w:p w:rsidR="00D655BE" w:rsidRPr="00696761" w:rsidRDefault="00D655B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747C61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Рисование с натуры, предметов цилиндрической формы.</w:t>
            </w:r>
          </w:p>
        </w:tc>
        <w:tc>
          <w:tcPr>
            <w:tcW w:w="1499" w:type="dxa"/>
          </w:tcPr>
          <w:p w:rsidR="00D655BE" w:rsidRPr="00696761" w:rsidRDefault="00D655B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D655BE" w:rsidRPr="00696761" w:rsidTr="00747C61">
        <w:tc>
          <w:tcPr>
            <w:tcW w:w="817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655BE" w:rsidRPr="00696761" w:rsidRDefault="00D655B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D655BE" w:rsidRPr="0035590E" w:rsidRDefault="00D655B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1499" w:type="dxa"/>
          </w:tcPr>
          <w:p w:rsidR="00D655BE" w:rsidRPr="00696761" w:rsidRDefault="00D655B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332FEA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1499" w:type="dxa"/>
          </w:tcPr>
          <w:p w:rsidR="0035590E" w:rsidRPr="00696761" w:rsidRDefault="0035590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332FEA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Рисование на тему «Что мы видели на стройке". </w:t>
            </w:r>
          </w:p>
        </w:tc>
        <w:tc>
          <w:tcPr>
            <w:tcW w:w="1499" w:type="dxa"/>
          </w:tcPr>
          <w:p w:rsidR="0035590E" w:rsidRPr="00696761" w:rsidRDefault="0035590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332FEA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Рисование на тему «Что мы видели на стройке". </w:t>
            </w:r>
          </w:p>
        </w:tc>
        <w:tc>
          <w:tcPr>
            <w:tcW w:w="1499" w:type="dxa"/>
          </w:tcPr>
          <w:p w:rsidR="0035590E" w:rsidRPr="00696761" w:rsidRDefault="0035590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332FEA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Беседа на тему «Скульптура как вид изобразительного искусства». </w:t>
            </w:r>
          </w:p>
        </w:tc>
        <w:tc>
          <w:tcPr>
            <w:tcW w:w="1499" w:type="dxa"/>
          </w:tcPr>
          <w:p w:rsidR="0035590E" w:rsidRPr="00696761" w:rsidRDefault="0035590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332FEA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Беседа на тему «Скульптура как вид изобразительного искусства». </w:t>
            </w:r>
          </w:p>
        </w:tc>
        <w:tc>
          <w:tcPr>
            <w:tcW w:w="1499" w:type="dxa"/>
          </w:tcPr>
          <w:p w:rsidR="0035590E" w:rsidRPr="00696761" w:rsidRDefault="0035590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332FEA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Беседа на тему «Прошлое нашей Родины в произведениях живописи». </w:t>
            </w:r>
          </w:p>
        </w:tc>
        <w:tc>
          <w:tcPr>
            <w:tcW w:w="1499" w:type="dxa"/>
          </w:tcPr>
          <w:p w:rsidR="0035590E" w:rsidRPr="00696761" w:rsidRDefault="0035590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332FEA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Рисование с натуры: кофейник.</w:t>
            </w:r>
          </w:p>
        </w:tc>
        <w:tc>
          <w:tcPr>
            <w:tcW w:w="1499" w:type="dxa"/>
          </w:tcPr>
          <w:p w:rsidR="0035590E" w:rsidRPr="00696761" w:rsidRDefault="0035590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332FEA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Рисование с натуры: ваза, кувшин.</w:t>
            </w:r>
          </w:p>
        </w:tc>
        <w:tc>
          <w:tcPr>
            <w:tcW w:w="1499" w:type="dxa"/>
          </w:tcPr>
          <w:p w:rsidR="0035590E" w:rsidRPr="00696761" w:rsidRDefault="0035590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332FEA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Рисование с натуры: торшер, подсвечник со свечой. </w:t>
            </w:r>
          </w:p>
        </w:tc>
        <w:tc>
          <w:tcPr>
            <w:tcW w:w="1499" w:type="dxa"/>
          </w:tcPr>
          <w:p w:rsidR="0035590E" w:rsidRPr="00696761" w:rsidRDefault="0035590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332FEA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Иллюстрирование отрывка литературного произведения «Сказка о царе </w:t>
            </w:r>
            <w:proofErr w:type="spellStart"/>
            <w:r w:rsidRPr="0035590E">
              <w:rPr>
                <w:rFonts w:cs="Times New Roman"/>
                <w:sz w:val="24"/>
                <w:szCs w:val="24"/>
              </w:rPr>
              <w:t>Салтане</w:t>
            </w:r>
            <w:proofErr w:type="spellEnd"/>
            <w:r w:rsidRPr="0035590E">
              <w:rPr>
                <w:rFonts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99" w:type="dxa"/>
          </w:tcPr>
          <w:p w:rsidR="0035590E" w:rsidRPr="00696761" w:rsidRDefault="0035590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5B6964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Рисование по памяти и по представлению.</w:t>
            </w:r>
          </w:p>
        </w:tc>
        <w:tc>
          <w:tcPr>
            <w:tcW w:w="1499" w:type="dxa"/>
          </w:tcPr>
          <w:p w:rsidR="0035590E" w:rsidRPr="00696761" w:rsidRDefault="0035590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5B6964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Рисование с натуры птиц (чучело скворца, грача, вороны, галки). </w:t>
            </w:r>
          </w:p>
        </w:tc>
        <w:tc>
          <w:tcPr>
            <w:tcW w:w="1499" w:type="dxa"/>
          </w:tcPr>
          <w:p w:rsidR="0035590E" w:rsidRPr="00696761" w:rsidRDefault="0035590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5B6964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Тематический рисунок «Птицы — наши друзья». </w:t>
            </w:r>
          </w:p>
        </w:tc>
        <w:tc>
          <w:tcPr>
            <w:tcW w:w="1499" w:type="dxa"/>
          </w:tcPr>
          <w:p w:rsidR="0035590E" w:rsidRPr="00696761" w:rsidRDefault="0035590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5B6964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Краски  весны.</w:t>
            </w:r>
          </w:p>
        </w:tc>
        <w:tc>
          <w:tcPr>
            <w:tcW w:w="1499" w:type="dxa"/>
          </w:tcPr>
          <w:p w:rsidR="0035590E" w:rsidRPr="00696761" w:rsidRDefault="0035590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5B6964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Рисование с натуры предмета шаровидной формы (глобус).</w:t>
            </w:r>
          </w:p>
        </w:tc>
        <w:tc>
          <w:tcPr>
            <w:tcW w:w="1499" w:type="dxa"/>
          </w:tcPr>
          <w:p w:rsidR="0035590E" w:rsidRPr="00696761" w:rsidRDefault="0035590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5B6964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 xml:space="preserve">Беседа об изобразительном </w:t>
            </w:r>
            <w:proofErr w:type="gramStart"/>
            <w:r w:rsidRPr="0035590E">
              <w:rPr>
                <w:rFonts w:cs="Times New Roman"/>
                <w:sz w:val="24"/>
                <w:szCs w:val="24"/>
              </w:rPr>
              <w:t>искусстве</w:t>
            </w:r>
            <w:proofErr w:type="gramEnd"/>
            <w:r w:rsidRPr="0035590E">
              <w:rPr>
                <w:rFonts w:cs="Times New Roman"/>
                <w:sz w:val="24"/>
                <w:szCs w:val="24"/>
              </w:rPr>
              <w:t xml:space="preserve">  о Великой Отечественной войне. </w:t>
            </w:r>
          </w:p>
        </w:tc>
        <w:tc>
          <w:tcPr>
            <w:tcW w:w="1499" w:type="dxa"/>
          </w:tcPr>
          <w:p w:rsidR="0035590E" w:rsidRPr="00696761" w:rsidRDefault="0035590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5590E" w:rsidRPr="00696761" w:rsidTr="005B6964">
        <w:tc>
          <w:tcPr>
            <w:tcW w:w="817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5590E" w:rsidRPr="00696761" w:rsidRDefault="0035590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5590E" w:rsidRPr="0035590E" w:rsidRDefault="0035590E">
            <w:pPr>
              <w:rPr>
                <w:rFonts w:cs="Times New Roman"/>
                <w:sz w:val="24"/>
                <w:szCs w:val="24"/>
              </w:rPr>
            </w:pPr>
            <w:r w:rsidRPr="0035590E">
              <w:rPr>
                <w:rFonts w:cs="Times New Roman"/>
                <w:sz w:val="24"/>
                <w:szCs w:val="24"/>
              </w:rPr>
              <w:t>Декоративное оформление почтового конверта. Итоговый урок.</w:t>
            </w:r>
          </w:p>
        </w:tc>
        <w:tc>
          <w:tcPr>
            <w:tcW w:w="1499" w:type="dxa"/>
          </w:tcPr>
          <w:p w:rsidR="0035590E" w:rsidRPr="00696761" w:rsidRDefault="0035590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</w:tbl>
    <w:p w:rsidR="00696761" w:rsidRPr="00696761" w:rsidRDefault="00696761" w:rsidP="00696761">
      <w:pPr>
        <w:rPr>
          <w:rFonts w:cs="Times New Roman"/>
          <w:iCs/>
        </w:rPr>
      </w:pPr>
    </w:p>
    <w:sectPr w:rsidR="00696761" w:rsidRPr="00696761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25" w:rsidRDefault="00390925" w:rsidP="00CB14D5">
      <w:r>
        <w:separator/>
      </w:r>
    </w:p>
  </w:endnote>
  <w:endnote w:type="continuationSeparator" w:id="0">
    <w:p w:rsidR="00390925" w:rsidRDefault="00390925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25" w:rsidRDefault="00390925" w:rsidP="00CB14D5">
      <w:r>
        <w:separator/>
      </w:r>
    </w:p>
  </w:footnote>
  <w:footnote w:type="continuationSeparator" w:id="0">
    <w:p w:rsidR="00390925" w:rsidRDefault="00390925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700F03"/>
    <w:multiLevelType w:val="multilevel"/>
    <w:tmpl w:val="26A63C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1801DE"/>
    <w:rsid w:val="001B1527"/>
    <w:rsid w:val="002E14CA"/>
    <w:rsid w:val="0035590E"/>
    <w:rsid w:val="00390925"/>
    <w:rsid w:val="00652DE9"/>
    <w:rsid w:val="00696761"/>
    <w:rsid w:val="007A1451"/>
    <w:rsid w:val="007E74B2"/>
    <w:rsid w:val="00813A39"/>
    <w:rsid w:val="00815640"/>
    <w:rsid w:val="008324DD"/>
    <w:rsid w:val="00927F10"/>
    <w:rsid w:val="009E5C88"/>
    <w:rsid w:val="00A60DB6"/>
    <w:rsid w:val="00BC6E9D"/>
    <w:rsid w:val="00C4685F"/>
    <w:rsid w:val="00C62402"/>
    <w:rsid w:val="00CB14D5"/>
    <w:rsid w:val="00CE0F78"/>
    <w:rsid w:val="00D0089D"/>
    <w:rsid w:val="00D10C6B"/>
    <w:rsid w:val="00D6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ae">
    <w:name w:val="Основной текст_"/>
    <w:basedOn w:val="a0"/>
    <w:link w:val="6"/>
    <w:rsid w:val="001B15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e"/>
    <w:rsid w:val="001B152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1_"/>
    <w:basedOn w:val="a0"/>
    <w:link w:val="110"/>
    <w:rsid w:val="001B1527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Заголовок №12_"/>
    <w:basedOn w:val="a0"/>
    <w:link w:val="120"/>
    <w:rsid w:val="001B152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e"/>
    <w:rsid w:val="001B1527"/>
    <w:pPr>
      <w:widowControl w:val="0"/>
      <w:shd w:val="clear" w:color="auto" w:fill="FFFFFF"/>
      <w:suppressAutoHyphens w:val="0"/>
      <w:spacing w:after="1740" w:line="259" w:lineRule="exact"/>
      <w:ind w:hanging="520"/>
      <w:jc w:val="right"/>
    </w:pPr>
    <w:rPr>
      <w:rFonts w:cs="Times New Roman"/>
      <w:sz w:val="22"/>
      <w:szCs w:val="22"/>
      <w:lang w:eastAsia="en-US"/>
    </w:rPr>
  </w:style>
  <w:style w:type="paragraph" w:customStyle="1" w:styleId="110">
    <w:name w:val="Заголовок №11"/>
    <w:basedOn w:val="a"/>
    <w:link w:val="11"/>
    <w:rsid w:val="001B1527"/>
    <w:pPr>
      <w:widowControl w:val="0"/>
      <w:shd w:val="clear" w:color="auto" w:fill="FFFFFF"/>
      <w:suppressAutoHyphens w:val="0"/>
      <w:spacing w:before="60" w:after="60" w:line="0" w:lineRule="atLeast"/>
    </w:pPr>
    <w:rPr>
      <w:rFonts w:ascii="Calibri" w:eastAsia="Calibri" w:hAnsi="Calibri"/>
      <w:b/>
      <w:bCs/>
      <w:sz w:val="22"/>
      <w:szCs w:val="22"/>
      <w:lang w:eastAsia="en-US"/>
    </w:rPr>
  </w:style>
  <w:style w:type="paragraph" w:customStyle="1" w:styleId="120">
    <w:name w:val="Заголовок №12"/>
    <w:basedOn w:val="a"/>
    <w:link w:val="12"/>
    <w:rsid w:val="001B1527"/>
    <w:pPr>
      <w:widowControl w:val="0"/>
      <w:shd w:val="clear" w:color="auto" w:fill="FFFFFF"/>
      <w:suppressAutoHyphens w:val="0"/>
      <w:spacing w:line="240" w:lineRule="exact"/>
      <w:ind w:firstLine="340"/>
      <w:jc w:val="both"/>
    </w:pPr>
    <w:rPr>
      <w:rFonts w:cs="Times New Roman"/>
      <w:b/>
      <w:bCs/>
      <w:i/>
      <w:i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10</cp:revision>
  <dcterms:created xsi:type="dcterms:W3CDTF">2019-11-03T08:53:00Z</dcterms:created>
  <dcterms:modified xsi:type="dcterms:W3CDTF">2019-11-04T08:46:00Z</dcterms:modified>
</cp:coreProperties>
</file>