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</w:t>
      </w:r>
      <w:r>
        <w:rPr>
          <w:b/>
          <w:bCs/>
          <w:iCs/>
        </w:rPr>
        <w:t>им.Д.И.Менделеева</w:t>
      </w:r>
      <w:r>
        <w:rPr>
          <w:rFonts w:cs="Times New Roman"/>
          <w:b/>
          <w:bCs/>
          <w:iCs/>
        </w:rPr>
        <w:t xml:space="preserve">» 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noProof/>
          <w:lang w:eastAsia="ru-RU"/>
        </w:rPr>
        <w:drawing>
          <wp:inline distT="0" distB="0" distL="0" distR="0">
            <wp:extent cx="9906000" cy="1714500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2714B7">
        <w:rPr>
          <w:rFonts w:cs="Times New Roman"/>
          <w:b/>
          <w:bCs/>
          <w:iCs/>
        </w:rPr>
        <w:t>РАБОЧАЯ ПРОГРАММА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F219B8">
        <w:rPr>
          <w:rFonts w:cs="Times New Roman"/>
          <w:b/>
          <w:bCs/>
          <w:iCs/>
        </w:rPr>
        <w:t>по предмету «</w:t>
      </w:r>
      <w:r w:rsidR="00D938F3">
        <w:rPr>
          <w:rFonts w:cs="Times New Roman"/>
          <w:b/>
          <w:bCs/>
          <w:iCs/>
        </w:rPr>
        <w:t>Социально-бытовая ориентировка</w:t>
      </w:r>
      <w:r w:rsidRPr="00F219B8">
        <w:rPr>
          <w:rFonts w:cs="Times New Roman"/>
          <w:b/>
          <w:bCs/>
          <w:iCs/>
        </w:rPr>
        <w:t>»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>для детей с умственной отсталостью (интеллектуальными нарушениями)</w:t>
      </w: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6 </w:t>
      </w:r>
      <w:r w:rsidRPr="002714B7">
        <w:rPr>
          <w:rFonts w:cs="Times New Roman"/>
          <w:bCs/>
          <w:iCs/>
        </w:rPr>
        <w:t>класса</w:t>
      </w: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2714B7">
        <w:rPr>
          <w:rFonts w:cs="Times New Roman"/>
          <w:bCs/>
          <w:iCs/>
        </w:rPr>
        <w:t>на 2019-2020 учебный год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  <w:r>
        <w:rPr>
          <w:rFonts w:eastAsia="Calibri" w:cs="Times New Roman"/>
          <w:bCs/>
        </w:rPr>
        <w:tab/>
      </w:r>
    </w:p>
    <w:p w:rsidR="00C4685F" w:rsidRDefault="00C4685F" w:rsidP="00C4685F">
      <w:pPr>
        <w:shd w:val="clear" w:color="auto" w:fill="FFFFFF"/>
        <w:jc w:val="right"/>
        <w:rPr>
          <w:rFonts w:eastAsia="Calibri" w:cs="Times New Roman"/>
          <w:bCs/>
        </w:rPr>
      </w:pP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Составитель программы: Авазова Л.П.,</w:t>
      </w: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учитель </w:t>
      </w:r>
      <w:r>
        <w:rPr>
          <w:rFonts w:cs="Times New Roman"/>
        </w:rPr>
        <w:t xml:space="preserve"> </w:t>
      </w:r>
      <w:r>
        <w:rPr>
          <w:rFonts w:eastAsia="Calibri" w:cs="Times New Roman"/>
        </w:rPr>
        <w:t>высшей квалификационной категории</w:t>
      </w:r>
    </w:p>
    <w:p w:rsidR="00C4685F" w:rsidRDefault="00C4685F" w:rsidP="00C4685F">
      <w:pPr>
        <w:rPr>
          <w:rStyle w:val="a3"/>
          <w:rFonts w:ascii="Calibri" w:eastAsia="Calibri" w:hAnsi="Calibri" w:cs="Times New Roman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jc w:val="center"/>
        <w:rPr>
          <w:rStyle w:val="a3"/>
          <w:rFonts w:eastAsia="Calibri"/>
        </w:rPr>
      </w:pPr>
    </w:p>
    <w:p w:rsidR="007E74B2" w:rsidRDefault="00C4685F" w:rsidP="00C4685F">
      <w:pPr>
        <w:jc w:val="center"/>
        <w:rPr>
          <w:rStyle w:val="a3"/>
        </w:rPr>
      </w:pPr>
      <w:r>
        <w:rPr>
          <w:rStyle w:val="a3"/>
          <w:rFonts w:eastAsia="Calibri"/>
        </w:rPr>
        <w:t>2019 год</w:t>
      </w:r>
    </w:p>
    <w:p w:rsidR="00C4685F" w:rsidRPr="00D938F3" w:rsidRDefault="001801DE" w:rsidP="001801DE">
      <w:pPr>
        <w:ind w:firstLine="708"/>
        <w:jc w:val="both"/>
        <w:rPr>
          <w:rFonts w:cs="Times New Roman"/>
        </w:rPr>
      </w:pPr>
      <w:r w:rsidRPr="00D938F3">
        <w:rPr>
          <w:rFonts w:cs="Times New Roman"/>
          <w:b/>
        </w:rPr>
        <w:lastRenderedPageBreak/>
        <w:t>Рабочая программа по предмету «</w:t>
      </w:r>
      <w:r w:rsidR="00D938F3" w:rsidRPr="00D938F3">
        <w:rPr>
          <w:rFonts w:cs="Times New Roman"/>
          <w:b/>
        </w:rPr>
        <w:t>Социально-бытовая ориентировка</w:t>
      </w:r>
      <w:r w:rsidRPr="00D938F3">
        <w:rPr>
          <w:rFonts w:cs="Times New Roman"/>
          <w:b/>
        </w:rPr>
        <w:t xml:space="preserve">» составлена в соответствии с </w:t>
      </w:r>
      <w:r w:rsidRPr="00D938F3">
        <w:rPr>
          <w:rStyle w:val="a6"/>
          <w:rFonts w:eastAsia="Courier New"/>
        </w:rPr>
        <w:t xml:space="preserve">программой для </w:t>
      </w:r>
      <w:r w:rsidRPr="00D938F3">
        <w:rPr>
          <w:rFonts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D938F3">
        <w:rPr>
          <w:rFonts w:cs="Times New Roman"/>
        </w:rPr>
        <w:t>кл</w:t>
      </w:r>
      <w:proofErr w:type="spellEnd"/>
      <w:r w:rsidRPr="00D938F3">
        <w:rPr>
          <w:rFonts w:cs="Times New Roman"/>
        </w:rPr>
        <w:t>.: В 2 сб. / Под ред. В.В. Ворон</w:t>
      </w:r>
      <w:r w:rsidRPr="00D938F3">
        <w:rPr>
          <w:rFonts w:cs="Times New Roman"/>
        </w:rPr>
        <w:softHyphen/>
        <w:t xml:space="preserve">ковой. — М.: </w:t>
      </w:r>
      <w:proofErr w:type="spellStart"/>
      <w:r w:rsidRPr="00D938F3">
        <w:rPr>
          <w:rFonts w:cs="Times New Roman"/>
        </w:rPr>
        <w:t>Гуманитар</w:t>
      </w:r>
      <w:proofErr w:type="spellEnd"/>
      <w:r w:rsidRPr="00D938F3">
        <w:rPr>
          <w:rFonts w:cs="Times New Roman"/>
        </w:rPr>
        <w:t>. из</w:t>
      </w:r>
      <w:r w:rsidR="00D10C6B" w:rsidRPr="00D938F3">
        <w:rPr>
          <w:rFonts w:cs="Times New Roman"/>
        </w:rPr>
        <w:t>д. центр ВЛАД</w:t>
      </w:r>
      <w:r w:rsidRPr="00D938F3">
        <w:rPr>
          <w:rFonts w:cs="Times New Roman"/>
        </w:rPr>
        <w:t xml:space="preserve">ОС, 2011. к </w:t>
      </w:r>
      <w:r w:rsidR="00D938F3" w:rsidRPr="00D938F3">
        <w:rPr>
          <w:rFonts w:cs="Times New Roman"/>
        </w:rPr>
        <w:t>учебным пособиям</w:t>
      </w:r>
      <w:r w:rsidRPr="00D938F3">
        <w:rPr>
          <w:rFonts w:cs="Times New Roman"/>
        </w:rPr>
        <w:t xml:space="preserve"> по </w:t>
      </w:r>
      <w:r w:rsidR="00D938F3" w:rsidRPr="00D938F3">
        <w:rPr>
          <w:rFonts w:cs="Times New Roman"/>
        </w:rPr>
        <w:t>Социально-бытовой ориентировке</w:t>
      </w:r>
      <w:r w:rsidRPr="00D938F3">
        <w:rPr>
          <w:rFonts w:cs="Times New Roman"/>
        </w:rPr>
        <w:t xml:space="preserve">: </w:t>
      </w:r>
      <w:r w:rsidR="00D938F3" w:rsidRPr="00D938F3">
        <w:rPr>
          <w:rFonts w:cs="Times New Roman"/>
        </w:rPr>
        <w:t>Социально-бытовая ориентировка. 6 класс</w:t>
      </w:r>
      <w:proofErr w:type="gramStart"/>
      <w:r w:rsidRPr="00D938F3">
        <w:rPr>
          <w:rFonts w:cs="Times New Roman"/>
        </w:rPr>
        <w:t xml:space="preserve"> :</w:t>
      </w:r>
      <w:proofErr w:type="gramEnd"/>
      <w:r w:rsidRPr="00D938F3">
        <w:rPr>
          <w:rFonts w:cs="Times New Roman"/>
        </w:rPr>
        <w:t xml:space="preserve"> учеб</w:t>
      </w:r>
      <w:r w:rsidR="00D938F3" w:rsidRPr="00D938F3">
        <w:rPr>
          <w:rFonts w:cs="Times New Roman"/>
        </w:rPr>
        <w:t>ное пособие</w:t>
      </w:r>
      <w:r w:rsidRPr="00D938F3">
        <w:rPr>
          <w:rFonts w:cs="Times New Roman"/>
        </w:rPr>
        <w:t xml:space="preserve"> для общеобразоват</w:t>
      </w:r>
      <w:r w:rsidR="00D938F3" w:rsidRPr="00D938F3">
        <w:rPr>
          <w:rFonts w:cs="Times New Roman"/>
        </w:rPr>
        <w:t>ельных</w:t>
      </w:r>
      <w:r w:rsidRPr="00D938F3">
        <w:rPr>
          <w:rFonts w:cs="Times New Roman"/>
        </w:rPr>
        <w:t xml:space="preserve"> организаций, реализующих адаптированные основные общеобразовательные</w:t>
      </w:r>
      <w:r w:rsidR="00D938F3" w:rsidRPr="00D938F3">
        <w:rPr>
          <w:rFonts w:cs="Times New Roman"/>
        </w:rPr>
        <w:t xml:space="preserve"> программы. / </w:t>
      </w:r>
      <w:proofErr w:type="spellStart"/>
      <w:r w:rsidR="00D938F3" w:rsidRPr="00D938F3">
        <w:rPr>
          <w:rFonts w:cs="Times New Roman"/>
        </w:rPr>
        <w:t>В.П.Субчева</w:t>
      </w:r>
      <w:proofErr w:type="spellEnd"/>
      <w:r w:rsidRPr="00D938F3">
        <w:rPr>
          <w:rFonts w:cs="Times New Roman"/>
        </w:rPr>
        <w:t xml:space="preserve"> – М.</w:t>
      </w:r>
      <w:proofErr w:type="gramStart"/>
      <w:r w:rsidRPr="00D938F3">
        <w:rPr>
          <w:rFonts w:cs="Times New Roman"/>
        </w:rPr>
        <w:t xml:space="preserve"> :</w:t>
      </w:r>
      <w:proofErr w:type="gramEnd"/>
      <w:r w:rsidRPr="00D938F3">
        <w:rPr>
          <w:rFonts w:cs="Times New Roman"/>
        </w:rPr>
        <w:t xml:space="preserve"> </w:t>
      </w:r>
      <w:proofErr w:type="spellStart"/>
      <w:r w:rsidR="00D938F3" w:rsidRPr="00D938F3">
        <w:rPr>
          <w:rFonts w:cs="Times New Roman"/>
        </w:rPr>
        <w:t>Гуманитар</w:t>
      </w:r>
      <w:proofErr w:type="spellEnd"/>
      <w:r w:rsidR="00D938F3" w:rsidRPr="00D938F3">
        <w:rPr>
          <w:rFonts w:cs="Times New Roman"/>
        </w:rPr>
        <w:t xml:space="preserve">. изд. центр ВЛАДОС, </w:t>
      </w:r>
      <w:r w:rsidRPr="00D938F3">
        <w:rPr>
          <w:rFonts w:cs="Times New Roman"/>
        </w:rPr>
        <w:t>2</w:t>
      </w:r>
      <w:r w:rsidR="00D938F3" w:rsidRPr="00D938F3">
        <w:rPr>
          <w:rFonts w:cs="Times New Roman"/>
        </w:rPr>
        <w:t>013</w:t>
      </w:r>
      <w:r w:rsidRPr="00D938F3">
        <w:rPr>
          <w:rFonts w:cs="Times New Roman"/>
        </w:rPr>
        <w:t>.</w:t>
      </w:r>
    </w:p>
    <w:p w:rsidR="00696761" w:rsidRPr="00D938F3" w:rsidRDefault="00696761" w:rsidP="00696761">
      <w:pPr>
        <w:widowControl w:val="0"/>
        <w:tabs>
          <w:tab w:val="left" w:pos="0"/>
          <w:tab w:val="left" w:pos="720"/>
        </w:tabs>
        <w:spacing w:after="120"/>
        <w:ind w:right="567"/>
        <w:rPr>
          <w:b/>
        </w:rPr>
      </w:pPr>
      <w:r w:rsidRPr="00D938F3">
        <w:rPr>
          <w:rFonts w:eastAsia="Arial" w:cs="Times New Roman"/>
        </w:rPr>
        <w:t xml:space="preserve">      На изучение предмета «</w:t>
      </w:r>
      <w:r w:rsidR="00C371DE">
        <w:rPr>
          <w:rFonts w:eastAsia="Arial" w:cs="Times New Roman"/>
        </w:rPr>
        <w:t>Социально-бытовая ориентировка</w:t>
      </w:r>
      <w:r w:rsidRPr="00D938F3">
        <w:rPr>
          <w:rFonts w:eastAsia="Arial" w:cs="Times New Roman"/>
        </w:rPr>
        <w:t>» в 6 классе в учебном плане филиала МАОУ «Прииртышская СОШ» - «Верхнеаремзянская СОШ</w:t>
      </w:r>
      <w:r w:rsidR="00572F8D">
        <w:rPr>
          <w:rFonts w:eastAsia="Arial" w:cs="Times New Roman"/>
        </w:rPr>
        <w:t xml:space="preserve"> им. Д.И.Менделеева» отводится 2</w:t>
      </w:r>
      <w:r w:rsidRPr="00D938F3">
        <w:rPr>
          <w:rFonts w:eastAsia="Arial" w:cs="Times New Roman"/>
        </w:rPr>
        <w:t xml:space="preserve"> час</w:t>
      </w:r>
      <w:r w:rsidR="00572F8D">
        <w:rPr>
          <w:rFonts w:eastAsia="Arial" w:cs="Times New Roman"/>
        </w:rPr>
        <w:t>а в неделю, 68 часов</w:t>
      </w:r>
      <w:r w:rsidRPr="00D938F3">
        <w:rPr>
          <w:rFonts w:eastAsia="Arial" w:cs="Times New Roman"/>
        </w:rPr>
        <w:t xml:space="preserve"> в год.</w:t>
      </w:r>
    </w:p>
    <w:p w:rsidR="00696761" w:rsidRDefault="00696761" w:rsidP="00696761">
      <w:pPr>
        <w:rPr>
          <w:rFonts w:cs="Times New Roman"/>
          <w:b/>
        </w:rPr>
      </w:pPr>
      <w:r w:rsidRPr="007E58F0">
        <w:rPr>
          <w:rFonts w:cs="Times New Roman"/>
          <w:b/>
        </w:rPr>
        <w:t>Планируемые результаты освоения учебного предмета:</w:t>
      </w:r>
    </w:p>
    <w:p w:rsidR="00712B56" w:rsidRPr="00712B56" w:rsidRDefault="00712B56" w:rsidP="00712B56">
      <w:pPr>
        <w:rPr>
          <w:rFonts w:cs="Times New Roman"/>
          <w:b/>
          <w:bCs/>
          <w:spacing w:val="-6"/>
        </w:rPr>
      </w:pPr>
      <w:r w:rsidRPr="00712B56">
        <w:rPr>
          <w:rFonts w:cs="Times New Roman"/>
          <w:b/>
          <w:i/>
          <w:iCs/>
          <w:spacing w:val="-6"/>
        </w:rPr>
        <w:t xml:space="preserve">Обучающиеся должны </w:t>
      </w:r>
      <w:r w:rsidRPr="00712B56">
        <w:rPr>
          <w:rFonts w:cs="Times New Roman"/>
          <w:b/>
          <w:bCs/>
          <w:spacing w:val="-6"/>
        </w:rPr>
        <w:t>знать: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7"/>
        </w:tabs>
        <w:autoSpaceDE w:val="0"/>
        <w:spacing w:before="22"/>
        <w:rPr>
          <w:rFonts w:cs="Times New Roman"/>
          <w:spacing w:val="-6"/>
        </w:rPr>
      </w:pPr>
      <w:r>
        <w:rPr>
          <w:rFonts w:cs="Times New Roman"/>
          <w:spacing w:val="-6"/>
        </w:rPr>
        <w:t xml:space="preserve">- </w:t>
      </w:r>
      <w:r w:rsidRPr="00712B56">
        <w:rPr>
          <w:rFonts w:cs="Times New Roman"/>
          <w:spacing w:val="-6"/>
        </w:rPr>
        <w:t>правила закаливания организма;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7"/>
        </w:tabs>
        <w:autoSpaceDE w:val="0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- </w:t>
      </w:r>
      <w:r w:rsidRPr="00712B56">
        <w:rPr>
          <w:rFonts w:cs="Times New Roman"/>
          <w:spacing w:val="-4"/>
        </w:rPr>
        <w:t>приемы обтирания и мытья ног;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7"/>
        </w:tabs>
        <w:autoSpaceDE w:val="0"/>
        <w:rPr>
          <w:rFonts w:cs="Times New Roman"/>
          <w:spacing w:val="-7"/>
        </w:rPr>
      </w:pPr>
      <w:r>
        <w:rPr>
          <w:rFonts w:cs="Times New Roman"/>
          <w:spacing w:val="-4"/>
        </w:rPr>
        <w:t xml:space="preserve">- </w:t>
      </w:r>
      <w:r w:rsidRPr="00712B56">
        <w:rPr>
          <w:rFonts w:cs="Times New Roman"/>
          <w:spacing w:val="-4"/>
        </w:rPr>
        <w:t>правила соблюдения личной гиги</w:t>
      </w:r>
      <w:r w:rsidRPr="00712B56">
        <w:rPr>
          <w:rFonts w:cs="Times New Roman"/>
          <w:spacing w:val="-6"/>
        </w:rPr>
        <w:t xml:space="preserve">ены во время физкультурных занятий </w:t>
      </w:r>
      <w:r w:rsidRPr="00712B56">
        <w:rPr>
          <w:rFonts w:cs="Times New Roman"/>
          <w:spacing w:val="-7"/>
        </w:rPr>
        <w:t>и походов;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208"/>
        </w:tabs>
        <w:autoSpaceDE w:val="0"/>
        <w:ind w:left="7"/>
        <w:rPr>
          <w:rFonts w:cs="Times New Roman"/>
          <w:spacing w:val="-6"/>
        </w:rPr>
      </w:pPr>
      <w:r>
        <w:rPr>
          <w:rFonts w:cs="Times New Roman"/>
          <w:spacing w:val="-3"/>
        </w:rPr>
        <w:t xml:space="preserve">- </w:t>
      </w:r>
      <w:r w:rsidRPr="00712B56">
        <w:rPr>
          <w:rFonts w:cs="Times New Roman"/>
          <w:spacing w:val="-3"/>
        </w:rPr>
        <w:t xml:space="preserve">о вреде наркотиков и токсических </w:t>
      </w:r>
      <w:r w:rsidRPr="00712B56">
        <w:rPr>
          <w:rFonts w:cs="Times New Roman"/>
          <w:spacing w:val="-5"/>
        </w:rPr>
        <w:t>веществ</w:t>
      </w:r>
      <w:proofErr w:type="gramStart"/>
      <w:r w:rsidRPr="00712B56">
        <w:rPr>
          <w:rFonts w:cs="Times New Roman"/>
          <w:spacing w:val="-5"/>
        </w:rPr>
        <w:t xml:space="preserve"> .</w:t>
      </w:r>
      <w:proofErr w:type="gramEnd"/>
      <w:r w:rsidRPr="00712B56">
        <w:rPr>
          <w:rFonts w:cs="Times New Roman"/>
          <w:spacing w:val="-4"/>
        </w:rPr>
        <w:t xml:space="preserve"> </w:t>
      </w:r>
    </w:p>
    <w:p w:rsidR="00712B56" w:rsidRDefault="00712B56" w:rsidP="00712B56">
      <w:pPr>
        <w:widowControl w:val="0"/>
        <w:shd w:val="clear" w:color="auto" w:fill="FFFFFF"/>
        <w:tabs>
          <w:tab w:val="left" w:pos="208"/>
        </w:tabs>
        <w:autoSpaceDE w:val="0"/>
        <w:rPr>
          <w:rFonts w:cs="Times New Roman"/>
          <w:spacing w:val="-9"/>
        </w:rPr>
      </w:pPr>
      <w:r>
        <w:rPr>
          <w:rFonts w:cs="Times New Roman"/>
          <w:spacing w:val="-4"/>
        </w:rPr>
        <w:t xml:space="preserve">- </w:t>
      </w:r>
      <w:r w:rsidRPr="00712B56">
        <w:rPr>
          <w:rFonts w:cs="Times New Roman"/>
          <w:spacing w:val="-4"/>
        </w:rPr>
        <w:t xml:space="preserve">санитарно-гигиенические требования и </w:t>
      </w:r>
      <w:r w:rsidRPr="00712B56">
        <w:rPr>
          <w:rFonts w:cs="Times New Roman"/>
          <w:spacing w:val="-10"/>
        </w:rPr>
        <w:t>правила безопасной работы колющими и ре</w:t>
      </w:r>
      <w:r w:rsidRPr="00712B56">
        <w:rPr>
          <w:rFonts w:cs="Times New Roman"/>
          <w:spacing w:val="-4"/>
        </w:rPr>
        <w:t>жущими инструментами, электронагрева</w:t>
      </w:r>
      <w:r w:rsidRPr="00712B56">
        <w:rPr>
          <w:rFonts w:cs="Times New Roman"/>
          <w:spacing w:val="-4"/>
        </w:rPr>
        <w:softHyphen/>
      </w:r>
      <w:r w:rsidRPr="00712B56">
        <w:rPr>
          <w:rFonts w:cs="Times New Roman"/>
          <w:spacing w:val="-9"/>
        </w:rPr>
        <w:t xml:space="preserve">тельными приборами 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208"/>
        </w:tabs>
        <w:autoSpaceDE w:val="0"/>
        <w:rPr>
          <w:rFonts w:cs="Times New Roman"/>
          <w:spacing w:val="-6"/>
        </w:rPr>
      </w:pPr>
      <w:r>
        <w:rPr>
          <w:rFonts w:cs="Times New Roman"/>
          <w:spacing w:val="-9"/>
        </w:rPr>
        <w:t xml:space="preserve">   </w:t>
      </w:r>
      <w:r w:rsidRPr="00712B56">
        <w:rPr>
          <w:rFonts w:cs="Times New Roman"/>
          <w:spacing w:val="-9"/>
        </w:rPr>
        <w:t xml:space="preserve">и </w:t>
      </w:r>
      <w:r>
        <w:rPr>
          <w:rFonts w:cs="Times New Roman"/>
          <w:spacing w:val="-9"/>
        </w:rPr>
        <w:t xml:space="preserve">  </w:t>
      </w:r>
      <w:r w:rsidRPr="00712B56">
        <w:rPr>
          <w:rFonts w:cs="Times New Roman"/>
          <w:spacing w:val="-9"/>
        </w:rPr>
        <w:t>бытовыми химичес</w:t>
      </w:r>
      <w:r w:rsidRPr="00712B56">
        <w:rPr>
          <w:rFonts w:cs="Times New Roman"/>
          <w:spacing w:val="-9"/>
        </w:rPr>
        <w:softHyphen/>
        <w:t>ки</w:t>
      </w:r>
      <w:r w:rsidRPr="00712B56">
        <w:rPr>
          <w:rFonts w:cs="Times New Roman"/>
          <w:spacing w:val="-6"/>
        </w:rPr>
        <w:t>ми средствами;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7"/>
        </w:tabs>
        <w:autoSpaceDE w:val="0"/>
        <w:rPr>
          <w:rFonts w:cs="Times New Roman"/>
          <w:spacing w:val="-6"/>
        </w:rPr>
      </w:pPr>
      <w:r>
        <w:rPr>
          <w:rFonts w:cs="Times New Roman"/>
          <w:spacing w:val="-4"/>
        </w:rPr>
        <w:t xml:space="preserve">- </w:t>
      </w:r>
      <w:r w:rsidRPr="00712B56">
        <w:rPr>
          <w:rFonts w:cs="Times New Roman"/>
          <w:spacing w:val="-4"/>
        </w:rPr>
        <w:t>правила стирки изделий из хлопчатобу</w:t>
      </w:r>
      <w:r w:rsidRPr="00712B56">
        <w:rPr>
          <w:rFonts w:cs="Times New Roman"/>
          <w:spacing w:val="-4"/>
        </w:rPr>
        <w:softHyphen/>
      </w:r>
      <w:r w:rsidRPr="00712B56">
        <w:rPr>
          <w:rFonts w:cs="Times New Roman"/>
          <w:spacing w:val="-6"/>
        </w:rPr>
        <w:t>мажных  тканей.</w:t>
      </w:r>
    </w:p>
    <w:p w:rsidR="00712B56" w:rsidRPr="00712B56" w:rsidRDefault="00712B56" w:rsidP="00712B56">
      <w:pPr>
        <w:shd w:val="clear" w:color="auto" w:fill="FFFFFF"/>
        <w:tabs>
          <w:tab w:val="left" w:pos="187"/>
        </w:tabs>
        <w:spacing w:before="14"/>
        <w:rPr>
          <w:rFonts w:cs="Times New Roman"/>
          <w:spacing w:val="-5"/>
        </w:rPr>
      </w:pPr>
      <w:r>
        <w:rPr>
          <w:rFonts w:cs="Times New Roman"/>
          <w:spacing w:val="-3"/>
        </w:rPr>
        <w:t xml:space="preserve">- </w:t>
      </w:r>
      <w:r w:rsidRPr="00712B56">
        <w:rPr>
          <w:rFonts w:cs="Times New Roman"/>
          <w:spacing w:val="-3"/>
        </w:rPr>
        <w:t xml:space="preserve">способы выбора доброкачественных </w:t>
      </w:r>
      <w:r w:rsidRPr="00712B56">
        <w:rPr>
          <w:rFonts w:cs="Times New Roman"/>
          <w:spacing w:val="-5"/>
        </w:rPr>
        <w:t>продуктов;</w:t>
      </w:r>
    </w:p>
    <w:p w:rsidR="00712B56" w:rsidRPr="00712B56" w:rsidRDefault="00712B56" w:rsidP="00712B56">
      <w:pPr>
        <w:shd w:val="clear" w:color="auto" w:fill="FFFFFF"/>
        <w:tabs>
          <w:tab w:val="left" w:pos="86"/>
        </w:tabs>
        <w:rPr>
          <w:rFonts w:cs="Times New Roman"/>
          <w:spacing w:val="-3"/>
        </w:rPr>
      </w:pPr>
      <w:r>
        <w:rPr>
          <w:rFonts w:cs="Times New Roman"/>
          <w:spacing w:val="-6"/>
        </w:rPr>
        <w:t xml:space="preserve">- </w:t>
      </w:r>
      <w:r w:rsidRPr="00712B56">
        <w:rPr>
          <w:rFonts w:cs="Times New Roman"/>
          <w:spacing w:val="-6"/>
        </w:rPr>
        <w:t xml:space="preserve"> приготовление каши, заварка чая, вар</w:t>
      </w:r>
      <w:r w:rsidRPr="00712B56">
        <w:rPr>
          <w:rFonts w:cs="Times New Roman"/>
          <w:spacing w:val="-6"/>
        </w:rPr>
        <w:softHyphen/>
      </w:r>
      <w:r w:rsidRPr="00712B56">
        <w:rPr>
          <w:rFonts w:cs="Times New Roman"/>
          <w:spacing w:val="-3"/>
        </w:rPr>
        <w:t>ка яиц</w:t>
      </w:r>
      <w:proofErr w:type="gramStart"/>
      <w:r w:rsidRPr="00712B56">
        <w:rPr>
          <w:rFonts w:cs="Times New Roman"/>
          <w:spacing w:val="-3"/>
        </w:rPr>
        <w:t xml:space="preserve"> ;</w:t>
      </w:r>
      <w:proofErr w:type="gramEnd"/>
    </w:p>
    <w:p w:rsidR="00712B56" w:rsidRPr="00712B56" w:rsidRDefault="00712B56" w:rsidP="00712B56">
      <w:pPr>
        <w:shd w:val="clear" w:color="auto" w:fill="FFFFFF"/>
        <w:tabs>
          <w:tab w:val="left" w:pos="202"/>
        </w:tabs>
        <w:rPr>
          <w:rFonts w:cs="Times New Roman"/>
          <w:spacing w:val="-11"/>
        </w:rPr>
      </w:pPr>
      <w:r>
        <w:rPr>
          <w:rFonts w:cs="Times New Roman"/>
          <w:spacing w:val="-3"/>
        </w:rPr>
        <w:t xml:space="preserve">- </w:t>
      </w:r>
      <w:r w:rsidRPr="00712B56">
        <w:rPr>
          <w:rFonts w:cs="Times New Roman"/>
          <w:spacing w:val="-3"/>
        </w:rPr>
        <w:t>способы хранения продуктов и гото</w:t>
      </w:r>
      <w:r w:rsidRPr="00712B56">
        <w:rPr>
          <w:rFonts w:cs="Times New Roman"/>
          <w:spacing w:val="-11"/>
        </w:rPr>
        <w:t>вой пищи;</w:t>
      </w:r>
    </w:p>
    <w:p w:rsidR="00712B56" w:rsidRPr="00712B56" w:rsidRDefault="00712B56" w:rsidP="00712B56">
      <w:pPr>
        <w:shd w:val="clear" w:color="auto" w:fill="FFFFFF"/>
        <w:tabs>
          <w:tab w:val="left" w:pos="187"/>
        </w:tabs>
        <w:rPr>
          <w:rFonts w:cs="Times New Roman"/>
          <w:spacing w:val="-4"/>
        </w:rPr>
      </w:pPr>
      <w:r>
        <w:rPr>
          <w:rFonts w:cs="Times New Roman"/>
        </w:rPr>
        <w:t xml:space="preserve">- </w:t>
      </w:r>
      <w:r w:rsidRPr="00712B56">
        <w:rPr>
          <w:rFonts w:cs="Times New Roman"/>
        </w:rPr>
        <w:t xml:space="preserve">правила </w:t>
      </w:r>
      <w:r w:rsidRPr="00712B56">
        <w:rPr>
          <w:rFonts w:cs="Times New Roman"/>
          <w:spacing w:val="-4"/>
        </w:rPr>
        <w:t>составления рецепта блюда.</w:t>
      </w:r>
    </w:p>
    <w:p w:rsidR="00712B56" w:rsidRPr="00712B56" w:rsidRDefault="00712B56" w:rsidP="00712B56">
      <w:pPr>
        <w:shd w:val="clear" w:color="auto" w:fill="FFFFFF"/>
        <w:tabs>
          <w:tab w:val="left" w:pos="178"/>
        </w:tabs>
        <w:rPr>
          <w:rFonts w:cs="Times New Roman"/>
          <w:spacing w:val="-5"/>
        </w:rPr>
      </w:pPr>
      <w:r>
        <w:rPr>
          <w:rFonts w:cs="Times New Roman"/>
          <w:spacing w:val="-7"/>
        </w:rPr>
        <w:t xml:space="preserve">- </w:t>
      </w:r>
      <w:r w:rsidRPr="00712B56">
        <w:rPr>
          <w:rFonts w:cs="Times New Roman"/>
          <w:spacing w:val="-7"/>
        </w:rPr>
        <w:t>место работы, должность</w:t>
      </w:r>
      <w:r w:rsidRPr="00712B56">
        <w:rPr>
          <w:rFonts w:cs="Times New Roman"/>
          <w:spacing w:val="-5"/>
        </w:rPr>
        <w:t xml:space="preserve"> членов семьи и близких род</w:t>
      </w:r>
      <w:r w:rsidRPr="00712B56">
        <w:rPr>
          <w:rFonts w:cs="Times New Roman"/>
          <w:spacing w:val="-5"/>
        </w:rPr>
        <w:softHyphen/>
        <w:t>ственников;</w:t>
      </w:r>
    </w:p>
    <w:p w:rsidR="00712B56" w:rsidRPr="00712B56" w:rsidRDefault="00712B56" w:rsidP="00712B56">
      <w:pPr>
        <w:shd w:val="clear" w:color="auto" w:fill="FFFFFF"/>
        <w:jc w:val="both"/>
        <w:rPr>
          <w:rFonts w:cs="Times New Roman"/>
          <w:spacing w:val="-4"/>
        </w:rPr>
      </w:pPr>
      <w:r>
        <w:rPr>
          <w:rFonts w:cs="Times New Roman"/>
        </w:rPr>
        <w:t xml:space="preserve">- </w:t>
      </w:r>
      <w:r w:rsidRPr="00712B56">
        <w:rPr>
          <w:rFonts w:cs="Times New Roman"/>
        </w:rPr>
        <w:t>как распределены хозяйственно-быто</w:t>
      </w:r>
      <w:r w:rsidRPr="00712B56">
        <w:rPr>
          <w:rFonts w:cs="Times New Roman"/>
        </w:rPr>
        <w:softHyphen/>
      </w:r>
      <w:r w:rsidRPr="00712B56">
        <w:rPr>
          <w:rFonts w:cs="Times New Roman"/>
          <w:spacing w:val="-4"/>
        </w:rPr>
        <w:t>вые обязанности между членами семьи;</w:t>
      </w:r>
    </w:p>
    <w:p w:rsidR="00712B56" w:rsidRPr="00712B56" w:rsidRDefault="00712B56" w:rsidP="00712B56">
      <w:pPr>
        <w:shd w:val="clear" w:color="auto" w:fill="FFFFFF"/>
        <w:tabs>
          <w:tab w:val="left" w:pos="178"/>
        </w:tabs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- </w:t>
      </w:r>
      <w:r w:rsidRPr="00712B56">
        <w:rPr>
          <w:rFonts w:cs="Times New Roman"/>
          <w:spacing w:val="-4"/>
        </w:rPr>
        <w:t>свои права и обязанности в семье.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73"/>
        </w:tabs>
        <w:autoSpaceDE w:val="0"/>
        <w:rPr>
          <w:rFonts w:cs="Times New Roman"/>
          <w:spacing w:val="-5"/>
        </w:rPr>
      </w:pPr>
      <w:r>
        <w:rPr>
          <w:rFonts w:cs="Times New Roman"/>
          <w:spacing w:val="-8"/>
        </w:rPr>
        <w:t xml:space="preserve">- </w:t>
      </w:r>
      <w:r w:rsidRPr="00712B56">
        <w:rPr>
          <w:rFonts w:cs="Times New Roman"/>
          <w:spacing w:val="-8"/>
        </w:rPr>
        <w:t>правила поведения в зрелищных и куль</w:t>
      </w:r>
      <w:r w:rsidRPr="00712B56">
        <w:rPr>
          <w:rFonts w:cs="Times New Roman"/>
          <w:spacing w:val="-8"/>
        </w:rPr>
        <w:softHyphen/>
      </w:r>
      <w:r w:rsidRPr="00712B56">
        <w:rPr>
          <w:rFonts w:cs="Times New Roman"/>
          <w:spacing w:val="-5"/>
        </w:rPr>
        <w:t>турно-просветительских учреждениях;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92"/>
        </w:tabs>
        <w:autoSpaceDE w:val="0"/>
        <w:rPr>
          <w:rFonts w:cs="Times New Roman"/>
          <w:spacing w:val="-4"/>
        </w:rPr>
      </w:pPr>
      <w:r>
        <w:rPr>
          <w:rFonts w:cs="Times New Roman"/>
          <w:spacing w:val="-6"/>
        </w:rPr>
        <w:t xml:space="preserve">- </w:t>
      </w:r>
      <w:r w:rsidRPr="00712B56">
        <w:rPr>
          <w:rFonts w:cs="Times New Roman"/>
          <w:spacing w:val="-6"/>
        </w:rPr>
        <w:t>способы ведения разговора со старши</w:t>
      </w:r>
      <w:r w:rsidRPr="00712B56">
        <w:rPr>
          <w:rFonts w:cs="Times New Roman"/>
          <w:spacing w:val="-6"/>
        </w:rPr>
        <w:softHyphen/>
      </w:r>
      <w:r w:rsidRPr="00712B56">
        <w:rPr>
          <w:rFonts w:cs="Times New Roman"/>
          <w:spacing w:val="-4"/>
        </w:rPr>
        <w:t>ми, сверстниками.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73"/>
        </w:tabs>
        <w:autoSpaceDE w:val="0"/>
        <w:rPr>
          <w:rFonts w:cs="Times New Roman"/>
          <w:spacing w:val="-7"/>
        </w:rPr>
      </w:pPr>
      <w:r>
        <w:rPr>
          <w:rFonts w:cs="Times New Roman"/>
          <w:spacing w:val="-1"/>
        </w:rPr>
        <w:t xml:space="preserve">- </w:t>
      </w:r>
      <w:r w:rsidRPr="00712B56">
        <w:rPr>
          <w:rFonts w:cs="Times New Roman"/>
          <w:spacing w:val="-1"/>
        </w:rPr>
        <w:t xml:space="preserve">гигиенические требования к жилому </w:t>
      </w:r>
      <w:r w:rsidRPr="00712B56">
        <w:rPr>
          <w:rFonts w:cs="Times New Roman"/>
          <w:spacing w:val="-7"/>
        </w:rPr>
        <w:t>помещению;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73"/>
        </w:tabs>
        <w:autoSpaceDE w:val="0"/>
        <w:rPr>
          <w:rFonts w:cs="Times New Roman"/>
          <w:spacing w:val="-4"/>
        </w:rPr>
      </w:pPr>
      <w:r>
        <w:rPr>
          <w:rFonts w:cs="Times New Roman"/>
          <w:spacing w:val="-3"/>
        </w:rPr>
        <w:t xml:space="preserve">- </w:t>
      </w:r>
      <w:r w:rsidRPr="00712B56">
        <w:rPr>
          <w:rFonts w:cs="Times New Roman"/>
          <w:spacing w:val="-3"/>
        </w:rPr>
        <w:t>правила и последовательность прове</w:t>
      </w:r>
      <w:r w:rsidRPr="00712B56">
        <w:rPr>
          <w:rFonts w:cs="Times New Roman"/>
          <w:spacing w:val="-4"/>
        </w:rPr>
        <w:t>дения сухой влажной уборки;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73"/>
        </w:tabs>
        <w:autoSpaceDE w:val="0"/>
        <w:rPr>
          <w:rFonts w:cs="Times New Roman"/>
          <w:spacing w:val="-11"/>
        </w:rPr>
      </w:pPr>
      <w:r>
        <w:rPr>
          <w:rFonts w:cs="Times New Roman"/>
          <w:spacing w:val="-3"/>
        </w:rPr>
        <w:t xml:space="preserve">- </w:t>
      </w:r>
      <w:r w:rsidRPr="00712B56">
        <w:rPr>
          <w:rFonts w:cs="Times New Roman"/>
          <w:spacing w:val="-3"/>
        </w:rPr>
        <w:t>правила пользования электропылесо</w:t>
      </w:r>
      <w:r w:rsidRPr="00712B56">
        <w:rPr>
          <w:rFonts w:cs="Times New Roman"/>
          <w:spacing w:val="-3"/>
        </w:rPr>
        <w:softHyphen/>
      </w:r>
      <w:r w:rsidRPr="00712B56">
        <w:rPr>
          <w:rFonts w:cs="Times New Roman"/>
          <w:spacing w:val="-11"/>
        </w:rPr>
        <w:t>сом;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73"/>
        </w:tabs>
        <w:autoSpaceDE w:val="0"/>
        <w:rPr>
          <w:rFonts w:cs="Times New Roman"/>
          <w:spacing w:val="-4"/>
        </w:rPr>
      </w:pPr>
      <w:r>
        <w:rPr>
          <w:rFonts w:cs="Times New Roman"/>
          <w:spacing w:val="-6"/>
        </w:rPr>
        <w:t xml:space="preserve">- </w:t>
      </w:r>
      <w:r w:rsidRPr="00712B56">
        <w:rPr>
          <w:rFonts w:cs="Times New Roman"/>
          <w:spacing w:val="-6"/>
        </w:rPr>
        <w:t xml:space="preserve">санитарно-гигиенические требования и </w:t>
      </w:r>
      <w:r w:rsidRPr="00712B56">
        <w:rPr>
          <w:rFonts w:cs="Times New Roman"/>
          <w:spacing w:val="-5"/>
        </w:rPr>
        <w:t>правила техники безопасности при рабо</w:t>
      </w:r>
      <w:r w:rsidRPr="00712B56">
        <w:rPr>
          <w:rFonts w:cs="Times New Roman"/>
          <w:spacing w:val="-5"/>
        </w:rPr>
        <w:softHyphen/>
      </w:r>
      <w:r w:rsidRPr="00712B56">
        <w:rPr>
          <w:rFonts w:cs="Times New Roman"/>
          <w:spacing w:val="-4"/>
        </w:rPr>
        <w:t>те с бытовыми электроприборами.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78"/>
        </w:tabs>
        <w:autoSpaceDE w:val="0"/>
        <w:spacing w:before="34"/>
        <w:rPr>
          <w:rFonts w:cs="Times New Roman"/>
          <w:spacing w:val="-9"/>
        </w:rPr>
      </w:pPr>
      <w:r>
        <w:rPr>
          <w:rFonts w:cs="Times New Roman"/>
          <w:spacing w:val="-3"/>
        </w:rPr>
        <w:t xml:space="preserve">- </w:t>
      </w:r>
      <w:r w:rsidRPr="00712B56">
        <w:rPr>
          <w:rFonts w:cs="Times New Roman"/>
          <w:spacing w:val="-3"/>
        </w:rPr>
        <w:t>порядок приобретения билетов и тало</w:t>
      </w:r>
      <w:r w:rsidRPr="00712B56">
        <w:rPr>
          <w:rFonts w:cs="Times New Roman"/>
          <w:spacing w:val="-3"/>
        </w:rPr>
        <w:softHyphen/>
      </w:r>
      <w:r w:rsidRPr="00712B56">
        <w:rPr>
          <w:rFonts w:cs="Times New Roman"/>
          <w:spacing w:val="-9"/>
        </w:rPr>
        <w:t>нов.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7"/>
        </w:tabs>
        <w:autoSpaceDE w:val="0"/>
        <w:spacing w:before="43"/>
        <w:rPr>
          <w:rFonts w:cs="Times New Roman"/>
        </w:rPr>
      </w:pPr>
      <w:r>
        <w:rPr>
          <w:rFonts w:cs="Times New Roman"/>
          <w:spacing w:val="-3"/>
        </w:rPr>
        <w:t xml:space="preserve">- </w:t>
      </w:r>
      <w:r w:rsidRPr="00712B56">
        <w:rPr>
          <w:rFonts w:cs="Times New Roman"/>
          <w:spacing w:val="-3"/>
        </w:rPr>
        <w:t xml:space="preserve">виды магазинов промышленных товаров, </w:t>
      </w:r>
      <w:r w:rsidRPr="00712B56">
        <w:rPr>
          <w:rFonts w:cs="Times New Roman"/>
        </w:rPr>
        <w:t>их назначение и отделы;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7"/>
        </w:tabs>
        <w:autoSpaceDE w:val="0"/>
        <w:spacing w:before="10"/>
        <w:rPr>
          <w:rFonts w:cs="Times New Roman"/>
          <w:spacing w:val="1"/>
        </w:rPr>
      </w:pPr>
      <w:r>
        <w:rPr>
          <w:rFonts w:cs="Times New Roman"/>
          <w:spacing w:val="2"/>
        </w:rPr>
        <w:t xml:space="preserve">- </w:t>
      </w:r>
      <w:r w:rsidRPr="00712B56">
        <w:rPr>
          <w:rFonts w:cs="Times New Roman"/>
          <w:spacing w:val="2"/>
        </w:rPr>
        <w:t>правила поведения в магазине и обще</w:t>
      </w:r>
      <w:r w:rsidRPr="00712B56">
        <w:rPr>
          <w:rFonts w:cs="Times New Roman"/>
          <w:spacing w:val="2"/>
        </w:rPr>
        <w:softHyphen/>
      </w:r>
      <w:r w:rsidRPr="00712B56">
        <w:rPr>
          <w:rFonts w:cs="Times New Roman"/>
          <w:spacing w:val="1"/>
        </w:rPr>
        <w:t>ния с работниками магазина;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7"/>
        </w:tabs>
        <w:autoSpaceDE w:val="0"/>
        <w:rPr>
          <w:rFonts w:cs="Times New Roman"/>
        </w:rPr>
      </w:pPr>
      <w:r>
        <w:rPr>
          <w:rFonts w:cs="Times New Roman"/>
        </w:rPr>
        <w:t xml:space="preserve">- </w:t>
      </w:r>
      <w:r w:rsidRPr="00712B56">
        <w:rPr>
          <w:rFonts w:cs="Times New Roman"/>
        </w:rPr>
        <w:t>правила покупки товаров;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7"/>
        </w:tabs>
        <w:autoSpaceDE w:val="0"/>
        <w:spacing w:before="10"/>
        <w:rPr>
          <w:rFonts w:cs="Times New Roman"/>
          <w:spacing w:val="-1"/>
        </w:rPr>
      </w:pPr>
      <w:r>
        <w:rPr>
          <w:rFonts w:cs="Times New Roman"/>
        </w:rPr>
        <w:t xml:space="preserve">- </w:t>
      </w:r>
      <w:r w:rsidRPr="00712B56">
        <w:rPr>
          <w:rFonts w:cs="Times New Roman"/>
        </w:rPr>
        <w:t>стоимость наиболее необходимых това</w:t>
      </w:r>
      <w:r w:rsidRPr="00712B56">
        <w:rPr>
          <w:rFonts w:cs="Times New Roman"/>
          <w:spacing w:val="-1"/>
        </w:rPr>
        <w:t>ров (одежды, обуви, посуды и других</w:t>
      </w:r>
      <w:r w:rsidRPr="00712B56">
        <w:rPr>
          <w:rFonts w:cs="Times New Roman"/>
          <w:spacing w:val="1"/>
        </w:rPr>
        <w:t xml:space="preserve"> товаров).</w:t>
      </w:r>
    </w:p>
    <w:p w:rsidR="00712B56" w:rsidRPr="00712B56" w:rsidRDefault="00712B56" w:rsidP="00712B56">
      <w:pPr>
        <w:shd w:val="clear" w:color="auto" w:fill="FFFFFF"/>
        <w:spacing w:before="29"/>
        <w:jc w:val="both"/>
        <w:rPr>
          <w:rFonts w:cs="Times New Roman"/>
          <w:spacing w:val="-8"/>
        </w:rPr>
      </w:pPr>
      <w:r>
        <w:rPr>
          <w:rFonts w:cs="Times New Roman"/>
          <w:spacing w:val="-8"/>
        </w:rPr>
        <w:t xml:space="preserve">- </w:t>
      </w:r>
      <w:r w:rsidRPr="00712B56">
        <w:rPr>
          <w:rFonts w:cs="Times New Roman"/>
          <w:spacing w:val="-8"/>
        </w:rPr>
        <w:t>виды</w:t>
      </w:r>
      <w:r w:rsidRPr="00712B56">
        <w:rPr>
          <w:rFonts w:cs="Times New Roman"/>
          <w:spacing w:val="-8"/>
          <w:vertAlign w:val="superscript"/>
        </w:rPr>
        <w:t xml:space="preserve"> </w:t>
      </w:r>
      <w:r w:rsidRPr="00712B56">
        <w:rPr>
          <w:rFonts w:cs="Times New Roman"/>
          <w:spacing w:val="-8"/>
        </w:rPr>
        <w:t xml:space="preserve"> почтовых отправлений.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2"/>
        </w:tabs>
        <w:autoSpaceDE w:val="0"/>
        <w:spacing w:before="14"/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- </w:t>
      </w:r>
      <w:r w:rsidRPr="00712B56">
        <w:rPr>
          <w:rFonts w:cs="Times New Roman"/>
          <w:spacing w:val="-5"/>
        </w:rPr>
        <w:t>способы вызова врача на дом;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2"/>
        </w:tabs>
        <w:autoSpaceDE w:val="0"/>
        <w:spacing w:before="10"/>
        <w:rPr>
          <w:rFonts w:cs="Times New Roman"/>
          <w:spacing w:val="-5"/>
        </w:rPr>
      </w:pPr>
      <w:r>
        <w:rPr>
          <w:rFonts w:cs="Times New Roman"/>
          <w:spacing w:val="-5"/>
        </w:rPr>
        <w:lastRenderedPageBreak/>
        <w:t xml:space="preserve">- </w:t>
      </w:r>
      <w:r w:rsidRPr="00712B56">
        <w:rPr>
          <w:rFonts w:cs="Times New Roman"/>
          <w:spacing w:val="-5"/>
        </w:rPr>
        <w:t xml:space="preserve">основной состав домашней аптечки: </w:t>
      </w:r>
      <w:r w:rsidRPr="00712B56">
        <w:rPr>
          <w:rFonts w:cs="Times New Roman"/>
          <w:spacing w:val="4"/>
        </w:rPr>
        <w:t xml:space="preserve">дезинфицирующие и перевязочные </w:t>
      </w:r>
      <w:r w:rsidRPr="00712B56">
        <w:rPr>
          <w:rFonts w:cs="Times New Roman"/>
          <w:spacing w:val="-2"/>
        </w:rPr>
        <w:t>средства, термометр, горчичники, пи</w:t>
      </w:r>
      <w:r w:rsidRPr="00712B56">
        <w:rPr>
          <w:rFonts w:cs="Times New Roman"/>
          <w:spacing w:val="-2"/>
        </w:rPr>
        <w:softHyphen/>
      </w:r>
      <w:r w:rsidRPr="00712B56">
        <w:rPr>
          <w:rFonts w:cs="Times New Roman"/>
          <w:spacing w:val="-5"/>
        </w:rPr>
        <w:t xml:space="preserve">петки, пинцет и др.; 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92"/>
        </w:tabs>
        <w:autoSpaceDE w:val="0"/>
        <w:spacing w:before="5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- </w:t>
      </w:r>
      <w:r w:rsidRPr="00712B56">
        <w:rPr>
          <w:rFonts w:cs="Times New Roman"/>
          <w:spacing w:val="-4"/>
        </w:rPr>
        <w:t>о возможном вреде самолечения.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68"/>
        </w:tabs>
        <w:autoSpaceDE w:val="0"/>
        <w:rPr>
          <w:rFonts w:cs="Times New Roman"/>
          <w:spacing w:val="-8"/>
        </w:rPr>
      </w:pPr>
      <w:r>
        <w:rPr>
          <w:rFonts w:cs="Times New Roman"/>
          <w:spacing w:val="-6"/>
        </w:rPr>
        <w:t xml:space="preserve">- </w:t>
      </w:r>
      <w:r w:rsidRPr="00712B56">
        <w:rPr>
          <w:rFonts w:cs="Times New Roman"/>
          <w:spacing w:val="-6"/>
        </w:rPr>
        <w:t>виды детских учреждений и назначе</w:t>
      </w:r>
      <w:r w:rsidRPr="00712B56">
        <w:rPr>
          <w:rFonts w:cs="Times New Roman"/>
          <w:spacing w:val="-8"/>
        </w:rPr>
        <w:t>ние;</w:t>
      </w:r>
    </w:p>
    <w:p w:rsidR="00712B56" w:rsidRPr="0052253A" w:rsidRDefault="00712B56" w:rsidP="0052253A">
      <w:pPr>
        <w:widowControl w:val="0"/>
        <w:shd w:val="clear" w:color="auto" w:fill="FFFFFF"/>
        <w:tabs>
          <w:tab w:val="left" w:pos="187"/>
        </w:tabs>
        <w:autoSpaceDE w:val="0"/>
        <w:spacing w:before="29"/>
        <w:rPr>
          <w:rFonts w:cs="Times New Roman"/>
          <w:spacing w:val="-4"/>
        </w:rPr>
      </w:pPr>
      <w:r>
        <w:rPr>
          <w:rFonts w:cs="Times New Roman"/>
          <w:spacing w:val="-5"/>
        </w:rPr>
        <w:t xml:space="preserve">- </w:t>
      </w:r>
      <w:r w:rsidRPr="00712B56">
        <w:rPr>
          <w:rFonts w:cs="Times New Roman"/>
          <w:spacing w:val="-5"/>
        </w:rPr>
        <w:t xml:space="preserve">адрес школы; </w:t>
      </w:r>
    </w:p>
    <w:p w:rsidR="00712B56" w:rsidRPr="00712B56" w:rsidRDefault="00712B56" w:rsidP="00712B56">
      <w:pPr>
        <w:shd w:val="clear" w:color="auto" w:fill="FFFFFF"/>
        <w:tabs>
          <w:tab w:val="left" w:pos="187"/>
        </w:tabs>
        <w:rPr>
          <w:rFonts w:cs="Times New Roman"/>
          <w:spacing w:val="-5"/>
        </w:rPr>
      </w:pPr>
      <w:r w:rsidRPr="00712B56">
        <w:rPr>
          <w:rFonts w:cs="Times New Roman"/>
          <w:b/>
          <w:i/>
          <w:iCs/>
          <w:spacing w:val="-3"/>
        </w:rPr>
        <w:t xml:space="preserve">Обучающиеся должны </w:t>
      </w:r>
      <w:r w:rsidRPr="00712B56">
        <w:rPr>
          <w:rFonts w:cs="Times New Roman"/>
          <w:b/>
          <w:bCs/>
          <w:spacing w:val="-3"/>
        </w:rPr>
        <w:t>уметь: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87"/>
        </w:tabs>
        <w:autoSpaceDE w:val="0"/>
        <w:spacing w:before="58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- </w:t>
      </w:r>
      <w:r w:rsidR="00712B56" w:rsidRPr="00712B56">
        <w:rPr>
          <w:rFonts w:cs="Times New Roman"/>
          <w:spacing w:val="-4"/>
        </w:rPr>
        <w:t>закаливать свой организм;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87"/>
        </w:tabs>
        <w:autoSpaceDE w:val="0"/>
        <w:rPr>
          <w:rFonts w:cs="Times New Roman"/>
          <w:spacing w:val="-5"/>
        </w:rPr>
      </w:pPr>
      <w:r>
        <w:rPr>
          <w:rFonts w:cs="Times New Roman"/>
          <w:spacing w:val="-3"/>
        </w:rPr>
        <w:t xml:space="preserve">- </w:t>
      </w:r>
      <w:r w:rsidR="00712B56" w:rsidRPr="00712B56">
        <w:rPr>
          <w:rFonts w:cs="Times New Roman"/>
          <w:spacing w:val="-3"/>
        </w:rPr>
        <w:t>соблюдать правила личной гигие</w:t>
      </w:r>
      <w:r w:rsidR="00712B56" w:rsidRPr="00712B56">
        <w:rPr>
          <w:rFonts w:cs="Times New Roman"/>
          <w:spacing w:val="-4"/>
        </w:rPr>
        <w:t xml:space="preserve">ны лома, в школе, во время походов, </w:t>
      </w:r>
      <w:r w:rsidR="00712B56" w:rsidRPr="00712B56">
        <w:rPr>
          <w:rFonts w:cs="Times New Roman"/>
          <w:spacing w:val="-5"/>
        </w:rPr>
        <w:t>экскурсий;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87"/>
        </w:tabs>
        <w:autoSpaceDE w:val="0"/>
        <w:rPr>
          <w:rFonts w:cs="Times New Roman"/>
          <w:spacing w:val="2"/>
        </w:rPr>
      </w:pPr>
      <w:r>
        <w:rPr>
          <w:rFonts w:cs="Times New Roman"/>
          <w:spacing w:val="-7"/>
        </w:rPr>
        <w:t xml:space="preserve">- </w:t>
      </w:r>
      <w:r w:rsidR="00712B56" w:rsidRPr="00712B56">
        <w:rPr>
          <w:rFonts w:cs="Times New Roman"/>
          <w:spacing w:val="-7"/>
        </w:rPr>
        <w:t xml:space="preserve">отказаться от соблазна испробовать </w:t>
      </w:r>
      <w:r w:rsidR="00712B56" w:rsidRPr="00712B56">
        <w:rPr>
          <w:rFonts w:cs="Times New Roman"/>
          <w:spacing w:val="2"/>
        </w:rPr>
        <w:t>наркотики, токсические вещества.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87"/>
        </w:tabs>
        <w:autoSpaceDE w:val="0"/>
        <w:rPr>
          <w:rFonts w:cs="Times New Roman"/>
        </w:rPr>
      </w:pPr>
      <w:r>
        <w:rPr>
          <w:rFonts w:cs="Times New Roman"/>
          <w:spacing w:val="4"/>
        </w:rPr>
        <w:t xml:space="preserve">- </w:t>
      </w:r>
      <w:r w:rsidR="00712B56" w:rsidRPr="00712B56">
        <w:rPr>
          <w:rFonts w:cs="Times New Roman"/>
          <w:spacing w:val="4"/>
        </w:rPr>
        <w:t>пришивать пуговицы</w:t>
      </w:r>
      <w:r w:rsidR="00712B56" w:rsidRPr="00712B56">
        <w:rPr>
          <w:rFonts w:cs="Times New Roman"/>
        </w:rPr>
        <w:t>;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66"/>
        </w:tabs>
        <w:autoSpaceDE w:val="0"/>
        <w:rPr>
          <w:rFonts w:cs="Times New Roman"/>
          <w:spacing w:val="-11"/>
        </w:rPr>
      </w:pPr>
      <w:r>
        <w:rPr>
          <w:rFonts w:cs="Times New Roman"/>
        </w:rPr>
        <w:t xml:space="preserve">- </w:t>
      </w:r>
      <w:r w:rsidR="00712B56" w:rsidRPr="00712B56">
        <w:rPr>
          <w:rFonts w:cs="Times New Roman"/>
        </w:rPr>
        <w:t xml:space="preserve">зашивать одежду по распоровшемуся </w:t>
      </w:r>
      <w:r w:rsidR="00712B56" w:rsidRPr="00712B56">
        <w:rPr>
          <w:rFonts w:cs="Times New Roman"/>
          <w:spacing w:val="-11"/>
        </w:rPr>
        <w:t>шву;</w:t>
      </w:r>
    </w:p>
    <w:p w:rsidR="00712B56" w:rsidRPr="00712B56" w:rsidRDefault="00356DFD" w:rsidP="00712B56">
      <w:pPr>
        <w:shd w:val="clear" w:color="auto" w:fill="FFFFFF"/>
        <w:spacing w:before="58" w:after="79"/>
        <w:ind w:left="7"/>
        <w:rPr>
          <w:rFonts w:cs="Times New Roman"/>
          <w:b/>
          <w:bCs/>
          <w:spacing w:val="1"/>
        </w:rPr>
      </w:pPr>
      <w:r>
        <w:rPr>
          <w:rFonts w:cs="Times New Roman"/>
          <w:spacing w:val="-5"/>
        </w:rPr>
        <w:t xml:space="preserve">- </w:t>
      </w:r>
      <w:r w:rsidR="00712B56" w:rsidRPr="00712B56">
        <w:rPr>
          <w:rFonts w:cs="Times New Roman"/>
          <w:spacing w:val="-5"/>
        </w:rPr>
        <w:t>пользоваться нагревательными прибо</w:t>
      </w:r>
      <w:r w:rsidR="00712B56" w:rsidRPr="00712B56">
        <w:rPr>
          <w:rFonts w:cs="Times New Roman"/>
          <w:spacing w:val="-5"/>
        </w:rPr>
        <w:softHyphen/>
      </w:r>
      <w:r w:rsidR="00712B56" w:rsidRPr="00712B56">
        <w:rPr>
          <w:rFonts w:cs="Times New Roman"/>
          <w:spacing w:val="-6"/>
        </w:rPr>
        <w:t>рами, строго соблюдать правила безопас</w:t>
      </w:r>
      <w:r w:rsidR="00712B56" w:rsidRPr="00712B56">
        <w:rPr>
          <w:rFonts w:cs="Times New Roman"/>
          <w:spacing w:val="-8"/>
        </w:rPr>
        <w:t>ности;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80"/>
        </w:tabs>
        <w:autoSpaceDE w:val="0"/>
        <w:spacing w:before="14"/>
        <w:rPr>
          <w:rFonts w:cs="Times New Roman"/>
          <w:spacing w:val="-6"/>
        </w:rPr>
      </w:pPr>
      <w:r>
        <w:rPr>
          <w:rFonts w:cs="Times New Roman"/>
          <w:spacing w:val="-4"/>
        </w:rPr>
        <w:t xml:space="preserve">- </w:t>
      </w:r>
      <w:r w:rsidR="00712B56" w:rsidRPr="00712B56">
        <w:rPr>
          <w:rFonts w:cs="Times New Roman"/>
          <w:spacing w:val="-4"/>
        </w:rPr>
        <w:t xml:space="preserve">приготовить  сварить картошку, </w:t>
      </w:r>
      <w:r w:rsidR="00712B56" w:rsidRPr="00712B56">
        <w:rPr>
          <w:rFonts w:cs="Times New Roman"/>
          <w:spacing w:val="-1"/>
        </w:rPr>
        <w:t>заварить чай, строго соблюдая правила б</w:t>
      </w:r>
      <w:r w:rsidR="00712B56" w:rsidRPr="00712B56">
        <w:rPr>
          <w:rFonts w:cs="Times New Roman"/>
          <w:spacing w:val="-6"/>
        </w:rPr>
        <w:t>езопасности;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80"/>
        </w:tabs>
        <w:autoSpaceDE w:val="0"/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- </w:t>
      </w:r>
      <w:r w:rsidR="00712B56" w:rsidRPr="00712B56">
        <w:rPr>
          <w:rFonts w:cs="Times New Roman"/>
          <w:spacing w:val="-5"/>
        </w:rPr>
        <w:t>составить рецепт блюда;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80"/>
        </w:tabs>
        <w:autoSpaceDE w:val="0"/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- </w:t>
      </w:r>
      <w:r w:rsidR="00712B56" w:rsidRPr="00712B56">
        <w:rPr>
          <w:rFonts w:cs="Times New Roman"/>
          <w:spacing w:val="-5"/>
        </w:rPr>
        <w:t>вымыть, вычистить посуду.</w:t>
      </w:r>
    </w:p>
    <w:p w:rsidR="00712B56" w:rsidRPr="00712B56" w:rsidRDefault="00356DFD" w:rsidP="00712B56">
      <w:pPr>
        <w:shd w:val="clear" w:color="auto" w:fill="FFFFFF"/>
        <w:rPr>
          <w:rFonts w:cs="Times New Roman"/>
          <w:spacing w:val="-14"/>
        </w:rPr>
      </w:pPr>
      <w:r>
        <w:rPr>
          <w:rFonts w:cs="Times New Roman"/>
          <w:spacing w:val="1"/>
        </w:rPr>
        <w:t xml:space="preserve">- </w:t>
      </w:r>
      <w:r w:rsidR="00712B56" w:rsidRPr="00712B56">
        <w:rPr>
          <w:rFonts w:cs="Times New Roman"/>
          <w:spacing w:val="1"/>
        </w:rPr>
        <w:t>рассказать о месте работы родителей, за</w:t>
      </w:r>
      <w:r w:rsidR="00712B56" w:rsidRPr="00712B56">
        <w:rPr>
          <w:rFonts w:cs="Times New Roman"/>
          <w:spacing w:val="-14"/>
        </w:rPr>
        <w:t>нимаемой должности.</w:t>
      </w:r>
    </w:p>
    <w:p w:rsidR="00712B56" w:rsidRPr="00712B56" w:rsidRDefault="00356DFD" w:rsidP="00712B56">
      <w:pPr>
        <w:shd w:val="clear" w:color="auto" w:fill="FFFFFF"/>
        <w:tabs>
          <w:tab w:val="left" w:pos="187"/>
        </w:tabs>
        <w:spacing w:before="72"/>
        <w:rPr>
          <w:rFonts w:cs="Times New Roman"/>
          <w:spacing w:val="-10"/>
        </w:rPr>
      </w:pPr>
      <w:r>
        <w:rPr>
          <w:rFonts w:cs="Times New Roman"/>
          <w:spacing w:val="-5"/>
        </w:rPr>
        <w:t xml:space="preserve">- </w:t>
      </w:r>
      <w:r w:rsidR="00712B56" w:rsidRPr="00712B56">
        <w:rPr>
          <w:rFonts w:cs="Times New Roman"/>
          <w:spacing w:val="-5"/>
        </w:rPr>
        <w:t xml:space="preserve">выполнять определенные обязанности в  </w:t>
      </w:r>
      <w:r w:rsidR="00712B56" w:rsidRPr="00712B56">
        <w:rPr>
          <w:rFonts w:cs="Times New Roman"/>
          <w:spacing w:val="-10"/>
        </w:rPr>
        <w:t>семье.</w:t>
      </w:r>
    </w:p>
    <w:p w:rsidR="00712B56" w:rsidRPr="00712B56" w:rsidRDefault="00356DFD" w:rsidP="00712B56">
      <w:pPr>
        <w:shd w:val="clear" w:color="auto" w:fill="FFFFFF"/>
        <w:tabs>
          <w:tab w:val="left" w:pos="180"/>
        </w:tabs>
        <w:rPr>
          <w:rFonts w:cs="Times New Roman"/>
          <w:spacing w:val="-4"/>
        </w:rPr>
      </w:pPr>
      <w:r>
        <w:rPr>
          <w:rFonts w:cs="Times New Roman"/>
          <w:spacing w:val="-1"/>
        </w:rPr>
        <w:t xml:space="preserve">- </w:t>
      </w:r>
      <w:r w:rsidR="00712B56" w:rsidRPr="00712B56">
        <w:rPr>
          <w:rFonts w:cs="Times New Roman"/>
          <w:spacing w:val="-1"/>
        </w:rPr>
        <w:t xml:space="preserve">культурно вести себя в театре, клубе, </w:t>
      </w:r>
      <w:r w:rsidR="00712B56" w:rsidRPr="00712B56">
        <w:rPr>
          <w:rFonts w:cs="Times New Roman"/>
          <w:spacing w:val="-4"/>
        </w:rPr>
        <w:t>залах музея, читальном зале;</w:t>
      </w:r>
    </w:p>
    <w:p w:rsidR="00712B56" w:rsidRPr="00712B56" w:rsidRDefault="00356DFD" w:rsidP="00712B56">
      <w:pPr>
        <w:shd w:val="clear" w:color="auto" w:fill="FFFFFF"/>
        <w:tabs>
          <w:tab w:val="left" w:pos="180"/>
        </w:tabs>
        <w:rPr>
          <w:rFonts w:cs="Times New Roman"/>
          <w:spacing w:val="-4"/>
        </w:rPr>
      </w:pPr>
      <w:r>
        <w:rPr>
          <w:rFonts w:cs="Times New Roman"/>
          <w:spacing w:val="-4"/>
        </w:rPr>
        <w:t>-</w:t>
      </w:r>
      <w:r w:rsidR="00712B56" w:rsidRPr="00712B56">
        <w:rPr>
          <w:rFonts w:cs="Times New Roman"/>
          <w:spacing w:val="-4"/>
        </w:rPr>
        <w:t xml:space="preserve"> </w:t>
      </w:r>
      <w:r w:rsidR="00712B56" w:rsidRPr="00712B56">
        <w:rPr>
          <w:rFonts w:cs="Times New Roman"/>
          <w:spacing w:val="-6"/>
        </w:rPr>
        <w:t>тактично и вежливо вести себя во вре</w:t>
      </w:r>
      <w:r w:rsidR="00712B56" w:rsidRPr="00712B56">
        <w:rPr>
          <w:rFonts w:cs="Times New Roman"/>
          <w:spacing w:val="-6"/>
        </w:rPr>
        <w:softHyphen/>
      </w:r>
      <w:r w:rsidR="00712B56" w:rsidRPr="00712B56">
        <w:rPr>
          <w:rFonts w:cs="Times New Roman"/>
        </w:rPr>
        <w:t>мя разговора со старшими и сверстни</w:t>
      </w:r>
      <w:r w:rsidR="00712B56" w:rsidRPr="00712B56">
        <w:rPr>
          <w:rFonts w:cs="Times New Roman"/>
        </w:rPr>
        <w:softHyphen/>
      </w:r>
      <w:r w:rsidR="00712B56" w:rsidRPr="00712B56">
        <w:rPr>
          <w:rFonts w:cs="Times New Roman"/>
          <w:spacing w:val="-4"/>
        </w:rPr>
        <w:t>ками.</w:t>
      </w:r>
    </w:p>
    <w:p w:rsidR="00712B56" w:rsidRPr="00712B56" w:rsidRDefault="00356DFD" w:rsidP="00712B56">
      <w:pPr>
        <w:shd w:val="clear" w:color="auto" w:fill="FFFFFF"/>
        <w:tabs>
          <w:tab w:val="left" w:pos="248"/>
        </w:tabs>
        <w:ind w:left="22"/>
        <w:rPr>
          <w:rFonts w:cs="Times New Roman"/>
          <w:spacing w:val="-1"/>
        </w:rPr>
      </w:pPr>
      <w:r>
        <w:rPr>
          <w:rFonts w:cs="Times New Roman"/>
        </w:rPr>
        <w:t xml:space="preserve">- </w:t>
      </w:r>
      <w:r w:rsidR="00712B56" w:rsidRPr="00712B56">
        <w:rPr>
          <w:rFonts w:cs="Times New Roman"/>
        </w:rPr>
        <w:t xml:space="preserve">производить сухую и влажную уборку </w:t>
      </w:r>
      <w:r w:rsidR="00712B56" w:rsidRPr="00712B56">
        <w:rPr>
          <w:rFonts w:cs="Times New Roman"/>
          <w:spacing w:val="-1"/>
        </w:rPr>
        <w:t>помещения;</w:t>
      </w:r>
    </w:p>
    <w:p w:rsidR="00712B56" w:rsidRPr="00712B56" w:rsidRDefault="00356DFD" w:rsidP="00712B56">
      <w:pPr>
        <w:shd w:val="clear" w:color="auto" w:fill="FFFFFF"/>
        <w:spacing w:before="19"/>
        <w:ind w:left="10" w:right="10"/>
        <w:jc w:val="both"/>
        <w:rPr>
          <w:rFonts w:cs="Times New Roman"/>
        </w:rPr>
      </w:pPr>
      <w:r>
        <w:rPr>
          <w:rFonts w:cs="Times New Roman"/>
          <w:spacing w:val="11"/>
        </w:rPr>
        <w:t xml:space="preserve">- </w:t>
      </w:r>
      <w:r w:rsidR="00712B56" w:rsidRPr="00712B56">
        <w:rPr>
          <w:rFonts w:cs="Times New Roman"/>
          <w:spacing w:val="11"/>
        </w:rPr>
        <w:t xml:space="preserve">чистить электропылесосом ковры, </w:t>
      </w:r>
      <w:r w:rsidR="00712B56" w:rsidRPr="00712B56">
        <w:rPr>
          <w:rFonts w:cs="Times New Roman"/>
        </w:rPr>
        <w:t>книжные полки, батареи;</w:t>
      </w:r>
    </w:p>
    <w:p w:rsidR="0052253A" w:rsidRDefault="00356DFD" w:rsidP="0052253A">
      <w:pPr>
        <w:widowControl w:val="0"/>
        <w:shd w:val="clear" w:color="auto" w:fill="FFFFFF"/>
        <w:tabs>
          <w:tab w:val="left" w:pos="182"/>
        </w:tabs>
        <w:autoSpaceDE w:val="0"/>
        <w:rPr>
          <w:rFonts w:cs="Times New Roman"/>
        </w:rPr>
      </w:pPr>
      <w:r>
        <w:rPr>
          <w:rFonts w:cs="Times New Roman"/>
        </w:rPr>
        <w:t xml:space="preserve">- </w:t>
      </w:r>
      <w:r w:rsidR="00712B56" w:rsidRPr="00712B56">
        <w:rPr>
          <w:rFonts w:cs="Times New Roman"/>
        </w:rPr>
        <w:t>чистить мебель.</w:t>
      </w:r>
    </w:p>
    <w:p w:rsidR="00712B56" w:rsidRPr="0052253A" w:rsidRDefault="00356DFD" w:rsidP="0052253A">
      <w:pPr>
        <w:widowControl w:val="0"/>
        <w:shd w:val="clear" w:color="auto" w:fill="FFFFFF"/>
        <w:tabs>
          <w:tab w:val="left" w:pos="182"/>
        </w:tabs>
        <w:autoSpaceDE w:val="0"/>
        <w:rPr>
          <w:rFonts w:cs="Times New Roman"/>
        </w:rPr>
      </w:pPr>
      <w:r>
        <w:rPr>
          <w:rFonts w:cs="Times New Roman"/>
          <w:spacing w:val="-2"/>
        </w:rPr>
        <w:t xml:space="preserve">- </w:t>
      </w:r>
      <w:r w:rsidR="00712B56" w:rsidRPr="00712B56">
        <w:rPr>
          <w:rFonts w:cs="Times New Roman"/>
          <w:spacing w:val="-2"/>
        </w:rPr>
        <w:t xml:space="preserve">соблюдать правила безопасной работы </w:t>
      </w:r>
      <w:r w:rsidR="00712B56" w:rsidRPr="00712B56">
        <w:rPr>
          <w:rFonts w:cs="Times New Roman"/>
          <w:spacing w:val="-3"/>
        </w:rPr>
        <w:t>с электроприборами и химическими сред</w:t>
      </w:r>
      <w:r w:rsidR="00712B56" w:rsidRPr="00712B56">
        <w:rPr>
          <w:rFonts w:cs="Times New Roman"/>
          <w:spacing w:val="-3"/>
        </w:rPr>
        <w:softHyphen/>
      </w:r>
      <w:r w:rsidR="00712B56" w:rsidRPr="00712B56">
        <w:rPr>
          <w:rFonts w:cs="Times New Roman"/>
          <w:spacing w:val="-2"/>
        </w:rPr>
        <w:t>ствами,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68"/>
        </w:tabs>
        <w:autoSpaceDE w:val="0"/>
        <w:spacing w:before="58"/>
        <w:rPr>
          <w:rFonts w:cs="Times New Roman"/>
          <w:spacing w:val="-5"/>
        </w:rPr>
      </w:pPr>
      <w:r>
        <w:rPr>
          <w:rFonts w:cs="Times New Roman"/>
          <w:spacing w:val="-4"/>
        </w:rPr>
        <w:t xml:space="preserve">- </w:t>
      </w:r>
      <w:r w:rsidR="00712B56" w:rsidRPr="00712B56">
        <w:rPr>
          <w:rFonts w:cs="Times New Roman"/>
          <w:spacing w:val="-4"/>
        </w:rPr>
        <w:t>выбирать наиболее рациональные мар</w:t>
      </w:r>
      <w:r w:rsidR="00712B56" w:rsidRPr="00712B56">
        <w:rPr>
          <w:rFonts w:cs="Times New Roman"/>
          <w:spacing w:val="-4"/>
        </w:rPr>
        <w:softHyphen/>
      </w:r>
      <w:r w:rsidR="00712B56" w:rsidRPr="00712B56">
        <w:rPr>
          <w:rFonts w:cs="Times New Roman"/>
          <w:spacing w:val="-5"/>
        </w:rPr>
        <w:t>шруты при передвижении по поселку;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68"/>
        </w:tabs>
        <w:autoSpaceDE w:val="0"/>
        <w:spacing w:before="5"/>
        <w:rPr>
          <w:rFonts w:cs="Times New Roman"/>
          <w:spacing w:val="-5"/>
        </w:rPr>
      </w:pPr>
      <w:r>
        <w:rPr>
          <w:rFonts w:cs="Times New Roman"/>
          <w:spacing w:val="-7"/>
        </w:rPr>
        <w:t xml:space="preserve">- </w:t>
      </w:r>
      <w:r w:rsidR="00712B56" w:rsidRPr="00712B56">
        <w:rPr>
          <w:rFonts w:cs="Times New Roman"/>
          <w:spacing w:val="-7"/>
        </w:rPr>
        <w:t>ориентироваться в расписании движения автобуса.</w:t>
      </w:r>
    </w:p>
    <w:p w:rsidR="00712B56" w:rsidRPr="00712B56" w:rsidRDefault="00356DFD" w:rsidP="00712B56">
      <w:pPr>
        <w:shd w:val="clear" w:color="auto" w:fill="FFFFFF"/>
        <w:tabs>
          <w:tab w:val="left" w:pos="246"/>
        </w:tabs>
        <w:rPr>
          <w:rFonts w:cs="Times New Roman"/>
        </w:rPr>
      </w:pPr>
      <w:r>
        <w:rPr>
          <w:rFonts w:cs="Times New Roman"/>
        </w:rPr>
        <w:t xml:space="preserve">- </w:t>
      </w:r>
      <w:r w:rsidR="00712B56" w:rsidRPr="00712B56">
        <w:rPr>
          <w:rFonts w:cs="Times New Roman"/>
        </w:rPr>
        <w:t>выбрать нужный товар;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82"/>
        </w:tabs>
        <w:autoSpaceDE w:val="0"/>
        <w:spacing w:before="5"/>
        <w:rPr>
          <w:rFonts w:cs="Times New Roman"/>
          <w:spacing w:val="-1"/>
        </w:rPr>
      </w:pPr>
      <w:r>
        <w:rPr>
          <w:rFonts w:cs="Times New Roman"/>
          <w:spacing w:val="1"/>
        </w:rPr>
        <w:t xml:space="preserve">- </w:t>
      </w:r>
      <w:r w:rsidR="00712B56" w:rsidRPr="00712B56">
        <w:rPr>
          <w:rFonts w:cs="Times New Roman"/>
          <w:spacing w:val="1"/>
        </w:rPr>
        <w:t>выяснить срок гарантии на его исполь</w:t>
      </w:r>
      <w:r w:rsidR="00712B56" w:rsidRPr="00712B56">
        <w:rPr>
          <w:rFonts w:cs="Times New Roman"/>
          <w:spacing w:val="1"/>
        </w:rPr>
        <w:softHyphen/>
      </w:r>
      <w:r w:rsidR="00712B56" w:rsidRPr="00712B56">
        <w:rPr>
          <w:rFonts w:cs="Times New Roman"/>
          <w:spacing w:val="-1"/>
        </w:rPr>
        <w:t>зование;</w:t>
      </w:r>
    </w:p>
    <w:p w:rsidR="0052253A" w:rsidRDefault="00356DFD" w:rsidP="0052253A">
      <w:pPr>
        <w:widowControl w:val="0"/>
        <w:shd w:val="clear" w:color="auto" w:fill="FFFFFF"/>
        <w:tabs>
          <w:tab w:val="left" w:pos="182"/>
        </w:tabs>
        <w:autoSpaceDE w:val="0"/>
        <w:spacing w:before="10"/>
        <w:rPr>
          <w:rFonts w:cs="Times New Roman"/>
        </w:rPr>
      </w:pPr>
      <w:r>
        <w:rPr>
          <w:rFonts w:cs="Times New Roman"/>
        </w:rPr>
        <w:t xml:space="preserve">- </w:t>
      </w:r>
      <w:r w:rsidR="00712B56" w:rsidRPr="00712B56">
        <w:rPr>
          <w:rFonts w:cs="Times New Roman"/>
        </w:rPr>
        <w:t>оплатить, проверить чек и сдачу;</w:t>
      </w:r>
    </w:p>
    <w:p w:rsidR="00712B56" w:rsidRPr="0052253A" w:rsidRDefault="00356DFD" w:rsidP="0052253A">
      <w:pPr>
        <w:widowControl w:val="0"/>
        <w:shd w:val="clear" w:color="auto" w:fill="FFFFFF"/>
        <w:tabs>
          <w:tab w:val="left" w:pos="182"/>
        </w:tabs>
        <w:autoSpaceDE w:val="0"/>
        <w:spacing w:before="10"/>
        <w:rPr>
          <w:rFonts w:cs="Times New Roman"/>
        </w:rPr>
      </w:pPr>
      <w:r>
        <w:rPr>
          <w:rFonts w:cs="Times New Roman"/>
          <w:spacing w:val="-1"/>
        </w:rPr>
        <w:t xml:space="preserve">- </w:t>
      </w:r>
      <w:r w:rsidR="00712B56" w:rsidRPr="00712B56">
        <w:rPr>
          <w:rFonts w:cs="Times New Roman"/>
          <w:spacing w:val="-1"/>
        </w:rPr>
        <w:t xml:space="preserve">хранить чек в течение срока гарантии на </w:t>
      </w:r>
      <w:r w:rsidR="00712B56" w:rsidRPr="00712B56">
        <w:rPr>
          <w:rFonts w:cs="Times New Roman"/>
          <w:spacing w:val="-2"/>
        </w:rPr>
        <w:t>товар;</w:t>
      </w:r>
    </w:p>
    <w:p w:rsidR="00712B56" w:rsidRPr="0052253A" w:rsidRDefault="00356DFD" w:rsidP="0052253A">
      <w:pPr>
        <w:widowControl w:val="0"/>
        <w:shd w:val="clear" w:color="auto" w:fill="FFFFFF"/>
        <w:tabs>
          <w:tab w:val="left" w:pos="182"/>
        </w:tabs>
        <w:autoSpaceDE w:val="0"/>
        <w:spacing w:before="24"/>
        <w:rPr>
          <w:rFonts w:cs="Times New Roman"/>
          <w:spacing w:val="1"/>
        </w:rPr>
      </w:pPr>
      <w:r>
        <w:rPr>
          <w:rFonts w:cs="Times New Roman"/>
          <w:spacing w:val="-1"/>
        </w:rPr>
        <w:t xml:space="preserve">- </w:t>
      </w:r>
      <w:r w:rsidR="00712B56" w:rsidRPr="00712B56">
        <w:rPr>
          <w:rFonts w:cs="Times New Roman"/>
          <w:spacing w:val="-1"/>
        </w:rPr>
        <w:t xml:space="preserve">вернуть товар, не отвечающий желанию </w:t>
      </w:r>
      <w:r w:rsidR="00712B56" w:rsidRPr="00712B56">
        <w:rPr>
          <w:rFonts w:cs="Times New Roman"/>
          <w:spacing w:val="1"/>
        </w:rPr>
        <w:t>покупателя.</w:t>
      </w:r>
    </w:p>
    <w:p w:rsidR="00712B56" w:rsidRPr="00712B56" w:rsidRDefault="00356DFD" w:rsidP="00356DFD">
      <w:pPr>
        <w:widowControl w:val="0"/>
        <w:shd w:val="clear" w:color="auto" w:fill="FFFFFF"/>
        <w:tabs>
          <w:tab w:val="left" w:pos="193"/>
        </w:tabs>
        <w:autoSpaceDE w:val="0"/>
        <w:spacing w:before="29"/>
        <w:rPr>
          <w:rFonts w:cs="Times New Roman"/>
          <w:spacing w:val="-5"/>
        </w:rPr>
      </w:pPr>
      <w:r>
        <w:rPr>
          <w:rFonts w:cs="Times New Roman"/>
          <w:spacing w:val="-6"/>
        </w:rPr>
        <w:t xml:space="preserve">- </w:t>
      </w:r>
      <w:r w:rsidR="00712B56" w:rsidRPr="00712B56">
        <w:rPr>
          <w:rFonts w:cs="Times New Roman"/>
          <w:spacing w:val="-6"/>
        </w:rPr>
        <w:t>заполнить бланк на отправку банде</w:t>
      </w:r>
      <w:r w:rsidR="00712B56" w:rsidRPr="00712B56">
        <w:rPr>
          <w:rFonts w:cs="Times New Roman"/>
          <w:spacing w:val="-6"/>
        </w:rPr>
        <w:softHyphen/>
      </w:r>
      <w:r w:rsidR="00712B56" w:rsidRPr="00712B56">
        <w:rPr>
          <w:rFonts w:cs="Times New Roman"/>
          <w:spacing w:val="-5"/>
        </w:rPr>
        <w:t>роли, посылки;</w:t>
      </w:r>
    </w:p>
    <w:p w:rsidR="00712B56" w:rsidRPr="00712B56" w:rsidRDefault="00356DFD" w:rsidP="00356DFD">
      <w:pPr>
        <w:widowControl w:val="0"/>
        <w:shd w:val="clear" w:color="auto" w:fill="FFFFFF"/>
        <w:tabs>
          <w:tab w:val="left" w:pos="178"/>
        </w:tabs>
        <w:autoSpaceDE w:val="0"/>
        <w:spacing w:before="19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- </w:t>
      </w:r>
      <w:r w:rsidR="00712B56" w:rsidRPr="00712B56">
        <w:rPr>
          <w:rFonts w:cs="Times New Roman"/>
          <w:spacing w:val="-4"/>
        </w:rPr>
        <w:t>записаться на прием к врачу;</w:t>
      </w:r>
    </w:p>
    <w:p w:rsidR="00712B56" w:rsidRPr="00712B56" w:rsidRDefault="00356DFD" w:rsidP="00356DFD">
      <w:pPr>
        <w:widowControl w:val="0"/>
        <w:shd w:val="clear" w:color="auto" w:fill="FFFFFF"/>
        <w:tabs>
          <w:tab w:val="left" w:pos="178"/>
        </w:tabs>
        <w:autoSpaceDE w:val="0"/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- </w:t>
      </w:r>
      <w:r w:rsidR="00712B56" w:rsidRPr="00712B56">
        <w:rPr>
          <w:rFonts w:cs="Times New Roman"/>
          <w:spacing w:val="-5"/>
        </w:rPr>
        <w:t>вызвать врача на дом;</w:t>
      </w:r>
    </w:p>
    <w:p w:rsidR="00712B56" w:rsidRPr="00712B56" w:rsidRDefault="00356DFD" w:rsidP="00356DFD">
      <w:pPr>
        <w:widowControl w:val="0"/>
        <w:shd w:val="clear" w:color="auto" w:fill="FFFFFF"/>
        <w:tabs>
          <w:tab w:val="left" w:pos="178"/>
        </w:tabs>
        <w:autoSpaceDE w:val="0"/>
        <w:spacing w:before="5"/>
        <w:rPr>
          <w:rFonts w:cs="Times New Roman"/>
          <w:spacing w:val="-7"/>
        </w:rPr>
      </w:pPr>
      <w:r>
        <w:rPr>
          <w:rFonts w:cs="Times New Roman"/>
          <w:spacing w:val="-7"/>
        </w:rPr>
        <w:t xml:space="preserve">- </w:t>
      </w:r>
      <w:r w:rsidR="00712B56" w:rsidRPr="00712B56">
        <w:rPr>
          <w:rFonts w:cs="Times New Roman"/>
          <w:spacing w:val="-7"/>
        </w:rPr>
        <w:t>в экстренных случаях врачей «скорой помощи»;</w:t>
      </w:r>
    </w:p>
    <w:p w:rsidR="00712B56" w:rsidRPr="00712B56" w:rsidRDefault="00356DFD" w:rsidP="00712B56">
      <w:pPr>
        <w:shd w:val="clear" w:color="auto" w:fill="FFFFFF"/>
        <w:tabs>
          <w:tab w:val="left" w:pos="246"/>
        </w:tabs>
        <w:ind w:left="22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- </w:t>
      </w:r>
      <w:r w:rsidR="00712B56" w:rsidRPr="00712B56">
        <w:rPr>
          <w:rFonts w:cs="Times New Roman"/>
          <w:spacing w:val="-4"/>
        </w:rPr>
        <w:t>приобрести лекарство в аптеке.</w:t>
      </w:r>
    </w:p>
    <w:p w:rsidR="00712B56" w:rsidRPr="00712B56" w:rsidRDefault="00356DFD" w:rsidP="00356DFD">
      <w:pPr>
        <w:widowControl w:val="0"/>
        <w:shd w:val="clear" w:color="auto" w:fill="FFFFFF"/>
        <w:tabs>
          <w:tab w:val="left" w:pos="182"/>
        </w:tabs>
        <w:autoSpaceDE w:val="0"/>
        <w:spacing w:before="5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- </w:t>
      </w:r>
      <w:r w:rsidR="00712B56" w:rsidRPr="00712B56">
        <w:rPr>
          <w:rFonts w:cs="Times New Roman"/>
          <w:spacing w:val="-4"/>
        </w:rPr>
        <w:t>правильно вести себя на занятиях, в игротеке, в читальном зале;</w:t>
      </w:r>
    </w:p>
    <w:p w:rsidR="00712B56" w:rsidRPr="00712B56" w:rsidRDefault="00356DFD" w:rsidP="00356DFD">
      <w:pPr>
        <w:widowControl w:val="0"/>
        <w:shd w:val="clear" w:color="auto" w:fill="FFFFFF"/>
        <w:tabs>
          <w:tab w:val="left" w:pos="206"/>
        </w:tabs>
        <w:autoSpaceDE w:val="0"/>
        <w:spacing w:before="29"/>
        <w:rPr>
          <w:rFonts w:cs="Times New Roman"/>
        </w:rPr>
      </w:pPr>
      <w:r>
        <w:rPr>
          <w:rFonts w:cs="Times New Roman"/>
          <w:spacing w:val="-7"/>
        </w:rPr>
        <w:t xml:space="preserve">- </w:t>
      </w:r>
      <w:r w:rsidR="00712B56" w:rsidRPr="00712B56">
        <w:rPr>
          <w:rFonts w:cs="Times New Roman"/>
          <w:spacing w:val="-7"/>
        </w:rPr>
        <w:t>соблюдать правила поведения в шко</w:t>
      </w:r>
      <w:r w:rsidR="00712B56" w:rsidRPr="00712B56">
        <w:rPr>
          <w:rFonts w:cs="Times New Roman"/>
          <w:spacing w:val="-5"/>
        </w:rPr>
        <w:t>ле и других общественных местах.</w:t>
      </w:r>
    </w:p>
    <w:p w:rsidR="00712B56" w:rsidRDefault="00712B56" w:rsidP="00696761">
      <w:pPr>
        <w:rPr>
          <w:rFonts w:cs="Times New Roman"/>
          <w:b/>
        </w:rPr>
      </w:pPr>
    </w:p>
    <w:p w:rsidR="002E14CA" w:rsidRDefault="00696761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Содержание предмета, курса «</w:t>
      </w:r>
      <w:r w:rsidR="00572F8D">
        <w:rPr>
          <w:rFonts w:eastAsia="Calibri" w:cs="Times New Roman"/>
          <w:b/>
          <w:lang w:eastAsia="en-US"/>
        </w:rPr>
        <w:t>Социально-бытовая ориентировка</w:t>
      </w:r>
      <w:r>
        <w:rPr>
          <w:rFonts w:eastAsia="Calibri" w:cs="Times New Roman"/>
          <w:b/>
          <w:lang w:eastAsia="en-US"/>
        </w:rPr>
        <w:t>»</w:t>
      </w:r>
      <w:r w:rsidRPr="0099770E">
        <w:rPr>
          <w:rFonts w:eastAsia="Calibri" w:cs="Times New Roman"/>
          <w:b/>
          <w:lang w:eastAsia="en-US"/>
        </w:rPr>
        <w:t xml:space="preserve"> </w:t>
      </w:r>
    </w:p>
    <w:p w:rsidR="00C56960" w:rsidRPr="00C56960" w:rsidRDefault="00C56960" w:rsidP="00C56960">
      <w:pPr>
        <w:spacing w:line="245" w:lineRule="exact"/>
        <w:rPr>
          <w:rFonts w:cs="Times New Roman"/>
        </w:rPr>
      </w:pPr>
      <w:r w:rsidRPr="00C56960">
        <w:rPr>
          <w:rStyle w:val="100"/>
          <w:bCs w:val="0"/>
          <w:sz w:val="24"/>
          <w:szCs w:val="24"/>
        </w:rPr>
        <w:t>Личная гигиена</w:t>
      </w:r>
    </w:p>
    <w:p w:rsidR="00C56960" w:rsidRPr="00C56960" w:rsidRDefault="00C56960" w:rsidP="00C56960">
      <w:pPr>
        <w:rPr>
          <w:rFonts w:cs="Times New Roman"/>
        </w:rPr>
      </w:pPr>
      <w:r w:rsidRPr="00C56960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C56960" w:rsidP="00C56960">
      <w:pPr>
        <w:pStyle w:val="6"/>
        <w:shd w:val="clear" w:color="auto" w:fill="auto"/>
        <w:spacing w:after="0" w:line="245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1. </w:t>
      </w:r>
      <w:r w:rsidRPr="00C56960">
        <w:rPr>
          <w:rStyle w:val="40"/>
          <w:sz w:val="24"/>
          <w:szCs w:val="24"/>
        </w:rPr>
        <w:t xml:space="preserve"> Закаливание организма (зарядка, обтирание, сезонная одежда, физические упражнения).</w:t>
      </w:r>
    </w:p>
    <w:p w:rsidR="00C56960" w:rsidRPr="00C56960" w:rsidRDefault="00C56960" w:rsidP="00C56960">
      <w:pPr>
        <w:pStyle w:val="6"/>
        <w:shd w:val="clear" w:color="auto" w:fill="auto"/>
        <w:spacing w:after="0" w:line="245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Pr="00C56960">
        <w:rPr>
          <w:rStyle w:val="40"/>
          <w:sz w:val="24"/>
          <w:szCs w:val="24"/>
        </w:rPr>
        <w:t xml:space="preserve"> Уход за руками (уход за ногтями и кожей рук, кремы).</w:t>
      </w:r>
    </w:p>
    <w:p w:rsidR="00C56960" w:rsidRPr="00C56960" w:rsidRDefault="00C56960" w:rsidP="00C56960">
      <w:pPr>
        <w:pStyle w:val="6"/>
        <w:shd w:val="clear" w:color="auto" w:fill="auto"/>
        <w:spacing w:after="0" w:line="245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>3.</w:t>
      </w:r>
      <w:r w:rsidRPr="00C56960">
        <w:rPr>
          <w:rStyle w:val="40"/>
          <w:sz w:val="24"/>
          <w:szCs w:val="24"/>
        </w:rPr>
        <w:t>Уход за ногами (уход за ногтями и кожей ног). Профилактика грибковых заболеваний.</w:t>
      </w:r>
    </w:p>
    <w:p w:rsidR="00C56960" w:rsidRPr="00C56960" w:rsidRDefault="00C56960" w:rsidP="00C56960">
      <w:pPr>
        <w:pStyle w:val="240"/>
        <w:shd w:val="clear" w:color="auto" w:fill="auto"/>
        <w:spacing w:line="245" w:lineRule="exact"/>
        <w:ind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C56960">
        <w:rPr>
          <w:rFonts w:ascii="Times New Roman" w:hAnsi="Times New Roman" w:cs="Times New Roman"/>
          <w:b w:val="0"/>
          <w:i/>
          <w:sz w:val="24"/>
          <w:szCs w:val="24"/>
        </w:rPr>
        <w:t>Практическая работа</w:t>
      </w:r>
    </w:p>
    <w:p w:rsidR="00C56960" w:rsidRPr="00C56960" w:rsidRDefault="00C56960" w:rsidP="00C56960">
      <w:pPr>
        <w:spacing w:line="245" w:lineRule="exact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Мытье рук, стрижка ногтей, уход за кожей рук.</w:t>
      </w:r>
    </w:p>
    <w:p w:rsidR="00C56960" w:rsidRPr="00A82242" w:rsidRDefault="00C56960" w:rsidP="00C56960">
      <w:pPr>
        <w:spacing w:line="245" w:lineRule="exact"/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>Одежда</w:t>
      </w:r>
    </w:p>
    <w:p w:rsidR="00C56960" w:rsidRPr="00C56960" w:rsidRDefault="00C56960" w:rsidP="00C56960">
      <w:pPr>
        <w:spacing w:line="242" w:lineRule="exact"/>
        <w:rPr>
          <w:rFonts w:cs="Times New Roman"/>
        </w:rPr>
      </w:pPr>
      <w:r w:rsidRPr="00C56960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C56960" w:rsidP="00C56960">
      <w:pPr>
        <w:pStyle w:val="6"/>
        <w:shd w:val="clear" w:color="auto" w:fill="auto"/>
        <w:spacing w:after="0" w:line="242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1. </w:t>
      </w:r>
      <w:r w:rsidRPr="00C56960">
        <w:rPr>
          <w:rStyle w:val="40"/>
          <w:sz w:val="24"/>
          <w:szCs w:val="24"/>
        </w:rPr>
        <w:t>Мелкий ремонт одежды (пришивание пуговиц, вешалок, петель и крючков, зашивание распоровшегося шва).</w:t>
      </w:r>
    </w:p>
    <w:p w:rsidR="00C56960" w:rsidRPr="00C56960" w:rsidRDefault="00C56960" w:rsidP="00C56960">
      <w:pPr>
        <w:pStyle w:val="6"/>
        <w:shd w:val="clear" w:color="auto" w:fill="auto"/>
        <w:spacing w:after="0" w:line="242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Pr="00C56960">
        <w:rPr>
          <w:rStyle w:val="40"/>
          <w:sz w:val="24"/>
          <w:szCs w:val="24"/>
        </w:rPr>
        <w:t>Стирка изделий из цветных хлопчатобумажных и шелковых тканей.</w:t>
      </w:r>
    </w:p>
    <w:p w:rsidR="00C56960" w:rsidRPr="00C56960" w:rsidRDefault="00C56960" w:rsidP="00C56960">
      <w:pPr>
        <w:pStyle w:val="6"/>
        <w:shd w:val="clear" w:color="auto" w:fill="auto"/>
        <w:spacing w:after="0" w:line="242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3. </w:t>
      </w:r>
      <w:r w:rsidRPr="00C56960">
        <w:rPr>
          <w:rStyle w:val="40"/>
          <w:sz w:val="24"/>
          <w:szCs w:val="24"/>
        </w:rPr>
        <w:t>Утюжка фартуков, косынок, салфеток и др.</w:t>
      </w:r>
    </w:p>
    <w:p w:rsidR="00C56960" w:rsidRPr="00C56960" w:rsidRDefault="00C56960" w:rsidP="00C56960">
      <w:pPr>
        <w:pStyle w:val="240"/>
        <w:shd w:val="clear" w:color="auto" w:fill="auto"/>
        <w:ind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C56960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A82242" w:rsidRDefault="00C56960" w:rsidP="00C56960">
      <w:pPr>
        <w:spacing w:line="242" w:lineRule="exact"/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Пришивание пуговиц, петель, крючков, вешалок на школьную и домашнюю одежду, подшивание брюк, платья, зашивание распоровшегося шва.</w:t>
      </w:r>
      <w:r>
        <w:rPr>
          <w:rFonts w:cs="Times New Roman"/>
        </w:rPr>
        <w:t xml:space="preserve"> </w:t>
      </w: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Стирка и утюжка изделий из цветных хлопчатобумажных и шелковых тканей.</w:t>
      </w:r>
    </w:p>
    <w:p w:rsidR="00C56960" w:rsidRPr="00A82242" w:rsidRDefault="00C56960" w:rsidP="00C56960">
      <w:pPr>
        <w:spacing w:line="242" w:lineRule="exact"/>
        <w:rPr>
          <w:rFonts w:cs="Times New Roman"/>
        </w:rPr>
      </w:pPr>
      <w:r>
        <w:rPr>
          <w:rFonts w:cs="Times New Roman"/>
        </w:rPr>
        <w:t xml:space="preserve"> </w:t>
      </w:r>
      <w:r w:rsidRPr="00A82242">
        <w:rPr>
          <w:rStyle w:val="100"/>
          <w:bCs w:val="0"/>
          <w:sz w:val="24"/>
          <w:szCs w:val="24"/>
        </w:rPr>
        <w:t>Питание.</w:t>
      </w:r>
    </w:p>
    <w:p w:rsidR="00C56960" w:rsidRDefault="00C56960" w:rsidP="00C56960">
      <w:pPr>
        <w:rPr>
          <w:rStyle w:val="200"/>
          <w:iCs w:val="0"/>
          <w:sz w:val="24"/>
          <w:szCs w:val="24"/>
        </w:rPr>
      </w:pPr>
      <w:r w:rsidRPr="00C56960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C56960" w:rsidP="00C56960">
      <w:pPr>
        <w:rPr>
          <w:rFonts w:cs="Times New Roman"/>
        </w:rPr>
      </w:pPr>
      <w:r w:rsidRPr="00C56960">
        <w:rPr>
          <w:rStyle w:val="200"/>
          <w:i w:val="0"/>
          <w:iCs w:val="0"/>
          <w:sz w:val="24"/>
          <w:szCs w:val="24"/>
        </w:rPr>
        <w:t>1.</w:t>
      </w:r>
      <w:r w:rsidRPr="00C56960">
        <w:rPr>
          <w:rStyle w:val="40"/>
        </w:rPr>
        <w:t xml:space="preserve"> Гигиена приготовления пищи. Хранение продуктов и готовой пищи. Замораживание, размораживание. Определение срока годности.</w:t>
      </w:r>
    </w:p>
    <w:p w:rsidR="00C56960" w:rsidRPr="00C56960" w:rsidRDefault="00C56960" w:rsidP="00C56960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>2.</w:t>
      </w:r>
      <w:r w:rsidRPr="00C56960">
        <w:rPr>
          <w:rStyle w:val="40"/>
          <w:sz w:val="24"/>
          <w:szCs w:val="24"/>
        </w:rPr>
        <w:t xml:space="preserve"> Приготовление пищи. Ужин. Приготовление блюд из круп, макаронных изделий, картофеля и других овощей, молока и молоч</w:t>
      </w:r>
      <w:r w:rsidRPr="00C56960">
        <w:rPr>
          <w:rStyle w:val="40"/>
          <w:sz w:val="24"/>
          <w:szCs w:val="24"/>
        </w:rPr>
        <w:softHyphen/>
        <w:t>ных продуктов.</w:t>
      </w:r>
    </w:p>
    <w:p w:rsidR="00C56960" w:rsidRPr="00C56960" w:rsidRDefault="00C56960" w:rsidP="00C56960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3. </w:t>
      </w:r>
      <w:r w:rsidRPr="00C56960">
        <w:rPr>
          <w:rStyle w:val="40"/>
          <w:sz w:val="24"/>
          <w:szCs w:val="24"/>
        </w:rPr>
        <w:t>Сервировка стола к ужину.</w:t>
      </w:r>
    </w:p>
    <w:p w:rsidR="00C56960" w:rsidRPr="00C56960" w:rsidRDefault="00C56960" w:rsidP="00C56960">
      <w:pPr>
        <w:pStyle w:val="240"/>
        <w:shd w:val="clear" w:color="auto" w:fill="auto"/>
        <w:spacing w:line="245" w:lineRule="exact"/>
        <w:ind w:firstLin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C56960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работы:</w:t>
      </w:r>
    </w:p>
    <w:p w:rsidR="00C56960" w:rsidRPr="00C56960" w:rsidRDefault="00C56960" w:rsidP="00C56960">
      <w:pPr>
        <w:spacing w:line="245" w:lineRule="exact"/>
        <w:jc w:val="both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Варка макарон, картофеля, приготовление каши на воде и молоке, пюре, запеканок (из творога и других продуктов).</w:t>
      </w:r>
    </w:p>
    <w:p w:rsidR="00C56960" w:rsidRPr="00C56960" w:rsidRDefault="00C56960" w:rsidP="00C56960">
      <w:pPr>
        <w:spacing w:line="245" w:lineRule="exact"/>
        <w:jc w:val="both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Оформление готовых блюд.</w:t>
      </w:r>
    </w:p>
    <w:p w:rsidR="00C56960" w:rsidRPr="00A82242" w:rsidRDefault="00C56960" w:rsidP="00C56960">
      <w:pPr>
        <w:spacing w:line="245" w:lineRule="exact"/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>Семья</w:t>
      </w:r>
    </w:p>
    <w:p w:rsidR="00C56960" w:rsidRPr="00A82242" w:rsidRDefault="00C56960" w:rsidP="00C56960">
      <w:pPr>
        <w:rPr>
          <w:rFonts w:cs="Times New Roman"/>
        </w:rPr>
      </w:pPr>
      <w:r w:rsidRPr="00A82242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>1.</w:t>
      </w:r>
      <w:r w:rsidR="00C56960" w:rsidRPr="00C56960">
        <w:rPr>
          <w:rStyle w:val="40"/>
          <w:sz w:val="24"/>
          <w:szCs w:val="24"/>
        </w:rPr>
        <w:t xml:space="preserve"> Состав семьи учащихся: имена, отчества, возраст, место ра</w:t>
      </w:r>
      <w:r w:rsidR="00C56960" w:rsidRPr="00C56960">
        <w:rPr>
          <w:rStyle w:val="40"/>
          <w:sz w:val="24"/>
          <w:szCs w:val="24"/>
        </w:rPr>
        <w:softHyphen/>
        <w:t>боты членов семьи. Родственные отношения (мать, отец, брат, бабушка и т. д.).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="00C56960" w:rsidRPr="00C56960">
        <w:rPr>
          <w:rStyle w:val="40"/>
          <w:sz w:val="24"/>
          <w:szCs w:val="24"/>
        </w:rPr>
        <w:t>Личные взаимоотношения в семье. Права и обязанности каж</w:t>
      </w:r>
      <w:r w:rsidR="00C56960" w:rsidRPr="00C56960">
        <w:rPr>
          <w:rStyle w:val="40"/>
          <w:sz w:val="24"/>
          <w:szCs w:val="24"/>
        </w:rPr>
        <w:softHyphen/>
        <w:t>дого члена семьи.</w:t>
      </w:r>
    </w:p>
    <w:p w:rsidR="00C56960" w:rsidRPr="00A82242" w:rsidRDefault="00C56960" w:rsidP="00C56960">
      <w:pPr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>Культура поведения</w:t>
      </w:r>
    </w:p>
    <w:p w:rsidR="00C56960" w:rsidRPr="00A82242" w:rsidRDefault="00C56960" w:rsidP="00C56960">
      <w:pPr>
        <w:spacing w:line="242" w:lineRule="exact"/>
        <w:rPr>
          <w:rFonts w:cs="Times New Roman"/>
        </w:rPr>
      </w:pPr>
      <w:r w:rsidRPr="00A82242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A82242" w:rsidP="00A82242">
      <w:pPr>
        <w:pStyle w:val="6"/>
        <w:shd w:val="clear" w:color="auto" w:fill="auto"/>
        <w:spacing w:after="0" w:line="242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1. </w:t>
      </w:r>
      <w:r w:rsidR="00C56960" w:rsidRPr="00C56960">
        <w:rPr>
          <w:rStyle w:val="40"/>
          <w:sz w:val="24"/>
          <w:szCs w:val="24"/>
        </w:rPr>
        <w:t>Поведение в общественных местах (кино, театре, музее, биб</w:t>
      </w:r>
      <w:r w:rsidR="00C56960" w:rsidRPr="00C56960">
        <w:rPr>
          <w:rStyle w:val="40"/>
          <w:sz w:val="24"/>
          <w:szCs w:val="24"/>
        </w:rPr>
        <w:softHyphen/>
        <w:t>лиотеке).</w:t>
      </w:r>
    </w:p>
    <w:p w:rsidR="00C56960" w:rsidRPr="00C56960" w:rsidRDefault="00A82242" w:rsidP="00A82242">
      <w:pPr>
        <w:pStyle w:val="6"/>
        <w:shd w:val="clear" w:color="auto" w:fill="auto"/>
        <w:spacing w:after="0" w:line="242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="00C56960" w:rsidRPr="00C56960">
        <w:rPr>
          <w:rStyle w:val="40"/>
          <w:sz w:val="24"/>
          <w:szCs w:val="24"/>
        </w:rPr>
        <w:t xml:space="preserve">Поведение при посещении массовых мероприятий. </w:t>
      </w:r>
      <w:r w:rsidR="00C56960" w:rsidRPr="00C56960">
        <w:rPr>
          <w:rStyle w:val="Calibri12pt"/>
          <w:rFonts w:ascii="Times New Roman" w:hAnsi="Times New Roman" w:cs="Times New Roman"/>
          <w:b w:val="0"/>
        </w:rPr>
        <w:t>Основные требования к знаниям и умениям учащихся</w:t>
      </w:r>
    </w:p>
    <w:p w:rsidR="00C56960" w:rsidRPr="00A82242" w:rsidRDefault="00C56960" w:rsidP="00C56960">
      <w:pPr>
        <w:spacing w:line="245" w:lineRule="exact"/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>Жилище</w:t>
      </w:r>
    </w:p>
    <w:p w:rsidR="00C56960" w:rsidRPr="00A82242" w:rsidRDefault="00C56960" w:rsidP="00C56960">
      <w:pPr>
        <w:rPr>
          <w:rFonts w:cs="Times New Roman"/>
        </w:rPr>
      </w:pPr>
      <w:r w:rsidRPr="00A82242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1. </w:t>
      </w:r>
      <w:r w:rsidR="00C56960" w:rsidRPr="00C56960">
        <w:rPr>
          <w:rStyle w:val="40"/>
          <w:sz w:val="24"/>
          <w:szCs w:val="24"/>
        </w:rPr>
        <w:t>Гигиенические требования к жилому помещению и меры по их обеспечению. Основные правила организации рабочего места школь</w:t>
      </w:r>
      <w:r w:rsidR="00C56960" w:rsidRPr="00C56960">
        <w:rPr>
          <w:rStyle w:val="40"/>
          <w:sz w:val="24"/>
          <w:szCs w:val="24"/>
        </w:rPr>
        <w:softHyphen/>
        <w:t>ника.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="00C56960" w:rsidRPr="00C56960">
        <w:rPr>
          <w:rStyle w:val="40"/>
          <w:sz w:val="24"/>
          <w:szCs w:val="24"/>
        </w:rPr>
        <w:t>Повседневная уборка квартиры (сухая и влажная). Пылесос.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3. </w:t>
      </w:r>
      <w:r w:rsidR="00C56960" w:rsidRPr="00C56960">
        <w:rPr>
          <w:rStyle w:val="40"/>
          <w:sz w:val="24"/>
          <w:szCs w:val="24"/>
        </w:rPr>
        <w:t>Комнатные растения (их назначение, допустимое количество и уход).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4. </w:t>
      </w:r>
      <w:r w:rsidR="00C56960" w:rsidRPr="00C56960">
        <w:rPr>
          <w:rStyle w:val="40"/>
          <w:sz w:val="24"/>
          <w:szCs w:val="24"/>
        </w:rPr>
        <w:t>Уход за полом. Средства по уходу за полом.</w:t>
      </w:r>
    </w:p>
    <w:p w:rsidR="00C56960" w:rsidRPr="00A82242" w:rsidRDefault="00C56960" w:rsidP="00C56960">
      <w:pPr>
        <w:pStyle w:val="240"/>
        <w:shd w:val="clear" w:color="auto" w:fill="auto"/>
        <w:spacing w:line="245" w:lineRule="exact"/>
        <w:ind w:firstLin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82242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работы:</w:t>
      </w:r>
    </w:p>
    <w:p w:rsidR="00C56960" w:rsidRPr="00C56960" w:rsidRDefault="00C56960" w:rsidP="00C56960">
      <w:pPr>
        <w:spacing w:line="245" w:lineRule="exact"/>
        <w:jc w:val="both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Сухая и влажная уборка помещения, пользование пылесосом и уход за ним. Мытье полов.</w:t>
      </w:r>
    </w:p>
    <w:p w:rsidR="00C56960" w:rsidRPr="00C56960" w:rsidRDefault="00C56960" w:rsidP="00C56960">
      <w:pPr>
        <w:spacing w:line="245" w:lineRule="exact"/>
        <w:jc w:val="both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Уход за комнатными растениями: полив, опрыскивание, пересадка.</w:t>
      </w:r>
    </w:p>
    <w:p w:rsidR="00C56960" w:rsidRPr="00A82242" w:rsidRDefault="00C56960" w:rsidP="00C56960">
      <w:pPr>
        <w:spacing w:line="240" w:lineRule="exact"/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>Транспорт</w:t>
      </w:r>
    </w:p>
    <w:p w:rsidR="00C56960" w:rsidRPr="00A82242" w:rsidRDefault="00C56960" w:rsidP="00C56960">
      <w:pPr>
        <w:spacing w:line="240" w:lineRule="exact"/>
        <w:rPr>
          <w:rFonts w:cs="Times New Roman"/>
        </w:rPr>
      </w:pPr>
      <w:r w:rsidRPr="00A82242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A82242" w:rsidP="00A82242">
      <w:pPr>
        <w:pStyle w:val="6"/>
        <w:shd w:val="clear" w:color="auto" w:fill="auto"/>
        <w:spacing w:after="0" w:line="240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1. </w:t>
      </w:r>
      <w:r w:rsidR="00C56960" w:rsidRPr="00C56960">
        <w:rPr>
          <w:rStyle w:val="40"/>
          <w:sz w:val="24"/>
          <w:szCs w:val="24"/>
        </w:rPr>
        <w:t>Основные транспортные средства.</w:t>
      </w:r>
    </w:p>
    <w:p w:rsidR="00C56960" w:rsidRPr="00C56960" w:rsidRDefault="00A82242" w:rsidP="00A82242">
      <w:pPr>
        <w:pStyle w:val="6"/>
        <w:shd w:val="clear" w:color="auto" w:fill="auto"/>
        <w:spacing w:after="0" w:line="240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="00C56960" w:rsidRPr="00C56960">
        <w:rPr>
          <w:rStyle w:val="40"/>
          <w:sz w:val="24"/>
          <w:szCs w:val="24"/>
        </w:rPr>
        <w:t>Пользование городским транспортом. Оплата проезда на всех видах городского транспорта (разовый, проездной, единый билеты).</w:t>
      </w:r>
    </w:p>
    <w:p w:rsidR="00A82242" w:rsidRDefault="00A82242" w:rsidP="00A82242">
      <w:pPr>
        <w:pStyle w:val="6"/>
        <w:shd w:val="clear" w:color="auto" w:fill="auto"/>
        <w:spacing w:after="0" w:line="240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3. </w:t>
      </w:r>
      <w:r w:rsidR="00C56960" w:rsidRPr="00C56960">
        <w:rPr>
          <w:rStyle w:val="40"/>
          <w:sz w:val="24"/>
          <w:szCs w:val="24"/>
        </w:rPr>
        <w:t>Наиболее рациональные маршруты передвижения в разные точки города, поселка, в ближайшие населенные пункты.</w:t>
      </w:r>
    </w:p>
    <w:p w:rsidR="00C56960" w:rsidRPr="00C56960" w:rsidRDefault="00A82242" w:rsidP="00A82242">
      <w:pPr>
        <w:pStyle w:val="6"/>
        <w:shd w:val="clear" w:color="auto" w:fill="auto"/>
        <w:spacing w:after="0"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56960" w:rsidRPr="00C56960">
        <w:rPr>
          <w:rStyle w:val="40"/>
          <w:sz w:val="24"/>
          <w:szCs w:val="24"/>
        </w:rPr>
        <w:t>Пригородные поезда. Расписание. Направления, зоны. Разовые и сезонные билеты.</w:t>
      </w:r>
      <w:r>
        <w:rPr>
          <w:rStyle w:val="40"/>
          <w:sz w:val="24"/>
          <w:szCs w:val="24"/>
        </w:rPr>
        <w:t xml:space="preserve"> </w:t>
      </w:r>
      <w:r w:rsidR="00C56960"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Экскурсия на вокзал (станцию).</w:t>
      </w:r>
    </w:p>
    <w:p w:rsidR="00C56960" w:rsidRPr="00A82242" w:rsidRDefault="00C56960" w:rsidP="00C56960">
      <w:pPr>
        <w:spacing w:line="247" w:lineRule="exact"/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 xml:space="preserve">Торговля </w:t>
      </w:r>
    </w:p>
    <w:p w:rsidR="00C56960" w:rsidRPr="00A82242" w:rsidRDefault="00C56960" w:rsidP="00C56960">
      <w:pPr>
        <w:spacing w:line="247" w:lineRule="exact"/>
        <w:rPr>
          <w:rFonts w:cs="Times New Roman"/>
        </w:rPr>
      </w:pPr>
      <w:r w:rsidRPr="00A82242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A82242" w:rsidP="00A82242">
      <w:pPr>
        <w:pStyle w:val="6"/>
        <w:shd w:val="clear" w:color="auto" w:fill="auto"/>
        <w:spacing w:after="0" w:line="247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1. </w:t>
      </w:r>
      <w:r w:rsidR="00C56960" w:rsidRPr="00C56960">
        <w:rPr>
          <w:rStyle w:val="40"/>
          <w:sz w:val="24"/>
          <w:szCs w:val="24"/>
        </w:rPr>
        <w:t>Продовольственные и специализированные продовольствен</w:t>
      </w:r>
      <w:r w:rsidR="00C56960" w:rsidRPr="00C56960">
        <w:rPr>
          <w:rStyle w:val="40"/>
          <w:sz w:val="24"/>
          <w:szCs w:val="24"/>
        </w:rPr>
        <w:softHyphen/>
        <w:t>ные магазины.</w:t>
      </w:r>
    </w:p>
    <w:p w:rsidR="00C56960" w:rsidRPr="00C56960" w:rsidRDefault="00A82242" w:rsidP="00A82242">
      <w:pPr>
        <w:pStyle w:val="6"/>
        <w:shd w:val="clear" w:color="auto" w:fill="auto"/>
        <w:spacing w:after="0" w:line="247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="00C56960" w:rsidRPr="00C56960">
        <w:rPr>
          <w:rStyle w:val="40"/>
          <w:sz w:val="24"/>
          <w:szCs w:val="24"/>
        </w:rPr>
        <w:t xml:space="preserve">Виды товаров, их стоимость. Порядок приобретения товаров. </w:t>
      </w:r>
      <w:r w:rsidR="00C56960" w:rsidRPr="00C56960">
        <w:rPr>
          <w:rStyle w:val="Calibri115pt0pt"/>
          <w:rFonts w:ascii="Times New Roman" w:hAnsi="Times New Roman" w:cs="Times New Roman"/>
          <w:b w:val="0"/>
          <w:sz w:val="24"/>
          <w:szCs w:val="24"/>
        </w:rPr>
        <w:t>Экскурсия</w:t>
      </w:r>
    </w:p>
    <w:p w:rsidR="00C56960" w:rsidRPr="00C56960" w:rsidRDefault="00C56960" w:rsidP="00C56960">
      <w:pPr>
        <w:spacing w:line="247" w:lineRule="exact"/>
        <w:jc w:val="both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Экскурсия в специализированный продовольственный магазин.</w:t>
      </w:r>
    </w:p>
    <w:p w:rsidR="00C56960" w:rsidRPr="00A82242" w:rsidRDefault="00C56960" w:rsidP="00C56960">
      <w:pPr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>Средства связи</w:t>
      </w:r>
    </w:p>
    <w:p w:rsidR="00C56960" w:rsidRPr="00A82242" w:rsidRDefault="00C56960" w:rsidP="00C56960">
      <w:pPr>
        <w:spacing w:line="242" w:lineRule="exact"/>
        <w:rPr>
          <w:rFonts w:cs="Times New Roman"/>
        </w:rPr>
      </w:pPr>
      <w:r w:rsidRPr="00A82242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A82242" w:rsidP="00A82242">
      <w:pPr>
        <w:pStyle w:val="6"/>
        <w:shd w:val="clear" w:color="auto" w:fill="auto"/>
        <w:tabs>
          <w:tab w:val="left" w:pos="620"/>
        </w:tabs>
        <w:spacing w:after="0" w:line="242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1. </w:t>
      </w:r>
      <w:r w:rsidR="00C56960" w:rsidRPr="00C56960">
        <w:rPr>
          <w:rStyle w:val="40"/>
          <w:sz w:val="24"/>
          <w:szCs w:val="24"/>
        </w:rPr>
        <w:t>Основные средства связи (почта, телеграф, телефон).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="00C56960" w:rsidRPr="00C56960">
        <w:rPr>
          <w:rStyle w:val="40"/>
          <w:sz w:val="24"/>
          <w:szCs w:val="24"/>
        </w:rPr>
        <w:t>Виды почтовых отправлений (письма, бандероли, посылки, денежные переводы, телеграммы).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3. </w:t>
      </w:r>
      <w:r w:rsidR="00C56960" w:rsidRPr="00C56960">
        <w:rPr>
          <w:rStyle w:val="40"/>
          <w:sz w:val="24"/>
          <w:szCs w:val="24"/>
        </w:rPr>
        <w:t>Виды писем (закрытые, открытые, простые, заказные). Порядок отправки писем различных видов. Стоимость пересылки. Написание адреса и индекса на конвертах.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4. </w:t>
      </w:r>
      <w:r w:rsidR="00C56960" w:rsidRPr="00C56960">
        <w:rPr>
          <w:rStyle w:val="40"/>
          <w:sz w:val="24"/>
          <w:szCs w:val="24"/>
        </w:rPr>
        <w:t>Телеграф. Виды телеграфных услуг. Тарифы. Заполнение те</w:t>
      </w:r>
      <w:r w:rsidR="00C56960" w:rsidRPr="00C56960">
        <w:rPr>
          <w:rStyle w:val="40"/>
          <w:sz w:val="24"/>
          <w:szCs w:val="24"/>
        </w:rPr>
        <w:softHyphen/>
        <w:t>леграфных бланков. Составление текстов телеграмм.</w:t>
      </w:r>
    </w:p>
    <w:p w:rsidR="00C56960" w:rsidRPr="00A82242" w:rsidRDefault="00C56960" w:rsidP="00C56960">
      <w:pPr>
        <w:pStyle w:val="240"/>
        <w:shd w:val="clear" w:color="auto" w:fill="auto"/>
        <w:spacing w:line="245" w:lineRule="exact"/>
        <w:ind w:firstLin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82242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C56960" w:rsidRPr="00C56960" w:rsidRDefault="00C56960" w:rsidP="00C56960">
      <w:pPr>
        <w:spacing w:line="245" w:lineRule="exact"/>
        <w:jc w:val="both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Написание адреса и индекса на конвертах.</w:t>
      </w:r>
    </w:p>
    <w:p w:rsidR="00C56960" w:rsidRPr="00C56960" w:rsidRDefault="00C56960" w:rsidP="00C56960">
      <w:pPr>
        <w:spacing w:line="245" w:lineRule="exact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 xml:space="preserve">Составление телеграмм, заполнение телеграфных бланков. </w:t>
      </w:r>
      <w:r w:rsidRPr="00C56960">
        <w:rPr>
          <w:rStyle w:val="17115pt0pt"/>
          <w:rFonts w:ascii="Times New Roman" w:hAnsi="Times New Roman" w:cs="Times New Roman"/>
          <w:b w:val="0"/>
          <w:bCs w:val="0"/>
          <w:sz w:val="24"/>
          <w:szCs w:val="24"/>
        </w:rPr>
        <w:t>Экскурсия</w:t>
      </w:r>
    </w:p>
    <w:p w:rsidR="00C56960" w:rsidRPr="00C56960" w:rsidRDefault="00C56960" w:rsidP="00C56960">
      <w:pPr>
        <w:spacing w:line="245" w:lineRule="exact"/>
        <w:jc w:val="both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Экскурсия на почту, телеграф.</w:t>
      </w:r>
    </w:p>
    <w:p w:rsidR="00C56960" w:rsidRPr="00A82242" w:rsidRDefault="00C56960" w:rsidP="00C56960">
      <w:pPr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>Медицинская помощь</w:t>
      </w:r>
    </w:p>
    <w:p w:rsidR="00A82242" w:rsidRDefault="00C56960" w:rsidP="00A82242">
      <w:pPr>
        <w:spacing w:line="242" w:lineRule="exact"/>
        <w:rPr>
          <w:rStyle w:val="200"/>
          <w:iCs w:val="0"/>
          <w:sz w:val="24"/>
          <w:szCs w:val="24"/>
        </w:rPr>
      </w:pPr>
      <w:r w:rsidRPr="00A82242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A82242" w:rsidP="00A82242">
      <w:pPr>
        <w:spacing w:line="242" w:lineRule="exact"/>
        <w:rPr>
          <w:rFonts w:cs="Times New Roman"/>
        </w:rPr>
      </w:pPr>
      <w:r>
        <w:rPr>
          <w:rStyle w:val="200"/>
          <w:i w:val="0"/>
          <w:iCs w:val="0"/>
          <w:sz w:val="24"/>
          <w:szCs w:val="24"/>
        </w:rPr>
        <w:t>1.</w:t>
      </w:r>
      <w:r w:rsidR="00C56960" w:rsidRPr="00C56960">
        <w:rPr>
          <w:rStyle w:val="40"/>
        </w:rPr>
        <w:t xml:space="preserve"> Медицинские учреждения: поликлиники, аптеки, диспансеры, больницы. Их назначение. Работники медицинских учреждений (врачи, медицинские сестры, младший медицинский персонал, ре</w:t>
      </w:r>
      <w:r w:rsidR="00C56960" w:rsidRPr="00C56960">
        <w:rPr>
          <w:rStyle w:val="40"/>
        </w:rPr>
        <w:softHyphen/>
        <w:t>гистраторы, работники аптеки).</w:t>
      </w:r>
    </w:p>
    <w:p w:rsidR="00C56960" w:rsidRPr="00C56960" w:rsidRDefault="00A82242" w:rsidP="00A82242">
      <w:pPr>
        <w:pStyle w:val="6"/>
        <w:shd w:val="clear" w:color="auto" w:fill="auto"/>
        <w:spacing w:after="0" w:line="242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="00C56960" w:rsidRPr="00C56960">
        <w:rPr>
          <w:rStyle w:val="40"/>
          <w:sz w:val="24"/>
          <w:szCs w:val="24"/>
        </w:rPr>
        <w:t>Виды медицинской помощи: доврачебная, «скорая помощь», помощь на дому, амбулаторный прием, госпитализация. Вызов «ско</w:t>
      </w:r>
      <w:r w:rsidR="00C56960" w:rsidRPr="00C56960">
        <w:rPr>
          <w:rStyle w:val="40"/>
          <w:sz w:val="24"/>
          <w:szCs w:val="24"/>
        </w:rPr>
        <w:softHyphen/>
        <w:t>рой помощи» и врача на дом.</w:t>
      </w:r>
    </w:p>
    <w:p w:rsidR="00C56960" w:rsidRPr="00C56960" w:rsidRDefault="00A82242" w:rsidP="00A82242">
      <w:pPr>
        <w:pStyle w:val="6"/>
        <w:shd w:val="clear" w:color="auto" w:fill="auto"/>
        <w:spacing w:after="0" w:line="242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3. </w:t>
      </w:r>
      <w:r w:rsidR="00C56960" w:rsidRPr="00C56960">
        <w:rPr>
          <w:rStyle w:val="40"/>
          <w:sz w:val="24"/>
          <w:szCs w:val="24"/>
        </w:rPr>
        <w:t xml:space="preserve">Использование различных видов медицинской помощи. </w:t>
      </w:r>
      <w:r w:rsidR="00C56960" w:rsidRPr="00C56960">
        <w:rPr>
          <w:rStyle w:val="Calibri115pt0pt"/>
          <w:rFonts w:ascii="Times New Roman" w:hAnsi="Times New Roman" w:cs="Times New Roman"/>
          <w:b w:val="0"/>
          <w:sz w:val="24"/>
          <w:szCs w:val="24"/>
        </w:rPr>
        <w:t>Экскурсия</w:t>
      </w:r>
    </w:p>
    <w:p w:rsidR="00C56960" w:rsidRPr="00C56960" w:rsidRDefault="00C56960" w:rsidP="00C56960">
      <w:pPr>
        <w:spacing w:line="242" w:lineRule="exact"/>
        <w:jc w:val="both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Экскурсия в аптеку.</w:t>
      </w:r>
    </w:p>
    <w:p w:rsidR="00C56960" w:rsidRPr="00A82242" w:rsidRDefault="00C56960" w:rsidP="00C56960">
      <w:pPr>
        <w:spacing w:line="247" w:lineRule="exact"/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>Учреждения, организации и предприятия</w:t>
      </w:r>
    </w:p>
    <w:p w:rsidR="00C56960" w:rsidRPr="00A82242" w:rsidRDefault="00C56960" w:rsidP="00C56960">
      <w:pPr>
        <w:spacing w:line="247" w:lineRule="exact"/>
        <w:rPr>
          <w:rFonts w:cs="Times New Roman"/>
        </w:rPr>
      </w:pPr>
      <w:r w:rsidRPr="00A82242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C56960" w:rsidP="00C56960">
      <w:pPr>
        <w:pStyle w:val="6"/>
        <w:shd w:val="clear" w:color="auto" w:fill="auto"/>
        <w:spacing w:after="0" w:line="247" w:lineRule="exact"/>
        <w:ind w:firstLine="0"/>
        <w:jc w:val="left"/>
        <w:rPr>
          <w:sz w:val="24"/>
          <w:szCs w:val="24"/>
        </w:rPr>
      </w:pPr>
      <w:r w:rsidRPr="00C56960">
        <w:rPr>
          <w:rStyle w:val="40"/>
          <w:sz w:val="24"/>
          <w:szCs w:val="24"/>
        </w:rPr>
        <w:t>1. Дошкольные и школьные учреждения (детские ясли, детсад, школа, дом детского творчества). Их назначение.</w:t>
      </w:r>
    </w:p>
    <w:p w:rsidR="00C56960" w:rsidRPr="00C56960" w:rsidRDefault="00C56960" w:rsidP="00C56960">
      <w:pPr>
        <w:pStyle w:val="240"/>
        <w:shd w:val="clear" w:color="auto" w:fill="auto"/>
        <w:spacing w:line="247" w:lineRule="exact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C56960">
        <w:rPr>
          <w:rFonts w:ascii="Times New Roman" w:hAnsi="Times New Roman" w:cs="Times New Roman"/>
          <w:b w:val="0"/>
          <w:sz w:val="24"/>
          <w:szCs w:val="24"/>
        </w:rPr>
        <w:t>Экскурсия</w:t>
      </w:r>
    </w:p>
    <w:p w:rsidR="00C56960" w:rsidRPr="00C56960" w:rsidRDefault="00C56960" w:rsidP="00C56960">
      <w:pPr>
        <w:spacing w:line="247" w:lineRule="exact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Экскурсия в дом детского творчества.</w:t>
      </w:r>
    </w:p>
    <w:p w:rsidR="00C56960" w:rsidRDefault="00C56960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</w:p>
    <w:p w:rsidR="00572F8D" w:rsidRDefault="00572F8D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</w:p>
    <w:p w:rsidR="00572F8D" w:rsidRDefault="00572F8D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</w:p>
    <w:p w:rsidR="00572F8D" w:rsidRDefault="00572F8D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</w:p>
    <w:p w:rsidR="00696761" w:rsidRDefault="00696761" w:rsidP="00696761">
      <w:pPr>
        <w:jc w:val="center"/>
        <w:rPr>
          <w:rFonts w:cs="Times New Roman"/>
          <w:b/>
        </w:rPr>
      </w:pPr>
      <w:r w:rsidRPr="00CA1CE4">
        <w:rPr>
          <w:rFonts w:cs="Times New Roman"/>
          <w:b/>
        </w:rPr>
        <w:lastRenderedPageBreak/>
        <w:t>Учебно-тематический план</w:t>
      </w:r>
    </w:p>
    <w:p w:rsidR="00CB14D5" w:rsidRPr="00CA1CE4" w:rsidRDefault="00CB14D5" w:rsidP="00696761">
      <w:pPr>
        <w:jc w:val="center"/>
        <w:rPr>
          <w:rFonts w:cs="Times New Roman"/>
          <w:b/>
        </w:rPr>
      </w:pPr>
    </w:p>
    <w:tbl>
      <w:tblPr>
        <w:tblW w:w="3296" w:type="pct"/>
        <w:tblInd w:w="2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"/>
        <w:gridCol w:w="5850"/>
        <w:gridCol w:w="2975"/>
      </w:tblGrid>
      <w:tr w:rsidR="00696761" w:rsidRPr="00BD2800" w:rsidTr="00CB14D5">
        <w:trPr>
          <w:trHeight w:val="257"/>
        </w:trPr>
        <w:tc>
          <w:tcPr>
            <w:tcW w:w="473" w:type="pct"/>
          </w:tcPr>
          <w:p w:rsidR="00696761" w:rsidRPr="003736EB" w:rsidRDefault="00696761" w:rsidP="004229ED">
            <w:pPr>
              <w:jc w:val="center"/>
              <w:rPr>
                <w:rFonts w:cs="Times New Roman"/>
                <w:b/>
              </w:rPr>
            </w:pPr>
            <w:r w:rsidRPr="003736EB">
              <w:rPr>
                <w:rFonts w:cs="Times New Roman"/>
                <w:b/>
              </w:rPr>
              <w:t>№</w:t>
            </w:r>
          </w:p>
        </w:tc>
        <w:tc>
          <w:tcPr>
            <w:tcW w:w="3001" w:type="pct"/>
          </w:tcPr>
          <w:p w:rsidR="00696761" w:rsidRPr="003736EB" w:rsidRDefault="00696761" w:rsidP="004229ED">
            <w:pPr>
              <w:jc w:val="center"/>
              <w:rPr>
                <w:rFonts w:cs="Times New Roman"/>
                <w:b/>
              </w:rPr>
            </w:pPr>
            <w:r w:rsidRPr="003736EB">
              <w:rPr>
                <w:rFonts w:cs="Times New Roman"/>
                <w:b/>
              </w:rPr>
              <w:t>Наименование разделов и тем</w:t>
            </w:r>
          </w:p>
        </w:tc>
        <w:tc>
          <w:tcPr>
            <w:tcW w:w="1526" w:type="pct"/>
          </w:tcPr>
          <w:p w:rsidR="00696761" w:rsidRPr="003736EB" w:rsidRDefault="00696761" w:rsidP="004229ED">
            <w:pPr>
              <w:jc w:val="center"/>
              <w:rPr>
                <w:rFonts w:cs="Times New Roman"/>
                <w:b/>
              </w:rPr>
            </w:pPr>
            <w:r w:rsidRPr="003736EB">
              <w:rPr>
                <w:rFonts w:cs="Times New Roman"/>
                <w:b/>
              </w:rPr>
              <w:t>Количество часов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1</w:t>
            </w:r>
          </w:p>
        </w:tc>
        <w:tc>
          <w:tcPr>
            <w:tcW w:w="3001" w:type="pct"/>
          </w:tcPr>
          <w:p w:rsidR="00696761" w:rsidRPr="00CB4F66" w:rsidRDefault="00CB4F66" w:rsidP="004229ED">
            <w:pPr>
              <w:rPr>
                <w:rFonts w:cs="Times New Roman"/>
              </w:rPr>
            </w:pPr>
            <w:r w:rsidRPr="00CB4F66">
              <w:rPr>
                <w:rFonts w:cs="Times New Roman"/>
                <w:iCs/>
              </w:rPr>
              <w:t>Личная гигиена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BD2800" w:rsidRDefault="00CB4F66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2</w:t>
            </w:r>
          </w:p>
        </w:tc>
        <w:tc>
          <w:tcPr>
            <w:tcW w:w="3001" w:type="pct"/>
          </w:tcPr>
          <w:p w:rsidR="00696761" w:rsidRPr="00CB4F66" w:rsidRDefault="00CB4F66" w:rsidP="004229ED">
            <w:pPr>
              <w:rPr>
                <w:rFonts w:cs="Times New Roman"/>
              </w:rPr>
            </w:pPr>
            <w:r w:rsidRPr="00CB4F66">
              <w:rPr>
                <w:color w:val="000000"/>
              </w:rPr>
              <w:t>Одежда</w:t>
            </w:r>
            <w:r>
              <w:rPr>
                <w:color w:val="000000"/>
              </w:rPr>
              <w:t>.</w:t>
            </w:r>
          </w:p>
        </w:tc>
        <w:tc>
          <w:tcPr>
            <w:tcW w:w="1526" w:type="pct"/>
          </w:tcPr>
          <w:p w:rsidR="00696761" w:rsidRPr="00BD2800" w:rsidRDefault="00CB4F66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3</w:t>
            </w:r>
          </w:p>
        </w:tc>
        <w:tc>
          <w:tcPr>
            <w:tcW w:w="3001" w:type="pct"/>
          </w:tcPr>
          <w:p w:rsidR="00696761" w:rsidRPr="00CB4F66" w:rsidRDefault="00CB4F66" w:rsidP="004229ED">
            <w:pPr>
              <w:rPr>
                <w:rFonts w:cs="Times New Roman"/>
              </w:rPr>
            </w:pPr>
            <w:r w:rsidRPr="00CB4F66">
              <w:rPr>
                <w:color w:val="000000"/>
              </w:rPr>
              <w:t>Транспорт</w:t>
            </w:r>
            <w:r>
              <w:rPr>
                <w:color w:val="000000"/>
              </w:rPr>
              <w:t>.</w:t>
            </w:r>
          </w:p>
        </w:tc>
        <w:tc>
          <w:tcPr>
            <w:tcW w:w="1526" w:type="pct"/>
          </w:tcPr>
          <w:p w:rsidR="00696761" w:rsidRPr="00BD2800" w:rsidRDefault="00CB4F66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4</w:t>
            </w:r>
          </w:p>
        </w:tc>
        <w:tc>
          <w:tcPr>
            <w:tcW w:w="3001" w:type="pct"/>
          </w:tcPr>
          <w:p w:rsidR="00696761" w:rsidRPr="00CB4F66" w:rsidRDefault="00CB4F66" w:rsidP="004229ED">
            <w:pPr>
              <w:rPr>
                <w:rFonts w:cs="Times New Roman"/>
              </w:rPr>
            </w:pPr>
            <w:r w:rsidRPr="00CB4F66">
              <w:rPr>
                <w:color w:val="000000"/>
              </w:rPr>
              <w:t>Питание</w:t>
            </w:r>
            <w:r>
              <w:rPr>
                <w:color w:val="000000"/>
              </w:rPr>
              <w:t>.</w:t>
            </w:r>
          </w:p>
        </w:tc>
        <w:tc>
          <w:tcPr>
            <w:tcW w:w="1526" w:type="pct"/>
          </w:tcPr>
          <w:p w:rsidR="00696761" w:rsidRPr="00BD2800" w:rsidRDefault="00CB4F66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5</w:t>
            </w:r>
          </w:p>
        </w:tc>
        <w:tc>
          <w:tcPr>
            <w:tcW w:w="3001" w:type="pct"/>
          </w:tcPr>
          <w:p w:rsidR="00696761" w:rsidRPr="00CB4F66" w:rsidRDefault="00CB4F66" w:rsidP="004229ED">
            <w:pPr>
              <w:rPr>
                <w:rFonts w:cs="Times New Roman"/>
              </w:rPr>
            </w:pPr>
            <w:r w:rsidRPr="00CB4F66">
              <w:rPr>
                <w:color w:val="000000"/>
              </w:rPr>
              <w:t>Семья</w:t>
            </w:r>
            <w:r>
              <w:rPr>
                <w:color w:val="000000"/>
              </w:rPr>
              <w:t>.</w:t>
            </w:r>
          </w:p>
        </w:tc>
        <w:tc>
          <w:tcPr>
            <w:tcW w:w="1526" w:type="pct"/>
          </w:tcPr>
          <w:p w:rsidR="00696761" w:rsidRPr="00BD2800" w:rsidRDefault="00CB4F66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CB4F66" w:rsidRPr="00BD2800" w:rsidTr="00CB14D5">
        <w:tc>
          <w:tcPr>
            <w:tcW w:w="473" w:type="pct"/>
          </w:tcPr>
          <w:p w:rsidR="00CB4F66" w:rsidRPr="00BD2800" w:rsidRDefault="00CB4F66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001" w:type="pct"/>
          </w:tcPr>
          <w:p w:rsidR="00CB4F66" w:rsidRPr="00CB4F66" w:rsidRDefault="00CB4F66" w:rsidP="004229ED">
            <w:pPr>
              <w:rPr>
                <w:rFonts w:cs="Times New Roman"/>
              </w:rPr>
            </w:pPr>
            <w:r w:rsidRPr="00CB4F66">
              <w:rPr>
                <w:color w:val="000000"/>
              </w:rPr>
              <w:t>Культура поведения</w:t>
            </w:r>
            <w:r>
              <w:rPr>
                <w:color w:val="000000"/>
              </w:rPr>
              <w:t>.</w:t>
            </w:r>
          </w:p>
        </w:tc>
        <w:tc>
          <w:tcPr>
            <w:tcW w:w="1526" w:type="pct"/>
          </w:tcPr>
          <w:p w:rsidR="00CB4F66" w:rsidRPr="00BD2800" w:rsidRDefault="00CB4F66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CB4F66" w:rsidRPr="00BD2800" w:rsidTr="00CB14D5">
        <w:tc>
          <w:tcPr>
            <w:tcW w:w="473" w:type="pct"/>
          </w:tcPr>
          <w:p w:rsidR="00CB4F66" w:rsidRPr="00BD2800" w:rsidRDefault="00CB4F66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001" w:type="pct"/>
          </w:tcPr>
          <w:p w:rsidR="00CB4F66" w:rsidRPr="00CB4F66" w:rsidRDefault="00CB4F66" w:rsidP="004229ED">
            <w:pPr>
              <w:rPr>
                <w:rFonts w:cs="Times New Roman"/>
              </w:rPr>
            </w:pPr>
            <w:r w:rsidRPr="00CB4F66">
              <w:rPr>
                <w:color w:val="000000"/>
              </w:rPr>
              <w:t>Жилище</w:t>
            </w:r>
            <w:r>
              <w:rPr>
                <w:color w:val="000000"/>
              </w:rPr>
              <w:t>.</w:t>
            </w:r>
          </w:p>
        </w:tc>
        <w:tc>
          <w:tcPr>
            <w:tcW w:w="1526" w:type="pct"/>
          </w:tcPr>
          <w:p w:rsidR="00CB4F66" w:rsidRPr="00BD2800" w:rsidRDefault="00CB4F66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CB4F66" w:rsidRPr="00BD2800" w:rsidTr="00CB14D5">
        <w:tc>
          <w:tcPr>
            <w:tcW w:w="473" w:type="pct"/>
          </w:tcPr>
          <w:p w:rsidR="00CB4F66" w:rsidRPr="00BD2800" w:rsidRDefault="00CB4F66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001" w:type="pct"/>
          </w:tcPr>
          <w:p w:rsidR="00CB4F66" w:rsidRPr="00CB4F66" w:rsidRDefault="00CB4F66" w:rsidP="004229ED">
            <w:pPr>
              <w:rPr>
                <w:rFonts w:cs="Times New Roman"/>
              </w:rPr>
            </w:pPr>
            <w:r w:rsidRPr="00CB4F66">
              <w:rPr>
                <w:color w:val="000000"/>
              </w:rPr>
              <w:t>Торговля</w:t>
            </w:r>
            <w:r>
              <w:rPr>
                <w:color w:val="000000"/>
              </w:rPr>
              <w:t>.</w:t>
            </w:r>
          </w:p>
        </w:tc>
        <w:tc>
          <w:tcPr>
            <w:tcW w:w="1526" w:type="pct"/>
          </w:tcPr>
          <w:p w:rsidR="00CB4F66" w:rsidRPr="00BD2800" w:rsidRDefault="00CB4F66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CB4F66" w:rsidRPr="00BD2800" w:rsidTr="00CB14D5">
        <w:tc>
          <w:tcPr>
            <w:tcW w:w="473" w:type="pct"/>
          </w:tcPr>
          <w:p w:rsidR="00CB4F66" w:rsidRPr="00BD2800" w:rsidRDefault="00CB4F66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001" w:type="pct"/>
          </w:tcPr>
          <w:p w:rsidR="00CB4F66" w:rsidRPr="00CB4F66" w:rsidRDefault="00CB4F66" w:rsidP="004229ED">
            <w:pPr>
              <w:rPr>
                <w:rFonts w:cs="Times New Roman"/>
              </w:rPr>
            </w:pPr>
            <w:r w:rsidRPr="00CB4F66">
              <w:rPr>
                <w:color w:val="000000"/>
              </w:rPr>
              <w:t>Средства связи</w:t>
            </w:r>
            <w:r>
              <w:rPr>
                <w:color w:val="000000"/>
              </w:rPr>
              <w:t>.</w:t>
            </w:r>
          </w:p>
        </w:tc>
        <w:tc>
          <w:tcPr>
            <w:tcW w:w="1526" w:type="pct"/>
          </w:tcPr>
          <w:p w:rsidR="00CB4F66" w:rsidRPr="00BD2800" w:rsidRDefault="00CB4F66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CB4F66" w:rsidRPr="00BD2800" w:rsidTr="00CB14D5">
        <w:tc>
          <w:tcPr>
            <w:tcW w:w="473" w:type="pct"/>
          </w:tcPr>
          <w:p w:rsidR="00CB4F66" w:rsidRPr="00BD2800" w:rsidRDefault="00CB4F66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001" w:type="pct"/>
          </w:tcPr>
          <w:p w:rsidR="00CB4F66" w:rsidRPr="00CB4F66" w:rsidRDefault="00CB4F66" w:rsidP="004229ED">
            <w:pPr>
              <w:rPr>
                <w:rFonts w:cs="Times New Roman"/>
              </w:rPr>
            </w:pPr>
            <w:r w:rsidRPr="00CB4F66">
              <w:rPr>
                <w:color w:val="000000"/>
              </w:rPr>
              <w:t>Медицинская помощь</w:t>
            </w:r>
            <w:r>
              <w:rPr>
                <w:color w:val="000000"/>
              </w:rPr>
              <w:t>.</w:t>
            </w:r>
          </w:p>
        </w:tc>
        <w:tc>
          <w:tcPr>
            <w:tcW w:w="1526" w:type="pct"/>
          </w:tcPr>
          <w:p w:rsidR="00CB4F66" w:rsidRPr="00BD2800" w:rsidRDefault="00CB4F66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CB4F66" w:rsidRPr="00BD2800" w:rsidTr="00CB14D5">
        <w:tc>
          <w:tcPr>
            <w:tcW w:w="473" w:type="pct"/>
          </w:tcPr>
          <w:p w:rsidR="00CB4F66" w:rsidRPr="00BD2800" w:rsidRDefault="00CB4F66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001" w:type="pct"/>
          </w:tcPr>
          <w:p w:rsidR="00CB4F66" w:rsidRPr="00CB4F66" w:rsidRDefault="00CB4F66" w:rsidP="004229ED">
            <w:pPr>
              <w:rPr>
                <w:rFonts w:cs="Times New Roman"/>
              </w:rPr>
            </w:pPr>
            <w:r w:rsidRPr="00CB4F66">
              <w:rPr>
                <w:color w:val="000000"/>
              </w:rPr>
              <w:t>Учреждения и организации</w:t>
            </w:r>
            <w:r>
              <w:rPr>
                <w:color w:val="000000"/>
              </w:rPr>
              <w:t>.</w:t>
            </w:r>
          </w:p>
        </w:tc>
        <w:tc>
          <w:tcPr>
            <w:tcW w:w="1526" w:type="pct"/>
          </w:tcPr>
          <w:p w:rsidR="00CB4F66" w:rsidRPr="00BD2800" w:rsidRDefault="00CB4F66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</w:p>
        </w:tc>
        <w:tc>
          <w:tcPr>
            <w:tcW w:w="3001" w:type="pct"/>
          </w:tcPr>
          <w:p w:rsidR="00696761" w:rsidRPr="00CB4F66" w:rsidRDefault="00696761" w:rsidP="004229ED">
            <w:pPr>
              <w:rPr>
                <w:rFonts w:cs="Times New Roman"/>
                <w:b/>
              </w:rPr>
            </w:pPr>
            <w:r w:rsidRPr="00CB4F66">
              <w:rPr>
                <w:rFonts w:cs="Times New Roman"/>
                <w:b/>
              </w:rPr>
              <w:t>Итого:</w:t>
            </w:r>
          </w:p>
        </w:tc>
        <w:tc>
          <w:tcPr>
            <w:tcW w:w="1526" w:type="pct"/>
          </w:tcPr>
          <w:p w:rsidR="00696761" w:rsidRPr="00CB4F66" w:rsidRDefault="00CB4F66" w:rsidP="004229E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68</w:t>
            </w:r>
          </w:p>
        </w:tc>
      </w:tr>
    </w:tbl>
    <w:p w:rsidR="00696761" w:rsidRPr="00BD2800" w:rsidRDefault="00696761" w:rsidP="002E14CA">
      <w:pPr>
        <w:rPr>
          <w:rFonts w:eastAsiaTheme="minorEastAsia" w:cs="Times New Roman"/>
        </w:rPr>
      </w:pPr>
    </w:p>
    <w:p w:rsidR="00696761" w:rsidRDefault="00696761" w:rsidP="00696761">
      <w:pPr>
        <w:jc w:val="center"/>
        <w:rPr>
          <w:rStyle w:val="a7"/>
        </w:rPr>
      </w:pPr>
      <w:r w:rsidRPr="00696761">
        <w:rPr>
          <w:rStyle w:val="a7"/>
        </w:rPr>
        <w:t>Календарно-тематическое планирование</w:t>
      </w:r>
    </w:p>
    <w:p w:rsidR="00CB14D5" w:rsidRDefault="00CB14D5" w:rsidP="00696761">
      <w:pPr>
        <w:jc w:val="center"/>
        <w:rPr>
          <w:rStyle w:val="a7"/>
        </w:rPr>
      </w:pPr>
    </w:p>
    <w:tbl>
      <w:tblPr>
        <w:tblStyle w:val="a8"/>
        <w:tblW w:w="0" w:type="auto"/>
        <w:tblLook w:val="04A0"/>
      </w:tblPr>
      <w:tblGrid>
        <w:gridCol w:w="817"/>
        <w:gridCol w:w="1701"/>
        <w:gridCol w:w="1985"/>
        <w:gridCol w:w="8079"/>
        <w:gridCol w:w="1499"/>
      </w:tblGrid>
      <w:tr w:rsidR="00696761" w:rsidTr="008324DD">
        <w:tc>
          <w:tcPr>
            <w:tcW w:w="817" w:type="dxa"/>
            <w:vMerge w:val="restart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gridSpan w:val="2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8079" w:type="dxa"/>
            <w:vMerge w:val="restart"/>
          </w:tcPr>
          <w:p w:rsidR="00696761" w:rsidRDefault="00696761" w:rsidP="00696761">
            <w:pPr>
              <w:jc w:val="center"/>
              <w:rPr>
                <w:rFonts w:cs="Times New Roman"/>
                <w:iCs/>
              </w:rPr>
            </w:pPr>
            <w:r w:rsidRPr="00CA1CE4">
              <w:rPr>
                <w:rStyle w:val="a7"/>
                <w:rFonts w:cs="Times New Roman"/>
                <w:szCs w:val="24"/>
              </w:rPr>
              <w:t>Название разделов, тем, уроков</w:t>
            </w:r>
          </w:p>
        </w:tc>
        <w:tc>
          <w:tcPr>
            <w:tcW w:w="1499" w:type="dxa"/>
            <w:vMerge w:val="restart"/>
          </w:tcPr>
          <w:p w:rsidR="00696761" w:rsidRPr="00CA1CE4" w:rsidRDefault="00696761" w:rsidP="00696761">
            <w:pPr>
              <w:jc w:val="center"/>
              <w:rPr>
                <w:rStyle w:val="a7"/>
                <w:rFonts w:cs="Times New Roman"/>
                <w:szCs w:val="24"/>
              </w:rPr>
            </w:pPr>
            <w:r w:rsidRPr="00CA1CE4">
              <w:rPr>
                <w:rStyle w:val="a7"/>
                <w:rFonts w:cs="Times New Roman"/>
                <w:szCs w:val="24"/>
              </w:rPr>
              <w:t>Количество</w:t>
            </w:r>
          </w:p>
          <w:p w:rsidR="00696761" w:rsidRDefault="00696761" w:rsidP="00696761">
            <w:pPr>
              <w:jc w:val="center"/>
              <w:rPr>
                <w:rFonts w:cs="Times New Roman"/>
                <w:iCs/>
              </w:rPr>
            </w:pPr>
            <w:r w:rsidRPr="00CA1CE4">
              <w:rPr>
                <w:rStyle w:val="a7"/>
                <w:rFonts w:cs="Times New Roman"/>
                <w:szCs w:val="24"/>
              </w:rPr>
              <w:t>часов</w:t>
            </w:r>
          </w:p>
        </w:tc>
      </w:tr>
      <w:tr w:rsidR="00696761" w:rsidTr="008324DD">
        <w:tc>
          <w:tcPr>
            <w:tcW w:w="817" w:type="dxa"/>
            <w:vMerge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8079" w:type="dxa"/>
            <w:vMerge/>
          </w:tcPr>
          <w:p w:rsidR="00696761" w:rsidRDefault="00696761" w:rsidP="00696761">
            <w:pPr>
              <w:rPr>
                <w:rFonts w:cs="Times New Roman"/>
                <w:iCs/>
              </w:rPr>
            </w:pPr>
          </w:p>
        </w:tc>
        <w:tc>
          <w:tcPr>
            <w:tcW w:w="1499" w:type="dxa"/>
            <w:vMerge/>
          </w:tcPr>
          <w:p w:rsidR="00696761" w:rsidRDefault="00696761" w:rsidP="00696761">
            <w:pPr>
              <w:rPr>
                <w:rFonts w:cs="Times New Roman"/>
                <w:iCs/>
              </w:rPr>
            </w:pPr>
          </w:p>
        </w:tc>
      </w:tr>
      <w:tr w:rsidR="008324DD" w:rsidRPr="00696761" w:rsidTr="006335F6">
        <w:tc>
          <w:tcPr>
            <w:tcW w:w="14081" w:type="dxa"/>
            <w:gridSpan w:val="5"/>
          </w:tcPr>
          <w:p w:rsidR="008324DD" w:rsidRPr="008324DD" w:rsidRDefault="0016356B" w:rsidP="008324DD">
            <w:pPr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Личная гигиена (6ч)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Закаливание организма.</w:t>
            </w:r>
          </w:p>
        </w:tc>
        <w:tc>
          <w:tcPr>
            <w:tcW w:w="1499" w:type="dxa"/>
          </w:tcPr>
          <w:p w:rsidR="00C371DE" w:rsidRPr="00696761" w:rsidRDefault="00C371DE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Способы закаливания.</w:t>
            </w:r>
          </w:p>
        </w:tc>
        <w:tc>
          <w:tcPr>
            <w:tcW w:w="1499" w:type="dxa"/>
          </w:tcPr>
          <w:p w:rsidR="00C371DE" w:rsidRPr="00696761" w:rsidRDefault="00C371DE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Уход за руками.</w:t>
            </w:r>
          </w:p>
        </w:tc>
        <w:tc>
          <w:tcPr>
            <w:tcW w:w="1499" w:type="dxa"/>
          </w:tcPr>
          <w:p w:rsidR="00C371DE" w:rsidRPr="00696761" w:rsidRDefault="00C371DE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Правила ухода за руками.  </w:t>
            </w:r>
          </w:p>
        </w:tc>
        <w:tc>
          <w:tcPr>
            <w:tcW w:w="1499" w:type="dxa"/>
          </w:tcPr>
          <w:p w:rsidR="00C371DE" w:rsidRPr="00696761" w:rsidRDefault="00C371DE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Уход за ногами.</w:t>
            </w:r>
          </w:p>
        </w:tc>
        <w:tc>
          <w:tcPr>
            <w:tcW w:w="1499" w:type="dxa"/>
          </w:tcPr>
          <w:p w:rsidR="00C371DE" w:rsidRPr="00696761" w:rsidRDefault="00C371DE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Профилактика грибковых заболеваний.</w:t>
            </w:r>
          </w:p>
        </w:tc>
        <w:tc>
          <w:tcPr>
            <w:tcW w:w="1499" w:type="dxa"/>
          </w:tcPr>
          <w:p w:rsidR="00C371DE" w:rsidRPr="00696761" w:rsidRDefault="00C371DE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16356B" w:rsidRPr="00696761" w:rsidTr="00A96585">
        <w:tc>
          <w:tcPr>
            <w:tcW w:w="14081" w:type="dxa"/>
            <w:gridSpan w:val="5"/>
          </w:tcPr>
          <w:p w:rsidR="0016356B" w:rsidRPr="0016356B" w:rsidRDefault="0016356B" w:rsidP="0016356B">
            <w:pPr>
              <w:jc w:val="center"/>
              <w:rPr>
                <w:rFonts w:cs="Times New Roman"/>
                <w:b/>
                <w:iCs/>
              </w:rPr>
            </w:pPr>
            <w:r w:rsidRPr="0016356B">
              <w:rPr>
                <w:b/>
                <w:color w:val="000000"/>
              </w:rPr>
              <w:t>Одежда</w:t>
            </w:r>
            <w:r>
              <w:rPr>
                <w:b/>
                <w:color w:val="000000"/>
              </w:rPr>
              <w:t xml:space="preserve"> (8ч)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Мелкий ремонт одежды.</w:t>
            </w:r>
          </w:p>
        </w:tc>
        <w:tc>
          <w:tcPr>
            <w:tcW w:w="1499" w:type="dxa"/>
          </w:tcPr>
          <w:p w:rsidR="00C371DE" w:rsidRPr="00696761" w:rsidRDefault="00C371DE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Мелкий ремонт одежды.</w:t>
            </w:r>
          </w:p>
        </w:tc>
        <w:tc>
          <w:tcPr>
            <w:tcW w:w="1499" w:type="dxa"/>
          </w:tcPr>
          <w:p w:rsidR="00C371DE" w:rsidRPr="00696761" w:rsidRDefault="00C371DE" w:rsidP="00C371D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Правила и приемы  стирки изделий из цветных хлопчатобумажных тканей.</w:t>
            </w:r>
          </w:p>
        </w:tc>
        <w:tc>
          <w:tcPr>
            <w:tcW w:w="1499" w:type="dxa"/>
          </w:tcPr>
          <w:p w:rsidR="00C371DE" w:rsidRPr="00696761" w:rsidRDefault="00C371D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Стирка изделий из цветных хлопчатобумажных тканей.</w:t>
            </w:r>
          </w:p>
        </w:tc>
        <w:tc>
          <w:tcPr>
            <w:tcW w:w="1499" w:type="dxa"/>
          </w:tcPr>
          <w:p w:rsidR="00C371DE" w:rsidRPr="00696761" w:rsidRDefault="00C371D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Правила и приемы  стирки изделий из шелковых тканей.</w:t>
            </w:r>
          </w:p>
        </w:tc>
        <w:tc>
          <w:tcPr>
            <w:tcW w:w="1499" w:type="dxa"/>
          </w:tcPr>
          <w:p w:rsidR="00C371DE" w:rsidRPr="00696761" w:rsidRDefault="00C371D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Стирка изделий из шелковых  тканей.</w:t>
            </w:r>
          </w:p>
        </w:tc>
        <w:tc>
          <w:tcPr>
            <w:tcW w:w="1499" w:type="dxa"/>
          </w:tcPr>
          <w:p w:rsidR="00C371DE" w:rsidRPr="00696761" w:rsidRDefault="00C371D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Правила и приемы глажения изделий из хлопчатобумажных и шелковых тканей. </w:t>
            </w:r>
          </w:p>
        </w:tc>
        <w:tc>
          <w:tcPr>
            <w:tcW w:w="1499" w:type="dxa"/>
          </w:tcPr>
          <w:p w:rsidR="00C371DE" w:rsidRPr="00696761" w:rsidRDefault="00C371D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Утюжка фартуков, косынок, салфеток.</w:t>
            </w:r>
          </w:p>
        </w:tc>
        <w:tc>
          <w:tcPr>
            <w:tcW w:w="1499" w:type="dxa"/>
          </w:tcPr>
          <w:p w:rsidR="00C371DE" w:rsidRPr="00696761" w:rsidRDefault="00C371D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16356B" w:rsidRPr="00696761" w:rsidTr="003D4B97">
        <w:tc>
          <w:tcPr>
            <w:tcW w:w="14081" w:type="dxa"/>
            <w:gridSpan w:val="5"/>
          </w:tcPr>
          <w:p w:rsidR="0016356B" w:rsidRPr="0016356B" w:rsidRDefault="0016356B" w:rsidP="0016356B">
            <w:pPr>
              <w:jc w:val="center"/>
              <w:rPr>
                <w:rFonts w:cs="Times New Roman"/>
                <w:b/>
                <w:iCs/>
              </w:rPr>
            </w:pPr>
            <w:r w:rsidRPr="0016356B">
              <w:rPr>
                <w:b/>
                <w:color w:val="000000"/>
              </w:rPr>
              <w:t>Транспорт (6ч)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Основные транспортные средства.</w:t>
            </w:r>
          </w:p>
        </w:tc>
        <w:tc>
          <w:tcPr>
            <w:tcW w:w="1499" w:type="dxa"/>
          </w:tcPr>
          <w:p w:rsidR="00C371DE" w:rsidRPr="00696761" w:rsidRDefault="00C371D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Пользование городским транспортом.</w:t>
            </w:r>
          </w:p>
        </w:tc>
        <w:tc>
          <w:tcPr>
            <w:tcW w:w="1499" w:type="dxa"/>
          </w:tcPr>
          <w:p w:rsidR="00C371DE" w:rsidRPr="00696761" w:rsidRDefault="00C371D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Оплата, проезда на всех видах городского транспорта.</w:t>
            </w:r>
          </w:p>
        </w:tc>
        <w:tc>
          <w:tcPr>
            <w:tcW w:w="1499" w:type="dxa"/>
          </w:tcPr>
          <w:p w:rsidR="00C371DE" w:rsidRPr="00696761" w:rsidRDefault="00C371D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Наиболее рациональные маршруты передвижения по городу.</w:t>
            </w:r>
          </w:p>
        </w:tc>
        <w:tc>
          <w:tcPr>
            <w:tcW w:w="1499" w:type="dxa"/>
          </w:tcPr>
          <w:p w:rsidR="00C371DE" w:rsidRPr="00696761" w:rsidRDefault="00C371D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Пригородные поезда. Расписание направления, зоны.</w:t>
            </w:r>
          </w:p>
        </w:tc>
        <w:tc>
          <w:tcPr>
            <w:tcW w:w="1499" w:type="dxa"/>
          </w:tcPr>
          <w:p w:rsidR="00C371DE" w:rsidRPr="00696761" w:rsidRDefault="00C371D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26F03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Приобретение  билетов на пригородные поезда.</w:t>
            </w:r>
          </w:p>
        </w:tc>
        <w:tc>
          <w:tcPr>
            <w:tcW w:w="1499" w:type="dxa"/>
          </w:tcPr>
          <w:p w:rsidR="00C371DE" w:rsidRPr="00696761" w:rsidRDefault="00C371D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16356B" w:rsidRPr="00696761" w:rsidTr="008A1743">
        <w:tc>
          <w:tcPr>
            <w:tcW w:w="14081" w:type="dxa"/>
            <w:gridSpan w:val="5"/>
          </w:tcPr>
          <w:p w:rsidR="0016356B" w:rsidRPr="0016356B" w:rsidRDefault="0016356B" w:rsidP="0016356B">
            <w:pPr>
              <w:jc w:val="center"/>
              <w:rPr>
                <w:rFonts w:cs="Times New Roman"/>
                <w:b/>
                <w:iCs/>
              </w:rPr>
            </w:pPr>
            <w:r w:rsidRPr="0016356B">
              <w:rPr>
                <w:b/>
                <w:color w:val="000000"/>
              </w:rPr>
              <w:t>Питание (12ч)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Гигиена приготовления пищи.</w:t>
            </w:r>
          </w:p>
        </w:tc>
        <w:tc>
          <w:tcPr>
            <w:tcW w:w="1499" w:type="dxa"/>
          </w:tcPr>
          <w:p w:rsidR="00C371DE" w:rsidRPr="00696761" w:rsidRDefault="00C371D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Хранение продуктов и готовой пищи.</w:t>
            </w:r>
          </w:p>
        </w:tc>
        <w:tc>
          <w:tcPr>
            <w:tcW w:w="1499" w:type="dxa"/>
          </w:tcPr>
          <w:p w:rsidR="00C371DE" w:rsidRPr="00696761" w:rsidRDefault="00C371D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Замораживание и размораживание продуктов и готовой пищи.</w:t>
            </w:r>
          </w:p>
        </w:tc>
        <w:tc>
          <w:tcPr>
            <w:tcW w:w="1499" w:type="dxa"/>
          </w:tcPr>
          <w:p w:rsidR="00C371DE" w:rsidRPr="00696761" w:rsidRDefault="00C371D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Определение срока годности продуктов.</w:t>
            </w:r>
          </w:p>
        </w:tc>
        <w:tc>
          <w:tcPr>
            <w:tcW w:w="1499" w:type="dxa"/>
          </w:tcPr>
          <w:p w:rsidR="00C371DE" w:rsidRPr="00696761" w:rsidRDefault="00C371D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Ужин.</w:t>
            </w:r>
          </w:p>
        </w:tc>
        <w:tc>
          <w:tcPr>
            <w:tcW w:w="1499" w:type="dxa"/>
          </w:tcPr>
          <w:p w:rsidR="00C371DE" w:rsidRPr="00696761" w:rsidRDefault="00C371D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Приготовление блюд из круп.</w:t>
            </w:r>
          </w:p>
        </w:tc>
        <w:tc>
          <w:tcPr>
            <w:tcW w:w="1499" w:type="dxa"/>
          </w:tcPr>
          <w:p w:rsidR="00C371DE" w:rsidRPr="00696761" w:rsidRDefault="00C371D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Приготовление простейших блюд из макаронных изделий.</w:t>
            </w:r>
          </w:p>
        </w:tc>
        <w:tc>
          <w:tcPr>
            <w:tcW w:w="1499" w:type="dxa"/>
          </w:tcPr>
          <w:p w:rsidR="00C371DE" w:rsidRPr="00696761" w:rsidRDefault="00C371D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Приготовление блюд из молока и молочных продуктов.</w:t>
            </w:r>
          </w:p>
        </w:tc>
        <w:tc>
          <w:tcPr>
            <w:tcW w:w="1499" w:type="dxa"/>
          </w:tcPr>
          <w:p w:rsidR="00C371DE" w:rsidRPr="00696761" w:rsidRDefault="00C371D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Приготовление простейших блюд из картофеля.</w:t>
            </w:r>
          </w:p>
        </w:tc>
        <w:tc>
          <w:tcPr>
            <w:tcW w:w="1499" w:type="dxa"/>
          </w:tcPr>
          <w:p w:rsidR="00C371DE" w:rsidRPr="00696761" w:rsidRDefault="00C371D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Блюда из овощей.</w:t>
            </w:r>
          </w:p>
        </w:tc>
        <w:tc>
          <w:tcPr>
            <w:tcW w:w="1499" w:type="dxa"/>
          </w:tcPr>
          <w:p w:rsidR="00C371DE" w:rsidRPr="00696761" w:rsidRDefault="00C371D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Сервировка стола к ужину.</w:t>
            </w:r>
          </w:p>
        </w:tc>
        <w:tc>
          <w:tcPr>
            <w:tcW w:w="1499" w:type="dxa"/>
          </w:tcPr>
          <w:p w:rsidR="00C371DE" w:rsidRPr="00696761" w:rsidRDefault="00C371D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Сюжетно-ролевая игра «Ужин».</w:t>
            </w:r>
          </w:p>
        </w:tc>
        <w:tc>
          <w:tcPr>
            <w:tcW w:w="1499" w:type="dxa"/>
          </w:tcPr>
          <w:p w:rsidR="00C371DE" w:rsidRPr="00696761" w:rsidRDefault="00C371D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16356B" w:rsidRPr="00696761" w:rsidTr="00FD6A1D">
        <w:tc>
          <w:tcPr>
            <w:tcW w:w="14081" w:type="dxa"/>
            <w:gridSpan w:val="5"/>
          </w:tcPr>
          <w:p w:rsidR="0016356B" w:rsidRPr="0016356B" w:rsidRDefault="0016356B" w:rsidP="0016356B">
            <w:pPr>
              <w:jc w:val="center"/>
              <w:rPr>
                <w:rFonts w:cs="Times New Roman"/>
                <w:b/>
                <w:iCs/>
              </w:rPr>
            </w:pPr>
            <w:r w:rsidRPr="0016356B">
              <w:rPr>
                <w:b/>
                <w:color w:val="000000"/>
              </w:rPr>
              <w:t>Семья (4ч)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Состав семьи учащихся.</w:t>
            </w:r>
          </w:p>
        </w:tc>
        <w:tc>
          <w:tcPr>
            <w:tcW w:w="1499" w:type="dxa"/>
          </w:tcPr>
          <w:p w:rsidR="00C371DE" w:rsidRPr="00696761" w:rsidRDefault="00C371D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Родственные отношения.</w:t>
            </w:r>
          </w:p>
        </w:tc>
        <w:tc>
          <w:tcPr>
            <w:tcW w:w="1499" w:type="dxa"/>
          </w:tcPr>
          <w:p w:rsidR="00C371DE" w:rsidRPr="00696761" w:rsidRDefault="00C371DE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Default="00C371DE" w:rsidP="00696761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35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Личные отношения в семье.</w:t>
            </w:r>
          </w:p>
        </w:tc>
        <w:tc>
          <w:tcPr>
            <w:tcW w:w="1499" w:type="dxa"/>
          </w:tcPr>
          <w:p w:rsidR="00C371DE" w:rsidRDefault="00C371DE" w:rsidP="002E14CA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Default="00C371DE" w:rsidP="00696761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36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Права и обязанности каждого члена семьи.</w:t>
            </w:r>
          </w:p>
        </w:tc>
        <w:tc>
          <w:tcPr>
            <w:tcW w:w="1499" w:type="dxa"/>
          </w:tcPr>
          <w:p w:rsidR="00C371DE" w:rsidRDefault="00C371DE" w:rsidP="002E14CA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16356B" w:rsidRPr="00696761" w:rsidTr="00A80020">
        <w:tc>
          <w:tcPr>
            <w:tcW w:w="14081" w:type="dxa"/>
            <w:gridSpan w:val="5"/>
          </w:tcPr>
          <w:p w:rsidR="0016356B" w:rsidRPr="0016356B" w:rsidRDefault="0016356B" w:rsidP="0016356B">
            <w:pPr>
              <w:jc w:val="center"/>
              <w:rPr>
                <w:rFonts w:cs="Times New Roman"/>
                <w:b/>
                <w:iCs/>
              </w:rPr>
            </w:pPr>
            <w:r w:rsidRPr="0016356B">
              <w:rPr>
                <w:b/>
                <w:color w:val="000000"/>
              </w:rPr>
              <w:t>Культура поведения (4ч)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Default="00C371DE" w:rsidP="00696761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37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Правила поведения в общественных местах. Театр, кинотеатр.</w:t>
            </w:r>
          </w:p>
        </w:tc>
        <w:tc>
          <w:tcPr>
            <w:tcW w:w="1499" w:type="dxa"/>
          </w:tcPr>
          <w:p w:rsidR="00C371DE" w:rsidRDefault="00C371DE" w:rsidP="002E14CA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Default="00C371DE" w:rsidP="00696761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38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Правила поведения в музее и библиотеке.</w:t>
            </w:r>
          </w:p>
        </w:tc>
        <w:tc>
          <w:tcPr>
            <w:tcW w:w="1499" w:type="dxa"/>
          </w:tcPr>
          <w:p w:rsidR="00C371DE" w:rsidRDefault="00C371DE" w:rsidP="002E14CA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Default="00C371DE" w:rsidP="00696761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39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Правила поведения при посещении массовых мероприятий.</w:t>
            </w:r>
          </w:p>
        </w:tc>
        <w:tc>
          <w:tcPr>
            <w:tcW w:w="1499" w:type="dxa"/>
          </w:tcPr>
          <w:p w:rsidR="00C371DE" w:rsidRDefault="00C371DE" w:rsidP="002E14CA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A80758">
        <w:tc>
          <w:tcPr>
            <w:tcW w:w="817" w:type="dxa"/>
          </w:tcPr>
          <w:p w:rsidR="00C371DE" w:rsidRDefault="00C371DE" w:rsidP="00696761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40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Правила безопасности при посещении массовых мероприятий.</w:t>
            </w:r>
          </w:p>
        </w:tc>
        <w:tc>
          <w:tcPr>
            <w:tcW w:w="1499" w:type="dxa"/>
          </w:tcPr>
          <w:p w:rsidR="00C371DE" w:rsidRDefault="00C371DE" w:rsidP="002E14CA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16356B" w:rsidRPr="00696761" w:rsidTr="006661D8">
        <w:tc>
          <w:tcPr>
            <w:tcW w:w="14081" w:type="dxa"/>
            <w:gridSpan w:val="5"/>
          </w:tcPr>
          <w:p w:rsidR="0016356B" w:rsidRPr="0016356B" w:rsidRDefault="0016356B" w:rsidP="0016356B">
            <w:pPr>
              <w:jc w:val="center"/>
              <w:rPr>
                <w:rFonts w:cs="Times New Roman"/>
                <w:b/>
                <w:iCs/>
              </w:rPr>
            </w:pPr>
            <w:r w:rsidRPr="0016356B">
              <w:rPr>
                <w:b/>
                <w:color w:val="000000"/>
              </w:rPr>
              <w:t>Жилище (8ч)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696761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41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Гигиенические требования к жилому помещению и меры по их обеспечению.</w:t>
            </w:r>
          </w:p>
        </w:tc>
        <w:tc>
          <w:tcPr>
            <w:tcW w:w="1499" w:type="dxa"/>
          </w:tcPr>
          <w:p w:rsidR="00C371DE" w:rsidRDefault="00C371DE" w:rsidP="002E14CA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696761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42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Основные правила организации рабочего места школьника.</w:t>
            </w:r>
          </w:p>
        </w:tc>
        <w:tc>
          <w:tcPr>
            <w:tcW w:w="1499" w:type="dxa"/>
          </w:tcPr>
          <w:p w:rsidR="00C371DE" w:rsidRDefault="00C371DE" w:rsidP="002E14CA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696761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43</w:t>
            </w:r>
          </w:p>
        </w:tc>
        <w:tc>
          <w:tcPr>
            <w:tcW w:w="1701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696761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Повседневная уборка квартиры.</w:t>
            </w:r>
          </w:p>
        </w:tc>
        <w:tc>
          <w:tcPr>
            <w:tcW w:w="1499" w:type="dxa"/>
          </w:tcPr>
          <w:p w:rsidR="00C371DE" w:rsidRDefault="00C371DE" w:rsidP="002E14CA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44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Пылесос.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45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Комнатные растения.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46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Уход за комнатными растениями.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47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Уход за полом.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48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Средства по уходу за полом.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16356B" w:rsidRPr="00696761" w:rsidTr="00871D87">
        <w:tc>
          <w:tcPr>
            <w:tcW w:w="14081" w:type="dxa"/>
            <w:gridSpan w:val="5"/>
          </w:tcPr>
          <w:p w:rsidR="0016356B" w:rsidRPr="0016356B" w:rsidRDefault="0016356B" w:rsidP="0016356B">
            <w:pPr>
              <w:jc w:val="center"/>
              <w:rPr>
                <w:rFonts w:cs="Times New Roman"/>
                <w:b/>
                <w:iCs/>
              </w:rPr>
            </w:pPr>
            <w:r w:rsidRPr="0016356B">
              <w:rPr>
                <w:b/>
                <w:color w:val="000000"/>
              </w:rPr>
              <w:lastRenderedPageBreak/>
              <w:t>Торговля (4ч)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49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Продовольственные магазины.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50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Специализированные продовольственные магазины.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51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товаров, их стоимость.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52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Порядок приобретения товаров.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16356B" w:rsidRPr="00696761" w:rsidTr="005F4F2E">
        <w:tc>
          <w:tcPr>
            <w:tcW w:w="14081" w:type="dxa"/>
            <w:gridSpan w:val="5"/>
          </w:tcPr>
          <w:p w:rsidR="0016356B" w:rsidRPr="0016356B" w:rsidRDefault="0016356B" w:rsidP="0016356B">
            <w:pPr>
              <w:jc w:val="center"/>
              <w:rPr>
                <w:rFonts w:cs="Times New Roman"/>
                <w:b/>
                <w:iCs/>
              </w:rPr>
            </w:pPr>
            <w:r w:rsidRPr="0016356B">
              <w:rPr>
                <w:b/>
                <w:color w:val="000000"/>
              </w:rPr>
              <w:t>Средства связи (6ч)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53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Основные средства связи, их назначение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очта, телефон, телеграф, компьютер).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54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почтовых  отправлений (письмо, бандероль, посылка, денежный перевод, телеграмма).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55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писем.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56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Порядок отправления писем различных видов, стоимость пересылки.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57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Телеграф. Виды телеграфных услуг.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58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Заполнение телеграфных бланков. Телеграммы.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16356B" w:rsidRPr="00696761" w:rsidTr="001419AB">
        <w:tc>
          <w:tcPr>
            <w:tcW w:w="14081" w:type="dxa"/>
            <w:gridSpan w:val="5"/>
          </w:tcPr>
          <w:p w:rsidR="0016356B" w:rsidRPr="00CB4F66" w:rsidRDefault="00CB4F66" w:rsidP="00CB4F66">
            <w:pPr>
              <w:jc w:val="center"/>
              <w:rPr>
                <w:rFonts w:cs="Times New Roman"/>
                <w:b/>
                <w:iCs/>
              </w:rPr>
            </w:pPr>
            <w:r w:rsidRPr="00CB4F66">
              <w:rPr>
                <w:b/>
                <w:color w:val="000000"/>
              </w:rPr>
              <w:t>Медицинская помощь (6ч)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59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Медицинские учреждения, их назначение.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513D11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60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Работники медицинских учреждений.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372927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61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Виды медицинской помощи. 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372927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62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Вызов «скорой помощи» и врача на дом.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372927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63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Использование разных видов медицинской помощи.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372927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64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Экскурсия в аптеку.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B4F66" w:rsidRPr="00696761" w:rsidTr="00AD725F">
        <w:tc>
          <w:tcPr>
            <w:tcW w:w="14081" w:type="dxa"/>
            <w:gridSpan w:val="5"/>
          </w:tcPr>
          <w:p w:rsidR="00CB4F66" w:rsidRPr="00CB4F66" w:rsidRDefault="00CB4F66" w:rsidP="00CB4F66">
            <w:pPr>
              <w:jc w:val="center"/>
              <w:rPr>
                <w:rFonts w:cs="Times New Roman"/>
                <w:b/>
                <w:iCs/>
              </w:rPr>
            </w:pPr>
            <w:r w:rsidRPr="00CB4F66">
              <w:rPr>
                <w:b/>
                <w:color w:val="000000"/>
              </w:rPr>
              <w:t>Учреждения и организации (4ч)</w:t>
            </w:r>
          </w:p>
        </w:tc>
      </w:tr>
      <w:tr w:rsidR="00C371DE" w:rsidRPr="00696761" w:rsidTr="00372927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65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Дошкольные учреждения, их назначение.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372927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66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Школьные учреждения, их назначение.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372927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67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Учреждения дополнительного образования.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  <w:tr w:rsidR="00C371DE" w:rsidRPr="00696761" w:rsidTr="00372927">
        <w:tc>
          <w:tcPr>
            <w:tcW w:w="817" w:type="dxa"/>
          </w:tcPr>
          <w:p w:rsidR="00C371DE" w:rsidRDefault="00C371DE" w:rsidP="007B6C5E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68</w:t>
            </w:r>
          </w:p>
        </w:tc>
        <w:tc>
          <w:tcPr>
            <w:tcW w:w="1701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C371DE" w:rsidRPr="00696761" w:rsidRDefault="00C371DE" w:rsidP="007B6C5E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  <w:vAlign w:val="bottom"/>
          </w:tcPr>
          <w:p w:rsidR="00C371DE" w:rsidRDefault="00C371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Дом  детского творчества. Итоговый урок.  </w:t>
            </w:r>
          </w:p>
        </w:tc>
        <w:tc>
          <w:tcPr>
            <w:tcW w:w="1499" w:type="dxa"/>
          </w:tcPr>
          <w:p w:rsidR="00C371DE" w:rsidRDefault="00C371DE" w:rsidP="007B6C5E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</w:t>
            </w:r>
          </w:p>
        </w:tc>
      </w:tr>
    </w:tbl>
    <w:p w:rsidR="00696761" w:rsidRPr="00696761" w:rsidRDefault="00696761" w:rsidP="00696761">
      <w:pPr>
        <w:rPr>
          <w:rFonts w:cs="Times New Roman"/>
          <w:iCs/>
        </w:rPr>
      </w:pPr>
    </w:p>
    <w:sectPr w:rsidR="00696761" w:rsidRPr="00696761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452" w:rsidRDefault="004F2452" w:rsidP="00CB14D5">
      <w:r>
        <w:separator/>
      </w:r>
    </w:p>
  </w:endnote>
  <w:endnote w:type="continuationSeparator" w:id="0">
    <w:p w:rsidR="004F2452" w:rsidRDefault="004F2452" w:rsidP="00CB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452" w:rsidRDefault="004F2452" w:rsidP="00CB14D5">
      <w:r>
        <w:separator/>
      </w:r>
    </w:p>
  </w:footnote>
  <w:footnote w:type="continuationSeparator" w:id="0">
    <w:p w:rsidR="004F2452" w:rsidRDefault="004F2452" w:rsidP="00CB1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65535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5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6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15"/>
    <w:multiLevelType w:val="singleLevel"/>
    <w:tmpl w:val="00000015"/>
    <w:name w:val="WW8Num2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27007F"/>
    <w:multiLevelType w:val="multilevel"/>
    <w:tmpl w:val="61EC2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0DC1350"/>
    <w:multiLevelType w:val="multilevel"/>
    <w:tmpl w:val="3288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7702B1"/>
    <w:multiLevelType w:val="multilevel"/>
    <w:tmpl w:val="FCAE2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780E98"/>
    <w:multiLevelType w:val="multilevel"/>
    <w:tmpl w:val="3488D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01802AB"/>
    <w:multiLevelType w:val="multilevel"/>
    <w:tmpl w:val="24309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594CA0"/>
    <w:multiLevelType w:val="multilevel"/>
    <w:tmpl w:val="CE064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7B3F73"/>
    <w:multiLevelType w:val="multilevel"/>
    <w:tmpl w:val="D3A62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8C0AF7"/>
    <w:multiLevelType w:val="multilevel"/>
    <w:tmpl w:val="CE1A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6E1831"/>
    <w:multiLevelType w:val="multilevel"/>
    <w:tmpl w:val="A2CA8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8856C2"/>
    <w:multiLevelType w:val="multilevel"/>
    <w:tmpl w:val="4B927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  <w:num w:numId="16">
    <w:abstractNumId w:val="3"/>
  </w:num>
  <w:num w:numId="17">
    <w:abstractNumId w:val="14"/>
  </w:num>
  <w:num w:numId="18">
    <w:abstractNumId w:val="26"/>
  </w:num>
  <w:num w:numId="19">
    <w:abstractNumId w:val="15"/>
  </w:num>
  <w:num w:numId="20">
    <w:abstractNumId w:val="19"/>
  </w:num>
  <w:num w:numId="21">
    <w:abstractNumId w:val="18"/>
  </w:num>
  <w:num w:numId="22">
    <w:abstractNumId w:val="20"/>
  </w:num>
  <w:num w:numId="23">
    <w:abstractNumId w:val="17"/>
  </w:num>
  <w:num w:numId="24">
    <w:abstractNumId w:val="16"/>
  </w:num>
  <w:num w:numId="25">
    <w:abstractNumId w:val="25"/>
  </w:num>
  <w:num w:numId="26">
    <w:abstractNumId w:val="21"/>
  </w:num>
  <w:num w:numId="27">
    <w:abstractNumId w:val="2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85F"/>
    <w:rsid w:val="00120B8E"/>
    <w:rsid w:val="0016356B"/>
    <w:rsid w:val="001801DE"/>
    <w:rsid w:val="002E14CA"/>
    <w:rsid w:val="00356DFD"/>
    <w:rsid w:val="004F2452"/>
    <w:rsid w:val="0051248C"/>
    <w:rsid w:val="0052253A"/>
    <w:rsid w:val="00572F8D"/>
    <w:rsid w:val="00640AEB"/>
    <w:rsid w:val="00652DE9"/>
    <w:rsid w:val="00696761"/>
    <w:rsid w:val="006D2522"/>
    <w:rsid w:val="00712B56"/>
    <w:rsid w:val="007E74B2"/>
    <w:rsid w:val="00813A39"/>
    <w:rsid w:val="00815640"/>
    <w:rsid w:val="008324DD"/>
    <w:rsid w:val="00927F10"/>
    <w:rsid w:val="00A82242"/>
    <w:rsid w:val="00C371DE"/>
    <w:rsid w:val="00C4685F"/>
    <w:rsid w:val="00C56960"/>
    <w:rsid w:val="00CB14D5"/>
    <w:rsid w:val="00CB4F66"/>
    <w:rsid w:val="00D0089D"/>
    <w:rsid w:val="00D10C6B"/>
    <w:rsid w:val="00D938F3"/>
    <w:rsid w:val="00DC68CB"/>
    <w:rsid w:val="00E6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character" w:customStyle="1" w:styleId="4">
    <w:name w:val="Основной текст (4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ae">
    <w:name w:val="Основной текст_"/>
    <w:basedOn w:val="a0"/>
    <w:link w:val="6"/>
    <w:rsid w:val="00C569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rsid w:val="00C56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sid w:val="00C56960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0">
    <w:name w:val="Основной текст (20)_"/>
    <w:basedOn w:val="a0"/>
    <w:rsid w:val="00C569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ной текст (17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Заголовок №5_"/>
    <w:basedOn w:val="a0"/>
    <w:link w:val="50"/>
    <w:rsid w:val="00C56960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40">
    <w:name w:val="Основной текст4"/>
    <w:basedOn w:val="ae"/>
    <w:rsid w:val="00C569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"/>
    <w:basedOn w:val="10"/>
    <w:rsid w:val="00C569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 (20)"/>
    <w:basedOn w:val="20"/>
    <w:rsid w:val="00C569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C56960"/>
    <w:rPr>
      <w:rFonts w:ascii="Calibri" w:eastAsia="Calibri" w:hAnsi="Calibri" w:cs="Calibri"/>
      <w:b/>
      <w:bCs/>
      <w:spacing w:val="-10"/>
      <w:sz w:val="23"/>
      <w:szCs w:val="23"/>
      <w:shd w:val="clear" w:color="auto" w:fill="FFFFFF"/>
    </w:rPr>
  </w:style>
  <w:style w:type="character" w:customStyle="1" w:styleId="170">
    <w:name w:val="Основной текст (17)"/>
    <w:basedOn w:val="17"/>
    <w:rsid w:val="00C569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"/>
    <w:basedOn w:val="4"/>
    <w:rsid w:val="00C5696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0pt">
    <w:name w:val="Заголовок №5 + Интервал 0 pt"/>
    <w:basedOn w:val="5"/>
    <w:rsid w:val="00C5696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Calibri115pt0pt">
    <w:name w:val="Основной текст + Calibri;11;5 pt;Полужирный;Интервал 0 pt"/>
    <w:basedOn w:val="ae"/>
    <w:rsid w:val="00C56960"/>
    <w:rPr>
      <w:rFonts w:ascii="Calibri" w:eastAsia="Calibri" w:hAnsi="Calibri" w:cs="Calibri"/>
      <w:b/>
      <w:bCs/>
      <w:color w:val="000000"/>
      <w:spacing w:val="-10"/>
      <w:w w:val="100"/>
      <w:position w:val="0"/>
      <w:sz w:val="23"/>
      <w:szCs w:val="23"/>
      <w:lang w:val="ru-RU" w:eastAsia="ru-RU" w:bidi="ru-RU"/>
    </w:rPr>
  </w:style>
  <w:style w:type="character" w:customStyle="1" w:styleId="Calibri12pt">
    <w:name w:val="Основной текст + Calibri;12 pt;Полужирный"/>
    <w:basedOn w:val="ae"/>
    <w:rsid w:val="00C56960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7115pt0pt">
    <w:name w:val="Основной текст (17) + 11;5 pt;Интервал 0 pt"/>
    <w:basedOn w:val="17"/>
    <w:rsid w:val="00C56960"/>
    <w:rPr>
      <w:color w:val="000000"/>
      <w:spacing w:val="-10"/>
      <w:w w:val="100"/>
      <w:position w:val="0"/>
      <w:sz w:val="23"/>
      <w:szCs w:val="23"/>
      <w:lang w:val="ru-RU" w:eastAsia="ru-RU" w:bidi="ru-RU"/>
    </w:rPr>
  </w:style>
  <w:style w:type="paragraph" w:customStyle="1" w:styleId="6">
    <w:name w:val="Основной текст6"/>
    <w:basedOn w:val="a"/>
    <w:link w:val="ae"/>
    <w:rsid w:val="00C56960"/>
    <w:pPr>
      <w:widowControl w:val="0"/>
      <w:shd w:val="clear" w:color="auto" w:fill="FFFFFF"/>
      <w:suppressAutoHyphens w:val="0"/>
      <w:spacing w:after="1740" w:line="259" w:lineRule="exact"/>
      <w:ind w:hanging="520"/>
      <w:jc w:val="right"/>
    </w:pPr>
    <w:rPr>
      <w:rFonts w:cs="Times New Roman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C56960"/>
    <w:pPr>
      <w:widowControl w:val="0"/>
      <w:shd w:val="clear" w:color="auto" w:fill="FFFFFF"/>
      <w:suppressAutoHyphens w:val="0"/>
      <w:spacing w:line="245" w:lineRule="exact"/>
      <w:ind w:hanging="540"/>
      <w:jc w:val="both"/>
    </w:pPr>
    <w:rPr>
      <w:rFonts w:cs="Times New Roman"/>
      <w:b/>
      <w:bCs/>
      <w:i/>
      <w:iCs/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rsid w:val="00C56960"/>
    <w:pPr>
      <w:widowControl w:val="0"/>
      <w:shd w:val="clear" w:color="auto" w:fill="FFFFFF"/>
      <w:suppressAutoHyphens w:val="0"/>
      <w:spacing w:line="245" w:lineRule="exact"/>
      <w:outlineLvl w:val="4"/>
    </w:pPr>
    <w:rPr>
      <w:rFonts w:ascii="Calibri" w:eastAsia="Calibri" w:hAnsi="Calibri"/>
      <w:b/>
      <w:bCs/>
      <w:spacing w:val="-10"/>
      <w:sz w:val="22"/>
      <w:szCs w:val="22"/>
      <w:lang w:eastAsia="en-US"/>
    </w:rPr>
  </w:style>
  <w:style w:type="paragraph" w:customStyle="1" w:styleId="240">
    <w:name w:val="Основной текст (24)"/>
    <w:basedOn w:val="a"/>
    <w:link w:val="24"/>
    <w:rsid w:val="00C56960"/>
    <w:pPr>
      <w:widowControl w:val="0"/>
      <w:shd w:val="clear" w:color="auto" w:fill="FFFFFF"/>
      <w:suppressAutoHyphens w:val="0"/>
      <w:spacing w:line="242" w:lineRule="exact"/>
      <w:ind w:hanging="200"/>
    </w:pPr>
    <w:rPr>
      <w:rFonts w:ascii="Calibri" w:eastAsia="Calibri" w:hAnsi="Calibri"/>
      <w:b/>
      <w:bCs/>
      <w:spacing w:val="-10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12</cp:revision>
  <dcterms:created xsi:type="dcterms:W3CDTF">2019-11-03T08:53:00Z</dcterms:created>
  <dcterms:modified xsi:type="dcterms:W3CDTF">2019-11-04T08:44:00Z</dcterms:modified>
</cp:coreProperties>
</file>