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644598" w:rsidP="00C4685F">
      <w:pPr>
        <w:shd w:val="clear" w:color="auto" w:fill="FFFFFF"/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  <w:noProof/>
          <w:lang w:eastAsia="ru-RU"/>
        </w:rPr>
        <w:drawing>
          <wp:inline distT="0" distB="0" distL="0" distR="0">
            <wp:extent cx="9251950" cy="1571275"/>
            <wp:effectExtent l="19050" t="0" r="6350" b="0"/>
            <wp:docPr id="1" name="Рисунок 1" descr="C:\Users\EuroComp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>
        <w:rPr>
          <w:rFonts w:cs="Times New Roman"/>
          <w:b/>
          <w:bCs/>
          <w:iCs/>
        </w:rPr>
        <w:t>Биология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3349CE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9</w:t>
      </w:r>
      <w:r w:rsidR="00C4685F">
        <w:rPr>
          <w:rFonts w:cs="Times New Roman"/>
          <w:bCs/>
          <w:iCs/>
        </w:rPr>
        <w:t xml:space="preserve"> </w:t>
      </w:r>
      <w:r w:rsidR="00C4685F" w:rsidRPr="002714B7">
        <w:rPr>
          <w:rFonts w:cs="Times New Roman"/>
          <w:bCs/>
          <w:iCs/>
        </w:rPr>
        <w:t>класса</w:t>
      </w:r>
    </w:p>
    <w:p w:rsidR="00C4685F" w:rsidRPr="002714B7" w:rsidRDefault="00644598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на 2020-2021</w:t>
      </w:r>
      <w:r w:rsidR="00C4685F" w:rsidRPr="002714B7">
        <w:rPr>
          <w:rFonts w:cs="Times New Roman"/>
          <w:bCs/>
          <w:iCs/>
        </w:rPr>
        <w:t xml:space="preserve">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575800" w:rsidRDefault="00575800" w:rsidP="00575800">
      <w:pPr>
        <w:shd w:val="clear" w:color="auto" w:fill="FFFFFF"/>
        <w:rPr>
          <w:rFonts w:eastAsia="Calibri" w:cs="Times New Roman"/>
          <w:b/>
          <w:bCs/>
        </w:rPr>
      </w:pPr>
      <w:r>
        <w:rPr>
          <w:rFonts w:cs="Times New Roman"/>
          <w:bCs/>
          <w:iCs/>
        </w:rPr>
        <w:t xml:space="preserve">Составлена в соответствии с </w:t>
      </w:r>
      <w:r w:rsidR="00681620">
        <w:rPr>
          <w:rFonts w:cs="Times New Roman"/>
          <w:bCs/>
          <w:iCs/>
        </w:rPr>
        <w:t>АООП</w:t>
      </w: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>
        <w:rPr>
          <w:rFonts w:cs="Times New Roman"/>
        </w:rPr>
        <w:t xml:space="preserve"> биологии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575800">
      <w:pPr>
        <w:rPr>
          <w:rStyle w:val="a3"/>
          <w:rFonts w:eastAsia="Calibri"/>
        </w:rPr>
      </w:pPr>
    </w:p>
    <w:p w:rsidR="007E74B2" w:rsidRDefault="00644598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2020</w:t>
      </w:r>
      <w:r w:rsidR="00C4685F">
        <w:rPr>
          <w:rStyle w:val="a3"/>
          <w:rFonts w:eastAsia="Calibri"/>
        </w:rPr>
        <w:t xml:space="preserve"> год</w:t>
      </w:r>
    </w:p>
    <w:p w:rsidR="00575800" w:rsidRDefault="00575800" w:rsidP="00575800">
      <w:pPr>
        <w:ind w:firstLine="708"/>
        <w:jc w:val="center"/>
        <w:rPr>
          <w:rFonts w:cs="Times New Roman"/>
          <w:b/>
        </w:rPr>
      </w:pPr>
      <w:r w:rsidRPr="009D2EFD">
        <w:rPr>
          <w:rFonts w:cs="Times New Roman"/>
          <w:b/>
        </w:rPr>
        <w:lastRenderedPageBreak/>
        <w:t>Пояснительная записка</w:t>
      </w:r>
    </w:p>
    <w:p w:rsidR="00C4685F" w:rsidRPr="00D4488A" w:rsidRDefault="001801DE" w:rsidP="001801DE">
      <w:pPr>
        <w:ind w:firstLine="708"/>
        <w:jc w:val="both"/>
        <w:rPr>
          <w:rFonts w:cs="Times New Roman"/>
        </w:rPr>
      </w:pPr>
      <w:r w:rsidRPr="00D4488A">
        <w:rPr>
          <w:rFonts w:cs="Times New Roman"/>
          <w:b/>
        </w:rPr>
        <w:t xml:space="preserve">Рабочая программа по предмету «Биология» составлена в соответствии с </w:t>
      </w:r>
      <w:r w:rsidRPr="00D4488A">
        <w:rPr>
          <w:rStyle w:val="a6"/>
          <w:rFonts w:eastAsia="Courier New"/>
        </w:rPr>
        <w:t xml:space="preserve">программой для </w:t>
      </w:r>
      <w:r w:rsidRPr="00D4488A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D4488A">
        <w:rPr>
          <w:rFonts w:cs="Times New Roman"/>
        </w:rPr>
        <w:t>кл</w:t>
      </w:r>
      <w:proofErr w:type="spellEnd"/>
      <w:r w:rsidRPr="00D4488A">
        <w:rPr>
          <w:rFonts w:cs="Times New Roman"/>
        </w:rPr>
        <w:t>.: В 2 сб. / Под ред. В.В. Ворон</w:t>
      </w:r>
      <w:r w:rsidRPr="00D4488A">
        <w:rPr>
          <w:rFonts w:cs="Times New Roman"/>
        </w:rPr>
        <w:softHyphen/>
        <w:t xml:space="preserve">ковой. — М.: </w:t>
      </w:r>
      <w:proofErr w:type="spellStart"/>
      <w:r w:rsidRPr="00D4488A">
        <w:rPr>
          <w:rFonts w:cs="Times New Roman"/>
        </w:rPr>
        <w:t>Гуманитар</w:t>
      </w:r>
      <w:proofErr w:type="spellEnd"/>
      <w:r w:rsidRPr="00D4488A">
        <w:rPr>
          <w:rFonts w:cs="Times New Roman"/>
        </w:rPr>
        <w:t xml:space="preserve">. изд. центр ВЛАД ОС, 2011. к предметной линии учебников по Биологии: </w:t>
      </w:r>
      <w:r w:rsidR="00C023F4" w:rsidRPr="00C023F4">
        <w:rPr>
          <w:rFonts w:cs="Times New Roman"/>
        </w:rPr>
        <w:t>Биология. Человек. 9 класс</w:t>
      </w:r>
      <w:r w:rsidRPr="00D4488A">
        <w:rPr>
          <w:rFonts w:cs="Times New Roman"/>
        </w:rPr>
        <w:t>: учеб</w:t>
      </w:r>
      <w:proofErr w:type="gramStart"/>
      <w:r w:rsidRPr="00D4488A">
        <w:rPr>
          <w:rFonts w:cs="Times New Roman"/>
        </w:rPr>
        <w:t>.</w:t>
      </w:r>
      <w:proofErr w:type="gramEnd"/>
      <w:r w:rsidRPr="00D4488A">
        <w:rPr>
          <w:rFonts w:cs="Times New Roman"/>
        </w:rPr>
        <w:t xml:space="preserve"> </w:t>
      </w:r>
      <w:proofErr w:type="gramStart"/>
      <w:r w:rsidRPr="00D4488A">
        <w:rPr>
          <w:rFonts w:cs="Times New Roman"/>
        </w:rPr>
        <w:t>д</w:t>
      </w:r>
      <w:proofErr w:type="gramEnd"/>
      <w:r w:rsidRPr="00D4488A">
        <w:rPr>
          <w:rFonts w:cs="Times New Roman"/>
        </w:rPr>
        <w:t xml:space="preserve">ля </w:t>
      </w:r>
      <w:proofErr w:type="spellStart"/>
      <w:r w:rsidRPr="00D4488A">
        <w:rPr>
          <w:rFonts w:cs="Times New Roman"/>
        </w:rPr>
        <w:t>общеобразоват</w:t>
      </w:r>
      <w:proofErr w:type="spellEnd"/>
      <w:r w:rsidRPr="00D4488A">
        <w:rPr>
          <w:rFonts w:cs="Times New Roman"/>
        </w:rPr>
        <w:t xml:space="preserve">. организаций, реализующих адаптированные основные общеобразовательные программы. / </w:t>
      </w:r>
      <w:r w:rsidR="00132221">
        <w:rPr>
          <w:rFonts w:cs="Times New Roman"/>
        </w:rPr>
        <w:t>И</w:t>
      </w:r>
      <w:r w:rsidR="00C023F4">
        <w:rPr>
          <w:rFonts w:cs="Times New Roman"/>
        </w:rPr>
        <w:t>.В</w:t>
      </w:r>
      <w:r w:rsidRPr="00D4488A">
        <w:rPr>
          <w:rFonts w:cs="Times New Roman"/>
        </w:rPr>
        <w:t>.</w:t>
      </w:r>
      <w:r w:rsidR="00132221">
        <w:rPr>
          <w:rFonts w:cs="Times New Roman"/>
        </w:rPr>
        <w:t>Романов, И</w:t>
      </w:r>
      <w:r w:rsidR="00C023F4">
        <w:rPr>
          <w:rFonts w:cs="Times New Roman"/>
        </w:rPr>
        <w:t>.Б.Агафонова</w:t>
      </w:r>
      <w:r w:rsidRPr="00D4488A">
        <w:rPr>
          <w:rFonts w:cs="Times New Roman"/>
        </w:rPr>
        <w:t>  – 7-е изд. – М.</w:t>
      </w:r>
      <w:proofErr w:type="gramStart"/>
      <w:r w:rsidRPr="00D4488A">
        <w:rPr>
          <w:rFonts w:cs="Times New Roman"/>
        </w:rPr>
        <w:t xml:space="preserve"> :</w:t>
      </w:r>
      <w:proofErr w:type="gramEnd"/>
      <w:r w:rsidRPr="00D4488A">
        <w:rPr>
          <w:rFonts w:cs="Times New Roman"/>
        </w:rPr>
        <w:t xml:space="preserve"> </w:t>
      </w:r>
      <w:r w:rsidR="00C023F4">
        <w:rPr>
          <w:rFonts w:cs="Times New Roman"/>
        </w:rPr>
        <w:t>Дрофа</w:t>
      </w:r>
      <w:r w:rsidRPr="00D4488A">
        <w:rPr>
          <w:rFonts w:cs="Times New Roman"/>
        </w:rPr>
        <w:t xml:space="preserve">, </w:t>
      </w:r>
      <w:r w:rsidR="00F17587" w:rsidRPr="00D4488A">
        <w:rPr>
          <w:rFonts w:cs="Times New Roman"/>
        </w:rPr>
        <w:t>2018</w:t>
      </w:r>
      <w:r w:rsidRPr="00D4488A">
        <w:rPr>
          <w:rFonts w:cs="Times New Roman"/>
        </w:rPr>
        <w:t>.</w:t>
      </w:r>
    </w:p>
    <w:p w:rsidR="00696761" w:rsidRPr="00D4488A" w:rsidRDefault="00696761" w:rsidP="00132221">
      <w:pPr>
        <w:widowControl w:val="0"/>
        <w:tabs>
          <w:tab w:val="left" w:pos="0"/>
          <w:tab w:val="left" w:pos="720"/>
        </w:tabs>
        <w:spacing w:after="120"/>
        <w:rPr>
          <w:rFonts w:cs="Times New Roman"/>
          <w:b/>
        </w:rPr>
      </w:pPr>
      <w:r w:rsidRPr="00D4488A">
        <w:rPr>
          <w:rFonts w:eastAsia="Arial" w:cs="Times New Roman"/>
        </w:rPr>
        <w:t xml:space="preserve">      На изучение предмета «</w:t>
      </w:r>
      <w:r w:rsidR="00C023F4">
        <w:rPr>
          <w:rFonts w:eastAsia="Arial" w:cs="Times New Roman"/>
        </w:rPr>
        <w:t>Биология» в 9</w:t>
      </w:r>
      <w:r w:rsidRPr="00D4488A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575800" w:rsidRPr="003A5E1A" w:rsidRDefault="00575800" w:rsidP="00575800">
      <w:pPr>
        <w:rPr>
          <w:rFonts w:cs="Times New Roman"/>
          <w:sz w:val="22"/>
          <w:szCs w:val="22"/>
        </w:rPr>
      </w:pPr>
      <w:r>
        <w:rPr>
          <w:rFonts w:cs="Times New Roman"/>
          <w:b/>
        </w:rPr>
        <w:t>Требования к уровню подготовки</w:t>
      </w:r>
      <w:r w:rsidRPr="007E58F0">
        <w:rPr>
          <w:rFonts w:cs="Times New Roman"/>
          <w:b/>
        </w:rPr>
        <w:t>:</w:t>
      </w:r>
    </w:p>
    <w:p w:rsidR="00132221" w:rsidRPr="00090C22" w:rsidRDefault="00132221" w:rsidP="009D77C8">
      <w:pPr>
        <w:shd w:val="clear" w:color="auto" w:fill="FFFFFF"/>
        <w:spacing w:after="120" w:line="240" w:lineRule="exact"/>
        <w:jc w:val="both"/>
      </w:pPr>
      <w:r w:rsidRPr="00090C22">
        <w:rPr>
          <w:i/>
          <w:iCs/>
        </w:rPr>
        <w:t>Учащиеся должны знать:</w:t>
      </w:r>
    </w:p>
    <w:p w:rsidR="00132221" w:rsidRPr="00090C22" w:rsidRDefault="00132221" w:rsidP="009D77C8">
      <w:pPr>
        <w:shd w:val="clear" w:color="auto" w:fill="FFFFFF"/>
        <w:spacing w:line="235" w:lineRule="exact"/>
        <w:jc w:val="both"/>
      </w:pPr>
      <w:r w:rsidRPr="00090C22">
        <w:rPr>
          <w:spacing w:val="-1"/>
        </w:rPr>
        <w:t>названия, строение и расположение основных органов организ</w:t>
      </w:r>
      <w:r w:rsidRPr="00090C22">
        <w:rPr>
          <w:spacing w:val="-1"/>
        </w:rPr>
        <w:softHyphen/>
      </w:r>
      <w:r w:rsidRPr="00090C22">
        <w:t>ма человека;</w:t>
      </w:r>
    </w:p>
    <w:p w:rsidR="00132221" w:rsidRPr="00090C22" w:rsidRDefault="00132221" w:rsidP="009D77C8">
      <w:pPr>
        <w:shd w:val="clear" w:color="auto" w:fill="FFFFFF"/>
        <w:spacing w:line="235" w:lineRule="exact"/>
        <w:jc w:val="both"/>
      </w:pPr>
      <w:r w:rsidRPr="00090C22">
        <w:rPr>
          <w:spacing w:val="-2"/>
        </w:rPr>
        <w:t xml:space="preserve">элементарное представление о функциях основных органов и их </w:t>
      </w:r>
      <w:r w:rsidRPr="00090C22">
        <w:t>систем;</w:t>
      </w:r>
    </w:p>
    <w:p w:rsidR="00132221" w:rsidRPr="00090C22" w:rsidRDefault="00132221" w:rsidP="00132221">
      <w:pPr>
        <w:shd w:val="clear" w:color="auto" w:fill="FFFFFF"/>
        <w:spacing w:line="235" w:lineRule="exact"/>
        <w:jc w:val="both"/>
      </w:pPr>
      <w:r w:rsidRPr="00090C22">
        <w:t>влияние физических нагрузок на организм;</w:t>
      </w:r>
    </w:p>
    <w:p w:rsidR="00132221" w:rsidRPr="00090C22" w:rsidRDefault="00132221" w:rsidP="00132221">
      <w:pPr>
        <w:shd w:val="clear" w:color="auto" w:fill="FFFFFF"/>
        <w:spacing w:line="235" w:lineRule="exact"/>
        <w:jc w:val="both"/>
      </w:pPr>
      <w:r w:rsidRPr="00090C22">
        <w:rPr>
          <w:spacing w:val="-1"/>
        </w:rPr>
        <w:t>вредное влияние курения и алкогольных напитков на организм;</w:t>
      </w:r>
    </w:p>
    <w:p w:rsidR="00132221" w:rsidRPr="00090C22" w:rsidRDefault="00132221" w:rsidP="009D77C8">
      <w:pPr>
        <w:shd w:val="clear" w:color="auto" w:fill="FFFFFF"/>
        <w:spacing w:after="120" w:line="235" w:lineRule="exact"/>
        <w:ind w:firstLine="326"/>
        <w:jc w:val="both"/>
        <w:rPr>
          <w:spacing w:val="-1"/>
        </w:rPr>
      </w:pPr>
      <w:r w:rsidRPr="00090C22">
        <w:rPr>
          <w:spacing w:val="-1"/>
        </w:rPr>
        <w:t xml:space="preserve">основные санитарно-гигиенические правила. </w:t>
      </w:r>
    </w:p>
    <w:p w:rsidR="00132221" w:rsidRPr="00090C22" w:rsidRDefault="00132221" w:rsidP="009D77C8">
      <w:pPr>
        <w:shd w:val="clear" w:color="auto" w:fill="FFFFFF"/>
        <w:spacing w:after="120" w:line="235" w:lineRule="exact"/>
        <w:jc w:val="both"/>
      </w:pPr>
      <w:r w:rsidRPr="00090C22">
        <w:rPr>
          <w:i/>
          <w:iCs/>
        </w:rPr>
        <w:t>Учащиеся должны уметь:</w:t>
      </w:r>
    </w:p>
    <w:p w:rsidR="00132221" w:rsidRPr="00090C22" w:rsidRDefault="00132221" w:rsidP="009D77C8">
      <w:pPr>
        <w:shd w:val="clear" w:color="auto" w:fill="FFFFFF"/>
        <w:spacing w:after="120" w:line="235" w:lineRule="exact"/>
        <w:jc w:val="both"/>
      </w:pPr>
      <w:r w:rsidRPr="00090C22">
        <w:rPr>
          <w:spacing w:val="-1"/>
        </w:rPr>
        <w:t>применять приобретенные знания о строении и функциях чело</w:t>
      </w:r>
      <w:r w:rsidRPr="00090C22">
        <w:rPr>
          <w:spacing w:val="-1"/>
        </w:rPr>
        <w:softHyphen/>
      </w:r>
      <w:r w:rsidRPr="00090C22">
        <w:t>веческого организма в повседневной жизни с целью сохранения и укрепления своего здоровья;</w:t>
      </w:r>
    </w:p>
    <w:p w:rsidR="00D4488A" w:rsidRPr="00132221" w:rsidRDefault="00132221" w:rsidP="00132221">
      <w:pPr>
        <w:shd w:val="clear" w:color="auto" w:fill="FFFFFF"/>
        <w:spacing w:line="235" w:lineRule="exact"/>
        <w:jc w:val="both"/>
      </w:pPr>
      <w:r w:rsidRPr="00090C22">
        <w:t>соблюдать санитарно-гигиенические правила.</w:t>
      </w:r>
    </w:p>
    <w:p w:rsidR="00575800" w:rsidRDefault="00575800" w:rsidP="00575800">
      <w:pPr>
        <w:suppressAutoHyphens w:val="0"/>
        <w:rPr>
          <w:rFonts w:eastAsia="Calibri" w:cs="Times New Roman"/>
          <w:b/>
          <w:lang w:eastAsia="en-US"/>
        </w:rPr>
      </w:pPr>
    </w:p>
    <w:p w:rsidR="00575800" w:rsidRPr="00D4488A" w:rsidRDefault="00575800" w:rsidP="00575800">
      <w:pPr>
        <w:suppressAutoHyphens w:val="0"/>
        <w:rPr>
          <w:rFonts w:eastAsia="Calibri" w:cs="Times New Roman"/>
          <w:b/>
          <w:lang w:eastAsia="en-US"/>
        </w:rPr>
      </w:pPr>
      <w:r w:rsidRPr="00D4488A">
        <w:rPr>
          <w:rFonts w:eastAsia="Calibri" w:cs="Times New Roman"/>
          <w:b/>
          <w:lang w:eastAsia="en-US"/>
        </w:rPr>
        <w:t>Содержание</w:t>
      </w:r>
      <w:r>
        <w:rPr>
          <w:rFonts w:eastAsia="Calibri" w:cs="Times New Roman"/>
          <w:b/>
          <w:lang w:eastAsia="en-US"/>
        </w:rPr>
        <w:t xml:space="preserve"> учебного предмета</w:t>
      </w:r>
      <w:r w:rsidRPr="00D4488A">
        <w:rPr>
          <w:rFonts w:eastAsia="Calibri" w:cs="Times New Roman"/>
          <w:b/>
          <w:lang w:eastAsia="en-US"/>
        </w:rPr>
        <w:t xml:space="preserve"> «Биология» </w:t>
      </w:r>
    </w:p>
    <w:p w:rsidR="009D77C8" w:rsidRPr="009D77C8" w:rsidRDefault="00C37592" w:rsidP="009D77C8">
      <w:pPr>
        <w:shd w:val="clear" w:color="auto" w:fill="FFFFFF"/>
        <w:tabs>
          <w:tab w:val="left" w:pos="6250"/>
        </w:tabs>
        <w:spacing w:line="240" w:lineRule="exact"/>
        <w:jc w:val="both"/>
        <w:rPr>
          <w:b/>
        </w:rPr>
      </w:pPr>
      <w:r>
        <w:rPr>
          <w:b/>
          <w:spacing w:val="-4"/>
        </w:rPr>
        <w:t>1.</w:t>
      </w:r>
      <w:r w:rsidR="009D77C8" w:rsidRPr="009D77C8">
        <w:rPr>
          <w:b/>
          <w:spacing w:val="-4"/>
        </w:rPr>
        <w:t>Введение</w:t>
      </w:r>
      <w:r w:rsidR="009D77C8" w:rsidRPr="009D77C8">
        <w:rPr>
          <w:b/>
        </w:rPr>
        <w:tab/>
      </w:r>
    </w:p>
    <w:p w:rsidR="009D77C8" w:rsidRPr="00090C22" w:rsidRDefault="009D77C8" w:rsidP="009D77C8">
      <w:pPr>
        <w:shd w:val="clear" w:color="auto" w:fill="FFFFFF"/>
        <w:spacing w:line="240" w:lineRule="exact"/>
        <w:jc w:val="both"/>
      </w:pPr>
      <w:r w:rsidRPr="00090C22">
        <w:t>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</w:rPr>
      </w:pPr>
      <w:r w:rsidRPr="00C37592">
        <w:rPr>
          <w:b/>
        </w:rPr>
        <w:t>2</w:t>
      </w:r>
      <w:r w:rsidR="009D77C8" w:rsidRPr="00090C22">
        <w:rPr>
          <w:b/>
        </w:rPr>
        <w:t xml:space="preserve">.Общий обзор организма человека 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 xml:space="preserve">Общее знакомство с организмом человека. Краткие сведения о строении клеток и тканей человека. Органы и системы органов </w:t>
      </w:r>
      <w:r w:rsidRPr="00090C22">
        <w:rPr>
          <w:spacing w:val="-2"/>
        </w:rPr>
        <w:t>(опорно-двигательная, пищеварительная, кровеносная, выделитель</w:t>
      </w:r>
      <w:r w:rsidRPr="00090C22">
        <w:rPr>
          <w:spacing w:val="-2"/>
        </w:rPr>
        <w:softHyphen/>
      </w:r>
      <w:r w:rsidRPr="00090C22">
        <w:t>ная, дыхательная, нервная и органы чувств).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  <w:spacing w:val="-1"/>
        </w:rPr>
        <w:t xml:space="preserve">Демонстрация </w:t>
      </w:r>
      <w:r w:rsidRPr="00090C22">
        <w:rPr>
          <w:spacing w:val="-1"/>
        </w:rPr>
        <w:t>торса человека.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3</w:t>
      </w:r>
      <w:r w:rsidR="009D77C8" w:rsidRPr="00090C22">
        <w:rPr>
          <w:b/>
          <w:bCs/>
          <w:spacing w:val="-2"/>
        </w:rPr>
        <w:t xml:space="preserve">.Опора тела и движение. 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spacing w:val="-2"/>
        </w:rPr>
        <w:t>Значение опорно-двигательной систе</w:t>
      </w:r>
      <w:r w:rsidRPr="00090C22">
        <w:rPr>
          <w:spacing w:val="-2"/>
        </w:rPr>
        <w:softHyphen/>
        <w:t xml:space="preserve">мы. Состав и строение костей. Скелет человека. Соединения костей </w:t>
      </w:r>
      <w:r w:rsidRPr="00090C22">
        <w:rPr>
          <w:spacing w:val="-1"/>
        </w:rPr>
        <w:t>(подвижное и неподвижное). Первая помощь при ушибах, растяже</w:t>
      </w:r>
      <w:r w:rsidRPr="00090C22">
        <w:rPr>
          <w:spacing w:val="-1"/>
        </w:rPr>
        <w:softHyphen/>
      </w:r>
      <w:r w:rsidRPr="00090C22">
        <w:t>нии связок, вывихах суставов и переломах костей.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spacing w:val="-3"/>
        </w:rPr>
        <w:t>Основные группы мышц человеческого тела. Работа мышц. Зна</w:t>
      </w:r>
      <w:r w:rsidRPr="00090C22">
        <w:rPr>
          <w:spacing w:val="-3"/>
        </w:rPr>
        <w:softHyphen/>
      </w:r>
      <w:r w:rsidRPr="00090C22">
        <w:rPr>
          <w:spacing w:val="-2"/>
        </w:rPr>
        <w:t>чение физических упражнений для правильного формирования ске</w:t>
      </w:r>
      <w:r w:rsidRPr="00090C22">
        <w:rPr>
          <w:spacing w:val="-2"/>
        </w:rPr>
        <w:softHyphen/>
      </w:r>
      <w:r w:rsidRPr="00090C22">
        <w:rPr>
          <w:spacing w:val="-1"/>
        </w:rPr>
        <w:t>лета и мышц. Предупреждение искривления позвоночника и разви</w:t>
      </w:r>
      <w:r w:rsidRPr="00090C22">
        <w:rPr>
          <w:spacing w:val="-1"/>
        </w:rPr>
        <w:softHyphen/>
      </w:r>
      <w:r w:rsidRPr="00090C22">
        <w:t>тия плоскостопия.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</w:rPr>
        <w:t>Демонстрация</w:t>
      </w:r>
      <w:r w:rsidRPr="00090C22">
        <w:rPr>
          <w:b/>
          <w:bCs/>
        </w:rPr>
        <w:t xml:space="preserve"> </w:t>
      </w:r>
      <w:r w:rsidRPr="00090C22">
        <w:t>скелета человека, позвонков. Опыты, демонст</w:t>
      </w:r>
      <w:r w:rsidRPr="00090C22">
        <w:softHyphen/>
      </w:r>
      <w:r w:rsidRPr="00090C22">
        <w:rPr>
          <w:spacing w:val="-2"/>
        </w:rPr>
        <w:t>рирующие статическую и динамическую нагрузки на мышцы; свой</w:t>
      </w:r>
      <w:r w:rsidRPr="00090C22">
        <w:rPr>
          <w:spacing w:val="-2"/>
        </w:rPr>
        <w:softHyphen/>
      </w:r>
      <w:r w:rsidRPr="00090C22">
        <w:t>ства декальцинированных и прокаленных костей.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  <w:bCs/>
          <w:spacing w:val="-1"/>
        </w:rPr>
      </w:pPr>
      <w:r>
        <w:rPr>
          <w:b/>
          <w:bCs/>
          <w:spacing w:val="-1"/>
        </w:rPr>
        <w:t>4</w:t>
      </w:r>
      <w:r w:rsidR="009D77C8" w:rsidRPr="00090C22">
        <w:rPr>
          <w:b/>
          <w:bCs/>
          <w:spacing w:val="-1"/>
        </w:rPr>
        <w:t>.Кровь и кровообращение.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/>
          <w:bCs/>
          <w:spacing w:val="-1"/>
        </w:rPr>
        <w:t xml:space="preserve"> </w:t>
      </w:r>
      <w:r w:rsidRPr="00090C22">
        <w:rPr>
          <w:spacing w:val="-1"/>
        </w:rPr>
        <w:t xml:space="preserve">Значение крови и кровообращения. </w:t>
      </w:r>
      <w:r w:rsidRPr="00090C22">
        <w:t>Состав крови (клетки красные, белые), плазма крови.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>Органы кровообращения: сердце и сосуды. Большой и малый круги кровообращения. Сердце, его строение и работа. Движение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 xml:space="preserve">крови по сосудам. Пульс. Предупреждение </w:t>
      </w:r>
      <w:proofErr w:type="spellStart"/>
      <w:proofErr w:type="gramStart"/>
      <w:r w:rsidRPr="00090C22">
        <w:t>сердечно-сосудистых</w:t>
      </w:r>
      <w:proofErr w:type="spellEnd"/>
      <w:proofErr w:type="gramEnd"/>
      <w:r w:rsidRPr="00090C22">
        <w:t xml:space="preserve"> заболеваний. Первая помощь при кровотечениях. Отрицательное </w:t>
      </w:r>
      <w:r w:rsidRPr="00090C22">
        <w:rPr>
          <w:spacing w:val="-2"/>
        </w:rPr>
        <w:t>влияние никотина и алкоголя на сердце и сосуды (а через кровенос</w:t>
      </w:r>
      <w:r w:rsidRPr="00090C22">
        <w:rPr>
          <w:spacing w:val="-2"/>
        </w:rPr>
        <w:softHyphen/>
      </w:r>
      <w:r w:rsidRPr="00090C22">
        <w:t>ную систему — на весь организм).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  <w:spacing w:val="-1"/>
        </w:rPr>
        <w:t>Демонстраци</w:t>
      </w:r>
      <w:r w:rsidRPr="00C37592">
        <w:rPr>
          <w:bCs/>
          <w:spacing w:val="-1"/>
        </w:rPr>
        <w:t>я</w:t>
      </w:r>
      <w:r w:rsidRPr="00090C22">
        <w:rPr>
          <w:b/>
          <w:bCs/>
          <w:spacing w:val="-1"/>
        </w:rPr>
        <w:t xml:space="preserve"> </w:t>
      </w:r>
      <w:r w:rsidRPr="00090C22">
        <w:rPr>
          <w:spacing w:val="-1"/>
        </w:rPr>
        <w:t>муляжа сердца млекопитающего.</w:t>
      </w:r>
    </w:p>
    <w:p w:rsidR="009D77C8" w:rsidRPr="00090C22" w:rsidRDefault="009D77C8" w:rsidP="009D77C8">
      <w:pPr>
        <w:shd w:val="clear" w:color="auto" w:fill="FFFFFF"/>
        <w:jc w:val="both"/>
      </w:pPr>
      <w:r w:rsidRPr="00090C22">
        <w:lastRenderedPageBreak/>
        <w:t>Лабораторные работы</w:t>
      </w:r>
    </w:p>
    <w:p w:rsidR="009D77C8" w:rsidRPr="00090C22" w:rsidRDefault="009D77C8" w:rsidP="009D77C8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22"/>
        </w:rPr>
      </w:pPr>
      <w:r w:rsidRPr="00090C22">
        <w:t>Микроскопическое строение крови.</w:t>
      </w:r>
    </w:p>
    <w:p w:rsidR="009D77C8" w:rsidRPr="00090C22" w:rsidRDefault="009D77C8" w:rsidP="009D77C8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6"/>
        </w:rPr>
      </w:pPr>
      <w:r w:rsidRPr="00090C22">
        <w:rPr>
          <w:spacing w:val="-1"/>
        </w:rPr>
        <w:t xml:space="preserve">Подсчет частоты пульса в спокойном состоянии и после ряда </w:t>
      </w:r>
      <w:r w:rsidRPr="00090C22">
        <w:t>физических упражнений (приседания, прыжки, бег).</w:t>
      </w:r>
    </w:p>
    <w:p w:rsidR="009D77C8" w:rsidRPr="00090C22" w:rsidRDefault="00C37592" w:rsidP="009D77C8">
      <w:pPr>
        <w:shd w:val="clear" w:color="auto" w:fill="FFFFFF"/>
        <w:spacing w:line="240" w:lineRule="exact"/>
        <w:jc w:val="both"/>
        <w:rPr>
          <w:b/>
        </w:rPr>
      </w:pPr>
      <w:r>
        <w:rPr>
          <w:b/>
        </w:rPr>
        <w:t>5</w:t>
      </w:r>
      <w:r w:rsidR="009D77C8" w:rsidRPr="00090C22">
        <w:rPr>
          <w:b/>
        </w:rPr>
        <w:t xml:space="preserve">.Дыхание. </w:t>
      </w:r>
    </w:p>
    <w:p w:rsidR="009D77C8" w:rsidRPr="00090C22" w:rsidRDefault="009D77C8" w:rsidP="009D77C8">
      <w:pPr>
        <w:shd w:val="clear" w:color="auto" w:fill="FFFFFF"/>
        <w:spacing w:line="240" w:lineRule="exact"/>
        <w:jc w:val="both"/>
      </w:pPr>
      <w:r w:rsidRPr="00090C22">
        <w:t xml:space="preserve">Значение дыхания. Органы дыхания, их строение и </w:t>
      </w:r>
      <w:r w:rsidRPr="00090C22">
        <w:rPr>
          <w:spacing w:val="-1"/>
        </w:rPr>
        <w:t>функции. Голосовой аппарат. Газообмен в легких и тканях. Болез</w:t>
      </w:r>
      <w:r w:rsidRPr="00090C22">
        <w:rPr>
          <w:spacing w:val="-1"/>
        </w:rPr>
        <w:softHyphen/>
      </w:r>
      <w:r w:rsidRPr="00090C22">
        <w:rPr>
          <w:spacing w:val="-2"/>
        </w:rPr>
        <w:t>ни, передающиеся через воздух. Гигиена органов дыхания. Отрица</w:t>
      </w:r>
      <w:r w:rsidRPr="00090C22">
        <w:rPr>
          <w:spacing w:val="-2"/>
        </w:rPr>
        <w:softHyphen/>
      </w:r>
      <w:r w:rsidRPr="00090C22">
        <w:t>тельное влияние никотина на органы дыхания. Необходимость чи</w:t>
      </w:r>
      <w:r w:rsidRPr="00090C22">
        <w:softHyphen/>
        <w:t>стого воздуха для дыхания.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  <w:spacing w:val="-1"/>
        </w:rPr>
        <w:t xml:space="preserve">Демонстрация </w:t>
      </w:r>
      <w:r w:rsidRPr="00090C22">
        <w:rPr>
          <w:spacing w:val="-1"/>
        </w:rPr>
        <w:t>опыта, обнаруживающего углекислый газ в вы</w:t>
      </w:r>
      <w:r w:rsidRPr="00090C22">
        <w:rPr>
          <w:spacing w:val="-1"/>
        </w:rPr>
        <w:softHyphen/>
      </w:r>
      <w:r w:rsidRPr="00090C22">
        <w:t>дыхаемом воздухе.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  <w:bCs/>
        </w:rPr>
      </w:pPr>
      <w:r>
        <w:rPr>
          <w:b/>
          <w:bCs/>
        </w:rPr>
        <w:t>6</w:t>
      </w:r>
      <w:r w:rsidR="009D77C8" w:rsidRPr="00090C22">
        <w:rPr>
          <w:b/>
          <w:bCs/>
        </w:rPr>
        <w:t>.Пищеварение.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/>
          <w:bCs/>
        </w:rPr>
        <w:t xml:space="preserve"> </w:t>
      </w:r>
      <w:r w:rsidRPr="00090C22">
        <w:t>Значение пищеварения. Питательные вещества и витамины. Пищевые продукты. Органы пищеварения. Пищева</w:t>
      </w:r>
      <w:r w:rsidRPr="00090C22">
        <w:softHyphen/>
        <w:t>рение в ротовой полости, желудке, кишечнике. Всасывание пита</w:t>
      </w:r>
      <w:r w:rsidRPr="00090C22">
        <w:softHyphen/>
        <w:t>тельных веще</w:t>
      </w:r>
      <w:proofErr w:type="gramStart"/>
      <w:r w:rsidRPr="00090C22">
        <w:t>ств в кр</w:t>
      </w:r>
      <w:proofErr w:type="gramEnd"/>
      <w:r w:rsidRPr="00090C22">
        <w:t>овь. Гигиена питания и предупреждение же</w:t>
      </w:r>
      <w:r w:rsidRPr="00090C22">
        <w:softHyphen/>
        <w:t>лудочно-кишечных заболеваний, пищевых отправлений и глист</w:t>
      </w:r>
      <w:r w:rsidRPr="00090C22">
        <w:softHyphen/>
        <w:t>ных заражений.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>Демонстрация опытов: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20"/>
        </w:rPr>
      </w:pPr>
      <w:r w:rsidRPr="00090C22">
        <w:t>Обнаружение крахмала в хлебе и картофеле.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15"/>
        </w:rPr>
      </w:pPr>
      <w:r w:rsidRPr="00090C22">
        <w:t>Обнаружение белка и крахмала в пшеничной муке.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13"/>
        </w:rPr>
      </w:pPr>
      <w:r w:rsidRPr="00090C22">
        <w:t>Действие слюны на крахмал.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11"/>
        </w:rPr>
      </w:pPr>
      <w:r w:rsidRPr="00090C22">
        <w:t>Действие желудочного сока на белки.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  <w:rPr>
          <w:b/>
          <w:bCs/>
        </w:rPr>
      </w:pPr>
      <w:r>
        <w:rPr>
          <w:b/>
          <w:bCs/>
        </w:rPr>
        <w:t>7</w:t>
      </w:r>
      <w:r w:rsidR="009D77C8" w:rsidRPr="00090C22">
        <w:rPr>
          <w:b/>
          <w:bCs/>
        </w:rPr>
        <w:t>.Почки.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</w:pPr>
      <w:r w:rsidRPr="00090C22">
        <w:t>Органы мочевыделительной системы, их значение. Внешнее строение почек и их расположение в организме. Предуп</w:t>
      </w:r>
      <w:r w:rsidRPr="00090C22">
        <w:softHyphen/>
        <w:t>реждение почечных заболеваний.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8</w:t>
      </w:r>
      <w:r w:rsidR="009D77C8" w:rsidRPr="00090C22">
        <w:rPr>
          <w:b/>
          <w:bCs/>
          <w:spacing w:val="-2"/>
        </w:rPr>
        <w:t>.Кожа.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</w:pPr>
      <w:r w:rsidRPr="00090C22">
        <w:rPr>
          <w:b/>
          <w:bCs/>
          <w:spacing w:val="-2"/>
        </w:rPr>
        <w:t xml:space="preserve"> </w:t>
      </w:r>
      <w:r w:rsidRPr="00090C22">
        <w:rPr>
          <w:spacing w:val="-2"/>
        </w:rPr>
        <w:t>Кожа человека и ее значение как органа защиты организ</w:t>
      </w:r>
      <w:r w:rsidRPr="00090C22">
        <w:rPr>
          <w:spacing w:val="-2"/>
        </w:rPr>
        <w:softHyphen/>
      </w:r>
      <w:r w:rsidRPr="00090C22">
        <w:t xml:space="preserve">ма, осязания, выделения (пота) и терморегуляции. Закаливание </w:t>
      </w:r>
      <w:r w:rsidRPr="00090C22">
        <w:rPr>
          <w:spacing w:val="-5"/>
        </w:rPr>
        <w:t>организма. Гигиена кожи и гигиенические требования к одежде. Про</w:t>
      </w:r>
      <w:r w:rsidRPr="00090C22">
        <w:rPr>
          <w:spacing w:val="-5"/>
        </w:rPr>
        <w:softHyphen/>
      </w:r>
      <w:r w:rsidRPr="00090C22">
        <w:rPr>
          <w:spacing w:val="-3"/>
        </w:rPr>
        <w:t xml:space="preserve">филактика и первая помощь при тепловом и солнечных </w:t>
      </w:r>
      <w:proofErr w:type="gramStart"/>
      <w:r w:rsidRPr="00090C22">
        <w:rPr>
          <w:spacing w:val="-3"/>
        </w:rPr>
        <w:t>ударах</w:t>
      </w:r>
      <w:proofErr w:type="gramEnd"/>
      <w:r w:rsidRPr="00090C22">
        <w:rPr>
          <w:spacing w:val="-3"/>
        </w:rPr>
        <w:t>, ожо</w:t>
      </w:r>
      <w:r w:rsidRPr="00090C22">
        <w:rPr>
          <w:spacing w:val="-3"/>
        </w:rPr>
        <w:softHyphen/>
      </w:r>
      <w:r w:rsidRPr="00090C22">
        <w:t>гах и обморожении.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  <w:rPr>
          <w:b/>
          <w:bCs/>
          <w:spacing w:val="-3"/>
        </w:rPr>
      </w:pPr>
      <w:r>
        <w:rPr>
          <w:b/>
          <w:bCs/>
          <w:spacing w:val="-3"/>
        </w:rPr>
        <w:t>9</w:t>
      </w:r>
      <w:r w:rsidR="009D77C8" w:rsidRPr="00090C22">
        <w:rPr>
          <w:b/>
          <w:bCs/>
          <w:spacing w:val="-3"/>
        </w:rPr>
        <w:t xml:space="preserve">.Нервная система. 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  <w:rPr>
          <w:noProof/>
        </w:rPr>
      </w:pPr>
      <w:r w:rsidRPr="00090C22">
        <w:rPr>
          <w:spacing w:val="-3"/>
        </w:rPr>
        <w:t>Строение и значение нервной системы (спин</w:t>
      </w:r>
      <w:r w:rsidRPr="00090C22">
        <w:rPr>
          <w:spacing w:val="-3"/>
        </w:rPr>
        <w:softHyphen/>
      </w:r>
      <w:r w:rsidRPr="00090C22">
        <w:t>ной и головной мозг, нервы). Гигиена умственного труда. Отрицательное влияние на нервную систему алкоголя и никотина. Сон и его значение.</w:t>
      </w:r>
      <w:r w:rsidRPr="00090C22">
        <w:rPr>
          <w:noProof/>
        </w:rPr>
        <w:t xml:space="preserve"> 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</w:pPr>
      <w:r>
        <w:rPr>
          <w:b/>
          <w:noProof/>
        </w:rPr>
        <w:t>10</w:t>
      </w:r>
      <w:r w:rsidR="009D77C8" w:rsidRPr="00090C22">
        <w:rPr>
          <w:b/>
          <w:noProof/>
        </w:rPr>
        <w:t>.</w:t>
      </w:r>
      <w:r w:rsidR="009D77C8" w:rsidRPr="00090C22">
        <w:rPr>
          <w:b/>
        </w:rPr>
        <w:t>Органы чувств</w:t>
      </w:r>
      <w:r w:rsidR="009D77C8" w:rsidRPr="00090C22">
        <w:t>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 xml:space="preserve"> 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</w:pPr>
      <w:r w:rsidRPr="00090C22">
        <w:t>Демонстрация влажного препарата «Глаз крупного млекопита</w:t>
      </w:r>
      <w:r w:rsidRPr="00090C22">
        <w:softHyphen/>
        <w:t>ющего», моделей глазного яблока и уха.</w:t>
      </w:r>
    </w:p>
    <w:p w:rsidR="009D77C8" w:rsidRPr="00090C22" w:rsidRDefault="00C37592" w:rsidP="009D77C8">
      <w:pPr>
        <w:shd w:val="clear" w:color="auto" w:fill="FFFFFF"/>
        <w:jc w:val="both"/>
        <w:rPr>
          <w:b/>
        </w:rPr>
      </w:pPr>
      <w:r>
        <w:rPr>
          <w:b/>
        </w:rPr>
        <w:t>11</w:t>
      </w:r>
      <w:r w:rsidR="009D77C8" w:rsidRPr="00090C22">
        <w:rPr>
          <w:b/>
        </w:rPr>
        <w:t>.Охрана здоровья человека в Российской Федерации</w:t>
      </w:r>
    </w:p>
    <w:p w:rsidR="00D4488A" w:rsidRPr="00D4488A" w:rsidRDefault="009D77C8" w:rsidP="009D77C8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090C22">
        <w:t>Система здравоохранения в Российской Федерации. Меропри</w:t>
      </w:r>
      <w:r w:rsidRPr="00090C22">
        <w:softHyphen/>
        <w:t>ятия, осуществляемые в нашей стране по охране труда. Организа</w:t>
      </w:r>
      <w:r w:rsidRPr="00090C22">
        <w:softHyphen/>
      </w:r>
      <w:r w:rsidRPr="00090C22">
        <w:rPr>
          <w:spacing w:val="-2"/>
        </w:rPr>
        <w:t>ция отдыха. Медицинская помощь. Социальное обеспечение по ста</w:t>
      </w:r>
      <w:r w:rsidRPr="00090C22">
        <w:rPr>
          <w:spacing w:val="-2"/>
        </w:rPr>
        <w:softHyphen/>
      </w:r>
      <w:r w:rsidRPr="00090C22">
        <w:t>рости, болезни и потере трудоспособности.</w:t>
      </w:r>
    </w:p>
    <w:p w:rsidR="00696761" w:rsidRPr="00BD2800" w:rsidRDefault="00696761" w:rsidP="002E14CA">
      <w:pPr>
        <w:rPr>
          <w:rFonts w:eastAsiaTheme="minorEastAsia" w:cs="Times New Roman"/>
        </w:rPr>
      </w:pPr>
    </w:p>
    <w:p w:rsidR="00CB14D5" w:rsidRDefault="00575800" w:rsidP="00696761">
      <w:pPr>
        <w:jc w:val="center"/>
        <w:rPr>
          <w:rStyle w:val="a7"/>
        </w:rPr>
      </w:pPr>
      <w:r>
        <w:rPr>
          <w:rStyle w:val="a7"/>
        </w:rPr>
        <w:t>Тематическое планирование</w:t>
      </w:r>
    </w:p>
    <w:p w:rsidR="00575800" w:rsidRDefault="00575800" w:rsidP="00575800">
      <w:pPr>
        <w:rPr>
          <w:rStyle w:val="a7"/>
        </w:rPr>
      </w:pPr>
    </w:p>
    <w:tbl>
      <w:tblPr>
        <w:tblStyle w:val="a8"/>
        <w:tblW w:w="0" w:type="auto"/>
        <w:tblInd w:w="1951" w:type="dxa"/>
        <w:tblLook w:val="04A0"/>
      </w:tblPr>
      <w:tblGrid>
        <w:gridCol w:w="1134"/>
        <w:gridCol w:w="7796"/>
        <w:gridCol w:w="2835"/>
      </w:tblGrid>
      <w:tr w:rsidR="00575800" w:rsidRPr="00575800" w:rsidTr="00575800">
        <w:trPr>
          <w:trHeight w:val="276"/>
        </w:trPr>
        <w:tc>
          <w:tcPr>
            <w:tcW w:w="1134" w:type="dxa"/>
            <w:vMerge w:val="restart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7796" w:type="dxa"/>
            <w:vMerge w:val="restart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2835" w:type="dxa"/>
            <w:vMerge w:val="restart"/>
          </w:tcPr>
          <w:p w:rsidR="00575800" w:rsidRPr="00575800" w:rsidRDefault="00575800" w:rsidP="00575800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575800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575800" w:rsidRPr="00575800" w:rsidTr="00575800">
        <w:trPr>
          <w:trHeight w:val="276"/>
        </w:trPr>
        <w:tc>
          <w:tcPr>
            <w:tcW w:w="1134" w:type="dxa"/>
            <w:vMerge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C358EE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Введение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Место человека среди млекопитающих в живой природе.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C358EE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Общий обзор организма человека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Клетка. Химический состав  клетки. Л.р. "Устройство светового микроскопа.</w:t>
            </w:r>
            <w:r w:rsidRPr="00575800">
              <w:rPr>
                <w:sz w:val="24"/>
                <w:szCs w:val="24"/>
              </w:rPr>
              <w:t xml:space="preserve"> </w:t>
            </w:r>
            <w:r w:rsidRPr="00575800">
              <w:rPr>
                <w:rFonts w:cs="Times New Roman"/>
                <w:iCs/>
                <w:sz w:val="24"/>
                <w:szCs w:val="24"/>
              </w:rPr>
              <w:t>Правила работы".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Жизнедеятельность клетки. Ткани. Л.р. "Строение клетки".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 xml:space="preserve">Органы. Системы органов.  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C358EE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Опорно-двигательная система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Значение опорно-двигательной системы. Скелет человека. Состав костей. Строение и соединение  костей.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Скелет головы. Скелет туловища и конечностей.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Первая помощь при  растяжении связок, вывихах суставов и ушибах, переломах костей.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Строение и значение мышц. Основные группы мышц.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Работа мышц. Утомление. Гигиена физического труда.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Осанка и здоровье человека. Значение физических упражнений для правильного формирования скелета и мышц.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C358EE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Кровеносная система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Значение крови и органы кровообращения. Состав крови.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Сердце: его строение и работа. Кровеносные сосуды. Круги кровообращения.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Движение крови по сосудам. Первая помощь при кровотечениях. Переливание крови.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Предупреждение заболеваний кровеносной системы. Вредное влияние табака и спиртных напитков на сердце и кровеносные сосуды.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C358EE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Дыхательная система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Значение дыхания. Органы дыхательной системы.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Строение легких. Газообмен в легких и тканях. Дыхательные движения.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Влияние физического труда и спорта на развитие дыхательной системы.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 xml:space="preserve">Гигиена дыхания. Охрана воздушной среды. Первая помощь при </w:t>
            </w:r>
            <w:r w:rsidRPr="00575800">
              <w:rPr>
                <w:rFonts w:cs="Times New Roman"/>
                <w:iCs/>
                <w:sz w:val="24"/>
                <w:szCs w:val="24"/>
              </w:rPr>
              <w:lastRenderedPageBreak/>
              <w:t>нарушении</w:t>
            </w:r>
            <w:r w:rsidRPr="00575800">
              <w:rPr>
                <w:sz w:val="24"/>
                <w:szCs w:val="24"/>
              </w:rPr>
              <w:t xml:space="preserve"> </w:t>
            </w:r>
            <w:r w:rsidRPr="00575800">
              <w:rPr>
                <w:rFonts w:cs="Times New Roman"/>
                <w:iCs/>
                <w:sz w:val="24"/>
                <w:szCs w:val="24"/>
              </w:rPr>
              <w:t>дыхания.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C358EE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                   Пищеварительная система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Значение и состав пищи. Значение пищеварения. Система органов пищеварения.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Строение и значение зубов. Пищеварение  в ротовой полости и в желудке.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Пищеварение в кишечнике. Всасывание питательных веществ. Гигиена и нормы питания.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Профилактика желудочно-кишечных заболеваний. Пищевые отравления.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C358EE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Выделительная система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Значение выделения. Строение почек. Предупреждение заболеваний органов</w:t>
            </w:r>
            <w:r w:rsidRPr="00575800">
              <w:rPr>
                <w:sz w:val="24"/>
                <w:szCs w:val="24"/>
              </w:rPr>
              <w:t xml:space="preserve"> </w:t>
            </w:r>
            <w:r w:rsidRPr="00575800">
              <w:rPr>
                <w:rFonts w:cs="Times New Roman"/>
                <w:iCs/>
                <w:sz w:val="24"/>
                <w:szCs w:val="24"/>
              </w:rPr>
              <w:t>мочевыделительной системы.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C358EE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Кожа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Строение и значение кожи. Роль кожи в теплорегуляции.  Закаливание</w:t>
            </w:r>
            <w:r w:rsidRPr="00575800">
              <w:rPr>
                <w:sz w:val="24"/>
                <w:szCs w:val="24"/>
              </w:rPr>
              <w:t xml:space="preserve"> </w:t>
            </w:r>
            <w:r w:rsidRPr="00575800">
              <w:rPr>
                <w:rFonts w:cs="Times New Roman"/>
                <w:iCs/>
                <w:sz w:val="24"/>
                <w:szCs w:val="24"/>
              </w:rPr>
              <w:t>организма.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Первая помощь при перегревании, ожогах и обморожениях. Гигиена кожи.</w:t>
            </w:r>
            <w:r w:rsidRPr="00575800">
              <w:rPr>
                <w:sz w:val="24"/>
                <w:szCs w:val="24"/>
              </w:rPr>
              <w:t xml:space="preserve"> </w:t>
            </w:r>
            <w:r w:rsidRPr="00575800">
              <w:rPr>
                <w:rFonts w:cs="Times New Roman"/>
                <w:iCs/>
                <w:sz w:val="24"/>
                <w:szCs w:val="24"/>
              </w:rPr>
              <w:t>Гигиенические требования к одежде и обуви.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C358EE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Нервная система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4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Значение и строение нервной системы. Спиной мозг.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Головной мозг. Особенности высшей нервной деятельности человека. Речь.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Эмоции. Внимание и память. Сон и бодрствование. Профилактика нарушения</w:t>
            </w:r>
            <w:r w:rsidRPr="00575800">
              <w:rPr>
                <w:sz w:val="24"/>
                <w:szCs w:val="24"/>
              </w:rPr>
              <w:t xml:space="preserve"> </w:t>
            </w:r>
            <w:r w:rsidRPr="00575800">
              <w:rPr>
                <w:rFonts w:cs="Times New Roman"/>
                <w:iCs/>
                <w:sz w:val="24"/>
                <w:szCs w:val="24"/>
              </w:rPr>
              <w:t>сна.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Гигиена нервной деятельности. Режим дня. Нарушение нервной деятельности.</w:t>
            </w:r>
            <w:r w:rsidRPr="00575800">
              <w:rPr>
                <w:sz w:val="24"/>
                <w:szCs w:val="24"/>
              </w:rPr>
              <w:t xml:space="preserve"> </w:t>
            </w:r>
            <w:r w:rsidRPr="00575800">
              <w:rPr>
                <w:rFonts w:cs="Times New Roman"/>
                <w:iCs/>
                <w:sz w:val="24"/>
                <w:szCs w:val="24"/>
              </w:rPr>
              <w:t>Влияние курения и употребления спиртных напитков на нервную систему.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Органы чувств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Значение органов чувств. Орган  зрения.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Гигиена зрения. Предупреждение глазных болезней.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 xml:space="preserve">Орган слуха. Гигиена слуха. Органы осязания, обоняния и вкуса.  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 xml:space="preserve">Охрана здоровья 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2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Здоровье человека и общество. Факторы, сохраняющие здоровье.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796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Повторение и обобщение по пройденному курсу. Итоговый урок.</w:t>
            </w:r>
          </w:p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575800">
            <w:pPr>
              <w:jc w:val="right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 четверть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575800">
            <w:pPr>
              <w:jc w:val="right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2 четверть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575800">
            <w:pPr>
              <w:jc w:val="right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3 четверть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575800">
            <w:pPr>
              <w:jc w:val="right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4 четверть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575800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</w:tr>
      <w:tr w:rsidR="00575800" w:rsidRPr="00575800" w:rsidTr="00575800">
        <w:tc>
          <w:tcPr>
            <w:tcW w:w="1134" w:type="dxa"/>
          </w:tcPr>
          <w:p w:rsidR="00575800" w:rsidRPr="00575800" w:rsidRDefault="00575800" w:rsidP="00575800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7796" w:type="dxa"/>
          </w:tcPr>
          <w:p w:rsidR="00575800" w:rsidRPr="00575800" w:rsidRDefault="00575800" w:rsidP="00575800">
            <w:pPr>
              <w:jc w:val="right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575800" w:rsidRPr="00575800" w:rsidRDefault="00575800" w:rsidP="0057580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575800">
              <w:rPr>
                <w:rFonts w:cs="Times New Roman"/>
                <w:b/>
                <w:iCs/>
                <w:sz w:val="24"/>
                <w:szCs w:val="24"/>
              </w:rPr>
              <w:t>34</w:t>
            </w:r>
          </w:p>
        </w:tc>
      </w:tr>
    </w:tbl>
    <w:p w:rsidR="00696761" w:rsidRPr="00132221" w:rsidRDefault="00696761" w:rsidP="00696761">
      <w:pPr>
        <w:rPr>
          <w:rFonts w:cs="Times New Roman"/>
          <w:iCs/>
        </w:rPr>
      </w:pPr>
    </w:p>
    <w:sectPr w:rsidR="00696761" w:rsidRPr="0013222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B5" w:rsidRDefault="009745B5" w:rsidP="00CB14D5">
      <w:r>
        <w:separator/>
      </w:r>
    </w:p>
  </w:endnote>
  <w:endnote w:type="continuationSeparator" w:id="0">
    <w:p w:rsidR="009745B5" w:rsidRDefault="009745B5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B5" w:rsidRDefault="009745B5" w:rsidP="00CB14D5">
      <w:r>
        <w:separator/>
      </w:r>
    </w:p>
  </w:footnote>
  <w:footnote w:type="continuationSeparator" w:id="0">
    <w:p w:rsidR="009745B5" w:rsidRDefault="009745B5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409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4C26379"/>
    <w:multiLevelType w:val="singleLevel"/>
    <w:tmpl w:val="DFA09E7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CD4CF8"/>
    <w:multiLevelType w:val="singleLevel"/>
    <w:tmpl w:val="19FAFD9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0919E4"/>
    <w:rsid w:val="00132221"/>
    <w:rsid w:val="001801DE"/>
    <w:rsid w:val="00190B9C"/>
    <w:rsid w:val="002146D1"/>
    <w:rsid w:val="00235F42"/>
    <w:rsid w:val="002E14CA"/>
    <w:rsid w:val="0031038B"/>
    <w:rsid w:val="003349CE"/>
    <w:rsid w:val="00346F08"/>
    <w:rsid w:val="00370DA2"/>
    <w:rsid w:val="00416AED"/>
    <w:rsid w:val="00563156"/>
    <w:rsid w:val="00575800"/>
    <w:rsid w:val="005B4B37"/>
    <w:rsid w:val="00644598"/>
    <w:rsid w:val="00681620"/>
    <w:rsid w:val="00696761"/>
    <w:rsid w:val="007E31E5"/>
    <w:rsid w:val="007E74B2"/>
    <w:rsid w:val="00813A39"/>
    <w:rsid w:val="00815640"/>
    <w:rsid w:val="008324DD"/>
    <w:rsid w:val="008E48EE"/>
    <w:rsid w:val="00927F10"/>
    <w:rsid w:val="009745B5"/>
    <w:rsid w:val="009D77C8"/>
    <w:rsid w:val="00A51293"/>
    <w:rsid w:val="00AF3B69"/>
    <w:rsid w:val="00B63824"/>
    <w:rsid w:val="00C023F4"/>
    <w:rsid w:val="00C358EE"/>
    <w:rsid w:val="00C37592"/>
    <w:rsid w:val="00C4685F"/>
    <w:rsid w:val="00CA03EC"/>
    <w:rsid w:val="00CB14D5"/>
    <w:rsid w:val="00CD678C"/>
    <w:rsid w:val="00D4488A"/>
    <w:rsid w:val="00EA49FC"/>
    <w:rsid w:val="00EE56BC"/>
    <w:rsid w:val="00F17587"/>
    <w:rsid w:val="00FC01C5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customStyle="1" w:styleId="Style23">
    <w:name w:val="Style23"/>
    <w:basedOn w:val="a"/>
    <w:rsid w:val="00D4488A"/>
    <w:pPr>
      <w:widowControl w:val="0"/>
      <w:suppressAutoHyphens w:val="0"/>
      <w:autoSpaceDE w:val="0"/>
      <w:autoSpaceDN w:val="0"/>
      <w:adjustRightInd w:val="0"/>
      <w:spacing w:line="274" w:lineRule="exact"/>
      <w:ind w:hanging="197"/>
      <w:jc w:val="both"/>
    </w:pPr>
    <w:rPr>
      <w:rFonts w:ascii="Bookman Old Style" w:hAnsi="Bookman Old Style" w:cs="Times New Roman"/>
      <w:lang w:eastAsia="ru-RU"/>
    </w:rPr>
  </w:style>
  <w:style w:type="paragraph" w:customStyle="1" w:styleId="Style27">
    <w:name w:val="Style27"/>
    <w:basedOn w:val="a"/>
    <w:rsid w:val="00D4488A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 w:cs="Times New Roman"/>
      <w:lang w:eastAsia="ru-RU"/>
    </w:rPr>
  </w:style>
  <w:style w:type="character" w:customStyle="1" w:styleId="FontStyle38">
    <w:name w:val="Font Style38"/>
    <w:basedOn w:val="a0"/>
    <w:rsid w:val="00D4488A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D4488A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1292</Words>
  <Characters>7369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школа</cp:lastModifiedBy>
  <cp:revision>19</cp:revision>
  <dcterms:created xsi:type="dcterms:W3CDTF">2019-11-03T08:53:00Z</dcterms:created>
  <dcterms:modified xsi:type="dcterms:W3CDTF">2020-10-06T20:17:00Z</dcterms:modified>
</cp:coreProperties>
</file>