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0CA" w:rsidRPr="00F82357" w:rsidRDefault="00AA50CA" w:rsidP="00AA50CA">
      <w:pPr>
        <w:pStyle w:val="a7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  <w:lang w:eastAsia="ru-RU"/>
        </w:rPr>
      </w:pPr>
      <w:r w:rsidRPr="00F82357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highlight w:val="white"/>
          <w:lang w:eastAsia="ru-RU"/>
        </w:rPr>
        <w:t>Филиал муниципального автономного общеобразовательного учреждения</w:t>
      </w:r>
    </w:p>
    <w:p w:rsidR="00AA50CA" w:rsidRPr="00F82357" w:rsidRDefault="00AA50CA" w:rsidP="00AA50C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 w:rsidRPr="00F82357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«</w:t>
      </w:r>
      <w:proofErr w:type="spellStart"/>
      <w:r w:rsidRPr="00F82357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Прииртышская</w:t>
      </w:r>
      <w:proofErr w:type="spellEnd"/>
      <w:r w:rsidRPr="00F82357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средняя общеобразовательная школа» - 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Верхнеаре</w:t>
      </w:r>
      <w:r w:rsidRPr="00F82357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мзянская</w:t>
      </w:r>
      <w:proofErr w:type="spellEnd"/>
      <w:r w:rsidRPr="00F82357"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средняя общеобразовательная школа им. Д.И. Менделеева»</w:t>
      </w:r>
    </w:p>
    <w:p w:rsidR="006C3B43" w:rsidRPr="002F3F77" w:rsidRDefault="006C3B43" w:rsidP="002F3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highlight w:val="white"/>
        </w:rPr>
      </w:pPr>
    </w:p>
    <w:p w:rsidR="006C3B43" w:rsidRPr="002F3F77" w:rsidRDefault="006C3B43" w:rsidP="002F3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highlight w:val="white"/>
        </w:rPr>
      </w:pPr>
    </w:p>
    <w:p w:rsidR="006C3B43" w:rsidRPr="002F3F77" w:rsidRDefault="008827FF" w:rsidP="002F3F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highlight w:val="white"/>
        </w:rPr>
      </w:pPr>
      <w:r>
        <w:rPr>
          <w:rFonts w:ascii="Times New Roman" w:hAnsi="Times New Roman"/>
          <w:b/>
          <w:bCs/>
          <w:highlight w:val="whit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6pt;height:131.25pt">
            <v:imagedata r:id="rId5" o:title="шапочка"/>
          </v:shape>
        </w:pict>
      </w:r>
    </w:p>
    <w:p w:rsidR="006C3B43" w:rsidRPr="002F3F77" w:rsidRDefault="006C3B43" w:rsidP="004278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highlight w:val="white"/>
        </w:rPr>
      </w:pPr>
    </w:p>
    <w:p w:rsidR="002F3F77" w:rsidRDefault="002F3F77" w:rsidP="002F3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highlight w:val="white"/>
        </w:rPr>
      </w:pPr>
    </w:p>
    <w:p w:rsidR="002F3F77" w:rsidRPr="009F185B" w:rsidRDefault="002F3F77" w:rsidP="002F3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6C3B43" w:rsidRPr="009F185B" w:rsidRDefault="006C3B43" w:rsidP="002F3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white"/>
        </w:rPr>
      </w:pPr>
      <w:r w:rsidRPr="009F185B">
        <w:rPr>
          <w:rFonts w:ascii="Times New Roman" w:hAnsi="Times New Roman"/>
          <w:b/>
          <w:bCs/>
          <w:sz w:val="24"/>
          <w:szCs w:val="24"/>
          <w:highlight w:val="white"/>
        </w:rPr>
        <w:t>РАБОЧАЯ ПРОГРАММА</w:t>
      </w:r>
    </w:p>
    <w:p w:rsidR="006C3B43" w:rsidRPr="009F185B" w:rsidRDefault="006C3B43" w:rsidP="002F3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white"/>
        </w:rPr>
      </w:pPr>
      <w:r w:rsidRPr="009F185B">
        <w:rPr>
          <w:rFonts w:ascii="Times New Roman" w:hAnsi="Times New Roman"/>
          <w:sz w:val="24"/>
          <w:szCs w:val="24"/>
          <w:highlight w:val="white"/>
        </w:rPr>
        <w:t xml:space="preserve"> по физике</w:t>
      </w:r>
    </w:p>
    <w:p w:rsidR="006C3B43" w:rsidRPr="009F185B" w:rsidRDefault="006C3B43" w:rsidP="002F3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white"/>
        </w:rPr>
      </w:pPr>
      <w:r w:rsidRPr="009F185B">
        <w:rPr>
          <w:rFonts w:ascii="Times New Roman" w:hAnsi="Times New Roman"/>
          <w:sz w:val="24"/>
          <w:szCs w:val="24"/>
          <w:highlight w:val="white"/>
        </w:rPr>
        <w:t>для 9 класса</w:t>
      </w:r>
    </w:p>
    <w:p w:rsidR="006C3B43" w:rsidRPr="009F185B" w:rsidRDefault="006C3B43" w:rsidP="002F3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white"/>
        </w:rPr>
      </w:pPr>
      <w:r w:rsidRPr="009F185B">
        <w:rPr>
          <w:rFonts w:ascii="Times New Roman" w:hAnsi="Times New Roman"/>
          <w:sz w:val="24"/>
          <w:szCs w:val="24"/>
          <w:highlight w:val="white"/>
        </w:rPr>
        <w:t>на 2019-2020 учебный год</w:t>
      </w:r>
    </w:p>
    <w:p w:rsidR="006C3B43" w:rsidRPr="009F185B" w:rsidRDefault="006C3B43" w:rsidP="002F3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6C3B43" w:rsidRPr="009F185B" w:rsidRDefault="006C3B43" w:rsidP="002F3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white"/>
        </w:rPr>
      </w:pPr>
    </w:p>
    <w:p w:rsidR="006C3B43" w:rsidRPr="009F185B" w:rsidRDefault="006C3B43" w:rsidP="002F3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white"/>
        </w:rPr>
      </w:pPr>
    </w:p>
    <w:p w:rsidR="006C3B43" w:rsidRPr="009F185B" w:rsidRDefault="006C3B43" w:rsidP="002F3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6C3B43" w:rsidRPr="009F185B" w:rsidRDefault="006C3B43" w:rsidP="002F3F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6C3B43" w:rsidRPr="009F185B" w:rsidRDefault="006C3B43" w:rsidP="002F3F77">
      <w:pPr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 w:rsidRPr="009F185B">
        <w:rPr>
          <w:rFonts w:ascii="Times New Roman" w:hAnsi="Times New Roman"/>
          <w:sz w:val="24"/>
          <w:szCs w:val="24"/>
          <w:highlight w:val="white"/>
        </w:rPr>
        <w:t xml:space="preserve">Планирование составлено в соответствии </w:t>
      </w:r>
      <w:r w:rsidRPr="009F185B">
        <w:rPr>
          <w:rFonts w:ascii="Times New Roman" w:hAnsi="Times New Roman"/>
          <w:sz w:val="24"/>
          <w:szCs w:val="24"/>
          <w:highlight w:val="white"/>
        </w:rPr>
        <w:tab/>
      </w:r>
    </w:p>
    <w:p w:rsidR="006C3B43" w:rsidRPr="009F185B" w:rsidRDefault="006C3B43" w:rsidP="002F3F77">
      <w:pPr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 w:rsidRPr="009F185B">
        <w:rPr>
          <w:rFonts w:ascii="Times New Roman" w:hAnsi="Times New Roman"/>
          <w:sz w:val="24"/>
          <w:szCs w:val="24"/>
          <w:highlight w:val="white"/>
        </w:rPr>
        <w:t>ФГОС ООО</w:t>
      </w:r>
      <w:r w:rsidRPr="009F185B">
        <w:rPr>
          <w:rFonts w:ascii="Times New Roman" w:hAnsi="Times New Roman"/>
          <w:sz w:val="24"/>
          <w:szCs w:val="24"/>
          <w:highlight w:val="white"/>
        </w:rPr>
        <w:tab/>
      </w:r>
    </w:p>
    <w:p w:rsidR="006C3B43" w:rsidRPr="009F185B" w:rsidRDefault="006C3B43" w:rsidP="002F3F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highlight w:val="white"/>
        </w:rPr>
      </w:pPr>
    </w:p>
    <w:p w:rsidR="006C3B43" w:rsidRPr="009F185B" w:rsidRDefault="006C3B43" w:rsidP="002F3F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185B">
        <w:rPr>
          <w:rFonts w:ascii="Times New Roman" w:hAnsi="Times New Roman"/>
          <w:sz w:val="24"/>
          <w:szCs w:val="24"/>
        </w:rPr>
        <w:t xml:space="preserve">Составитель программы: </w:t>
      </w:r>
      <w:r w:rsidR="00AA50CA">
        <w:rPr>
          <w:rFonts w:ascii="Times New Roman" w:hAnsi="Times New Roman"/>
          <w:sz w:val="24"/>
          <w:szCs w:val="24"/>
        </w:rPr>
        <w:t>Созонова Н. Э.</w:t>
      </w:r>
    </w:p>
    <w:p w:rsidR="006C3B43" w:rsidRPr="009F185B" w:rsidRDefault="006C3B43" w:rsidP="002F3F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185B">
        <w:rPr>
          <w:rFonts w:ascii="Times New Roman" w:hAnsi="Times New Roman"/>
          <w:sz w:val="24"/>
          <w:szCs w:val="24"/>
        </w:rPr>
        <w:t>учитель физики</w:t>
      </w:r>
    </w:p>
    <w:p w:rsidR="006C3B43" w:rsidRPr="009F185B" w:rsidRDefault="006C3B43" w:rsidP="002F3F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3B43" w:rsidRPr="009F185B" w:rsidRDefault="006C3B43" w:rsidP="002F3F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B43" w:rsidRPr="009F185B" w:rsidRDefault="006C3B43" w:rsidP="002F3F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B43" w:rsidRPr="009F185B" w:rsidRDefault="006C3B43" w:rsidP="002F3F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B43" w:rsidRPr="009F185B" w:rsidRDefault="006C3B43" w:rsidP="002F3F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F77" w:rsidRPr="009F185B" w:rsidRDefault="008827FF" w:rsidP="008827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Верхние Аремзяны</w:t>
      </w:r>
      <w:bookmarkStart w:id="0" w:name="_GoBack"/>
      <w:bookmarkEnd w:id="0"/>
    </w:p>
    <w:p w:rsidR="002F3F77" w:rsidRDefault="006C3B43" w:rsidP="002F3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F185B">
        <w:rPr>
          <w:rFonts w:ascii="Times New Roman" w:hAnsi="Times New Roman"/>
          <w:sz w:val="24"/>
          <w:szCs w:val="24"/>
        </w:rPr>
        <w:t>2019 год</w:t>
      </w:r>
    </w:p>
    <w:p w:rsidR="002F3F77" w:rsidRPr="002F3F77" w:rsidRDefault="002F3F77" w:rsidP="002F3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F185B" w:rsidRDefault="009F185B" w:rsidP="009F185B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</w:rPr>
      </w:pPr>
    </w:p>
    <w:p w:rsidR="009F185B" w:rsidRDefault="009F185B" w:rsidP="009F185B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</w:rPr>
      </w:pPr>
      <w:r w:rsidRPr="009F185B">
        <w:rPr>
          <w:rFonts w:ascii="Times New Roman" w:hAnsi="Times New Roman" w:cs="Times New Roman"/>
          <w:b/>
        </w:rPr>
        <w:t>Планируемые результаты освоения предмета, курса «Физики»</w:t>
      </w:r>
    </w:p>
    <w:p w:rsidR="009F185B" w:rsidRDefault="009F185B" w:rsidP="009F185B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1) сформируется представление о закономерной связи и познаваемости явлений природы, об</w:t>
      </w:r>
      <w:r w:rsidRPr="009F185B">
        <w:rPr>
          <w:rFonts w:ascii="Times New Roman" w:hAnsi="Times New Roman" w:cs="Times New Roman"/>
        </w:rPr>
        <w:t xml:space="preserve"> </w:t>
      </w: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объективности научного знания; о системообразующей роли физики для развития других естественных</w:t>
      </w:r>
      <w:r w:rsidRPr="009F185B">
        <w:rPr>
          <w:rFonts w:ascii="Times New Roman" w:hAnsi="Times New Roman" w:cs="Times New Roman"/>
        </w:rPr>
        <w:t xml:space="preserve"> </w:t>
      </w: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наук, техники и технологий; научного мировоззрения как результата изучения основ строения материи и</w:t>
      </w:r>
      <w:r w:rsidRPr="009F185B">
        <w:rPr>
          <w:rFonts w:ascii="Times New Roman" w:hAnsi="Times New Roman" w:cs="Times New Roman"/>
        </w:rPr>
        <w:t xml:space="preserve"> </w:t>
      </w: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фундаментальных законов физики;</w:t>
      </w:r>
    </w:p>
    <w:p w:rsidR="009F185B" w:rsidRDefault="009F185B" w:rsidP="009F185B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2) сформируются первоначальные представления о физической сущности явлений природы</w:t>
      </w:r>
      <w:r w:rsidRPr="009F185B">
        <w:rPr>
          <w:rFonts w:ascii="Times New Roman" w:hAnsi="Times New Roman" w:cs="Times New Roman"/>
        </w:rPr>
        <w:t xml:space="preserve"> </w:t>
      </w: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(механических, тепловых, электромагнитных и квантовых), видах материи (вещество и поле), движении как</w:t>
      </w:r>
      <w:r w:rsidRPr="009F185B">
        <w:rPr>
          <w:rFonts w:ascii="Times New Roman" w:hAnsi="Times New Roman" w:cs="Times New Roman"/>
        </w:rPr>
        <w:t xml:space="preserve"> </w:t>
      </w: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способе существования материи; усвоят основные идеи механики, атомно-молекулярного учения о</w:t>
      </w:r>
      <w:r w:rsidRPr="009F185B">
        <w:rPr>
          <w:rFonts w:ascii="Times New Roman" w:hAnsi="Times New Roman" w:cs="Times New Roman"/>
        </w:rPr>
        <w:t xml:space="preserve"> </w:t>
      </w: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строении вещества, элементов электродинамики и квантовой физики; овладеют понятийным аппаратом и</w:t>
      </w:r>
      <w:r w:rsidRPr="009F185B">
        <w:rPr>
          <w:rFonts w:ascii="Times New Roman" w:hAnsi="Times New Roman" w:cs="Times New Roman"/>
        </w:rPr>
        <w:t xml:space="preserve"> </w:t>
      </w: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символическим языком физики;</w:t>
      </w:r>
    </w:p>
    <w:p w:rsidR="009F185B" w:rsidRDefault="009F185B" w:rsidP="009F185B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3) приобретут опыт применения научных методов познания, наблюдения физических явлений,</w:t>
      </w:r>
      <w:r w:rsidRPr="009F185B">
        <w:rPr>
          <w:rFonts w:ascii="Times New Roman" w:hAnsi="Times New Roman" w:cs="Times New Roman"/>
        </w:rPr>
        <w:t xml:space="preserve"> </w:t>
      </w: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проведения опытов, простых экспериментальных исследований, прямых и косвенных измерений с</w:t>
      </w:r>
      <w:r w:rsidRPr="009F185B">
        <w:rPr>
          <w:rFonts w:ascii="Times New Roman" w:hAnsi="Times New Roman" w:cs="Times New Roman"/>
        </w:rPr>
        <w:t xml:space="preserve"> </w:t>
      </w: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использованием аналоговых и цифровых измерительных приборов; понимание неизбежности погрешностей</w:t>
      </w:r>
      <w:r w:rsidRPr="009F185B">
        <w:rPr>
          <w:rFonts w:ascii="Times New Roman" w:hAnsi="Times New Roman" w:cs="Times New Roman"/>
        </w:rPr>
        <w:t xml:space="preserve"> </w:t>
      </w: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любых измерений;</w:t>
      </w:r>
    </w:p>
    <w:p w:rsidR="009F185B" w:rsidRDefault="009F185B" w:rsidP="009F185B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4) будут понимать физических основ и принципов действия (работы) машин и механизмов, средств</w:t>
      </w:r>
      <w:r w:rsidRPr="009F185B">
        <w:rPr>
          <w:rFonts w:ascii="Times New Roman" w:hAnsi="Times New Roman" w:cs="Times New Roman"/>
        </w:rPr>
        <w:t xml:space="preserve"> </w:t>
      </w: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передвижения и связи, бытовых приборов, промышленных технологических процессов, влияния их на</w:t>
      </w:r>
      <w:r w:rsidRPr="009F185B">
        <w:rPr>
          <w:rFonts w:ascii="Times New Roman" w:hAnsi="Times New Roman" w:cs="Times New Roman"/>
        </w:rPr>
        <w:t xml:space="preserve"> </w:t>
      </w: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окружающую среду; осознание возможных причин техногенных и экологических катастроф;</w:t>
      </w:r>
    </w:p>
    <w:p w:rsidR="009F185B" w:rsidRDefault="009F185B" w:rsidP="009F185B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5) осознают необходимости применения достижений физики и технологий для рационального</w:t>
      </w:r>
      <w:r w:rsidRPr="009F185B">
        <w:rPr>
          <w:rFonts w:ascii="Times New Roman" w:hAnsi="Times New Roman" w:cs="Times New Roman"/>
        </w:rPr>
        <w:t xml:space="preserve"> </w:t>
      </w: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природопользования;</w:t>
      </w:r>
    </w:p>
    <w:p w:rsidR="009F185B" w:rsidRDefault="009F185B" w:rsidP="009F185B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6) овладеют основами безопасного использования естественных и искусственных электрических и</w:t>
      </w:r>
      <w:r w:rsidRPr="009F185B">
        <w:rPr>
          <w:rFonts w:ascii="Times New Roman" w:hAnsi="Times New Roman" w:cs="Times New Roman"/>
        </w:rPr>
        <w:t xml:space="preserve"> </w:t>
      </w: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магнитных полей, электромагнитных и звуковых волн, естественных и искусственных ионизирующих</w:t>
      </w:r>
      <w:r w:rsidRPr="009F185B">
        <w:rPr>
          <w:rFonts w:ascii="Times New Roman" w:hAnsi="Times New Roman" w:cs="Times New Roman"/>
        </w:rPr>
        <w:t xml:space="preserve"> </w:t>
      </w: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излучений во избежание их вредного воздействия на окружающую среду и организм человека;</w:t>
      </w:r>
    </w:p>
    <w:p w:rsidR="009F185B" w:rsidRDefault="009F185B" w:rsidP="009F185B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7)разовьются умения планировать в повседневной жизни свои действия с применением полученных</w:t>
      </w:r>
      <w:r w:rsidRPr="009F185B">
        <w:rPr>
          <w:rFonts w:ascii="Times New Roman" w:hAnsi="Times New Roman" w:cs="Times New Roman"/>
        </w:rPr>
        <w:t xml:space="preserve"> </w:t>
      </w: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знаний законов механики, электродинамики, термодинамики и тепловых явлений с целью сбережения</w:t>
      </w:r>
      <w:r w:rsidRPr="009F185B">
        <w:rPr>
          <w:rFonts w:ascii="Times New Roman" w:hAnsi="Times New Roman" w:cs="Times New Roman"/>
        </w:rPr>
        <w:t xml:space="preserve"> </w:t>
      </w: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здоровья;</w:t>
      </w:r>
    </w:p>
    <w:p w:rsidR="009F185B" w:rsidRPr="009F185B" w:rsidRDefault="009F185B" w:rsidP="009F185B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8) сформируются представлений о нерациональном использовании природных ресурсов и энергии,</w:t>
      </w:r>
      <w:r w:rsidRPr="009F185B">
        <w:rPr>
          <w:rFonts w:ascii="Times New Roman" w:hAnsi="Times New Roman" w:cs="Times New Roman"/>
        </w:rPr>
        <w:t xml:space="preserve"> </w:t>
      </w: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загрязнении окружающей среды как следствие несовершенства машин и механизмов.</w:t>
      </w:r>
    </w:p>
    <w:p w:rsidR="003D7B43" w:rsidRPr="002F3F77" w:rsidRDefault="003D7B43" w:rsidP="002F3F7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iCs/>
        </w:rPr>
      </w:pPr>
    </w:p>
    <w:p w:rsidR="003D7B43" w:rsidRPr="009F185B" w:rsidRDefault="003D7B43" w:rsidP="009F18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2F3F77">
        <w:rPr>
          <w:rFonts w:ascii="Times New Roman" w:hAnsi="Times New Roman"/>
          <w:b/>
        </w:rPr>
        <w:t>Содержание предмета «Физика»</w:t>
      </w:r>
    </w:p>
    <w:p w:rsidR="003D7B43" w:rsidRPr="009F185B" w:rsidRDefault="003D7B43" w:rsidP="009F185B">
      <w:pPr>
        <w:pStyle w:val="a7"/>
        <w:ind w:firstLine="708"/>
        <w:rPr>
          <w:rFonts w:ascii="Times New Roman" w:hAnsi="Times New Roman"/>
        </w:rPr>
      </w:pPr>
      <w:r w:rsidRPr="009F185B">
        <w:rPr>
          <w:rFonts w:ascii="Times New Roman" w:hAnsi="Times New Roman"/>
        </w:rPr>
        <w:t>Раздел 1.  Законы взаимодействия и движения тел (34 ч)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Материальная точка. Система отсчёта.</w:t>
      </w:r>
      <w:r w:rsidR="00DB4265"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>Перемещение. Скорость прямолинейного равномерного движения.</w:t>
      </w:r>
      <w:r w:rsidR="00DB4265"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>Прямолинейное равноускоренное движение: мгновенная скорость, ускорение, перемещение.</w:t>
      </w:r>
      <w:r w:rsidR="00DB4265"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>Графики зависимости кинематических величин от времени при равномерном и равноускоренном движении.</w:t>
      </w:r>
      <w:r w:rsidR="00DB4265"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>Относительность механического движения.</w:t>
      </w:r>
      <w:r w:rsidR="00DB4265"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>Инерциальные системы отсчёта. Первый, второй и третий законы Ньютона.</w:t>
      </w:r>
      <w:r w:rsidR="00DB4265"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>Свободное падение. Закон всемирного тяготения. Искусственные спутники Земли.</w:t>
      </w:r>
      <w:r w:rsidR="00DB4265"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 xml:space="preserve">Импульс. Закон сохранения импульса. </w:t>
      </w:r>
      <w:r w:rsidR="00DB4265">
        <w:rPr>
          <w:rFonts w:ascii="Times New Roman" w:hAnsi="Times New Roman"/>
          <w:b/>
        </w:rPr>
        <w:t xml:space="preserve">Реактивное движение. </w:t>
      </w:r>
      <w:r w:rsidRPr="009F185B">
        <w:rPr>
          <w:rFonts w:ascii="Times New Roman" w:hAnsi="Times New Roman"/>
        </w:rPr>
        <w:t>Ракеты.</w:t>
      </w:r>
      <w:r w:rsidR="00DB4265">
        <w:rPr>
          <w:rFonts w:ascii="Times New Roman" w:hAnsi="Times New Roman"/>
        </w:rPr>
        <w:t xml:space="preserve"> 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  <w:i/>
        </w:rPr>
        <w:t>Фронтальные лабораторные работы.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Исследование равноускоренного движения без начальной скорости.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Измерение ускорения свободного падения.</w:t>
      </w:r>
    </w:p>
    <w:p w:rsidR="003D7B43" w:rsidRPr="009F185B" w:rsidRDefault="003D7B43" w:rsidP="009F185B">
      <w:pPr>
        <w:pStyle w:val="a7"/>
        <w:ind w:firstLine="708"/>
        <w:rPr>
          <w:rFonts w:ascii="Times New Roman" w:hAnsi="Times New Roman"/>
        </w:rPr>
      </w:pPr>
      <w:r w:rsidRPr="009F185B">
        <w:rPr>
          <w:rFonts w:ascii="Times New Roman" w:hAnsi="Times New Roman"/>
        </w:rPr>
        <w:t>Раздел 2.  Механические колебания и волны. Звук (16 ч)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Колебательное движение. Колебания груза на пружине. Свободные колебания. Колебательная система. Маятник. Амплитуда, период, частота колебаний.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Превращения энергии при колебательном движении. Затухающие колебания. Вынужденные колебания.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Распространение колебаний в упругих средах. Поперечные и продольные волны. Связь длины волны со скоростью её распространения и периодом (частотой).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Звуковые волны. Скорость звука. Высота и громкость звука. Эхо.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  <w:i/>
        </w:rPr>
        <w:t xml:space="preserve">Фронтальная </w:t>
      </w:r>
      <w:r w:rsidR="009F185B" w:rsidRPr="009F185B">
        <w:rPr>
          <w:rFonts w:ascii="Times New Roman" w:hAnsi="Times New Roman"/>
          <w:i/>
        </w:rPr>
        <w:t>лабораторная работа</w:t>
      </w:r>
      <w:r w:rsidRPr="009F185B">
        <w:rPr>
          <w:rFonts w:ascii="Times New Roman" w:hAnsi="Times New Roman"/>
          <w:i/>
        </w:rPr>
        <w:t>.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Исследование зависимости периода и частоты свободных колебаний маятника от его длины.</w:t>
      </w:r>
    </w:p>
    <w:p w:rsidR="003D7B43" w:rsidRPr="009F185B" w:rsidRDefault="003D7B43" w:rsidP="009F185B">
      <w:pPr>
        <w:pStyle w:val="a7"/>
        <w:ind w:firstLine="708"/>
        <w:rPr>
          <w:rFonts w:ascii="Times New Roman" w:hAnsi="Times New Roman"/>
        </w:rPr>
      </w:pPr>
      <w:r w:rsidRPr="009F185B">
        <w:rPr>
          <w:rFonts w:ascii="Times New Roman" w:hAnsi="Times New Roman"/>
        </w:rPr>
        <w:t>Раздел 3.  Электромагнитные явления (26 ч)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Однородное и неоднородное магнитное поле.</w:t>
      </w:r>
      <w:r w:rsidR="00DB4265"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>Направление тока и направление линий его магнитного поля. Правило буравчика.</w:t>
      </w:r>
      <w:r w:rsidR="00DB4265"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>Обнаружение магнитного поля. Правило левой руки.</w:t>
      </w:r>
      <w:r w:rsidR="00DB4265"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>Индукция магнитного поля Магнитный поток. Электромагнитная индукция.</w:t>
      </w:r>
      <w:r w:rsidR="00DB4265"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>Генератор переменного тока. Преобразования энергии в электрогенераторах. Экологические проблемы, связанные с тепловыми и гидроэлектростанциями.</w:t>
      </w:r>
      <w:r w:rsidR="00DB4265">
        <w:rPr>
          <w:rFonts w:ascii="Times New Roman" w:hAnsi="Times New Roman"/>
        </w:rPr>
        <w:t xml:space="preserve"> Э</w:t>
      </w:r>
      <w:r w:rsidRPr="009F185B">
        <w:rPr>
          <w:rFonts w:ascii="Times New Roman" w:hAnsi="Times New Roman"/>
        </w:rPr>
        <w:t>лектромагнитное поле. Электромагнитные волны. Скорость распространения электромагнитных волн. Электромагнитная природа света.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  <w:i/>
        </w:rPr>
        <w:t>Фронтальная лабораторная работа.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lastRenderedPageBreak/>
        <w:t>Изучение явления электромагнитной индукции.</w:t>
      </w:r>
    </w:p>
    <w:p w:rsidR="008A1470" w:rsidRPr="009F185B" w:rsidRDefault="008A1470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Наблюдение сплошного и линейчатого спектров.</w:t>
      </w:r>
    </w:p>
    <w:p w:rsidR="003D7B43" w:rsidRPr="009F185B" w:rsidRDefault="003D7B43" w:rsidP="009F185B">
      <w:pPr>
        <w:pStyle w:val="a7"/>
        <w:ind w:firstLine="708"/>
        <w:rPr>
          <w:rFonts w:ascii="Times New Roman" w:hAnsi="Times New Roman"/>
        </w:rPr>
      </w:pPr>
      <w:r w:rsidRPr="009F185B">
        <w:rPr>
          <w:rFonts w:ascii="Times New Roman" w:hAnsi="Times New Roman"/>
        </w:rPr>
        <w:t>Раздел 4.  Строение атома и атомного ядра (19 ч)</w:t>
      </w:r>
    </w:p>
    <w:p w:rsidR="003D7B43" w:rsidRPr="00DB4265" w:rsidRDefault="003D7B43" w:rsidP="009F185B">
      <w:pPr>
        <w:pStyle w:val="a7"/>
        <w:rPr>
          <w:rFonts w:ascii="Times New Roman" w:hAnsi="Times New Roman"/>
          <w:b/>
        </w:rPr>
      </w:pPr>
      <w:r w:rsidRPr="009F185B">
        <w:rPr>
          <w:rFonts w:ascii="Times New Roman" w:hAnsi="Times New Roman"/>
        </w:rPr>
        <w:t>Радиоактивность как свидетельство сложного строения атомов. Альфа-, бета и гамма-излучения.</w:t>
      </w:r>
      <w:r w:rsidR="00DB4265"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>Опыты Резерфорда. Ядерная модель атома.</w:t>
      </w:r>
      <w:r w:rsidR="00DB4265"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>Радиоактивные превращения атомных ядер.</w:t>
      </w:r>
      <w:r w:rsidR="00DB4265"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 xml:space="preserve">Протонно-нейтронная модель ядра. </w:t>
      </w:r>
      <w:r w:rsidR="00DB4265">
        <w:rPr>
          <w:rFonts w:ascii="Times New Roman" w:hAnsi="Times New Roman"/>
          <w:b/>
        </w:rPr>
        <w:t xml:space="preserve">Дефект масс и энергия связи атомных ядер. </w:t>
      </w:r>
      <w:r w:rsidRPr="009F185B">
        <w:rPr>
          <w:rFonts w:ascii="Times New Roman" w:hAnsi="Times New Roman"/>
        </w:rPr>
        <w:t>Зарядовое и массовое числа.</w:t>
      </w:r>
      <w:r w:rsidR="00DB4265"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>Ядерные реакции. Деление и синтез ядер. Сохранение зарядового и массового чисел при ядерных реакциях.</w:t>
      </w:r>
      <w:r w:rsidR="00DB4265"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>Энергия связи частиц в ядре. Выделение энергии при делении и синтезе ядер. Излуч</w:t>
      </w:r>
      <w:r w:rsidR="00DB4265">
        <w:rPr>
          <w:rFonts w:ascii="Times New Roman" w:hAnsi="Times New Roman"/>
        </w:rPr>
        <w:t xml:space="preserve">ение звёзд. Ядерная энергетика. </w:t>
      </w:r>
      <w:r w:rsidRPr="009F185B">
        <w:rPr>
          <w:rFonts w:ascii="Times New Roman" w:hAnsi="Times New Roman"/>
        </w:rPr>
        <w:t>Экологические проблемы работы атомных электростанций.</w:t>
      </w:r>
      <w:r w:rsidR="00DB4265"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>Методы наблюдения и регистрации частиц в ядерной физике. Дозиметрия.</w:t>
      </w:r>
      <w:r w:rsidR="00DB4265">
        <w:rPr>
          <w:rFonts w:ascii="Times New Roman" w:hAnsi="Times New Roman"/>
        </w:rPr>
        <w:t xml:space="preserve"> </w:t>
      </w:r>
      <w:r w:rsidR="00DB4265">
        <w:rPr>
          <w:rFonts w:ascii="Times New Roman" w:hAnsi="Times New Roman"/>
          <w:b/>
        </w:rPr>
        <w:t>Влияние радиоактивных излучений на живые организмы.</w:t>
      </w:r>
    </w:p>
    <w:p w:rsidR="008A1470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  <w:i/>
        </w:rPr>
        <w:t>Фронтальные лабораторные работы.</w:t>
      </w:r>
    </w:p>
    <w:p w:rsidR="008A1470" w:rsidRPr="009F185B" w:rsidRDefault="008A1470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Измерение естественного радиационного фона дозиметром.</w:t>
      </w:r>
    </w:p>
    <w:p w:rsidR="008A1470" w:rsidRPr="009F185B" w:rsidRDefault="008A1470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Изучение деления ядра урана по фотографии треков.</w:t>
      </w:r>
    </w:p>
    <w:p w:rsidR="003D7B43" w:rsidRPr="009F185B" w:rsidRDefault="008A1470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Оценка периода полураспада находящихся в воздухе продуктов распада газа радона.</w:t>
      </w:r>
    </w:p>
    <w:p w:rsidR="008A1470" w:rsidRPr="009F185B" w:rsidRDefault="008A1470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 xml:space="preserve">Изучение треков заряженных частиц по готовым фотографиям. </w:t>
      </w:r>
    </w:p>
    <w:p w:rsidR="008A1470" w:rsidRPr="009F185B" w:rsidRDefault="008A1470" w:rsidP="009F185B">
      <w:pPr>
        <w:pStyle w:val="a7"/>
        <w:ind w:firstLine="708"/>
        <w:rPr>
          <w:rFonts w:ascii="Times New Roman" w:hAnsi="Times New Roman"/>
        </w:rPr>
      </w:pPr>
      <w:r w:rsidRPr="009F185B">
        <w:rPr>
          <w:rFonts w:ascii="Times New Roman" w:hAnsi="Times New Roman"/>
        </w:rPr>
        <w:t>Раздел 5. Строение и эволюция Вселенной (5ч)</w:t>
      </w:r>
    </w:p>
    <w:p w:rsidR="008A1470" w:rsidRPr="009F185B" w:rsidRDefault="008A1470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Геоцентрическая и гелиоцентрическая системы мира. Фи</w:t>
      </w:r>
      <w:r w:rsidRPr="009F185B">
        <w:rPr>
          <w:rFonts w:ascii="Times New Roman" w:hAnsi="Times New Roman"/>
        </w:rPr>
        <w:softHyphen/>
        <w:t xml:space="preserve">зическая природа небесных тел Солнечной системы. </w:t>
      </w:r>
      <w:r w:rsidR="00DB4265"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>Проис</w:t>
      </w:r>
      <w:r w:rsidRPr="009F185B">
        <w:rPr>
          <w:rFonts w:ascii="Times New Roman" w:hAnsi="Times New Roman"/>
        </w:rPr>
        <w:softHyphen/>
        <w:t xml:space="preserve">хождение Солнечной системы. Физическая природа Солнца и звезд. </w:t>
      </w:r>
      <w:r w:rsidR="00DB4265"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 xml:space="preserve">Строение Вселенной. Эволюция Вселенной. </w:t>
      </w:r>
      <w:r w:rsidR="00DB4265"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 xml:space="preserve">Гипотеза Большого взрыва. </w:t>
      </w:r>
    </w:p>
    <w:p w:rsidR="003D7B43" w:rsidRPr="009F185B" w:rsidRDefault="008A1470" w:rsidP="009F185B">
      <w:pPr>
        <w:pStyle w:val="a7"/>
        <w:ind w:firstLine="708"/>
        <w:rPr>
          <w:rFonts w:ascii="Times New Roman" w:hAnsi="Times New Roman"/>
        </w:rPr>
      </w:pPr>
      <w:r w:rsidRPr="009F185B">
        <w:rPr>
          <w:rFonts w:ascii="Times New Roman" w:hAnsi="Times New Roman"/>
        </w:rPr>
        <w:t>Раздел 6</w:t>
      </w:r>
      <w:r w:rsidR="003D7B43" w:rsidRPr="009F185B">
        <w:rPr>
          <w:rFonts w:ascii="Times New Roman" w:hAnsi="Times New Roman"/>
        </w:rPr>
        <w:t>.</w:t>
      </w:r>
      <w:r w:rsidRPr="009F185B">
        <w:rPr>
          <w:rFonts w:ascii="Times New Roman" w:hAnsi="Times New Roman"/>
        </w:rPr>
        <w:t xml:space="preserve"> Повторение</w:t>
      </w:r>
      <w:r w:rsidR="003D7B43" w:rsidRPr="009F185B"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>(2</w:t>
      </w:r>
      <w:r w:rsidR="003D7B43" w:rsidRPr="009F185B">
        <w:rPr>
          <w:rFonts w:ascii="Times New Roman" w:hAnsi="Times New Roman"/>
        </w:rPr>
        <w:t>ч)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  <w:i/>
        </w:rPr>
        <w:t>Демонстрации.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Прямолинейное и криволинейное движение.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Направление скорости при движении по окружности.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Свободные колебания груза на нити и груза на пружине.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Образование и распространение поперечных и продольных волн.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Второй закон Ньютона.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Третий закон Ньютона.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Закон сохранения импульса.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Реактивное движение.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Запись колебательного движения.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Взаимодействие постоянных магнитов.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Действие магнитного поля на ток.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Движение прямого проводника и рамки с током в магнитном поле.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Электромагнитная индукция.</w:t>
      </w:r>
    </w:p>
    <w:p w:rsidR="002F3F77" w:rsidRPr="009F185B" w:rsidRDefault="002F3F77" w:rsidP="009F185B">
      <w:pPr>
        <w:pStyle w:val="a7"/>
        <w:rPr>
          <w:rFonts w:ascii="Times New Roman" w:hAnsi="Times New Roman"/>
        </w:rPr>
      </w:pPr>
    </w:p>
    <w:p w:rsidR="009F185B" w:rsidRDefault="009F185B" w:rsidP="009F185B">
      <w:pPr>
        <w:pStyle w:val="a7"/>
        <w:jc w:val="center"/>
        <w:rPr>
          <w:rFonts w:ascii="Times New Roman" w:hAnsi="Times New Roman"/>
        </w:rPr>
      </w:pPr>
    </w:p>
    <w:p w:rsidR="009F185B" w:rsidRDefault="009F185B" w:rsidP="009F185B">
      <w:pPr>
        <w:pStyle w:val="a7"/>
        <w:jc w:val="center"/>
        <w:rPr>
          <w:rFonts w:ascii="Times New Roman" w:hAnsi="Times New Roman"/>
        </w:rPr>
      </w:pPr>
    </w:p>
    <w:p w:rsidR="009F185B" w:rsidRDefault="009F185B" w:rsidP="009F185B">
      <w:pPr>
        <w:pStyle w:val="a7"/>
        <w:jc w:val="center"/>
        <w:rPr>
          <w:rFonts w:ascii="Times New Roman" w:hAnsi="Times New Roman"/>
        </w:rPr>
      </w:pPr>
    </w:p>
    <w:p w:rsidR="009F185B" w:rsidRDefault="009F185B" w:rsidP="009F185B">
      <w:pPr>
        <w:pStyle w:val="a7"/>
        <w:jc w:val="center"/>
        <w:rPr>
          <w:rFonts w:ascii="Times New Roman" w:hAnsi="Times New Roman"/>
        </w:rPr>
      </w:pPr>
    </w:p>
    <w:p w:rsidR="003D7B43" w:rsidRPr="009F185B" w:rsidRDefault="003D7B43" w:rsidP="009F185B">
      <w:pPr>
        <w:pStyle w:val="a7"/>
        <w:jc w:val="center"/>
        <w:rPr>
          <w:rFonts w:ascii="Times New Roman" w:hAnsi="Times New Roman"/>
          <w:b/>
        </w:rPr>
      </w:pPr>
      <w:r w:rsidRPr="009F185B">
        <w:rPr>
          <w:rFonts w:ascii="Times New Roman" w:hAnsi="Times New Roman"/>
          <w:b/>
        </w:rPr>
        <w:t>Тематическое планирование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</w:p>
    <w:tbl>
      <w:tblPr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275"/>
        <w:gridCol w:w="1276"/>
        <w:gridCol w:w="1134"/>
        <w:gridCol w:w="1276"/>
      </w:tblGrid>
      <w:tr w:rsidR="00460985" w:rsidRPr="009F185B" w:rsidTr="009F185B">
        <w:trPr>
          <w:trHeight w:val="16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60985" w:rsidRPr="009F185B" w:rsidRDefault="00460985" w:rsidP="009F185B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F185B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60985" w:rsidRPr="009F185B" w:rsidRDefault="00460985" w:rsidP="009F185B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F185B">
              <w:rPr>
                <w:rFonts w:ascii="Times New Roman" w:hAnsi="Times New Roman"/>
                <w:b/>
              </w:rPr>
              <w:t>Основные разделы, темы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60985" w:rsidRPr="009F185B" w:rsidRDefault="00460985" w:rsidP="009F185B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F185B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460985" w:rsidRPr="009F185B" w:rsidRDefault="00460985" w:rsidP="009F185B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F185B">
              <w:rPr>
                <w:rFonts w:ascii="Times New Roman" w:hAnsi="Times New Roman"/>
                <w:b/>
              </w:rPr>
              <w:t>Практическая часть программы</w:t>
            </w:r>
          </w:p>
        </w:tc>
      </w:tr>
      <w:tr w:rsidR="00460985" w:rsidRPr="009F185B" w:rsidTr="009F185B">
        <w:trPr>
          <w:cantSplit/>
          <w:trHeight w:val="48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985" w:rsidRPr="009F185B" w:rsidRDefault="00460985" w:rsidP="009F185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0985" w:rsidRPr="009F185B" w:rsidRDefault="00460985" w:rsidP="009F185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60985" w:rsidRPr="009F185B" w:rsidRDefault="00460985" w:rsidP="009F185B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Примерная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60985" w:rsidRPr="009F185B" w:rsidRDefault="00460985" w:rsidP="009F185B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460985" w:rsidRPr="009F185B" w:rsidRDefault="00460985" w:rsidP="009F185B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r w:rsidRPr="009F185B">
              <w:rPr>
                <w:rFonts w:ascii="Times New Roman" w:hAnsi="Times New Roman"/>
              </w:rPr>
              <w:t>Контро</w:t>
            </w:r>
            <w:r>
              <w:rPr>
                <w:rFonts w:ascii="Times New Roman" w:hAnsi="Times New Roman"/>
              </w:rPr>
              <w:t>-</w:t>
            </w:r>
            <w:r w:rsidRPr="009F185B">
              <w:rPr>
                <w:rFonts w:ascii="Times New Roman" w:hAnsi="Times New Roman"/>
              </w:rPr>
              <w:t>льных</w:t>
            </w:r>
            <w:proofErr w:type="spellEnd"/>
            <w:r w:rsidRPr="009F185B">
              <w:rPr>
                <w:rFonts w:ascii="Times New Roman" w:hAnsi="Times New Roman"/>
              </w:rPr>
              <w:t xml:space="preserve">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460985" w:rsidRPr="009F185B" w:rsidRDefault="00460985" w:rsidP="009F185B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r w:rsidRPr="009F185B">
              <w:rPr>
                <w:rFonts w:ascii="Times New Roman" w:hAnsi="Times New Roman"/>
              </w:rPr>
              <w:t>Лаборато</w:t>
            </w:r>
            <w:r>
              <w:rPr>
                <w:rFonts w:ascii="Times New Roman" w:hAnsi="Times New Roman"/>
              </w:rPr>
              <w:t>-</w:t>
            </w:r>
            <w:r w:rsidRPr="009F185B">
              <w:rPr>
                <w:rFonts w:ascii="Times New Roman" w:hAnsi="Times New Roman"/>
              </w:rPr>
              <w:t>рные</w:t>
            </w:r>
            <w:proofErr w:type="spellEnd"/>
            <w:r w:rsidRPr="009F185B">
              <w:rPr>
                <w:rFonts w:ascii="Times New Roman" w:hAnsi="Times New Roman"/>
              </w:rPr>
              <w:t xml:space="preserve"> работы</w:t>
            </w:r>
          </w:p>
        </w:tc>
      </w:tr>
      <w:tr w:rsidR="00460985" w:rsidRPr="009F185B" w:rsidTr="009F185B">
        <w:trPr>
          <w:trHeight w:val="1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85" w:rsidRPr="009F185B" w:rsidRDefault="00460985" w:rsidP="009F185B">
            <w:pPr>
              <w:pStyle w:val="a7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85" w:rsidRPr="009F185B" w:rsidRDefault="00460985" w:rsidP="009F185B">
            <w:pPr>
              <w:pStyle w:val="a7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  <w:bCs/>
              </w:rPr>
              <w:t>Законы взаимодействий и движения тел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85" w:rsidRPr="009F185B" w:rsidRDefault="00460985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85" w:rsidRPr="009F185B" w:rsidRDefault="00460985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85" w:rsidRPr="009F185B" w:rsidRDefault="00460985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985" w:rsidRPr="009F185B" w:rsidRDefault="00460985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2</w:t>
            </w:r>
          </w:p>
        </w:tc>
      </w:tr>
      <w:tr w:rsidR="00460985" w:rsidRPr="009F185B" w:rsidTr="009F185B">
        <w:trPr>
          <w:trHeight w:val="1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85" w:rsidRPr="009F185B" w:rsidRDefault="00460985" w:rsidP="009F185B">
            <w:pPr>
              <w:pStyle w:val="a7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85" w:rsidRPr="009F185B" w:rsidRDefault="00460985" w:rsidP="009F185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Механические </w:t>
            </w:r>
            <w:r w:rsidRPr="009F185B">
              <w:rPr>
                <w:rFonts w:ascii="Times New Roman" w:hAnsi="Times New Roman"/>
                <w:bCs/>
              </w:rPr>
              <w:t>колебания и волны. Звук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85" w:rsidRPr="009F185B" w:rsidRDefault="00460985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85" w:rsidRPr="009F185B" w:rsidRDefault="00460985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85" w:rsidRPr="009F185B" w:rsidRDefault="00460985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985" w:rsidRPr="009F185B" w:rsidRDefault="00460985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1</w:t>
            </w:r>
          </w:p>
        </w:tc>
      </w:tr>
      <w:tr w:rsidR="00460985" w:rsidRPr="009F185B" w:rsidTr="009F185B">
        <w:trPr>
          <w:trHeight w:val="1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85" w:rsidRPr="009F185B" w:rsidRDefault="00460985" w:rsidP="009F185B">
            <w:pPr>
              <w:pStyle w:val="a7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85" w:rsidRPr="009F185B" w:rsidRDefault="00460985" w:rsidP="009F185B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9F185B">
              <w:rPr>
                <w:rFonts w:ascii="Times New Roman" w:hAnsi="Times New Roman"/>
                <w:bCs/>
              </w:rPr>
              <w:t>Электрома</w:t>
            </w:r>
            <w:r>
              <w:rPr>
                <w:rFonts w:ascii="Times New Roman" w:hAnsi="Times New Roman"/>
                <w:bCs/>
              </w:rPr>
              <w:t>-</w:t>
            </w:r>
            <w:r w:rsidRPr="009F185B">
              <w:rPr>
                <w:rFonts w:ascii="Times New Roman" w:hAnsi="Times New Roman"/>
                <w:bCs/>
              </w:rPr>
              <w:t>гнитное</w:t>
            </w:r>
            <w:proofErr w:type="spellEnd"/>
            <w:r w:rsidRPr="009F185B">
              <w:rPr>
                <w:rFonts w:ascii="Times New Roman" w:hAnsi="Times New Roman"/>
                <w:bCs/>
              </w:rPr>
              <w:t xml:space="preserve"> поле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85" w:rsidRPr="009F185B" w:rsidRDefault="00460985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85" w:rsidRPr="009F185B" w:rsidRDefault="00460985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85" w:rsidRPr="009F185B" w:rsidRDefault="00460985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985" w:rsidRPr="009F185B" w:rsidRDefault="00460985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2</w:t>
            </w:r>
          </w:p>
        </w:tc>
      </w:tr>
      <w:tr w:rsidR="00460985" w:rsidRPr="009F185B" w:rsidTr="009F185B">
        <w:trPr>
          <w:trHeight w:val="1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85" w:rsidRPr="009F185B" w:rsidRDefault="00460985" w:rsidP="009F185B">
            <w:pPr>
              <w:pStyle w:val="a7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85" w:rsidRPr="009F185B" w:rsidRDefault="00460985" w:rsidP="009F185B">
            <w:pPr>
              <w:pStyle w:val="a7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  <w:bCs/>
              </w:rPr>
              <w:t>Строение атома и атомного ядра. Использование энергии атомных ядер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85" w:rsidRPr="009F185B" w:rsidRDefault="00460985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85" w:rsidRPr="009F185B" w:rsidRDefault="00460985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85" w:rsidRPr="009F185B" w:rsidRDefault="00460985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985" w:rsidRPr="009F185B" w:rsidRDefault="00460985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4</w:t>
            </w:r>
          </w:p>
        </w:tc>
      </w:tr>
      <w:tr w:rsidR="00460985" w:rsidRPr="009F185B" w:rsidTr="009F185B">
        <w:trPr>
          <w:trHeight w:val="1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985" w:rsidRPr="009F185B" w:rsidRDefault="00460985" w:rsidP="009F185B">
            <w:pPr>
              <w:pStyle w:val="a7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985" w:rsidRPr="009F185B" w:rsidRDefault="00460985" w:rsidP="009F185B">
            <w:pPr>
              <w:pStyle w:val="a7"/>
              <w:rPr>
                <w:rFonts w:ascii="Times New Roman" w:hAnsi="Times New Roman"/>
                <w:bCs/>
              </w:rPr>
            </w:pPr>
            <w:r w:rsidRPr="009F185B">
              <w:rPr>
                <w:rFonts w:ascii="Times New Roman" w:hAnsi="Times New Roman"/>
                <w:bCs/>
              </w:rPr>
              <w:t>Строение и эволюция Вселенной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985" w:rsidRPr="009F185B" w:rsidRDefault="00460985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985" w:rsidRPr="009F185B" w:rsidRDefault="00460985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985" w:rsidRPr="009F185B" w:rsidRDefault="00460985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85" w:rsidRPr="009F185B" w:rsidRDefault="00460985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-</w:t>
            </w:r>
          </w:p>
        </w:tc>
      </w:tr>
      <w:tr w:rsidR="00460985" w:rsidRPr="009F185B" w:rsidTr="009F185B">
        <w:trPr>
          <w:trHeight w:val="1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85" w:rsidRPr="009F185B" w:rsidRDefault="00460985" w:rsidP="009F185B">
            <w:pPr>
              <w:pStyle w:val="a7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85" w:rsidRPr="009F185B" w:rsidRDefault="00460985" w:rsidP="009F185B">
            <w:pPr>
              <w:pStyle w:val="a7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  <w:bCs/>
              </w:rPr>
              <w:t>Повторение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85" w:rsidRPr="009F185B" w:rsidRDefault="00460985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85" w:rsidRPr="009F185B" w:rsidRDefault="00460985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85" w:rsidRPr="009F185B" w:rsidRDefault="00460985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85" w:rsidRPr="009F185B" w:rsidRDefault="00460985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-</w:t>
            </w:r>
          </w:p>
        </w:tc>
      </w:tr>
      <w:tr w:rsidR="00460985" w:rsidRPr="009F185B" w:rsidTr="00836449">
        <w:trPr>
          <w:trHeight w:val="172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85" w:rsidRPr="009F185B" w:rsidRDefault="00460985" w:rsidP="009F185B">
            <w:pPr>
              <w:pStyle w:val="a7"/>
              <w:rPr>
                <w:rFonts w:ascii="Times New Roman" w:hAnsi="Times New Roman"/>
                <w:b/>
              </w:rPr>
            </w:pPr>
            <w:r w:rsidRPr="009F185B">
              <w:rPr>
                <w:rFonts w:ascii="Times New Roman" w:hAnsi="Times New Roman"/>
                <w:b/>
              </w:rPr>
              <w:t>Итого за 1 четверть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985" w:rsidRPr="009F185B" w:rsidRDefault="00460985" w:rsidP="008364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85" w:rsidRPr="009F185B" w:rsidRDefault="00460985" w:rsidP="008364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985" w:rsidRPr="009F185B" w:rsidRDefault="00460985" w:rsidP="008364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85" w:rsidRPr="009F185B" w:rsidRDefault="00460985" w:rsidP="008364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460985" w:rsidRPr="009F185B" w:rsidTr="00836449">
        <w:trPr>
          <w:trHeight w:val="172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85" w:rsidRPr="009F185B" w:rsidRDefault="00460985" w:rsidP="009F185B">
            <w:pPr>
              <w:pStyle w:val="a7"/>
              <w:rPr>
                <w:rFonts w:ascii="Times New Roman" w:hAnsi="Times New Roman"/>
                <w:b/>
              </w:rPr>
            </w:pPr>
            <w:r w:rsidRPr="009F185B">
              <w:rPr>
                <w:rFonts w:ascii="Times New Roman" w:hAnsi="Times New Roman"/>
                <w:b/>
              </w:rPr>
              <w:t>Итого за 2 четверть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985" w:rsidRPr="009F185B" w:rsidRDefault="00460985" w:rsidP="008364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85" w:rsidRPr="009F185B" w:rsidRDefault="00460985" w:rsidP="008364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985" w:rsidRPr="009F185B" w:rsidRDefault="00460985" w:rsidP="008364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85" w:rsidRPr="009F185B" w:rsidRDefault="00460985" w:rsidP="008364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460985" w:rsidRPr="009F185B" w:rsidTr="00836449">
        <w:trPr>
          <w:trHeight w:val="162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85" w:rsidRPr="009F185B" w:rsidRDefault="00460985" w:rsidP="009F185B">
            <w:pPr>
              <w:pStyle w:val="a7"/>
              <w:rPr>
                <w:rFonts w:ascii="Times New Roman" w:hAnsi="Times New Roman"/>
                <w:b/>
              </w:rPr>
            </w:pPr>
            <w:r w:rsidRPr="009F185B">
              <w:rPr>
                <w:rFonts w:ascii="Times New Roman" w:hAnsi="Times New Roman"/>
                <w:b/>
              </w:rPr>
              <w:t>Итого за 3 четверть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985" w:rsidRPr="009F185B" w:rsidRDefault="00460985" w:rsidP="008364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85" w:rsidRPr="009F185B" w:rsidRDefault="00460985" w:rsidP="008364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985" w:rsidRPr="009F185B" w:rsidRDefault="00460985" w:rsidP="008364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85" w:rsidRPr="009F185B" w:rsidRDefault="00460985" w:rsidP="008364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460985" w:rsidRPr="009F185B" w:rsidTr="00836449">
        <w:trPr>
          <w:trHeight w:val="162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85" w:rsidRPr="009F185B" w:rsidRDefault="00460985" w:rsidP="009F185B">
            <w:pPr>
              <w:pStyle w:val="a7"/>
              <w:rPr>
                <w:rFonts w:ascii="Times New Roman" w:hAnsi="Times New Roman"/>
                <w:b/>
              </w:rPr>
            </w:pPr>
            <w:r w:rsidRPr="009F185B">
              <w:rPr>
                <w:rFonts w:ascii="Times New Roman" w:hAnsi="Times New Roman"/>
                <w:b/>
              </w:rPr>
              <w:t>Итого за 4 четверть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985" w:rsidRPr="009F185B" w:rsidRDefault="00460985" w:rsidP="008364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85" w:rsidRPr="009F185B" w:rsidRDefault="00460985" w:rsidP="008364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60985" w:rsidRPr="009F185B" w:rsidRDefault="00460985" w:rsidP="008364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85" w:rsidRPr="009F185B" w:rsidRDefault="00460985" w:rsidP="008364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460985" w:rsidRPr="009F185B" w:rsidTr="009F185B">
        <w:trPr>
          <w:trHeight w:val="182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85" w:rsidRPr="009F185B" w:rsidRDefault="00460985" w:rsidP="009F185B">
            <w:pPr>
              <w:pStyle w:val="a7"/>
              <w:rPr>
                <w:rFonts w:ascii="Times New Roman" w:hAnsi="Times New Roman"/>
                <w:b/>
              </w:rPr>
            </w:pPr>
            <w:r w:rsidRPr="009F185B">
              <w:rPr>
                <w:rFonts w:ascii="Times New Roman" w:hAnsi="Times New Roman"/>
                <w:b/>
              </w:rPr>
              <w:t>Итого за год: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85" w:rsidRPr="009F185B" w:rsidRDefault="00460985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85" w:rsidRPr="009F185B" w:rsidRDefault="00460985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0985" w:rsidRPr="009F185B" w:rsidRDefault="00460985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985" w:rsidRPr="009F185B" w:rsidRDefault="00460985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9</w:t>
            </w:r>
          </w:p>
        </w:tc>
      </w:tr>
    </w:tbl>
    <w:p w:rsidR="00E11FE6" w:rsidRDefault="00E11FE6" w:rsidP="009F185B">
      <w:pPr>
        <w:pStyle w:val="a7"/>
        <w:rPr>
          <w:rFonts w:ascii="Times New Roman" w:hAnsi="Times New Roman"/>
        </w:rPr>
      </w:pPr>
    </w:p>
    <w:p w:rsidR="00460985" w:rsidRDefault="00460985" w:rsidP="009F185B">
      <w:pPr>
        <w:pStyle w:val="a7"/>
        <w:rPr>
          <w:rFonts w:ascii="Times New Roman" w:hAnsi="Times New Roman"/>
          <w:b/>
        </w:rPr>
      </w:pPr>
      <w:r w:rsidRPr="00460985">
        <w:rPr>
          <w:rFonts w:ascii="Times New Roman" w:hAnsi="Times New Roman"/>
          <w:b/>
        </w:rPr>
        <w:t>Календарно-тематическое планирование.</w:t>
      </w:r>
    </w:p>
    <w:tbl>
      <w:tblPr>
        <w:tblW w:w="17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87"/>
        <w:gridCol w:w="514"/>
        <w:gridCol w:w="332"/>
        <w:gridCol w:w="543"/>
        <w:gridCol w:w="543"/>
        <w:gridCol w:w="2150"/>
        <w:gridCol w:w="1843"/>
        <w:gridCol w:w="2694"/>
        <w:gridCol w:w="3442"/>
        <w:gridCol w:w="2976"/>
        <w:gridCol w:w="846"/>
        <w:gridCol w:w="846"/>
      </w:tblGrid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b/>
                <w:sz w:val="20"/>
                <w:szCs w:val="20"/>
              </w:rPr>
              <w:t>№ в теме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Тип урока, </w:t>
            </w: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Факт </w:t>
            </w: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b/>
                <w:sz w:val="20"/>
                <w:szCs w:val="20"/>
              </w:rPr>
              <w:t>Должны знать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b/>
                <w:sz w:val="20"/>
                <w:szCs w:val="20"/>
              </w:rPr>
              <w:t>Должны уметь</w:t>
            </w:r>
          </w:p>
        </w:tc>
      </w:tr>
      <w:tr w:rsidR="00460985" w:rsidRPr="00460985" w:rsidTr="00D21E52">
        <w:trPr>
          <w:gridAfter w:val="2"/>
          <w:wAfter w:w="1692" w:type="dxa"/>
        </w:trPr>
        <w:tc>
          <w:tcPr>
            <w:tcW w:w="15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1. </w:t>
            </w:r>
            <w:r w:rsidRPr="00460985">
              <w:rPr>
                <w:rFonts w:ascii="Times New Roman" w:hAnsi="Times New Roman" w:cs="Times New Roman"/>
                <w:bCs/>
              </w:rPr>
              <w:t>Законы взаимодействий и движения тел</w:t>
            </w:r>
            <w:r w:rsidRPr="004609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(27 ч.)</w:t>
            </w: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lastRenderedPageBreak/>
              <w:t>6.09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6.09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Инструкция по ТБ</w:t>
            </w:r>
            <w:r w:rsidRPr="00460985">
              <w:rPr>
                <w:rFonts w:ascii="Times New Roman" w:hAnsi="Times New Roman" w:cs="Times New Roman"/>
              </w:rPr>
              <w:br/>
            </w:r>
            <w:r w:rsidRPr="00460985">
              <w:rPr>
                <w:rFonts w:ascii="Times New Roman" w:hAnsi="Times New Roman" w:cs="Times New Roman"/>
              </w:rPr>
              <w:lastRenderedPageBreak/>
              <w:t>Материальная точка.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Система отсчёта. Перемещение.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lastRenderedPageBreak/>
              <w:t xml:space="preserve">Получение </w:t>
            </w:r>
            <w:r w:rsidRPr="00460985">
              <w:rPr>
                <w:rFonts w:ascii="Times New Roman" w:hAnsi="Times New Roman" w:cs="Times New Roman"/>
              </w:rPr>
              <w:lastRenderedPageBreak/>
              <w:t>новых знаний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lastRenderedPageBreak/>
              <w:t xml:space="preserve">понятия: механическое </w:t>
            </w:r>
            <w:r w:rsidRPr="00460985">
              <w:rPr>
                <w:rFonts w:ascii="Times New Roman" w:hAnsi="Times New Roman" w:cs="Times New Roman"/>
              </w:rPr>
              <w:lastRenderedPageBreak/>
              <w:t>движение, система отсчета.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понятия «материальная точка» «механическое движение» «система и тело отсчета»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lastRenderedPageBreak/>
              <w:t xml:space="preserve">приводить примеры </w:t>
            </w:r>
            <w:r w:rsidRPr="00460985">
              <w:rPr>
                <w:rFonts w:ascii="Times New Roman" w:hAnsi="Times New Roman" w:cs="Times New Roman"/>
              </w:rPr>
              <w:lastRenderedPageBreak/>
              <w:t>механического движения.  описывать различные виды движения и определять направление и величину скорости тел в различных системах отсчета</w:t>
            </w:r>
          </w:p>
        </w:tc>
      </w:tr>
      <w:tr w:rsidR="00460985" w:rsidRPr="00460985" w:rsidTr="00D21E52">
        <w:trPr>
          <w:gridAfter w:val="3"/>
          <w:wAfter w:w="4668" w:type="dxa"/>
          <w:trHeight w:val="14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  <w:r w:rsidRPr="00460985">
              <w:rPr>
                <w:rFonts w:ascii="Times New Roman" w:hAnsi="Times New Roman"/>
              </w:rPr>
              <w:t>6.09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Определение координаты движущегося тела.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proofErr w:type="spellStart"/>
            <w:r w:rsidRPr="00460985">
              <w:rPr>
                <w:rFonts w:ascii="Times New Roman" w:hAnsi="Times New Roman" w:cs="Times New Roman"/>
              </w:rPr>
              <w:t>Комб</w:t>
            </w:r>
            <w:proofErr w:type="spellEnd"/>
            <w:r w:rsidRPr="00460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понятия «траектория» и «путь», «перемещение». уметь объяснять их физический смысл. 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Определять координаты движущегося тела.</w:t>
            </w:r>
          </w:p>
        </w:tc>
      </w:tr>
      <w:tr w:rsidR="00460985" w:rsidRPr="00460985" w:rsidTr="00D21E52">
        <w:trPr>
          <w:gridAfter w:val="3"/>
          <w:wAfter w:w="4668" w:type="dxa"/>
          <w:trHeight w:val="73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  <w:r w:rsidRPr="00460985">
              <w:rPr>
                <w:rFonts w:ascii="Times New Roman" w:hAnsi="Times New Roman"/>
              </w:rPr>
              <w:t>13.09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Решение задач на тему: «Определение координаты движущегося тела»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proofErr w:type="spellStart"/>
            <w:r w:rsidRPr="00460985">
              <w:rPr>
                <w:rFonts w:ascii="Times New Roman" w:hAnsi="Times New Roman" w:cs="Times New Roman"/>
              </w:rPr>
              <w:t>Комб</w:t>
            </w:r>
            <w:proofErr w:type="spellEnd"/>
            <w:r w:rsidRPr="00460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понятия «траектория» и «путь», «перемещение». уметь объяснять их физический смысл. </w:t>
            </w:r>
          </w:p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Определять координаты движущегося тела.</w:t>
            </w: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  <w:r w:rsidRPr="00460985">
              <w:rPr>
                <w:rFonts w:ascii="Times New Roman" w:hAnsi="Times New Roman"/>
              </w:rPr>
              <w:t>13.09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Перемещение при прямолинейном равномерном движении.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proofErr w:type="spellStart"/>
            <w:r w:rsidRPr="00460985">
              <w:rPr>
                <w:rFonts w:ascii="Times New Roman" w:hAnsi="Times New Roman" w:cs="Times New Roman"/>
              </w:rPr>
              <w:t>Комб</w:t>
            </w:r>
            <w:proofErr w:type="spellEnd"/>
            <w:r w:rsidRPr="00460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основные формулы для нахождения перемещение при прямолинейном равномерном движении.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Применять формулы для решения задач</w:t>
            </w:r>
          </w:p>
        </w:tc>
      </w:tr>
      <w:tr w:rsidR="00460985" w:rsidRPr="00460985" w:rsidTr="00D21E52">
        <w:trPr>
          <w:gridAfter w:val="3"/>
          <w:wAfter w:w="4668" w:type="dxa"/>
          <w:trHeight w:val="11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  <w:r w:rsidRPr="00460985">
              <w:rPr>
                <w:rFonts w:ascii="Times New Roman" w:hAnsi="Times New Roman"/>
              </w:rPr>
              <w:t>13.09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b/>
              </w:rPr>
            </w:pPr>
            <w:r w:rsidRPr="00460985">
              <w:rPr>
                <w:rFonts w:ascii="Times New Roman" w:hAnsi="Times New Roman" w:cs="Times New Roman"/>
                <w:b/>
              </w:rPr>
              <w:t>Стартовая работа за 8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Урок - контроля</w:t>
            </w:r>
            <w:r w:rsidRPr="00460985">
              <w:rPr>
                <w:rFonts w:ascii="Times New Roman" w:hAnsi="Times New Roman" w:cs="Times New Roman"/>
                <w:b/>
              </w:rPr>
              <w:t xml:space="preserve"> Стартовая контрольная работа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основные формулы при решении задач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применять изученный материал</w:t>
            </w:r>
          </w:p>
        </w:tc>
      </w:tr>
      <w:tr w:rsidR="00460985" w:rsidRPr="00460985" w:rsidTr="00D21E52">
        <w:trPr>
          <w:gridAfter w:val="3"/>
          <w:wAfter w:w="4668" w:type="dxa"/>
          <w:trHeight w:val="53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  <w:r w:rsidRPr="00460985">
              <w:rPr>
                <w:rFonts w:ascii="Times New Roman" w:hAnsi="Times New Roman"/>
              </w:rPr>
              <w:t>20.09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b/>
              </w:rPr>
            </w:pPr>
            <w:r w:rsidRPr="00460985">
              <w:rPr>
                <w:rFonts w:ascii="Times New Roman" w:hAnsi="Times New Roman" w:cs="Times New Roman"/>
                <w:b/>
              </w:rPr>
              <w:t xml:space="preserve">Решение задач на тему: </w:t>
            </w:r>
            <w:r w:rsidRPr="00460985">
              <w:rPr>
                <w:rFonts w:ascii="Times New Roman" w:hAnsi="Times New Roman" w:cs="Times New Roman"/>
              </w:rPr>
              <w:t>Перемещение при прямолинейном равномерном движении.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  <w:r w:rsidRPr="00460985">
              <w:rPr>
                <w:rFonts w:ascii="Times New Roman" w:hAnsi="Times New Roman"/>
              </w:rPr>
              <w:lastRenderedPageBreak/>
              <w:t>20.09</w:t>
            </w: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  <w:r w:rsidRPr="00460985">
              <w:rPr>
                <w:rFonts w:ascii="Times New Roman" w:hAnsi="Times New Roman"/>
              </w:rPr>
              <w:lastRenderedPageBreak/>
              <w:t>20.09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Прямолинейное равноускоренное движение. 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</w:rPr>
              <w:t>Ускорение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lastRenderedPageBreak/>
              <w:t>Получение новых знаний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смысл физических величин: путь, скорость, ускорение. 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строить графики пути и скорости </w:t>
            </w:r>
            <w:proofErr w:type="gramStart"/>
            <w:r w:rsidRPr="00460985">
              <w:rPr>
                <w:rFonts w:ascii="Times New Roman" w:hAnsi="Times New Roman" w:cs="Times New Roman"/>
              </w:rPr>
              <w:t>Давать</w:t>
            </w:r>
            <w:proofErr w:type="gramEnd"/>
            <w:r w:rsidRPr="00460985">
              <w:rPr>
                <w:rFonts w:ascii="Times New Roman" w:hAnsi="Times New Roman" w:cs="Times New Roman"/>
              </w:rPr>
              <w:t xml:space="preserve"> определения мгновенной скорости, ускорения, строить графики скорости и ее проекции. Вникать в смысл задачи учебной </w:t>
            </w:r>
            <w:r w:rsidRPr="00460985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  <w:r w:rsidRPr="00460985">
              <w:rPr>
                <w:rFonts w:ascii="Times New Roman" w:hAnsi="Times New Roman"/>
              </w:rPr>
              <w:t>27.09</w:t>
            </w: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  <w:r w:rsidRPr="00460985">
              <w:rPr>
                <w:rFonts w:ascii="Times New Roman" w:hAnsi="Times New Roman"/>
              </w:rPr>
              <w:t>27.09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Скорость прямолинейного равноускоренного движения.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График скорости.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Урок закрепления знаний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формулы для определения вектора скорости и его проекции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определять скорость и ускорение тела по графикам, уметь строить графики пути и скорости для движения с изменяющимся ускорением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  <w:r w:rsidRPr="00460985">
              <w:rPr>
                <w:rFonts w:ascii="Times New Roman" w:hAnsi="Times New Roman"/>
              </w:rPr>
              <w:t>27.09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Решение задач по теме </w:t>
            </w:r>
            <w:proofErr w:type="gramStart"/>
            <w:r w:rsidRPr="00460985">
              <w:rPr>
                <w:rFonts w:ascii="Times New Roman" w:hAnsi="Times New Roman" w:cs="Times New Roman"/>
              </w:rPr>
              <w:t>« Скорость</w:t>
            </w:r>
            <w:proofErr w:type="gramEnd"/>
            <w:r w:rsidRPr="00460985">
              <w:rPr>
                <w:rFonts w:ascii="Times New Roman" w:hAnsi="Times New Roman" w:cs="Times New Roman"/>
              </w:rPr>
              <w:t xml:space="preserve"> прямолинейного равноускоренного движения. График скорости»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Урок – практикум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</w:rPr>
              <w:t>формулы для определения вектора скорости и его проекции, графики скорости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определять скорость и ускорение тела по графикам, уметь строить графики пути и скорости для движения с изменяющимся ускорением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  <w:r w:rsidRPr="00460985">
              <w:rPr>
                <w:rFonts w:ascii="Times New Roman" w:hAnsi="Times New Roman"/>
              </w:rPr>
              <w:t>4.10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Перемещение при прямолинейном равноускоренном движении.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Получение новых знаний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понятия: перемещение при равноускоренном движении. 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определять направление и величину скорости и ускорения точки при равномерном движении по окружности. </w:t>
            </w:r>
          </w:p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применять формулы, связывающие скорость и ускорение при равномерном движении по окружности с периодом и частотой обращения. </w:t>
            </w:r>
          </w:p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объяснять физический смысл Умение переносить приобретенные знания в новую учебную ситуацию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  <w:r w:rsidRPr="00460985">
              <w:rPr>
                <w:rFonts w:ascii="Times New Roman" w:hAnsi="Times New Roman"/>
              </w:rPr>
              <w:t>4.10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Решение задач по теме «Перемещение при прямолинейном равноускоренном движении»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Урок – практикум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понятия: перемещение при равноускоренном движении. 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определять направление и величину скорости и ускорения точки при равномерном движении по окружности. </w:t>
            </w:r>
          </w:p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применять формулы, связывающие скорость и ускорение при равномерном движении по окружности с периодом и частотой обращения. </w:t>
            </w:r>
          </w:p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объяснять физический смысл Умение переносить приобретенные знания в новую учебную ситуацию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  <w:r w:rsidRPr="00460985">
              <w:rPr>
                <w:rFonts w:ascii="Times New Roman" w:hAnsi="Times New Roman"/>
              </w:rPr>
              <w:t>4.10</w:t>
            </w: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  <w:r w:rsidRPr="00460985">
              <w:rPr>
                <w:rFonts w:ascii="Times New Roman" w:hAnsi="Times New Roman"/>
              </w:rPr>
              <w:t>8.10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Перемещение при прямолинейном равноускоренном движении без начальной скорости.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Решение задач по теме: Перемещение при прямолинейном равноускоренном движении без начальной скорости.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proofErr w:type="spellStart"/>
            <w:r w:rsidRPr="00460985">
              <w:rPr>
                <w:rFonts w:ascii="Times New Roman" w:hAnsi="Times New Roman" w:cs="Times New Roman"/>
              </w:rPr>
              <w:t>Комб</w:t>
            </w:r>
            <w:proofErr w:type="spellEnd"/>
            <w:r w:rsidRPr="00460985">
              <w:rPr>
                <w:rFonts w:ascii="Times New Roman" w:hAnsi="Times New Roman" w:cs="Times New Roman"/>
              </w:rPr>
              <w:t>.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понятия: перемещение при равноускоренном движении без начальной скорости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Вычислять ускорение, скорость. Определять проекции векторов перемещения. Объяснять выводы трех уравнений </w:t>
            </w:r>
            <w:proofErr w:type="gramStart"/>
            <w:r w:rsidRPr="00460985">
              <w:rPr>
                <w:rFonts w:ascii="Times New Roman" w:hAnsi="Times New Roman" w:cs="Times New Roman"/>
              </w:rPr>
              <w:t>равноускоренного  движения</w:t>
            </w:r>
            <w:proofErr w:type="gramEnd"/>
            <w:r w:rsidRPr="00460985">
              <w:rPr>
                <w:rFonts w:ascii="Times New Roman" w:hAnsi="Times New Roman" w:cs="Times New Roman"/>
              </w:rPr>
              <w:t>. Строить графики</w:t>
            </w: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Инструктаж по ТБ</w:t>
            </w:r>
            <w:r w:rsidRPr="0046098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60985">
              <w:rPr>
                <w:rFonts w:ascii="Times New Roman" w:hAnsi="Times New Roman" w:cs="Times New Roman"/>
              </w:rPr>
              <w:t xml:space="preserve">«Исследование равноускоренного движения без начальной </w:t>
            </w:r>
            <w:r w:rsidRPr="00460985">
              <w:rPr>
                <w:rFonts w:ascii="Times New Roman" w:hAnsi="Times New Roman" w:cs="Times New Roman"/>
              </w:rPr>
              <w:lastRenderedPageBreak/>
              <w:t>скорости».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lastRenderedPageBreak/>
              <w:t>Урок – практикум</w:t>
            </w:r>
            <w:r w:rsidRPr="00460985">
              <w:rPr>
                <w:rFonts w:ascii="Times New Roman" w:hAnsi="Times New Roman" w:cs="Times New Roman"/>
                <w:b/>
                <w:i/>
              </w:rPr>
              <w:t xml:space="preserve"> Лабораторная работа № 1.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lastRenderedPageBreak/>
              <w:t>Основные действия при работе с оборудованиям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определять погрешность измерений. 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систематизировать и анализировать приобретенные </w:t>
            </w:r>
            <w:r w:rsidRPr="00460985">
              <w:rPr>
                <w:rFonts w:ascii="Times New Roman" w:hAnsi="Times New Roman" w:cs="Times New Roman"/>
              </w:rPr>
              <w:lastRenderedPageBreak/>
              <w:t>знания.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  <w:r w:rsidRPr="00460985">
              <w:rPr>
                <w:rFonts w:ascii="Times New Roman" w:hAnsi="Times New Roman"/>
              </w:rPr>
              <w:t>15.10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«Кинематика».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Урок - контроля</w:t>
            </w:r>
            <w:r w:rsidRPr="00460985">
              <w:rPr>
                <w:rFonts w:ascii="Times New Roman" w:hAnsi="Times New Roman" w:cs="Times New Roman"/>
                <w:b/>
                <w:i/>
              </w:rPr>
              <w:t xml:space="preserve"> Контрольная работа № 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изученный материал по кинематике для решения физических задач прямолинейного и равноускоренного движения.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применять изученный материал по кинематике для решения физических задач прямолинейного и равноускоренного движения.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  <w:r w:rsidRPr="00460985">
              <w:rPr>
                <w:rFonts w:ascii="Times New Roman" w:hAnsi="Times New Roman"/>
              </w:rPr>
              <w:t>15.10</w:t>
            </w: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  <w:r w:rsidRPr="00460985">
              <w:rPr>
                <w:rFonts w:ascii="Times New Roman" w:hAnsi="Times New Roman"/>
              </w:rPr>
              <w:t>15.10</w:t>
            </w: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  <w:r w:rsidRPr="00460985">
              <w:rPr>
                <w:rFonts w:ascii="Times New Roman" w:hAnsi="Times New Roman"/>
              </w:rPr>
              <w:t>22.10</w:t>
            </w: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  <w:r w:rsidRPr="00460985">
              <w:rPr>
                <w:rFonts w:ascii="Times New Roman" w:hAnsi="Times New Roman"/>
              </w:rPr>
              <w:t>22.10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Относительность движения.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Инерциальные системы отсчёта.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Первый закон 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Ньютона.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Решение задач на тему: Первый закон Ньютона.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Получение новых знаний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понятия относительность траектории, перемещения, пути, скорости. </w:t>
            </w:r>
          </w:p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понятие инерциальная система отсчета. Уметь обобщать выделять главную мысль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объяснять относительность перемещения и скорости</w:t>
            </w:r>
          </w:p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давать определение физических величин и формулировать физические законы. </w:t>
            </w:r>
          </w:p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обобщать выделять главную мысль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  <w:r w:rsidRPr="00460985">
              <w:rPr>
                <w:rFonts w:ascii="Times New Roman" w:hAnsi="Times New Roman"/>
              </w:rPr>
              <w:lastRenderedPageBreak/>
              <w:t>22.10</w:t>
            </w: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  <w:r w:rsidRPr="00460985">
              <w:rPr>
                <w:rFonts w:ascii="Times New Roman" w:hAnsi="Times New Roman"/>
              </w:rPr>
              <w:t>5.11</w:t>
            </w: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  <w:r w:rsidRPr="00460985">
              <w:rPr>
                <w:rFonts w:ascii="Times New Roman" w:hAnsi="Times New Roman"/>
              </w:rPr>
              <w:t>5.11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Второй закон Ньютона.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Решение задач на тему: Второй закон Ньютона.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Решение задач на тему: Второй закон Ньютона.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proofErr w:type="spellStart"/>
            <w:r w:rsidRPr="00460985">
              <w:rPr>
                <w:rFonts w:ascii="Times New Roman" w:hAnsi="Times New Roman" w:cs="Times New Roman"/>
              </w:rPr>
              <w:lastRenderedPageBreak/>
              <w:t>Комб</w:t>
            </w:r>
            <w:proofErr w:type="spellEnd"/>
            <w:r w:rsidRPr="00460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содержание закона Ньютона, формулу, единицы измерения физических величин в СИ содержание третьего закона Ньютона, </w:t>
            </w:r>
            <w:proofErr w:type="gramStart"/>
            <w:r w:rsidRPr="00460985">
              <w:rPr>
                <w:rFonts w:ascii="Times New Roman" w:hAnsi="Times New Roman" w:cs="Times New Roman"/>
              </w:rPr>
              <w:t>формулу,  границы</w:t>
            </w:r>
            <w:proofErr w:type="gramEnd"/>
            <w:r w:rsidRPr="00460985">
              <w:rPr>
                <w:rFonts w:ascii="Times New Roman" w:hAnsi="Times New Roman" w:cs="Times New Roman"/>
              </w:rPr>
              <w:t xml:space="preserve"> применимости законов </w:t>
            </w:r>
            <w:r w:rsidRPr="00460985">
              <w:rPr>
                <w:rFonts w:ascii="Times New Roman" w:hAnsi="Times New Roman" w:cs="Times New Roman"/>
              </w:rPr>
              <w:lastRenderedPageBreak/>
              <w:t xml:space="preserve">Ньютона. 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lastRenderedPageBreak/>
              <w:t xml:space="preserve">вычислять равнодействующую силу и ускорение, используя </w:t>
            </w:r>
            <w:r w:rsidRPr="00460985">
              <w:rPr>
                <w:rFonts w:ascii="Times New Roman" w:hAnsi="Times New Roman" w:cs="Times New Roman"/>
                <w:lang w:val="en-US"/>
              </w:rPr>
              <w:t>II</w:t>
            </w:r>
            <w:r w:rsidRPr="00460985">
              <w:rPr>
                <w:rFonts w:ascii="Times New Roman" w:hAnsi="Times New Roman" w:cs="Times New Roman"/>
              </w:rPr>
              <w:t xml:space="preserve"> закон Ньютона. 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строить чертежи, показывая силы, их проекции.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вычислять ускорение, силы и проекции сил.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  <w:r w:rsidRPr="00460985">
              <w:rPr>
                <w:rFonts w:ascii="Times New Roman" w:hAnsi="Times New Roman"/>
              </w:rPr>
              <w:t>5.11</w:t>
            </w: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  <w:r w:rsidRPr="00460985">
              <w:rPr>
                <w:rFonts w:ascii="Times New Roman" w:hAnsi="Times New Roman"/>
              </w:rPr>
              <w:t>12.11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tabs>
                <w:tab w:val="left" w:pos="5073"/>
              </w:tabs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Третий закон Ньютона.</w:t>
            </w:r>
          </w:p>
          <w:p w:rsidR="00460985" w:rsidRPr="00460985" w:rsidRDefault="00460985" w:rsidP="00D21E52">
            <w:pPr>
              <w:tabs>
                <w:tab w:val="left" w:pos="5073"/>
              </w:tabs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tabs>
                <w:tab w:val="left" w:pos="5073"/>
              </w:tabs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Решение задач на тему: Третий закон Ньютона.</w:t>
            </w:r>
            <w:r w:rsidRPr="0046098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proofErr w:type="spellStart"/>
            <w:r w:rsidRPr="00460985">
              <w:rPr>
                <w:rFonts w:ascii="Times New Roman" w:hAnsi="Times New Roman" w:cs="Times New Roman"/>
              </w:rPr>
              <w:t>Комб</w:t>
            </w:r>
            <w:proofErr w:type="spellEnd"/>
            <w:r w:rsidRPr="00460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содержание закона Ньютона, формулу, единицы измерения физических величин в СИ содержание третьего закона Ньютона, </w:t>
            </w:r>
            <w:proofErr w:type="gramStart"/>
            <w:r w:rsidRPr="00460985">
              <w:rPr>
                <w:rFonts w:ascii="Times New Roman" w:hAnsi="Times New Roman" w:cs="Times New Roman"/>
              </w:rPr>
              <w:t>формулу,  границы</w:t>
            </w:r>
            <w:proofErr w:type="gramEnd"/>
            <w:r w:rsidRPr="00460985">
              <w:rPr>
                <w:rFonts w:ascii="Times New Roman" w:hAnsi="Times New Roman" w:cs="Times New Roman"/>
              </w:rPr>
              <w:t xml:space="preserve"> применимости законов Ньютона. 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вычислять равнодействующую силу и ускорение, используя </w:t>
            </w:r>
            <w:r w:rsidRPr="00460985">
              <w:rPr>
                <w:rFonts w:ascii="Times New Roman" w:hAnsi="Times New Roman" w:cs="Times New Roman"/>
                <w:lang w:val="en-US"/>
              </w:rPr>
              <w:t>II</w:t>
            </w:r>
            <w:r w:rsidRPr="00460985">
              <w:rPr>
                <w:rFonts w:ascii="Times New Roman" w:hAnsi="Times New Roman" w:cs="Times New Roman"/>
              </w:rPr>
              <w:t xml:space="preserve"> закон Ньютона. 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строить чертежи, показывая силы, их проекции.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вычислять ускорение, силы и проекции сил.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  <w:r w:rsidRPr="00460985">
              <w:rPr>
                <w:rFonts w:ascii="Times New Roman" w:hAnsi="Times New Roman"/>
              </w:rPr>
              <w:t>12.11</w:t>
            </w: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  <w:r w:rsidRPr="00460985">
              <w:rPr>
                <w:rFonts w:ascii="Times New Roman" w:hAnsi="Times New Roman"/>
              </w:rPr>
              <w:t>12.11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tabs>
                <w:tab w:val="left" w:pos="5073"/>
              </w:tabs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Свободное падение тел.</w:t>
            </w:r>
          </w:p>
          <w:p w:rsidR="00460985" w:rsidRPr="00460985" w:rsidRDefault="00460985" w:rsidP="00D21E52">
            <w:pPr>
              <w:tabs>
                <w:tab w:val="left" w:pos="5073"/>
              </w:tabs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tabs>
                <w:tab w:val="left" w:pos="5073"/>
              </w:tabs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tabs>
                <w:tab w:val="left" w:pos="5073"/>
              </w:tabs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tabs>
                <w:tab w:val="left" w:pos="5073"/>
              </w:tabs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tabs>
                <w:tab w:val="left" w:pos="5073"/>
              </w:tabs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Решение задач на тему: Свободное падение тел.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proofErr w:type="spellStart"/>
            <w:r w:rsidRPr="00460985">
              <w:rPr>
                <w:rFonts w:ascii="Times New Roman" w:hAnsi="Times New Roman" w:cs="Times New Roman"/>
              </w:rPr>
              <w:t>Комб</w:t>
            </w:r>
            <w:proofErr w:type="spellEnd"/>
            <w:r w:rsidRPr="00460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определение, приводить примеры, описывать свободное падение. 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b/>
              </w:rPr>
            </w:pPr>
            <w:r w:rsidRPr="00460985">
              <w:rPr>
                <w:rFonts w:ascii="Times New Roman" w:hAnsi="Times New Roman" w:cs="Times New Roman"/>
              </w:rPr>
              <w:t xml:space="preserve">описывать данное движение с помощью уравнений равноускоренного движения. 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решать задачи на расчет скорости и высоты при свободном падании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  <w:r w:rsidRPr="00460985">
              <w:rPr>
                <w:rFonts w:ascii="Times New Roman" w:hAnsi="Times New Roman"/>
              </w:rPr>
              <w:lastRenderedPageBreak/>
              <w:t>19.11</w:t>
            </w: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  <w:r w:rsidRPr="00460985">
              <w:rPr>
                <w:rFonts w:ascii="Times New Roman" w:hAnsi="Times New Roman"/>
              </w:rPr>
              <w:t>19.11</w:t>
            </w: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  <w:r w:rsidRPr="00460985">
              <w:rPr>
                <w:rFonts w:ascii="Times New Roman" w:hAnsi="Times New Roman"/>
              </w:rPr>
              <w:lastRenderedPageBreak/>
              <w:t>19.11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tabs>
                <w:tab w:val="left" w:pos="5073"/>
              </w:tabs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Движение тела, брошенного вертикально вверх.</w:t>
            </w:r>
          </w:p>
          <w:p w:rsidR="00460985" w:rsidRPr="00460985" w:rsidRDefault="00460985" w:rsidP="00D21E52">
            <w:pPr>
              <w:tabs>
                <w:tab w:val="left" w:pos="5073"/>
              </w:tabs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tabs>
                <w:tab w:val="left" w:pos="5073"/>
              </w:tabs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Решение задач на тему: Движение тела, брошенного вертикально вверх.</w:t>
            </w:r>
          </w:p>
          <w:p w:rsidR="00460985" w:rsidRPr="00460985" w:rsidRDefault="00460985" w:rsidP="00D21E52">
            <w:pPr>
              <w:tabs>
                <w:tab w:val="left" w:pos="5073"/>
              </w:tabs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tabs>
                <w:tab w:val="left" w:pos="5073"/>
              </w:tabs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tabs>
                <w:tab w:val="left" w:pos="5073"/>
              </w:tabs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Невесомость.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proofErr w:type="spellStart"/>
            <w:r w:rsidRPr="00460985">
              <w:rPr>
                <w:rFonts w:ascii="Times New Roman" w:hAnsi="Times New Roman" w:cs="Times New Roman"/>
              </w:rPr>
              <w:lastRenderedPageBreak/>
              <w:t>Комб</w:t>
            </w:r>
            <w:proofErr w:type="spellEnd"/>
            <w:r w:rsidRPr="00460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зависимость ускорения свободного падания от широты и высоты над Землей. Знать смысл понятий, </w:t>
            </w:r>
            <w:proofErr w:type="gramStart"/>
            <w:r w:rsidRPr="00460985">
              <w:rPr>
                <w:rFonts w:ascii="Times New Roman" w:hAnsi="Times New Roman" w:cs="Times New Roman"/>
              </w:rPr>
              <w:t>формулы ,</w:t>
            </w:r>
            <w:proofErr w:type="gramEnd"/>
            <w:r w:rsidRPr="00460985">
              <w:rPr>
                <w:rFonts w:ascii="Times New Roman" w:hAnsi="Times New Roman" w:cs="Times New Roman"/>
              </w:rPr>
              <w:t xml:space="preserve"> 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объяснять физический смысл свободного падения, решать задачи на расчет скорости и высоты при свободном падении. </w:t>
            </w: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  <w:r w:rsidRPr="00460985">
              <w:rPr>
                <w:rFonts w:ascii="Times New Roman" w:hAnsi="Times New Roman"/>
              </w:rPr>
              <w:t>26.11</w:t>
            </w: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  <w:r w:rsidRPr="00460985">
              <w:rPr>
                <w:rFonts w:ascii="Times New Roman" w:hAnsi="Times New Roman"/>
              </w:rPr>
              <w:t>26.11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tabs>
                <w:tab w:val="left" w:pos="5073"/>
              </w:tabs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Закон всемирного тяготения.</w:t>
            </w:r>
          </w:p>
          <w:p w:rsidR="00460985" w:rsidRPr="00460985" w:rsidRDefault="00460985" w:rsidP="00D21E52">
            <w:pPr>
              <w:tabs>
                <w:tab w:val="left" w:pos="5073"/>
              </w:tabs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tabs>
                <w:tab w:val="left" w:pos="5073"/>
              </w:tabs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tabs>
                <w:tab w:val="left" w:pos="5073"/>
              </w:tabs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Решение задач на тему: Закон всемирного тяготения.</w:t>
            </w:r>
          </w:p>
          <w:p w:rsidR="00460985" w:rsidRPr="00460985" w:rsidRDefault="00460985" w:rsidP="00D21E52">
            <w:pPr>
              <w:tabs>
                <w:tab w:val="left" w:pos="507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proofErr w:type="spellStart"/>
            <w:r w:rsidRPr="00460985">
              <w:rPr>
                <w:rFonts w:ascii="Times New Roman" w:hAnsi="Times New Roman" w:cs="Times New Roman"/>
              </w:rPr>
              <w:t>Комб</w:t>
            </w:r>
            <w:proofErr w:type="spellEnd"/>
            <w:r w:rsidRPr="00460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закон всемирного тяготения и условия его применимости.</w:t>
            </w:r>
            <w:r w:rsidRPr="0046098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формулу для ускорения свободного падения. 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вычислять гравитационную силу</w:t>
            </w:r>
          </w:p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решать задачи по изученной теме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  <w:r w:rsidRPr="00460985">
              <w:rPr>
                <w:rFonts w:ascii="Times New Roman" w:hAnsi="Times New Roman"/>
              </w:rPr>
              <w:t>26.11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tabs>
                <w:tab w:val="left" w:pos="5073"/>
              </w:tabs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Ускорение свободного падения на Земле и других небесных телах.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proofErr w:type="spellStart"/>
            <w:r w:rsidRPr="00460985">
              <w:rPr>
                <w:rFonts w:ascii="Times New Roman" w:hAnsi="Times New Roman" w:cs="Times New Roman"/>
              </w:rPr>
              <w:t>Комб</w:t>
            </w:r>
            <w:proofErr w:type="spellEnd"/>
            <w:r w:rsidRPr="00460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закон всемирного тяготения и условия его применимости.</w:t>
            </w:r>
            <w:r w:rsidRPr="0046098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формулу для ускорения свободного падения. 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вычислять гравитационную силу</w:t>
            </w:r>
          </w:p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решать задачи по изученной теме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  <w:r w:rsidRPr="00460985">
              <w:rPr>
                <w:rFonts w:ascii="Times New Roman" w:hAnsi="Times New Roman"/>
              </w:rPr>
              <w:t>3.12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tabs>
                <w:tab w:val="left" w:pos="5073"/>
              </w:tabs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Открытие планет Нептун  и Плутон.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Получение новых знаний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закон всемирного тяготения и условия его применимости.</w:t>
            </w:r>
            <w:r w:rsidRPr="0046098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формулу для ускорения свободного падения. 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вычислять гравитационную силу</w:t>
            </w:r>
          </w:p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решать задачи по изученной теме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  <w:r w:rsidRPr="00460985">
              <w:rPr>
                <w:rFonts w:ascii="Times New Roman" w:hAnsi="Times New Roman"/>
              </w:rPr>
              <w:lastRenderedPageBreak/>
              <w:t>3.12</w:t>
            </w: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  <w:r w:rsidRPr="00460985">
              <w:rPr>
                <w:rFonts w:ascii="Times New Roman" w:hAnsi="Times New Roman"/>
              </w:rPr>
              <w:lastRenderedPageBreak/>
              <w:t>3.12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tabs>
                <w:tab w:val="left" w:pos="5073"/>
              </w:tabs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Прямолинейное и криволинейное движение.</w:t>
            </w:r>
          </w:p>
          <w:p w:rsidR="00460985" w:rsidRPr="00460985" w:rsidRDefault="00460985" w:rsidP="00D21E52">
            <w:pPr>
              <w:tabs>
                <w:tab w:val="left" w:pos="5073"/>
              </w:tabs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tabs>
                <w:tab w:val="left" w:pos="5073"/>
              </w:tabs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tabs>
                <w:tab w:val="left" w:pos="5073"/>
              </w:tabs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Решение задач на тему: Прямолинейное и криволинейное движение.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proofErr w:type="spellStart"/>
            <w:r w:rsidRPr="00460985">
              <w:rPr>
                <w:rFonts w:ascii="Times New Roman" w:hAnsi="Times New Roman" w:cs="Times New Roman"/>
              </w:rPr>
              <w:lastRenderedPageBreak/>
              <w:t>Комб</w:t>
            </w:r>
            <w:proofErr w:type="spellEnd"/>
            <w:r w:rsidRPr="00460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proofErr w:type="gramStart"/>
            <w:r w:rsidRPr="00460985">
              <w:rPr>
                <w:rFonts w:ascii="Times New Roman" w:hAnsi="Times New Roman" w:cs="Times New Roman"/>
              </w:rPr>
              <w:t>природу ,</w:t>
            </w:r>
            <w:proofErr w:type="gramEnd"/>
            <w:r w:rsidRPr="00460985">
              <w:rPr>
                <w:rFonts w:ascii="Times New Roman" w:hAnsi="Times New Roman" w:cs="Times New Roman"/>
              </w:rPr>
              <w:t xml:space="preserve"> определение криволинейного движения, приводить примеры; физическую величину, единицу </w:t>
            </w:r>
            <w:r w:rsidRPr="00460985">
              <w:rPr>
                <w:rFonts w:ascii="Times New Roman" w:hAnsi="Times New Roman" w:cs="Times New Roman"/>
              </w:rPr>
              <w:lastRenderedPageBreak/>
              <w:t xml:space="preserve">измерения периода, частоты, угловой скорости. 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proofErr w:type="gramStart"/>
            <w:r w:rsidRPr="00460985">
              <w:rPr>
                <w:rFonts w:ascii="Times New Roman" w:hAnsi="Times New Roman" w:cs="Times New Roman"/>
              </w:rPr>
              <w:lastRenderedPageBreak/>
              <w:t>определять  направление</w:t>
            </w:r>
            <w:proofErr w:type="gramEnd"/>
            <w:r w:rsidRPr="00460985">
              <w:rPr>
                <w:rFonts w:ascii="Times New Roman" w:hAnsi="Times New Roman" w:cs="Times New Roman"/>
              </w:rPr>
              <w:t xml:space="preserve"> ускорения.  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применять знания при решении соответствующих задач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  <w:r w:rsidRPr="00460985">
              <w:rPr>
                <w:rFonts w:ascii="Times New Roman" w:hAnsi="Times New Roman"/>
              </w:rPr>
              <w:t>7.12</w:t>
            </w: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  <w:r w:rsidRPr="00460985">
              <w:rPr>
                <w:rFonts w:ascii="Times New Roman" w:hAnsi="Times New Roman"/>
              </w:rPr>
              <w:t>7.12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tabs>
                <w:tab w:val="left" w:pos="5073"/>
              </w:tabs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Движение тела по окружности с постоянной по модулю скоростью.</w:t>
            </w:r>
          </w:p>
          <w:p w:rsidR="00460985" w:rsidRPr="00460985" w:rsidRDefault="00460985" w:rsidP="00D21E52">
            <w:pPr>
              <w:tabs>
                <w:tab w:val="left" w:pos="5073"/>
              </w:tabs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tabs>
                <w:tab w:val="left" w:pos="5073"/>
              </w:tabs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Решение зада на тему: Движение тела по окружности с постоянной по модулю скоростью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proofErr w:type="spellStart"/>
            <w:r w:rsidRPr="00460985">
              <w:rPr>
                <w:rFonts w:ascii="Times New Roman" w:hAnsi="Times New Roman" w:cs="Times New Roman"/>
              </w:rPr>
              <w:t>Комб</w:t>
            </w:r>
            <w:proofErr w:type="spellEnd"/>
            <w:r w:rsidRPr="00460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proofErr w:type="gramStart"/>
            <w:r w:rsidRPr="00460985">
              <w:rPr>
                <w:rFonts w:ascii="Times New Roman" w:hAnsi="Times New Roman" w:cs="Times New Roman"/>
              </w:rPr>
              <w:t>природу ,</w:t>
            </w:r>
            <w:proofErr w:type="gramEnd"/>
            <w:r w:rsidRPr="00460985">
              <w:rPr>
                <w:rFonts w:ascii="Times New Roman" w:hAnsi="Times New Roman" w:cs="Times New Roman"/>
              </w:rPr>
              <w:t xml:space="preserve"> определение криволинейного движения, приводить примеры; физическую величину, единицу измерения периода, частоты, угловой скорости. 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proofErr w:type="gramStart"/>
            <w:r w:rsidRPr="00460985">
              <w:rPr>
                <w:rFonts w:ascii="Times New Roman" w:hAnsi="Times New Roman" w:cs="Times New Roman"/>
              </w:rPr>
              <w:t>определять  направление</w:t>
            </w:r>
            <w:proofErr w:type="gramEnd"/>
            <w:r w:rsidRPr="00460985">
              <w:rPr>
                <w:rFonts w:ascii="Times New Roman" w:hAnsi="Times New Roman" w:cs="Times New Roman"/>
              </w:rPr>
              <w:t xml:space="preserve"> ускорения.  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применять знания при решении соответствующих задач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  <w:r w:rsidRPr="00460985">
              <w:rPr>
                <w:rFonts w:ascii="Times New Roman" w:hAnsi="Times New Roman"/>
              </w:rPr>
              <w:t>7.12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tabs>
                <w:tab w:val="left" w:pos="5073"/>
              </w:tabs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Искусственные спутники Земли.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proofErr w:type="spellStart"/>
            <w:r w:rsidRPr="00460985">
              <w:rPr>
                <w:rFonts w:ascii="Times New Roman" w:hAnsi="Times New Roman" w:cs="Times New Roman"/>
              </w:rPr>
              <w:t>Комб</w:t>
            </w:r>
            <w:proofErr w:type="spellEnd"/>
            <w:r w:rsidRPr="00460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первую и вторую космическую скорости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приводить примеры движения спутников, вычислять первую космическую скорость.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  <w:r w:rsidRPr="00460985">
              <w:rPr>
                <w:rFonts w:ascii="Times New Roman" w:hAnsi="Times New Roman"/>
              </w:rPr>
              <w:t>24.12</w:t>
            </w: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  <w:r w:rsidRPr="00460985">
              <w:rPr>
                <w:rFonts w:ascii="Times New Roman" w:hAnsi="Times New Roman"/>
              </w:rPr>
              <w:t>24.12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tabs>
                <w:tab w:val="left" w:pos="5073"/>
              </w:tabs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Импульс тела. </w:t>
            </w:r>
          </w:p>
          <w:p w:rsidR="00460985" w:rsidRPr="00460985" w:rsidRDefault="00460985" w:rsidP="00D21E52">
            <w:pPr>
              <w:tabs>
                <w:tab w:val="left" w:pos="5073"/>
              </w:tabs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tabs>
                <w:tab w:val="left" w:pos="5073"/>
              </w:tabs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tabs>
                <w:tab w:val="left" w:pos="5073"/>
              </w:tabs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tabs>
                <w:tab w:val="left" w:pos="5073"/>
              </w:tabs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tabs>
                <w:tab w:val="left" w:pos="5073"/>
              </w:tabs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tabs>
                <w:tab w:val="left" w:pos="5073"/>
              </w:tabs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Закон сохранения импульса.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proofErr w:type="spellStart"/>
            <w:r w:rsidRPr="00460985">
              <w:rPr>
                <w:rFonts w:ascii="Times New Roman" w:hAnsi="Times New Roman" w:cs="Times New Roman"/>
              </w:rPr>
              <w:t>Комб</w:t>
            </w:r>
            <w:proofErr w:type="spellEnd"/>
            <w:r w:rsidRPr="00460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понятия «импульс» и «импульс тела» практическое использование закона сохранения импульса.</w:t>
            </w:r>
          </w:p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0985">
              <w:rPr>
                <w:rFonts w:ascii="Times New Roman" w:hAnsi="Times New Roman" w:cs="Times New Roman"/>
              </w:rPr>
              <w:t xml:space="preserve">вычислять импульс тела. Формулировать закон сохранения импульса. </w:t>
            </w:r>
          </w:p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 написать формулы и объяснить их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  <w:r w:rsidRPr="00460985">
              <w:rPr>
                <w:rFonts w:ascii="Times New Roman" w:hAnsi="Times New Roman"/>
              </w:rPr>
              <w:t>14.01</w:t>
            </w: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  <w:r w:rsidRPr="00460985">
              <w:rPr>
                <w:rFonts w:ascii="Times New Roman" w:hAnsi="Times New Roman"/>
              </w:rPr>
              <w:t>14.01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tabs>
                <w:tab w:val="left" w:pos="5073"/>
              </w:tabs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Реактивное движение.</w:t>
            </w:r>
          </w:p>
          <w:p w:rsidR="00460985" w:rsidRPr="00460985" w:rsidRDefault="00460985" w:rsidP="00D21E52">
            <w:pPr>
              <w:tabs>
                <w:tab w:val="left" w:pos="5073"/>
              </w:tabs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tabs>
                <w:tab w:val="left" w:pos="5073"/>
              </w:tabs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tabs>
                <w:tab w:val="left" w:pos="5073"/>
              </w:tabs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Ракеты.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proofErr w:type="spellStart"/>
            <w:r w:rsidRPr="00460985">
              <w:rPr>
                <w:rFonts w:ascii="Times New Roman" w:hAnsi="Times New Roman" w:cs="Times New Roman"/>
              </w:rPr>
              <w:t>Комб</w:t>
            </w:r>
            <w:proofErr w:type="spellEnd"/>
            <w:r w:rsidRPr="00460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Основные принципы реактивного движения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приводить примеры реактивного движения. Описывать принципы действия ракеты. Применять теоретические знания для решения физических задач.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  <w:r w:rsidRPr="00460985">
              <w:rPr>
                <w:rFonts w:ascii="Times New Roman" w:hAnsi="Times New Roman"/>
              </w:rPr>
              <w:t>14.01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tabs>
                <w:tab w:val="left" w:pos="5073"/>
              </w:tabs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Вывод закона сохранения механической энергии.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proofErr w:type="spellStart"/>
            <w:r w:rsidRPr="00460985">
              <w:rPr>
                <w:rFonts w:ascii="Times New Roman" w:hAnsi="Times New Roman" w:cs="Times New Roman"/>
              </w:rPr>
              <w:t>Комб</w:t>
            </w:r>
            <w:proofErr w:type="spellEnd"/>
            <w:r w:rsidRPr="00460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Закон сохранения механической энергии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применять знания при решении типовых задач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  <w:r w:rsidRPr="00460985">
              <w:rPr>
                <w:rFonts w:ascii="Times New Roman" w:hAnsi="Times New Roman"/>
              </w:rPr>
              <w:t>21.01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tabs>
                <w:tab w:val="left" w:pos="5073"/>
              </w:tabs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60985">
              <w:rPr>
                <w:rFonts w:ascii="Times New Roman" w:hAnsi="Times New Roman" w:cs="Times New Roman"/>
              </w:rPr>
              <w:t>«Динамика».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Урок - контроля</w:t>
            </w:r>
            <w:r w:rsidRPr="00460985">
              <w:rPr>
                <w:rFonts w:ascii="Times New Roman" w:hAnsi="Times New Roman" w:cs="Times New Roman"/>
                <w:b/>
                <w:i/>
              </w:rPr>
              <w:t xml:space="preserve"> Контрольная работа № 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основные понятия по теме «Динамика»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применять знания при решении типовых задач на законы динамики</w:t>
            </w:r>
          </w:p>
        </w:tc>
      </w:tr>
      <w:tr w:rsidR="00460985" w:rsidRPr="00460985" w:rsidTr="00D21E52">
        <w:trPr>
          <w:gridAfter w:val="2"/>
          <w:wAfter w:w="1692" w:type="dxa"/>
        </w:trPr>
        <w:tc>
          <w:tcPr>
            <w:tcW w:w="15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2. </w:t>
            </w:r>
            <w:r w:rsidRPr="00460985">
              <w:rPr>
                <w:rFonts w:ascii="Times New Roman" w:hAnsi="Times New Roman" w:cs="Times New Roman"/>
                <w:bCs/>
              </w:rPr>
              <w:t>Механические колебания и волны. Звук</w:t>
            </w:r>
            <w:r w:rsidRPr="004609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(11 ч.)</w:t>
            </w: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  <w:r w:rsidRPr="00460985">
              <w:rPr>
                <w:rFonts w:ascii="Times New Roman" w:hAnsi="Times New Roman"/>
              </w:rPr>
              <w:t>21.01</w:t>
            </w: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  <w:r w:rsidRPr="00460985">
              <w:rPr>
                <w:rFonts w:ascii="Times New Roman" w:hAnsi="Times New Roman"/>
              </w:rPr>
              <w:t>21.01</w:t>
            </w: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  <w:r w:rsidRPr="00460985">
              <w:rPr>
                <w:rFonts w:ascii="Times New Roman" w:hAnsi="Times New Roman"/>
              </w:rPr>
              <w:t>28.01</w:t>
            </w: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  <w:r w:rsidRPr="00460985">
              <w:rPr>
                <w:rFonts w:ascii="Times New Roman" w:hAnsi="Times New Roman"/>
              </w:rPr>
              <w:t>28.01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Колебательное движение.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Свободные колебания.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Колебательные системы.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 Маятник.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Получение новых знаний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движения в природе и технике. 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определение параметров колебаний.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приводить примеры колебаний. 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анализировать сравнивать и классифицировать виды колебаний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  <w:r w:rsidRPr="00460985">
              <w:rPr>
                <w:rFonts w:ascii="Times New Roman" w:hAnsi="Times New Roman"/>
              </w:rPr>
              <w:t>28.01</w:t>
            </w: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</w:p>
          <w:p w:rsidR="00460985" w:rsidRPr="00460985" w:rsidRDefault="00460985" w:rsidP="00D21E52">
            <w:pPr>
              <w:pStyle w:val="a7"/>
              <w:rPr>
                <w:rFonts w:ascii="Times New Roman" w:hAnsi="Times New Roman"/>
              </w:rPr>
            </w:pPr>
            <w:r w:rsidRPr="00460985">
              <w:rPr>
                <w:rFonts w:ascii="Times New Roman" w:hAnsi="Times New Roman"/>
              </w:rPr>
              <w:t>4.02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Величины, характеризующие колебательное движение. 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Гармонические колебания.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proofErr w:type="spellStart"/>
            <w:r w:rsidRPr="00460985">
              <w:rPr>
                <w:rFonts w:ascii="Times New Roman" w:hAnsi="Times New Roman" w:cs="Times New Roman"/>
              </w:rPr>
              <w:t>Комб</w:t>
            </w:r>
            <w:proofErr w:type="spellEnd"/>
            <w:r w:rsidRPr="00460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график определения периода, частоты, амплитуды колебаний. 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описывать колебания пружинного и математического маятников. </w:t>
            </w: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tabs>
                <w:tab w:val="left" w:pos="5073"/>
              </w:tabs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Инструкция по ТБ</w:t>
            </w:r>
            <w:r w:rsidRPr="0046098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60985">
              <w:rPr>
                <w:rFonts w:ascii="Times New Roman" w:hAnsi="Times New Roman" w:cs="Times New Roman"/>
              </w:rPr>
              <w:t>«Измерение ускорения свободного падения при помощи маятника».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Урок – практикум</w:t>
            </w:r>
            <w:r w:rsidRPr="00460985">
              <w:rPr>
                <w:rFonts w:ascii="Times New Roman" w:hAnsi="Times New Roman" w:cs="Times New Roman"/>
                <w:b/>
                <w:i/>
              </w:rPr>
              <w:t xml:space="preserve"> Лабораторная работа № 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как собирать установку для эксперимента. Представлять результаты измерений в виде </w:t>
            </w:r>
            <w:proofErr w:type="gramStart"/>
            <w:r w:rsidRPr="00460985">
              <w:rPr>
                <w:rFonts w:ascii="Times New Roman" w:hAnsi="Times New Roman" w:cs="Times New Roman"/>
              </w:rPr>
              <w:t>таблицы .</w:t>
            </w:r>
            <w:proofErr w:type="gramEnd"/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переносить приобретенные знания в новую ситуацию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Инструкция по ТБ</w:t>
            </w:r>
            <w:r w:rsidRPr="0046098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60985">
              <w:rPr>
                <w:rFonts w:ascii="Times New Roman" w:hAnsi="Times New Roman" w:cs="Times New Roman"/>
              </w:rPr>
              <w:t>«Исследование зависимости периода и частоты свободных колебаний маятника от его длины».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Урок – практикум</w:t>
            </w:r>
            <w:r w:rsidRPr="00460985">
              <w:rPr>
                <w:rFonts w:ascii="Times New Roman" w:hAnsi="Times New Roman" w:cs="Times New Roman"/>
                <w:b/>
                <w:i/>
              </w:rPr>
              <w:t xml:space="preserve"> Лабораторная работа № 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как собирать установку для эксперимента. Представлять результаты измерений в виде </w:t>
            </w:r>
            <w:proofErr w:type="gramStart"/>
            <w:r w:rsidRPr="00460985">
              <w:rPr>
                <w:rFonts w:ascii="Times New Roman" w:hAnsi="Times New Roman" w:cs="Times New Roman"/>
              </w:rPr>
              <w:t>таблицы .</w:t>
            </w:r>
            <w:proofErr w:type="gramEnd"/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переносить приобретенные знания в новую ситуацию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</w:tr>
      <w:tr w:rsidR="00460985" w:rsidRPr="00460985" w:rsidTr="00D21E52">
        <w:trPr>
          <w:gridAfter w:val="3"/>
          <w:wAfter w:w="4668" w:type="dxa"/>
          <w:trHeight w:val="163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11.02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Затухающие колебания.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Вынужденные колебания.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proofErr w:type="spellStart"/>
            <w:r w:rsidRPr="00460985">
              <w:rPr>
                <w:rFonts w:ascii="Times New Roman" w:hAnsi="Times New Roman" w:cs="Times New Roman"/>
              </w:rPr>
              <w:t>Комб</w:t>
            </w:r>
            <w:proofErr w:type="spellEnd"/>
            <w:r w:rsidRPr="00460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преобразования энергии при колебаниях пружинного и математических маятников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закон сохранения энергии для определения полной энергии колеблющегося тела.  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описывать изменения и преобразования энергии при колебаниях пружинного и математических маятников</w:t>
            </w:r>
          </w:p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объяснять и применять закон сохранения энергии для определения полной энергии колеблющегося тела.  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</w:tr>
      <w:tr w:rsidR="00460985" w:rsidRPr="00460985" w:rsidTr="00D21E52">
        <w:trPr>
          <w:gridAfter w:val="3"/>
          <w:wAfter w:w="4668" w:type="dxa"/>
          <w:trHeight w:val="89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Резонанс.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Распространение колебаний в среде. Волны.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Продольные и поперечные волны.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proofErr w:type="spellStart"/>
            <w:r w:rsidRPr="00460985">
              <w:rPr>
                <w:rFonts w:ascii="Times New Roman" w:hAnsi="Times New Roman" w:cs="Times New Roman"/>
              </w:rPr>
              <w:t>Комб</w:t>
            </w:r>
            <w:proofErr w:type="spellEnd"/>
            <w:r w:rsidRPr="00460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60985">
              <w:rPr>
                <w:rFonts w:ascii="Times New Roman" w:hAnsi="Times New Roman" w:cs="Times New Roman"/>
              </w:rPr>
              <w:t>определение  волн</w:t>
            </w:r>
            <w:proofErr w:type="gramEnd"/>
            <w:r w:rsidRPr="00460985">
              <w:rPr>
                <w:rFonts w:ascii="Times New Roman" w:hAnsi="Times New Roman" w:cs="Times New Roman"/>
              </w:rPr>
              <w:t xml:space="preserve">. Основные характеристики волн. </w:t>
            </w:r>
          </w:p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характер распространения колебательных процессов в трехмерном пространстве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определять период, частоту, амплитуду и длину волны. </w:t>
            </w:r>
          </w:p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Длина волны.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Скорость распространения волн.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proofErr w:type="spellStart"/>
            <w:r w:rsidRPr="00460985">
              <w:rPr>
                <w:rFonts w:ascii="Times New Roman" w:hAnsi="Times New Roman" w:cs="Times New Roman"/>
              </w:rPr>
              <w:t>Комб</w:t>
            </w:r>
            <w:proofErr w:type="spellEnd"/>
            <w:r w:rsidRPr="00460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60985">
              <w:rPr>
                <w:rFonts w:ascii="Times New Roman" w:hAnsi="Times New Roman" w:cs="Times New Roman"/>
              </w:rPr>
              <w:t>определение  волн</w:t>
            </w:r>
            <w:proofErr w:type="gramEnd"/>
            <w:r w:rsidRPr="00460985">
              <w:rPr>
                <w:rFonts w:ascii="Times New Roman" w:hAnsi="Times New Roman" w:cs="Times New Roman"/>
              </w:rPr>
              <w:t xml:space="preserve">. основные характеристики волн. 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определять период, частоту, амплитуду и длину волны.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</w:tr>
      <w:tr w:rsidR="00460985" w:rsidRPr="00460985" w:rsidTr="00D21E52">
        <w:trPr>
          <w:gridAfter w:val="3"/>
          <w:wAfter w:w="4668" w:type="dxa"/>
          <w:trHeight w:val="108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25.02</w:t>
            </w:r>
          </w:p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Источники звука.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Звуковые колебания.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proofErr w:type="spellStart"/>
            <w:r w:rsidRPr="00460985">
              <w:rPr>
                <w:rFonts w:ascii="Times New Roman" w:hAnsi="Times New Roman" w:cs="Times New Roman"/>
              </w:rPr>
              <w:t>Комб</w:t>
            </w:r>
            <w:proofErr w:type="spellEnd"/>
            <w:r w:rsidRPr="00460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понятие звуковых </w:t>
            </w:r>
            <w:proofErr w:type="gramStart"/>
            <w:r w:rsidRPr="00460985">
              <w:rPr>
                <w:rFonts w:ascii="Times New Roman" w:hAnsi="Times New Roman" w:cs="Times New Roman"/>
              </w:rPr>
              <w:t>волн .</w:t>
            </w:r>
            <w:proofErr w:type="gramEnd"/>
          </w:p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физические характеристики звука: высота, тембр, громкость. определение громкости звука, его высоты и тембра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описывать механизм получения звуковых колебаний. </w:t>
            </w:r>
          </w:p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приводить примеры источников звука, инфра и ультразвука.</w:t>
            </w:r>
          </w:p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давать определение громкости звука, его высоты и тембра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</w:tr>
      <w:tr w:rsidR="00460985" w:rsidRPr="00460985" w:rsidTr="00D21E52">
        <w:trPr>
          <w:gridAfter w:val="3"/>
          <w:wAfter w:w="4668" w:type="dxa"/>
          <w:trHeight w:val="14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3.03</w:t>
            </w:r>
          </w:p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Высота и тембр звука.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Громкость звука.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Распространение </w:t>
            </w:r>
            <w:r w:rsidRPr="00460985">
              <w:rPr>
                <w:rFonts w:ascii="Times New Roman" w:hAnsi="Times New Roman" w:cs="Times New Roman"/>
              </w:rPr>
              <w:lastRenderedPageBreak/>
              <w:t>звука.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Звуковые волны.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Скорость звука.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proofErr w:type="spellStart"/>
            <w:r w:rsidRPr="00460985">
              <w:rPr>
                <w:rFonts w:ascii="Times New Roman" w:hAnsi="Times New Roman" w:cs="Times New Roman"/>
              </w:rPr>
              <w:lastRenderedPageBreak/>
              <w:t>Комб</w:t>
            </w:r>
            <w:proofErr w:type="spellEnd"/>
            <w:r w:rsidRPr="00460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понятие звуковых </w:t>
            </w:r>
            <w:proofErr w:type="gramStart"/>
            <w:r w:rsidRPr="00460985">
              <w:rPr>
                <w:rFonts w:ascii="Times New Roman" w:hAnsi="Times New Roman" w:cs="Times New Roman"/>
              </w:rPr>
              <w:t>волн .</w:t>
            </w:r>
            <w:proofErr w:type="gramEnd"/>
          </w:p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lastRenderedPageBreak/>
              <w:t>физические характеристики: скорость звука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lastRenderedPageBreak/>
              <w:t xml:space="preserve">описывать механизм получения звуковых колебаний. </w:t>
            </w:r>
          </w:p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Применять полученные знания при решении задач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Отражение звука. Эхо.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Звуковой резонанс.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Интерференция звука.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proofErr w:type="spellStart"/>
            <w:r w:rsidRPr="00460985">
              <w:rPr>
                <w:rFonts w:ascii="Times New Roman" w:hAnsi="Times New Roman" w:cs="Times New Roman"/>
              </w:rPr>
              <w:t>Комб</w:t>
            </w:r>
            <w:proofErr w:type="spellEnd"/>
            <w:r w:rsidRPr="00460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понятие резонанса, эхо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 xml:space="preserve">понятие </w:t>
            </w:r>
            <w:r w:rsidRPr="00460985">
              <w:rPr>
                <w:rFonts w:ascii="Times New Roman" w:hAnsi="Times New Roman" w:cs="Times New Roman"/>
              </w:rPr>
              <w:t>интерференция звука.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применять полученные знания при решении задач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60985">
              <w:rPr>
                <w:rFonts w:ascii="Times New Roman" w:hAnsi="Times New Roman" w:cs="Times New Roman"/>
              </w:rPr>
              <w:t>«Механические колебания и волны. Звук».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proofErr w:type="spellStart"/>
            <w:r w:rsidRPr="00460985">
              <w:rPr>
                <w:rFonts w:ascii="Times New Roman" w:hAnsi="Times New Roman" w:cs="Times New Roman"/>
              </w:rPr>
              <w:t>Комб</w:t>
            </w:r>
            <w:proofErr w:type="spellEnd"/>
            <w:r w:rsidRPr="00460985">
              <w:rPr>
                <w:rFonts w:ascii="Times New Roman" w:hAnsi="Times New Roman" w:cs="Times New Roman"/>
              </w:rPr>
              <w:t>.</w:t>
            </w:r>
            <w:r w:rsidRPr="00460985">
              <w:rPr>
                <w:rFonts w:ascii="Times New Roman" w:hAnsi="Times New Roman" w:cs="Times New Roman"/>
                <w:b/>
                <w:i/>
              </w:rPr>
              <w:t xml:space="preserve"> Контрольная работа № 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основные понятия и формулы по теме механические колебания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решать задачи на механические колебания и волны. Звук. Применять теоретические знания для решения физических задач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</w:tr>
      <w:tr w:rsidR="00460985" w:rsidRPr="00460985" w:rsidTr="00D21E52">
        <w:tc>
          <w:tcPr>
            <w:tcW w:w="15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3. </w:t>
            </w:r>
            <w:r w:rsidRPr="00460985">
              <w:rPr>
                <w:rFonts w:ascii="Times New Roman" w:hAnsi="Times New Roman" w:cs="Times New Roman"/>
                <w:bCs/>
              </w:rPr>
              <w:t>Электромагнитное поле</w:t>
            </w:r>
            <w:r w:rsidRPr="004609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(12 ч.)</w:t>
            </w:r>
          </w:p>
        </w:tc>
        <w:tc>
          <w:tcPr>
            <w:tcW w:w="846" w:type="dxa"/>
          </w:tcPr>
          <w:p w:rsidR="00460985" w:rsidRPr="00460985" w:rsidRDefault="00460985" w:rsidP="00D21E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8.02</w:t>
            </w: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Магнитное поле и его графическое изображение.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Неоднородное и однородное магнитное поле.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Направление тока и направление линий его магнитного поля.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Получение новых знаний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понятие «магнитное поле». Опыт эрстеда. Взаимодействие магнитов.  Называть источники магнитного поля 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применять полученные знания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Обнаружение магнитного поля по его действию на электрический ток.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Правило левой руки.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lastRenderedPageBreak/>
              <w:t>Индукция магнитного поля.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proofErr w:type="spellStart"/>
            <w:r w:rsidRPr="00460985">
              <w:rPr>
                <w:rFonts w:ascii="Times New Roman" w:hAnsi="Times New Roman" w:cs="Times New Roman"/>
              </w:rPr>
              <w:lastRenderedPageBreak/>
              <w:t>Комб</w:t>
            </w:r>
            <w:proofErr w:type="spellEnd"/>
            <w:r w:rsidRPr="00460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структуру магнитного поля, </w:t>
            </w:r>
          </w:p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направление линий магнитной индукции по правилу Буравчика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lastRenderedPageBreak/>
              <w:t xml:space="preserve">объяснять на примерах графиков и рисунков. </w:t>
            </w:r>
          </w:p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определять направление линий магнитной индукции по правилу Буравчика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Магнитный поток. Явление электромагнитной индукции.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Направление индукционного тока. Правило Ленца.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proofErr w:type="spellStart"/>
            <w:r w:rsidRPr="00460985">
              <w:rPr>
                <w:rFonts w:ascii="Times New Roman" w:hAnsi="Times New Roman" w:cs="Times New Roman"/>
              </w:rPr>
              <w:t>Комб</w:t>
            </w:r>
            <w:proofErr w:type="spellEnd"/>
            <w:r w:rsidRPr="00460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закон Ампера, линии магнитной индукции</w:t>
            </w:r>
          </w:p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понятия </w:t>
            </w:r>
            <w:proofErr w:type="gramStart"/>
            <w:r w:rsidRPr="00460985">
              <w:rPr>
                <w:rFonts w:ascii="Times New Roman" w:hAnsi="Times New Roman" w:cs="Times New Roman"/>
              </w:rPr>
              <w:t>« электромагнитная</w:t>
            </w:r>
            <w:proofErr w:type="gramEnd"/>
            <w:r w:rsidRPr="00460985">
              <w:rPr>
                <w:rFonts w:ascii="Times New Roman" w:hAnsi="Times New Roman" w:cs="Times New Roman"/>
              </w:rPr>
              <w:t xml:space="preserve"> индукция», «самоиндукция», «правило Ленца»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давать определения магнитной индукции, используя закон Ампера</w:t>
            </w:r>
          </w:p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написать формулу и объяснить  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Инструкция по ТБ</w:t>
            </w:r>
            <w:r w:rsidRPr="0046098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60985">
              <w:rPr>
                <w:rFonts w:ascii="Times New Roman" w:hAnsi="Times New Roman" w:cs="Times New Roman"/>
              </w:rPr>
              <w:t>«Изучение явления электромагнитной индукции».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Урок – практикум</w:t>
            </w:r>
            <w:r w:rsidRPr="00460985">
              <w:rPr>
                <w:rFonts w:ascii="Times New Roman" w:hAnsi="Times New Roman" w:cs="Times New Roman"/>
                <w:b/>
                <w:i/>
              </w:rPr>
              <w:t xml:space="preserve"> Лабораторная работа № 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способы получения электрического тока, принцип действия </w:t>
            </w:r>
            <w:proofErr w:type="gramStart"/>
            <w:r w:rsidRPr="00460985">
              <w:rPr>
                <w:rFonts w:ascii="Times New Roman" w:hAnsi="Times New Roman" w:cs="Times New Roman"/>
              </w:rPr>
              <w:t>трансформатора</w:t>
            </w:r>
            <w:r w:rsidRPr="00460985">
              <w:rPr>
                <w:rFonts w:ascii="Times New Roman" w:hAnsi="Times New Roman" w:cs="Times New Roman"/>
                <w:b/>
              </w:rPr>
              <w:t>.</w:t>
            </w:r>
            <w:r w:rsidRPr="00460985">
              <w:rPr>
                <w:rFonts w:ascii="Times New Roman" w:hAnsi="Times New Roman" w:cs="Times New Roman"/>
              </w:rPr>
              <w:t>.</w:t>
            </w:r>
            <w:proofErr w:type="gramEnd"/>
            <w:r w:rsidRPr="00460985">
              <w:rPr>
                <w:rFonts w:ascii="Times New Roman" w:hAnsi="Times New Roman" w:cs="Times New Roman"/>
              </w:rPr>
              <w:t xml:space="preserve"> </w:t>
            </w:r>
          </w:p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понятие «электромагнитное поле» и условия его существования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собирать установку для эксперимента, объяснять результаты наблюдений Развитие навыков самоконтроля</w:t>
            </w:r>
          </w:p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описывать физические явления и процессы при работе генератора переменного тока. 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Явление самоиндукции. Получение и передача переменного электрического тока. Трансформатор.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proofErr w:type="spellStart"/>
            <w:r w:rsidRPr="00460985">
              <w:rPr>
                <w:rFonts w:ascii="Times New Roman" w:hAnsi="Times New Roman" w:cs="Times New Roman"/>
              </w:rPr>
              <w:t>Комб</w:t>
            </w:r>
            <w:proofErr w:type="spellEnd"/>
            <w:r w:rsidRPr="00460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понятия « электромагнитная индукция», «самоиндукция», «правило Ленца»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написать формулу и объяснить  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Электромагнитное поле.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lastRenderedPageBreak/>
              <w:t>Электромагнитные волны.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proofErr w:type="spellStart"/>
            <w:r w:rsidRPr="00460985">
              <w:rPr>
                <w:rFonts w:ascii="Times New Roman" w:hAnsi="Times New Roman" w:cs="Times New Roman"/>
              </w:rPr>
              <w:lastRenderedPageBreak/>
              <w:t>Комб</w:t>
            </w:r>
            <w:proofErr w:type="spellEnd"/>
            <w:r w:rsidRPr="00460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 понятия электромагнитной теории Максвелла и природу </w:t>
            </w:r>
            <w:r w:rsidRPr="00460985">
              <w:rPr>
                <w:rFonts w:ascii="Times New Roman" w:hAnsi="Times New Roman" w:cs="Times New Roman"/>
              </w:rPr>
              <w:lastRenderedPageBreak/>
              <w:t>света.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lastRenderedPageBreak/>
              <w:t xml:space="preserve">Умеют описывать механизм образования электромагнитных волн, опираясь на гипотезы </w:t>
            </w:r>
            <w:r w:rsidRPr="00460985">
              <w:rPr>
                <w:rFonts w:ascii="Times New Roman" w:hAnsi="Times New Roman" w:cs="Times New Roman"/>
              </w:rPr>
              <w:lastRenderedPageBreak/>
              <w:t xml:space="preserve">Максвелла об электромагнитном поле. 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Конденсатор. Колебательный контур.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Получение электромагнитных колебаний.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proofErr w:type="spellStart"/>
            <w:r w:rsidRPr="00460985">
              <w:rPr>
                <w:rFonts w:ascii="Times New Roman" w:hAnsi="Times New Roman" w:cs="Times New Roman"/>
              </w:rPr>
              <w:t>Комб</w:t>
            </w:r>
            <w:proofErr w:type="spellEnd"/>
            <w:r w:rsidRPr="00460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понятие конденсатора, колебательный контур, электромагнитные колебания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Применять полученные знания на практике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Принципы радиосвязи и телевидения. 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Интерференция света. 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Электромагнитная природа света.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proofErr w:type="spellStart"/>
            <w:r w:rsidRPr="00460985">
              <w:rPr>
                <w:rFonts w:ascii="Times New Roman" w:hAnsi="Times New Roman" w:cs="Times New Roman"/>
              </w:rPr>
              <w:t>Комб</w:t>
            </w:r>
            <w:proofErr w:type="spellEnd"/>
            <w:r w:rsidRPr="00460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понятие интерференция, историческое развитие взглядов на природу света.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Применять полученные знания на практике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Преломление света.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Физический смысл показателя преломления.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Дисперсия света. Цвета тел.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proofErr w:type="spellStart"/>
            <w:r w:rsidRPr="00460985">
              <w:rPr>
                <w:rFonts w:ascii="Times New Roman" w:hAnsi="Times New Roman" w:cs="Times New Roman"/>
              </w:rPr>
              <w:t>Комб</w:t>
            </w:r>
            <w:proofErr w:type="spellEnd"/>
            <w:r w:rsidRPr="00460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понятие «преломление света», формулу и физический смысл показателя преломления света, понятие дисперсии света.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Применять полученные знания при решении задач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Спектрограф и спектроскоп. Типы оптических спектров.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proofErr w:type="spellStart"/>
            <w:r w:rsidRPr="00460985">
              <w:rPr>
                <w:rFonts w:ascii="Times New Roman" w:hAnsi="Times New Roman" w:cs="Times New Roman"/>
              </w:rPr>
              <w:t>Комб</w:t>
            </w:r>
            <w:proofErr w:type="spellEnd"/>
            <w:r w:rsidRPr="00460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устройство и назначение спектрографа и спектроскопа; типы оптических спектров.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различать типы оптических спектров.</w:t>
            </w: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Спектральный анализ. Поглощение и испускание света атомами. </w:t>
            </w:r>
            <w:r w:rsidRPr="00460985">
              <w:rPr>
                <w:rFonts w:ascii="Times New Roman" w:hAnsi="Times New Roman" w:cs="Times New Roman"/>
              </w:rPr>
              <w:lastRenderedPageBreak/>
              <w:t>Происхождение линейчатых спектров.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proofErr w:type="spellStart"/>
            <w:r w:rsidRPr="00460985">
              <w:rPr>
                <w:rFonts w:ascii="Times New Roman" w:hAnsi="Times New Roman" w:cs="Times New Roman"/>
              </w:rPr>
              <w:lastRenderedPageBreak/>
              <w:t>Комб</w:t>
            </w:r>
            <w:proofErr w:type="spellEnd"/>
            <w:r w:rsidRPr="00460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сущность спектрального анализа, области применения; поглощения и испускания света </w:t>
            </w:r>
            <w:r w:rsidRPr="00460985">
              <w:rPr>
                <w:rFonts w:ascii="Times New Roman" w:hAnsi="Times New Roman" w:cs="Times New Roman"/>
              </w:rPr>
              <w:lastRenderedPageBreak/>
              <w:t>атомами; происхождение линейчатых спектров.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lastRenderedPageBreak/>
              <w:t>Применять полученные знания при решении задач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60985">
              <w:rPr>
                <w:rFonts w:ascii="Times New Roman" w:hAnsi="Times New Roman" w:cs="Times New Roman"/>
              </w:rPr>
              <w:t>«Электромагнитное поле».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Урок - контроля</w:t>
            </w:r>
            <w:r w:rsidRPr="00460985">
              <w:rPr>
                <w:rFonts w:ascii="Times New Roman" w:hAnsi="Times New Roman" w:cs="Times New Roman"/>
                <w:b/>
                <w:i/>
              </w:rPr>
              <w:t xml:space="preserve"> Контрольная работа № 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Основные понятия и формулы по теме электромагнитное поле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применять полученные знания при решении физической задачи. Развитие навыков самоконтроля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</w:tr>
      <w:tr w:rsidR="00460985" w:rsidRPr="00460985" w:rsidTr="00D21E52">
        <w:tc>
          <w:tcPr>
            <w:tcW w:w="158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4. </w:t>
            </w:r>
            <w:r w:rsidRPr="00460985">
              <w:rPr>
                <w:rFonts w:ascii="Times New Roman" w:hAnsi="Times New Roman" w:cs="Times New Roman"/>
                <w:bCs/>
              </w:rPr>
              <w:t>Строение атома и атомного ядра. Использование энергии атомных ядер</w:t>
            </w:r>
            <w:r w:rsidRPr="004609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(13 ч.)</w:t>
            </w:r>
          </w:p>
        </w:tc>
        <w:tc>
          <w:tcPr>
            <w:tcW w:w="846" w:type="dxa"/>
          </w:tcPr>
          <w:p w:rsidR="00460985" w:rsidRPr="00460985" w:rsidRDefault="00460985" w:rsidP="00D21E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5.04</w:t>
            </w: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Радиоактивность как свидетельство сложного строения атомов. Модели атомов. Опыт Резерфорда.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Получение новых знаний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природу альфа, бета, гамма – излучения. строение атома по Резерфорду, показать на моделях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  объяснять результаты опытов Беккереля, природу радиоактивности.</w:t>
            </w:r>
          </w:p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Радиоактивные превращения радиоактивных атомов.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proofErr w:type="spellStart"/>
            <w:r w:rsidRPr="00460985">
              <w:rPr>
                <w:rFonts w:ascii="Times New Roman" w:hAnsi="Times New Roman" w:cs="Times New Roman"/>
              </w:rPr>
              <w:t>Комб</w:t>
            </w:r>
            <w:proofErr w:type="spellEnd"/>
            <w:r w:rsidRPr="00460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характеристику частиц, входящих в его состав. альфа и бета распады на основе законов сохранения заряда и массового числа. Правило смещения. 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описывать строение ядра. применять теоретические знания для символической записи ядерных реакций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Экспериментальные методы исследования частиц.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proofErr w:type="spellStart"/>
            <w:r w:rsidRPr="00460985">
              <w:rPr>
                <w:rFonts w:ascii="Times New Roman" w:hAnsi="Times New Roman" w:cs="Times New Roman"/>
              </w:rPr>
              <w:t>Комб</w:t>
            </w:r>
            <w:proofErr w:type="spellEnd"/>
            <w:r w:rsidRPr="00460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современные методы обнаружения и исследования заряженных частиц и ядерных превращений. историю открытия протона и нейтрона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</w:rPr>
              <w:t>применять теоретические знания для символической записи ядерных реакций</w:t>
            </w: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5.05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Инструкция по ТБ</w:t>
            </w:r>
            <w:r w:rsidRPr="0046098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60985">
              <w:rPr>
                <w:rFonts w:ascii="Times New Roman" w:hAnsi="Times New Roman" w:cs="Times New Roman"/>
              </w:rPr>
              <w:t xml:space="preserve">«Изучение треков заряженных частиц по готовым </w:t>
            </w:r>
            <w:r w:rsidRPr="00460985">
              <w:rPr>
                <w:rFonts w:ascii="Times New Roman" w:hAnsi="Times New Roman" w:cs="Times New Roman"/>
              </w:rPr>
              <w:lastRenderedPageBreak/>
              <w:t>фотографиям».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lastRenderedPageBreak/>
              <w:t>Урок – практикум</w:t>
            </w:r>
            <w:r w:rsidRPr="00460985">
              <w:rPr>
                <w:rFonts w:ascii="Times New Roman" w:hAnsi="Times New Roman" w:cs="Times New Roman"/>
                <w:b/>
                <w:i/>
              </w:rPr>
              <w:t xml:space="preserve"> Лабораторная </w:t>
            </w:r>
            <w:r w:rsidRPr="00460985">
              <w:rPr>
                <w:rFonts w:ascii="Times New Roman" w:hAnsi="Times New Roman" w:cs="Times New Roman"/>
                <w:b/>
                <w:i/>
              </w:rPr>
              <w:lastRenderedPageBreak/>
              <w:t>работа № 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</w:rPr>
              <w:lastRenderedPageBreak/>
              <w:t xml:space="preserve">современные методы обнаружения и исследования заряженных частиц и ядерных </w:t>
            </w:r>
            <w:r w:rsidRPr="00460985">
              <w:rPr>
                <w:rFonts w:ascii="Times New Roman" w:hAnsi="Times New Roman" w:cs="Times New Roman"/>
              </w:rPr>
              <w:lastRenderedPageBreak/>
              <w:t>превращений.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</w:rPr>
              <w:lastRenderedPageBreak/>
              <w:t>применять теоретические знания для символической записи ядерных реакций</w:t>
            </w: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5.05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Открытие протона. Открытие нейтрона.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proofErr w:type="spellStart"/>
            <w:r w:rsidRPr="00460985">
              <w:rPr>
                <w:rFonts w:ascii="Times New Roman" w:hAnsi="Times New Roman" w:cs="Times New Roman"/>
              </w:rPr>
              <w:t>Комб</w:t>
            </w:r>
            <w:proofErr w:type="spellEnd"/>
            <w:r w:rsidRPr="00460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историю открытия протона и нейтрона. 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применять теоретические знания</w:t>
            </w: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5.05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Состав атомного ядра. Массовое число. Зарядовое число.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proofErr w:type="spellStart"/>
            <w:r w:rsidRPr="00460985">
              <w:rPr>
                <w:rFonts w:ascii="Times New Roman" w:hAnsi="Times New Roman" w:cs="Times New Roman"/>
              </w:rPr>
              <w:t>Комб</w:t>
            </w:r>
            <w:proofErr w:type="spellEnd"/>
            <w:r w:rsidRPr="00460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строение ядра атома, модели. Называть особенности ядерных сил. 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 выделять главную мысль, отвечать на вопросы.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Ядерные силы. Энергия связи. Дефект масс.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proofErr w:type="spellStart"/>
            <w:r w:rsidRPr="00460985">
              <w:rPr>
                <w:rFonts w:ascii="Times New Roman" w:hAnsi="Times New Roman" w:cs="Times New Roman"/>
              </w:rPr>
              <w:t>Комб</w:t>
            </w:r>
            <w:proofErr w:type="spellEnd"/>
            <w:r w:rsidRPr="00460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proofErr w:type="gramStart"/>
            <w:r w:rsidRPr="00460985">
              <w:rPr>
                <w:rFonts w:ascii="Times New Roman" w:hAnsi="Times New Roman" w:cs="Times New Roman"/>
              </w:rPr>
              <w:t>особенности</w:t>
            </w:r>
            <w:proofErr w:type="gramEnd"/>
            <w:r w:rsidRPr="00460985">
              <w:rPr>
                <w:rFonts w:ascii="Times New Roman" w:hAnsi="Times New Roman" w:cs="Times New Roman"/>
              </w:rPr>
              <w:t xml:space="preserve"> а и б распада, правило смещения. Характеристику ядерных сил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Применять полученные знания для решения </w:t>
            </w:r>
            <w:proofErr w:type="gramStart"/>
            <w:r w:rsidRPr="00460985">
              <w:rPr>
                <w:rFonts w:ascii="Times New Roman" w:hAnsi="Times New Roman" w:cs="Times New Roman"/>
              </w:rPr>
              <w:t>задач  а</w:t>
            </w:r>
            <w:proofErr w:type="gramEnd"/>
            <w:r w:rsidRPr="00460985">
              <w:rPr>
                <w:rFonts w:ascii="Times New Roman" w:hAnsi="Times New Roman" w:cs="Times New Roman"/>
              </w:rPr>
              <w:t xml:space="preserve"> и б распада, правило смещения. </w:t>
            </w: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Деление ядер урана. Цепная реакция.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proofErr w:type="spellStart"/>
            <w:r w:rsidRPr="00460985">
              <w:rPr>
                <w:rFonts w:ascii="Times New Roman" w:hAnsi="Times New Roman" w:cs="Times New Roman"/>
              </w:rPr>
              <w:t>Комб</w:t>
            </w:r>
            <w:proofErr w:type="spellEnd"/>
            <w:r w:rsidRPr="00460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устройство ядерного реактора. </w:t>
            </w:r>
          </w:p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описание превращения энергии в атомных станциях.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описывать физические процессы при делении ядер урана. представлять символическую запись ядерной реакции. </w:t>
            </w: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Инструктаж по ТБ</w:t>
            </w:r>
            <w:r w:rsidRPr="0046098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60985">
              <w:rPr>
                <w:rFonts w:ascii="Times New Roman" w:hAnsi="Times New Roman" w:cs="Times New Roman"/>
              </w:rPr>
              <w:t>«Изучение деления ядра урана по фотографии треков».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Урок – практикум</w:t>
            </w:r>
            <w:r w:rsidRPr="00460985">
              <w:rPr>
                <w:rFonts w:ascii="Times New Roman" w:hAnsi="Times New Roman" w:cs="Times New Roman"/>
                <w:b/>
                <w:i/>
              </w:rPr>
              <w:t xml:space="preserve"> Лабораторная работа № 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</w:rPr>
              <w:t>современные методы обнаружения и исследования деления урана.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</w:rPr>
              <w:t>применять теоретические знания для символической записи ядерных реакций</w:t>
            </w: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Ядерный реактор.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Атомная энергетика.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proofErr w:type="spellStart"/>
            <w:r w:rsidRPr="00460985">
              <w:rPr>
                <w:rFonts w:ascii="Times New Roman" w:hAnsi="Times New Roman" w:cs="Times New Roman"/>
              </w:rPr>
              <w:t>Комб</w:t>
            </w:r>
            <w:proofErr w:type="spellEnd"/>
            <w:r w:rsidRPr="00460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</w:rPr>
              <w:t>устройство ядерного реактора и его назначение.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</w:rPr>
              <w:t>применять теоретические знания  при решении задач</w:t>
            </w: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Биологическое действие радиации. Закон радиоактивного распада.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proofErr w:type="spellStart"/>
            <w:r w:rsidRPr="00460985">
              <w:rPr>
                <w:rFonts w:ascii="Times New Roman" w:hAnsi="Times New Roman" w:cs="Times New Roman"/>
              </w:rPr>
              <w:t>Комб</w:t>
            </w:r>
            <w:proofErr w:type="spellEnd"/>
            <w:r w:rsidRPr="00460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условия протекания, применения термоядерной реакции. Представлять символическую запись одной из возможных </w:t>
            </w:r>
            <w:r w:rsidRPr="00460985">
              <w:rPr>
                <w:rFonts w:ascii="Times New Roman" w:hAnsi="Times New Roman" w:cs="Times New Roman"/>
              </w:rPr>
              <w:lastRenderedPageBreak/>
              <w:t>термоядерных реакций. преимущества и недостатки атомных электростанций. правила защиты от радиоактивных излучений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0985">
              <w:rPr>
                <w:rFonts w:ascii="Times New Roman" w:hAnsi="Times New Roman" w:cs="Times New Roman"/>
              </w:rPr>
              <w:lastRenderedPageBreak/>
              <w:t>определять</w:t>
            </w:r>
            <w:r w:rsidRPr="00460985">
              <w:rPr>
                <w:rFonts w:ascii="Times New Roman" w:hAnsi="Times New Roman" w:cs="Times New Roman"/>
                <w:b/>
              </w:rPr>
              <w:t xml:space="preserve"> </w:t>
            </w:r>
            <w:r w:rsidRPr="00460985">
              <w:rPr>
                <w:rFonts w:ascii="Times New Roman" w:hAnsi="Times New Roman" w:cs="Times New Roman"/>
              </w:rPr>
              <w:t xml:space="preserve">энергетический выход реакции. </w:t>
            </w:r>
          </w:p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  <w:b/>
              </w:rPr>
              <w:t xml:space="preserve"> </w:t>
            </w:r>
            <w:r w:rsidRPr="00460985">
              <w:rPr>
                <w:rFonts w:ascii="Times New Roman" w:hAnsi="Times New Roman" w:cs="Times New Roman"/>
              </w:rPr>
              <w:t xml:space="preserve">приводить примеры экологических последствий работы атомных электростанций </w:t>
            </w: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Термоядерная реакция. Элементарные частицы. Античастицы.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.</w:t>
            </w:r>
            <w:proofErr w:type="spellStart"/>
            <w:r w:rsidRPr="00460985">
              <w:rPr>
                <w:rFonts w:ascii="Times New Roman" w:hAnsi="Times New Roman" w:cs="Times New Roman"/>
              </w:rPr>
              <w:t>Комб</w:t>
            </w:r>
            <w:proofErr w:type="spellEnd"/>
            <w:r w:rsidRPr="004609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условия протекания, применения термоядерной реакции. Представлять символическую запись одной из возможных термоядерных реакций. преимущества и недостатки атомных электростанций. правила защиты от радиоактивных излучений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0985">
              <w:rPr>
                <w:rFonts w:ascii="Times New Roman" w:hAnsi="Times New Roman" w:cs="Times New Roman"/>
              </w:rPr>
              <w:t>определять</w:t>
            </w:r>
            <w:r w:rsidRPr="00460985">
              <w:rPr>
                <w:rFonts w:ascii="Times New Roman" w:hAnsi="Times New Roman" w:cs="Times New Roman"/>
                <w:b/>
              </w:rPr>
              <w:t xml:space="preserve"> </w:t>
            </w:r>
            <w:r w:rsidRPr="00460985">
              <w:rPr>
                <w:rFonts w:ascii="Times New Roman" w:hAnsi="Times New Roman" w:cs="Times New Roman"/>
              </w:rPr>
              <w:t xml:space="preserve">энергетический выход реакции. </w:t>
            </w:r>
          </w:p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  <w:b/>
              </w:rPr>
              <w:t xml:space="preserve"> </w:t>
            </w:r>
            <w:r w:rsidRPr="00460985">
              <w:rPr>
                <w:rFonts w:ascii="Times New Roman" w:hAnsi="Times New Roman" w:cs="Times New Roman"/>
              </w:rPr>
              <w:t xml:space="preserve">приводить примеры экологических последствий работы атомных электростанций </w:t>
            </w: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460985">
              <w:rPr>
                <w:rFonts w:ascii="Times New Roman" w:hAnsi="Times New Roman" w:cs="Times New Roman"/>
              </w:rPr>
              <w:t>«Строение атома и атомного ядра. Использование энергии атомных ядер».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Урок - контроля</w:t>
            </w:r>
            <w:r w:rsidRPr="00460985">
              <w:rPr>
                <w:rFonts w:ascii="Times New Roman" w:hAnsi="Times New Roman" w:cs="Times New Roman"/>
                <w:b/>
                <w:i/>
              </w:rPr>
              <w:t xml:space="preserve"> Контрольная работа № 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Основные понятия и формулы по теме Строение атома и атомного ядра. Использование энергии атомных ядер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both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решать задачи по теме «Строение атома и атомного ядра». Развитие навыков самоконтроля</w:t>
            </w:r>
          </w:p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</w:p>
        </w:tc>
      </w:tr>
      <w:tr w:rsidR="00460985" w:rsidRPr="00460985" w:rsidTr="00D21E52">
        <w:trPr>
          <w:gridAfter w:val="9"/>
          <w:wAfter w:w="15883" w:type="dxa"/>
        </w:trPr>
        <w:tc>
          <w:tcPr>
            <w:tcW w:w="846" w:type="dxa"/>
            <w:gridSpan w:val="2"/>
          </w:tcPr>
          <w:p w:rsidR="00460985" w:rsidRPr="00460985" w:rsidRDefault="00460985" w:rsidP="00D21E5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gridSpan w:val="2"/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Механика, Тепловые 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Урок – обобщения и систематизации знаний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</w:rPr>
              <w:t>физические законы для решения задач и объяснения физических явлений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</w:rPr>
              <w:t>применять физические законы для решения задач и объяснения физических явлений</w:t>
            </w: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Электромагнитные и оптические 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Урок – обобщения и систематизации знаний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</w:rPr>
              <w:t>физические законы для решения задач и объяснения физических явлений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</w:rPr>
              <w:t>применять физические законы для решения задач и объяснения физических явлений</w:t>
            </w: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 xml:space="preserve">Решение комбинированных задач за курс основной школы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Урок применения знаний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</w:rPr>
              <w:t>физические законы для решения задач и объяснения физических явлений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</w:rPr>
              <w:t>применять физические законы для решения задач и объяснения физических явлений</w:t>
            </w: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b/>
              </w:rPr>
            </w:pPr>
            <w:r w:rsidRPr="00460985">
              <w:rPr>
                <w:rFonts w:ascii="Times New Roman" w:hAnsi="Times New Roman" w:cs="Times New Roman"/>
                <w:b/>
              </w:rPr>
              <w:t>Повторение за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Урок контроля</w:t>
            </w:r>
            <w:r w:rsidRPr="00460985">
              <w:rPr>
                <w:rFonts w:ascii="Times New Roman" w:hAnsi="Times New Roman" w:cs="Times New Roman"/>
                <w:b/>
              </w:rPr>
              <w:t xml:space="preserve"> Итоговая  контрольная работа за курс 9 класса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</w:rPr>
              <w:t>физические законы для решения задач и объяснения физических явлений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</w:rPr>
              <w:t>применять физические законы для решения задач и объяснения физических явлений</w:t>
            </w:r>
          </w:p>
        </w:tc>
      </w:tr>
      <w:tr w:rsidR="00460985" w:rsidRPr="00460985" w:rsidTr="00D21E52">
        <w:trPr>
          <w:gridAfter w:val="3"/>
          <w:wAfter w:w="4668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</w:rPr>
            </w:pPr>
            <w:r w:rsidRPr="00460985">
              <w:rPr>
                <w:rFonts w:ascii="Times New Roman" w:hAnsi="Times New Roman" w:cs="Times New Roman"/>
              </w:rPr>
              <w:t>Урок обобщения и систематизации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</w:rPr>
              <w:t>физические законы для решения задач и объяснения физических явлений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85" w:rsidRPr="00460985" w:rsidRDefault="00460985" w:rsidP="00D21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5">
              <w:rPr>
                <w:rFonts w:ascii="Times New Roman" w:hAnsi="Times New Roman" w:cs="Times New Roman"/>
              </w:rPr>
              <w:t xml:space="preserve"> применять физические законы для решения задач и объяснения физических явлений</w:t>
            </w:r>
          </w:p>
        </w:tc>
      </w:tr>
    </w:tbl>
    <w:p w:rsidR="00460985" w:rsidRPr="00460985" w:rsidRDefault="00460985" w:rsidP="009F185B">
      <w:pPr>
        <w:pStyle w:val="a7"/>
        <w:rPr>
          <w:rFonts w:ascii="Times New Roman" w:hAnsi="Times New Roman"/>
          <w:b/>
        </w:rPr>
      </w:pPr>
    </w:p>
    <w:sectPr w:rsidR="00460985" w:rsidRPr="00460985" w:rsidSect="002F3F77">
      <w:pgSz w:w="16838" w:h="11906" w:orient="landscape"/>
      <w:pgMar w:top="567" w:right="56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1F1348E5"/>
    <w:multiLevelType w:val="hybridMultilevel"/>
    <w:tmpl w:val="03AC47E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21823D7F"/>
    <w:multiLevelType w:val="hybridMultilevel"/>
    <w:tmpl w:val="DB4ED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7513AA"/>
    <w:multiLevelType w:val="hybridMultilevel"/>
    <w:tmpl w:val="0DD065D8"/>
    <w:lvl w:ilvl="0" w:tplc="D3C6F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A7D13"/>
    <w:multiLevelType w:val="hybridMultilevel"/>
    <w:tmpl w:val="49FA8442"/>
    <w:lvl w:ilvl="0" w:tplc="137CF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A336A"/>
    <w:multiLevelType w:val="hybridMultilevel"/>
    <w:tmpl w:val="F8EAC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6C6709"/>
    <w:multiLevelType w:val="hybridMultilevel"/>
    <w:tmpl w:val="124C5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C7EC9"/>
    <w:multiLevelType w:val="hybridMultilevel"/>
    <w:tmpl w:val="D04EB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8597D"/>
    <w:multiLevelType w:val="hybridMultilevel"/>
    <w:tmpl w:val="D262AA5C"/>
    <w:lvl w:ilvl="0" w:tplc="5DAAA5AC">
      <w:start w:val="1"/>
      <w:numFmt w:val="decimal"/>
      <w:lvlText w:val="%1."/>
      <w:lvlJc w:val="righ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3B36B15"/>
    <w:multiLevelType w:val="hybridMultilevel"/>
    <w:tmpl w:val="8F40154A"/>
    <w:lvl w:ilvl="0" w:tplc="33B4D33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5C7B3A"/>
    <w:multiLevelType w:val="hybridMultilevel"/>
    <w:tmpl w:val="4A2A9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E58E4"/>
    <w:multiLevelType w:val="hybridMultilevel"/>
    <w:tmpl w:val="BC1E3E5E"/>
    <w:lvl w:ilvl="0" w:tplc="8F787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358D6"/>
    <w:multiLevelType w:val="hybridMultilevel"/>
    <w:tmpl w:val="78F6F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80897"/>
    <w:multiLevelType w:val="hybridMultilevel"/>
    <w:tmpl w:val="CAAE0E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4CC6430"/>
    <w:multiLevelType w:val="hybridMultilevel"/>
    <w:tmpl w:val="C94AA7DE"/>
    <w:lvl w:ilvl="0" w:tplc="66A8BDF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436CB6"/>
    <w:multiLevelType w:val="hybridMultilevel"/>
    <w:tmpl w:val="7C7C184E"/>
    <w:lvl w:ilvl="0" w:tplc="663ECDC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647E0791"/>
    <w:multiLevelType w:val="hybridMultilevel"/>
    <w:tmpl w:val="D11A88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4E22BA"/>
    <w:multiLevelType w:val="hybridMultilevel"/>
    <w:tmpl w:val="1B0E3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033EE"/>
    <w:multiLevelType w:val="hybridMultilevel"/>
    <w:tmpl w:val="BCE06E02"/>
    <w:lvl w:ilvl="0" w:tplc="DD6C37A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5"/>
  </w:num>
  <w:num w:numId="3">
    <w:abstractNumId w:val="21"/>
  </w:num>
  <w:num w:numId="4">
    <w:abstractNumId w:val="16"/>
  </w:num>
  <w:num w:numId="5">
    <w:abstractNumId w:val="11"/>
  </w:num>
  <w:num w:numId="6">
    <w:abstractNumId w:val="10"/>
  </w:num>
  <w:num w:numId="7">
    <w:abstractNumId w:val="20"/>
  </w:num>
  <w:num w:numId="8">
    <w:abstractNumId w:val="12"/>
  </w:num>
  <w:num w:numId="9">
    <w:abstractNumId w:val="19"/>
  </w:num>
  <w:num w:numId="10">
    <w:abstractNumId w:val="8"/>
  </w:num>
  <w:num w:numId="11">
    <w:abstractNumId w:val="7"/>
  </w:num>
  <w:num w:numId="12">
    <w:abstractNumId w:val="15"/>
  </w:num>
  <w:num w:numId="13">
    <w:abstractNumId w:val="1"/>
    <w:lvlOverride w:ilvl="0">
      <w:startOverride w:val="1"/>
    </w:lvlOverride>
  </w:num>
  <w:num w:numId="14">
    <w:abstractNumId w:val="2"/>
    <w:lvlOverride w:ilvl="0">
      <w:startOverride w:val="3"/>
    </w:lvlOverride>
  </w:num>
  <w:num w:numId="15">
    <w:abstractNumId w:val="3"/>
    <w:lvlOverride w:ilvl="0">
      <w:startOverride w:val="4"/>
    </w:lvlOverride>
  </w:num>
  <w:num w:numId="16">
    <w:abstractNumId w:val="4"/>
    <w:lvlOverride w:ilvl="0">
      <w:startOverride w:val="5"/>
    </w:lvlOverride>
  </w:num>
  <w:num w:numId="17">
    <w:abstractNumId w:val="0"/>
    <w:lvlOverride w:ilvl="0">
      <w:startOverride w:val="1"/>
    </w:lvlOverride>
  </w:num>
  <w:num w:numId="18">
    <w:abstractNumId w:val="14"/>
  </w:num>
  <w:num w:numId="19">
    <w:abstractNumId w:val="13"/>
  </w:num>
  <w:num w:numId="20">
    <w:abstractNumId w:val="6"/>
  </w:num>
  <w:num w:numId="21">
    <w:abstractNumId w:val="9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7F8"/>
    <w:rsid w:val="000538F8"/>
    <w:rsid w:val="00243E62"/>
    <w:rsid w:val="002A57F8"/>
    <w:rsid w:val="002F3F77"/>
    <w:rsid w:val="003D7B43"/>
    <w:rsid w:val="0042787E"/>
    <w:rsid w:val="00460985"/>
    <w:rsid w:val="005C04A3"/>
    <w:rsid w:val="006C3B43"/>
    <w:rsid w:val="007B2E81"/>
    <w:rsid w:val="007E784D"/>
    <w:rsid w:val="007F2EC8"/>
    <w:rsid w:val="00836449"/>
    <w:rsid w:val="008827FF"/>
    <w:rsid w:val="008A1470"/>
    <w:rsid w:val="009F185B"/>
    <w:rsid w:val="00AA50CA"/>
    <w:rsid w:val="00DB4265"/>
    <w:rsid w:val="00E11FE6"/>
    <w:rsid w:val="00FA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0B2D"/>
  <w15:docId w15:val="{FFF8315F-77D2-465E-82B4-7CA90D27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1FE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11FE6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11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1FE6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9F18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9F185B"/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9F185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styleId="a9">
    <w:name w:val="Table Grid"/>
    <w:basedOn w:val="a1"/>
    <w:rsid w:val="00460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46098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Body Text Indent"/>
    <w:basedOn w:val="a"/>
    <w:link w:val="ab"/>
    <w:rsid w:val="00460985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46098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0">
    <w:name w:val="Знак1"/>
    <w:basedOn w:val="a"/>
    <w:rsid w:val="0046098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footer"/>
    <w:basedOn w:val="a"/>
    <w:link w:val="ad"/>
    <w:rsid w:val="004609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4609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460985"/>
  </w:style>
  <w:style w:type="paragraph" w:styleId="af">
    <w:name w:val="header"/>
    <w:basedOn w:val="a"/>
    <w:link w:val="af0"/>
    <w:uiPriority w:val="99"/>
    <w:rsid w:val="004609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4609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Body Text"/>
    <w:basedOn w:val="a"/>
    <w:link w:val="af2"/>
    <w:rsid w:val="004609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Основной текст Знак"/>
    <w:basedOn w:val="a0"/>
    <w:link w:val="af1"/>
    <w:rsid w:val="004609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4609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46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460985"/>
    <w:rPr>
      <w:rFonts w:ascii="Times New Roman" w:hAnsi="Times New Roman" w:cs="Times New Roman" w:hint="default"/>
    </w:rPr>
  </w:style>
  <w:style w:type="paragraph" w:customStyle="1" w:styleId="msonormalbullet2gifbullet1gif">
    <w:name w:val="msonormalbullet2gifbullet1.gif"/>
    <w:basedOn w:val="a"/>
    <w:rsid w:val="0046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46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46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46098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c1">
    <w:name w:val="c1"/>
    <w:uiPriority w:val="99"/>
    <w:rsid w:val="00460985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4105</Words>
  <Characters>23399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Колмыкова</dc:creator>
  <cp:keywords/>
  <dc:description/>
  <cp:lastModifiedBy>Школа</cp:lastModifiedBy>
  <cp:revision>4</cp:revision>
  <dcterms:created xsi:type="dcterms:W3CDTF">2019-11-24T08:39:00Z</dcterms:created>
  <dcterms:modified xsi:type="dcterms:W3CDTF">2019-11-24T12:02:00Z</dcterms:modified>
</cp:coreProperties>
</file>