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76" w:rsidRDefault="008F705C" w:rsidP="002F3C76">
      <w:pPr>
        <w:autoSpaceDE w:val="0"/>
        <w:autoSpaceDN w:val="0"/>
        <w:adjustRightInd w:val="0"/>
        <w:ind w:left="709" w:right="709"/>
        <w:jc w:val="both"/>
        <w:rPr>
          <w:b/>
          <w:bCs/>
        </w:rPr>
      </w:pPr>
      <w:r w:rsidRPr="00181E47">
        <w:rPr>
          <w:b/>
          <w:bCs/>
        </w:rPr>
        <w:t xml:space="preserve">                                 </w:t>
      </w:r>
    </w:p>
    <w:p w:rsidR="002F3C76" w:rsidRDefault="002F3C76" w:rsidP="002F3C76">
      <w:pPr>
        <w:autoSpaceDE w:val="0"/>
        <w:autoSpaceDN w:val="0"/>
        <w:adjustRightInd w:val="0"/>
        <w:ind w:left="709" w:right="709"/>
        <w:jc w:val="both"/>
        <w:rPr>
          <w:b/>
          <w:bCs/>
        </w:rPr>
      </w:pPr>
    </w:p>
    <w:p w:rsidR="002F3C76" w:rsidRPr="000D7B1A" w:rsidRDefault="002F3C76" w:rsidP="002F3C76">
      <w:pPr>
        <w:jc w:val="center"/>
      </w:pPr>
      <w:r w:rsidRPr="000D7B1A">
        <w:t>Муниципальное автономное общеобразовательное учреждение</w:t>
      </w:r>
    </w:p>
    <w:p w:rsidR="002F3C76" w:rsidRDefault="002F3C76" w:rsidP="002F3C76">
      <w:pPr>
        <w:jc w:val="center"/>
      </w:pPr>
      <w:proofErr w:type="spellStart"/>
      <w:r w:rsidRPr="000D7B1A">
        <w:t>Гагаринская</w:t>
      </w:r>
      <w:proofErr w:type="spellEnd"/>
      <w:r w:rsidRPr="000D7B1A">
        <w:t xml:space="preserve"> средняя общеобразовательная школа</w:t>
      </w:r>
      <w:r>
        <w:t>-</w:t>
      </w:r>
    </w:p>
    <w:p w:rsidR="002F3C76" w:rsidRPr="000D7B1A" w:rsidRDefault="002F3C76" w:rsidP="002F3C76">
      <w:pPr>
        <w:jc w:val="center"/>
      </w:pPr>
      <w:r>
        <w:t xml:space="preserve">филиал </w:t>
      </w:r>
      <w:proofErr w:type="spellStart"/>
      <w:r>
        <w:t>Ваньковская</w:t>
      </w:r>
      <w:proofErr w:type="spellEnd"/>
      <w:r>
        <w:t xml:space="preserve"> основная общеобразовательная школа</w:t>
      </w:r>
    </w:p>
    <w:p w:rsidR="002F3C76" w:rsidRPr="000D7B1A" w:rsidRDefault="002F3C76" w:rsidP="002F3C76">
      <w:pPr>
        <w:jc w:val="center"/>
      </w:pPr>
      <w:proofErr w:type="spellStart"/>
      <w:r>
        <w:t>д</w:t>
      </w:r>
      <w:proofErr w:type="gramStart"/>
      <w:r>
        <w:t>.В</w:t>
      </w:r>
      <w:proofErr w:type="gramEnd"/>
      <w:r>
        <w:t>аньковка</w:t>
      </w:r>
      <w:proofErr w:type="spellEnd"/>
      <w:r w:rsidRPr="000D7B1A">
        <w:t xml:space="preserve">, </w:t>
      </w:r>
      <w:proofErr w:type="spellStart"/>
      <w:r w:rsidRPr="000D7B1A">
        <w:t>Ишимский</w:t>
      </w:r>
      <w:proofErr w:type="spellEnd"/>
      <w:r w:rsidRPr="000D7B1A">
        <w:t xml:space="preserve"> район, Тюменская область</w:t>
      </w:r>
    </w:p>
    <w:p w:rsidR="002F3C76" w:rsidRPr="000D7B1A" w:rsidRDefault="002F3C76" w:rsidP="002F3C76">
      <w:pPr>
        <w:jc w:val="center"/>
      </w:pPr>
    </w:p>
    <w:p w:rsidR="002F3C76" w:rsidRDefault="002F3C76" w:rsidP="002F3C76">
      <w:pPr>
        <w:jc w:val="center"/>
      </w:pPr>
    </w:p>
    <w:p w:rsidR="002F3C76" w:rsidRDefault="002F3C76" w:rsidP="002F3C76">
      <w:pPr>
        <w:jc w:val="center"/>
      </w:pPr>
    </w:p>
    <w:p w:rsidR="002F3C76" w:rsidRDefault="002F3C76" w:rsidP="002F3C76">
      <w:pPr>
        <w:jc w:val="center"/>
      </w:pPr>
    </w:p>
    <w:p w:rsidR="002F3C76" w:rsidRPr="000D7B1A" w:rsidRDefault="002F3C76" w:rsidP="002F3C76">
      <w:pPr>
        <w:jc w:val="center"/>
      </w:pPr>
    </w:p>
    <w:p w:rsidR="002F3C76" w:rsidRPr="000D7B1A" w:rsidRDefault="002F3C76" w:rsidP="002F3C76"/>
    <w:tbl>
      <w:tblPr>
        <w:tblW w:w="10207" w:type="dxa"/>
        <w:jc w:val="center"/>
        <w:tblInd w:w="-318" w:type="dxa"/>
        <w:tblLook w:val="00A0"/>
      </w:tblPr>
      <w:tblGrid>
        <w:gridCol w:w="2978"/>
        <w:gridCol w:w="3600"/>
        <w:gridCol w:w="3629"/>
      </w:tblGrid>
      <w:tr w:rsidR="002F3C76" w:rsidRPr="000D7B1A" w:rsidTr="009127D6">
        <w:trPr>
          <w:trHeight w:val="1332"/>
          <w:jc w:val="center"/>
        </w:trPr>
        <w:tc>
          <w:tcPr>
            <w:tcW w:w="2978" w:type="dxa"/>
          </w:tcPr>
          <w:p w:rsidR="002F3C76" w:rsidRPr="000D7B1A" w:rsidRDefault="002F3C76" w:rsidP="009127D6">
            <w:pPr>
              <w:shd w:val="clear" w:color="auto" w:fill="FFFFFF"/>
              <w:ind w:hanging="110"/>
              <w:jc w:val="both"/>
              <w:rPr>
                <w:b/>
              </w:rPr>
            </w:pPr>
            <w:r w:rsidRPr="000D7B1A">
              <w:rPr>
                <w:b/>
              </w:rPr>
              <w:t>РАССМОТРЕНО</w:t>
            </w:r>
          </w:p>
          <w:p w:rsidR="002F3C76" w:rsidRPr="000D7B1A" w:rsidRDefault="002F3C76" w:rsidP="009127D6">
            <w:pPr>
              <w:shd w:val="clear" w:color="auto" w:fill="FFFFFF"/>
              <w:ind w:hanging="110"/>
              <w:jc w:val="both"/>
            </w:pPr>
            <w:r w:rsidRPr="000D7B1A">
              <w:t>на заседании МО</w:t>
            </w:r>
          </w:p>
          <w:p w:rsidR="002F3C76" w:rsidRPr="000D7B1A" w:rsidRDefault="002F3C76" w:rsidP="009127D6">
            <w:pPr>
              <w:shd w:val="clear" w:color="auto" w:fill="FFFFFF"/>
              <w:ind w:right="318" w:hanging="110"/>
              <w:jc w:val="both"/>
              <w:rPr>
                <w:color w:val="C00000"/>
              </w:rPr>
            </w:pPr>
            <w:r w:rsidRPr="000D7B1A">
              <w:t>протокол №</w:t>
            </w:r>
            <w:r>
              <w:t xml:space="preserve"> 1</w:t>
            </w:r>
          </w:p>
          <w:p w:rsidR="002F3C76" w:rsidRPr="000D7B1A" w:rsidRDefault="002F3C76" w:rsidP="009127D6">
            <w:pPr>
              <w:ind w:hanging="110"/>
              <w:jc w:val="both"/>
            </w:pPr>
            <w:r w:rsidRPr="000D7B1A">
              <w:t xml:space="preserve">от </w:t>
            </w:r>
            <w:r>
              <w:t>27.08.</w:t>
            </w:r>
            <w:r w:rsidRPr="000D7B1A">
              <w:t xml:space="preserve">2015г. </w:t>
            </w:r>
          </w:p>
          <w:p w:rsidR="002F3C76" w:rsidRPr="000D7B1A" w:rsidRDefault="002F3C76" w:rsidP="009127D6">
            <w:pPr>
              <w:ind w:hanging="110"/>
              <w:jc w:val="both"/>
            </w:pPr>
            <w:r w:rsidRPr="000D7B1A">
              <w:t>Руководитель:______</w:t>
            </w:r>
          </w:p>
          <w:p w:rsidR="002F3C76" w:rsidRPr="000D7B1A" w:rsidRDefault="002F3C76" w:rsidP="009127D6">
            <w:pPr>
              <w:ind w:hanging="110"/>
              <w:jc w:val="both"/>
            </w:pPr>
            <w:proofErr w:type="spellStart"/>
            <w:r>
              <w:t>Буянова</w:t>
            </w:r>
            <w:proofErr w:type="spellEnd"/>
            <w:r>
              <w:t xml:space="preserve"> Н.Н.</w:t>
            </w:r>
          </w:p>
          <w:p w:rsidR="002F3C76" w:rsidRPr="000D7B1A" w:rsidRDefault="002F3C76" w:rsidP="009127D6">
            <w:pPr>
              <w:ind w:hanging="110"/>
              <w:jc w:val="both"/>
              <w:rPr>
                <w:b/>
              </w:rPr>
            </w:pPr>
          </w:p>
        </w:tc>
        <w:tc>
          <w:tcPr>
            <w:tcW w:w="3600" w:type="dxa"/>
          </w:tcPr>
          <w:p w:rsidR="002F3C76" w:rsidRPr="000D7B1A" w:rsidRDefault="002F3C76" w:rsidP="009127D6">
            <w:pPr>
              <w:ind w:left="460"/>
              <w:jc w:val="both"/>
              <w:rPr>
                <w:b/>
              </w:rPr>
            </w:pPr>
            <w:r w:rsidRPr="000D7B1A">
              <w:rPr>
                <w:b/>
              </w:rPr>
              <w:t>СОГЛАСОВАНО</w:t>
            </w:r>
          </w:p>
          <w:p w:rsidR="002F3C76" w:rsidRPr="000D7B1A" w:rsidRDefault="002F3C76" w:rsidP="009127D6">
            <w:pPr>
              <w:shd w:val="clear" w:color="auto" w:fill="FFFFFF"/>
              <w:ind w:hanging="110"/>
              <w:jc w:val="both"/>
            </w:pPr>
            <w:r w:rsidRPr="000D7B1A">
              <w:t xml:space="preserve">    Зам. </w:t>
            </w:r>
            <w:r>
              <w:t>заведующего</w:t>
            </w:r>
            <w:r w:rsidRPr="000D7B1A">
              <w:t xml:space="preserve"> по УВР</w:t>
            </w:r>
          </w:p>
          <w:p w:rsidR="002F3C76" w:rsidRPr="000D7B1A" w:rsidRDefault="002F3C76" w:rsidP="009127D6">
            <w:pPr>
              <w:shd w:val="clear" w:color="auto" w:fill="FFFFFF"/>
              <w:ind w:left="252" w:hanging="218"/>
              <w:jc w:val="both"/>
            </w:pPr>
            <w:r w:rsidRPr="000D7B1A">
              <w:t xml:space="preserve">     ______</w:t>
            </w:r>
            <w:r>
              <w:t>И.А Гуляева</w:t>
            </w:r>
          </w:p>
          <w:p w:rsidR="002F3C76" w:rsidRPr="000D7B1A" w:rsidRDefault="002F3C76" w:rsidP="009127D6">
            <w:pPr>
              <w:shd w:val="clear" w:color="auto" w:fill="FFFFFF"/>
              <w:ind w:left="252" w:hanging="218"/>
              <w:jc w:val="both"/>
            </w:pPr>
            <w:r>
              <w:t xml:space="preserve">      27.08.</w:t>
            </w:r>
            <w:r w:rsidRPr="000D7B1A">
              <w:t xml:space="preserve">2015г. </w:t>
            </w:r>
          </w:p>
          <w:p w:rsidR="002F3C76" w:rsidRDefault="002F3C76" w:rsidP="009127D6">
            <w:pPr>
              <w:jc w:val="both"/>
              <w:rPr>
                <w:b/>
              </w:rPr>
            </w:pPr>
          </w:p>
          <w:p w:rsidR="002F3C76" w:rsidRDefault="002F3C76" w:rsidP="009127D6">
            <w:pPr>
              <w:jc w:val="both"/>
              <w:rPr>
                <w:b/>
              </w:rPr>
            </w:pPr>
          </w:p>
          <w:p w:rsidR="002F3C76" w:rsidRDefault="002F3C76" w:rsidP="009127D6">
            <w:pPr>
              <w:jc w:val="both"/>
              <w:rPr>
                <w:b/>
              </w:rPr>
            </w:pPr>
          </w:p>
          <w:p w:rsidR="002F3C76" w:rsidRDefault="002F3C76" w:rsidP="009127D6">
            <w:pPr>
              <w:jc w:val="both"/>
              <w:rPr>
                <w:b/>
              </w:rPr>
            </w:pPr>
          </w:p>
          <w:p w:rsidR="002F3C76" w:rsidRDefault="002F3C76" w:rsidP="009127D6">
            <w:pPr>
              <w:jc w:val="both"/>
              <w:rPr>
                <w:b/>
              </w:rPr>
            </w:pPr>
          </w:p>
          <w:p w:rsidR="002F3C76" w:rsidRDefault="002F3C76" w:rsidP="009127D6">
            <w:pPr>
              <w:jc w:val="both"/>
              <w:rPr>
                <w:b/>
              </w:rPr>
            </w:pPr>
          </w:p>
          <w:p w:rsidR="002F3C76" w:rsidRPr="000D7B1A" w:rsidRDefault="002F3C76" w:rsidP="009127D6">
            <w:pPr>
              <w:jc w:val="both"/>
              <w:rPr>
                <w:b/>
              </w:rPr>
            </w:pPr>
          </w:p>
        </w:tc>
        <w:tc>
          <w:tcPr>
            <w:tcW w:w="3629" w:type="dxa"/>
          </w:tcPr>
          <w:p w:rsidR="002F3C76" w:rsidRPr="000D7B1A" w:rsidRDefault="002F3C76" w:rsidP="009127D6">
            <w:pPr>
              <w:ind w:left="460"/>
              <w:jc w:val="both"/>
              <w:rPr>
                <w:b/>
              </w:rPr>
            </w:pPr>
            <w:r w:rsidRPr="000D7B1A">
              <w:rPr>
                <w:b/>
              </w:rPr>
              <w:t>УТВЕРЖДАЮ</w:t>
            </w:r>
          </w:p>
          <w:p w:rsidR="002F3C76" w:rsidRPr="000D7B1A" w:rsidRDefault="002F3C76" w:rsidP="009127D6">
            <w:pPr>
              <w:tabs>
                <w:tab w:val="left" w:pos="34"/>
              </w:tabs>
              <w:jc w:val="both"/>
            </w:pPr>
            <w:r>
              <w:t xml:space="preserve">Заведующий </w:t>
            </w:r>
            <w:proofErr w:type="spellStart"/>
            <w:r>
              <w:t>Ваньковской</w:t>
            </w:r>
            <w:proofErr w:type="spellEnd"/>
            <w:r>
              <w:t xml:space="preserve"> ООШ</w:t>
            </w:r>
            <w:r w:rsidRPr="000D7B1A">
              <w:t xml:space="preserve"> ____________</w:t>
            </w:r>
            <w:r>
              <w:t xml:space="preserve"> О.В. </w:t>
            </w:r>
            <w:proofErr w:type="spellStart"/>
            <w:r>
              <w:t>Михалькова</w:t>
            </w:r>
            <w:proofErr w:type="spellEnd"/>
          </w:p>
          <w:p w:rsidR="002F3C76" w:rsidRPr="00E73D39" w:rsidRDefault="002F3C76" w:rsidP="009127D6">
            <w:pPr>
              <w:ind w:left="34"/>
              <w:jc w:val="both"/>
            </w:pPr>
            <w:r w:rsidRPr="00E73D39">
              <w:t>28</w:t>
            </w:r>
            <w:r>
              <w:t>.08.</w:t>
            </w:r>
            <w:r w:rsidRPr="000D7B1A">
              <w:t>2015г. Приказ №</w:t>
            </w:r>
            <w:r>
              <w:t xml:space="preserve"> 43</w:t>
            </w:r>
            <w:r w:rsidRPr="00E73D39">
              <w:t>/1</w:t>
            </w:r>
          </w:p>
        </w:tc>
      </w:tr>
    </w:tbl>
    <w:p w:rsidR="002F3C76" w:rsidRDefault="002F3C76" w:rsidP="002F3C76">
      <w:pPr>
        <w:jc w:val="center"/>
        <w:rPr>
          <w:b/>
        </w:rPr>
      </w:pPr>
    </w:p>
    <w:p w:rsidR="002F3C76" w:rsidRPr="000D7B1A" w:rsidRDefault="002F3C76" w:rsidP="002F3C76">
      <w:pPr>
        <w:jc w:val="center"/>
        <w:rPr>
          <w:b/>
        </w:rPr>
      </w:pPr>
      <w:r w:rsidRPr="000D7B1A">
        <w:rPr>
          <w:b/>
        </w:rPr>
        <w:t>Рабочая программа</w:t>
      </w:r>
    </w:p>
    <w:p w:rsidR="002F3C76" w:rsidRPr="000D7B1A" w:rsidRDefault="002F3C76" w:rsidP="002F3C76">
      <w:pPr>
        <w:jc w:val="center"/>
      </w:pPr>
      <w:r>
        <w:t xml:space="preserve">по учебному предмету «Русский язык» 3 </w:t>
      </w:r>
      <w:r w:rsidRPr="000D7B1A">
        <w:t>класс</w:t>
      </w:r>
    </w:p>
    <w:p w:rsidR="002F3C76" w:rsidRPr="000D7B1A" w:rsidRDefault="002F3C76" w:rsidP="002F3C76">
      <w:pPr>
        <w:jc w:val="center"/>
      </w:pPr>
      <w:r>
        <w:t>на 2015-2016</w:t>
      </w:r>
      <w:r w:rsidRPr="000D7B1A">
        <w:t xml:space="preserve"> учебный год</w:t>
      </w:r>
    </w:p>
    <w:p w:rsidR="002F3C76" w:rsidRPr="000D7B1A" w:rsidRDefault="002F3C76" w:rsidP="002F3C76">
      <w:pPr>
        <w:jc w:val="center"/>
      </w:pPr>
      <w:r w:rsidRPr="000D7B1A">
        <w:t xml:space="preserve">Составитель: </w:t>
      </w:r>
      <w:proofErr w:type="spellStart"/>
      <w:r>
        <w:t>Бабасова</w:t>
      </w:r>
      <w:proofErr w:type="spellEnd"/>
      <w:r>
        <w:t xml:space="preserve"> К.С.</w:t>
      </w:r>
    </w:p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Default="002F3C76" w:rsidP="002F3C76"/>
    <w:p w:rsidR="002F3C76" w:rsidRPr="000D7B1A" w:rsidRDefault="002F3C76" w:rsidP="002F3C76">
      <w:r>
        <w:t xml:space="preserve">                                                                      </w:t>
      </w:r>
      <w:proofErr w:type="spellStart"/>
      <w:r>
        <w:t>д</w:t>
      </w:r>
      <w:proofErr w:type="gramStart"/>
      <w:r>
        <w:t>.В</w:t>
      </w:r>
      <w:proofErr w:type="gramEnd"/>
      <w:r>
        <w:t>аньковка</w:t>
      </w:r>
      <w:proofErr w:type="spellEnd"/>
    </w:p>
    <w:p w:rsidR="002F3C76" w:rsidRPr="002F3C76" w:rsidRDefault="002F3C76" w:rsidP="002F3C76">
      <w:pPr>
        <w:jc w:val="center"/>
        <w:rPr>
          <w:b/>
          <w:color w:val="000000"/>
        </w:rPr>
      </w:pPr>
      <w:r w:rsidRPr="000D7B1A">
        <w:t>2015</w:t>
      </w:r>
    </w:p>
    <w:p w:rsidR="002F3C76" w:rsidRDefault="002F3C76" w:rsidP="00181E47">
      <w:pPr>
        <w:autoSpaceDE w:val="0"/>
        <w:autoSpaceDN w:val="0"/>
        <w:adjustRightInd w:val="0"/>
        <w:ind w:left="709" w:right="709"/>
        <w:jc w:val="both"/>
        <w:rPr>
          <w:b/>
          <w:bCs/>
        </w:rPr>
      </w:pPr>
    </w:p>
    <w:p w:rsidR="008B08EB" w:rsidRPr="00181E47" w:rsidRDefault="008F705C" w:rsidP="00181E47">
      <w:pPr>
        <w:autoSpaceDE w:val="0"/>
        <w:autoSpaceDN w:val="0"/>
        <w:adjustRightInd w:val="0"/>
        <w:ind w:left="709" w:right="709"/>
        <w:jc w:val="both"/>
        <w:rPr>
          <w:b/>
          <w:bCs/>
          <w:sz w:val="32"/>
          <w:szCs w:val="32"/>
        </w:rPr>
      </w:pPr>
      <w:r w:rsidRPr="00181E47">
        <w:rPr>
          <w:b/>
          <w:bCs/>
        </w:rPr>
        <w:t xml:space="preserve">      </w:t>
      </w:r>
      <w:r w:rsidRPr="00181E47">
        <w:rPr>
          <w:b/>
          <w:bCs/>
          <w:sz w:val="32"/>
          <w:szCs w:val="32"/>
        </w:rPr>
        <w:t>Пояснительная записка</w:t>
      </w:r>
    </w:p>
    <w:p w:rsidR="00BF7A2D" w:rsidRPr="00181E47" w:rsidRDefault="008F705C" w:rsidP="00181E47">
      <w:pPr>
        <w:pStyle w:val="a3"/>
        <w:autoSpaceDE w:val="0"/>
        <w:autoSpaceDN w:val="0"/>
        <w:adjustRightInd w:val="0"/>
        <w:spacing w:after="0" w:line="240" w:lineRule="auto"/>
        <w:ind w:left="709" w:right="709"/>
        <w:rPr>
          <w:rFonts w:ascii="Times New Roman" w:hAnsi="Times New Roman"/>
          <w:b/>
          <w:bCs/>
          <w:sz w:val="24"/>
          <w:szCs w:val="24"/>
        </w:rPr>
      </w:pPr>
      <w:r w:rsidRPr="00181E47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</w:p>
    <w:p w:rsidR="003B592C" w:rsidRPr="00181E47" w:rsidRDefault="003B592C" w:rsidP="00181E47">
      <w:pPr>
        <w:ind w:left="709" w:right="709"/>
        <w:jc w:val="both"/>
        <w:rPr>
          <w:color w:val="000000"/>
          <w:shd w:val="clear" w:color="auto" w:fill="FFFFFF"/>
        </w:rPr>
      </w:pPr>
      <w:r w:rsidRPr="00181E47">
        <w:rPr>
          <w:color w:val="000000"/>
          <w:shd w:val="clear" w:color="auto" w:fill="FFFFFF"/>
        </w:rPr>
        <w:t>Рабочая программа учебного курса «Русский язык» для 3 класса составлена в соответствии  с Федеральным государственным стандартом начального общего образования второго поколения,  на основе Примерной программы начального общего образования по русскому языку, и авторской программы учебного курса « Русский язык. «Русский язык</w:t>
      </w:r>
      <w:proofErr w:type="gramStart"/>
      <w:r w:rsidRPr="00181E47">
        <w:rPr>
          <w:color w:val="000000"/>
          <w:shd w:val="clear" w:color="auto" w:fill="FFFFFF"/>
        </w:rPr>
        <w:t>»д</w:t>
      </w:r>
      <w:proofErr w:type="gramEnd"/>
      <w:r w:rsidRPr="00181E47">
        <w:rPr>
          <w:color w:val="000000"/>
          <w:shd w:val="clear" w:color="auto" w:fill="FFFFFF"/>
        </w:rPr>
        <w:t xml:space="preserve">ля начальной школы, разработанной авторами - С.В.Ивановым, М.В.Кузнецовой, А.О.Евдокимовой, </w:t>
      </w:r>
      <w:proofErr w:type="spellStart"/>
      <w:r w:rsidRPr="00181E47">
        <w:rPr>
          <w:color w:val="000000"/>
          <w:shd w:val="clear" w:color="auto" w:fill="FFFFFF"/>
        </w:rPr>
        <w:t>Л.В.Петленко</w:t>
      </w:r>
      <w:proofErr w:type="spellEnd"/>
      <w:r w:rsidRPr="00181E47">
        <w:rPr>
          <w:color w:val="000000"/>
          <w:shd w:val="clear" w:color="auto" w:fill="FFFFFF"/>
        </w:rPr>
        <w:t xml:space="preserve">, В.Ю.Романовой в рамках проекта «Начальная школа XXI века» </w:t>
      </w:r>
    </w:p>
    <w:p w:rsidR="003B592C" w:rsidRPr="00181E47" w:rsidRDefault="003B592C" w:rsidP="00181E47">
      <w:pPr>
        <w:tabs>
          <w:tab w:val="left" w:pos="142"/>
        </w:tabs>
        <w:ind w:left="709" w:right="709"/>
        <w:jc w:val="both"/>
        <w:rPr>
          <w:b/>
        </w:rPr>
      </w:pPr>
      <w:r w:rsidRPr="00181E47">
        <w:rPr>
          <w:b/>
        </w:rPr>
        <w:t>Настоящая программа разработана на основе:</w:t>
      </w:r>
    </w:p>
    <w:p w:rsidR="00D813B8" w:rsidRPr="00181E47" w:rsidRDefault="00D813B8" w:rsidP="00181E47">
      <w:pPr>
        <w:widowControl w:val="0"/>
        <w:numPr>
          <w:ilvl w:val="0"/>
          <w:numId w:val="36"/>
        </w:numPr>
        <w:suppressAutoHyphens/>
        <w:ind w:left="709" w:right="709"/>
        <w:jc w:val="both"/>
        <w:rPr>
          <w:bCs/>
          <w:color w:val="000000"/>
        </w:rPr>
      </w:pPr>
      <w:r w:rsidRPr="00181E47">
        <w:t>Федерального закона от 29.12.2012 № 273 - ФЗ «Об образовании в Российской Федерации»;</w:t>
      </w:r>
    </w:p>
    <w:p w:rsidR="00D813B8" w:rsidRPr="00181E47" w:rsidRDefault="00D813B8" w:rsidP="00181E47">
      <w:pPr>
        <w:widowControl w:val="0"/>
        <w:numPr>
          <w:ilvl w:val="0"/>
          <w:numId w:val="36"/>
        </w:numPr>
        <w:suppressAutoHyphens/>
        <w:ind w:left="709" w:right="709"/>
        <w:jc w:val="both"/>
        <w:rPr>
          <w:bCs/>
          <w:color w:val="000000"/>
        </w:rPr>
      </w:pPr>
      <w:r w:rsidRPr="00181E47">
        <w:t xml:space="preserve">ФГОС НОО, </w:t>
      </w:r>
      <w:proofErr w:type="gramStart"/>
      <w:r w:rsidRPr="00181E47">
        <w:t>утвержденный</w:t>
      </w:r>
      <w:proofErr w:type="gramEnd"/>
      <w:r w:rsidRPr="00181E47">
        <w:t xml:space="preserve"> приказом </w:t>
      </w:r>
      <w:proofErr w:type="spellStart"/>
      <w:r w:rsidRPr="00181E47">
        <w:t>Минобрнауки</w:t>
      </w:r>
      <w:proofErr w:type="spellEnd"/>
      <w:r w:rsidRPr="00181E47">
        <w:t xml:space="preserve"> России "Об утверждении и введении в действие федерального государственного образовательного стандарта начального общего образования" от 06.10.2009 №373 п.19.5 (ред. от 26.11.1010 №1241)</w:t>
      </w:r>
    </w:p>
    <w:p w:rsidR="00D813B8" w:rsidRPr="00181E47" w:rsidRDefault="00D813B8" w:rsidP="00181E47">
      <w:pPr>
        <w:widowControl w:val="0"/>
        <w:numPr>
          <w:ilvl w:val="0"/>
          <w:numId w:val="36"/>
        </w:numPr>
        <w:suppressAutoHyphens/>
        <w:ind w:left="709" w:right="709"/>
        <w:jc w:val="both"/>
        <w:rPr>
          <w:bCs/>
          <w:color w:val="000000"/>
        </w:rPr>
      </w:pPr>
      <w:r w:rsidRPr="00181E47">
        <w:rPr>
          <w:rFonts w:eastAsia="Lucida Sans Unicode"/>
        </w:rPr>
        <w:t>Федерального государственного образовательного стандарта начального общего образования» (2009);</w:t>
      </w:r>
      <w:r w:rsidRPr="00181E47">
        <w:t xml:space="preserve"> Приказа МО и науки РФ от 31.03.2014г. № 253 «Об утверждении федерального перечня учебников, рекомендуемых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  <w:r w:rsidRPr="00181E47">
        <w:rPr>
          <w:rFonts w:eastAsia="Lucida Sans Unicode"/>
        </w:rPr>
        <w:t xml:space="preserve">                                                                                                                                  Базисного учебного плана;</w:t>
      </w:r>
    </w:p>
    <w:p w:rsidR="00D813B8" w:rsidRPr="00181E47" w:rsidRDefault="00D813B8" w:rsidP="00181E47">
      <w:pPr>
        <w:widowControl w:val="0"/>
        <w:numPr>
          <w:ilvl w:val="0"/>
          <w:numId w:val="36"/>
        </w:numPr>
        <w:suppressAutoHyphens/>
        <w:ind w:left="709" w:right="709"/>
        <w:jc w:val="both"/>
        <w:rPr>
          <w:bCs/>
          <w:color w:val="000000"/>
        </w:rPr>
      </w:pPr>
      <w:r w:rsidRPr="00181E47">
        <w:rPr>
          <w:rFonts w:eastAsia="Lucida Sans Unicode"/>
        </w:rPr>
        <w:t xml:space="preserve">«Планируемых результатов начального общего образования» (под редакцией Г.С. Ковалевой, О.Б. Логиновой); </w:t>
      </w:r>
    </w:p>
    <w:p w:rsidR="00D813B8" w:rsidRPr="00181E47" w:rsidRDefault="00D813B8" w:rsidP="00181E47">
      <w:pPr>
        <w:widowControl w:val="0"/>
        <w:numPr>
          <w:ilvl w:val="0"/>
          <w:numId w:val="36"/>
        </w:numPr>
        <w:suppressAutoHyphens/>
        <w:ind w:left="709" w:right="709"/>
        <w:jc w:val="both"/>
        <w:rPr>
          <w:bCs/>
          <w:color w:val="000000"/>
        </w:rPr>
      </w:pPr>
      <w:r w:rsidRPr="00181E47">
        <w:rPr>
          <w:rFonts w:eastAsia="Lucida Sans Unicode"/>
        </w:rPr>
        <w:t>Примерных программ начального общего образования»;</w:t>
      </w:r>
    </w:p>
    <w:p w:rsidR="00D813B8" w:rsidRPr="00181E47" w:rsidRDefault="00D813B8" w:rsidP="00181E47">
      <w:pPr>
        <w:tabs>
          <w:tab w:val="left" w:pos="142"/>
        </w:tabs>
        <w:ind w:left="709" w:right="709"/>
        <w:jc w:val="both"/>
      </w:pPr>
      <w:r w:rsidRPr="00181E47">
        <w:t xml:space="preserve"> Авторской программы предметных курсов УМК "Начальная школа </w:t>
      </w:r>
      <w:r w:rsidRPr="00181E47">
        <w:rPr>
          <w:lang w:val="en-US"/>
        </w:rPr>
        <w:t>XXI</w:t>
      </w:r>
      <w:r w:rsidRPr="00181E47">
        <w:t xml:space="preserve"> века" под редакцией </w:t>
      </w:r>
      <w:r w:rsidRPr="00181E47">
        <w:rPr>
          <w:color w:val="000000"/>
          <w:shd w:val="clear" w:color="auto" w:fill="FFFFFF"/>
        </w:rPr>
        <w:t xml:space="preserve">- С.В.Иванова, М.В.Кузнецовой, А.О.Евдокимовой, Л. В. </w:t>
      </w:r>
      <w:proofErr w:type="spellStart"/>
      <w:r w:rsidRPr="00181E47">
        <w:rPr>
          <w:color w:val="000000"/>
          <w:shd w:val="clear" w:color="auto" w:fill="FFFFFF"/>
        </w:rPr>
        <w:t>Петленко</w:t>
      </w:r>
      <w:proofErr w:type="spellEnd"/>
      <w:r w:rsidRPr="00181E47">
        <w:rPr>
          <w:color w:val="000000"/>
          <w:shd w:val="clear" w:color="auto" w:fill="FFFFFF"/>
        </w:rPr>
        <w:t>, В.Ю.Романовой</w:t>
      </w:r>
    </w:p>
    <w:p w:rsidR="00BF7A2D" w:rsidRPr="00181E47" w:rsidRDefault="00D813B8" w:rsidP="00181E47">
      <w:pPr>
        <w:widowControl w:val="0"/>
        <w:suppressAutoHyphens/>
        <w:ind w:left="709" w:right="709"/>
        <w:jc w:val="both"/>
      </w:pPr>
      <w:r w:rsidRPr="00181E47">
        <w:rPr>
          <w:rFonts w:eastAsia="Lucida Sans Unicode"/>
        </w:rPr>
        <w:t>«</w:t>
      </w:r>
      <w:r w:rsidR="00BF7A2D" w:rsidRPr="00181E47">
        <w:rPr>
          <w:b/>
          <w:bCs/>
          <w:iCs/>
        </w:rPr>
        <w:t xml:space="preserve">Цель </w:t>
      </w:r>
      <w:r w:rsidR="00BF7A2D" w:rsidRPr="00181E47">
        <w:rPr>
          <w:bCs/>
          <w:iCs/>
        </w:rPr>
        <w:t xml:space="preserve">данного учебного курса </w:t>
      </w:r>
      <w:r w:rsidR="00BF7A2D" w:rsidRPr="00181E47">
        <w:t xml:space="preserve">в области формирования системы знаний, умений: сформировать у учащихся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</w:t>
      </w:r>
    </w:p>
    <w:p w:rsidR="00D813B8" w:rsidRPr="00181E47" w:rsidRDefault="00D813B8" w:rsidP="00181E47">
      <w:pPr>
        <w:autoSpaceDE w:val="0"/>
        <w:autoSpaceDN w:val="0"/>
        <w:adjustRightInd w:val="0"/>
        <w:ind w:left="709" w:right="709"/>
        <w:jc w:val="both"/>
        <w:rPr>
          <w:b/>
          <w:bCs/>
          <w:iCs/>
        </w:rPr>
      </w:pPr>
      <w:r w:rsidRPr="00181E47">
        <w:rPr>
          <w:b/>
          <w:bCs/>
          <w:iCs/>
        </w:rPr>
        <w:t xml:space="preserve"> </w:t>
      </w:r>
      <w:r w:rsidR="00BF7A2D" w:rsidRPr="00181E47">
        <w:rPr>
          <w:b/>
          <w:bCs/>
          <w:iCs/>
        </w:rPr>
        <w:t xml:space="preserve"> Задачи:</w:t>
      </w:r>
    </w:p>
    <w:p w:rsidR="003727F0" w:rsidRPr="00181E47" w:rsidRDefault="00D813B8" w:rsidP="00181E47">
      <w:pPr>
        <w:autoSpaceDE w:val="0"/>
        <w:autoSpaceDN w:val="0"/>
        <w:adjustRightInd w:val="0"/>
        <w:ind w:left="709" w:right="709"/>
        <w:jc w:val="both"/>
        <w:rPr>
          <w:b/>
          <w:bCs/>
          <w:iCs/>
        </w:rPr>
      </w:pPr>
      <w:r w:rsidRPr="00181E47">
        <w:rPr>
          <w:b/>
          <w:bCs/>
          <w:iCs/>
        </w:rPr>
        <w:t>-</w:t>
      </w:r>
      <w:r w:rsidR="008B08EB" w:rsidRPr="00181E47">
        <w:t>.Ф</w:t>
      </w:r>
      <w:r w:rsidR="00BF7A2D" w:rsidRPr="00181E47">
        <w:t>ормировать</w:t>
      </w:r>
      <w:r w:rsidRPr="00181E47">
        <w:t xml:space="preserve"> </w:t>
      </w:r>
      <w:r w:rsidR="00BF7A2D" w:rsidRPr="00181E47">
        <w:t xml:space="preserve">грамотное, безошибочное письмо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                                                                                                                                                                                                  </w:t>
      </w:r>
      <w:r w:rsidRPr="00181E47">
        <w:t xml:space="preserve">- </w:t>
      </w:r>
      <w:proofErr w:type="spellStart"/>
      <w:r w:rsidR="008B08EB" w:rsidRPr="00181E47">
        <w:t>Ф</w:t>
      </w:r>
      <w:r w:rsidR="00BF7A2D" w:rsidRPr="00181E47">
        <w:t>ормироватьнавык</w:t>
      </w:r>
      <w:proofErr w:type="spellEnd"/>
      <w:r w:rsidR="00BF7A2D" w:rsidRPr="00181E47">
        <w:t xml:space="preserve"> грамотного письма только при регулярном выполнении заданий и упражнений, предусмотренных методическим аппаратом средств обучения;</w:t>
      </w:r>
      <w:r w:rsidR="003727F0" w:rsidRPr="00181E47">
        <w:t xml:space="preserve"> </w:t>
      </w:r>
    </w:p>
    <w:p w:rsidR="00BF7A2D" w:rsidRPr="00181E47" w:rsidRDefault="00BF7A2D" w:rsidP="00181E47">
      <w:pPr>
        <w:autoSpaceDE w:val="0"/>
        <w:autoSpaceDN w:val="0"/>
        <w:adjustRightInd w:val="0"/>
        <w:ind w:left="709" w:right="709"/>
        <w:jc w:val="both"/>
      </w:pPr>
      <w:r w:rsidRPr="00181E47">
        <w:t>научить правильной речи, исходя из условий речевой ситуации.</w:t>
      </w:r>
    </w:p>
    <w:p w:rsidR="00BF7A2D" w:rsidRPr="00181E47" w:rsidRDefault="00BF7A2D" w:rsidP="00181E47">
      <w:pPr>
        <w:ind w:left="709" w:right="709"/>
        <w:jc w:val="both"/>
        <w:rPr>
          <w:iCs/>
        </w:rPr>
      </w:pPr>
      <w:r w:rsidRPr="00181E47">
        <w:rPr>
          <w:iCs/>
        </w:rPr>
        <w:t xml:space="preserve">     Содержание про</w:t>
      </w:r>
      <w:r w:rsidR="008B08EB" w:rsidRPr="00181E47">
        <w:rPr>
          <w:iCs/>
        </w:rPr>
        <w:t>граммы направлено на освоение уча</w:t>
      </w:r>
      <w:r w:rsidRPr="00181E47">
        <w:rPr>
          <w:iCs/>
        </w:rPr>
        <w:t xml:space="preserve">щимися базовых знаний и              формирование базовых компетентностей, что соответствует требованиям основной             образовательной программы начального общего образования. Рабочая программа включает  все темы, предусмотренные для изучения федеральным образовательным стандартом           начального общего образования по  русскому языку  и авторской программой учебного </w:t>
      </w:r>
      <w:r w:rsidR="004C67AD" w:rsidRPr="00181E47">
        <w:rPr>
          <w:iCs/>
        </w:rPr>
        <w:t xml:space="preserve">курса.  Изменения в программу </w:t>
      </w:r>
      <w:r w:rsidRPr="00181E47">
        <w:rPr>
          <w:iCs/>
        </w:rPr>
        <w:t xml:space="preserve"> внесены</w:t>
      </w:r>
      <w:r w:rsidR="004C67AD" w:rsidRPr="00181E47">
        <w:rPr>
          <w:iCs/>
        </w:rPr>
        <w:t>, на основании учебного плана школы.</w:t>
      </w:r>
    </w:p>
    <w:p w:rsidR="00BF7A2D" w:rsidRPr="00181E47" w:rsidRDefault="00BF7A2D" w:rsidP="00181E47">
      <w:pPr>
        <w:ind w:left="709" w:right="709"/>
        <w:jc w:val="both"/>
        <w:rPr>
          <w:iCs/>
        </w:rPr>
      </w:pPr>
      <w:r w:rsidRPr="00181E47">
        <w:rPr>
          <w:iCs/>
        </w:rPr>
        <w:lastRenderedPageBreak/>
        <w:t xml:space="preserve">        Характерной для учебного курса формой организации деятельности </w:t>
      </w:r>
      <w:proofErr w:type="gramStart"/>
      <w:r w:rsidRPr="00181E47">
        <w:rPr>
          <w:iCs/>
        </w:rPr>
        <w:t>обучающихся</w:t>
      </w:r>
      <w:proofErr w:type="gramEnd"/>
      <w:r w:rsidRPr="00181E47">
        <w:rPr>
          <w:iCs/>
        </w:rPr>
        <w:t xml:space="preserve"> является урок, на котором применяется групповая, парная, индивидуальная деятельность. Специфические для учебного курса формы контроля:</w:t>
      </w:r>
    </w:p>
    <w:p w:rsidR="00BF7A2D" w:rsidRPr="00181E47" w:rsidRDefault="00BF7A2D" w:rsidP="00181E47">
      <w:pPr>
        <w:numPr>
          <w:ilvl w:val="0"/>
          <w:numId w:val="2"/>
        </w:numPr>
        <w:ind w:left="709" w:right="709"/>
        <w:jc w:val="both"/>
        <w:rPr>
          <w:iCs/>
        </w:rPr>
      </w:pPr>
      <w:proofErr w:type="gramStart"/>
      <w:r w:rsidRPr="00181E47">
        <w:rPr>
          <w:iCs/>
        </w:rPr>
        <w:t>Текущего</w:t>
      </w:r>
      <w:proofErr w:type="gramEnd"/>
      <w:r w:rsidRPr="00181E47">
        <w:rPr>
          <w:iCs/>
        </w:rPr>
        <w:t>: устный опрос, тематические срезы, тест</w:t>
      </w:r>
    </w:p>
    <w:p w:rsidR="00BF7A2D" w:rsidRPr="00181E47" w:rsidRDefault="00BF7A2D" w:rsidP="00181E47">
      <w:pPr>
        <w:numPr>
          <w:ilvl w:val="0"/>
          <w:numId w:val="2"/>
        </w:numPr>
        <w:ind w:left="709" w:right="709"/>
        <w:jc w:val="both"/>
        <w:rPr>
          <w:iCs/>
        </w:rPr>
      </w:pPr>
      <w:proofErr w:type="gramStart"/>
      <w:r w:rsidRPr="00181E47">
        <w:rPr>
          <w:iCs/>
        </w:rPr>
        <w:t>Промежуточного</w:t>
      </w:r>
      <w:proofErr w:type="gramEnd"/>
      <w:r w:rsidRPr="00181E47">
        <w:rPr>
          <w:iCs/>
        </w:rPr>
        <w:t>: самостоятельная работа</w:t>
      </w:r>
    </w:p>
    <w:p w:rsidR="00BF7A2D" w:rsidRPr="00181E47" w:rsidRDefault="00BF7A2D" w:rsidP="00181E47">
      <w:pPr>
        <w:numPr>
          <w:ilvl w:val="0"/>
          <w:numId w:val="2"/>
        </w:numPr>
        <w:ind w:left="709" w:right="709"/>
        <w:jc w:val="both"/>
        <w:rPr>
          <w:iCs/>
        </w:rPr>
      </w:pPr>
      <w:r w:rsidRPr="00181E47">
        <w:rPr>
          <w:iCs/>
        </w:rPr>
        <w:t>Итоговый контроль: контрольная работа, диктант, итоговая комплексная работа.</w:t>
      </w:r>
    </w:p>
    <w:p w:rsidR="008B08EB" w:rsidRPr="00181E47" w:rsidRDefault="008B08EB" w:rsidP="00181E47">
      <w:pPr>
        <w:autoSpaceDE w:val="0"/>
        <w:autoSpaceDN w:val="0"/>
        <w:adjustRightInd w:val="0"/>
        <w:ind w:left="709" w:right="709"/>
        <w:contextualSpacing/>
        <w:jc w:val="both"/>
        <w:rPr>
          <w:rFonts w:eastAsia="Calibri"/>
          <w:b/>
          <w:iCs/>
          <w:lang w:eastAsia="en-US"/>
        </w:rPr>
      </w:pPr>
    </w:p>
    <w:p w:rsidR="00BF7A2D" w:rsidRPr="00181E47" w:rsidRDefault="00BF7A2D" w:rsidP="00181E47">
      <w:pPr>
        <w:autoSpaceDE w:val="0"/>
        <w:autoSpaceDN w:val="0"/>
        <w:adjustRightInd w:val="0"/>
        <w:ind w:left="709" w:right="709"/>
        <w:contextualSpacing/>
        <w:jc w:val="both"/>
        <w:rPr>
          <w:rFonts w:eastAsia="Calibri"/>
          <w:iCs/>
          <w:lang w:eastAsia="en-US"/>
        </w:rPr>
      </w:pPr>
      <w:r w:rsidRPr="00181E47">
        <w:rPr>
          <w:rFonts w:eastAsia="Calibri"/>
          <w:b/>
          <w:iCs/>
          <w:lang w:eastAsia="en-US"/>
        </w:rPr>
        <w:t>Общая характеристика учебного предмета, курса</w:t>
      </w:r>
    </w:p>
    <w:p w:rsidR="00BF7A2D" w:rsidRPr="00181E47" w:rsidRDefault="00BF7A2D" w:rsidP="00181E47">
      <w:pPr>
        <w:widowControl w:val="0"/>
        <w:suppressAutoHyphens/>
        <w:ind w:left="709" w:right="709"/>
        <w:jc w:val="both"/>
        <w:rPr>
          <w:rFonts w:eastAsia="Lucida Sans Unicode"/>
          <w:kern w:val="1"/>
          <w:lang w:eastAsia="hi-IN" w:bidi="hi-IN"/>
        </w:rPr>
      </w:pPr>
      <w:r w:rsidRPr="00181E47">
        <w:rPr>
          <w:rFonts w:eastAsia="Lucida Sans Unicode"/>
          <w:kern w:val="1"/>
          <w:lang w:eastAsia="hi-IN" w:bidi="hi-IN"/>
        </w:rPr>
        <w:t xml:space="preserve">   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</w:t>
      </w:r>
    </w:p>
    <w:p w:rsidR="00BF7A2D" w:rsidRPr="00181E47" w:rsidRDefault="00BF7A2D" w:rsidP="00181E47">
      <w:pPr>
        <w:widowControl w:val="0"/>
        <w:suppressAutoHyphens/>
        <w:ind w:left="709" w:right="709"/>
        <w:jc w:val="both"/>
        <w:rPr>
          <w:rFonts w:eastAsia="Lucida Sans Unicode"/>
          <w:kern w:val="1"/>
          <w:lang w:eastAsia="hi-IN" w:bidi="hi-IN"/>
        </w:rPr>
      </w:pPr>
      <w:r w:rsidRPr="00181E47">
        <w:rPr>
          <w:rFonts w:eastAsia="Lucida Sans Unicode"/>
          <w:kern w:val="1"/>
          <w:lang w:eastAsia="hi-IN" w:bidi="hi-IN"/>
        </w:rPr>
        <w:t xml:space="preserve">   Под блоком понимается объединение уроков, реализующих какую-то одну цель обучения. Например, уроки блока «Как устроен наш язык» реализуют цель ознакомления учеников с  основами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</w:t>
      </w:r>
    </w:p>
    <w:p w:rsidR="00BF7A2D" w:rsidRPr="00181E47" w:rsidRDefault="00BF7A2D" w:rsidP="00181E47">
      <w:pPr>
        <w:widowControl w:val="0"/>
        <w:suppressAutoHyphens/>
        <w:ind w:left="709" w:right="709"/>
        <w:jc w:val="both"/>
        <w:rPr>
          <w:rFonts w:eastAsia="Lucida Sans Unicode"/>
          <w:kern w:val="1"/>
          <w:lang w:eastAsia="hi-IN" w:bidi="hi-IN"/>
        </w:rPr>
      </w:pPr>
      <w:r w:rsidRPr="00181E47">
        <w:rPr>
          <w:rFonts w:eastAsia="Lucida Sans Unicode"/>
          <w:kern w:val="1"/>
          <w:lang w:eastAsia="hi-IN" w:bidi="hi-IN"/>
        </w:rPr>
        <w:t xml:space="preserve">   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позволяют ученику сосредоточиться на выполнении и отработке определенного учебного действия. Но на скрытом уровне работа по формированию навыков грамотного письма выполняется и на уроках блоков «Как устроен наш язык» и «Развитие речи», только не в виде орфографических и пунктуационных заданий, а в виде  списывания текстов.  Работа с текстами на уроках «Правописание» и «Развитие речи» позволяет подготовить учеников к анализу  языковых единиц на уроках блока «Как устроен наш язык». Уроки каждого блока перемежают друг друга и объединяются изучаемой языковой единицей.</w:t>
      </w:r>
    </w:p>
    <w:p w:rsidR="00BF7A2D" w:rsidRPr="00181E47" w:rsidRDefault="00BF7A2D" w:rsidP="00181E47">
      <w:pPr>
        <w:widowControl w:val="0"/>
        <w:suppressAutoHyphens/>
        <w:ind w:left="709" w:right="709"/>
        <w:jc w:val="both"/>
        <w:rPr>
          <w:rFonts w:eastAsia="Lucida Sans Unicode"/>
          <w:kern w:val="1"/>
          <w:lang w:eastAsia="hi-IN" w:bidi="hi-IN"/>
        </w:rPr>
      </w:pPr>
      <w:r w:rsidRPr="00181E47">
        <w:rPr>
          <w:rFonts w:eastAsia="Lucida Sans Unicode"/>
          <w:kern w:val="1"/>
          <w:lang w:eastAsia="hi-IN" w:bidi="hi-IN"/>
        </w:rPr>
        <w:t xml:space="preserve"> Такое структурирование курса позволяет:</w:t>
      </w:r>
    </w:p>
    <w:p w:rsidR="00BF7A2D" w:rsidRPr="00181E47" w:rsidRDefault="00BF7A2D" w:rsidP="00181E47">
      <w:pPr>
        <w:widowControl w:val="0"/>
        <w:numPr>
          <w:ilvl w:val="0"/>
          <w:numId w:val="3"/>
        </w:numPr>
        <w:suppressAutoHyphens/>
        <w:ind w:left="709" w:right="709"/>
        <w:jc w:val="both"/>
        <w:rPr>
          <w:rFonts w:eastAsia="Lucida Sans Unicode"/>
          <w:kern w:val="1"/>
          <w:lang w:eastAsia="hi-IN" w:bidi="hi-IN"/>
        </w:rPr>
      </w:pPr>
      <w:r w:rsidRPr="00181E47">
        <w:rPr>
          <w:rFonts w:eastAsia="Lucida Sans Unicode"/>
          <w:kern w:val="1"/>
          <w:lang w:eastAsia="hi-IN" w:bidi="hi-IN"/>
        </w:rPr>
        <w:t>успешно реализовать цели развития логического и абстрактного  мышления;</w:t>
      </w:r>
    </w:p>
    <w:p w:rsidR="00BF7A2D" w:rsidRPr="00181E47" w:rsidRDefault="00BF7A2D" w:rsidP="00181E47">
      <w:pPr>
        <w:widowControl w:val="0"/>
        <w:numPr>
          <w:ilvl w:val="0"/>
          <w:numId w:val="3"/>
        </w:numPr>
        <w:suppressAutoHyphens/>
        <w:ind w:left="709" w:right="709"/>
        <w:jc w:val="both"/>
        <w:rPr>
          <w:rFonts w:eastAsia="Lucida Sans Unicode"/>
          <w:kern w:val="1"/>
          <w:lang w:eastAsia="hi-IN" w:bidi="hi-IN"/>
        </w:rPr>
      </w:pPr>
      <w:r w:rsidRPr="00181E47">
        <w:rPr>
          <w:rFonts w:eastAsia="Lucida Sans Unicode"/>
          <w:kern w:val="1"/>
          <w:lang w:eastAsia="hi-IN" w:bidi="hi-IN"/>
        </w:rPr>
        <w:t>решить практические задачи по формированию навыков грамотного, безошибочного письма и развитию речи учащихся;</w:t>
      </w:r>
    </w:p>
    <w:p w:rsidR="00BF7A2D" w:rsidRPr="00181E47" w:rsidRDefault="00BF7A2D" w:rsidP="00181E47">
      <w:pPr>
        <w:widowControl w:val="0"/>
        <w:numPr>
          <w:ilvl w:val="0"/>
          <w:numId w:val="3"/>
        </w:numPr>
        <w:suppressAutoHyphens/>
        <w:ind w:left="709" w:right="709"/>
        <w:jc w:val="both"/>
        <w:rPr>
          <w:rFonts w:eastAsia="Lucida Sans Unicode"/>
          <w:kern w:val="1"/>
          <w:lang w:eastAsia="hi-IN" w:bidi="hi-IN"/>
        </w:rPr>
      </w:pPr>
      <w:r w:rsidRPr="00181E47">
        <w:rPr>
          <w:rFonts w:eastAsia="Lucida Sans Unicode"/>
          <w:kern w:val="1"/>
          <w:lang w:eastAsia="hi-IN" w:bidi="hi-IN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BF7A2D" w:rsidRPr="00181E47" w:rsidRDefault="00BF7A2D" w:rsidP="00181E47">
      <w:pPr>
        <w:widowControl w:val="0"/>
        <w:numPr>
          <w:ilvl w:val="0"/>
          <w:numId w:val="3"/>
        </w:numPr>
        <w:suppressAutoHyphens/>
        <w:ind w:left="709" w:right="709"/>
        <w:jc w:val="both"/>
        <w:rPr>
          <w:rFonts w:eastAsia="Lucida Sans Unicode"/>
          <w:kern w:val="1"/>
          <w:lang w:eastAsia="hi-IN" w:bidi="hi-IN"/>
        </w:rPr>
      </w:pPr>
      <w:r w:rsidRPr="00181E47">
        <w:rPr>
          <w:rFonts w:eastAsia="Lucida Sans Unicode"/>
          <w:kern w:val="1"/>
          <w:lang w:eastAsia="hi-IN" w:bidi="hi-IN"/>
        </w:rPr>
        <w:t>избавить учеников от психологической утомляемости, возникающей из-за немотивированного смешения различных видов работ.</w:t>
      </w:r>
    </w:p>
    <w:p w:rsidR="00BF7A2D" w:rsidRPr="00181E47" w:rsidRDefault="00BF7A2D" w:rsidP="00181E47">
      <w:pPr>
        <w:widowControl w:val="0"/>
        <w:suppressAutoHyphens/>
        <w:ind w:left="709" w:right="709"/>
        <w:jc w:val="both"/>
        <w:rPr>
          <w:rFonts w:eastAsia="Lucida Sans Unicode"/>
          <w:kern w:val="1"/>
          <w:lang w:eastAsia="hi-IN" w:bidi="hi-IN"/>
        </w:rPr>
      </w:pPr>
      <w:r w:rsidRPr="00181E47">
        <w:rPr>
          <w:rFonts w:eastAsia="Lucida Sans Unicode"/>
          <w:kern w:val="1"/>
          <w:lang w:eastAsia="hi-IN" w:bidi="hi-IN"/>
        </w:rPr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</w:t>
      </w:r>
    </w:p>
    <w:p w:rsidR="00BF7A2D" w:rsidRPr="00181E47" w:rsidRDefault="00BF7A2D" w:rsidP="00181E47">
      <w:pPr>
        <w:widowControl w:val="0"/>
        <w:suppressAutoHyphens/>
        <w:ind w:left="709" w:right="709"/>
        <w:jc w:val="both"/>
        <w:rPr>
          <w:rFonts w:eastAsia="Lucida Sans Unicode"/>
          <w:kern w:val="1"/>
          <w:lang w:eastAsia="hi-IN" w:bidi="hi-IN"/>
        </w:rPr>
      </w:pPr>
      <w:r w:rsidRPr="00181E47">
        <w:rPr>
          <w:rFonts w:eastAsia="Lucida Sans Unicode"/>
          <w:kern w:val="1"/>
          <w:lang w:eastAsia="hi-IN" w:bidi="hi-IN"/>
        </w:rPr>
        <w:t xml:space="preserve">         Материал, превышающий уровень требований, призван расширить их кругозор, познакомить 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</w:p>
    <w:p w:rsidR="008B08EB" w:rsidRPr="00181E47" w:rsidRDefault="008B08EB" w:rsidP="00181E47">
      <w:pPr>
        <w:autoSpaceDE w:val="0"/>
        <w:autoSpaceDN w:val="0"/>
        <w:adjustRightInd w:val="0"/>
        <w:ind w:left="709" w:right="709"/>
        <w:jc w:val="both"/>
        <w:rPr>
          <w:b/>
        </w:rPr>
      </w:pPr>
    </w:p>
    <w:p w:rsidR="00BF7A2D" w:rsidRPr="00181E47" w:rsidRDefault="00BF7A2D" w:rsidP="00181E47">
      <w:pPr>
        <w:autoSpaceDE w:val="0"/>
        <w:autoSpaceDN w:val="0"/>
        <w:adjustRightInd w:val="0"/>
        <w:ind w:left="709" w:right="709"/>
        <w:jc w:val="both"/>
        <w:rPr>
          <w:b/>
        </w:rPr>
      </w:pPr>
      <w:r w:rsidRPr="00181E47">
        <w:rPr>
          <w:b/>
        </w:rPr>
        <w:t>Описание места учебного предмета, курса  в учебном плане</w:t>
      </w:r>
    </w:p>
    <w:p w:rsidR="00BF7A2D" w:rsidRPr="00181E47" w:rsidRDefault="00713CFD" w:rsidP="00181E47">
      <w:pPr>
        <w:ind w:left="709" w:right="709"/>
        <w:jc w:val="both"/>
      </w:pPr>
      <w:r w:rsidRPr="00181E47">
        <w:rPr>
          <w:rFonts w:eastAsia="SimSun"/>
          <w:lang w:eastAsia="zh-CN"/>
        </w:rPr>
        <w:t xml:space="preserve">Программа рассчитана </w:t>
      </w:r>
      <w:r w:rsidR="0016185E" w:rsidRPr="00181E47">
        <w:rPr>
          <w:rFonts w:eastAsia="SimSun"/>
          <w:lang w:eastAsia="zh-CN"/>
        </w:rPr>
        <w:t xml:space="preserve"> на 170</w:t>
      </w:r>
      <w:r w:rsidR="00BF7A2D" w:rsidRPr="00181E47">
        <w:rPr>
          <w:rFonts w:eastAsia="SimSun"/>
          <w:lang w:eastAsia="zh-CN"/>
        </w:rPr>
        <w:t xml:space="preserve"> ч. </w:t>
      </w:r>
      <w:r w:rsidRPr="00181E47">
        <w:rPr>
          <w:bCs/>
        </w:rPr>
        <w:t xml:space="preserve">В авторскую программу </w:t>
      </w:r>
      <w:r w:rsidR="0016185E" w:rsidRPr="00181E47">
        <w:rPr>
          <w:bCs/>
        </w:rPr>
        <w:t xml:space="preserve">не </w:t>
      </w:r>
      <w:r w:rsidR="00BF7A2D" w:rsidRPr="00181E47">
        <w:rPr>
          <w:bCs/>
        </w:rPr>
        <w:t>внесены</w:t>
      </w:r>
      <w:r w:rsidRPr="00181E47">
        <w:rPr>
          <w:bCs/>
        </w:rPr>
        <w:t xml:space="preserve"> изменения</w:t>
      </w:r>
      <w:r w:rsidR="00BF7A2D" w:rsidRPr="00181E47">
        <w:rPr>
          <w:bCs/>
        </w:rPr>
        <w:t xml:space="preserve">. </w:t>
      </w:r>
      <w:r w:rsidR="00BF7A2D" w:rsidRPr="00181E47">
        <w:rPr>
          <w:color w:val="000000"/>
        </w:rPr>
        <w:t>На изучение предмет</w:t>
      </w:r>
      <w:r w:rsidR="00BF7A2D" w:rsidRPr="00181E47">
        <w:rPr>
          <w:color w:val="000000"/>
        </w:rPr>
        <w:softHyphen/>
        <w:t xml:space="preserve">а «Русский язык» отводится </w:t>
      </w:r>
      <w:r w:rsidR="00BF7A2D" w:rsidRPr="00181E47">
        <w:rPr>
          <w:bCs/>
          <w:color w:val="000000"/>
        </w:rPr>
        <w:t>5 часов в неделю,</w:t>
      </w:r>
      <w:r w:rsidR="00B430A5" w:rsidRPr="00181E47">
        <w:rPr>
          <w:bCs/>
          <w:color w:val="000000"/>
        </w:rPr>
        <w:t xml:space="preserve"> </w:t>
      </w:r>
      <w:r w:rsidR="00BF7A2D" w:rsidRPr="00181E47">
        <w:rPr>
          <w:color w:val="000000"/>
        </w:rPr>
        <w:t xml:space="preserve">всего </w:t>
      </w:r>
      <w:r w:rsidR="0016185E" w:rsidRPr="00181E47">
        <w:rPr>
          <w:bCs/>
          <w:color w:val="000000"/>
        </w:rPr>
        <w:t>170</w:t>
      </w:r>
      <w:r w:rsidR="00BF7A2D" w:rsidRPr="00181E47">
        <w:rPr>
          <w:bCs/>
          <w:color w:val="000000"/>
        </w:rPr>
        <w:t xml:space="preserve"> часов.</w:t>
      </w:r>
      <w:r w:rsidR="00BF7A2D" w:rsidRPr="00181E47">
        <w:rPr>
          <w:color w:val="000000"/>
        </w:rPr>
        <w:t xml:space="preserve">  На проведение </w:t>
      </w:r>
      <w:r w:rsidR="00BF7A2D" w:rsidRPr="00181E47">
        <w:rPr>
          <w:bCs/>
          <w:color w:val="000000"/>
        </w:rPr>
        <w:t>контр</w:t>
      </w:r>
      <w:r w:rsidR="003B72DA" w:rsidRPr="00181E47">
        <w:rPr>
          <w:bCs/>
          <w:color w:val="000000"/>
        </w:rPr>
        <w:t>ольных и комплексных  работ – 12</w:t>
      </w:r>
      <w:r w:rsidR="00BF7A2D" w:rsidRPr="00181E47">
        <w:rPr>
          <w:bCs/>
          <w:color w:val="000000"/>
        </w:rPr>
        <w:t xml:space="preserve"> часов.</w:t>
      </w:r>
      <w:r w:rsidR="008B08EB" w:rsidRPr="00181E47">
        <w:rPr>
          <w:bCs/>
          <w:color w:val="000000"/>
        </w:rPr>
        <w:t xml:space="preserve"> </w:t>
      </w:r>
      <w:r w:rsidR="00BF7A2D" w:rsidRPr="00181E47">
        <w:lastRenderedPageBreak/>
        <w:t>Форма итоговой  и промежуточной аттестации</w:t>
      </w:r>
      <w:r w:rsidR="00B430A5" w:rsidRPr="00181E47">
        <w:t xml:space="preserve"> </w:t>
      </w:r>
      <w:proofErr w:type="gramStart"/>
      <w:r w:rsidR="00BF7A2D" w:rsidRPr="00181E47">
        <w:t>обучающихся</w:t>
      </w:r>
      <w:proofErr w:type="gramEnd"/>
      <w:r w:rsidR="00BF7A2D" w:rsidRPr="00181E47">
        <w:t xml:space="preserve"> – контрольный диктант и тестирование</w:t>
      </w:r>
    </w:p>
    <w:p w:rsidR="008B08EB" w:rsidRPr="00181E47" w:rsidRDefault="008B08EB" w:rsidP="00181E47">
      <w:pPr>
        <w:ind w:left="709" w:right="709"/>
        <w:jc w:val="both"/>
        <w:rPr>
          <w:b/>
          <w:iCs/>
        </w:rPr>
      </w:pPr>
    </w:p>
    <w:p w:rsidR="00BF7A2D" w:rsidRPr="00181E47" w:rsidRDefault="00BF7A2D" w:rsidP="00181E47">
      <w:pPr>
        <w:ind w:left="709" w:right="709"/>
        <w:jc w:val="both"/>
        <w:rPr>
          <w:b/>
          <w:iCs/>
          <w:kern w:val="2"/>
        </w:rPr>
      </w:pPr>
      <w:r w:rsidRPr="00181E47">
        <w:rPr>
          <w:b/>
          <w:iCs/>
        </w:rPr>
        <w:t>Описание ценностных ориентиров</w:t>
      </w:r>
      <w:r w:rsidR="00B430A5" w:rsidRPr="00181E47">
        <w:rPr>
          <w:b/>
          <w:iCs/>
        </w:rPr>
        <w:t xml:space="preserve"> </w:t>
      </w:r>
      <w:r w:rsidRPr="00181E47">
        <w:rPr>
          <w:b/>
          <w:iCs/>
          <w:kern w:val="2"/>
        </w:rPr>
        <w:t>содержания учебного предмета</w:t>
      </w:r>
    </w:p>
    <w:p w:rsidR="00BF7A2D" w:rsidRPr="00181E47" w:rsidRDefault="00BF7A2D" w:rsidP="00181E47">
      <w:pPr>
        <w:ind w:left="709" w:right="709"/>
        <w:jc w:val="both"/>
      </w:pPr>
      <w:r w:rsidRPr="00181E47"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181E47">
        <w:t>дств дл</w:t>
      </w:r>
      <w:proofErr w:type="gramEnd"/>
      <w:r w:rsidRPr="00181E47">
        <w:t xml:space="preserve">я успешного решения коммуникативной задачи.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181E47">
        <w:t>обучения</w:t>
      </w:r>
      <w:proofErr w:type="gramEnd"/>
      <w:r w:rsidRPr="00181E47">
        <w:t xml:space="preserve"> по другим школьным предметам.</w:t>
      </w:r>
    </w:p>
    <w:p w:rsidR="00B7541F" w:rsidRPr="00181E47" w:rsidRDefault="00B7541F" w:rsidP="00181E47">
      <w:pPr>
        <w:widowControl w:val="0"/>
        <w:ind w:left="709" w:right="709"/>
        <w:jc w:val="both"/>
        <w:rPr>
          <w:b/>
          <w:iCs/>
          <w:lang w:eastAsia="en-US"/>
        </w:rPr>
      </w:pPr>
      <w:r w:rsidRPr="00181E47">
        <w:rPr>
          <w:b/>
          <w:iCs/>
          <w:lang w:eastAsia="en-US"/>
        </w:rPr>
        <w:t xml:space="preserve">Личностные, </w:t>
      </w:r>
      <w:proofErr w:type="spellStart"/>
      <w:r w:rsidRPr="00181E47">
        <w:rPr>
          <w:b/>
          <w:iCs/>
          <w:lang w:eastAsia="en-US"/>
        </w:rPr>
        <w:t>метапредметные</w:t>
      </w:r>
      <w:proofErr w:type="spellEnd"/>
      <w:r w:rsidRPr="00181E47">
        <w:rPr>
          <w:b/>
          <w:iCs/>
          <w:lang w:eastAsia="en-US"/>
        </w:rPr>
        <w:t xml:space="preserve"> и предметные результаты освоения</w:t>
      </w:r>
    </w:p>
    <w:p w:rsidR="00B7541F" w:rsidRPr="00181E47" w:rsidRDefault="00B7541F" w:rsidP="00181E47">
      <w:pPr>
        <w:widowControl w:val="0"/>
        <w:ind w:left="709" w:right="709"/>
        <w:jc w:val="both"/>
        <w:rPr>
          <w:b/>
          <w:iCs/>
          <w:lang w:eastAsia="en-US"/>
        </w:rPr>
      </w:pPr>
      <w:r w:rsidRPr="00181E47">
        <w:rPr>
          <w:b/>
          <w:iCs/>
          <w:lang w:eastAsia="en-US"/>
        </w:rPr>
        <w:t xml:space="preserve"> учебного предмета, курса «Русский язык»</w:t>
      </w:r>
    </w:p>
    <w:p w:rsidR="00B7541F" w:rsidRPr="00181E47" w:rsidRDefault="00B7541F" w:rsidP="00181E47">
      <w:pPr>
        <w:ind w:left="709" w:right="709"/>
        <w:jc w:val="both"/>
      </w:pPr>
      <w:r w:rsidRPr="00181E47">
        <w:rPr>
          <w:bCs/>
          <w:i/>
        </w:rPr>
        <w:t>Личностными</w:t>
      </w:r>
      <w:r w:rsidRPr="00181E47"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</w:t>
      </w:r>
    </w:p>
    <w:p w:rsidR="00B7541F" w:rsidRPr="00181E47" w:rsidRDefault="00B7541F" w:rsidP="00181E47">
      <w:pPr>
        <w:widowControl w:val="0"/>
        <w:ind w:left="709" w:right="709"/>
        <w:jc w:val="both"/>
        <w:rPr>
          <w:lang w:eastAsia="en-US"/>
        </w:rPr>
      </w:pPr>
      <w:proofErr w:type="spellStart"/>
      <w:proofErr w:type="gramStart"/>
      <w:r w:rsidRPr="00181E47">
        <w:rPr>
          <w:bCs/>
          <w:i/>
          <w:lang w:eastAsia="en-US"/>
        </w:rPr>
        <w:t>Метапредметными</w:t>
      </w:r>
      <w:r w:rsidRPr="00181E47">
        <w:rPr>
          <w:lang w:eastAsia="en-US"/>
        </w:rPr>
        <w:t>результатами</w:t>
      </w:r>
      <w:proofErr w:type="spellEnd"/>
      <w:r w:rsidRPr="00181E47">
        <w:rPr>
          <w:lang w:eastAsia="en-US"/>
        </w:rPr>
        <w:t xml:space="preserve">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181E47">
        <w:rPr>
          <w:lang w:eastAsia="en-US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B7541F" w:rsidRPr="00181E47" w:rsidRDefault="00B7541F" w:rsidP="00181E47">
      <w:pPr>
        <w:widowControl w:val="0"/>
        <w:ind w:left="709" w:right="709"/>
        <w:jc w:val="both"/>
        <w:rPr>
          <w:lang w:eastAsia="en-US"/>
        </w:rPr>
      </w:pPr>
      <w:proofErr w:type="spellStart"/>
      <w:r w:rsidRPr="00181E47">
        <w:rPr>
          <w:bCs/>
          <w:i/>
          <w:lang w:eastAsia="en-US"/>
        </w:rPr>
        <w:t>Предметными</w:t>
      </w:r>
      <w:r w:rsidRPr="00181E47">
        <w:rPr>
          <w:lang w:eastAsia="en-US"/>
        </w:rPr>
        <w:t>результатами</w:t>
      </w:r>
      <w:proofErr w:type="spellEnd"/>
      <w:r w:rsidRPr="00181E47">
        <w:rPr>
          <w:lang w:eastAsia="en-US"/>
        </w:rPr>
        <w:t xml:space="preserve">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 w:rsidRPr="00181E47">
        <w:rPr>
          <w:lang w:eastAsia="en-US"/>
        </w:rPr>
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</w:t>
      </w:r>
      <w:r w:rsidRPr="00181E47">
        <w:rPr>
          <w:lang w:eastAsia="en-US"/>
        </w:rPr>
        <w:lastRenderedPageBreak/>
        <w:t>свои действия, проверять написанное.</w:t>
      </w:r>
      <w:proofErr w:type="gramEnd"/>
    </w:p>
    <w:p w:rsidR="00B7541F" w:rsidRPr="00181E47" w:rsidRDefault="00B7541F" w:rsidP="00181E47">
      <w:pPr>
        <w:ind w:left="709" w:right="709"/>
        <w:jc w:val="both"/>
        <w:rPr>
          <w:b/>
        </w:rPr>
      </w:pPr>
      <w:r w:rsidRPr="00181E47">
        <w:rPr>
          <w:b/>
        </w:rPr>
        <w:t>Содержание учебного предмета</w:t>
      </w:r>
    </w:p>
    <w:p w:rsidR="00B7541F" w:rsidRPr="00181E47" w:rsidRDefault="00B7541F" w:rsidP="00181E47">
      <w:pPr>
        <w:pStyle w:val="Style3"/>
        <w:widowControl/>
        <w:spacing w:line="240" w:lineRule="auto"/>
        <w:ind w:left="709" w:right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181E47">
        <w:rPr>
          <w:rStyle w:val="FontStyle13"/>
          <w:rFonts w:ascii="Times New Roman" w:hAnsi="Times New Roman" w:cs="Times New Roman"/>
          <w:sz w:val="24"/>
          <w:szCs w:val="24"/>
        </w:rPr>
        <w:t>3 класс (170 ч)</w:t>
      </w:r>
    </w:p>
    <w:p w:rsidR="00B7541F" w:rsidRPr="00181E47" w:rsidRDefault="00B7541F" w:rsidP="00181E47">
      <w:pPr>
        <w:pStyle w:val="Style3"/>
        <w:widowControl/>
        <w:spacing w:line="240" w:lineRule="auto"/>
        <w:ind w:left="709" w:right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181E47">
        <w:rPr>
          <w:rStyle w:val="FontStyle15"/>
          <w:rFonts w:ascii="Times New Roman" w:hAnsi="Times New Roman" w:cs="Times New Roman"/>
          <w:sz w:val="24"/>
          <w:szCs w:val="24"/>
        </w:rPr>
        <w:t xml:space="preserve">«Как устроен наш язык» (основы лингвистических знаний) (62 ч) </w:t>
      </w:r>
    </w:p>
    <w:p w:rsidR="00B7541F" w:rsidRPr="00181E47" w:rsidRDefault="00B7541F" w:rsidP="00181E47">
      <w:pPr>
        <w:pStyle w:val="Style3"/>
        <w:widowControl/>
        <w:spacing w:line="240" w:lineRule="auto"/>
        <w:ind w:left="709" w:right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81E47">
        <w:rPr>
          <w:rStyle w:val="FontStyle13"/>
          <w:rFonts w:ascii="Times New Roman" w:hAnsi="Times New Roman" w:cs="Times New Roman"/>
          <w:sz w:val="24"/>
          <w:szCs w:val="24"/>
        </w:rPr>
        <w:t xml:space="preserve">Фонетика. </w:t>
      </w: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Повторение изученного в 1-2 классах на основе введения фонетического анализа слова (3 ч).</w:t>
      </w:r>
    </w:p>
    <w:p w:rsidR="00B7541F" w:rsidRPr="00181E47" w:rsidRDefault="00B7541F" w:rsidP="00181E47">
      <w:pPr>
        <w:pStyle w:val="Style4"/>
        <w:widowControl/>
        <w:spacing w:line="240" w:lineRule="auto"/>
        <w:ind w:left="709" w:right="709"/>
        <w:rPr>
          <w:rFonts w:ascii="Times New Roman" w:hAnsi="Times New Roman"/>
          <w:bCs/>
        </w:rPr>
      </w:pPr>
      <w:r w:rsidRPr="00181E47">
        <w:rPr>
          <w:rStyle w:val="FontStyle13"/>
          <w:rFonts w:ascii="Times New Roman" w:hAnsi="Times New Roman" w:cs="Times New Roman"/>
          <w:sz w:val="24"/>
          <w:szCs w:val="24"/>
        </w:rPr>
        <w:t xml:space="preserve">Состав слова. </w:t>
      </w: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Повторение изученного во 2 классе на основе введения разбора слова по составу (4 ч).</w:t>
      </w:r>
    </w:p>
    <w:p w:rsidR="00B7541F" w:rsidRPr="00181E47" w:rsidRDefault="00B7541F" w:rsidP="00181E47">
      <w:pPr>
        <w:pStyle w:val="Style7"/>
        <w:widowControl/>
        <w:ind w:left="709" w:right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81E47">
        <w:rPr>
          <w:rStyle w:val="FontStyle13"/>
          <w:rFonts w:ascii="Times New Roman" w:hAnsi="Times New Roman" w:cs="Times New Roman"/>
          <w:sz w:val="24"/>
          <w:szCs w:val="24"/>
        </w:rPr>
        <w:t xml:space="preserve">Синтаксис </w:t>
      </w: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(18 ч)</w:t>
      </w:r>
    </w:p>
    <w:p w:rsidR="00B7541F" w:rsidRPr="00181E47" w:rsidRDefault="00B7541F" w:rsidP="00181E47">
      <w:pPr>
        <w:pStyle w:val="Style7"/>
        <w:widowControl/>
        <w:ind w:left="709" w:right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Предложение. Главные члены предложения: подлежащее и сказуемое. Второстепенные члены предложения: дополне</w:t>
      </w: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ние, определение, обстоятельство.</w:t>
      </w:r>
    </w:p>
    <w:p w:rsidR="00B7541F" w:rsidRPr="00181E47" w:rsidRDefault="00B7541F" w:rsidP="00181E47">
      <w:pPr>
        <w:pStyle w:val="Style3"/>
        <w:widowControl/>
        <w:spacing w:line="240" w:lineRule="auto"/>
        <w:ind w:left="709" w:right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Однородные члены предложения.</w:t>
      </w:r>
    </w:p>
    <w:p w:rsidR="00B7541F" w:rsidRPr="00181E47" w:rsidRDefault="00B7541F" w:rsidP="00181E47">
      <w:pPr>
        <w:pStyle w:val="Style7"/>
        <w:widowControl/>
        <w:ind w:left="709" w:right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81E47">
        <w:rPr>
          <w:rStyle w:val="FontStyle13"/>
          <w:rFonts w:ascii="Times New Roman" w:hAnsi="Times New Roman" w:cs="Times New Roman"/>
          <w:sz w:val="24"/>
          <w:szCs w:val="24"/>
        </w:rPr>
        <w:t xml:space="preserve">Морфология </w:t>
      </w: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(37 ч)</w:t>
      </w:r>
    </w:p>
    <w:p w:rsidR="00B7541F" w:rsidRPr="00181E47" w:rsidRDefault="00B7541F" w:rsidP="00181E47">
      <w:pPr>
        <w:pStyle w:val="Style8"/>
        <w:widowControl/>
        <w:spacing w:line="240" w:lineRule="auto"/>
        <w:ind w:left="709" w:right="709"/>
        <w:rPr>
          <w:rStyle w:val="FontStyle14"/>
          <w:rFonts w:ascii="Times New Roman" w:hAnsi="Times New Roman" w:cs="Times New Roman"/>
          <w:i/>
          <w:sz w:val="24"/>
          <w:szCs w:val="24"/>
        </w:rPr>
      </w:pP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Части речи; </w:t>
      </w:r>
      <w:r w:rsidRPr="00181E47">
        <w:rPr>
          <w:rStyle w:val="FontStyle14"/>
          <w:rFonts w:ascii="Times New Roman" w:hAnsi="Times New Roman" w:cs="Times New Roman"/>
          <w:sz w:val="24"/>
          <w:szCs w:val="24"/>
        </w:rPr>
        <w:t xml:space="preserve">деление частей речи </w:t>
      </w:r>
      <w:proofErr w:type="gramStart"/>
      <w:r w:rsidRPr="00181E47">
        <w:rPr>
          <w:rStyle w:val="FontStyle14"/>
          <w:rFonts w:ascii="Times New Roman" w:hAnsi="Times New Roman" w:cs="Times New Roman"/>
          <w:sz w:val="24"/>
          <w:szCs w:val="24"/>
        </w:rPr>
        <w:t>на</w:t>
      </w:r>
      <w:proofErr w:type="gramEnd"/>
      <w:r w:rsidRPr="00181E47">
        <w:rPr>
          <w:rStyle w:val="FontStyle14"/>
          <w:rFonts w:ascii="Times New Roman" w:hAnsi="Times New Roman" w:cs="Times New Roman"/>
          <w:sz w:val="24"/>
          <w:szCs w:val="24"/>
        </w:rPr>
        <w:t xml:space="preserve"> самостоятельные и служебные.</w:t>
      </w:r>
    </w:p>
    <w:p w:rsidR="00B7541F" w:rsidRPr="00181E47" w:rsidRDefault="00B7541F" w:rsidP="00181E47">
      <w:pPr>
        <w:pStyle w:val="Style8"/>
        <w:widowControl/>
        <w:spacing w:line="240" w:lineRule="auto"/>
        <w:ind w:left="709" w:right="709"/>
        <w:rPr>
          <w:rStyle w:val="FontStyle14"/>
          <w:rFonts w:ascii="Times New Roman" w:hAnsi="Times New Roman" w:cs="Times New Roman"/>
          <w:sz w:val="24"/>
          <w:szCs w:val="24"/>
        </w:rPr>
      </w:pP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Имя существительное: общее значение (повторение </w:t>
      </w:r>
      <w:proofErr w:type="gramStart"/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изученного</w:t>
      </w:r>
      <w:proofErr w:type="gramEnd"/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во 2 классе). Род и число имен существитель</w:t>
      </w: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ных. Падеж. </w:t>
      </w:r>
      <w:r w:rsidRPr="00181E47">
        <w:rPr>
          <w:rStyle w:val="FontStyle14"/>
          <w:rFonts w:ascii="Times New Roman" w:hAnsi="Times New Roman" w:cs="Times New Roman"/>
          <w:sz w:val="24"/>
          <w:szCs w:val="24"/>
        </w:rPr>
        <w:t xml:space="preserve">Падеж и предлог: образование предложно-падежной формы. </w:t>
      </w: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Склонение имен существительных. Существительные одушевленные и неодушевленные, </w:t>
      </w:r>
      <w:r w:rsidRPr="00181E47">
        <w:rPr>
          <w:rStyle w:val="FontStyle14"/>
          <w:rFonts w:ascii="Times New Roman" w:hAnsi="Times New Roman" w:cs="Times New Roman"/>
          <w:sz w:val="24"/>
          <w:szCs w:val="24"/>
        </w:rPr>
        <w:t>собственные и нарицательные. Словообразование имен существительных.</w:t>
      </w:r>
    </w:p>
    <w:p w:rsidR="00B7541F" w:rsidRPr="00181E47" w:rsidRDefault="00B7541F" w:rsidP="00181E47">
      <w:pPr>
        <w:pStyle w:val="Style4"/>
        <w:widowControl/>
        <w:spacing w:line="240" w:lineRule="auto"/>
        <w:ind w:left="709" w:right="709" w:firstLine="398"/>
        <w:rPr>
          <w:rStyle w:val="FontStyle14"/>
          <w:rFonts w:ascii="Times New Roman" w:hAnsi="Times New Roman" w:cs="Times New Roman"/>
          <w:bCs/>
          <w:sz w:val="24"/>
          <w:szCs w:val="24"/>
        </w:rPr>
      </w:pP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Имя прилагательное: общее значение (повторение </w:t>
      </w:r>
      <w:proofErr w:type="gramStart"/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изу</w:t>
      </w: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>ченного</w:t>
      </w:r>
      <w:proofErr w:type="gramEnd"/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во 2 классе). Изменение имен прилагательных по родам, числам и падежам. </w:t>
      </w:r>
      <w:r w:rsidRPr="00181E47">
        <w:rPr>
          <w:rStyle w:val="FontStyle14"/>
          <w:rFonts w:ascii="Times New Roman" w:hAnsi="Times New Roman" w:cs="Times New Roman"/>
          <w:sz w:val="24"/>
          <w:szCs w:val="24"/>
        </w:rPr>
        <w:t>Основные признаки качествен</w:t>
      </w:r>
      <w:r w:rsidRPr="00181E47">
        <w:rPr>
          <w:rStyle w:val="FontStyle14"/>
          <w:rFonts w:ascii="Times New Roman" w:hAnsi="Times New Roman" w:cs="Times New Roman"/>
          <w:sz w:val="24"/>
          <w:szCs w:val="24"/>
        </w:rPr>
        <w:softHyphen/>
        <w:t>ных, относительных и притяжательных имен прилага</w:t>
      </w:r>
      <w:r w:rsidRPr="00181E47">
        <w:rPr>
          <w:rStyle w:val="FontStyle14"/>
          <w:rFonts w:ascii="Times New Roman" w:hAnsi="Times New Roman" w:cs="Times New Roman"/>
          <w:sz w:val="24"/>
          <w:szCs w:val="24"/>
        </w:rPr>
        <w:softHyphen/>
        <w:t>тельных.</w:t>
      </w:r>
    </w:p>
    <w:p w:rsidR="00B7541F" w:rsidRPr="00181E47" w:rsidRDefault="00B7541F" w:rsidP="00181E47">
      <w:pPr>
        <w:pStyle w:val="Style4"/>
        <w:widowControl/>
        <w:spacing w:line="240" w:lineRule="auto"/>
        <w:ind w:left="709" w:right="709" w:firstLine="394"/>
        <w:rPr>
          <w:rFonts w:ascii="Times New Roman" w:hAnsi="Times New Roman"/>
        </w:rPr>
      </w:pP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Местоимение. Личные местоимения. Употребление лич</w:t>
      </w: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ных местоимений в речи. </w:t>
      </w:r>
      <w:r w:rsidRPr="00181E47">
        <w:rPr>
          <w:rStyle w:val="FontStyle14"/>
          <w:rFonts w:ascii="Times New Roman" w:hAnsi="Times New Roman" w:cs="Times New Roman"/>
          <w:sz w:val="24"/>
          <w:szCs w:val="24"/>
        </w:rPr>
        <w:t>Склонение личных местоимений.</w:t>
      </w:r>
    </w:p>
    <w:p w:rsidR="00B7541F" w:rsidRPr="00181E47" w:rsidRDefault="00B7541F" w:rsidP="00181E47">
      <w:pPr>
        <w:pStyle w:val="Style10"/>
        <w:widowControl/>
        <w:spacing w:line="240" w:lineRule="auto"/>
        <w:ind w:left="709" w:right="709"/>
        <w:rPr>
          <w:rStyle w:val="FontStyle15"/>
          <w:rFonts w:ascii="Times New Roman" w:hAnsi="Times New Roman" w:cs="Times New Roman"/>
          <w:sz w:val="24"/>
          <w:szCs w:val="24"/>
        </w:rPr>
      </w:pPr>
      <w:r w:rsidRPr="00181E47">
        <w:rPr>
          <w:rStyle w:val="FontStyle15"/>
          <w:rFonts w:ascii="Times New Roman" w:hAnsi="Times New Roman" w:cs="Times New Roman"/>
          <w:sz w:val="24"/>
          <w:szCs w:val="24"/>
        </w:rPr>
        <w:t>«Правописание» (формирование навыков грамотного письма) (53 ч)</w:t>
      </w:r>
    </w:p>
    <w:p w:rsidR="00B7541F" w:rsidRPr="00181E47" w:rsidRDefault="00B7541F" w:rsidP="00181E47">
      <w:pPr>
        <w:pStyle w:val="Style5"/>
        <w:widowControl/>
        <w:ind w:left="709" w:right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Повторение правил правописания, изученных во 2 классе.</w:t>
      </w:r>
    </w:p>
    <w:p w:rsidR="00B7541F" w:rsidRPr="00181E47" w:rsidRDefault="00B7541F" w:rsidP="00181E47">
      <w:pPr>
        <w:pStyle w:val="Style5"/>
        <w:widowControl/>
        <w:ind w:left="709" w:right="709" w:firstLine="37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Правописание надежных окончаний имен существитель</w:t>
      </w: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ных. </w:t>
      </w:r>
      <w:r w:rsidRPr="00181E47">
        <w:rPr>
          <w:rStyle w:val="FontStyle14"/>
          <w:rFonts w:ascii="Times New Roman" w:hAnsi="Times New Roman" w:cs="Times New Roman"/>
          <w:sz w:val="24"/>
          <w:szCs w:val="24"/>
        </w:rPr>
        <w:t xml:space="preserve">Правописание суффиксов имен существительных </w:t>
      </w:r>
      <w:proofErr w:type="gramStart"/>
      <w:r w:rsidRPr="00181E47">
        <w:rPr>
          <w:rStyle w:val="FontStyle15"/>
          <w:rFonts w:ascii="Times New Roman" w:hAnsi="Times New Roman" w:cs="Times New Roman"/>
          <w:sz w:val="24"/>
          <w:szCs w:val="24"/>
        </w:rPr>
        <w:t>-</w:t>
      </w:r>
      <w:proofErr w:type="spellStart"/>
      <w:r w:rsidRPr="00181E47">
        <w:rPr>
          <w:rStyle w:val="FontStyle15"/>
          <w:rFonts w:ascii="Times New Roman" w:hAnsi="Times New Roman" w:cs="Times New Roman"/>
          <w:sz w:val="24"/>
          <w:szCs w:val="24"/>
        </w:rPr>
        <w:t>о</w:t>
      </w:r>
      <w:proofErr w:type="gramEnd"/>
      <w:r w:rsidRPr="00181E47">
        <w:rPr>
          <w:rStyle w:val="FontStyle15"/>
          <w:rFonts w:ascii="Times New Roman" w:hAnsi="Times New Roman" w:cs="Times New Roman"/>
          <w:sz w:val="24"/>
          <w:szCs w:val="24"/>
        </w:rPr>
        <w:t>к</w:t>
      </w:r>
      <w:proofErr w:type="spellEnd"/>
      <w:r w:rsidRPr="00181E47">
        <w:rPr>
          <w:rStyle w:val="FontStyle15"/>
          <w:rFonts w:ascii="Times New Roman" w:hAnsi="Times New Roman" w:cs="Times New Roman"/>
          <w:sz w:val="24"/>
          <w:szCs w:val="24"/>
        </w:rPr>
        <w:t>-, -</w:t>
      </w:r>
      <w:proofErr w:type="spellStart"/>
      <w:r w:rsidRPr="00181E47">
        <w:rPr>
          <w:rStyle w:val="FontStyle15"/>
          <w:rFonts w:ascii="Times New Roman" w:hAnsi="Times New Roman" w:cs="Times New Roman"/>
          <w:sz w:val="24"/>
          <w:szCs w:val="24"/>
        </w:rPr>
        <w:t>ец</w:t>
      </w:r>
      <w:proofErr w:type="spellEnd"/>
      <w:r w:rsidRPr="00181E47">
        <w:rPr>
          <w:rStyle w:val="FontStyle15"/>
          <w:rFonts w:ascii="Times New Roman" w:hAnsi="Times New Roman" w:cs="Times New Roman"/>
          <w:sz w:val="24"/>
          <w:szCs w:val="24"/>
        </w:rPr>
        <w:t>-, -</w:t>
      </w:r>
      <w:proofErr w:type="spellStart"/>
      <w:r w:rsidRPr="00181E47">
        <w:rPr>
          <w:rStyle w:val="FontStyle15"/>
          <w:rFonts w:ascii="Times New Roman" w:hAnsi="Times New Roman" w:cs="Times New Roman"/>
          <w:sz w:val="24"/>
          <w:szCs w:val="24"/>
        </w:rPr>
        <w:t>иц</w:t>
      </w:r>
      <w:proofErr w:type="spellEnd"/>
      <w:r w:rsidRPr="00181E47">
        <w:rPr>
          <w:rStyle w:val="FontStyle15"/>
          <w:rFonts w:ascii="Times New Roman" w:hAnsi="Times New Roman" w:cs="Times New Roman"/>
          <w:sz w:val="24"/>
          <w:szCs w:val="24"/>
        </w:rPr>
        <w:t>-, -инк-, -</w:t>
      </w:r>
      <w:proofErr w:type="spellStart"/>
      <w:r w:rsidRPr="00181E47">
        <w:rPr>
          <w:rStyle w:val="FontStyle15"/>
          <w:rFonts w:ascii="Times New Roman" w:hAnsi="Times New Roman" w:cs="Times New Roman"/>
          <w:sz w:val="24"/>
          <w:szCs w:val="24"/>
        </w:rPr>
        <w:t>енк</w:t>
      </w:r>
      <w:proofErr w:type="spellEnd"/>
      <w:r w:rsidRPr="00181E47">
        <w:rPr>
          <w:rStyle w:val="FontStyle15"/>
          <w:rFonts w:ascii="Times New Roman" w:hAnsi="Times New Roman" w:cs="Times New Roman"/>
          <w:sz w:val="24"/>
          <w:szCs w:val="24"/>
        </w:rPr>
        <w:t xml:space="preserve">-, </w:t>
      </w:r>
      <w:r w:rsidRPr="00181E47">
        <w:rPr>
          <w:rStyle w:val="FontStyle14"/>
          <w:rFonts w:ascii="Times New Roman" w:hAnsi="Times New Roman" w:cs="Times New Roman"/>
          <w:sz w:val="24"/>
          <w:szCs w:val="24"/>
        </w:rPr>
        <w:t xml:space="preserve">сочетаний </w:t>
      </w:r>
      <w:r w:rsidRPr="00181E47">
        <w:rPr>
          <w:rStyle w:val="FontStyle15"/>
          <w:rFonts w:ascii="Times New Roman" w:hAnsi="Times New Roman" w:cs="Times New Roman"/>
          <w:sz w:val="24"/>
          <w:szCs w:val="24"/>
        </w:rPr>
        <w:t>-</w:t>
      </w:r>
      <w:proofErr w:type="spellStart"/>
      <w:r w:rsidRPr="00181E47">
        <w:rPr>
          <w:rStyle w:val="FontStyle15"/>
          <w:rFonts w:ascii="Times New Roman" w:hAnsi="Times New Roman" w:cs="Times New Roman"/>
          <w:sz w:val="24"/>
          <w:szCs w:val="24"/>
        </w:rPr>
        <w:t>ичк</w:t>
      </w:r>
      <w:proofErr w:type="spellEnd"/>
      <w:r w:rsidRPr="00181E47">
        <w:rPr>
          <w:rStyle w:val="FontStyle15"/>
          <w:rFonts w:ascii="Times New Roman" w:hAnsi="Times New Roman" w:cs="Times New Roman"/>
          <w:sz w:val="24"/>
          <w:szCs w:val="24"/>
        </w:rPr>
        <w:t>-, -</w:t>
      </w:r>
      <w:proofErr w:type="spellStart"/>
      <w:r w:rsidRPr="00181E47">
        <w:rPr>
          <w:rStyle w:val="FontStyle15"/>
          <w:rFonts w:ascii="Times New Roman" w:hAnsi="Times New Roman" w:cs="Times New Roman"/>
          <w:sz w:val="24"/>
          <w:szCs w:val="24"/>
        </w:rPr>
        <w:t>ечк</w:t>
      </w:r>
      <w:proofErr w:type="spellEnd"/>
      <w:r w:rsidRPr="00181E47">
        <w:rPr>
          <w:rStyle w:val="FontStyle15"/>
          <w:rFonts w:ascii="Times New Roman" w:hAnsi="Times New Roman" w:cs="Times New Roman"/>
          <w:sz w:val="24"/>
          <w:szCs w:val="24"/>
        </w:rPr>
        <w:t>-.</w:t>
      </w:r>
    </w:p>
    <w:p w:rsidR="00B7541F" w:rsidRPr="00181E47" w:rsidRDefault="00B7541F" w:rsidP="00181E47">
      <w:pPr>
        <w:pStyle w:val="Style4"/>
        <w:widowControl/>
        <w:spacing w:line="240" w:lineRule="auto"/>
        <w:ind w:left="709" w:right="709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Правописание падежных окончаний имен прилагательных.</w:t>
      </w:r>
    </w:p>
    <w:p w:rsidR="00B7541F" w:rsidRPr="00181E47" w:rsidRDefault="00B7541F" w:rsidP="00181E47">
      <w:pPr>
        <w:pStyle w:val="Style5"/>
        <w:widowControl/>
        <w:ind w:left="709" w:right="709" w:firstLine="3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Постановка запятой при однородных членах (при пере</w:t>
      </w: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softHyphen/>
        <w:t xml:space="preserve">числении, при употреблении союзов </w:t>
      </w:r>
      <w:r w:rsidRPr="00181E47">
        <w:rPr>
          <w:rStyle w:val="FontStyle13"/>
          <w:rFonts w:ascii="Times New Roman" w:hAnsi="Times New Roman" w:cs="Times New Roman"/>
          <w:sz w:val="24"/>
          <w:szCs w:val="24"/>
        </w:rPr>
        <w:t>а, но).</w:t>
      </w:r>
    </w:p>
    <w:p w:rsidR="00B7541F" w:rsidRPr="00181E47" w:rsidRDefault="00B7541F" w:rsidP="00181E47">
      <w:pPr>
        <w:pStyle w:val="Style10"/>
        <w:widowControl/>
        <w:spacing w:line="240" w:lineRule="auto"/>
        <w:ind w:left="709" w:right="709"/>
        <w:rPr>
          <w:rStyle w:val="FontStyle15"/>
          <w:rFonts w:ascii="Times New Roman" w:hAnsi="Times New Roman" w:cs="Times New Roman"/>
          <w:spacing w:val="50"/>
          <w:sz w:val="24"/>
          <w:szCs w:val="24"/>
        </w:rPr>
      </w:pPr>
      <w:r w:rsidRPr="00181E47">
        <w:rPr>
          <w:rStyle w:val="FontStyle15"/>
          <w:rFonts w:ascii="Times New Roman" w:hAnsi="Times New Roman" w:cs="Times New Roman"/>
          <w:sz w:val="24"/>
          <w:szCs w:val="24"/>
        </w:rPr>
        <w:t xml:space="preserve">«Развитие речи» (30 </w:t>
      </w:r>
      <w:r w:rsidRPr="00181E47">
        <w:rPr>
          <w:rStyle w:val="FontStyle15"/>
          <w:rFonts w:ascii="Times New Roman" w:hAnsi="Times New Roman" w:cs="Times New Roman"/>
          <w:spacing w:val="50"/>
          <w:sz w:val="24"/>
          <w:szCs w:val="24"/>
        </w:rPr>
        <w:t>ч)</w:t>
      </w:r>
    </w:p>
    <w:p w:rsidR="00B7541F" w:rsidRPr="00181E47" w:rsidRDefault="00B7541F" w:rsidP="00181E47">
      <w:pPr>
        <w:pStyle w:val="Style5"/>
        <w:widowControl/>
        <w:tabs>
          <w:tab w:val="left" w:leader="dot" w:pos="326"/>
        </w:tabs>
        <w:ind w:left="709" w:right="709" w:firstLine="37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Продолжение работы над структурой текста, начатой </w:t>
      </w:r>
      <w:r w:rsidRPr="00181E47">
        <w:rPr>
          <w:rStyle w:val="FontStyle16"/>
          <w:rFonts w:ascii="Times New Roman" w:hAnsi="Times New Roman" w:cs="Times New Roman"/>
          <w:sz w:val="24"/>
          <w:szCs w:val="24"/>
        </w:rPr>
        <w:t xml:space="preserve">во </w:t>
      </w: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2 классе: </w:t>
      </w:r>
      <w:proofErr w:type="spellStart"/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озаглавливание</w:t>
      </w:r>
      <w:proofErr w:type="spellEnd"/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текстов, написание собствен</w:t>
      </w:r>
      <w:r w:rsidRPr="00181E47">
        <w:rPr>
          <w:rStyle w:val="FontStyle12"/>
          <w:rFonts w:ascii="Times New Roman" w:hAnsi="Times New Roman" w:cs="Times New Roman"/>
          <w:b w:val="0"/>
          <w:spacing w:val="30"/>
          <w:sz w:val="24"/>
          <w:szCs w:val="24"/>
        </w:rPr>
        <w:t>ных</w:t>
      </w: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текстов по заданным заглавиям; </w:t>
      </w:r>
      <w:r w:rsidRPr="00181E47">
        <w:rPr>
          <w:rStyle w:val="FontStyle14"/>
          <w:rFonts w:ascii="Times New Roman" w:hAnsi="Times New Roman" w:cs="Times New Roman"/>
          <w:sz w:val="24"/>
          <w:szCs w:val="24"/>
        </w:rPr>
        <w:t>корректирование</w:t>
      </w:r>
      <w:r w:rsidRPr="00181E47">
        <w:rPr>
          <w:rStyle w:val="FontStyle14"/>
          <w:rFonts w:ascii="Times New Roman" w:hAnsi="Times New Roman" w:cs="Times New Roman"/>
          <w:sz w:val="24"/>
          <w:szCs w:val="24"/>
        </w:rPr>
        <w:br/>
        <w:t xml:space="preserve">текстов с нарушенным порядком предложений и абзацев; </w:t>
      </w:r>
      <w:r w:rsidRPr="00181E47">
        <w:rPr>
          <w:rStyle w:val="FontStyle16"/>
          <w:rFonts w:ascii="Times New Roman" w:hAnsi="Times New Roman" w:cs="Times New Roman"/>
          <w:sz w:val="24"/>
          <w:szCs w:val="24"/>
        </w:rPr>
        <w:t>с</w:t>
      </w: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оставление плана текста, написание текста по заданному плану. Определение типов текстов (повествование, описа</w:t>
      </w:r>
      <w:r w:rsidRPr="00181E47">
        <w:rPr>
          <w:rStyle w:val="FontStyle12"/>
          <w:rFonts w:ascii="Times New Roman" w:hAnsi="Times New Roman" w:cs="Times New Roman"/>
          <w:b w:val="0"/>
          <w:spacing w:val="30"/>
          <w:sz w:val="24"/>
          <w:szCs w:val="24"/>
        </w:rPr>
        <w:t>ние,</w:t>
      </w: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 рассуждение) и создание собственных текстов заданного типа.</w:t>
      </w:r>
    </w:p>
    <w:p w:rsidR="00B7541F" w:rsidRPr="00181E47" w:rsidRDefault="00B7541F" w:rsidP="00181E47">
      <w:pPr>
        <w:pStyle w:val="Style5"/>
        <w:widowControl/>
        <w:ind w:left="709" w:right="709" w:firstLine="374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Знакомство с изложением и сочинением как видами письменной работы.</w:t>
      </w:r>
    </w:p>
    <w:p w:rsidR="00B7541F" w:rsidRPr="00181E47" w:rsidRDefault="00B7541F" w:rsidP="00181E47">
      <w:pPr>
        <w:pStyle w:val="Style5"/>
        <w:widowControl/>
        <w:ind w:left="709" w:right="709" w:firstLine="37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Знакомство с жанрами письма и поздравительной открытки.</w:t>
      </w:r>
    </w:p>
    <w:p w:rsidR="00B7541F" w:rsidRPr="00181E47" w:rsidRDefault="00B7541F" w:rsidP="00181E47">
      <w:pPr>
        <w:pStyle w:val="Style8"/>
        <w:widowControl/>
        <w:spacing w:line="240" w:lineRule="auto"/>
        <w:ind w:left="709" w:right="709" w:firstLine="230"/>
        <w:rPr>
          <w:rStyle w:val="FontStyle14"/>
          <w:rFonts w:ascii="Times New Roman" w:hAnsi="Times New Roman" w:cs="Times New Roman"/>
          <w:i/>
          <w:sz w:val="24"/>
          <w:szCs w:val="24"/>
        </w:rPr>
      </w:pPr>
      <w:r w:rsidRPr="00181E47">
        <w:rPr>
          <w:rStyle w:val="FontStyle14"/>
          <w:rFonts w:ascii="Times New Roman" w:hAnsi="Times New Roman" w:cs="Times New Roman"/>
          <w:i/>
          <w:sz w:val="24"/>
          <w:szCs w:val="24"/>
        </w:rPr>
        <w:t>Создание собственных текстов и корректирование заданных текстов с учетом правильности, богатства и выразител</w:t>
      </w:r>
      <w:r w:rsidRPr="00181E47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ьности </w:t>
      </w:r>
      <w:r w:rsidRPr="00181E47">
        <w:rPr>
          <w:rStyle w:val="FontStyle14"/>
          <w:rFonts w:ascii="Times New Roman" w:hAnsi="Times New Roman" w:cs="Times New Roman"/>
          <w:i/>
          <w:sz w:val="24"/>
          <w:szCs w:val="24"/>
        </w:rPr>
        <w:t xml:space="preserve">письменной речи (с опорой на материал раздела Лексика», изученного во 2 классе): использование в текстах многозначных слов, синонимов, антонимов, заимствованных </w:t>
      </w:r>
      <w:r w:rsidRPr="00181E47">
        <w:rPr>
          <w:rStyle w:val="FontStyle16"/>
          <w:rFonts w:ascii="Times New Roman" w:hAnsi="Times New Roman" w:cs="Times New Roman"/>
          <w:i/>
          <w:sz w:val="24"/>
          <w:szCs w:val="24"/>
        </w:rPr>
        <w:t>слов</w:t>
      </w:r>
      <w:r w:rsidRPr="00181E47">
        <w:rPr>
          <w:rStyle w:val="FontStyle14"/>
          <w:rFonts w:ascii="Times New Roman" w:hAnsi="Times New Roman" w:cs="Times New Roman"/>
          <w:i/>
          <w:sz w:val="24"/>
          <w:szCs w:val="24"/>
        </w:rPr>
        <w:t>, устаревших слов и фразеологизмов.</w:t>
      </w:r>
    </w:p>
    <w:p w:rsidR="00B7541F" w:rsidRPr="00181E47" w:rsidRDefault="00B7541F" w:rsidP="00181E47">
      <w:pPr>
        <w:pStyle w:val="Style3"/>
        <w:widowControl/>
        <w:spacing w:line="240" w:lineRule="auto"/>
        <w:ind w:left="709" w:right="709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  <w:r w:rsidRPr="00181E47">
        <w:rPr>
          <w:rStyle w:val="FontStyle17"/>
          <w:rFonts w:ascii="Times New Roman" w:hAnsi="Times New Roman" w:cs="Times New Roman"/>
          <w:sz w:val="24"/>
          <w:szCs w:val="24"/>
        </w:rPr>
        <w:t>Резервные уроки (25 ч)</w:t>
      </w:r>
    </w:p>
    <w:p w:rsidR="00B7541F" w:rsidRPr="00181E47" w:rsidRDefault="00B7541F" w:rsidP="00181E47">
      <w:pPr>
        <w:pStyle w:val="Style10"/>
        <w:widowControl/>
        <w:spacing w:line="240" w:lineRule="auto"/>
        <w:ind w:left="709" w:right="709"/>
        <w:rPr>
          <w:rStyle w:val="FontStyle15"/>
          <w:rFonts w:ascii="Times New Roman" w:hAnsi="Times New Roman" w:cs="Times New Roman"/>
          <w:sz w:val="24"/>
          <w:szCs w:val="24"/>
        </w:rPr>
      </w:pPr>
      <w:r w:rsidRPr="00181E47">
        <w:rPr>
          <w:rStyle w:val="FontStyle15"/>
          <w:rFonts w:ascii="Times New Roman" w:hAnsi="Times New Roman" w:cs="Times New Roman"/>
          <w:sz w:val="24"/>
          <w:szCs w:val="24"/>
        </w:rPr>
        <w:t>«Правописание» (формирование навыков грамотного письма) (20 ч)</w:t>
      </w:r>
    </w:p>
    <w:p w:rsidR="00B7541F" w:rsidRPr="00181E47" w:rsidRDefault="00B7541F" w:rsidP="00181E47">
      <w:pPr>
        <w:pStyle w:val="Style5"/>
        <w:widowControl/>
        <w:ind w:left="709" w:right="709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181E47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Повторение правил правописания, изученных в 3 классе.</w:t>
      </w:r>
    </w:p>
    <w:p w:rsidR="00B7541F" w:rsidRPr="00181E47" w:rsidRDefault="00B7541F" w:rsidP="00181E47">
      <w:pPr>
        <w:pStyle w:val="Style3"/>
        <w:widowControl/>
        <w:spacing w:line="240" w:lineRule="auto"/>
        <w:ind w:left="709" w:right="709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181E47"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 xml:space="preserve">«Как устроен наш язык» (основы лингвистических знаний) (5 ч) </w:t>
      </w:r>
    </w:p>
    <w:p w:rsidR="008B08EB" w:rsidRPr="00181E47" w:rsidRDefault="008B08EB" w:rsidP="00181E47">
      <w:pPr>
        <w:ind w:left="709" w:right="709"/>
        <w:jc w:val="both"/>
      </w:pPr>
    </w:p>
    <w:p w:rsidR="008B08EB" w:rsidRPr="00D813B8" w:rsidRDefault="00B7541F" w:rsidP="008B08EB">
      <w:pPr>
        <w:spacing w:line="360" w:lineRule="auto"/>
        <w:jc w:val="center"/>
        <w:rPr>
          <w:b/>
        </w:rPr>
      </w:pPr>
      <w:r w:rsidRPr="00D813B8">
        <w:rPr>
          <w:b/>
        </w:rPr>
        <w:t>Тематическое планирование с определением основных видов</w:t>
      </w:r>
    </w:p>
    <w:p w:rsidR="00D10F54" w:rsidRPr="00D813B8" w:rsidRDefault="008B08EB" w:rsidP="008B08EB">
      <w:pPr>
        <w:spacing w:line="360" w:lineRule="auto"/>
        <w:jc w:val="center"/>
        <w:rPr>
          <w:b/>
        </w:rPr>
      </w:pPr>
      <w:r w:rsidRPr="00D813B8">
        <w:rPr>
          <w:b/>
        </w:rPr>
        <w:t xml:space="preserve"> учебной деятельности </w:t>
      </w:r>
      <w:r w:rsidR="00B7541F" w:rsidRPr="00D813B8">
        <w:rPr>
          <w:b/>
        </w:rPr>
        <w:t>учащихся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35"/>
        <w:gridCol w:w="851"/>
        <w:gridCol w:w="4961"/>
      </w:tblGrid>
      <w:tr w:rsidR="00935666" w:rsidRPr="00D813B8" w:rsidTr="00181E47">
        <w:trPr>
          <w:trHeight w:val="876"/>
        </w:trPr>
        <w:tc>
          <w:tcPr>
            <w:tcW w:w="709" w:type="dxa"/>
            <w:vAlign w:val="center"/>
          </w:tcPr>
          <w:p w:rsidR="00935666" w:rsidRPr="00D813B8" w:rsidRDefault="00935666" w:rsidP="0092668D">
            <w:pPr>
              <w:jc w:val="center"/>
              <w:rPr>
                <w:b/>
              </w:rPr>
            </w:pPr>
            <w:r w:rsidRPr="00D813B8">
              <w:rPr>
                <w:b/>
              </w:rPr>
              <w:t xml:space="preserve">№ </w:t>
            </w:r>
            <w:r w:rsidRPr="00D813B8">
              <w:rPr>
                <w:b/>
              </w:rPr>
              <w:br/>
            </w:r>
            <w:proofErr w:type="spellStart"/>
            <w:proofErr w:type="gramStart"/>
            <w:r w:rsidRPr="00D813B8">
              <w:rPr>
                <w:b/>
              </w:rPr>
              <w:t>п</w:t>
            </w:r>
            <w:proofErr w:type="spellEnd"/>
            <w:proofErr w:type="gramEnd"/>
            <w:r w:rsidRPr="00D813B8">
              <w:rPr>
                <w:b/>
              </w:rPr>
              <w:t>/</w:t>
            </w:r>
            <w:proofErr w:type="spellStart"/>
            <w:r w:rsidRPr="00D813B8">
              <w:rPr>
                <w:b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935666" w:rsidRPr="00D813B8" w:rsidRDefault="00935666" w:rsidP="0092668D">
            <w:pPr>
              <w:jc w:val="center"/>
              <w:rPr>
                <w:b/>
              </w:rPr>
            </w:pPr>
            <w:r w:rsidRPr="00D813B8">
              <w:rPr>
                <w:b/>
              </w:rPr>
              <w:t>Тема урока</w:t>
            </w:r>
          </w:p>
        </w:tc>
        <w:tc>
          <w:tcPr>
            <w:tcW w:w="851" w:type="dxa"/>
          </w:tcPr>
          <w:p w:rsidR="00935666" w:rsidRPr="00D813B8" w:rsidRDefault="00935666" w:rsidP="0092668D">
            <w:pPr>
              <w:jc w:val="center"/>
              <w:rPr>
                <w:b/>
              </w:rPr>
            </w:pPr>
          </w:p>
          <w:p w:rsidR="00935666" w:rsidRPr="00D813B8" w:rsidRDefault="00935666" w:rsidP="0092668D">
            <w:pPr>
              <w:jc w:val="center"/>
              <w:rPr>
                <w:b/>
              </w:rPr>
            </w:pPr>
            <w:r w:rsidRPr="00D813B8">
              <w:rPr>
                <w:b/>
              </w:rPr>
              <w:t>Часы</w:t>
            </w:r>
          </w:p>
        </w:tc>
        <w:tc>
          <w:tcPr>
            <w:tcW w:w="4961" w:type="dxa"/>
            <w:vAlign w:val="center"/>
          </w:tcPr>
          <w:p w:rsidR="00935666" w:rsidRPr="00D813B8" w:rsidRDefault="00935666" w:rsidP="00F1271F">
            <w:pPr>
              <w:spacing w:line="254" w:lineRule="auto"/>
              <w:jc w:val="center"/>
              <w:rPr>
                <w:b/>
              </w:rPr>
            </w:pPr>
            <w:r w:rsidRPr="00D813B8">
              <w:rPr>
                <w:b/>
              </w:rPr>
              <w:t>Виды деятельности учащихся</w:t>
            </w:r>
          </w:p>
        </w:tc>
      </w:tr>
      <w:tr w:rsidR="00935666" w:rsidRPr="00D813B8" w:rsidTr="00181E47">
        <w:tc>
          <w:tcPr>
            <w:tcW w:w="709" w:type="dxa"/>
          </w:tcPr>
          <w:p w:rsidR="00935666" w:rsidRPr="00D813B8" w:rsidRDefault="00935666" w:rsidP="0092668D">
            <w:pPr>
              <w:jc w:val="center"/>
            </w:pPr>
            <w:r w:rsidRPr="00D813B8">
              <w:t>1</w:t>
            </w:r>
          </w:p>
        </w:tc>
        <w:tc>
          <w:tcPr>
            <w:tcW w:w="2835" w:type="dxa"/>
          </w:tcPr>
          <w:p w:rsidR="00935666" w:rsidRPr="00D813B8" w:rsidRDefault="00935666" w:rsidP="0092668D">
            <w:pPr>
              <w:widowControl w:val="0"/>
            </w:pPr>
            <w:r w:rsidRPr="00D813B8">
              <w:t xml:space="preserve">Как устроен наш язык. Повторяем фонетику </w:t>
            </w:r>
          </w:p>
        </w:tc>
        <w:tc>
          <w:tcPr>
            <w:tcW w:w="851" w:type="dxa"/>
          </w:tcPr>
          <w:p w:rsidR="00935666" w:rsidRPr="00D813B8" w:rsidRDefault="00935666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935666" w:rsidRPr="00D813B8" w:rsidRDefault="00935666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Ориентироваться в целях и задачах урока с учётом названия блока и темы урока, планировать свои действия в соответствии с поставленными задачами. </w:t>
            </w:r>
          </w:p>
          <w:p w:rsidR="00935666" w:rsidRPr="00D813B8" w:rsidRDefault="00935666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Использовать значок транскрипции для решения практических задач.</w:t>
            </w:r>
          </w:p>
          <w:p w:rsidR="00935666" w:rsidRPr="00D813B8" w:rsidRDefault="00935666" w:rsidP="00F1271F">
            <w:pPr>
              <w:spacing w:line="254" w:lineRule="auto"/>
              <w:jc w:val="both"/>
            </w:pPr>
            <w:r w:rsidRPr="00D813B8">
              <w:rPr>
                <w:rFonts w:eastAsiaTheme="minorHAnsi"/>
                <w:lang w:eastAsia="en-US"/>
              </w:rPr>
              <w:t xml:space="preserve">Объяснять различие в звукобуквенном составе слов. </w:t>
            </w:r>
          </w:p>
        </w:tc>
      </w:tr>
      <w:tr w:rsidR="00935666" w:rsidRPr="00D813B8" w:rsidTr="00181E47">
        <w:tc>
          <w:tcPr>
            <w:tcW w:w="709" w:type="dxa"/>
          </w:tcPr>
          <w:p w:rsidR="00935666" w:rsidRPr="00D813B8" w:rsidRDefault="00935666" w:rsidP="0092668D">
            <w:pPr>
              <w:jc w:val="center"/>
            </w:pPr>
            <w:r w:rsidRPr="00D813B8">
              <w:t>2</w:t>
            </w:r>
          </w:p>
        </w:tc>
        <w:tc>
          <w:tcPr>
            <w:tcW w:w="2835" w:type="dxa"/>
          </w:tcPr>
          <w:p w:rsidR="00935666" w:rsidRPr="00D813B8" w:rsidRDefault="00935666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Правописание. Повторяем правила написания большой буквы </w:t>
            </w:r>
          </w:p>
        </w:tc>
        <w:tc>
          <w:tcPr>
            <w:tcW w:w="851" w:type="dxa"/>
          </w:tcPr>
          <w:p w:rsidR="00935666" w:rsidRPr="00D813B8" w:rsidRDefault="00935666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935666" w:rsidRPr="00D813B8" w:rsidRDefault="00935666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Сопоставление, анализ слов,  выбор сочетаний слов по образцу, правильное написание  имён </w:t>
            </w:r>
            <w:proofErr w:type="spellStart"/>
            <w:r w:rsidRPr="00D813B8">
              <w:rPr>
                <w:rFonts w:eastAsiaTheme="minorHAnsi"/>
                <w:lang w:eastAsia="en-US"/>
              </w:rPr>
              <w:t>собственных</w:t>
            </w:r>
            <w:proofErr w:type="gramStart"/>
            <w:r w:rsidRPr="00D813B8">
              <w:rPr>
                <w:rFonts w:eastAsiaTheme="minorHAnsi"/>
                <w:lang w:eastAsia="en-US"/>
              </w:rPr>
              <w:t>.П</w:t>
            </w:r>
            <w:proofErr w:type="gramEnd"/>
            <w:r w:rsidRPr="00D813B8">
              <w:rPr>
                <w:rFonts w:eastAsiaTheme="minorHAnsi"/>
                <w:lang w:eastAsia="en-US"/>
              </w:rPr>
              <w:t>реобразовывать</w:t>
            </w:r>
            <w:proofErr w:type="spellEnd"/>
            <w:r w:rsidRPr="00D813B8">
              <w:rPr>
                <w:rFonts w:eastAsiaTheme="minorHAnsi"/>
                <w:lang w:eastAsia="en-US"/>
              </w:rPr>
              <w:t xml:space="preserve"> информацию, полученную из рисунка, в текстовую задачу (запись слов с большой и маленькой буквы).</w:t>
            </w:r>
          </w:p>
        </w:tc>
      </w:tr>
      <w:tr w:rsidR="00935666" w:rsidRPr="00D813B8" w:rsidTr="00181E47">
        <w:tc>
          <w:tcPr>
            <w:tcW w:w="709" w:type="dxa"/>
          </w:tcPr>
          <w:p w:rsidR="00935666" w:rsidRPr="00D813B8" w:rsidRDefault="00935666" w:rsidP="0092668D">
            <w:pPr>
              <w:jc w:val="center"/>
            </w:pPr>
            <w:r w:rsidRPr="00D813B8">
              <w:t>3</w:t>
            </w:r>
          </w:p>
        </w:tc>
        <w:tc>
          <w:tcPr>
            <w:tcW w:w="2835" w:type="dxa"/>
          </w:tcPr>
          <w:p w:rsidR="00935666" w:rsidRPr="00D813B8" w:rsidRDefault="00935666" w:rsidP="0092668D">
            <w:pPr>
              <w:widowControl w:val="0"/>
            </w:pPr>
            <w:r w:rsidRPr="00D813B8">
              <w:t xml:space="preserve">Как устроен наш язык. Фонетический разбор слова </w:t>
            </w:r>
          </w:p>
        </w:tc>
        <w:tc>
          <w:tcPr>
            <w:tcW w:w="851" w:type="dxa"/>
          </w:tcPr>
          <w:p w:rsidR="00935666" w:rsidRPr="00D813B8" w:rsidRDefault="00935666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935666" w:rsidRPr="00D813B8" w:rsidRDefault="00935666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Соотносить предложенный вариант ответа с собственной точкой зрения (задание  «Работа в паре»). Сопоставлять информацию, представленную в транскрипции и орфографической записи слова. Использовать транскрипцию для повторения различных способов обозначения мягкости согласного. </w:t>
            </w:r>
          </w:p>
        </w:tc>
      </w:tr>
      <w:tr w:rsidR="00935666" w:rsidRPr="00D813B8" w:rsidTr="00181E47">
        <w:tc>
          <w:tcPr>
            <w:tcW w:w="709" w:type="dxa"/>
          </w:tcPr>
          <w:p w:rsidR="00935666" w:rsidRPr="00D813B8" w:rsidRDefault="00935666" w:rsidP="0092668D">
            <w:pPr>
              <w:jc w:val="center"/>
            </w:pPr>
            <w:r w:rsidRPr="00D813B8">
              <w:t>4</w:t>
            </w:r>
          </w:p>
        </w:tc>
        <w:tc>
          <w:tcPr>
            <w:tcW w:w="2835" w:type="dxa"/>
          </w:tcPr>
          <w:p w:rsidR="00935666" w:rsidRPr="00D813B8" w:rsidRDefault="00935666" w:rsidP="0092668D">
            <w:pPr>
              <w:widowControl w:val="0"/>
            </w:pPr>
            <w:r w:rsidRPr="00D813B8">
              <w:t xml:space="preserve">Правописание. Повторяем правила переноса слов </w:t>
            </w:r>
          </w:p>
        </w:tc>
        <w:tc>
          <w:tcPr>
            <w:tcW w:w="851" w:type="dxa"/>
          </w:tcPr>
          <w:p w:rsidR="00935666" w:rsidRPr="00D813B8" w:rsidRDefault="00935666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935666" w:rsidRPr="00D813B8" w:rsidRDefault="00935666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Объяснять назначение знака переноса, анализируя проблемную ситуацию (самостоятельная работа по вариантам). Группировать слова по заданному основанию (перенос одним или несколькими способами). </w:t>
            </w:r>
          </w:p>
        </w:tc>
      </w:tr>
      <w:tr w:rsidR="00935666" w:rsidRPr="00D813B8" w:rsidTr="00181E47">
        <w:tc>
          <w:tcPr>
            <w:tcW w:w="709" w:type="dxa"/>
          </w:tcPr>
          <w:p w:rsidR="00935666" w:rsidRPr="00D813B8" w:rsidRDefault="00935666" w:rsidP="0092668D">
            <w:pPr>
              <w:jc w:val="center"/>
            </w:pPr>
            <w:r w:rsidRPr="00D813B8">
              <w:t>5</w:t>
            </w:r>
          </w:p>
        </w:tc>
        <w:tc>
          <w:tcPr>
            <w:tcW w:w="2835" w:type="dxa"/>
          </w:tcPr>
          <w:p w:rsidR="00935666" w:rsidRPr="00D813B8" w:rsidRDefault="00935666" w:rsidP="0092668D">
            <w:pPr>
              <w:widowControl w:val="0"/>
            </w:pPr>
            <w:r w:rsidRPr="00D813B8">
              <w:t xml:space="preserve">Развитие речи. Повторяем: текст, его признаки и типы </w:t>
            </w:r>
          </w:p>
        </w:tc>
        <w:tc>
          <w:tcPr>
            <w:tcW w:w="851" w:type="dxa"/>
          </w:tcPr>
          <w:p w:rsidR="00935666" w:rsidRPr="00D813B8" w:rsidRDefault="00935666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935666" w:rsidRPr="00D813B8" w:rsidRDefault="00935666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Соотносить собственный ответ с </w:t>
            </w:r>
            <w:proofErr w:type="gramStart"/>
            <w:r w:rsidRPr="00D813B8">
              <w:rPr>
                <w:rFonts w:eastAsiaTheme="minorHAnsi"/>
                <w:lang w:eastAsia="en-US"/>
              </w:rPr>
              <w:t>предложенным</w:t>
            </w:r>
            <w:proofErr w:type="gramEnd"/>
            <w:r w:rsidRPr="00D813B8">
              <w:rPr>
                <w:rFonts w:eastAsiaTheme="minorHAnsi"/>
                <w:lang w:eastAsia="en-US"/>
              </w:rPr>
              <w:t xml:space="preserve"> в учебнике и обосновывать свою позицию.</w:t>
            </w:r>
          </w:p>
        </w:tc>
      </w:tr>
      <w:tr w:rsidR="00935666" w:rsidRPr="00D813B8" w:rsidTr="00181E47">
        <w:tc>
          <w:tcPr>
            <w:tcW w:w="709" w:type="dxa"/>
          </w:tcPr>
          <w:p w:rsidR="00935666" w:rsidRPr="00D813B8" w:rsidRDefault="00935666" w:rsidP="0092668D">
            <w:pPr>
              <w:jc w:val="center"/>
            </w:pPr>
            <w:r w:rsidRPr="00D813B8">
              <w:t>6</w:t>
            </w:r>
          </w:p>
        </w:tc>
        <w:tc>
          <w:tcPr>
            <w:tcW w:w="2835" w:type="dxa"/>
          </w:tcPr>
          <w:p w:rsidR="00935666" w:rsidRPr="00D813B8" w:rsidRDefault="00935666" w:rsidP="0092668D">
            <w:pPr>
              <w:widowControl w:val="0"/>
            </w:pPr>
            <w:r w:rsidRPr="00D813B8">
              <w:t xml:space="preserve">Как устроен наш язык. Фонетический разбор слова </w:t>
            </w:r>
          </w:p>
        </w:tc>
        <w:tc>
          <w:tcPr>
            <w:tcW w:w="851" w:type="dxa"/>
          </w:tcPr>
          <w:p w:rsidR="00935666" w:rsidRPr="00D813B8" w:rsidRDefault="00935666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935666" w:rsidRPr="00D813B8" w:rsidRDefault="00935666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Соотносить собственный ответ с </w:t>
            </w:r>
            <w:proofErr w:type="gramStart"/>
            <w:r w:rsidRPr="00D813B8">
              <w:rPr>
                <w:rFonts w:eastAsiaTheme="minorHAnsi"/>
                <w:lang w:eastAsia="en-US"/>
              </w:rPr>
              <w:t>предложенным</w:t>
            </w:r>
            <w:proofErr w:type="gramEnd"/>
            <w:r w:rsidRPr="00D813B8">
              <w:rPr>
                <w:rFonts w:eastAsiaTheme="minorHAnsi"/>
                <w:lang w:eastAsia="en-US"/>
              </w:rPr>
              <w:t xml:space="preserve"> в учебнике и обосновывать свою позицию. Учитывать степень сложности задания и определять для себя возможность / невозможность его выполнения. Осуществлять самоконтроль: соотносить написанный текст с </w:t>
            </w:r>
            <w:proofErr w:type="gramStart"/>
            <w:r w:rsidRPr="00D813B8">
              <w:rPr>
                <w:rFonts w:eastAsiaTheme="minorHAnsi"/>
                <w:lang w:eastAsia="en-US"/>
              </w:rPr>
              <w:t>печатным</w:t>
            </w:r>
            <w:proofErr w:type="gramEnd"/>
            <w:r w:rsidRPr="00D813B8">
              <w:rPr>
                <w:rFonts w:eastAsiaTheme="minorHAnsi"/>
                <w:lang w:eastAsia="en-US"/>
              </w:rPr>
              <w:t xml:space="preserve">. Использовать алгоритм порядка действий при фонетическом анализе. Осуществлять взаимный контроль и оказывать в сотрудничестве необходимую взаимопомощь в произнесении слов, различающихся одним </w:t>
            </w:r>
            <w:r w:rsidRPr="00D813B8">
              <w:rPr>
                <w:rFonts w:eastAsiaTheme="minorHAnsi"/>
                <w:lang w:eastAsia="en-US"/>
              </w:rPr>
              <w:lastRenderedPageBreak/>
              <w:t>звуком.</w:t>
            </w:r>
          </w:p>
        </w:tc>
      </w:tr>
      <w:tr w:rsidR="00935666" w:rsidRPr="00D813B8" w:rsidTr="00181E47">
        <w:tc>
          <w:tcPr>
            <w:tcW w:w="709" w:type="dxa"/>
          </w:tcPr>
          <w:p w:rsidR="00935666" w:rsidRPr="00D813B8" w:rsidRDefault="00935666" w:rsidP="0092668D">
            <w:pPr>
              <w:jc w:val="center"/>
            </w:pPr>
            <w:r w:rsidRPr="00D813B8">
              <w:lastRenderedPageBreak/>
              <w:t>7</w:t>
            </w:r>
          </w:p>
        </w:tc>
        <w:tc>
          <w:tcPr>
            <w:tcW w:w="2835" w:type="dxa"/>
          </w:tcPr>
          <w:p w:rsidR="00935666" w:rsidRPr="00D813B8" w:rsidRDefault="00935666" w:rsidP="0092668D">
            <w:pPr>
              <w:widowControl w:val="0"/>
            </w:pPr>
            <w:r w:rsidRPr="00D813B8">
              <w:rPr>
                <w:color w:val="000000"/>
              </w:rPr>
              <w:t>Правописание. Повторяем правила обозначения гласных после шипящих</w:t>
            </w:r>
          </w:p>
        </w:tc>
        <w:tc>
          <w:tcPr>
            <w:tcW w:w="851" w:type="dxa"/>
          </w:tcPr>
          <w:p w:rsidR="00935666" w:rsidRPr="00D813B8" w:rsidRDefault="00935666" w:rsidP="0092668D">
            <w:pPr>
              <w:widowControl w:val="0"/>
              <w:rPr>
                <w:color w:val="000000"/>
              </w:rPr>
            </w:pPr>
            <w:r w:rsidRPr="00D813B8">
              <w:rPr>
                <w:color w:val="000000"/>
              </w:rPr>
              <w:t>1</w:t>
            </w:r>
          </w:p>
        </w:tc>
        <w:tc>
          <w:tcPr>
            <w:tcW w:w="4961" w:type="dxa"/>
          </w:tcPr>
          <w:p w:rsidR="00935666" w:rsidRPr="00D813B8" w:rsidRDefault="00935666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Соотносить собственный ответ с </w:t>
            </w:r>
            <w:proofErr w:type="gramStart"/>
            <w:r w:rsidRPr="00D813B8">
              <w:rPr>
                <w:rFonts w:eastAsiaTheme="minorHAnsi"/>
                <w:lang w:eastAsia="en-US"/>
              </w:rPr>
              <w:t>предложенным</w:t>
            </w:r>
            <w:proofErr w:type="gramEnd"/>
            <w:r w:rsidRPr="00D813B8">
              <w:rPr>
                <w:rFonts w:eastAsiaTheme="minorHAnsi"/>
                <w:lang w:eastAsia="en-US"/>
              </w:rPr>
              <w:t xml:space="preserve"> в учебнике и обосновывать свою позицию. Учитывать степень сложности задания и определять для себя возможность/невозможность его выполнения. Осуществлять самоконтроль: соотносить написанный текст с </w:t>
            </w:r>
            <w:proofErr w:type="gramStart"/>
            <w:r w:rsidRPr="00D813B8">
              <w:rPr>
                <w:rFonts w:eastAsiaTheme="minorHAnsi"/>
                <w:lang w:eastAsia="en-US"/>
              </w:rPr>
              <w:t>печатным</w:t>
            </w:r>
            <w:proofErr w:type="gramEnd"/>
            <w:r w:rsidRPr="00D813B8">
              <w:rPr>
                <w:rFonts w:eastAsiaTheme="minorHAnsi"/>
                <w:lang w:eastAsia="en-US"/>
              </w:rPr>
              <w:t xml:space="preserve">. Использовать алгоритм порядка действий при списывании. </w:t>
            </w:r>
          </w:p>
        </w:tc>
      </w:tr>
      <w:tr w:rsidR="00935666" w:rsidRPr="00D813B8" w:rsidTr="00181E47">
        <w:tc>
          <w:tcPr>
            <w:tcW w:w="709" w:type="dxa"/>
          </w:tcPr>
          <w:p w:rsidR="00935666" w:rsidRPr="00D813B8" w:rsidRDefault="00935666" w:rsidP="0092668D">
            <w:pPr>
              <w:jc w:val="center"/>
            </w:pPr>
            <w:r w:rsidRPr="00D813B8">
              <w:t>8</w:t>
            </w:r>
          </w:p>
        </w:tc>
        <w:tc>
          <w:tcPr>
            <w:tcW w:w="2835" w:type="dxa"/>
          </w:tcPr>
          <w:p w:rsidR="00935666" w:rsidRPr="00D813B8" w:rsidRDefault="00935666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Повторяем состав слова </w:t>
            </w:r>
          </w:p>
        </w:tc>
        <w:tc>
          <w:tcPr>
            <w:tcW w:w="851" w:type="dxa"/>
          </w:tcPr>
          <w:p w:rsidR="00935666" w:rsidRPr="00D813B8" w:rsidRDefault="00935666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935666" w:rsidRPr="00D813B8" w:rsidRDefault="00935666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Использовать алгоритм порядка действий при разборе слова по составу. Осуществлять самоконтроль при списывании с печатного текста.</w:t>
            </w:r>
          </w:p>
        </w:tc>
      </w:tr>
      <w:tr w:rsidR="00935666" w:rsidRPr="00D813B8" w:rsidTr="00181E47">
        <w:tc>
          <w:tcPr>
            <w:tcW w:w="709" w:type="dxa"/>
          </w:tcPr>
          <w:p w:rsidR="00935666" w:rsidRPr="00D813B8" w:rsidRDefault="00935666" w:rsidP="0092668D">
            <w:pPr>
              <w:jc w:val="center"/>
            </w:pPr>
            <w:r w:rsidRPr="00D813B8">
              <w:t>9</w:t>
            </w:r>
          </w:p>
        </w:tc>
        <w:tc>
          <w:tcPr>
            <w:tcW w:w="2835" w:type="dxa"/>
          </w:tcPr>
          <w:p w:rsidR="00935666" w:rsidRPr="00D813B8" w:rsidRDefault="00935666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Правописание. Повторяем правописание безударных гласных в </w:t>
            </w:r>
            <w:proofErr w:type="gramStart"/>
            <w:r w:rsidRPr="00D813B8">
              <w:rPr>
                <w:rFonts w:eastAsiaTheme="minorHAnsi"/>
                <w:lang w:eastAsia="en-US"/>
              </w:rPr>
              <w:t>корне слова</w:t>
            </w:r>
            <w:proofErr w:type="gramEnd"/>
          </w:p>
        </w:tc>
        <w:tc>
          <w:tcPr>
            <w:tcW w:w="851" w:type="dxa"/>
          </w:tcPr>
          <w:p w:rsidR="00935666" w:rsidRPr="00D813B8" w:rsidRDefault="00935666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935666" w:rsidRPr="00D813B8" w:rsidRDefault="00935666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Использовать правило проверки написания сочетаний </w:t>
            </w:r>
            <w:r w:rsidRPr="00D813B8">
              <w:rPr>
                <w:rFonts w:eastAsiaTheme="minorHAnsi"/>
                <w:bCs/>
                <w:iCs/>
                <w:lang w:eastAsia="en-US"/>
              </w:rPr>
              <w:t>безударных гласных</w:t>
            </w:r>
            <w:r w:rsidRPr="00D813B8">
              <w:rPr>
                <w:rFonts w:eastAsiaTheme="minorHAnsi"/>
                <w:lang w:eastAsia="en-US"/>
              </w:rPr>
              <w:t xml:space="preserve">, осуществлять самоконтроль использования правила. Учитывать степень сложности задания и определять для себя возможность / невозможность его выполнения. Осуществлять взаимный контроль и оказывать в сотрудничестве необходимую взаимопомощь при использовании правила проверки написания безударных гласных.  </w:t>
            </w:r>
          </w:p>
        </w:tc>
      </w:tr>
      <w:tr w:rsidR="008F705C" w:rsidRPr="00D813B8" w:rsidTr="00181E47">
        <w:tc>
          <w:tcPr>
            <w:tcW w:w="709" w:type="dxa"/>
          </w:tcPr>
          <w:p w:rsidR="008F705C" w:rsidRPr="00D813B8" w:rsidRDefault="008F705C" w:rsidP="0092668D">
            <w:pPr>
              <w:jc w:val="center"/>
            </w:pPr>
            <w:r w:rsidRPr="00D813B8">
              <w:t>10</w:t>
            </w:r>
          </w:p>
        </w:tc>
        <w:tc>
          <w:tcPr>
            <w:tcW w:w="2835" w:type="dxa"/>
          </w:tcPr>
          <w:p w:rsidR="008F705C" w:rsidRPr="00D813B8" w:rsidRDefault="008F705C" w:rsidP="008F705C">
            <w:pPr>
              <w:widowControl w:val="0"/>
            </w:pPr>
            <w:r w:rsidRPr="00D813B8">
              <w:t xml:space="preserve">Контрольная работа по теме «Повторение орфограмм корня» </w:t>
            </w:r>
          </w:p>
        </w:tc>
        <w:tc>
          <w:tcPr>
            <w:tcW w:w="851" w:type="dxa"/>
          </w:tcPr>
          <w:p w:rsidR="008F705C" w:rsidRPr="00D813B8" w:rsidRDefault="008F705C" w:rsidP="008F705C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8F705C" w:rsidRPr="00D813B8" w:rsidRDefault="008F705C" w:rsidP="008F705C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Писать под диктовку в соответствии с изученными нормами  правописания.</w:t>
            </w:r>
          </w:p>
        </w:tc>
      </w:tr>
      <w:tr w:rsidR="008F705C" w:rsidRPr="00D813B8" w:rsidTr="00181E47">
        <w:tc>
          <w:tcPr>
            <w:tcW w:w="709" w:type="dxa"/>
          </w:tcPr>
          <w:p w:rsidR="008F705C" w:rsidRPr="00D813B8" w:rsidRDefault="008F705C" w:rsidP="0092668D">
            <w:pPr>
              <w:jc w:val="center"/>
            </w:pPr>
            <w:r w:rsidRPr="00D813B8">
              <w:t>11</w:t>
            </w:r>
          </w:p>
        </w:tc>
        <w:tc>
          <w:tcPr>
            <w:tcW w:w="2835" w:type="dxa"/>
          </w:tcPr>
          <w:p w:rsidR="008F705C" w:rsidRPr="00D813B8" w:rsidRDefault="008F705C" w:rsidP="008F705C">
            <w:pPr>
              <w:widowControl w:val="0"/>
            </w:pPr>
            <w:r w:rsidRPr="00D813B8">
              <w:t xml:space="preserve">Работа над ошибками. Развитие речи. Текст и его заглавие </w:t>
            </w:r>
          </w:p>
        </w:tc>
        <w:tc>
          <w:tcPr>
            <w:tcW w:w="851" w:type="dxa"/>
          </w:tcPr>
          <w:p w:rsidR="008F705C" w:rsidRPr="00D813B8" w:rsidRDefault="008F705C" w:rsidP="008F705C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8F705C" w:rsidRPr="00D813B8" w:rsidRDefault="008F705C" w:rsidP="008F705C">
            <w:pPr>
              <w:jc w:val="both"/>
            </w:pPr>
            <w:r w:rsidRPr="00D813B8">
              <w:t>Знать особенности текстов разных типов; уметь отвечать на вопросы; находить в тексте главное; подбирать заголовок</w:t>
            </w:r>
          </w:p>
          <w:p w:rsidR="008F705C" w:rsidRPr="00D813B8" w:rsidRDefault="008F705C" w:rsidP="008F705C">
            <w:pPr>
              <w:autoSpaceDE w:val="0"/>
              <w:autoSpaceDN w:val="0"/>
              <w:adjustRightInd w:val="0"/>
              <w:ind w:right="-107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Осуществлять самоконтроль. Выявлять существенные признаки каждого типа текста. Подбирать разные виды текстов в соответствии с заданиями учителя.</w:t>
            </w:r>
          </w:p>
          <w:p w:rsidR="008F705C" w:rsidRPr="00D813B8" w:rsidRDefault="008F705C" w:rsidP="008F705C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8F705C" w:rsidRPr="00D813B8" w:rsidTr="00181E47">
        <w:tc>
          <w:tcPr>
            <w:tcW w:w="709" w:type="dxa"/>
          </w:tcPr>
          <w:p w:rsidR="008F705C" w:rsidRPr="00D813B8" w:rsidRDefault="008F705C" w:rsidP="0092668D">
            <w:pPr>
              <w:jc w:val="center"/>
            </w:pPr>
            <w:r w:rsidRPr="00D813B8">
              <w:t>12</w:t>
            </w:r>
          </w:p>
        </w:tc>
        <w:tc>
          <w:tcPr>
            <w:tcW w:w="2835" w:type="dxa"/>
          </w:tcPr>
          <w:p w:rsidR="008F705C" w:rsidRPr="00D813B8" w:rsidRDefault="008F705C" w:rsidP="008F705C">
            <w:pPr>
              <w:widowControl w:val="0"/>
            </w:pPr>
            <w:r w:rsidRPr="00D813B8">
              <w:t xml:space="preserve">Развитие речи. Повторяем признаки и типы текстов </w:t>
            </w:r>
          </w:p>
        </w:tc>
        <w:tc>
          <w:tcPr>
            <w:tcW w:w="851" w:type="dxa"/>
          </w:tcPr>
          <w:p w:rsidR="008F705C" w:rsidRPr="00D813B8" w:rsidRDefault="008F705C" w:rsidP="008F705C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8F705C" w:rsidRPr="00D813B8" w:rsidRDefault="008F705C" w:rsidP="008F705C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Объяснять различие в типах текстов. Осуществлять самоконтроль при написании текста. Соблюдать алгоритм порядка действий при написании сочинения.</w:t>
            </w:r>
          </w:p>
        </w:tc>
      </w:tr>
      <w:tr w:rsidR="008F705C" w:rsidRPr="00D813B8" w:rsidTr="00181E47">
        <w:tc>
          <w:tcPr>
            <w:tcW w:w="709" w:type="dxa"/>
          </w:tcPr>
          <w:p w:rsidR="008F705C" w:rsidRPr="00D813B8" w:rsidRDefault="008F705C" w:rsidP="0092668D">
            <w:pPr>
              <w:jc w:val="center"/>
            </w:pPr>
            <w:r w:rsidRPr="00D813B8">
              <w:t>13</w:t>
            </w:r>
          </w:p>
        </w:tc>
        <w:tc>
          <w:tcPr>
            <w:tcW w:w="2835" w:type="dxa"/>
          </w:tcPr>
          <w:p w:rsidR="008F705C" w:rsidRPr="00D813B8" w:rsidRDefault="008F705C" w:rsidP="0092668D">
            <w:pPr>
              <w:widowControl w:val="0"/>
            </w:pPr>
            <w:r w:rsidRPr="00D813B8">
              <w:t>Как устроен наш язык. Разбор слова по составу</w:t>
            </w:r>
          </w:p>
        </w:tc>
        <w:tc>
          <w:tcPr>
            <w:tcW w:w="851" w:type="dxa"/>
          </w:tcPr>
          <w:p w:rsidR="008F705C" w:rsidRPr="00D813B8" w:rsidRDefault="008F705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8F705C" w:rsidRPr="00D813B8" w:rsidRDefault="008F705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Преобразовывать информацию, представленную в виде схемы: составлять слова с использованием схемы. Осуществлять самоконтроль и взаимный контроль при разборе слов по составу. Контролировать последовательность действий при самостоятельной работе. Учитывать степень сложности задания и определять для себя возможность / невозможность его выполнения. Находить слова по заданным основаниям.</w:t>
            </w:r>
          </w:p>
        </w:tc>
      </w:tr>
      <w:tr w:rsidR="008F705C" w:rsidRPr="00D813B8" w:rsidTr="00181E47">
        <w:tc>
          <w:tcPr>
            <w:tcW w:w="709" w:type="dxa"/>
          </w:tcPr>
          <w:p w:rsidR="008F705C" w:rsidRPr="00D813B8" w:rsidRDefault="008F705C" w:rsidP="0092668D">
            <w:pPr>
              <w:jc w:val="center"/>
            </w:pPr>
            <w:r w:rsidRPr="00D813B8">
              <w:lastRenderedPageBreak/>
              <w:t>14</w:t>
            </w:r>
          </w:p>
        </w:tc>
        <w:tc>
          <w:tcPr>
            <w:tcW w:w="2835" w:type="dxa"/>
          </w:tcPr>
          <w:p w:rsidR="008F705C" w:rsidRPr="00D813B8" w:rsidRDefault="008F705C" w:rsidP="0092668D">
            <w:pPr>
              <w:widowControl w:val="0"/>
            </w:pPr>
            <w:r w:rsidRPr="00D813B8">
              <w:rPr>
                <w:bCs/>
              </w:rPr>
              <w:t xml:space="preserve">Правописание. Повторяем правила правописания согласных в </w:t>
            </w:r>
            <w:proofErr w:type="gramStart"/>
            <w:r w:rsidRPr="00D813B8">
              <w:rPr>
                <w:bCs/>
              </w:rPr>
              <w:t>корне слова</w:t>
            </w:r>
            <w:proofErr w:type="gramEnd"/>
          </w:p>
        </w:tc>
        <w:tc>
          <w:tcPr>
            <w:tcW w:w="851" w:type="dxa"/>
          </w:tcPr>
          <w:p w:rsidR="008F705C" w:rsidRPr="00D813B8" w:rsidRDefault="008F705C" w:rsidP="0092668D">
            <w:pPr>
              <w:widowControl w:val="0"/>
              <w:rPr>
                <w:bCs/>
              </w:rPr>
            </w:pPr>
            <w:r w:rsidRPr="00D813B8">
              <w:rPr>
                <w:bCs/>
              </w:rPr>
              <w:t>1</w:t>
            </w:r>
          </w:p>
        </w:tc>
        <w:tc>
          <w:tcPr>
            <w:tcW w:w="4961" w:type="dxa"/>
          </w:tcPr>
          <w:p w:rsidR="008F705C" w:rsidRPr="00D813B8" w:rsidRDefault="008F705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Устанавливать место орфограммы в слове, подбирать нужный способ проверки.</w:t>
            </w:r>
          </w:p>
        </w:tc>
      </w:tr>
      <w:tr w:rsidR="008F705C" w:rsidRPr="00D813B8" w:rsidTr="00181E47">
        <w:tc>
          <w:tcPr>
            <w:tcW w:w="709" w:type="dxa"/>
          </w:tcPr>
          <w:p w:rsidR="008F705C" w:rsidRPr="00D813B8" w:rsidRDefault="008F705C" w:rsidP="0092668D">
            <w:pPr>
              <w:jc w:val="center"/>
            </w:pPr>
            <w:r w:rsidRPr="00D813B8">
              <w:t>15</w:t>
            </w:r>
          </w:p>
        </w:tc>
        <w:tc>
          <w:tcPr>
            <w:tcW w:w="2835" w:type="dxa"/>
          </w:tcPr>
          <w:p w:rsidR="008F705C" w:rsidRPr="00D813B8" w:rsidRDefault="008F705C" w:rsidP="0092668D">
            <w:pPr>
              <w:widowControl w:val="0"/>
            </w:pPr>
            <w:r w:rsidRPr="00D813B8">
              <w:t>Как устроен наш язык. Повторяем словообразование</w:t>
            </w:r>
          </w:p>
        </w:tc>
        <w:tc>
          <w:tcPr>
            <w:tcW w:w="851" w:type="dxa"/>
          </w:tcPr>
          <w:p w:rsidR="008F705C" w:rsidRPr="00D813B8" w:rsidRDefault="008F705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8F705C" w:rsidRPr="00D813B8" w:rsidRDefault="008F705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 Использовать алгоритм порядка действий при определении способа словообразования. Оценивать правильность выполнения заданий. Учитывать степень сложности задания и определять для себя возможность/невозможность его выполнения. Осуществлять самоконтроль при подборе слов к схемам</w:t>
            </w:r>
            <w:r w:rsidRPr="00D813B8">
              <w:rPr>
                <w:rFonts w:eastAsiaTheme="minorHAnsi"/>
                <w:b/>
                <w:bCs/>
                <w:i/>
                <w:iCs/>
                <w:lang w:eastAsia="en-US"/>
              </w:rPr>
              <w:t>.</w:t>
            </w:r>
          </w:p>
        </w:tc>
      </w:tr>
      <w:tr w:rsidR="008F705C" w:rsidRPr="00D813B8" w:rsidTr="00181E47">
        <w:tc>
          <w:tcPr>
            <w:tcW w:w="709" w:type="dxa"/>
          </w:tcPr>
          <w:p w:rsidR="008F705C" w:rsidRPr="00D813B8" w:rsidRDefault="008F705C" w:rsidP="0092668D">
            <w:pPr>
              <w:jc w:val="center"/>
            </w:pPr>
            <w:r w:rsidRPr="00D813B8">
              <w:t>16</w:t>
            </w:r>
          </w:p>
        </w:tc>
        <w:tc>
          <w:tcPr>
            <w:tcW w:w="2835" w:type="dxa"/>
          </w:tcPr>
          <w:p w:rsidR="008F705C" w:rsidRPr="00D813B8" w:rsidRDefault="008F705C" w:rsidP="0092668D">
            <w:pPr>
              <w:widowControl w:val="0"/>
            </w:pPr>
            <w:r w:rsidRPr="00D813B8">
              <w:t xml:space="preserve">Правописание. Повторяем правило правописания непроизносимых согласных в </w:t>
            </w:r>
            <w:proofErr w:type="gramStart"/>
            <w:r w:rsidRPr="00D813B8">
              <w:t>корне слова</w:t>
            </w:r>
            <w:proofErr w:type="gramEnd"/>
          </w:p>
        </w:tc>
        <w:tc>
          <w:tcPr>
            <w:tcW w:w="851" w:type="dxa"/>
          </w:tcPr>
          <w:p w:rsidR="008F705C" w:rsidRPr="00D813B8" w:rsidRDefault="008F705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8F705C" w:rsidRPr="00D813B8" w:rsidRDefault="008F705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Формулировать ответ на проблемный вопрос. Выбирать слова по заданным признакам. Осуществлять взаимный контроль и оказывать в сотрудничестве необходимую взаимопомощь (работа в парах). Находить слова по заданному основанию. Учитывать степень сложности задания и определять для себя возможность/невозможность его выполнения. </w:t>
            </w:r>
          </w:p>
        </w:tc>
      </w:tr>
      <w:tr w:rsidR="008F705C" w:rsidRPr="00D813B8" w:rsidTr="00181E47">
        <w:tc>
          <w:tcPr>
            <w:tcW w:w="709" w:type="dxa"/>
          </w:tcPr>
          <w:p w:rsidR="008F705C" w:rsidRPr="00D813B8" w:rsidRDefault="008F705C" w:rsidP="0092668D">
            <w:pPr>
              <w:jc w:val="center"/>
            </w:pPr>
            <w:r w:rsidRPr="00D813B8">
              <w:t>17</w:t>
            </w:r>
          </w:p>
        </w:tc>
        <w:tc>
          <w:tcPr>
            <w:tcW w:w="2835" w:type="dxa"/>
          </w:tcPr>
          <w:p w:rsidR="008F705C" w:rsidRPr="00D813B8" w:rsidRDefault="008F705C" w:rsidP="0092668D">
            <w:pPr>
              <w:widowControl w:val="0"/>
            </w:pPr>
            <w:r w:rsidRPr="00D813B8">
              <w:t xml:space="preserve">Как устроен наш язык. Разбор слова по составу и словообразование </w:t>
            </w:r>
          </w:p>
        </w:tc>
        <w:tc>
          <w:tcPr>
            <w:tcW w:w="851" w:type="dxa"/>
          </w:tcPr>
          <w:p w:rsidR="008F705C" w:rsidRPr="00D813B8" w:rsidRDefault="008F705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8F705C" w:rsidRPr="00D813B8" w:rsidRDefault="008F705C" w:rsidP="00F1271F">
            <w:pPr>
              <w:jc w:val="both"/>
            </w:pPr>
            <w:r w:rsidRPr="00D813B8">
              <w:t>Знать части слова и способы словообразования;</w:t>
            </w:r>
          </w:p>
          <w:p w:rsidR="008F705C" w:rsidRPr="00D813B8" w:rsidRDefault="008F705C" w:rsidP="00F1271F">
            <w:pPr>
              <w:jc w:val="both"/>
            </w:pPr>
            <w:r w:rsidRPr="00D813B8">
              <w:t xml:space="preserve">уметь выделять части слова и определять способ образования; </w:t>
            </w:r>
            <w:r w:rsidRPr="00D813B8">
              <w:rPr>
                <w:spacing w:val="-1"/>
              </w:rPr>
              <w:t xml:space="preserve">уметь определять последовательность действий. </w:t>
            </w:r>
            <w:r w:rsidRPr="00D813B8">
              <w:rPr>
                <w:rFonts w:eastAsiaTheme="minorHAnsi"/>
                <w:lang w:eastAsia="en-US"/>
              </w:rPr>
              <w:t xml:space="preserve"> Отрабатывать алгоритм порядка действий при разборе слова по составу. Учитывать степень сложности задания и определять для себя возможность/невозможность его выполнения. Составлять пары слов, различающихся только местом ударения.</w:t>
            </w:r>
          </w:p>
        </w:tc>
      </w:tr>
      <w:tr w:rsidR="008F705C" w:rsidRPr="00D813B8" w:rsidTr="00181E47">
        <w:tc>
          <w:tcPr>
            <w:tcW w:w="709" w:type="dxa"/>
          </w:tcPr>
          <w:p w:rsidR="008F705C" w:rsidRPr="00D813B8" w:rsidRDefault="008F705C" w:rsidP="0092668D">
            <w:pPr>
              <w:jc w:val="center"/>
            </w:pPr>
            <w:r w:rsidRPr="00D813B8">
              <w:t>18</w:t>
            </w:r>
          </w:p>
        </w:tc>
        <w:tc>
          <w:tcPr>
            <w:tcW w:w="2835" w:type="dxa"/>
          </w:tcPr>
          <w:p w:rsidR="008F705C" w:rsidRPr="00D813B8" w:rsidRDefault="008F705C" w:rsidP="0092668D">
            <w:pPr>
              <w:widowControl w:val="0"/>
            </w:pPr>
            <w:r w:rsidRPr="00D813B8">
              <w:t xml:space="preserve">Правописание. Вспоминаем правописание суффиксов </w:t>
            </w:r>
          </w:p>
        </w:tc>
        <w:tc>
          <w:tcPr>
            <w:tcW w:w="851" w:type="dxa"/>
          </w:tcPr>
          <w:p w:rsidR="008F705C" w:rsidRPr="00D813B8" w:rsidRDefault="008F705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8F705C" w:rsidRPr="00D813B8" w:rsidRDefault="008F705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Соотносить предложенный вариант ответа с собственной точкой зрения. Контролировать правильность и аккуратность записи. Осуществлять взаимный контроль и оказывать в сотрудничестве взаимопомощь (работа в парах) при объяснении значений суффиксов. Понимать информацию, представленную в виде схем, устанавливать различия между схемами.</w:t>
            </w:r>
          </w:p>
        </w:tc>
      </w:tr>
      <w:tr w:rsidR="008F705C" w:rsidRPr="00D813B8" w:rsidTr="00181E47">
        <w:tc>
          <w:tcPr>
            <w:tcW w:w="709" w:type="dxa"/>
          </w:tcPr>
          <w:p w:rsidR="008F705C" w:rsidRPr="00D813B8" w:rsidRDefault="008F705C" w:rsidP="0092668D">
            <w:pPr>
              <w:jc w:val="center"/>
            </w:pPr>
            <w:r w:rsidRPr="00D813B8">
              <w:t>19</w:t>
            </w:r>
          </w:p>
        </w:tc>
        <w:tc>
          <w:tcPr>
            <w:tcW w:w="2835" w:type="dxa"/>
          </w:tcPr>
          <w:p w:rsidR="008F705C" w:rsidRPr="00D813B8" w:rsidRDefault="008F705C" w:rsidP="0092668D">
            <w:pPr>
              <w:widowControl w:val="0"/>
            </w:pPr>
            <w:r w:rsidRPr="00D813B8">
              <w:rPr>
                <w:rFonts w:eastAsiaTheme="minorHAnsi"/>
                <w:color w:val="000000"/>
                <w:lang w:eastAsia="en-US"/>
              </w:rPr>
              <w:t xml:space="preserve">Правописание. Повторяем правописание приставок </w:t>
            </w:r>
          </w:p>
        </w:tc>
        <w:tc>
          <w:tcPr>
            <w:tcW w:w="851" w:type="dxa"/>
          </w:tcPr>
          <w:p w:rsidR="008F705C" w:rsidRPr="00D813B8" w:rsidRDefault="008F705C" w:rsidP="0092668D">
            <w:pPr>
              <w:widowControl w:val="0"/>
              <w:rPr>
                <w:rFonts w:eastAsiaTheme="minorHAnsi"/>
                <w:color w:val="000000"/>
                <w:lang w:eastAsia="en-US"/>
              </w:rPr>
            </w:pPr>
            <w:r w:rsidRPr="00D813B8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1" w:type="dxa"/>
          </w:tcPr>
          <w:p w:rsidR="008F705C" w:rsidRPr="00D813B8" w:rsidRDefault="008F705C" w:rsidP="00F1271F">
            <w:pPr>
              <w:jc w:val="both"/>
            </w:pPr>
            <w:r w:rsidRPr="00D813B8">
              <w:rPr>
                <w:rFonts w:eastAsiaTheme="minorHAnsi"/>
                <w:lang w:eastAsia="en-US"/>
              </w:rPr>
              <w:t xml:space="preserve">Находить в тексте слова по заданным основаниям (с приставками и без них). Осуществлять взаимный контроль и оказывать в сотрудничестве необходимую взаимопомощь. Формулировать цель урока после обсуждения правила. Выявлять общий признак группы слов. Группировать слова по заданным </w:t>
            </w:r>
            <w:proofErr w:type="spellStart"/>
            <w:r w:rsidRPr="00D813B8">
              <w:rPr>
                <w:rFonts w:eastAsiaTheme="minorHAnsi"/>
                <w:lang w:eastAsia="en-US"/>
              </w:rPr>
              <w:t>основаниям</w:t>
            </w:r>
            <w:proofErr w:type="gramStart"/>
            <w:r w:rsidRPr="00D813B8">
              <w:rPr>
                <w:rFonts w:eastAsiaTheme="minorHAnsi"/>
                <w:lang w:eastAsia="en-US"/>
              </w:rPr>
              <w:t>.</w:t>
            </w:r>
            <w:r w:rsidRPr="00D813B8">
              <w:t>В</w:t>
            </w:r>
            <w:proofErr w:type="gramEnd"/>
            <w:r w:rsidRPr="00D813B8">
              <w:t>ыделять</w:t>
            </w:r>
            <w:proofErr w:type="spellEnd"/>
            <w:r w:rsidRPr="00D813B8">
              <w:t xml:space="preserve"> приставки в словах; применять правила правописания </w:t>
            </w:r>
            <w:r w:rsidRPr="00D813B8">
              <w:lastRenderedPageBreak/>
              <w:t xml:space="preserve">приставок с «о» и с «а».  </w:t>
            </w:r>
            <w:r w:rsidRPr="00D813B8">
              <w:rPr>
                <w:spacing w:val="-1"/>
              </w:rPr>
              <w:t>Определять последовательность действий.</w:t>
            </w:r>
          </w:p>
        </w:tc>
      </w:tr>
      <w:tr w:rsidR="008F705C" w:rsidRPr="00D813B8" w:rsidTr="00181E47">
        <w:tc>
          <w:tcPr>
            <w:tcW w:w="709" w:type="dxa"/>
          </w:tcPr>
          <w:p w:rsidR="008F705C" w:rsidRPr="00D813B8" w:rsidRDefault="008F705C" w:rsidP="0092668D">
            <w:pPr>
              <w:jc w:val="center"/>
            </w:pPr>
            <w:r w:rsidRPr="00D813B8">
              <w:lastRenderedPageBreak/>
              <w:t>20</w:t>
            </w:r>
          </w:p>
        </w:tc>
        <w:tc>
          <w:tcPr>
            <w:tcW w:w="2835" w:type="dxa"/>
          </w:tcPr>
          <w:p w:rsidR="008F705C" w:rsidRPr="00D813B8" w:rsidRDefault="008F705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Развитие речи. Заглавие и начало текста </w:t>
            </w:r>
          </w:p>
        </w:tc>
        <w:tc>
          <w:tcPr>
            <w:tcW w:w="851" w:type="dxa"/>
          </w:tcPr>
          <w:p w:rsidR="008F705C" w:rsidRPr="00D813B8" w:rsidRDefault="008F705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8F705C" w:rsidRPr="00D813B8" w:rsidRDefault="008F705C" w:rsidP="00F1271F">
            <w:pPr>
              <w:jc w:val="both"/>
            </w:pPr>
            <w:r w:rsidRPr="00D813B8">
              <w:rPr>
                <w:rFonts w:eastAsiaTheme="minorHAnsi"/>
                <w:lang w:eastAsia="en-US"/>
              </w:rPr>
              <w:t xml:space="preserve">Соотносить предложенный вариант ответа с собственной точкой зрения. Находить слова по заданному основанию. </w:t>
            </w:r>
            <w:r w:rsidRPr="00D813B8">
              <w:t xml:space="preserve">Выделять главную мысль текста. Корректировать текст. </w:t>
            </w:r>
            <w:r w:rsidRPr="00D813B8">
              <w:rPr>
                <w:rFonts w:eastAsiaTheme="minorHAnsi"/>
                <w:lang w:eastAsia="en-US"/>
              </w:rPr>
              <w:t xml:space="preserve">Осуществлять взаимный контроль и оказывать в сотрудничестве необходимую взаимопомощь (работа в парах).   </w:t>
            </w:r>
          </w:p>
        </w:tc>
      </w:tr>
      <w:tr w:rsidR="008F705C" w:rsidRPr="00D813B8" w:rsidTr="00181E47">
        <w:tc>
          <w:tcPr>
            <w:tcW w:w="709" w:type="dxa"/>
          </w:tcPr>
          <w:p w:rsidR="008F705C" w:rsidRPr="00D813B8" w:rsidRDefault="008F705C" w:rsidP="0092668D">
            <w:pPr>
              <w:jc w:val="center"/>
            </w:pPr>
            <w:r w:rsidRPr="00D813B8">
              <w:t>2</w:t>
            </w:r>
            <w:r w:rsidR="004A6521">
              <w:t>1</w:t>
            </w:r>
          </w:p>
        </w:tc>
        <w:tc>
          <w:tcPr>
            <w:tcW w:w="2835" w:type="dxa"/>
          </w:tcPr>
          <w:p w:rsidR="008F705C" w:rsidRPr="00D813B8" w:rsidRDefault="008F705C" w:rsidP="0092668D">
            <w:pPr>
              <w:widowControl w:val="0"/>
            </w:pPr>
            <w:r w:rsidRPr="00D813B8">
              <w:t xml:space="preserve">Текущая контрольная работа по теме «Фонетический анализ слова, разбор слова по составу» </w:t>
            </w:r>
          </w:p>
        </w:tc>
        <w:tc>
          <w:tcPr>
            <w:tcW w:w="851" w:type="dxa"/>
          </w:tcPr>
          <w:p w:rsidR="008F705C" w:rsidRPr="00D813B8" w:rsidRDefault="008F705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8F705C" w:rsidRPr="00D813B8" w:rsidRDefault="008F705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Понимать информацию. Выбирать знак препинания в конце предложения. Осуществлять самоконтроль при записи текста диктанта и выполнении грамматических заданий.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>
              <w:t>22</w:t>
            </w:r>
          </w:p>
        </w:tc>
        <w:tc>
          <w:tcPr>
            <w:tcW w:w="2835" w:type="dxa"/>
          </w:tcPr>
          <w:p w:rsidR="006B517C" w:rsidRPr="00D813B8" w:rsidRDefault="006B517C" w:rsidP="006F60DA">
            <w:pPr>
              <w:widowControl w:val="0"/>
            </w:pPr>
            <w:r>
              <w:rPr>
                <w:rFonts w:eastAsiaTheme="minorHAnsi"/>
                <w:lang w:eastAsia="en-US"/>
              </w:rPr>
              <w:t xml:space="preserve">Работа над ошибками. </w:t>
            </w:r>
            <w:r w:rsidRPr="00D813B8">
              <w:rPr>
                <w:rFonts w:eastAsiaTheme="minorHAnsi"/>
                <w:lang w:eastAsia="en-US"/>
              </w:rPr>
              <w:t xml:space="preserve">Как устроен наш язык. Предложение и его смысл. Слова в предложении </w:t>
            </w:r>
          </w:p>
        </w:tc>
        <w:tc>
          <w:tcPr>
            <w:tcW w:w="851" w:type="dxa"/>
          </w:tcPr>
          <w:p w:rsidR="006B517C" w:rsidRPr="00D813B8" w:rsidRDefault="006B517C" w:rsidP="006F60DA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6F60DA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Наблюдать различие между словосочетанием, словом и предложением. Различать предложение и не предложение. Сопоставлять интонационное оформление предложений. Повторить признаки предложения: цель высказывания, интонация, знаки препинания в конце предложений. Выбирать из текста предложения по заданным признакам.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Default="006B517C" w:rsidP="0092668D">
            <w:pPr>
              <w:jc w:val="center"/>
            </w:pPr>
            <w:r>
              <w:t>23</w:t>
            </w:r>
          </w:p>
        </w:tc>
        <w:tc>
          <w:tcPr>
            <w:tcW w:w="2835" w:type="dxa"/>
          </w:tcPr>
          <w:p w:rsidR="006B517C" w:rsidRDefault="006B517C" w:rsidP="00635153">
            <w:pPr>
              <w:widowControl w:val="0"/>
            </w:pPr>
            <w:r w:rsidRPr="00D813B8">
              <w:t xml:space="preserve">Как устроен наш язык. Виды предложения по цели высказывания и интонации </w:t>
            </w:r>
          </w:p>
          <w:p w:rsidR="006B517C" w:rsidRDefault="006B517C" w:rsidP="00635153">
            <w:pPr>
              <w:widowControl w:val="0"/>
            </w:pPr>
          </w:p>
          <w:p w:rsidR="006B517C" w:rsidRPr="00D813B8" w:rsidRDefault="006B517C" w:rsidP="00635153">
            <w:pPr>
              <w:widowControl w:val="0"/>
            </w:pPr>
          </w:p>
        </w:tc>
        <w:tc>
          <w:tcPr>
            <w:tcW w:w="851" w:type="dxa"/>
          </w:tcPr>
          <w:p w:rsidR="006B517C" w:rsidRPr="00D813B8" w:rsidRDefault="006B517C" w:rsidP="00635153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6B517C" w:rsidRPr="00D813B8" w:rsidRDefault="006B517C" w:rsidP="00635153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Различать предложения и не предложения. Определять тип предложения (по цели высказывания и по интонации).  Наблюдать за изменением формы слова. Составлять предложения из набора слов, выбирать необходимые знаки препинания в конце предложений. Соотносить знаки препинания в конце предложения с целевой установкой предложения. Осуществлять самоконтроль при выполнении заданий, связанных с составлением предложений. 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t>24</w:t>
            </w:r>
          </w:p>
        </w:tc>
        <w:tc>
          <w:tcPr>
            <w:tcW w:w="2835" w:type="dxa"/>
          </w:tcPr>
          <w:p w:rsidR="006B517C" w:rsidRPr="00D813B8" w:rsidRDefault="006B51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Развитие речи. Последовательность предложений в тексте </w:t>
            </w:r>
          </w:p>
        </w:tc>
        <w:tc>
          <w:tcPr>
            <w:tcW w:w="851" w:type="dxa"/>
          </w:tcPr>
          <w:p w:rsidR="006B517C" w:rsidRPr="00D813B8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Высказывать предположение о правильном следовании предложений в результате наблюдения за текстом, его осмысливание. Употреблять предложения  в тексте в нужной последовательности (с опорой на собственный речевой опыт). Формулировать вывод на основе наблюдения. Устанавливать последовательность предложений в тексте. Учитывать степень сложности задания и определять для себя возможность/не</w:t>
            </w:r>
            <w:r w:rsidRPr="00D813B8">
              <w:rPr>
                <w:rFonts w:eastAsiaTheme="minorHAnsi"/>
                <w:lang w:eastAsia="en-US"/>
              </w:rPr>
              <w:softHyphen/>
              <w:t>возможность его выполнения.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t>25</w:t>
            </w:r>
          </w:p>
        </w:tc>
        <w:tc>
          <w:tcPr>
            <w:tcW w:w="2835" w:type="dxa"/>
          </w:tcPr>
          <w:p w:rsidR="006B517C" w:rsidRPr="00D813B8" w:rsidRDefault="006B51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Развитие речи. Деление текста на абзацы </w:t>
            </w:r>
          </w:p>
        </w:tc>
        <w:tc>
          <w:tcPr>
            <w:tcW w:w="851" w:type="dxa"/>
          </w:tcPr>
          <w:p w:rsidR="006B517C" w:rsidRPr="00D813B8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Наблюдать за изменением порядка следования предложений в составе текста. Осуществлять взаимный контроль и оказывать в сотрудничестве необходимую </w:t>
            </w:r>
            <w:r w:rsidRPr="00D813B8">
              <w:rPr>
                <w:rFonts w:eastAsiaTheme="minorHAnsi"/>
                <w:lang w:eastAsia="en-US"/>
              </w:rPr>
              <w:lastRenderedPageBreak/>
              <w:t>взаимопомощь (работа в парах); контролировать действия партнёра. Наблюдать за связью предложений в тексте. Осуществлять самоконтроль при записи текста.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lastRenderedPageBreak/>
              <w:t>26</w:t>
            </w:r>
          </w:p>
        </w:tc>
        <w:tc>
          <w:tcPr>
            <w:tcW w:w="2835" w:type="dxa"/>
          </w:tcPr>
          <w:p w:rsidR="006B517C" w:rsidRPr="00D813B8" w:rsidRDefault="006B51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Главные члены предложения </w:t>
            </w:r>
          </w:p>
        </w:tc>
        <w:tc>
          <w:tcPr>
            <w:tcW w:w="851" w:type="dxa"/>
          </w:tcPr>
          <w:p w:rsidR="006B517C" w:rsidRPr="00D813B8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Формулировать собственное мнение и аргументировать его при обсуждении проблемных вопросов. Наблюдать за главными членами. Находить их в тексте по заданным признакам. Осуществлять взаимный контроль и оказывать в сотрудничестве необходимую взаимопомощь (работа в парах). Использовать алгоритм нахождения грамматической основы. Учитывать степень сложности задания и определять для себя возможность / невозможность его выполнения. 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t>27</w:t>
            </w:r>
          </w:p>
        </w:tc>
        <w:tc>
          <w:tcPr>
            <w:tcW w:w="2835" w:type="dxa"/>
          </w:tcPr>
          <w:p w:rsidR="006B517C" w:rsidRPr="00D813B8" w:rsidRDefault="006B51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Правописание. Повторяем правописание разделительного твёрдого и разделительного мягкого знаков </w:t>
            </w:r>
          </w:p>
        </w:tc>
        <w:tc>
          <w:tcPr>
            <w:tcW w:w="851" w:type="dxa"/>
          </w:tcPr>
          <w:p w:rsidR="006B517C" w:rsidRPr="00D813B8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Использовать правила написания</w:t>
            </w:r>
            <w:r w:rsidRPr="00D813B8">
              <w:rPr>
                <w:color w:val="000000"/>
              </w:rPr>
              <w:t xml:space="preserve"> разделительных Ъ и Ь знаков</w:t>
            </w:r>
            <w:r w:rsidRPr="00D813B8">
              <w:rPr>
                <w:rFonts w:eastAsiaTheme="minorHAnsi"/>
                <w:lang w:eastAsia="en-US"/>
              </w:rPr>
              <w:t>. Учитывать степень сложности за</w:t>
            </w:r>
            <w:r w:rsidRPr="00D813B8">
              <w:rPr>
                <w:rFonts w:eastAsiaTheme="minorHAnsi"/>
                <w:lang w:eastAsia="en-US"/>
              </w:rPr>
              <w:softHyphen/>
              <w:t>дания и определять для себя возможность/невозможность его выполнения. Осуществлять взаимный контроль и оказывать в сотрудничестве необходимую взаимопомощь (работа в груп</w:t>
            </w:r>
            <w:r w:rsidRPr="00D813B8">
              <w:rPr>
                <w:rFonts w:eastAsiaTheme="minorHAnsi"/>
                <w:lang w:eastAsia="en-US"/>
              </w:rPr>
              <w:softHyphen/>
              <w:t>пах). Классифицировать слова по заданным группам. Осуществлять самоконтроль при выполнении заданий в рабочей тетради и под диктовку.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t>28</w:t>
            </w:r>
          </w:p>
        </w:tc>
        <w:tc>
          <w:tcPr>
            <w:tcW w:w="2835" w:type="dxa"/>
          </w:tcPr>
          <w:p w:rsidR="006B517C" w:rsidRPr="00D813B8" w:rsidRDefault="006B51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Главные члены предложения </w:t>
            </w:r>
          </w:p>
        </w:tc>
        <w:tc>
          <w:tcPr>
            <w:tcW w:w="851" w:type="dxa"/>
          </w:tcPr>
          <w:p w:rsidR="006B517C" w:rsidRPr="00D813B8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Использовать правило нахождения грамматической основы предложения. Выполнять действия в соответствии с заданным алгоритмом. Осуществлять взаимный контроль и оказывать в сотрудничестве необходимую взаимопомощь (работа в парах); контролировать действия партнёра. Осуществлять самоконтроль при выборочном списывании.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t>29</w:t>
            </w:r>
          </w:p>
        </w:tc>
        <w:tc>
          <w:tcPr>
            <w:tcW w:w="2835" w:type="dxa"/>
          </w:tcPr>
          <w:p w:rsidR="006B517C" w:rsidRPr="00D813B8" w:rsidRDefault="006B517C" w:rsidP="0092668D">
            <w:pPr>
              <w:widowControl w:val="0"/>
            </w:pPr>
            <w:r w:rsidRPr="00D813B8">
              <w:rPr>
                <w:bCs/>
              </w:rPr>
              <w:t xml:space="preserve">Правописание. Учимся писать приставки </w:t>
            </w:r>
          </w:p>
        </w:tc>
        <w:tc>
          <w:tcPr>
            <w:tcW w:w="851" w:type="dxa"/>
          </w:tcPr>
          <w:p w:rsidR="006B517C" w:rsidRPr="00D813B8" w:rsidRDefault="006B517C" w:rsidP="0092668D">
            <w:pPr>
              <w:widowControl w:val="0"/>
              <w:rPr>
                <w:bCs/>
              </w:rPr>
            </w:pPr>
            <w:r w:rsidRPr="00D813B8">
              <w:rPr>
                <w:bCs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color w:val="000000"/>
              </w:rPr>
              <w:t xml:space="preserve">Наблюдать над языковым материалом. Выводить самостоятельно  правило. Анализировать написание  слов с приставками на </w:t>
            </w:r>
            <w:proofErr w:type="spellStart"/>
            <w:r w:rsidRPr="00D813B8">
              <w:rPr>
                <w:color w:val="000000"/>
              </w:rPr>
              <w:t>з</w:t>
            </w:r>
            <w:proofErr w:type="spellEnd"/>
            <w:r w:rsidRPr="00D813B8">
              <w:rPr>
                <w:color w:val="000000"/>
              </w:rPr>
              <w:t>/с</w:t>
            </w:r>
            <w:proofErr w:type="gramStart"/>
            <w:r w:rsidRPr="00D813B8">
              <w:rPr>
                <w:color w:val="000000"/>
              </w:rPr>
              <w:t>.</w:t>
            </w:r>
            <w:r w:rsidRPr="00D813B8">
              <w:rPr>
                <w:rFonts w:eastAsiaTheme="minorHAnsi"/>
                <w:lang w:eastAsia="en-US"/>
              </w:rPr>
              <w:t>У</w:t>
            </w:r>
            <w:proofErr w:type="gramEnd"/>
            <w:r w:rsidRPr="00D813B8">
              <w:rPr>
                <w:rFonts w:eastAsiaTheme="minorHAnsi"/>
                <w:lang w:eastAsia="en-US"/>
              </w:rPr>
              <w:t>станавливать место орфограммы в слове, подбирать нужный способ проверки. Осуществлять самоконтроль при работе в рабочей тетради и выполнении словарного диктанта.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t>30</w:t>
            </w:r>
          </w:p>
        </w:tc>
        <w:tc>
          <w:tcPr>
            <w:tcW w:w="2835" w:type="dxa"/>
          </w:tcPr>
          <w:p w:rsidR="006B517C" w:rsidRPr="00D813B8" w:rsidRDefault="006B51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Правописание. Учимся писать приставки, оканчивающиеся на </w:t>
            </w:r>
            <w:proofErr w:type="spellStart"/>
            <w:r w:rsidRPr="00D813B8">
              <w:rPr>
                <w:rFonts w:eastAsiaTheme="minorHAnsi"/>
                <w:lang w:eastAsia="en-US"/>
              </w:rPr>
              <w:t>з</w:t>
            </w:r>
            <w:proofErr w:type="spellEnd"/>
            <w:r w:rsidRPr="00D813B8">
              <w:rPr>
                <w:rFonts w:eastAsiaTheme="minorHAnsi"/>
                <w:lang w:eastAsia="en-US"/>
              </w:rPr>
              <w:t>//</w:t>
            </w:r>
            <w:proofErr w:type="gramStart"/>
            <w:r w:rsidRPr="00D813B8">
              <w:rPr>
                <w:rFonts w:eastAsiaTheme="minorHAnsi"/>
                <w:lang w:eastAsia="en-US"/>
              </w:rPr>
              <w:t>с</w:t>
            </w:r>
            <w:proofErr w:type="gramEnd"/>
          </w:p>
        </w:tc>
        <w:tc>
          <w:tcPr>
            <w:tcW w:w="851" w:type="dxa"/>
          </w:tcPr>
          <w:p w:rsidR="006B517C" w:rsidRPr="00D813B8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</w:tcPr>
          <w:p w:rsidR="006B517C" w:rsidRPr="00D813B8" w:rsidRDefault="006B51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 Сопоставлять предложенные слова и высказывать предположение об их сходстве и различии. Осуществлять взаимный контроль и оказывать в сотрудничестве необходимую </w:t>
            </w:r>
            <w:r w:rsidRPr="00D813B8">
              <w:rPr>
                <w:rFonts w:eastAsiaTheme="minorHAnsi"/>
                <w:lang w:eastAsia="en-US"/>
              </w:rPr>
              <w:lastRenderedPageBreak/>
              <w:t xml:space="preserve">взаимопомощь. Классифицировать слова </w:t>
            </w:r>
            <w:r w:rsidRPr="00D813B8">
              <w:rPr>
                <w:bCs/>
              </w:rPr>
              <w:t xml:space="preserve">с приставками на </w:t>
            </w:r>
            <w:proofErr w:type="spellStart"/>
            <w:r w:rsidRPr="00D813B8">
              <w:rPr>
                <w:bCs/>
              </w:rPr>
              <w:t>з</w:t>
            </w:r>
            <w:proofErr w:type="spellEnd"/>
            <w:r w:rsidRPr="00D813B8">
              <w:rPr>
                <w:bCs/>
              </w:rPr>
              <w:t>//</w:t>
            </w:r>
            <w:proofErr w:type="gramStart"/>
            <w:r w:rsidRPr="00D813B8">
              <w:rPr>
                <w:bCs/>
              </w:rPr>
              <w:t>с</w:t>
            </w:r>
            <w:proofErr w:type="gramEnd"/>
            <w:r w:rsidRPr="00D813B8">
              <w:rPr>
                <w:bCs/>
              </w:rPr>
              <w:t>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lastRenderedPageBreak/>
              <w:t>31</w:t>
            </w:r>
          </w:p>
        </w:tc>
        <w:tc>
          <w:tcPr>
            <w:tcW w:w="2835" w:type="dxa"/>
          </w:tcPr>
          <w:p w:rsidR="006B517C" w:rsidRPr="00D813B8" w:rsidRDefault="006B51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Подлежащее </w:t>
            </w:r>
          </w:p>
        </w:tc>
        <w:tc>
          <w:tcPr>
            <w:tcW w:w="851" w:type="dxa"/>
          </w:tcPr>
          <w:p w:rsidR="006B517C" w:rsidRPr="00D813B8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Знакомиться с понятием «подлежащее». Фиксировать место подлежащего в предложении. Понимать роль подлежащего в предложении.</w:t>
            </w:r>
            <w:r w:rsidRPr="00D813B8">
              <w:rPr>
                <w:bCs/>
              </w:rPr>
              <w:t xml:space="preserve"> Отработка алгоритма нахождения подлежащего в самостоятельной работе.</w:t>
            </w:r>
            <w:r w:rsidRPr="00D813B8">
              <w:rPr>
                <w:rFonts w:eastAsiaTheme="minorHAnsi"/>
                <w:lang w:eastAsia="en-US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t>32</w:t>
            </w:r>
          </w:p>
        </w:tc>
        <w:tc>
          <w:tcPr>
            <w:tcW w:w="2835" w:type="dxa"/>
          </w:tcPr>
          <w:p w:rsidR="006B517C" w:rsidRPr="00D813B8" w:rsidRDefault="006B51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Сказуемое </w:t>
            </w:r>
          </w:p>
        </w:tc>
        <w:tc>
          <w:tcPr>
            <w:tcW w:w="851" w:type="dxa"/>
          </w:tcPr>
          <w:p w:rsidR="006B517C" w:rsidRPr="00D813B8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Знакомиться с понятием «сказуемое». Фиксировать место сказуемого в предложении. Понимать роль сказуемого в предложении.</w:t>
            </w:r>
            <w:r w:rsidRPr="00D813B8">
              <w:rPr>
                <w:bCs/>
              </w:rPr>
              <w:t xml:space="preserve"> Отработка алгоритма нахождения сказуемого в самостоятельной работе.</w:t>
            </w:r>
            <w:r w:rsidRPr="00D813B8">
              <w:rPr>
                <w:rFonts w:eastAsiaTheme="minorHAnsi"/>
                <w:lang w:eastAsia="en-US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t>33</w:t>
            </w:r>
          </w:p>
        </w:tc>
        <w:tc>
          <w:tcPr>
            <w:tcW w:w="2835" w:type="dxa"/>
          </w:tcPr>
          <w:p w:rsidR="006B517C" w:rsidRPr="00D813B8" w:rsidRDefault="006B51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Развитие речи. Учимся писать письма </w:t>
            </w:r>
          </w:p>
        </w:tc>
        <w:tc>
          <w:tcPr>
            <w:tcW w:w="851" w:type="dxa"/>
          </w:tcPr>
          <w:p w:rsidR="006B517C" w:rsidRPr="00D813B8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Осуществлять взаимный контроль и оказывать в сотрудничестве необходимую взаимопомощь. Группировать слова по заданному признаку (обращение к другу, ровеснику, родным, взрослому). Составлять план с помощью вопросов к тексту.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t>34</w:t>
            </w:r>
          </w:p>
        </w:tc>
        <w:tc>
          <w:tcPr>
            <w:tcW w:w="2835" w:type="dxa"/>
          </w:tcPr>
          <w:p w:rsidR="006B517C" w:rsidRPr="00D813B8" w:rsidRDefault="006B51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Подлежащее и сказуемое </w:t>
            </w:r>
          </w:p>
        </w:tc>
        <w:tc>
          <w:tcPr>
            <w:tcW w:w="851" w:type="dxa"/>
          </w:tcPr>
          <w:p w:rsidR="006B517C" w:rsidRPr="00D813B8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Планировать порядок действий при выделении грамматической основы предложения. Осуществлять взаимный контроль и оказывать в сотрудничестве необходимую взаимопомощь.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13B8">
              <w:rPr>
                <w:bCs/>
              </w:rPr>
              <w:t xml:space="preserve">Анализировать языковой материал: сочетаемость слов. </w:t>
            </w:r>
            <w:r w:rsidRPr="00D813B8">
              <w:rPr>
                <w:rFonts w:eastAsiaTheme="minorHAnsi"/>
                <w:lang w:eastAsia="en-US"/>
              </w:rPr>
              <w:t xml:space="preserve"> Конструировать предложения, выделять в них главные члены предложения.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t>35</w:t>
            </w:r>
          </w:p>
        </w:tc>
        <w:tc>
          <w:tcPr>
            <w:tcW w:w="2835" w:type="dxa"/>
          </w:tcPr>
          <w:p w:rsidR="006B517C" w:rsidRPr="00D813B8" w:rsidRDefault="006B517C" w:rsidP="006B517C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Итоговая контрольная работа по теме </w:t>
            </w:r>
            <w:r>
              <w:rPr>
                <w:rFonts w:eastAsiaTheme="minorHAnsi"/>
                <w:lang w:eastAsia="en-US"/>
              </w:rPr>
              <w:t xml:space="preserve">Итоги за 1 </w:t>
            </w:r>
            <w:proofErr w:type="spellStart"/>
            <w:r>
              <w:rPr>
                <w:rFonts w:eastAsiaTheme="minorHAnsi"/>
                <w:lang w:eastAsia="en-US"/>
              </w:rPr>
              <w:t>четверь</w:t>
            </w:r>
            <w:proofErr w:type="spellEnd"/>
          </w:p>
        </w:tc>
        <w:tc>
          <w:tcPr>
            <w:tcW w:w="851" w:type="dxa"/>
          </w:tcPr>
          <w:p w:rsidR="006B517C" w:rsidRPr="00D813B8" w:rsidRDefault="006B517C" w:rsidP="00866746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866746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Осуществлять самоконтроль при проведении диктанта. Подбирать проверочные слова. Вспоминать правила в соответствии с  орфограммой.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t>36</w:t>
            </w:r>
          </w:p>
        </w:tc>
        <w:tc>
          <w:tcPr>
            <w:tcW w:w="2835" w:type="dxa"/>
          </w:tcPr>
          <w:p w:rsidR="006B517C" w:rsidRPr="00D813B8" w:rsidRDefault="006B517C" w:rsidP="00866746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Работа над ошибками. Правописание. Учимся писать приставку с- </w:t>
            </w:r>
          </w:p>
        </w:tc>
        <w:tc>
          <w:tcPr>
            <w:tcW w:w="851" w:type="dxa"/>
          </w:tcPr>
          <w:p w:rsidR="006B517C" w:rsidRPr="00D813B8" w:rsidRDefault="006B517C" w:rsidP="00866746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86674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Устанавливать место орфограммы в слове, подбирать нужный способ проверки.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813B8">
              <w:rPr>
                <w:rFonts w:eastAsiaTheme="minorHAnsi"/>
                <w:lang w:eastAsia="en-US"/>
              </w:rPr>
              <w:t xml:space="preserve">Отрабатывать умение применять правило написания приставки </w:t>
            </w:r>
            <w:proofErr w:type="gramStart"/>
            <w:r w:rsidRPr="00D813B8">
              <w:rPr>
                <w:rFonts w:eastAsiaTheme="minorHAnsi"/>
                <w:lang w:eastAsia="en-US"/>
              </w:rPr>
              <w:t>с-</w:t>
            </w:r>
            <w:proofErr w:type="gramEnd"/>
            <w:r w:rsidRPr="00D813B8">
              <w:rPr>
                <w:rFonts w:eastAsiaTheme="minorHAnsi"/>
                <w:lang w:eastAsia="en-US"/>
              </w:rPr>
              <w:t>. Планировать собственную запись в соответствии с условием упражнения: находить слова с приставкой с-, подбирать и записывать слова на это правило. Заменять транскрипцию буквенной записью.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t>37</w:t>
            </w:r>
          </w:p>
        </w:tc>
        <w:tc>
          <w:tcPr>
            <w:tcW w:w="2835" w:type="dxa"/>
          </w:tcPr>
          <w:p w:rsidR="006B517C" w:rsidRPr="00D813B8" w:rsidRDefault="006B517C" w:rsidP="00866746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Развитие речи. Учимся писать письма </w:t>
            </w:r>
          </w:p>
        </w:tc>
        <w:tc>
          <w:tcPr>
            <w:tcW w:w="851" w:type="dxa"/>
          </w:tcPr>
          <w:p w:rsidR="006B517C" w:rsidRPr="00D813B8" w:rsidRDefault="006B517C" w:rsidP="00866746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866746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Понимать алгоритм написания письма. Осуществлять взаимный контроль и оказывать в сотрудничестве необходимую взаимопомощь (работа в группах). Учитывать </w:t>
            </w:r>
            <w:r w:rsidRPr="00D813B8">
              <w:rPr>
                <w:rFonts w:eastAsiaTheme="minorHAnsi"/>
                <w:lang w:eastAsia="en-US"/>
              </w:rPr>
              <w:lastRenderedPageBreak/>
              <w:t>степень сложности задания и определять для себя возможность/невозможность его выполнения. Самостоятельно выбирать адресата. Выполнять тест с самоконтролем.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lastRenderedPageBreak/>
              <w:t>38</w:t>
            </w:r>
          </w:p>
        </w:tc>
        <w:tc>
          <w:tcPr>
            <w:tcW w:w="2835" w:type="dxa"/>
          </w:tcPr>
          <w:p w:rsidR="006B517C" w:rsidRPr="00D813B8" w:rsidRDefault="006B51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>Как устроен наш язык. Второстепенные члены предложения</w:t>
            </w:r>
          </w:p>
        </w:tc>
        <w:tc>
          <w:tcPr>
            <w:tcW w:w="851" w:type="dxa"/>
          </w:tcPr>
          <w:p w:rsidR="006B517C" w:rsidRPr="00D813B8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Наблюдать за второстепенными членами предложения, вопросами и значением. Объяснять их различие, принимать участие в обсуждении проблемных вопросов. Осуществлять взаимный контроль и оказывать в сотрудничестве необходимую взаимопомощь. Обнаруживать ошибки в подборе главного и зависимого слова. Объяснять способ нахождения словосочетания и постановки вопроса от главного слова к </w:t>
            </w:r>
            <w:proofErr w:type="gramStart"/>
            <w:r w:rsidRPr="00D813B8">
              <w:rPr>
                <w:rFonts w:eastAsiaTheme="minorHAnsi"/>
                <w:lang w:eastAsia="en-US"/>
              </w:rPr>
              <w:t>зависимому</w:t>
            </w:r>
            <w:proofErr w:type="gramEnd"/>
            <w:r w:rsidRPr="00D813B8">
              <w:rPr>
                <w:rFonts w:eastAsiaTheme="minorHAnsi"/>
                <w:lang w:eastAsia="en-US"/>
              </w:rPr>
              <w:t>. Осуществлять самоконтроль при написании словарного диктанта.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t>39</w:t>
            </w:r>
          </w:p>
        </w:tc>
        <w:tc>
          <w:tcPr>
            <w:tcW w:w="2835" w:type="dxa"/>
          </w:tcPr>
          <w:p w:rsidR="006B517C" w:rsidRPr="00D813B8" w:rsidRDefault="006B51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Второстепенные члены предложения. Обстоятельство </w:t>
            </w:r>
          </w:p>
        </w:tc>
        <w:tc>
          <w:tcPr>
            <w:tcW w:w="851" w:type="dxa"/>
          </w:tcPr>
          <w:p w:rsidR="006B517C" w:rsidRPr="00D813B8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Отрабатывать умение применять </w:t>
            </w:r>
            <w:proofErr w:type="spellStart"/>
            <w:r w:rsidRPr="00D813B8">
              <w:rPr>
                <w:rFonts w:eastAsiaTheme="minorHAnsi"/>
                <w:lang w:eastAsia="en-US"/>
              </w:rPr>
              <w:t>алгоритмнахождения</w:t>
            </w:r>
            <w:proofErr w:type="spellEnd"/>
            <w:r w:rsidRPr="00D813B8">
              <w:rPr>
                <w:rFonts w:eastAsiaTheme="minorHAnsi"/>
                <w:lang w:eastAsia="en-US"/>
              </w:rPr>
              <w:t xml:space="preserve"> второстепенных членов </w:t>
            </w:r>
            <w:proofErr w:type="spellStart"/>
            <w:r w:rsidRPr="00D813B8">
              <w:rPr>
                <w:rFonts w:eastAsiaTheme="minorHAnsi"/>
                <w:lang w:eastAsia="en-US"/>
              </w:rPr>
              <w:t>предложения</w:t>
            </w:r>
            <w:proofErr w:type="gramStart"/>
            <w:r w:rsidRPr="00D813B8">
              <w:rPr>
                <w:rFonts w:eastAsiaTheme="minorHAnsi"/>
                <w:lang w:eastAsia="en-US"/>
              </w:rPr>
              <w:t>.С</w:t>
            </w:r>
            <w:proofErr w:type="gramEnd"/>
            <w:r w:rsidRPr="00D813B8">
              <w:rPr>
                <w:rFonts w:eastAsiaTheme="minorHAnsi"/>
                <w:lang w:eastAsia="en-US"/>
              </w:rPr>
              <w:t>амостоятельно</w:t>
            </w:r>
            <w:proofErr w:type="spellEnd"/>
            <w:r w:rsidRPr="00D813B8">
              <w:rPr>
                <w:rFonts w:eastAsiaTheme="minorHAnsi"/>
                <w:lang w:eastAsia="en-US"/>
              </w:rPr>
              <w:t xml:space="preserve"> вывести правило об обстоятельстве: относится к сказуемому, отвечает на вопросы: Где</w:t>
            </w:r>
            <w:proofErr w:type="gramStart"/>
            <w:r w:rsidRPr="00D813B8">
              <w:rPr>
                <w:rFonts w:eastAsiaTheme="minorHAnsi"/>
                <w:lang w:eastAsia="en-US"/>
              </w:rPr>
              <w:t xml:space="preserve">?, </w:t>
            </w:r>
            <w:proofErr w:type="gramEnd"/>
            <w:r w:rsidRPr="00D813B8">
              <w:rPr>
                <w:rFonts w:eastAsiaTheme="minorHAnsi"/>
                <w:lang w:eastAsia="en-US"/>
              </w:rPr>
              <w:t>Куда?, Когда?, Откуда?, Почему?, Зачем?, Как? Использовать алгоритм порядка действий при списывании. Группировать слова по заданному основанию (выписывать сочетания сказуемых с обстоятельствами).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t>40</w:t>
            </w:r>
          </w:p>
        </w:tc>
        <w:tc>
          <w:tcPr>
            <w:tcW w:w="2835" w:type="dxa"/>
          </w:tcPr>
          <w:p w:rsidR="006B517C" w:rsidRPr="00D813B8" w:rsidRDefault="006B517C" w:rsidP="0092668D">
            <w:pPr>
              <w:widowControl w:val="0"/>
            </w:pPr>
            <w:r w:rsidRPr="00D813B8">
              <w:rPr>
                <w:rFonts w:eastAsiaTheme="minorHAnsi"/>
                <w:bCs/>
                <w:lang w:eastAsia="en-US"/>
              </w:rPr>
              <w:t xml:space="preserve">Как устроен наш язык. Обстоятельство </w:t>
            </w:r>
          </w:p>
        </w:tc>
        <w:tc>
          <w:tcPr>
            <w:tcW w:w="851" w:type="dxa"/>
          </w:tcPr>
          <w:p w:rsidR="006B517C" w:rsidRPr="00D813B8" w:rsidRDefault="006B517C" w:rsidP="0092668D">
            <w:pPr>
              <w:widowControl w:val="0"/>
              <w:rPr>
                <w:rFonts w:eastAsiaTheme="minorHAnsi"/>
                <w:bCs/>
                <w:lang w:eastAsia="en-US"/>
              </w:rPr>
            </w:pPr>
            <w:r w:rsidRPr="00D813B8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Разбор предложения по членам предложения. Выделение грамматической основы и обстоятельств. Замена обстоятель</w:t>
            </w:r>
            <w:proofErr w:type="gramStart"/>
            <w:r w:rsidRPr="00D813B8">
              <w:rPr>
                <w:rFonts w:eastAsiaTheme="minorHAnsi"/>
                <w:lang w:eastAsia="en-US"/>
              </w:rPr>
              <w:t>ств фр</w:t>
            </w:r>
            <w:proofErr w:type="gramEnd"/>
            <w:r w:rsidRPr="00D813B8">
              <w:rPr>
                <w:rFonts w:eastAsiaTheme="minorHAnsi"/>
                <w:lang w:eastAsia="en-US"/>
              </w:rPr>
              <w:t xml:space="preserve">азеологизмами. 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t>41</w:t>
            </w:r>
          </w:p>
        </w:tc>
        <w:tc>
          <w:tcPr>
            <w:tcW w:w="2835" w:type="dxa"/>
          </w:tcPr>
          <w:p w:rsidR="006B517C" w:rsidRPr="00D813B8" w:rsidRDefault="006B517C" w:rsidP="0092668D">
            <w:pPr>
              <w:widowControl w:val="0"/>
            </w:pPr>
            <w:r w:rsidRPr="00D813B8">
              <w:t xml:space="preserve">Развитие речи. Учимся писать письма </w:t>
            </w:r>
          </w:p>
        </w:tc>
        <w:tc>
          <w:tcPr>
            <w:tcW w:w="851" w:type="dxa"/>
          </w:tcPr>
          <w:p w:rsidR="006B517C" w:rsidRPr="00D813B8" w:rsidRDefault="006B51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6B517C" w:rsidRPr="00D813B8" w:rsidRDefault="006B51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Учитывать степень сложности задания и определять для себя возможность / невозможность его выполнения. Анализ текстов учебника, их корректирование. Составление своего письма.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 w:rsidRPr="00D813B8">
              <w:t>42</w:t>
            </w:r>
          </w:p>
        </w:tc>
        <w:tc>
          <w:tcPr>
            <w:tcW w:w="2835" w:type="dxa"/>
          </w:tcPr>
          <w:p w:rsidR="006B517C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Определение </w:t>
            </w:r>
          </w:p>
          <w:p w:rsidR="006B517C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</w:p>
          <w:p w:rsidR="006B517C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</w:p>
          <w:p w:rsidR="006B517C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</w:p>
          <w:p w:rsidR="006B517C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</w:p>
          <w:p w:rsidR="006B517C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</w:p>
          <w:p w:rsidR="006B517C" w:rsidRPr="00D813B8" w:rsidRDefault="006B517C" w:rsidP="0092668D">
            <w:pPr>
              <w:widowControl w:val="0"/>
            </w:pPr>
          </w:p>
        </w:tc>
        <w:tc>
          <w:tcPr>
            <w:tcW w:w="851" w:type="dxa"/>
          </w:tcPr>
          <w:p w:rsidR="006B517C" w:rsidRPr="00D813B8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6B517C" w:rsidRPr="00D813B8" w:rsidRDefault="006B51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Наблюдать особенности обозначения определения. Высказывать предположение в результате наблюдения. Анализировать алгоритм разбора по членам предложения. Выбирать слова по заданным признакам (выписывание определений). Осуществлять взаимный контроль и оказывать в сотрудничестве необходимую взаимопомощь. Подбирать к подлежащим и  дополнениям определения.  </w:t>
            </w:r>
          </w:p>
        </w:tc>
      </w:tr>
      <w:tr w:rsidR="006B517C" w:rsidRPr="00D813B8" w:rsidTr="00181E47">
        <w:tc>
          <w:tcPr>
            <w:tcW w:w="709" w:type="dxa"/>
          </w:tcPr>
          <w:p w:rsidR="006B517C" w:rsidRPr="00D813B8" w:rsidRDefault="006B517C" w:rsidP="0092668D">
            <w:pPr>
              <w:jc w:val="center"/>
            </w:pPr>
            <w:r>
              <w:t>43</w:t>
            </w:r>
          </w:p>
        </w:tc>
        <w:tc>
          <w:tcPr>
            <w:tcW w:w="2835" w:type="dxa"/>
          </w:tcPr>
          <w:p w:rsidR="006B517C" w:rsidRPr="00B1197C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B1197C">
              <w:rPr>
                <w:sz w:val="20"/>
                <w:szCs w:val="20"/>
              </w:rPr>
              <w:t xml:space="preserve">Контрольная работа (диктант) №4  по теме </w:t>
            </w:r>
            <w:r>
              <w:rPr>
                <w:sz w:val="20"/>
                <w:szCs w:val="20"/>
              </w:rPr>
              <w:t xml:space="preserve"> «Простое предложение</w:t>
            </w:r>
            <w:r w:rsidRPr="00B1197C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</w:tcPr>
          <w:p w:rsidR="006B517C" w:rsidRPr="00D813B8" w:rsidRDefault="006B517C" w:rsidP="0092668D">
            <w:pPr>
              <w:widowControl w:val="0"/>
              <w:rPr>
                <w:rFonts w:eastAsiaTheme="minorHAnsi"/>
                <w:lang w:eastAsia="en-US"/>
              </w:rPr>
            </w:pPr>
          </w:p>
        </w:tc>
        <w:tc>
          <w:tcPr>
            <w:tcW w:w="4961" w:type="dxa"/>
          </w:tcPr>
          <w:p w:rsidR="006B517C" w:rsidRPr="00D813B8" w:rsidRDefault="006B51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Использовать алгоритм проверки изученных орфограмм. Выбирать слова по заданному основанию (поиск слов, в которых </w:t>
            </w:r>
            <w:r w:rsidRPr="00D813B8">
              <w:rPr>
                <w:rFonts w:eastAsiaTheme="minorHAnsi"/>
                <w:lang w:eastAsia="en-US"/>
              </w:rPr>
              <w:lastRenderedPageBreak/>
              <w:t>необходимо проверить парный по звонкости-глухости согласный, безударный гласный). Осуществлять самопроверку.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>
              <w:lastRenderedPageBreak/>
              <w:t>44</w:t>
            </w:r>
          </w:p>
        </w:tc>
        <w:tc>
          <w:tcPr>
            <w:tcW w:w="2835" w:type="dxa"/>
          </w:tcPr>
          <w:p w:rsidR="00B1197C" w:rsidRPr="00D813B8" w:rsidRDefault="00B1197C" w:rsidP="001338BE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Определение </w:t>
            </w:r>
          </w:p>
        </w:tc>
        <w:tc>
          <w:tcPr>
            <w:tcW w:w="851" w:type="dxa"/>
          </w:tcPr>
          <w:p w:rsidR="00B1197C" w:rsidRPr="00D813B8" w:rsidRDefault="00B1197C" w:rsidP="001338BE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1338BE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Наблюдать за определением в предложении. Понимать информацию, представленную в таблице. Подбирать определения к названиям предметов. Доказывать собственную точку зрения. Дополнять ряды слов по заданному основанию. При выборочном списывании осуществлять самоконтроль.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>
              <w:t>45</w:t>
            </w:r>
          </w:p>
        </w:tc>
        <w:tc>
          <w:tcPr>
            <w:tcW w:w="2835" w:type="dxa"/>
          </w:tcPr>
          <w:p w:rsidR="00B1197C" w:rsidRPr="00D813B8" w:rsidRDefault="00B1197C" w:rsidP="00C50CE2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Правописание. Запоминаем соединительные гласные </w:t>
            </w:r>
            <w:r w:rsidRPr="00D813B8">
              <w:rPr>
                <w:rFonts w:eastAsiaTheme="minorHAnsi"/>
                <w:i/>
                <w:lang w:eastAsia="en-US"/>
              </w:rPr>
              <w:t xml:space="preserve">о, е </w:t>
            </w:r>
          </w:p>
        </w:tc>
        <w:tc>
          <w:tcPr>
            <w:tcW w:w="851" w:type="dxa"/>
          </w:tcPr>
          <w:p w:rsidR="00B1197C" w:rsidRPr="00D813B8" w:rsidRDefault="00B1197C" w:rsidP="00C50CE2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C50CE2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Подбирать проверочные слова, учитывая тип орфограммы («Безударные гласные в </w:t>
            </w:r>
            <w:proofErr w:type="gramStart"/>
            <w:r w:rsidRPr="00D813B8">
              <w:rPr>
                <w:rFonts w:eastAsiaTheme="minorHAnsi"/>
                <w:lang w:eastAsia="en-US"/>
              </w:rPr>
              <w:t>корне слова</w:t>
            </w:r>
            <w:proofErr w:type="gramEnd"/>
            <w:r w:rsidRPr="00D813B8">
              <w:rPr>
                <w:rFonts w:eastAsiaTheme="minorHAnsi"/>
                <w:lang w:eastAsia="en-US"/>
              </w:rPr>
              <w:t>» и «Парные по звонкости-глухости согласные в корне слова»). Наблюдать за сложными словами с</w:t>
            </w:r>
            <w:proofErr w:type="gramStart"/>
            <w:r w:rsidRPr="00D813B8">
              <w:rPr>
                <w:rFonts w:eastAsiaTheme="minorHAnsi"/>
                <w:lang w:eastAsia="en-US"/>
              </w:rPr>
              <w:t xml:space="preserve"> О</w:t>
            </w:r>
            <w:proofErr w:type="gramEnd"/>
            <w:r w:rsidRPr="00D813B8">
              <w:rPr>
                <w:rFonts w:eastAsiaTheme="minorHAnsi"/>
                <w:lang w:eastAsia="en-US"/>
              </w:rPr>
              <w:t>бъяснять собственные действия при подборе проверочных слов и указывать тип орфограммы.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46</w:t>
            </w:r>
          </w:p>
        </w:tc>
        <w:tc>
          <w:tcPr>
            <w:tcW w:w="2835" w:type="dxa"/>
          </w:tcPr>
          <w:p w:rsidR="00B1197C" w:rsidRPr="00D813B8" w:rsidRDefault="00B1197C" w:rsidP="00866746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Правописание. Учимся писать слова с двумя корнями </w:t>
            </w:r>
          </w:p>
        </w:tc>
        <w:tc>
          <w:tcPr>
            <w:tcW w:w="851" w:type="dxa"/>
          </w:tcPr>
          <w:p w:rsidR="00B1197C" w:rsidRPr="00D813B8" w:rsidRDefault="00B1197C" w:rsidP="00866746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866746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Наблюдать особенности сложных слов. </w:t>
            </w:r>
            <w:r w:rsidRPr="00D813B8">
              <w:rPr>
                <w:color w:val="000000"/>
              </w:rPr>
              <w:t xml:space="preserve">Анализировать  языковой материал: сложные слова с соединительной гласной. </w:t>
            </w:r>
            <w:r w:rsidRPr="00D813B8">
              <w:rPr>
                <w:rFonts w:eastAsiaTheme="minorHAnsi"/>
                <w:lang w:eastAsia="en-US"/>
              </w:rPr>
              <w:t>Использовать алгоритм выделения корней в словах с двумя корнями. Группировать слова по заданным основаниям: слова с соединительной гласной «о» и соединительной гласной «е». Осуществлять самоконтроль при работе над ошибками,  комментированным письмом и работе в рабочей тетради.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47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Развитие речи. Учимся писать письма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 xml:space="preserve">Знать слова приветствия и прощания; уметь составлять план письма; уметь использовать разные формы приветствия и прощания; редактировать текст. </w:t>
            </w:r>
            <w:r w:rsidRPr="00D813B8">
              <w:rPr>
                <w:rFonts w:eastAsiaTheme="minorHAnsi"/>
                <w:lang w:eastAsia="en-US"/>
              </w:rPr>
              <w:t xml:space="preserve">Осуществлять взаимный контроль и оказывать в сотрудничестве необходимую взаимопомощь (работа в парах).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48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Дополнение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>Знать определение дополнения; уметь различать в предложении главные и второстепенные члены;</w:t>
            </w:r>
          </w:p>
          <w:p w:rsidR="00B1197C" w:rsidRPr="00D813B8" w:rsidRDefault="00B1197C" w:rsidP="00F1271F">
            <w:pPr>
              <w:jc w:val="both"/>
            </w:pPr>
            <w:r w:rsidRPr="00D813B8">
              <w:t xml:space="preserve"> находить дополнения в предложении. </w:t>
            </w:r>
            <w:r w:rsidRPr="00D813B8">
              <w:rPr>
                <w:rFonts w:eastAsiaTheme="minorHAnsi"/>
                <w:lang w:eastAsia="en-US"/>
              </w:rPr>
              <w:t>Осуществлять взаимный контроль и оказывать в сотрудничестве необходимую взаимопомощь (работа в парах). Находить в предложениях главные и второстепенные члены предложения, уметь их выделять. Соблюдать порядок действий.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49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Правописание. Учимся писать буквы </w:t>
            </w:r>
            <w:r w:rsidRPr="00D813B8">
              <w:rPr>
                <w:rFonts w:eastAsiaTheme="minorHAnsi"/>
                <w:i/>
                <w:lang w:eastAsia="en-US"/>
              </w:rPr>
              <w:t xml:space="preserve">о, ё </w:t>
            </w:r>
            <w:r w:rsidRPr="00D813B8">
              <w:rPr>
                <w:rFonts w:eastAsiaTheme="minorHAnsi"/>
                <w:lang w:eastAsia="en-US"/>
              </w:rPr>
              <w:t xml:space="preserve">после шипящих в </w:t>
            </w:r>
            <w:proofErr w:type="gramStart"/>
            <w:r w:rsidRPr="00D813B8">
              <w:rPr>
                <w:rFonts w:eastAsiaTheme="minorHAnsi"/>
                <w:lang w:eastAsia="en-US"/>
              </w:rPr>
              <w:t>корне слова</w:t>
            </w:r>
            <w:proofErr w:type="gramEnd"/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 xml:space="preserve">Знать правило написания слов с буквами о, ё после шипящих в </w:t>
            </w:r>
            <w:proofErr w:type="gramStart"/>
            <w:r w:rsidRPr="00D813B8">
              <w:t>корне слова</w:t>
            </w:r>
            <w:proofErr w:type="gramEnd"/>
            <w:r w:rsidRPr="00D813B8">
              <w:t>;</w:t>
            </w:r>
          </w:p>
          <w:p w:rsidR="00B1197C" w:rsidRPr="00D813B8" w:rsidRDefault="00B1197C" w:rsidP="00F1271F">
            <w:pPr>
              <w:jc w:val="both"/>
            </w:pPr>
            <w:r w:rsidRPr="00D813B8">
              <w:t xml:space="preserve">уметь писать слова с буквами о, е после шипящих в </w:t>
            </w:r>
            <w:proofErr w:type="gramStart"/>
            <w:r w:rsidRPr="00D813B8">
              <w:t>корне слова</w:t>
            </w:r>
            <w:proofErr w:type="gramEnd"/>
            <w:r w:rsidRPr="00D813B8">
              <w:t xml:space="preserve">. </w:t>
            </w:r>
            <w:r w:rsidRPr="00D813B8">
              <w:rPr>
                <w:rFonts w:eastAsiaTheme="minorHAnsi"/>
                <w:lang w:eastAsia="en-US"/>
              </w:rPr>
              <w:t xml:space="preserve">Выявлять наличие в </w:t>
            </w:r>
            <w:proofErr w:type="gramStart"/>
            <w:r w:rsidRPr="00D813B8">
              <w:rPr>
                <w:rFonts w:eastAsiaTheme="minorHAnsi"/>
                <w:lang w:eastAsia="en-US"/>
              </w:rPr>
              <w:t>корне слова</w:t>
            </w:r>
            <w:proofErr w:type="gramEnd"/>
            <w:r w:rsidRPr="00D813B8">
              <w:rPr>
                <w:rFonts w:eastAsiaTheme="minorHAnsi"/>
                <w:lang w:eastAsia="en-US"/>
              </w:rPr>
              <w:t xml:space="preserve"> изучаемых орфограмм. Выбирать </w:t>
            </w:r>
            <w:r w:rsidRPr="00D813B8">
              <w:rPr>
                <w:rFonts w:eastAsiaTheme="minorHAnsi"/>
                <w:lang w:eastAsia="en-US"/>
              </w:rPr>
              <w:lastRenderedPageBreak/>
              <w:t>и обосновывать способ проверки орфограмм. Находить и фиксировать (графически обозначать) орфограммы. Находить в тексте слова по заданному основанию. Осуществлять самоконтроль.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50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>Как устроен наш язык. Дополне</w:t>
            </w:r>
            <w:r w:rsidRPr="00D813B8">
              <w:rPr>
                <w:rFonts w:eastAsiaTheme="minorHAnsi"/>
                <w:lang w:eastAsia="en-US"/>
              </w:rPr>
              <w:softHyphen/>
              <w:t xml:space="preserve">ние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>Знать значения дополне</w:t>
            </w:r>
            <w:r w:rsidRPr="00D813B8">
              <w:softHyphen/>
              <w:t>ния; уметь различать в предложении главные и второстепенные члены;</w:t>
            </w:r>
          </w:p>
          <w:p w:rsidR="00B1197C" w:rsidRPr="00D813B8" w:rsidRDefault="00B1197C" w:rsidP="00F1271F">
            <w:pPr>
              <w:jc w:val="both"/>
            </w:pPr>
            <w:r w:rsidRPr="00D813B8">
              <w:t xml:space="preserve"> находить дополнения в предложении. </w:t>
            </w:r>
            <w:r w:rsidRPr="00D813B8">
              <w:rPr>
                <w:rFonts w:eastAsiaTheme="minorHAnsi"/>
                <w:lang w:eastAsia="en-US"/>
              </w:rPr>
              <w:t>Определять тип орфограммы и при</w:t>
            </w:r>
            <w:r w:rsidRPr="00D813B8">
              <w:rPr>
                <w:rFonts w:eastAsiaTheme="minorHAnsi"/>
                <w:lang w:eastAsia="en-US"/>
              </w:rPr>
              <w:softHyphen/>
              <w:t>менять соответствующий способ проверки. Фикси</w:t>
            </w:r>
            <w:r w:rsidRPr="00D813B8">
              <w:rPr>
                <w:rFonts w:eastAsiaTheme="minorHAnsi"/>
                <w:lang w:eastAsia="en-US"/>
              </w:rPr>
              <w:softHyphen/>
              <w:t>ровать (графически обо</w:t>
            </w:r>
            <w:r w:rsidRPr="00D813B8">
              <w:rPr>
                <w:rFonts w:eastAsiaTheme="minorHAnsi"/>
                <w:lang w:eastAsia="en-US"/>
              </w:rPr>
              <w:softHyphen/>
              <w:t>значать) изученные орфо</w:t>
            </w:r>
            <w:r w:rsidRPr="00D813B8">
              <w:rPr>
                <w:rFonts w:eastAsiaTheme="minorHAnsi"/>
                <w:lang w:eastAsia="en-US"/>
              </w:rPr>
              <w:softHyphen/>
              <w:t>граммы. Осуществлять взаимный контроль и са</w:t>
            </w:r>
            <w:r w:rsidRPr="00D813B8">
              <w:rPr>
                <w:rFonts w:eastAsiaTheme="minorHAnsi"/>
                <w:lang w:eastAsia="en-US"/>
              </w:rPr>
              <w:softHyphen/>
              <w:t>моконтроль при выполне</w:t>
            </w:r>
            <w:r w:rsidRPr="00D813B8">
              <w:rPr>
                <w:rFonts w:eastAsiaTheme="minorHAnsi"/>
                <w:lang w:eastAsia="en-US"/>
              </w:rPr>
              <w:softHyphen/>
              <w:t>нии предложенных зада</w:t>
            </w:r>
            <w:r w:rsidRPr="00D813B8">
              <w:rPr>
                <w:rFonts w:eastAsiaTheme="minorHAnsi"/>
                <w:lang w:eastAsia="en-US"/>
              </w:rPr>
              <w:softHyphen/>
              <w:t>ний.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51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>Правопи</w:t>
            </w:r>
            <w:r w:rsidRPr="00D813B8">
              <w:softHyphen/>
              <w:t>сание. Учимся писать буквы о, ё после ши</w:t>
            </w:r>
            <w:r w:rsidRPr="00D813B8">
              <w:softHyphen/>
              <w:t xml:space="preserve">пящих </w:t>
            </w:r>
            <w:proofErr w:type="spellStart"/>
            <w:r w:rsidRPr="00D813B8">
              <w:t>вкорне</w:t>
            </w:r>
            <w:proofErr w:type="spellEnd"/>
            <w:r w:rsidRPr="00D813B8">
              <w:t xml:space="preserve"> слова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Устанавливать место ор</w:t>
            </w:r>
            <w:r w:rsidRPr="00D813B8">
              <w:rPr>
                <w:rFonts w:eastAsiaTheme="minorHAnsi"/>
                <w:lang w:eastAsia="en-US"/>
              </w:rPr>
              <w:softHyphen/>
              <w:t>фограммы в слове, под</w:t>
            </w:r>
            <w:r w:rsidRPr="00D813B8">
              <w:rPr>
                <w:rFonts w:eastAsiaTheme="minorHAnsi"/>
                <w:lang w:eastAsia="en-US"/>
              </w:rPr>
              <w:softHyphen/>
              <w:t>бирать нужный способ проверки.</w:t>
            </w:r>
            <w:r w:rsidRPr="00D813B8">
              <w:rPr>
                <w:color w:val="000000"/>
              </w:rPr>
              <w:t xml:space="preserve"> Применение правила «Буквы «о» и «ё» после шипящих в корне». Выделение орфограммы в словах.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52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Развитие речи. Учимся писать письма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 xml:space="preserve">Знать понятие </w:t>
            </w:r>
            <w:r w:rsidRPr="00D813B8">
              <w:rPr>
                <w:i/>
              </w:rPr>
              <w:t>фразеоло</w:t>
            </w:r>
            <w:r w:rsidRPr="00D813B8">
              <w:rPr>
                <w:i/>
              </w:rPr>
              <w:softHyphen/>
              <w:t>гизм</w:t>
            </w:r>
            <w:r w:rsidRPr="00D813B8">
              <w:t>; уметь составлять план письма; редактиро</w:t>
            </w:r>
            <w:r w:rsidRPr="00D813B8">
              <w:softHyphen/>
              <w:t>вать текст; использовать фразеологизмы в пись</w:t>
            </w:r>
            <w:r w:rsidRPr="00D813B8">
              <w:softHyphen/>
              <w:t>менной речи.</w:t>
            </w:r>
          </w:p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53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>Как устроен наш язык. Однород</w:t>
            </w:r>
            <w:r w:rsidRPr="00D813B8">
              <w:rPr>
                <w:rFonts w:eastAsiaTheme="minorHAnsi"/>
                <w:lang w:eastAsia="en-US"/>
              </w:rPr>
              <w:softHyphen/>
              <w:t>ные члены предло</w:t>
            </w:r>
            <w:r w:rsidRPr="00D813B8">
              <w:rPr>
                <w:rFonts w:eastAsiaTheme="minorHAnsi"/>
                <w:lang w:eastAsia="en-US"/>
              </w:rPr>
              <w:softHyphen/>
              <w:t xml:space="preserve">жения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>Знать определение однородных членов предложения; уметь находить в предложении однородные члены; уметь определять однородные члены как члены предложения</w:t>
            </w:r>
          </w:p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Осу</w:t>
            </w:r>
            <w:r w:rsidRPr="00D813B8">
              <w:rPr>
                <w:rFonts w:eastAsiaTheme="minorHAnsi"/>
                <w:lang w:eastAsia="en-US"/>
              </w:rPr>
              <w:softHyphen/>
              <w:t>ществлять взаимный кон</w:t>
            </w:r>
            <w:r w:rsidRPr="00D813B8">
              <w:rPr>
                <w:rFonts w:eastAsiaTheme="minorHAnsi"/>
                <w:lang w:eastAsia="en-US"/>
              </w:rPr>
              <w:softHyphen/>
              <w:t>троль и оказывать в со</w:t>
            </w:r>
            <w:r w:rsidRPr="00D813B8">
              <w:rPr>
                <w:rFonts w:eastAsiaTheme="minorHAnsi"/>
                <w:lang w:eastAsia="en-US"/>
              </w:rPr>
              <w:softHyphen/>
              <w:t>трудничестве необходи</w:t>
            </w:r>
            <w:r w:rsidRPr="00D813B8">
              <w:rPr>
                <w:rFonts w:eastAsiaTheme="minorHAnsi"/>
                <w:lang w:eastAsia="en-US"/>
              </w:rPr>
              <w:softHyphen/>
              <w:t xml:space="preserve">мую взаимопомощь.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54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Текущая контрольная работа по теме «Члены простого предложения»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autoSpaceDE w:val="0"/>
              <w:autoSpaceDN w:val="0"/>
              <w:adjustRightInd w:val="0"/>
              <w:ind w:right="-108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Контролировать собственные действия в соответствии с алгоритмом нахождения главных и второстепенных членов предложения. Учитывать степень сложности задания и определять для себя возможность/невозможность его выполнения. Подбирать слова с заданным значением. Понимать и преобразовывать в текст информацию, представленную в виде схемы. Осуществлять самоконтроль.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55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>Работа над ошибками. Правописание. Учимся обозначать звук  [</w:t>
            </w:r>
            <w:proofErr w:type="spellStart"/>
            <w:r w:rsidRPr="00D813B8">
              <w:rPr>
                <w:rFonts w:eastAsiaTheme="minorHAnsi"/>
                <w:lang w:eastAsia="en-US"/>
              </w:rPr>
              <w:t>ы</w:t>
            </w:r>
            <w:proofErr w:type="spellEnd"/>
            <w:r w:rsidRPr="00D813B8">
              <w:rPr>
                <w:rFonts w:eastAsiaTheme="minorHAnsi"/>
                <w:lang w:eastAsia="en-US"/>
              </w:rPr>
              <w:t>] после звука [</w:t>
            </w:r>
            <w:proofErr w:type="spellStart"/>
            <w:r w:rsidRPr="00D813B8">
              <w:rPr>
                <w:rFonts w:eastAsiaTheme="minorHAnsi"/>
                <w:lang w:eastAsia="en-US"/>
              </w:rPr>
              <w:t>ц</w:t>
            </w:r>
            <w:proofErr w:type="spellEnd"/>
            <w:r w:rsidRPr="00D813B8">
              <w:rPr>
                <w:rFonts w:eastAsiaTheme="minorHAnsi"/>
                <w:lang w:eastAsia="en-US"/>
              </w:rPr>
              <w:t>]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Наблюдать за группами слов. Высказывать предположение о возможной орфографической проблеме. Устанавливать несовпадение произношения и написания слов с новой  орфограммой. Учитывать степень сложности задания и определять для себя возможность /невозможность его выполнения. Преобразовывать транскрипцию </w:t>
            </w:r>
            <w:r w:rsidRPr="00D813B8">
              <w:rPr>
                <w:rFonts w:eastAsiaTheme="minorHAnsi"/>
                <w:lang w:eastAsia="en-US"/>
              </w:rPr>
              <w:lastRenderedPageBreak/>
              <w:t xml:space="preserve">в буквенную запись.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56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Однородные члены предложения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Отрабатывать алгоритм нахождения однородных членов предложения. Осуществлять взаимный контроль и оказывать взаимопомощь (работа в парах). Соотносить предложения  со схемами. Анализировать схемы предложений с однородными членами и  подбирать собственные примеры к заданной схеме. Проверять предложенную работу, исправлять ошибки.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57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Правописание. Знаки препинания при однородных членах предложения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>Устанавливать связи однородных членов при помощи союзов и интонации. Уметь находить в предложении однородные члены и определять, каким членом предложения они являются. Знать правила написания знаков препинания в предложениях с однородными членами. Учиться ставить запятые в предложениях с однородными членами;</w:t>
            </w:r>
          </w:p>
          <w:p w:rsidR="00B1197C" w:rsidRPr="00D813B8" w:rsidRDefault="00B1197C" w:rsidP="00F1271F">
            <w:pPr>
              <w:jc w:val="both"/>
            </w:pPr>
            <w:r w:rsidRPr="00D813B8">
              <w:rPr>
                <w:rFonts w:eastAsiaTheme="minorHAnsi"/>
                <w:lang w:eastAsia="en-US"/>
              </w:rPr>
              <w:t>Осуществлять самоконтроль при выполнении заданий.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58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>Диктант по темам «Правописание слов, образованных сложением», «</w:t>
            </w:r>
            <w:r w:rsidRPr="00D813B8">
              <w:rPr>
                <w:rFonts w:eastAsiaTheme="minorHAnsi"/>
                <w:i/>
                <w:lang w:eastAsia="en-US"/>
              </w:rPr>
              <w:t xml:space="preserve">о, ё </w:t>
            </w:r>
            <w:r w:rsidRPr="00D813B8">
              <w:rPr>
                <w:rFonts w:eastAsiaTheme="minorHAnsi"/>
                <w:lang w:eastAsia="en-US"/>
              </w:rPr>
              <w:t>после шипящих», звук [</w:t>
            </w:r>
            <w:proofErr w:type="spellStart"/>
            <w:r w:rsidRPr="00D813B8">
              <w:rPr>
                <w:rFonts w:eastAsiaTheme="minorHAnsi"/>
                <w:lang w:eastAsia="en-US"/>
              </w:rPr>
              <w:t>ы</w:t>
            </w:r>
            <w:proofErr w:type="spellEnd"/>
            <w:r w:rsidRPr="00D813B8">
              <w:rPr>
                <w:rFonts w:eastAsiaTheme="minorHAnsi"/>
                <w:lang w:eastAsia="en-US"/>
              </w:rPr>
              <w:t>] после звука [</w:t>
            </w:r>
            <w:proofErr w:type="spellStart"/>
            <w:r w:rsidRPr="00D813B8">
              <w:rPr>
                <w:rFonts w:eastAsiaTheme="minorHAnsi"/>
                <w:lang w:eastAsia="en-US"/>
              </w:rPr>
              <w:t>ц</w:t>
            </w:r>
            <w:proofErr w:type="spellEnd"/>
            <w:r w:rsidRPr="00D813B8">
              <w:rPr>
                <w:rFonts w:eastAsiaTheme="minorHAnsi"/>
                <w:lang w:eastAsia="en-US"/>
              </w:rPr>
              <w:t>]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Использовать алгоритм проверки изученных орфограмм. Выбирать слова по заданному основанию (поиск слов, в которых необходимо проверить правописание слов, образованных сложением», «</w:t>
            </w:r>
            <w:r w:rsidRPr="00D813B8">
              <w:rPr>
                <w:rFonts w:eastAsiaTheme="minorHAnsi"/>
                <w:i/>
                <w:lang w:eastAsia="en-US"/>
              </w:rPr>
              <w:t xml:space="preserve">о, ё </w:t>
            </w:r>
            <w:r w:rsidRPr="00D813B8">
              <w:rPr>
                <w:rFonts w:eastAsiaTheme="minorHAnsi"/>
                <w:lang w:eastAsia="en-US"/>
              </w:rPr>
              <w:t>после шипящих», звук [</w:t>
            </w:r>
            <w:proofErr w:type="spellStart"/>
            <w:r w:rsidRPr="00D813B8">
              <w:rPr>
                <w:rFonts w:eastAsiaTheme="minorHAnsi"/>
                <w:lang w:eastAsia="en-US"/>
              </w:rPr>
              <w:t>ы</w:t>
            </w:r>
            <w:proofErr w:type="spellEnd"/>
            <w:r w:rsidRPr="00D813B8">
              <w:rPr>
                <w:rFonts w:eastAsiaTheme="minorHAnsi"/>
                <w:lang w:eastAsia="en-US"/>
              </w:rPr>
              <w:t>] после звука [</w:t>
            </w:r>
            <w:proofErr w:type="spellStart"/>
            <w:r w:rsidRPr="00D813B8">
              <w:rPr>
                <w:rFonts w:eastAsiaTheme="minorHAnsi"/>
                <w:lang w:eastAsia="en-US"/>
              </w:rPr>
              <w:t>ц</w:t>
            </w:r>
            <w:proofErr w:type="spellEnd"/>
            <w:r w:rsidRPr="00D813B8">
              <w:rPr>
                <w:rFonts w:eastAsiaTheme="minorHAnsi"/>
                <w:lang w:eastAsia="en-US"/>
              </w:rPr>
              <w:t>]). Осуществлять самопроверку.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59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>Работа над ошиб</w:t>
            </w:r>
            <w:r w:rsidRPr="00D813B8">
              <w:rPr>
                <w:rFonts w:eastAsiaTheme="minorHAnsi"/>
                <w:lang w:eastAsia="en-US"/>
              </w:rPr>
              <w:softHyphen/>
              <w:t>ками. Раз</w:t>
            </w:r>
            <w:r w:rsidRPr="00D813B8">
              <w:rPr>
                <w:rFonts w:eastAsiaTheme="minorHAnsi"/>
                <w:lang w:eastAsia="en-US"/>
              </w:rPr>
              <w:softHyphen/>
              <w:t xml:space="preserve">витие речи. Учимся писать письма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widowControl w:val="0"/>
              <w:suppressAutoHyphens/>
              <w:snapToGrid w:val="0"/>
              <w:ind w:right="-108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color w:val="000000"/>
              </w:rPr>
              <w:t>Самостоятельно проводить работу над ошибками: развивать орфографическую зоркость. Составлять письма по наблюдению. Использовать в тексте многозначные слова.</w:t>
            </w:r>
            <w:r w:rsidRPr="00D813B8">
              <w:rPr>
                <w:rFonts w:eastAsiaTheme="minorHAnsi"/>
                <w:lang w:eastAsia="en-US"/>
              </w:rPr>
              <w:t xml:space="preserve"> Учитывать степень сложности зада</w:t>
            </w:r>
            <w:r w:rsidRPr="00D813B8">
              <w:rPr>
                <w:rFonts w:eastAsiaTheme="minorHAnsi"/>
                <w:lang w:eastAsia="en-US"/>
              </w:rPr>
              <w:softHyphen/>
              <w:t>ния и определять для себя возможность / невозмож</w:t>
            </w:r>
            <w:r w:rsidRPr="00D813B8">
              <w:rPr>
                <w:rFonts w:eastAsiaTheme="minorHAnsi"/>
                <w:lang w:eastAsia="en-US"/>
              </w:rPr>
              <w:softHyphen/>
              <w:t>ность его выполнения.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60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>Как устроен наш язык. Однород</w:t>
            </w:r>
            <w:r w:rsidRPr="00D813B8">
              <w:rPr>
                <w:rFonts w:eastAsiaTheme="minorHAnsi"/>
                <w:lang w:eastAsia="en-US"/>
              </w:rPr>
              <w:softHyphen/>
              <w:t>ные члены предло</w:t>
            </w:r>
            <w:r w:rsidRPr="00D813B8">
              <w:rPr>
                <w:rFonts w:eastAsiaTheme="minorHAnsi"/>
                <w:lang w:eastAsia="en-US"/>
              </w:rPr>
              <w:softHyphen/>
              <w:t xml:space="preserve">жения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На основе наблюдения высказывать предположение о выборе знаков препинания при однородных членах предложения.  Зна</w:t>
            </w:r>
            <w:r w:rsidRPr="00D813B8">
              <w:rPr>
                <w:rFonts w:eastAsiaTheme="minorHAnsi"/>
                <w:lang w:eastAsia="en-US"/>
              </w:rPr>
              <w:softHyphen/>
              <w:t>комиться с алгоритмом постановки знаков препинания, контролировать собственные действия в соответствии с алгорит</w:t>
            </w:r>
            <w:r w:rsidRPr="00D813B8">
              <w:rPr>
                <w:rFonts w:eastAsiaTheme="minorHAnsi"/>
                <w:lang w:eastAsia="en-US"/>
              </w:rPr>
              <w:softHyphen/>
              <w:t>мом. Осуществлять вза</w:t>
            </w:r>
            <w:r w:rsidRPr="00D813B8">
              <w:rPr>
                <w:rFonts w:eastAsiaTheme="minorHAnsi"/>
                <w:lang w:eastAsia="en-US"/>
              </w:rPr>
              <w:softHyphen/>
              <w:t>имный контроль и оказы</w:t>
            </w:r>
            <w:r w:rsidRPr="00D813B8">
              <w:rPr>
                <w:rFonts w:eastAsiaTheme="minorHAnsi"/>
                <w:lang w:eastAsia="en-US"/>
              </w:rPr>
              <w:softHyphen/>
              <w:t>вать взаимопомощь (работа в парах). Преобра</w:t>
            </w:r>
            <w:r w:rsidRPr="00D813B8">
              <w:rPr>
                <w:rFonts w:eastAsiaTheme="minorHAnsi"/>
                <w:lang w:eastAsia="en-US"/>
              </w:rPr>
              <w:softHyphen/>
              <w:t>зовывать схему  в предложение.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61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>Правопи</w:t>
            </w:r>
            <w:r w:rsidRPr="00D813B8">
              <w:rPr>
                <w:rFonts w:eastAsiaTheme="minorHAnsi"/>
                <w:lang w:eastAsia="en-US"/>
              </w:rPr>
              <w:softHyphen/>
              <w:t>сание. Учимся ставить знаки препина</w:t>
            </w:r>
            <w:r w:rsidRPr="00D813B8">
              <w:rPr>
                <w:rFonts w:eastAsiaTheme="minorHAnsi"/>
                <w:lang w:eastAsia="en-US"/>
              </w:rPr>
              <w:softHyphen/>
              <w:t>ния в предло</w:t>
            </w:r>
            <w:r w:rsidRPr="00D813B8">
              <w:rPr>
                <w:rFonts w:eastAsiaTheme="minorHAnsi"/>
                <w:lang w:eastAsia="en-US"/>
              </w:rPr>
              <w:softHyphen/>
              <w:t>жениях с однород</w:t>
            </w:r>
            <w:r w:rsidRPr="00D813B8">
              <w:rPr>
                <w:rFonts w:eastAsiaTheme="minorHAnsi"/>
                <w:lang w:eastAsia="en-US"/>
              </w:rPr>
              <w:softHyphen/>
              <w:t xml:space="preserve">ными членами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Осуществлять взаимный контроль и ока</w:t>
            </w:r>
            <w:r w:rsidRPr="00D813B8">
              <w:rPr>
                <w:rFonts w:eastAsiaTheme="minorHAnsi"/>
                <w:lang w:eastAsia="en-US"/>
              </w:rPr>
              <w:softHyphen/>
              <w:t>зывать взаимопомощь (работа в парах).  Анализировать ошибки в представленных работах. Учитывать степень слож</w:t>
            </w:r>
            <w:r w:rsidRPr="00D813B8">
              <w:rPr>
                <w:rFonts w:eastAsiaTheme="minorHAnsi"/>
                <w:lang w:eastAsia="en-US"/>
              </w:rPr>
              <w:softHyphen/>
              <w:t>ности задания и опреде</w:t>
            </w:r>
            <w:r w:rsidRPr="00D813B8">
              <w:rPr>
                <w:rFonts w:eastAsiaTheme="minorHAnsi"/>
                <w:lang w:eastAsia="en-US"/>
              </w:rPr>
              <w:softHyphen/>
              <w:t>лять для себя возмож</w:t>
            </w:r>
            <w:r w:rsidRPr="00D813B8">
              <w:rPr>
                <w:rFonts w:eastAsiaTheme="minorHAnsi"/>
                <w:lang w:eastAsia="en-US"/>
              </w:rPr>
              <w:softHyphen/>
              <w:t xml:space="preserve">ность / невозможность его выполнения при записи </w:t>
            </w:r>
            <w:r w:rsidRPr="00D813B8">
              <w:rPr>
                <w:rFonts w:eastAsiaTheme="minorHAnsi"/>
                <w:lang w:eastAsia="en-US"/>
              </w:rPr>
              <w:lastRenderedPageBreak/>
              <w:t>текста с пропущенными пунктуационными знаками. Состав</w:t>
            </w:r>
            <w:r w:rsidRPr="00D813B8">
              <w:rPr>
                <w:rFonts w:eastAsiaTheme="minorHAnsi"/>
                <w:lang w:eastAsia="en-US"/>
              </w:rPr>
              <w:softHyphen/>
              <w:t>лять рассказ  из заданных элементов, расставляя знаки препинания.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62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>Как устроен наш язык. Однород</w:t>
            </w:r>
            <w:r w:rsidRPr="00D813B8">
              <w:softHyphen/>
              <w:t>ные члены предло</w:t>
            </w:r>
            <w:r w:rsidRPr="00D813B8">
              <w:softHyphen/>
              <w:t xml:space="preserve">жения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Осуществ</w:t>
            </w:r>
            <w:r w:rsidRPr="00D813B8">
              <w:rPr>
                <w:rFonts w:eastAsiaTheme="minorHAnsi"/>
                <w:lang w:eastAsia="en-US"/>
              </w:rPr>
              <w:softHyphen/>
              <w:t>лять взаимный контроль и оказывать взаимопомощь (работа в парах). Учиты</w:t>
            </w:r>
            <w:r w:rsidRPr="00D813B8">
              <w:rPr>
                <w:rFonts w:eastAsiaTheme="minorHAnsi"/>
                <w:lang w:eastAsia="en-US"/>
              </w:rPr>
              <w:softHyphen/>
              <w:t>вать степень сложности задания и определять для себя возможность/невозможность его выполнения. Понимать информацию, представленную в виде таблицы, дополнять таблицу. Согласовывать действия в ходе групповой работы, контролировать и координировать действия партнёров.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63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Правописание. Учимся ставить знаки препинания в предложениях с однородными членами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autoSpaceDE w:val="0"/>
              <w:autoSpaceDN w:val="0"/>
              <w:adjustRightInd w:val="0"/>
              <w:jc w:val="both"/>
            </w:pPr>
            <w:r w:rsidRPr="00D813B8">
              <w:t>Расставлять запятые в предложениях. Упражняться  в употреблении и написании однородных членов предложения.</w:t>
            </w:r>
          </w:p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color w:val="000000"/>
                <w:spacing w:val="-1"/>
                <w:w w:val="111"/>
              </w:rPr>
              <w:t xml:space="preserve">Анализировать языковой материал: </w:t>
            </w:r>
            <w:r w:rsidRPr="00D813B8">
              <w:rPr>
                <w:color w:val="000000"/>
                <w:w w:val="111"/>
              </w:rPr>
              <w:t xml:space="preserve">доказывать </w:t>
            </w:r>
            <w:proofErr w:type="spellStart"/>
            <w:r w:rsidRPr="00D813B8">
              <w:rPr>
                <w:color w:val="000000"/>
                <w:w w:val="111"/>
              </w:rPr>
              <w:t>постановку</w:t>
            </w:r>
            <w:r w:rsidRPr="00D813B8">
              <w:rPr>
                <w:color w:val="000000"/>
                <w:spacing w:val="-1"/>
                <w:w w:val="113"/>
              </w:rPr>
              <w:t>знаков</w:t>
            </w:r>
            <w:proofErr w:type="spellEnd"/>
            <w:r w:rsidRPr="00D813B8">
              <w:rPr>
                <w:color w:val="000000"/>
                <w:spacing w:val="-1"/>
                <w:w w:val="113"/>
              </w:rPr>
              <w:t xml:space="preserve"> препинания, </w:t>
            </w:r>
            <w:r w:rsidRPr="00D813B8">
              <w:rPr>
                <w:color w:val="000000"/>
                <w:spacing w:val="-3"/>
                <w:w w:val="113"/>
              </w:rPr>
              <w:t xml:space="preserve">исправлять ошибки, </w:t>
            </w:r>
            <w:proofErr w:type="spellStart"/>
            <w:r w:rsidRPr="00D813B8">
              <w:rPr>
                <w:color w:val="000000"/>
                <w:spacing w:val="-3"/>
                <w:w w:val="114"/>
              </w:rPr>
              <w:t>конструировать</w:t>
            </w:r>
            <w:r w:rsidRPr="00D813B8">
              <w:rPr>
                <w:color w:val="000000"/>
                <w:spacing w:val="-2"/>
                <w:w w:val="114"/>
              </w:rPr>
              <w:t>предложения</w:t>
            </w:r>
            <w:proofErr w:type="spellEnd"/>
            <w:r w:rsidRPr="00D813B8">
              <w:rPr>
                <w:color w:val="000000"/>
                <w:spacing w:val="-2"/>
                <w:w w:val="114"/>
              </w:rPr>
              <w:t>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64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Развитие речи. Учимся писать письма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Знакомиться с приёмом составления письма. Осуществлять взаимный контроль и оказывать взаимопомощь при работе в группах и парах. Понимать алгоритм написания письма и составлять собственный текст. Анализировать текст по алгоритму. Учитывать степень сложности задания и определять для себя возможность / невозможность его выполнения.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65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Повторяем фонетику и состав слова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Наблюдать за языковым материалом, самостоятельно формулировать алгоритм фонетического разбора и разбора слова по составу.  Планировать свою работу при записи слов, группировать слова по заданному основанию. Учитывать степень сложности задания и определять для себя возможность/невозможность его выполнения. Осуществлять взаимный контроль и оказывать взаимопомощь при работе в группах. Составлять слова по заданной модели.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66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Диктант по теме «Однородные члены предложения»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Образовывать предложения  по заданным моделям. Выделять части слова при разборе по составу. Осуществлять самоконтроль. Находить допущенную ошибку и исправлять её. Учитывать степень сложности задания и определять для себя возможность/невозможность его выполнения.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67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Работа над ошибками. </w:t>
            </w:r>
            <w:r w:rsidRPr="00D813B8">
              <w:rPr>
                <w:rFonts w:eastAsiaTheme="minorHAnsi"/>
                <w:lang w:eastAsia="en-US"/>
              </w:rPr>
              <w:lastRenderedPageBreak/>
              <w:t xml:space="preserve">Правописание. Повторение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Осознавать особенности способов проверки </w:t>
            </w:r>
            <w:r w:rsidRPr="00D813B8">
              <w:rPr>
                <w:rFonts w:eastAsiaTheme="minorHAnsi"/>
                <w:lang w:eastAsia="en-US"/>
              </w:rPr>
              <w:lastRenderedPageBreak/>
              <w:t>постановки запятых в предложениях с однородными членами. Осуществлять взаимный контроль и оказывать взаимопомощь (работа в парах). Находить слова по заданному основанию. Устанавливать место и тип орфограммы в слове. Сопоставлять буквенную запись слов с транскрипцией.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68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Части речи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Анализировать языковой материал. Обсуждать проблемные вопросы. Высказывать предположение о различиях самостоятельных и служебных частей речи. Осуществлять взаимный контроль и оказывать взаимопомощь (работа в группах). Преобразовывать информацию, представленную в виде рисунка: находить значения слоёв. Знакомиться с алгоритмом определения частей речи при решении практических задач.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69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Самостоятельные и служебные части речи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Определять значения частей речи, их отличие от членов предложения. Подбирать части речи по вопросам. Осуществлять взаимный контроль и оказывать взаимопомощь (работа в парах). Распределять слова в зависимости от принадлежности к той или иной части речи. Проводить классификацию слов по данным образцам.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70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Развитие речи. Повторение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Пользоваться  памяткой «Составление плана текста». При списывании текста осуществлять самоконтроль. Находить допущенную ошибку и аккуратно исправлять её.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71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Имя существительное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Наблюдать за именами </w:t>
            </w:r>
            <w:proofErr w:type="gramStart"/>
            <w:r w:rsidRPr="00D813B8">
              <w:rPr>
                <w:rFonts w:eastAsiaTheme="minorHAnsi"/>
                <w:lang w:eastAsia="en-US"/>
              </w:rPr>
              <w:t>существительными</w:t>
            </w:r>
            <w:proofErr w:type="gramEnd"/>
            <w:r w:rsidRPr="00D813B8">
              <w:rPr>
                <w:rFonts w:eastAsiaTheme="minorHAnsi"/>
                <w:lang w:eastAsia="en-US"/>
              </w:rPr>
              <w:t xml:space="preserve">: на какие вопросы отвечают, что обозначают. Определять имена существительные в предложениях. Классифицировать имена существительные по значениям и морфологическим признакам. Группировать слова по заданному основанию (значениям, вопросам). Объяснять написание слов.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72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Правописание. Повторение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Различать орфограммы. Группировать слова по заданному основанию (в зависимости от места нахождения орфограммы). Осуществлять взаимный контроль и оказывать взаимопомощь (работа в парах). Находить орфограмму в слове, подбирать слова с такой же орфограммой. Составлять предложения и определять границы предложений.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73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Развитие речи. Учимся писать изложение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 Осуществлять взаимный контроль и оказывать взаимопомощь (работа в парах). Подбирать предложения так, чтобы они соответствовали названию текста. Осуществлять самоконтроль и самопроверку.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74</w:t>
            </w:r>
          </w:p>
        </w:tc>
        <w:tc>
          <w:tcPr>
            <w:tcW w:w="2835" w:type="dxa"/>
          </w:tcPr>
          <w:p w:rsidR="00B1197C" w:rsidRPr="00D813B8" w:rsidRDefault="00B1197C" w:rsidP="00866746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>Контрольный диктант за 1 полугодие</w:t>
            </w:r>
          </w:p>
        </w:tc>
        <w:tc>
          <w:tcPr>
            <w:tcW w:w="851" w:type="dxa"/>
          </w:tcPr>
          <w:p w:rsidR="00B1197C" w:rsidRPr="00D813B8" w:rsidRDefault="00B1197C" w:rsidP="00866746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866746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Проверка знаний, полученных при изучении частей речи. Выполнение грамматических  заданий. Осуществлять самоконтроль. Находить допущенную ошибку и исправлять её.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75</w:t>
            </w:r>
          </w:p>
        </w:tc>
        <w:tc>
          <w:tcPr>
            <w:tcW w:w="2835" w:type="dxa"/>
          </w:tcPr>
          <w:p w:rsidR="00B1197C" w:rsidRPr="00D813B8" w:rsidRDefault="00B1197C" w:rsidP="00866746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Работа над ошибками. Правописание. Правописание мягкого знака после шипящих на конце имён существительных </w:t>
            </w:r>
          </w:p>
        </w:tc>
        <w:tc>
          <w:tcPr>
            <w:tcW w:w="851" w:type="dxa"/>
          </w:tcPr>
          <w:p w:rsidR="00B1197C" w:rsidRPr="00D813B8" w:rsidRDefault="00B1197C" w:rsidP="00866746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866746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Знакомиться с основой как частью слова. Применять алгоритм нахождения основы слова. Осуществлять взаимный контроль и оказывать взаимопомощь (работа в парах). Подбирать слова к схемам. Находить и исправлять ошибку в разборе слова. Договариваться о последовательности действий и порядке работы в группах. Подбирать слова по заданным основаниям и фиксировать (графически обозначать) указанные в задании части слов.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76</w:t>
            </w:r>
          </w:p>
        </w:tc>
        <w:tc>
          <w:tcPr>
            <w:tcW w:w="2835" w:type="dxa"/>
          </w:tcPr>
          <w:p w:rsidR="00B1197C" w:rsidRPr="00D813B8" w:rsidRDefault="00B1197C" w:rsidP="00866746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Род имён существительных . </w:t>
            </w:r>
          </w:p>
        </w:tc>
        <w:tc>
          <w:tcPr>
            <w:tcW w:w="851" w:type="dxa"/>
          </w:tcPr>
          <w:p w:rsidR="00B1197C" w:rsidRPr="00D813B8" w:rsidRDefault="00B1197C" w:rsidP="00866746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866746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Знакомиться с алгоритмом определения рода имён существительных; контролировать свои действия при использовании алгоритма. Понимать правило и применять его в работе. Группировать слова по заданному основанию (имена существительные мужского, женского и среднего рода). Осуществлять самоконтроль.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77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Род имён существительных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Определять род имён существительных. Соотносить собственный ответ на проблемный вопрос с предложенными вариантами ответов и </w:t>
            </w:r>
            <w:proofErr w:type="spellStart"/>
            <w:r w:rsidRPr="00D813B8">
              <w:rPr>
                <w:rFonts w:eastAsiaTheme="minorHAnsi"/>
                <w:lang w:eastAsia="en-US"/>
              </w:rPr>
              <w:t>аргументированно</w:t>
            </w:r>
            <w:proofErr w:type="spellEnd"/>
            <w:r w:rsidRPr="00D813B8">
              <w:rPr>
                <w:rFonts w:eastAsiaTheme="minorHAnsi"/>
                <w:lang w:eastAsia="en-US"/>
              </w:rPr>
              <w:t xml:space="preserve"> доказывать свою позицию. Контролировать свои действия при использовании алгоритма определения рода неизменяемых имён существительных. Осуществлять взаимный контроль и оказывать взаимопомощь (работа в парах). Группировать слова по заданному основанию (выборочное списывание).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78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bCs/>
                <w:lang w:eastAsia="en-US"/>
              </w:rPr>
              <w:t xml:space="preserve">Развитие речи. Учимся писать изложение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bCs/>
                <w:lang w:eastAsia="en-US"/>
              </w:rPr>
            </w:pPr>
            <w:r w:rsidRPr="00D813B8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Передавать содержание текста, записанного самостоятельно. Устанавливать место орфограммы в слове, подбирать нужный способ проверки.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79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Число имён существительных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Контролировать свои действия при использовании алгоритма определения числа имён существительных. Осуществлять взаимный контроль и оказывать взаимопомощь (работа в парах). </w:t>
            </w:r>
            <w:r w:rsidRPr="00D813B8">
              <w:rPr>
                <w:rFonts w:eastAsiaTheme="minorHAnsi"/>
                <w:lang w:eastAsia="en-US"/>
              </w:rPr>
              <w:lastRenderedPageBreak/>
              <w:t>Группировать слова по заданному основанию (имена существительные единственного и множественного числа).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80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Правописание. Правописание мягкого знака после шипящих на конце имён существительных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Наблюдать за словами, образованными </w:t>
            </w:r>
            <w:proofErr w:type="spellStart"/>
            <w:r w:rsidRPr="00D813B8">
              <w:rPr>
                <w:rFonts w:eastAsiaTheme="minorHAnsi"/>
                <w:lang w:eastAsia="en-US"/>
              </w:rPr>
              <w:t>приставочно</w:t>
            </w:r>
            <w:proofErr w:type="spellEnd"/>
            <w:r w:rsidRPr="00D813B8">
              <w:rPr>
                <w:rFonts w:eastAsiaTheme="minorHAnsi"/>
                <w:lang w:eastAsia="en-US"/>
              </w:rPr>
              <w:t xml:space="preserve"> - суффиксальным способом, определять способ образования слов. Конструировать слова в соответствии с заданной моделью. Наблюдать за словами, образованными способом сложения. Устанавливать способ образования слов. Опознавать слова по их условным словообразовательным значениям.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81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Правописание. Число имён существительных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Различать число имён существительных. Наблюдать за изменением имён существительных по числам. Вырабатывать в обсуждении алгоритм различения существительных единственного и множественного числа. Контролировать свою деятельность при использовании алгоритма. Упражняться в определении рода и числа имён существительных.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82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Изменение имён существительных по числам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Использовать алгоритм определения рода и числа имён существительных. Контролировать свою деятельность при использовании алгоритма. Распознавать изученные орфограммы в словах. Осуществлять взаимоконтроль  и самоконтроль при решении практических задач.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83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Изменение имён существительных по числам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Изменять имена существительные </w:t>
            </w:r>
            <w:proofErr w:type="gramStart"/>
            <w:r w:rsidRPr="00D813B8">
              <w:rPr>
                <w:rFonts w:eastAsiaTheme="minorHAnsi"/>
                <w:lang w:eastAsia="en-US"/>
              </w:rPr>
              <w:t>на</w:t>
            </w:r>
            <w:proofErr w:type="gramEnd"/>
            <w:r w:rsidRPr="00D813B8">
              <w:rPr>
                <w:rFonts w:eastAsiaTheme="minorHAnsi"/>
                <w:lang w:eastAsia="en-US"/>
              </w:rPr>
              <w:t xml:space="preserve"> – мя по числам. Выбирать из текста слова по заданным основаниям. Осуществлять самоконтроль при выполнении тренировочных упражнений. Учитывать степень сложности задания и определять для себя возможность/невозможность его выполнения.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84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Развитие речи. Учимся писать изложение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Устанавливать тип орфограммы во всех частях слова и выбирать соответствующий способ проверки. Составлять пары слов по заданному основанию. Подбирать слова, соответствующие заданным условиям (родственные, но отличающиеся приставками).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85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Изменение имён существительных по падежам 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Познакомиться с алгоритмом определения падежа слова в предложении. Определять падеж имён существительных с опорой на таблицу и алгоритм. Различать вопросы и предлоги падежей.  Осуществлять взаимный </w:t>
            </w:r>
            <w:r w:rsidRPr="00D813B8">
              <w:rPr>
                <w:rFonts w:eastAsiaTheme="minorHAnsi"/>
                <w:lang w:eastAsia="en-US"/>
              </w:rPr>
              <w:lastRenderedPageBreak/>
              <w:t>контроль и оказывать взаимопомощь (работа в парах).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86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Падеж имён существительных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Понимать информацию, представленную в виде таблицы. Высказывать предположение о возникновении падежей и их названий. Определять падеж слова, опираясь на таблицу  и систему вопросов. Определять падеж, пользуясь алгоритмом.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87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>Как устроен наш язык. Падеж имён существительных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Определять падеж с опорой на таблицу. Группировать слова по заданным основаниям (косвенные падежи). Осуществлять взаимный контроль и оказывать взаимопомощь (работа в парах). Находить заданную группу слов и аргументировать свой выбор. Наблюдать за прямыми и косвенными падежами.  Ставить слова в нужную форму, определять падеж и подчёркивать предлоги.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88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>Правописание. Учим слова с удвоенными согласными в корне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Устанавливать место орфограммы в слове. Объяснять написание слов. Фиксировать (графически обозначать) место орфограммы в слове. Осуществлять самоконтроль и самопроверку. Анализировать алгоритм работы над словами с удвоенными согласными,  контролировать свои действия при его использовании. Находить и исправлять ошибки, объяснять правильное написание слова.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89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bCs/>
                <w:lang w:eastAsia="en-US"/>
              </w:rPr>
              <w:t xml:space="preserve">Развитие речи. Учимся писать письма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bCs/>
                <w:lang w:eastAsia="en-US"/>
              </w:rPr>
            </w:pPr>
            <w:r w:rsidRPr="00D813B8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Анализировать текст, воспринятый на слух и пересказывать его от первого лица. Устанавливать место орфограммы в слове, подбирать нужный способ проверки.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90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Падеж имён существительных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Сравнивать падежи имён существительных, их вопросы, предлоги и написание окончаний имён существительных в зависимости от падежа. Различать падежный и синтаксический вопросы. Высказывать и аргументировать свою точку зрения.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91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Правописание. Учимся писать суффикс </w:t>
            </w:r>
            <w:proofErr w:type="gramStart"/>
            <w:r w:rsidRPr="00D813B8">
              <w:rPr>
                <w:rFonts w:eastAsiaTheme="minorHAnsi"/>
                <w:lang w:eastAsia="en-US"/>
              </w:rPr>
              <w:t>-</w:t>
            </w:r>
            <w:proofErr w:type="spellStart"/>
            <w:r w:rsidRPr="00D813B8">
              <w:rPr>
                <w:rFonts w:eastAsiaTheme="minorHAnsi"/>
                <w:lang w:eastAsia="en-US"/>
              </w:rPr>
              <w:t>о</w:t>
            </w:r>
            <w:proofErr w:type="gramEnd"/>
            <w:r w:rsidRPr="00D813B8">
              <w:rPr>
                <w:rFonts w:eastAsiaTheme="minorHAnsi"/>
                <w:lang w:eastAsia="en-US"/>
              </w:rPr>
              <w:t>к</w:t>
            </w:r>
            <w:proofErr w:type="spellEnd"/>
            <w:r w:rsidRPr="00D813B8">
              <w:rPr>
                <w:rFonts w:eastAsiaTheme="minorHAnsi"/>
                <w:lang w:eastAsia="en-US"/>
              </w:rPr>
              <w:t xml:space="preserve">- в именах существительных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Составлять слова по заданной модели. Сравнивать слова с различными орфограммами в суффиксе. Выделять значимую часть слова – суффикс. Классифицировать слова в зависимости от места орфограммы.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92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Падеж имён существительных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Осуществлять взаимный контроль и оказывать взаимопомощь (работа в парах). Наблюдать за словами, стоящими в форме творительного падежа, нахождение таких слов в тексте. Выбирать слова по заданному основанию. Разбирать предложения по </w:t>
            </w:r>
            <w:r w:rsidRPr="00D813B8">
              <w:rPr>
                <w:rFonts w:eastAsiaTheme="minorHAnsi"/>
                <w:lang w:eastAsia="en-US"/>
              </w:rPr>
              <w:lastRenderedPageBreak/>
              <w:t>членам предложения.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93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Правописание. Учимся писать суффиксы </w:t>
            </w:r>
            <w:proofErr w:type="gramStart"/>
            <w:r w:rsidRPr="00D813B8">
              <w:rPr>
                <w:rFonts w:eastAsiaTheme="minorHAnsi"/>
                <w:lang w:eastAsia="en-US"/>
              </w:rPr>
              <w:t>–</w:t>
            </w:r>
            <w:proofErr w:type="spellStart"/>
            <w:r w:rsidRPr="00D813B8">
              <w:rPr>
                <w:rFonts w:eastAsiaTheme="minorHAnsi"/>
                <w:lang w:eastAsia="en-US"/>
              </w:rPr>
              <w:t>е</w:t>
            </w:r>
            <w:proofErr w:type="gramEnd"/>
            <w:r w:rsidRPr="00D813B8">
              <w:rPr>
                <w:rFonts w:eastAsiaTheme="minorHAnsi"/>
                <w:lang w:eastAsia="en-US"/>
              </w:rPr>
              <w:t>ц</w:t>
            </w:r>
            <w:proofErr w:type="spellEnd"/>
            <w:r w:rsidRPr="00D813B8">
              <w:rPr>
                <w:rFonts w:eastAsiaTheme="minorHAnsi"/>
                <w:lang w:eastAsia="en-US"/>
              </w:rPr>
              <w:t>-, -</w:t>
            </w:r>
            <w:proofErr w:type="spellStart"/>
            <w:r w:rsidRPr="00D813B8">
              <w:rPr>
                <w:rFonts w:eastAsiaTheme="minorHAnsi"/>
                <w:lang w:eastAsia="en-US"/>
              </w:rPr>
              <w:t>иц</w:t>
            </w:r>
            <w:proofErr w:type="spellEnd"/>
            <w:r w:rsidRPr="00D813B8">
              <w:rPr>
                <w:rFonts w:eastAsiaTheme="minorHAnsi"/>
                <w:lang w:eastAsia="en-US"/>
              </w:rPr>
              <w:t>- и сочетания –</w:t>
            </w:r>
            <w:proofErr w:type="spellStart"/>
            <w:r w:rsidRPr="00D813B8">
              <w:rPr>
                <w:rFonts w:eastAsiaTheme="minorHAnsi"/>
                <w:lang w:eastAsia="en-US"/>
              </w:rPr>
              <w:t>ичк</w:t>
            </w:r>
            <w:proofErr w:type="spellEnd"/>
            <w:r w:rsidRPr="00D813B8">
              <w:rPr>
                <w:rFonts w:eastAsiaTheme="minorHAnsi"/>
                <w:lang w:eastAsia="en-US"/>
              </w:rPr>
              <w:t>- и –</w:t>
            </w:r>
            <w:proofErr w:type="spellStart"/>
            <w:r w:rsidRPr="00D813B8">
              <w:rPr>
                <w:rFonts w:eastAsiaTheme="minorHAnsi"/>
                <w:lang w:eastAsia="en-US"/>
              </w:rPr>
              <w:t>ечк</w:t>
            </w:r>
            <w:proofErr w:type="spellEnd"/>
            <w:r w:rsidRPr="00D813B8">
              <w:rPr>
                <w:rFonts w:eastAsiaTheme="minorHAnsi"/>
                <w:lang w:eastAsia="en-US"/>
              </w:rPr>
              <w:t xml:space="preserve">-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Анализ звукового материала и формулирование выводов. Замена звуковой записи слов буквенной. Составление слов по заданной модели. Правила и алгоритмы, их применения. Учёт степени сложности задания и определение для себя возможности / невозможности его выполнения. Осуществление поиска необходимой информации в учебнике.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94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Развитие речи. Работаем с текстом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Составление плана текста. Описание друга и составление его портрета.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95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Склонение имён существительных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ind w:right="-57"/>
              <w:jc w:val="both"/>
              <w:rPr>
                <w:color w:val="000000"/>
              </w:rPr>
            </w:pPr>
            <w:r w:rsidRPr="00D813B8">
              <w:rPr>
                <w:color w:val="000000"/>
              </w:rPr>
              <w:t xml:space="preserve">Формировать понятие «склонение». Классифицировать имена существительные по склонениям.  </w:t>
            </w:r>
            <w:r w:rsidRPr="00D813B8">
              <w:rPr>
                <w:rFonts w:eastAsiaTheme="minorHAnsi"/>
                <w:lang w:eastAsia="en-US"/>
              </w:rPr>
              <w:t>Учитывать степень сложности задания и определять для себя возможность /невозможность его выполнения. Осуществлять самопроверку при написании словарного диктанта.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96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>Правописание. Учимся писать сочетания–ин</w:t>
            </w:r>
            <w:proofErr w:type="gramStart"/>
            <w:r w:rsidRPr="00D813B8">
              <w:rPr>
                <w:rFonts w:eastAsiaTheme="minorHAnsi"/>
                <w:lang w:eastAsia="en-US"/>
              </w:rPr>
              <w:t>к-</w:t>
            </w:r>
            <w:proofErr w:type="gramEnd"/>
            <w:r w:rsidRPr="00D813B8">
              <w:rPr>
                <w:rFonts w:eastAsiaTheme="minorHAnsi"/>
                <w:lang w:eastAsia="en-US"/>
              </w:rPr>
              <w:t xml:space="preserve"> и –</w:t>
            </w:r>
            <w:proofErr w:type="spellStart"/>
            <w:r w:rsidRPr="00D813B8">
              <w:rPr>
                <w:rFonts w:eastAsiaTheme="minorHAnsi"/>
                <w:lang w:eastAsia="en-US"/>
              </w:rPr>
              <w:t>енк</w:t>
            </w:r>
            <w:proofErr w:type="spellEnd"/>
            <w:r w:rsidRPr="00D813B8">
              <w:rPr>
                <w:rFonts w:eastAsiaTheme="minorHAnsi"/>
                <w:lang w:eastAsia="en-US"/>
              </w:rPr>
              <w:t xml:space="preserve">-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Наблюдение над языковым материалом. Коллективное выведение алгоритма действий по применению правила. Обсуждение алгоритма применения правила. Составление слов по заданным моделям.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97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Проверочный диктант по теме «Суффиксы»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Диктант тематический с грамматическими заданиями.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98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Работа над ошибками диктанта. Как устроен наш язык. Склонение имён существительных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Устанавливать место орфограммы в слове. Объяснять написание слов. Фиксировать (графически обозначать) место орфограммы в слове. Осуществлять самоконтроль и самопроверку. Анализировать алгоритм работы над ошибками и контролировать свои действия при его использовании. Находить и исправлять ошибки, объяснять правильное написание слова. Обосновывать применение разных способов работы над ошибками.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99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Правописание. Правописание безударных окончаний имён существительных 1 склонения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>Определить  способы проверки безударных окончаний существительных 1-го склонения. Составить  алгоритм написания безударных окончаний имён  существительных 1-го склонения</w:t>
            </w:r>
          </w:p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Осуществлять взаимный контроль и оказывать взаимопомощь (работа в парах). Объяснять написание окончаний с опорой на алгоритм. Различать случаи написания в окончаниях </w:t>
            </w:r>
            <w:r w:rsidRPr="00D813B8">
              <w:rPr>
                <w:rFonts w:eastAsiaTheme="minorHAnsi"/>
                <w:b/>
                <w:bCs/>
                <w:i/>
                <w:iCs/>
                <w:lang w:eastAsia="en-US"/>
              </w:rPr>
              <w:t>«</w:t>
            </w:r>
            <w:proofErr w:type="gramStart"/>
            <w:r w:rsidRPr="00D813B8">
              <w:rPr>
                <w:rFonts w:eastAsiaTheme="minorHAnsi"/>
                <w:b/>
                <w:bCs/>
                <w:i/>
                <w:iCs/>
                <w:lang w:eastAsia="en-US"/>
              </w:rPr>
              <w:t>е»</w:t>
            </w:r>
            <w:proofErr w:type="gramEnd"/>
            <w:r w:rsidRPr="00D813B8">
              <w:rPr>
                <w:rFonts w:eastAsiaTheme="minorHAnsi"/>
                <w:lang w:eastAsia="en-US"/>
              </w:rPr>
              <w:t>или</w:t>
            </w:r>
            <w:r w:rsidRPr="00D813B8">
              <w:rPr>
                <w:rFonts w:eastAsiaTheme="minorHAnsi"/>
                <w:b/>
                <w:bCs/>
                <w:i/>
                <w:iCs/>
                <w:lang w:eastAsia="en-US"/>
              </w:rPr>
              <w:t>«и»</w:t>
            </w:r>
            <w:r w:rsidRPr="00D813B8">
              <w:rPr>
                <w:rFonts w:eastAsiaTheme="minorHAnsi"/>
                <w:lang w:eastAsia="en-US"/>
              </w:rPr>
              <w:t xml:space="preserve">, аргументировать свой выбор.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100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Развитие речи. Работаем </w:t>
            </w:r>
            <w:r w:rsidRPr="00D813B8">
              <w:lastRenderedPageBreak/>
              <w:t xml:space="preserve">с текстом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lastRenderedPageBreak/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Составлять продолжение к  тексту. Выделять </w:t>
            </w:r>
            <w:r w:rsidRPr="00D813B8">
              <w:rPr>
                <w:rFonts w:eastAsiaTheme="minorHAnsi"/>
                <w:lang w:eastAsia="en-US"/>
              </w:rPr>
              <w:lastRenderedPageBreak/>
              <w:t>главное в  тексте. Объяснять выбор наиболее подходящего продолжения.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101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Склонение имён существительных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Понимать информацию и высказывать своё предположение о причинах появления несклоняемых имён существительных. Сопоставлять форму родительного падежа некоторых имён существительных. Осуществлять взаимный контроль и оказывать взаимопомощь (работа в группах). Составлять предложения с использованием несклоняемых имён </w:t>
            </w:r>
            <w:proofErr w:type="spellStart"/>
            <w:r w:rsidRPr="00D813B8">
              <w:rPr>
                <w:rFonts w:eastAsiaTheme="minorHAnsi"/>
                <w:lang w:eastAsia="en-US"/>
              </w:rPr>
              <w:t>существительных</w:t>
            </w:r>
            <w:proofErr w:type="gramStart"/>
            <w:r w:rsidRPr="00D813B8">
              <w:rPr>
                <w:rFonts w:eastAsiaTheme="minorHAnsi"/>
                <w:lang w:eastAsia="en-US"/>
              </w:rPr>
              <w:t>.</w:t>
            </w:r>
            <w:r w:rsidRPr="00D813B8">
              <w:rPr>
                <w:color w:val="000000"/>
              </w:rPr>
              <w:t>П</w:t>
            </w:r>
            <w:proofErr w:type="gramEnd"/>
            <w:r w:rsidRPr="00D813B8">
              <w:rPr>
                <w:color w:val="000000"/>
              </w:rPr>
              <w:t>ровести</w:t>
            </w:r>
            <w:proofErr w:type="spellEnd"/>
            <w:r w:rsidRPr="00D813B8">
              <w:rPr>
                <w:color w:val="000000"/>
              </w:rPr>
              <w:t xml:space="preserve"> </w:t>
            </w:r>
            <w:proofErr w:type="spellStart"/>
            <w:r w:rsidRPr="00D813B8">
              <w:rPr>
                <w:color w:val="000000"/>
              </w:rPr>
              <w:t>итоговоеповторение</w:t>
            </w:r>
            <w:proofErr w:type="spellEnd"/>
            <w:r w:rsidRPr="00D813B8">
              <w:rPr>
                <w:color w:val="000000"/>
              </w:rPr>
              <w:t>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102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Правописание безударных окончаний имён существительных 1 склонения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Высказывать предположение о возможных падежных окончаниях  слов. Осуществлять взаимный контроль и оказывать взаимопомощь (работа в группах). Исправление ошибок и выявление причины их появления. Отработка алгоритма применения правила.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103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Имена существительные одушевлённые и неодушевлённые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>Введение алгоритма  определения одушевленных и неодушевленных имён существительных.</w:t>
            </w:r>
          </w:p>
          <w:p w:rsidR="00B1197C" w:rsidRPr="00D813B8" w:rsidRDefault="00B1197C" w:rsidP="00F1271F">
            <w:pPr>
              <w:jc w:val="both"/>
            </w:pPr>
            <w:r w:rsidRPr="00D813B8">
              <w:t>Анализ языкового материала учебника, классификация слов: распределение объектов в группу по общему признаку (одушевлённые и неодушевлённые имена существительные).</w:t>
            </w:r>
            <w:r w:rsidRPr="00D813B8">
              <w:rPr>
                <w:rFonts w:eastAsiaTheme="minorHAnsi"/>
                <w:lang w:eastAsia="en-US"/>
              </w:rPr>
              <w:t xml:space="preserve"> Осуществлять взаимный контроль и оказывать взаимопомощь (работа в парах). Использовать материал учебника для поиска необходимой информации.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104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Учимся писать  безударные окончания имён существительных 2 склонения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Выведение алгоритма определения окончания имён существительных 2 склонения. </w:t>
            </w:r>
            <w:r w:rsidRPr="00D813B8">
              <w:rPr>
                <w:color w:val="000000"/>
              </w:rPr>
              <w:t xml:space="preserve">Развёрнутое объяснение выбора безударного падежного </w:t>
            </w:r>
            <w:proofErr w:type="spellStart"/>
            <w:r w:rsidRPr="00D813B8">
              <w:rPr>
                <w:color w:val="000000"/>
              </w:rPr>
              <w:t>окончания</w:t>
            </w:r>
            <w:proofErr w:type="gramStart"/>
            <w:r w:rsidRPr="00D813B8">
              <w:rPr>
                <w:color w:val="000000"/>
              </w:rPr>
              <w:t>.</w:t>
            </w:r>
            <w:r w:rsidRPr="00D813B8">
              <w:rPr>
                <w:rFonts w:eastAsiaTheme="minorHAnsi"/>
                <w:lang w:eastAsia="en-US"/>
              </w:rPr>
              <w:t>У</w:t>
            </w:r>
            <w:proofErr w:type="gramEnd"/>
            <w:r w:rsidRPr="00D813B8">
              <w:rPr>
                <w:rFonts w:eastAsiaTheme="minorHAnsi"/>
                <w:lang w:eastAsia="en-US"/>
              </w:rPr>
              <w:t>станавливать</w:t>
            </w:r>
            <w:proofErr w:type="spellEnd"/>
            <w:r w:rsidRPr="00D813B8">
              <w:rPr>
                <w:rFonts w:eastAsiaTheme="minorHAnsi"/>
                <w:lang w:eastAsia="en-US"/>
              </w:rPr>
              <w:t xml:space="preserve"> место орфограммы в слове, подбирать нужный способ проверки при выполнении самостоятельной работы. Осуществлять самопроверку.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105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Развитие речи. Учимся писать изложение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t xml:space="preserve">Ознакомиться с приёмом корректировки готового плана текста. Подготовить пересказ  от первого лица. Скорректировать  готовый план. </w:t>
            </w:r>
            <w:r w:rsidRPr="00D813B8">
              <w:rPr>
                <w:rFonts w:eastAsiaTheme="minorHAnsi"/>
                <w:lang w:eastAsia="en-US"/>
              </w:rPr>
              <w:t xml:space="preserve">Подбирать нужное слово из слов, предложенных классом и учителем, обосновывать свой выбор. Устанавливать место орфограммы в слове, подбирать нужный способ проверки. Осуществлять самопроверку.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106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</w:t>
            </w:r>
            <w:r w:rsidRPr="00D813B8">
              <w:rPr>
                <w:rFonts w:eastAsiaTheme="minorHAnsi"/>
                <w:lang w:eastAsia="en-US"/>
              </w:rPr>
              <w:lastRenderedPageBreak/>
              <w:t>Имена существительные одушевлённые и неодушевлённые.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lastRenderedPageBreak/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 xml:space="preserve">Наблюдать над языковым материалом. </w:t>
            </w:r>
            <w:r w:rsidRPr="00D813B8">
              <w:lastRenderedPageBreak/>
              <w:t>Различать имена существительные одушевлённые и неодушевлённые. Самостоятельно осуществлять классификацию.</w:t>
            </w:r>
          </w:p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107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Учимся писать безударные окончания имён существительных 2 склонения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Понимать информацию, представ</w:t>
            </w:r>
            <w:r w:rsidRPr="00D813B8">
              <w:rPr>
                <w:rFonts w:eastAsiaTheme="minorHAnsi"/>
                <w:lang w:eastAsia="en-US"/>
              </w:rPr>
              <w:softHyphen/>
              <w:t>ленную в учебнике и рабочей тетради.  Наблю</w:t>
            </w:r>
            <w:r w:rsidRPr="00D813B8">
              <w:rPr>
                <w:rFonts w:eastAsiaTheme="minorHAnsi"/>
                <w:lang w:eastAsia="en-US"/>
              </w:rPr>
              <w:softHyphen/>
              <w:t>дать за именами существительными 2 склонения. Осуществ</w:t>
            </w:r>
            <w:r w:rsidRPr="00D813B8">
              <w:rPr>
                <w:rFonts w:eastAsiaTheme="minorHAnsi"/>
                <w:lang w:eastAsia="en-US"/>
              </w:rPr>
              <w:softHyphen/>
              <w:t>лять взаимный контроль и оказывать взаимопомощь (ра</w:t>
            </w:r>
            <w:r w:rsidRPr="00D813B8">
              <w:rPr>
                <w:rFonts w:eastAsiaTheme="minorHAnsi"/>
                <w:lang w:eastAsia="en-US"/>
              </w:rPr>
              <w:softHyphen/>
              <w:t>бота в парах). Сравнивать окончания существительных 2 склонения в разных падежах. Применять любой способ проверки написания окончания.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108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rPr>
                <w:rFonts w:eastAsiaTheme="minorHAnsi"/>
                <w:lang w:eastAsia="en-US"/>
              </w:rPr>
              <w:t xml:space="preserve">Как устроен наш язык. Имена существительные собственные и нарицательные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Находить собственные и нарицательные имена существительные. Группировать слова по заданному основанию. Наблюдать за словами в словосочетаниях  и высказывать предположение о различных ситуациях их использования. Осуществлять взаимный контроль и оказывать взаимопомощь (работа в парах).  Проводить классификацию собственных и нарицательных имён существительных.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109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Правописание гласных в окончаниях имён существительных после шипящих и </w:t>
            </w:r>
            <w:proofErr w:type="spellStart"/>
            <w:r w:rsidRPr="00D813B8">
              <w:t>ц</w:t>
            </w:r>
            <w:proofErr w:type="spellEnd"/>
            <w:r w:rsidRPr="00D813B8">
              <w:t xml:space="preserve">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Ознакомиться с  </w:t>
            </w:r>
            <w:r w:rsidRPr="00D813B8">
              <w:t>правописанием  гласных в окончаниях имён существительных после шипящих и «</w:t>
            </w:r>
            <w:proofErr w:type="spellStart"/>
            <w:r w:rsidRPr="00D813B8">
              <w:t>ц</w:t>
            </w:r>
            <w:proofErr w:type="spellEnd"/>
            <w:r w:rsidRPr="00D813B8">
              <w:t>». П</w:t>
            </w:r>
            <w:r w:rsidRPr="00D813B8">
              <w:rPr>
                <w:rFonts w:eastAsiaTheme="minorHAnsi"/>
                <w:lang w:eastAsia="en-US"/>
              </w:rPr>
              <w:t>рименять алгоритм при написании гласных в окончаниях имён существительных после шипящих и «</w:t>
            </w:r>
            <w:proofErr w:type="spellStart"/>
            <w:r w:rsidRPr="00D813B8">
              <w:rPr>
                <w:rFonts w:eastAsiaTheme="minorHAnsi"/>
                <w:lang w:eastAsia="en-US"/>
              </w:rPr>
              <w:t>ц</w:t>
            </w:r>
            <w:proofErr w:type="spellEnd"/>
            <w:r w:rsidRPr="00D813B8">
              <w:rPr>
                <w:rFonts w:eastAsiaTheme="minorHAnsi"/>
                <w:lang w:eastAsia="en-US"/>
              </w:rPr>
              <w:t xml:space="preserve">».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110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Развитие речи. Учимся писать изложение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Изучить алгоритм работы при написании изложения. Обсуждать продолжение составленных текстов, редактировать их, аргументировать свою точку зрения. Закончить запись изложения самостоятельно с последующей самопроверкой.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111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Способы образования имён существительных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 xml:space="preserve">Наблюдать за  способами образования существительных. Учиться  классифицировать слова по способу образования. В процессе самостоятельной работы записывать слова в порядке следования схем. </w:t>
            </w:r>
            <w:r w:rsidRPr="00D813B8">
              <w:rPr>
                <w:rFonts w:eastAsiaTheme="minorHAnsi"/>
                <w:lang w:eastAsia="en-US"/>
              </w:rPr>
              <w:t>Учитывать степень сложности задания и определять для себя возможность/невозможность его выполнения. Осуществлять самоконтроль.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112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Правописание безударных окончаний имён существительных 3 склонения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Выведение алгоритма определения окончаний имён существительных 3 склонения. </w:t>
            </w:r>
            <w:r w:rsidRPr="00D813B8">
              <w:rPr>
                <w:color w:val="000000"/>
              </w:rPr>
              <w:t xml:space="preserve">Развёрнутое объяснение выбора безударного падежного </w:t>
            </w:r>
            <w:proofErr w:type="spellStart"/>
            <w:r w:rsidRPr="00D813B8">
              <w:rPr>
                <w:color w:val="000000"/>
              </w:rPr>
              <w:t>окончания</w:t>
            </w:r>
            <w:proofErr w:type="gramStart"/>
            <w:r w:rsidRPr="00D813B8">
              <w:rPr>
                <w:color w:val="000000"/>
              </w:rPr>
              <w:t>.</w:t>
            </w:r>
            <w:r w:rsidRPr="00D813B8">
              <w:rPr>
                <w:rFonts w:eastAsiaTheme="minorHAnsi"/>
                <w:lang w:eastAsia="en-US"/>
              </w:rPr>
              <w:t>У</w:t>
            </w:r>
            <w:proofErr w:type="gramEnd"/>
            <w:r w:rsidRPr="00D813B8">
              <w:rPr>
                <w:rFonts w:eastAsiaTheme="minorHAnsi"/>
                <w:lang w:eastAsia="en-US"/>
              </w:rPr>
              <w:t>станавливать</w:t>
            </w:r>
            <w:proofErr w:type="spellEnd"/>
            <w:r w:rsidRPr="00D813B8">
              <w:rPr>
                <w:rFonts w:eastAsiaTheme="minorHAnsi"/>
                <w:lang w:eastAsia="en-US"/>
              </w:rPr>
              <w:t xml:space="preserve"> место орфограммы в слове, подбирать нужный способ проверки </w:t>
            </w:r>
            <w:r w:rsidRPr="00D813B8">
              <w:rPr>
                <w:rFonts w:eastAsiaTheme="minorHAnsi"/>
                <w:lang w:eastAsia="en-US"/>
              </w:rPr>
              <w:lastRenderedPageBreak/>
              <w:t>при выполнении самостоятельной работы. Осуществлять самопроверку.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113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Способы образования имён существительных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Высказывать предположение о приёмах словообразования имён существительных. Находить в тексте имена существительные и определять их способ образования. Подбирать слова к схемам. Осуществлять взаимный контроль и оказывать взаимопомощь (работа в группах).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114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Учимся писать безударные окончания имён существительных 3 склонения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autoSpaceDE w:val="0"/>
              <w:autoSpaceDN w:val="0"/>
              <w:adjustRightInd w:val="0"/>
              <w:jc w:val="both"/>
            </w:pPr>
            <w:r w:rsidRPr="00D813B8">
              <w:t>Тренироваться в правописание падежных окончаний имён существительных 3-го склонения. Отрабатывать алгоритм применения изученного правила на тренировочных заданиях учебника и рабочей тетради №2..</w:t>
            </w:r>
          </w:p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115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Развитие речи. Учимся писать изложение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t xml:space="preserve">Писать изложение по самостоятельно составленному плану. </w:t>
            </w:r>
            <w:r w:rsidRPr="00D813B8">
              <w:rPr>
                <w:rFonts w:eastAsiaTheme="minorHAnsi"/>
                <w:lang w:eastAsia="en-US"/>
              </w:rPr>
              <w:t xml:space="preserve">Использовать теоретический материал учебника при работе над изложением. Контролировать собственные действия при написании изложения.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116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Повторяем фонетику и состав слова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Подбирать слова к схемам. Учитывать степень сложности задания и определять для себя возможность/ невозможность его выполнения. Выборочно выписывать слова в порядке следования схем. Выполнять фонетический анализ слов с опорой на алгоритм, представленный в разделе «Твои помощники» в  учебнике.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117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Повторяем правописание безударных окончаний имён существительных 1, 2, 3 склонения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color w:val="000000"/>
              </w:rPr>
              <w:t xml:space="preserve">Работать  в орфографической тетради  и тетради «Пишем грамотно» №2. Выбирать посильные для себя </w:t>
            </w:r>
            <w:proofErr w:type="spellStart"/>
            <w:r w:rsidRPr="00D813B8">
              <w:rPr>
                <w:color w:val="000000"/>
              </w:rPr>
              <w:t>задания</w:t>
            </w:r>
            <w:proofErr w:type="gramStart"/>
            <w:r w:rsidRPr="00D813B8">
              <w:rPr>
                <w:color w:val="000000"/>
              </w:rPr>
              <w:t>.</w:t>
            </w:r>
            <w:r w:rsidRPr="00D813B8">
              <w:rPr>
                <w:rFonts w:eastAsiaTheme="minorHAnsi"/>
                <w:lang w:eastAsia="en-US"/>
              </w:rPr>
              <w:t>У</w:t>
            </w:r>
            <w:proofErr w:type="gramEnd"/>
            <w:r w:rsidRPr="00D813B8">
              <w:rPr>
                <w:rFonts w:eastAsiaTheme="minorHAnsi"/>
                <w:lang w:eastAsia="en-US"/>
              </w:rPr>
              <w:t>читывать</w:t>
            </w:r>
            <w:proofErr w:type="spellEnd"/>
            <w:r w:rsidRPr="00D813B8">
              <w:rPr>
                <w:rFonts w:eastAsiaTheme="minorHAnsi"/>
                <w:lang w:eastAsia="en-US"/>
              </w:rPr>
              <w:t xml:space="preserve"> степень сложности задания и определять для себя возможность/невозможность его выполнения. Проводить самооценку.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118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>Правописание. Проверочный диктант по теме «Правописание окончаний имён существительных»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Проверка знаний, полученных при изучении темы «</w:t>
            </w:r>
            <w:r w:rsidRPr="00D813B8">
              <w:t>Правописание окончаний имён существительных»</w:t>
            </w:r>
            <w:r w:rsidRPr="00D813B8">
              <w:rPr>
                <w:rFonts w:eastAsiaTheme="minorHAnsi"/>
                <w:lang w:eastAsia="en-US"/>
              </w:rPr>
              <w:t>. Выполнение грамматических  заданий. Осуществлять самоконтроль. Находить допущенную ошибку и исправлять её.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119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>Работа над ошибками диктанта.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Устанавливать место орфограммы в слове. Объяснять написание слов. Фиксировать (графически обозначать) место орфограммы в слове. Осуществлять самоконтроль и самопроверку. Анализировать алгоритм работы над ошибками и контролировать свои действия при его использовании. Находить и </w:t>
            </w:r>
            <w:r w:rsidRPr="00D813B8">
              <w:rPr>
                <w:rFonts w:eastAsiaTheme="minorHAnsi"/>
                <w:lang w:eastAsia="en-US"/>
              </w:rPr>
              <w:lastRenderedPageBreak/>
              <w:t>исправлять ошибки, объяснять правильное написание слова. Обосновывать применение разных способов работы над ошибками.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120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Имя прилагательное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Классифицировать  имена прилагательные. Согласовывать  имена прилагательные с именами существительными. Устанавливать связь между именем прилагательным и именем существительным для определения рода, числа и падежа имени прилагательного. Определять начальную форму имени прилагательного.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121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Правописание окончаний имён существительных множественного числа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Изменять имена существительные по числам и падежам. Вспоминать и правильно писать безударные окончания имён существительных множественного числа. Классифицировать имена существительные с шипящей на конце: мужского рода единственного числа, женского рода единственного числа и женского рода множественного числа в родительном падеже.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122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Развитие речи. Повторение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autoSpaceDE w:val="0"/>
              <w:autoSpaceDN w:val="0"/>
              <w:adjustRightInd w:val="0"/>
              <w:jc w:val="both"/>
            </w:pPr>
            <w:r w:rsidRPr="00D813B8">
              <w:t xml:space="preserve">Отличать предложение от  текста. Определять  отличительные особенности предложения от текста. Писать текст повествования с элементами описания. Выполнять дополнительные задания: восстанавливать порядок предложений в тексте, подбирать заголовок, составлять план. </w:t>
            </w:r>
            <w:r w:rsidRPr="00D813B8">
              <w:rPr>
                <w:spacing w:val="-1"/>
              </w:rPr>
              <w:t>Определять последовательность действий. Проводить самопроверку.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123</w:t>
            </w:r>
          </w:p>
        </w:tc>
        <w:tc>
          <w:tcPr>
            <w:tcW w:w="2835" w:type="dxa"/>
          </w:tcPr>
          <w:p w:rsidR="00B1197C" w:rsidRPr="00D813B8" w:rsidRDefault="00B1197C" w:rsidP="00866746">
            <w:pPr>
              <w:widowControl w:val="0"/>
            </w:pPr>
            <w:r w:rsidRPr="00D813B8">
              <w:t xml:space="preserve">Контрольный диктант по теме «Части речи» </w:t>
            </w:r>
          </w:p>
        </w:tc>
        <w:tc>
          <w:tcPr>
            <w:tcW w:w="851" w:type="dxa"/>
          </w:tcPr>
          <w:p w:rsidR="00B1197C" w:rsidRPr="00D813B8" w:rsidRDefault="00B1197C" w:rsidP="00866746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866746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Осуществлять самоконтроль. Находить допущенную ошибку и аккуратно исправлять её. Вспоминать алгоритм проверки  безударных окончаний имён существительных и прилагательных.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124</w:t>
            </w:r>
          </w:p>
        </w:tc>
        <w:tc>
          <w:tcPr>
            <w:tcW w:w="2835" w:type="dxa"/>
          </w:tcPr>
          <w:p w:rsidR="00B1197C" w:rsidRPr="00D813B8" w:rsidRDefault="00B1197C" w:rsidP="00866746">
            <w:pPr>
              <w:widowControl w:val="0"/>
            </w:pPr>
            <w:r w:rsidRPr="00D813B8">
              <w:t xml:space="preserve">Работа над ошибками. Как устроен наш язык. Имя прилагательное </w:t>
            </w:r>
          </w:p>
        </w:tc>
        <w:tc>
          <w:tcPr>
            <w:tcW w:w="851" w:type="dxa"/>
          </w:tcPr>
          <w:p w:rsidR="00B1197C" w:rsidRPr="00D813B8" w:rsidRDefault="00B1197C" w:rsidP="00866746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866746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Устанавливать место орфограммы в слове. Объяснять написание слов. Осуществлять самоконтроль и самопроверку. Анализировать алгоритм работы над ошибками и контролировать свои действия при его использовании. Находить и исправлять ошибки, объяснять правильное написание слова. Обосновывать применение разных способов работы над ошибками. Определять синтаксическую роль имени прилагательного в предложении.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125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Имя прилагательное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Высказывать предположение об изменениях имён прилагательных. Знакомиться с правилами в учебнике. Соотносить свои </w:t>
            </w:r>
            <w:r w:rsidRPr="00D813B8">
              <w:rPr>
                <w:rFonts w:eastAsiaTheme="minorHAnsi"/>
                <w:lang w:eastAsia="en-US"/>
              </w:rPr>
              <w:lastRenderedPageBreak/>
              <w:t>знания с незнанием. Осуществлять поиск необходимой информации в учебнике и совместной работе. Учитывать степень сложности задания и определять для себя возможность/невозможность его выполнения. Определять в тексте имена прилагательные, их род, число и падеж. Устанавливать связь с именами существительными.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126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Повторяем правописание безударных окончаний имён существительных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>Классифицировать слова по орфограммам. Применять изученные правила при обнаружении орфограмм. Писать безударные окончания имен существительных с опорой на изученный алгоритм работы. Осуществлять  контроль  и оценку деятельности.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127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Правописание окончаний имён существительных на – </w:t>
            </w:r>
            <w:proofErr w:type="spellStart"/>
            <w:r w:rsidRPr="00D813B8">
              <w:t>ий</w:t>
            </w:r>
            <w:proofErr w:type="spellEnd"/>
            <w:r w:rsidRPr="00D813B8">
              <w:t xml:space="preserve">, </w:t>
            </w:r>
            <w:proofErr w:type="gramStart"/>
            <w:r w:rsidRPr="00D813B8">
              <w:t>-</w:t>
            </w:r>
            <w:proofErr w:type="spellStart"/>
            <w:r w:rsidRPr="00D813B8">
              <w:t>и</w:t>
            </w:r>
            <w:proofErr w:type="gramEnd"/>
            <w:r w:rsidRPr="00D813B8">
              <w:t>я</w:t>
            </w:r>
            <w:proofErr w:type="spellEnd"/>
            <w:r w:rsidRPr="00D813B8">
              <w:t xml:space="preserve">, - </w:t>
            </w:r>
            <w:proofErr w:type="spellStart"/>
            <w:r w:rsidRPr="00D813B8">
              <w:t>ие</w:t>
            </w:r>
            <w:proofErr w:type="spellEnd"/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Составлять словосочетания из двух групп слов. Составлять таблицу и дописывать окончания в соответствии с результатами в таблице. Списывать, расставляя знаки препинания. Учитывать степень сложности задания и определять для себя возможность/невозможность его выполнения.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128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Правописание окончаний имён существительных на </w:t>
            </w:r>
            <w:proofErr w:type="gramStart"/>
            <w:r w:rsidRPr="00D813B8">
              <w:t>-</w:t>
            </w:r>
            <w:proofErr w:type="spellStart"/>
            <w:r w:rsidRPr="00D813B8">
              <w:t>и</w:t>
            </w:r>
            <w:proofErr w:type="gramEnd"/>
            <w:r w:rsidRPr="00D813B8">
              <w:t>й</w:t>
            </w:r>
            <w:proofErr w:type="spellEnd"/>
            <w:r w:rsidRPr="00D813B8">
              <w:t xml:space="preserve">, - </w:t>
            </w:r>
            <w:proofErr w:type="spellStart"/>
            <w:r w:rsidRPr="00D813B8">
              <w:t>ия</w:t>
            </w:r>
            <w:proofErr w:type="spellEnd"/>
            <w:r w:rsidRPr="00D813B8">
              <w:t xml:space="preserve">, - </w:t>
            </w:r>
            <w:proofErr w:type="spellStart"/>
            <w:r w:rsidRPr="00D813B8">
              <w:t>ие</w:t>
            </w:r>
            <w:proofErr w:type="spellEnd"/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 xml:space="preserve">Применять  правило правописания окончаний имён существительных на  </w:t>
            </w:r>
            <w:proofErr w:type="gramStart"/>
            <w:r w:rsidRPr="00D813B8">
              <w:t>-</w:t>
            </w:r>
            <w:proofErr w:type="spellStart"/>
            <w:r w:rsidRPr="00D813B8">
              <w:rPr>
                <w:i/>
                <w:iCs/>
              </w:rPr>
              <w:t>и</w:t>
            </w:r>
            <w:proofErr w:type="gramEnd"/>
            <w:r w:rsidRPr="00D813B8">
              <w:rPr>
                <w:i/>
                <w:iCs/>
              </w:rPr>
              <w:t>й</w:t>
            </w:r>
            <w:proofErr w:type="spellEnd"/>
            <w:r w:rsidRPr="00D813B8">
              <w:rPr>
                <w:i/>
                <w:iCs/>
              </w:rPr>
              <w:t>, -</w:t>
            </w:r>
            <w:proofErr w:type="spellStart"/>
            <w:r w:rsidRPr="00D813B8">
              <w:rPr>
                <w:i/>
                <w:iCs/>
              </w:rPr>
              <w:t>ия</w:t>
            </w:r>
            <w:proofErr w:type="spellEnd"/>
            <w:r w:rsidRPr="00D813B8">
              <w:rPr>
                <w:i/>
                <w:iCs/>
              </w:rPr>
              <w:t>, -</w:t>
            </w:r>
            <w:proofErr w:type="spellStart"/>
            <w:r w:rsidRPr="00D813B8">
              <w:rPr>
                <w:i/>
                <w:iCs/>
              </w:rPr>
              <w:t>ие</w:t>
            </w:r>
            <w:proofErr w:type="spellEnd"/>
            <w:r w:rsidRPr="00D813B8">
              <w:rPr>
                <w:i/>
                <w:iCs/>
              </w:rPr>
              <w:t xml:space="preserve">. </w:t>
            </w:r>
            <w:r w:rsidRPr="00D813B8">
              <w:t xml:space="preserve">Правильно писать окончания имен существительных на  </w:t>
            </w:r>
            <w:proofErr w:type="gramStart"/>
            <w:r w:rsidRPr="00D813B8">
              <w:t>-</w:t>
            </w:r>
            <w:proofErr w:type="spellStart"/>
            <w:r w:rsidRPr="00D813B8">
              <w:rPr>
                <w:i/>
                <w:iCs/>
              </w:rPr>
              <w:t>и</w:t>
            </w:r>
            <w:proofErr w:type="gramEnd"/>
            <w:r w:rsidRPr="00D813B8">
              <w:rPr>
                <w:i/>
                <w:iCs/>
              </w:rPr>
              <w:t>й</w:t>
            </w:r>
            <w:proofErr w:type="spellEnd"/>
            <w:r w:rsidRPr="00D813B8">
              <w:rPr>
                <w:i/>
                <w:iCs/>
              </w:rPr>
              <w:t>, -</w:t>
            </w:r>
            <w:proofErr w:type="spellStart"/>
            <w:r w:rsidRPr="00D813B8">
              <w:rPr>
                <w:i/>
                <w:iCs/>
              </w:rPr>
              <w:t>ия</w:t>
            </w:r>
            <w:proofErr w:type="spellEnd"/>
            <w:r w:rsidRPr="00D813B8">
              <w:rPr>
                <w:i/>
                <w:iCs/>
              </w:rPr>
              <w:t>, -</w:t>
            </w:r>
            <w:proofErr w:type="spellStart"/>
            <w:r w:rsidRPr="00D813B8">
              <w:rPr>
                <w:i/>
                <w:iCs/>
              </w:rPr>
              <w:t>ие</w:t>
            </w:r>
            <w:proofErr w:type="spellEnd"/>
            <w:r w:rsidRPr="00D813B8">
              <w:rPr>
                <w:i/>
                <w:iCs/>
              </w:rPr>
              <w:t xml:space="preserve">.  </w:t>
            </w:r>
            <w:r w:rsidRPr="00D813B8">
              <w:rPr>
                <w:iCs/>
              </w:rPr>
              <w:t>У</w:t>
            </w:r>
            <w:r w:rsidRPr="00D813B8">
              <w:t xml:space="preserve">станавливать связь изученного материала с ранее </w:t>
            </w:r>
            <w:proofErr w:type="gramStart"/>
            <w:r w:rsidRPr="00D813B8">
              <w:t>пройденным</w:t>
            </w:r>
            <w:proofErr w:type="gramEnd"/>
            <w:r w:rsidRPr="00D813B8">
              <w:t xml:space="preserve">, применять полученные знания. </w:t>
            </w:r>
            <w:r w:rsidRPr="00D813B8">
              <w:rPr>
                <w:rFonts w:eastAsiaTheme="minorHAnsi"/>
                <w:lang w:eastAsia="en-US"/>
              </w:rPr>
              <w:t xml:space="preserve">Учитывать степень сложности задания и определять для себя возможность / невозможность его выполнения. Осуществлять поиск необходимой информации в учебнике.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129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Повторение правил правописания безударных окончаний имён существительных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Осуществлять самоконтроль и самопроверку при написании словарных слов и слов с орфограммой «Безударные окончания имён существительных». Контролировать собственные действия при соблюдении алгоритма работы над правописанием безударных окончаний имён существительных. Выявлять причину допущенных ошибок.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130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Качественные имена прилагательные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 xml:space="preserve">Изучить виды прилагательных по значению. Узнать определение качественных прилагательных. Сравнивать признаки предмета. Различать имена прилагательные. Подбирать антонимы к именам прилагательным.  Образовывать прилагательные  с приставкой не-, с суффиксами </w:t>
            </w:r>
            <w:proofErr w:type="gramStart"/>
            <w:r w:rsidRPr="00D813B8">
              <w:t>–</w:t>
            </w:r>
            <w:proofErr w:type="spellStart"/>
            <w:r w:rsidRPr="00D813B8">
              <w:t>о</w:t>
            </w:r>
            <w:proofErr w:type="gramEnd"/>
            <w:r w:rsidRPr="00D813B8">
              <w:t>ват</w:t>
            </w:r>
            <w:proofErr w:type="spellEnd"/>
            <w:r w:rsidRPr="00D813B8">
              <w:t>, -</w:t>
            </w:r>
            <w:proofErr w:type="spellStart"/>
            <w:r w:rsidRPr="00D813B8">
              <w:t>еват</w:t>
            </w:r>
            <w:proofErr w:type="spellEnd"/>
            <w:r w:rsidRPr="00D813B8">
              <w:t>, -</w:t>
            </w:r>
            <w:proofErr w:type="spellStart"/>
            <w:r w:rsidRPr="00D813B8">
              <w:t>оньк</w:t>
            </w:r>
            <w:proofErr w:type="spellEnd"/>
            <w:r w:rsidRPr="00D813B8">
              <w:t>, -</w:t>
            </w:r>
            <w:proofErr w:type="spellStart"/>
            <w:r w:rsidRPr="00D813B8">
              <w:t>еньк</w:t>
            </w:r>
            <w:proofErr w:type="spellEnd"/>
            <w:r w:rsidRPr="00D813B8">
              <w:t xml:space="preserve">. </w:t>
            </w:r>
            <w:r w:rsidRPr="00D813B8">
              <w:lastRenderedPageBreak/>
              <w:t>Отличать имена прилагательные от имён существительных по вопросам, значениям и синтаксической роли в предложении.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131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Качественные имена прилагательные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Продолжить изучение имён прилагательных. Различать среди всех имён прилагательных качественные имена прилагательные. </w:t>
            </w:r>
            <w:r w:rsidRPr="00D813B8">
              <w:t xml:space="preserve">Подбирать антонимы к именам прилагательным.  Образовывать прилагательные  с приставкой не-, с суффиксами </w:t>
            </w:r>
            <w:proofErr w:type="gramStart"/>
            <w:r w:rsidRPr="00D813B8">
              <w:t>–</w:t>
            </w:r>
            <w:proofErr w:type="spellStart"/>
            <w:r w:rsidRPr="00D813B8">
              <w:t>о</w:t>
            </w:r>
            <w:proofErr w:type="gramEnd"/>
            <w:r w:rsidRPr="00D813B8">
              <w:t>ват</w:t>
            </w:r>
            <w:proofErr w:type="spellEnd"/>
            <w:r w:rsidRPr="00D813B8">
              <w:t>, -</w:t>
            </w:r>
            <w:proofErr w:type="spellStart"/>
            <w:r w:rsidRPr="00D813B8">
              <w:t>еват</w:t>
            </w:r>
            <w:proofErr w:type="spellEnd"/>
            <w:r w:rsidRPr="00D813B8">
              <w:t>, -</w:t>
            </w:r>
            <w:proofErr w:type="spellStart"/>
            <w:r w:rsidRPr="00D813B8">
              <w:t>оньк</w:t>
            </w:r>
            <w:proofErr w:type="spellEnd"/>
            <w:r w:rsidRPr="00D813B8">
              <w:t>, -</w:t>
            </w:r>
            <w:proofErr w:type="spellStart"/>
            <w:r w:rsidRPr="00D813B8">
              <w:t>еньк</w:t>
            </w:r>
            <w:proofErr w:type="spellEnd"/>
            <w:r w:rsidRPr="00D813B8">
              <w:t xml:space="preserve">. Наблюдать за языковым материалом при использовании степеней сравнения качественных прилагательных в устной и письменной речи. </w:t>
            </w:r>
            <w:r w:rsidRPr="00D813B8">
              <w:rPr>
                <w:rFonts w:eastAsiaTheme="minorHAnsi"/>
                <w:lang w:eastAsia="en-US"/>
              </w:rPr>
              <w:t xml:space="preserve"> Учитывать степень сложности задания и определять для себя возможность / невозможность его выполнения.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132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Развитие речи. Обучающее изложение с элементами сочинения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Понимать текст. Находить в тексте языковые средства, помогающие описать предмет или явление. Определять смысловую цельность текста. Осуществлять взаимный контроль и оказывать взаимопомощь (работа в парах). Составлять текст-рассуждение с элементами сочинения  по данному плану. Высказывать предположение об окончании текста.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133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Правописание окончаний имён прилагательных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Наблюдать за изменением имён прилагательных по падежам. Анализировать и  контролировать собственные действия при обобщении полученных знаний. Учитывать степень сложности задания и определять для себя возможность  / невозможность его выполнения. Соотносить окончания падежных вопросов и окончания имён прилагательных. Делать выводы. Осуществлять самоконтроль при записи текста под диктовку.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134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Развитие речи. Учимся писать изложение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Читать и анализировать предложенный текст. Составлять план текста. Пользуясь планом, пересказать письменно содержание легенды. Подумать, как закончить текст. Дополнить текст мини-рассуждением, ответив на вопрос к тексту. Выразить своё отношение к содержанию.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135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Правописание окончаний имён прилагательных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Учитывать степень сложности задания и определять для себя возможность / невозможность его выполнения. Развивать орфографическую зоркость.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136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Краткая форма </w:t>
            </w:r>
            <w:r w:rsidRPr="00D813B8">
              <w:lastRenderedPageBreak/>
              <w:t>качественных прилагательных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lastRenderedPageBreak/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Наблюдать за языковым материалом в устной и письменной речи. Образовывать краткую </w:t>
            </w:r>
            <w:r w:rsidRPr="00D813B8">
              <w:rPr>
                <w:rFonts w:eastAsiaTheme="minorHAnsi"/>
                <w:lang w:eastAsia="en-US"/>
              </w:rPr>
              <w:lastRenderedPageBreak/>
              <w:t>форму качественных имён прилагательных. Определять их синтаксическую роль в предложении.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137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Правописание окончаний имён прилагательных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Работать над развитием умений классифицировать слова с буквами «о» и «е» в окончаниях имён прилагательных. Осуществлять взаимный контроль и оказывать взаимопомощь (работа в парах). Подбирать правило  к способу проверки окончаний имён прилагательных. Учитывать степень сложности задания и определять для себя возможность/невозможность его выполнения. Наблюдать за сходством проверки окончаний после шипящих и «</w:t>
            </w:r>
            <w:proofErr w:type="spellStart"/>
            <w:r w:rsidRPr="00D813B8">
              <w:rPr>
                <w:rFonts w:eastAsiaTheme="minorHAnsi"/>
                <w:lang w:eastAsia="en-US"/>
              </w:rPr>
              <w:t>ц</w:t>
            </w:r>
            <w:proofErr w:type="spellEnd"/>
            <w:r w:rsidRPr="00D813B8">
              <w:rPr>
                <w:rFonts w:eastAsiaTheme="minorHAnsi"/>
                <w:lang w:eastAsia="en-US"/>
              </w:rPr>
              <w:t>» имён существительных и имён прилагательных.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138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Контрольное списывание по теме «Правописание окончаний имён прилагательных»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Повторить памятку «Как списать текст». Вспомнить правила проверки написания окончаний имён прилагательных. Списать текст, вставляя пропущенные окончания имён прилагательных. Развивать орфографическую зоркость.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139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Развитие речи. Учимся писать сочинения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 xml:space="preserve">Изучить правила написания сочинения. Выявить  отличие сочинения от изложения. </w:t>
            </w:r>
            <w:r w:rsidRPr="00D813B8">
              <w:rPr>
                <w:rFonts w:eastAsiaTheme="minorHAnsi"/>
                <w:lang w:eastAsia="en-US"/>
              </w:rPr>
              <w:t xml:space="preserve">Учитывать степень сложности задания и определять для себя возможность/невозможность его выполнения. </w:t>
            </w:r>
            <w:r w:rsidRPr="00D813B8">
              <w:t xml:space="preserve"> Исправить нарушения в тексте.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140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Относительные имена прилагательные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t xml:space="preserve">Упражняться  в классификации имён </w:t>
            </w:r>
            <w:proofErr w:type="spellStart"/>
            <w:r w:rsidRPr="00D813B8">
              <w:t>прилагательных</w:t>
            </w:r>
            <w:proofErr w:type="gramStart"/>
            <w:r w:rsidRPr="00D813B8">
              <w:t>.О</w:t>
            </w:r>
            <w:proofErr w:type="gramEnd"/>
            <w:r w:rsidRPr="00D813B8">
              <w:t>бсуждать</w:t>
            </w:r>
            <w:proofErr w:type="spellEnd"/>
            <w:r w:rsidRPr="00D813B8">
              <w:t xml:space="preserve">  и анализировать материал: что обозначают имена прилагательные, имеют ли они степени сравнения, какие формы у них есть.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141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Правописание относительных прилагательных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rPr>
                <w:rFonts w:eastAsiaTheme="minorHAnsi"/>
                <w:lang w:eastAsia="en-US"/>
              </w:rPr>
              <w:t xml:space="preserve">Изучить </w:t>
            </w:r>
            <w:r w:rsidRPr="00D813B8">
              <w:t xml:space="preserve">правила правописания относительных имён прилагательных и </w:t>
            </w:r>
          </w:p>
          <w:p w:rsidR="00B1197C" w:rsidRPr="00D813B8" w:rsidRDefault="00B1197C" w:rsidP="00F1271F">
            <w:pPr>
              <w:jc w:val="both"/>
            </w:pPr>
            <w:r w:rsidRPr="00D813B8">
              <w:t>применять эти правила.</w:t>
            </w:r>
          </w:p>
          <w:p w:rsidR="00B1197C" w:rsidRPr="00D813B8" w:rsidRDefault="00B1197C" w:rsidP="00F1271F">
            <w:pPr>
              <w:jc w:val="both"/>
              <w:rPr>
                <w:rFonts w:eastAsiaTheme="minorHAnsi"/>
                <w:lang w:eastAsia="en-US"/>
              </w:rPr>
            </w:pPr>
            <w:r w:rsidRPr="00D813B8">
              <w:t>Классифицировать имена прилагательные: качественные и относительные.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142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Как образуются относительные имена прилагательные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color w:val="000000"/>
              </w:rPr>
            </w:pPr>
            <w:r w:rsidRPr="00D813B8">
              <w:rPr>
                <w:color w:val="000000"/>
              </w:rPr>
              <w:t xml:space="preserve">Наблюдать  за языковым материалом в процессе творческой работе: игре-соревновании «Кто больше?». Работать  над развитием умения образовывать относительные имена прилагательные суффиксальным и приставочно-суффиксальным способами. </w:t>
            </w:r>
            <w:r w:rsidRPr="00D813B8">
              <w:rPr>
                <w:rFonts w:eastAsiaTheme="minorHAnsi"/>
                <w:lang w:eastAsia="en-US"/>
              </w:rPr>
              <w:t>Осуществлять взаимный контроль и взаимопомощь  при работе в группах. Классифицировать имена прилагательные: качественные и относительные. Доказывать свой выбор.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143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Правописание относительных имён прилагательных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color w:val="000000"/>
              </w:rPr>
            </w:pPr>
            <w:r w:rsidRPr="00D813B8">
              <w:rPr>
                <w:color w:val="000000"/>
              </w:rPr>
              <w:t xml:space="preserve">Изучить </w:t>
            </w:r>
            <w:r w:rsidRPr="00D813B8">
              <w:t xml:space="preserve">способы образования относительных имён прилагательных. </w:t>
            </w:r>
            <w:r w:rsidRPr="00D813B8">
              <w:rPr>
                <w:color w:val="000000"/>
              </w:rPr>
              <w:t>Работать  над совершенствованием умений образовывать слова по схемам.</w:t>
            </w:r>
          </w:p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color w:val="000000"/>
              </w:rPr>
              <w:t>Классифицировать  слова с суффиксами -</w:t>
            </w:r>
            <w:proofErr w:type="spellStart"/>
            <w:r w:rsidRPr="00D813B8">
              <w:rPr>
                <w:color w:val="000000"/>
              </w:rPr>
              <w:t>o</w:t>
            </w:r>
            <w:proofErr w:type="gramStart"/>
            <w:r w:rsidRPr="00D813B8">
              <w:rPr>
                <w:color w:val="000000"/>
              </w:rPr>
              <w:t>в</w:t>
            </w:r>
            <w:proofErr w:type="spellEnd"/>
            <w:r w:rsidRPr="00D813B8">
              <w:rPr>
                <w:color w:val="000000"/>
              </w:rPr>
              <w:t>-</w:t>
            </w:r>
            <w:proofErr w:type="gramEnd"/>
            <w:r w:rsidRPr="00D813B8">
              <w:rPr>
                <w:color w:val="000000"/>
              </w:rPr>
              <w:t>, -ан-, -</w:t>
            </w:r>
            <w:proofErr w:type="spellStart"/>
            <w:r w:rsidRPr="00D813B8">
              <w:rPr>
                <w:color w:val="000000"/>
              </w:rPr>
              <w:t>ян</w:t>
            </w:r>
            <w:proofErr w:type="spellEnd"/>
            <w:r w:rsidRPr="00D813B8">
              <w:rPr>
                <w:color w:val="000000"/>
              </w:rPr>
              <w:t>-, -</w:t>
            </w:r>
            <w:proofErr w:type="spellStart"/>
            <w:r w:rsidRPr="00D813B8">
              <w:rPr>
                <w:color w:val="000000"/>
              </w:rPr>
              <w:t>енн</w:t>
            </w:r>
            <w:proofErr w:type="spellEnd"/>
            <w:r w:rsidRPr="00D813B8">
              <w:rPr>
                <w:color w:val="000000"/>
              </w:rPr>
              <w:t xml:space="preserve">-. </w:t>
            </w:r>
            <w:r w:rsidRPr="00D813B8">
              <w:rPr>
                <w:rFonts w:eastAsiaTheme="minorHAnsi"/>
                <w:lang w:eastAsia="en-US"/>
              </w:rPr>
              <w:t>Обосновывать правильность написания слов. Фиксировать (графически обозначать) место орфограммы.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144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Развитие речи. Учимся писать сочинения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Заканчивать текст по предложенному началу. Составлять собственный текст по предложенному рисунку и статье. Учитывать степень сложности задания и определять для себя возможность/невозможность его выполнения. Подбирать заголовки и составлять свой текст по рисунку.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145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Правописание относительных прилагательных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color w:val="000000"/>
              </w:rPr>
            </w:pPr>
            <w:r w:rsidRPr="00D813B8">
              <w:rPr>
                <w:color w:val="000000"/>
              </w:rPr>
              <w:t>Работать  с толковым словарём. Находить в нём имена прилагательные и определять: качественные они или относительные. Классифицировать  качественные и относительные прилагательные в рабочей тетради №2 и орфографической тетради.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146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Притяжательные прилагательные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 xml:space="preserve">Наблюдать над притяжательными прилагательными. Изучить определение притяжательных прилагательных и  способы их образования. Научиться  различать качественные, относительные  и притяжательные прилагательные. Тренироваться в образовании притяжательных прилагательных из словосочетаний, изменению притяжательных имён прилагательных по родам, числам и падежам. </w:t>
            </w:r>
          </w:p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147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Правописание притяжательных прилагательных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Группировать слова по заданному основанию (разряды имён прилагательных). Контролировать собственные действия при самостоятельной  работе.  Определять суффиксы притяжательных имён прилагательных. Фиксировать (графически обозначать) место орфограммы.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148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Развитие речи. Повторение. Составление текста по его части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Составлять план будущего текста на заданную тему. Восстанавливать пропущенный абзац или дополнять окончание текста.  Находить и исправлять ошибки в тексте. Дописывать недостающее начало текста. Выполнять творческое задание: нарисовать картинку к тексту.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149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Повторяем фонетику и </w:t>
            </w:r>
            <w:r w:rsidRPr="00D813B8">
              <w:lastRenderedPageBreak/>
              <w:t xml:space="preserve">состав слова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lastRenderedPageBreak/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rPr>
                <w:color w:val="000000"/>
              </w:rPr>
              <w:t xml:space="preserve">Устанавливать  связь изученного материала с ранее пройденным материалом. </w:t>
            </w:r>
            <w:r w:rsidRPr="00D813B8">
              <w:t xml:space="preserve">Выполнять </w:t>
            </w:r>
            <w:r w:rsidRPr="00D813B8">
              <w:lastRenderedPageBreak/>
              <w:t xml:space="preserve">фонетический разбор и разбор слова по составу. </w:t>
            </w:r>
          </w:p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150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Контрольная работа по теме «Имя прилагательное и его грамматические признаки»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Контролировать собственные действия при выполнении тестовой работы. Осуществлять самопроверку.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151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Анализ контрольной работы и работа над ошибками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Выделять ошибки в работе и исправлять их. Устанавливать место орфограммы в слове. Осуществлять самоконтроль и самопроверку. Анализировать алгоритм работы над ошибками и контролировать свои действия при его использовании.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152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Правописание краткой формы имён прилагательных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rPr>
                <w:rFonts w:eastAsiaTheme="minorHAnsi"/>
                <w:lang w:eastAsia="en-US"/>
              </w:rPr>
              <w:t xml:space="preserve">Осуществлять взаимный контроль и оказывать взаимопомощь (работа в парах).  Упражняться в образовании краткой формы имён прилагательных. Применять </w:t>
            </w:r>
            <w:r w:rsidRPr="00D813B8">
              <w:t>правило правописания краткой формы прилагательных.</w:t>
            </w:r>
          </w:p>
          <w:p w:rsidR="00B1197C" w:rsidRPr="00D813B8" w:rsidRDefault="00B1197C" w:rsidP="00F1271F">
            <w:pPr>
              <w:jc w:val="both"/>
              <w:rPr>
                <w:rFonts w:eastAsiaTheme="minorHAnsi"/>
                <w:lang w:eastAsia="en-US"/>
              </w:rPr>
            </w:pPr>
            <w:r w:rsidRPr="00D813B8">
              <w:t>Тренироваться в образовании краткой  формы имён прилагательных.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153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Местоимение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autoSpaceDE w:val="0"/>
              <w:autoSpaceDN w:val="0"/>
              <w:adjustRightInd w:val="0"/>
              <w:jc w:val="both"/>
            </w:pPr>
            <w:r w:rsidRPr="00D813B8">
              <w:t xml:space="preserve">Ознакомиться с </w:t>
            </w:r>
            <w:proofErr w:type="spellStart"/>
            <w:r w:rsidRPr="00D813B8">
              <w:t>понятием</w:t>
            </w:r>
            <w:r w:rsidRPr="00D813B8">
              <w:rPr>
                <w:i/>
                <w:iCs/>
              </w:rPr>
              <w:t>местоимение</w:t>
            </w:r>
            <w:proofErr w:type="spellEnd"/>
            <w:r w:rsidRPr="00D813B8">
              <w:t>. С помощью тренинга находить  местоимения в текстах.</w:t>
            </w:r>
          </w:p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t xml:space="preserve">Обсудить вопросы, связанные с изучением местоимения (для чего нужно? какую часть </w:t>
            </w:r>
            <w:proofErr w:type="gramStart"/>
            <w:r w:rsidRPr="00D813B8">
              <w:t>речи</w:t>
            </w:r>
            <w:proofErr w:type="gramEnd"/>
            <w:r w:rsidRPr="00D813B8">
              <w:t xml:space="preserve"> заменяет? </w:t>
            </w:r>
            <w:proofErr w:type="gramStart"/>
            <w:r w:rsidRPr="00D813B8">
              <w:t>какова</w:t>
            </w:r>
            <w:proofErr w:type="gramEnd"/>
            <w:r w:rsidRPr="00D813B8">
              <w:t xml:space="preserve"> синтаксическая роль? и т.д.). Наблюдать  над употреблением в </w:t>
            </w:r>
            <w:proofErr w:type="spellStart"/>
            <w:r w:rsidRPr="00D813B8">
              <w:t>речиместоимений</w:t>
            </w:r>
            <w:proofErr w:type="spellEnd"/>
            <w:r w:rsidRPr="00D813B8">
              <w:t>. Тренироваться в замене других частей речи местоимениями.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154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Развитие речи. Работаем с текстом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Создавать собственный текст на заданную тему.  Продолжать текст рассказом о каком-нибудь интересном случае. Составлять план текста на заданную тему, подбирать к нему заголовок и включать в будущий текст языковые средства выразительности. По данному окончанию текста дописывать начало истории.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155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Итоговая контрольная работа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Контролировать собственные действия при выполнении тестовой работы. Осуществлять самопроверку.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156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Работа над ошибками контрольной работы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Выделять ошибки в работе и исправлять их. Устанавливать место орфограммы в слове. Осуществлять самоконтроль и самопроверку. Анализировать алгоритм работы над ошибками и контролировать свои действия при его использовании.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157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</w:t>
            </w:r>
            <w:r w:rsidRPr="00D813B8">
              <w:lastRenderedPageBreak/>
              <w:t xml:space="preserve">Личные местоимения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lastRenderedPageBreak/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 xml:space="preserve">Изучить  понятие </w:t>
            </w:r>
            <w:r w:rsidRPr="00D813B8">
              <w:rPr>
                <w:i/>
              </w:rPr>
              <w:t xml:space="preserve">личные местоимения. </w:t>
            </w:r>
            <w:r w:rsidRPr="00D813B8">
              <w:lastRenderedPageBreak/>
              <w:t>Приводить примеры местоимений 1, 2 и 3-го лица.</w:t>
            </w:r>
          </w:p>
          <w:p w:rsidR="00B1197C" w:rsidRPr="00D813B8" w:rsidRDefault="00B1197C" w:rsidP="00F1271F">
            <w:pPr>
              <w:jc w:val="both"/>
            </w:pPr>
            <w:r w:rsidRPr="00D813B8">
              <w:t>Подбирать  местоимения и слова, которые они заменяют, определять лицо местоимений.</w:t>
            </w:r>
          </w:p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158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Личные местоимения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Находить местоимения в тексте. Соотносить лицо и число местоимений, изменять их по падежам. Контролировать собственные действия при соблюдении алгоритма склонения местоимений. Составить – памятку-алгоритм склонения местоимений. Практическим путём выявить синтаксическую роль местоимений в тексте.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159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Правописание местоимений с предлогами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Осуществлять взаимный контроль и оказывать взаимопомощь (работа в группах). Использовать инструкцию по замене имён существительных с предлогами местоимениями. Формулировать инструкцию к предложенной игровой ситуации. Упорядочивать последовательность действий в инструкции к игре.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160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Как устроен наш язык. Как изменяются местоимения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t xml:space="preserve">Изменять местоимения по падежам. Определять синтаксическую роль местоимений в предложении. Отрабатывать навык письма  местоимений с предлогами.  Упражняться  в определении грамматических признаков местоимения. 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161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Правописание местоимений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Учитывать степень сложности задания и определять для себя возможность / невозможность его выполнения. Понимать информацию, представленную в виде рисунка и преобразовывать её в текст. Отвечать на предложенные вопросы. Исправлять ошибки в употреблении местоимений. Корректировать предложения и вставлять пропущенные буквы.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162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Правописание. Как изменяются местоимения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t xml:space="preserve">Находить местоимения и слова, которые они заменяют. Изменять местоимения по падежам, определять их грамматические признаки. </w:t>
            </w:r>
            <w:r w:rsidRPr="00D813B8">
              <w:rPr>
                <w:rFonts w:eastAsiaTheme="minorHAnsi"/>
                <w:lang w:eastAsia="en-US"/>
              </w:rPr>
              <w:t>Осуществлять взаимный контроль и оказывать взаимопомощь (работа в парах). Использовать дополнительную информацию, представленную в разделе учебника «Твои помощники».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163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Повторение </w:t>
            </w:r>
            <w:proofErr w:type="gramStart"/>
            <w:r w:rsidRPr="00D813B8">
              <w:t>пройденного</w:t>
            </w:r>
            <w:proofErr w:type="gramEnd"/>
            <w:r w:rsidRPr="00D813B8">
              <w:t xml:space="preserve"> за год. Фонетический разбор слова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rPr>
                <w:color w:val="000000"/>
              </w:rPr>
              <w:t xml:space="preserve">Устанавливать  связь изученного материала с ранее пройденным материалом. </w:t>
            </w:r>
            <w:r w:rsidRPr="00D813B8">
              <w:t xml:space="preserve">Выполнять фонетический разбор и разбор слова по составу. </w:t>
            </w:r>
          </w:p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164</w:t>
            </w:r>
          </w:p>
        </w:tc>
        <w:tc>
          <w:tcPr>
            <w:tcW w:w="2835" w:type="dxa"/>
          </w:tcPr>
          <w:p w:rsidR="00B1197C" w:rsidRPr="00D813B8" w:rsidRDefault="00B1197C" w:rsidP="007A5DEB">
            <w:pPr>
              <w:widowControl w:val="0"/>
            </w:pPr>
            <w:r w:rsidRPr="00D813B8">
              <w:t xml:space="preserve">Правописание. Итоговый </w:t>
            </w:r>
            <w:r w:rsidRPr="00D813B8">
              <w:lastRenderedPageBreak/>
              <w:t>контрольный диктант</w:t>
            </w:r>
          </w:p>
        </w:tc>
        <w:tc>
          <w:tcPr>
            <w:tcW w:w="851" w:type="dxa"/>
          </w:tcPr>
          <w:p w:rsidR="00B1197C" w:rsidRPr="00D813B8" w:rsidRDefault="00B1197C" w:rsidP="007A5DEB">
            <w:pPr>
              <w:widowControl w:val="0"/>
            </w:pPr>
            <w:r w:rsidRPr="00D813B8">
              <w:lastRenderedPageBreak/>
              <w:t>1</w:t>
            </w:r>
          </w:p>
        </w:tc>
        <w:tc>
          <w:tcPr>
            <w:tcW w:w="4961" w:type="dxa"/>
          </w:tcPr>
          <w:p w:rsidR="00B1197C" w:rsidRPr="00D813B8" w:rsidRDefault="00B1197C" w:rsidP="007A5DEB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 xml:space="preserve">Осуществлять самоконтроль. Находить </w:t>
            </w:r>
            <w:r w:rsidRPr="00D813B8">
              <w:rPr>
                <w:rFonts w:eastAsiaTheme="minorHAnsi"/>
                <w:lang w:eastAsia="en-US"/>
              </w:rPr>
              <w:lastRenderedPageBreak/>
              <w:t>допущенную ошибку и аккуратно исправлять её. Вспоминать алгоритм проверки изученных орфограмм.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lastRenderedPageBreak/>
              <w:t>165</w:t>
            </w:r>
          </w:p>
        </w:tc>
        <w:tc>
          <w:tcPr>
            <w:tcW w:w="2835" w:type="dxa"/>
          </w:tcPr>
          <w:p w:rsidR="00B1197C" w:rsidRPr="00D813B8" w:rsidRDefault="00B1197C" w:rsidP="007A5DEB">
            <w:pPr>
              <w:widowControl w:val="0"/>
            </w:pPr>
            <w:r w:rsidRPr="00D813B8">
              <w:t>Правописание. Работа над ошибками диктанта.</w:t>
            </w:r>
          </w:p>
        </w:tc>
        <w:tc>
          <w:tcPr>
            <w:tcW w:w="851" w:type="dxa"/>
          </w:tcPr>
          <w:p w:rsidR="00B1197C" w:rsidRPr="00D813B8" w:rsidRDefault="00B1197C" w:rsidP="007A5DEB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7A5DEB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Устанавливать место орфограммы в слове. Объяснять написание слов. Осуществлять самоконтроль и самопроверку. Анализировать алгоритм работы над ошибками и контролировать свои действия при его использовании. Находить и исправлять ошибки, объяснять правильное написание слова. Обосновывать применение разных способов работы над ошибками.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166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Повторение </w:t>
            </w:r>
            <w:proofErr w:type="gramStart"/>
            <w:r w:rsidRPr="00D813B8">
              <w:t>пройденного</w:t>
            </w:r>
            <w:proofErr w:type="gramEnd"/>
            <w:r w:rsidRPr="00D813B8">
              <w:t xml:space="preserve"> за год. Состав слова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jc w:val="both"/>
            </w:pPr>
            <w:r w:rsidRPr="00D813B8">
              <w:rPr>
                <w:color w:val="000000"/>
              </w:rPr>
              <w:t xml:space="preserve">Устанавливать  связь изученного материала с ранее пройденным материалом. </w:t>
            </w:r>
            <w:r w:rsidRPr="00D813B8">
              <w:t xml:space="preserve">Выполнять фонетический разбор и разбор слова по составу. </w:t>
            </w:r>
          </w:p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167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Повторение </w:t>
            </w:r>
            <w:proofErr w:type="gramStart"/>
            <w:r w:rsidRPr="00D813B8">
              <w:t>пройденного</w:t>
            </w:r>
            <w:proofErr w:type="gramEnd"/>
            <w:r w:rsidRPr="00D813B8">
              <w:t xml:space="preserve"> за год. Правописание имён существительных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color w:val="000000"/>
              </w:rPr>
              <w:t xml:space="preserve">Работать  в орфографической тетради. Выбирать посильные для себя </w:t>
            </w:r>
            <w:proofErr w:type="spellStart"/>
            <w:r w:rsidRPr="00D813B8">
              <w:rPr>
                <w:color w:val="000000"/>
              </w:rPr>
              <w:t>задания</w:t>
            </w:r>
            <w:proofErr w:type="gramStart"/>
            <w:r w:rsidRPr="00D813B8">
              <w:rPr>
                <w:color w:val="000000"/>
              </w:rPr>
              <w:t>.</w:t>
            </w:r>
            <w:r w:rsidRPr="00D813B8">
              <w:rPr>
                <w:rFonts w:eastAsiaTheme="minorHAnsi"/>
                <w:lang w:eastAsia="en-US"/>
              </w:rPr>
              <w:t>У</w:t>
            </w:r>
            <w:proofErr w:type="gramEnd"/>
            <w:r w:rsidRPr="00D813B8">
              <w:rPr>
                <w:rFonts w:eastAsiaTheme="minorHAnsi"/>
                <w:lang w:eastAsia="en-US"/>
              </w:rPr>
              <w:t>читывать</w:t>
            </w:r>
            <w:proofErr w:type="spellEnd"/>
            <w:r w:rsidRPr="00D813B8">
              <w:rPr>
                <w:rFonts w:eastAsiaTheme="minorHAnsi"/>
                <w:lang w:eastAsia="en-US"/>
              </w:rPr>
              <w:t xml:space="preserve"> степень сложности задания и определять для себя возможность/невозможность его выполнения. Проводить самооценку.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168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Повторение </w:t>
            </w:r>
            <w:proofErr w:type="gramStart"/>
            <w:r w:rsidRPr="00D813B8">
              <w:t>пройденного</w:t>
            </w:r>
            <w:proofErr w:type="gramEnd"/>
            <w:r w:rsidRPr="00D813B8">
              <w:t xml:space="preserve"> за год. Правописание имён прилагательных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color w:val="000000"/>
              </w:rPr>
              <w:t xml:space="preserve">Работать  в орфографической тетради. Выбирать посильные для себя </w:t>
            </w:r>
            <w:proofErr w:type="spellStart"/>
            <w:r w:rsidRPr="00D813B8">
              <w:rPr>
                <w:color w:val="000000"/>
              </w:rPr>
              <w:t>задания</w:t>
            </w:r>
            <w:proofErr w:type="gramStart"/>
            <w:r w:rsidRPr="00D813B8">
              <w:rPr>
                <w:color w:val="000000"/>
              </w:rPr>
              <w:t>.</w:t>
            </w:r>
            <w:r w:rsidRPr="00D813B8">
              <w:rPr>
                <w:rFonts w:eastAsiaTheme="minorHAnsi"/>
                <w:lang w:eastAsia="en-US"/>
              </w:rPr>
              <w:t>У</w:t>
            </w:r>
            <w:proofErr w:type="gramEnd"/>
            <w:r w:rsidRPr="00D813B8">
              <w:rPr>
                <w:rFonts w:eastAsiaTheme="minorHAnsi"/>
                <w:lang w:eastAsia="en-US"/>
              </w:rPr>
              <w:t>читывать</w:t>
            </w:r>
            <w:proofErr w:type="spellEnd"/>
            <w:r w:rsidRPr="00D813B8">
              <w:rPr>
                <w:rFonts w:eastAsiaTheme="minorHAnsi"/>
                <w:lang w:eastAsia="en-US"/>
              </w:rPr>
              <w:t xml:space="preserve"> степень сложности задания и определять для себя возможность/невозможность его выполнения. Проводить самооценку.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169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Повторение </w:t>
            </w:r>
            <w:proofErr w:type="gramStart"/>
            <w:r w:rsidRPr="00D813B8">
              <w:t>пройденного</w:t>
            </w:r>
            <w:proofErr w:type="gramEnd"/>
            <w:r w:rsidRPr="00D813B8">
              <w:t xml:space="preserve"> за год. Правописание местоимений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Знать изученные орфограммы, уметь соблюдать изученные нормы орфографии. Устанавливать место орфограммы в слове, подбирать нужный способ проверки. Изменять личные местоимения по падежам, классифицировать: местоимения-существительные и местоимения - прилагательные.</w:t>
            </w:r>
          </w:p>
        </w:tc>
      </w:tr>
      <w:tr w:rsidR="00B1197C" w:rsidRPr="00D813B8" w:rsidTr="00181E47">
        <w:tc>
          <w:tcPr>
            <w:tcW w:w="709" w:type="dxa"/>
          </w:tcPr>
          <w:p w:rsidR="00B1197C" w:rsidRPr="00D813B8" w:rsidRDefault="00B1197C" w:rsidP="0092668D">
            <w:pPr>
              <w:jc w:val="center"/>
            </w:pPr>
            <w:r w:rsidRPr="00D813B8">
              <w:t>170</w:t>
            </w:r>
          </w:p>
        </w:tc>
        <w:tc>
          <w:tcPr>
            <w:tcW w:w="2835" w:type="dxa"/>
          </w:tcPr>
          <w:p w:rsidR="00B1197C" w:rsidRPr="00D813B8" w:rsidRDefault="00B1197C" w:rsidP="0092668D">
            <w:pPr>
              <w:widowControl w:val="0"/>
            </w:pPr>
            <w:r w:rsidRPr="00D813B8">
              <w:t xml:space="preserve">Повторение </w:t>
            </w:r>
            <w:proofErr w:type="gramStart"/>
            <w:r w:rsidRPr="00D813B8">
              <w:t>пройденного</w:t>
            </w:r>
            <w:proofErr w:type="gramEnd"/>
            <w:r w:rsidRPr="00D813B8">
              <w:t xml:space="preserve"> за год. Части речи и члены предложения </w:t>
            </w:r>
          </w:p>
        </w:tc>
        <w:tc>
          <w:tcPr>
            <w:tcW w:w="851" w:type="dxa"/>
          </w:tcPr>
          <w:p w:rsidR="00B1197C" w:rsidRPr="00D813B8" w:rsidRDefault="00B1197C" w:rsidP="0092668D">
            <w:pPr>
              <w:widowControl w:val="0"/>
            </w:pPr>
            <w:r w:rsidRPr="00D813B8">
              <w:t>1</w:t>
            </w:r>
          </w:p>
        </w:tc>
        <w:tc>
          <w:tcPr>
            <w:tcW w:w="4961" w:type="dxa"/>
          </w:tcPr>
          <w:p w:rsidR="00B1197C" w:rsidRPr="00D813B8" w:rsidRDefault="00B1197C" w:rsidP="00F1271F">
            <w:pPr>
              <w:spacing w:line="254" w:lineRule="auto"/>
              <w:jc w:val="both"/>
              <w:rPr>
                <w:rFonts w:eastAsiaTheme="minorHAnsi"/>
                <w:lang w:eastAsia="en-US"/>
              </w:rPr>
            </w:pPr>
            <w:r w:rsidRPr="00D813B8">
              <w:rPr>
                <w:rFonts w:eastAsiaTheme="minorHAnsi"/>
                <w:lang w:eastAsia="en-US"/>
              </w:rPr>
              <w:t>Знать изученные орфограммы, уметь соблюдать изученные нормы орфографии. Устанавливать место орфограммы в слове, подбирать нужный способ проверки. Проводить синтаксический разбор предложений.</w:t>
            </w:r>
          </w:p>
        </w:tc>
      </w:tr>
    </w:tbl>
    <w:p w:rsidR="008B08EB" w:rsidRPr="00D813B8" w:rsidRDefault="008B08EB" w:rsidP="008B08EB">
      <w:pPr>
        <w:rPr>
          <w:b/>
        </w:rPr>
      </w:pPr>
    </w:p>
    <w:p w:rsidR="003B592C" w:rsidRPr="00D813B8" w:rsidRDefault="003B592C" w:rsidP="008B08EB">
      <w:pPr>
        <w:rPr>
          <w:b/>
        </w:rPr>
      </w:pPr>
    </w:p>
    <w:p w:rsidR="003B592C" w:rsidRPr="00D813B8" w:rsidRDefault="003B592C" w:rsidP="008B08EB">
      <w:pPr>
        <w:rPr>
          <w:b/>
        </w:rPr>
      </w:pPr>
    </w:p>
    <w:p w:rsidR="003B592C" w:rsidRPr="00D813B8" w:rsidRDefault="003B592C" w:rsidP="008B08EB">
      <w:pPr>
        <w:rPr>
          <w:b/>
        </w:rPr>
      </w:pPr>
    </w:p>
    <w:p w:rsidR="003B592C" w:rsidRPr="00D813B8" w:rsidRDefault="003B592C" w:rsidP="008B08EB">
      <w:pPr>
        <w:rPr>
          <w:b/>
        </w:rPr>
      </w:pPr>
    </w:p>
    <w:p w:rsidR="003B592C" w:rsidRPr="00D813B8" w:rsidRDefault="003B592C" w:rsidP="008B08EB">
      <w:pPr>
        <w:rPr>
          <w:b/>
        </w:rPr>
      </w:pPr>
    </w:p>
    <w:p w:rsidR="00D813B8" w:rsidRDefault="00D813B8" w:rsidP="008B08EB">
      <w:pPr>
        <w:rPr>
          <w:b/>
        </w:rPr>
      </w:pPr>
    </w:p>
    <w:p w:rsidR="00D813B8" w:rsidRDefault="00D813B8" w:rsidP="008B08EB">
      <w:pPr>
        <w:rPr>
          <w:b/>
        </w:rPr>
      </w:pPr>
    </w:p>
    <w:p w:rsidR="00AC07E3" w:rsidRDefault="00AC07E3" w:rsidP="008B08EB">
      <w:pPr>
        <w:rPr>
          <w:b/>
        </w:rPr>
      </w:pPr>
    </w:p>
    <w:p w:rsidR="00AC07E3" w:rsidRDefault="00AC07E3" w:rsidP="008B08EB">
      <w:pPr>
        <w:rPr>
          <w:b/>
        </w:rPr>
      </w:pPr>
    </w:p>
    <w:p w:rsidR="008B08EB" w:rsidRPr="00181E47" w:rsidRDefault="00181E47" w:rsidP="008B08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B08EB" w:rsidRPr="00181E47">
        <w:rPr>
          <w:b/>
          <w:sz w:val="32"/>
          <w:szCs w:val="32"/>
        </w:rPr>
        <w:t>Описание материально- технического обеспечения</w:t>
      </w:r>
    </w:p>
    <w:p w:rsidR="008B08EB" w:rsidRPr="00D813B8" w:rsidRDefault="008B08EB" w:rsidP="008B08EB">
      <w:pPr>
        <w:autoSpaceDE w:val="0"/>
        <w:autoSpaceDN w:val="0"/>
        <w:adjustRightInd w:val="0"/>
        <w:contextualSpacing/>
        <w:jc w:val="both"/>
        <w:rPr>
          <w:rFonts w:eastAsia="Calibri"/>
          <w:b/>
          <w:iCs/>
          <w:lang w:eastAsia="en-US"/>
        </w:rPr>
      </w:pPr>
      <w:r w:rsidRPr="00D813B8">
        <w:rPr>
          <w:rFonts w:eastAsia="Calibri"/>
          <w:b/>
          <w:iCs/>
          <w:lang w:eastAsia="en-US"/>
        </w:rPr>
        <w:t>Для учителя</w:t>
      </w:r>
    </w:p>
    <w:p w:rsidR="008B08EB" w:rsidRPr="00D813B8" w:rsidRDefault="008B08EB" w:rsidP="008B08EB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D813B8">
        <w:rPr>
          <w:rFonts w:eastAsia="Calibri"/>
          <w:i/>
          <w:iCs/>
          <w:lang w:eastAsia="en-US"/>
        </w:rPr>
        <w:t>1. Иванов, С. В.</w:t>
      </w:r>
      <w:r w:rsidRPr="00D813B8">
        <w:rPr>
          <w:rFonts w:eastAsia="Calibri"/>
          <w:lang w:eastAsia="en-US"/>
        </w:rPr>
        <w:t xml:space="preserve"> Русский язык: 3 класс: учебник для учащихся общеобразовательных учреждений: в 2 ч. / С. В. Иванов, А. О. Евдокимова, М. И. Кузнецова. –4-е изд., </w:t>
      </w:r>
      <w:proofErr w:type="spellStart"/>
      <w:r w:rsidRPr="00D813B8">
        <w:rPr>
          <w:rFonts w:eastAsia="Calibri"/>
          <w:lang w:eastAsia="en-US"/>
        </w:rPr>
        <w:t>испр</w:t>
      </w:r>
      <w:proofErr w:type="spellEnd"/>
      <w:r w:rsidRPr="00D813B8">
        <w:rPr>
          <w:rFonts w:eastAsia="Calibri"/>
          <w:lang w:eastAsia="en-US"/>
        </w:rPr>
        <w:t>. и доп. -  М.</w:t>
      </w:r>
      <w:proofErr w:type="gramStart"/>
      <w:r w:rsidRPr="00D813B8">
        <w:rPr>
          <w:rFonts w:eastAsia="Calibri"/>
          <w:lang w:eastAsia="en-US"/>
        </w:rPr>
        <w:t xml:space="preserve"> :</w:t>
      </w:r>
      <w:proofErr w:type="spellStart"/>
      <w:proofErr w:type="gramEnd"/>
      <w:r w:rsidRPr="00D813B8">
        <w:rPr>
          <w:rFonts w:eastAsia="Calibri"/>
          <w:lang w:eastAsia="en-US"/>
        </w:rPr>
        <w:t>Вентана-Граф</w:t>
      </w:r>
      <w:proofErr w:type="spellEnd"/>
      <w:r w:rsidRPr="00D813B8">
        <w:rPr>
          <w:rFonts w:eastAsia="Calibri"/>
          <w:lang w:eastAsia="en-US"/>
        </w:rPr>
        <w:t>, 2014.</w:t>
      </w:r>
    </w:p>
    <w:p w:rsidR="008B08EB" w:rsidRPr="00D813B8" w:rsidRDefault="008B08EB" w:rsidP="008B08EB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D813B8">
        <w:rPr>
          <w:i/>
          <w:iCs/>
        </w:rPr>
        <w:t>2 . Иванов, С. В.</w:t>
      </w:r>
      <w:r w:rsidRPr="00D813B8">
        <w:t xml:space="preserve"> Русский язык: 3 класс: рабочая тетрадь № 1 для учащихся общеобразовательных учреждений /      С. В.Иванов, А. О. Евдокимова, М. И. Кузнецова. – 4-е изд., </w:t>
      </w:r>
      <w:proofErr w:type="spellStart"/>
      <w:r w:rsidRPr="00D813B8">
        <w:t>испр</w:t>
      </w:r>
      <w:proofErr w:type="spellEnd"/>
      <w:r w:rsidRPr="00D813B8">
        <w:t xml:space="preserve">. и доп. – М.: </w:t>
      </w:r>
      <w:proofErr w:type="spellStart"/>
      <w:r w:rsidRPr="00D813B8">
        <w:t>Вентана-Граф</w:t>
      </w:r>
      <w:proofErr w:type="spellEnd"/>
      <w:r w:rsidRPr="00D813B8">
        <w:t>, 2014.</w:t>
      </w:r>
    </w:p>
    <w:p w:rsidR="008B08EB" w:rsidRPr="00D813B8" w:rsidRDefault="008B08EB" w:rsidP="008B08EB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D813B8">
        <w:rPr>
          <w:i/>
          <w:iCs/>
        </w:rPr>
        <w:t>3. Иванов, С. В.</w:t>
      </w:r>
      <w:r w:rsidRPr="00D813B8">
        <w:t xml:space="preserve"> Русский язык: 3 класс: рабочая тетрадь № 2 для учащихся общеобразовательных учреждений /      С. В.Иванов, А. О. Евдокимова, М. И. Кузнецова. – 4-е изд., </w:t>
      </w:r>
      <w:proofErr w:type="spellStart"/>
      <w:r w:rsidRPr="00D813B8">
        <w:t>испр</w:t>
      </w:r>
      <w:proofErr w:type="spellEnd"/>
      <w:r w:rsidRPr="00D813B8">
        <w:t xml:space="preserve">. и доп. – М.: </w:t>
      </w:r>
      <w:proofErr w:type="spellStart"/>
      <w:r w:rsidRPr="00D813B8">
        <w:t>Вентана-Граф</w:t>
      </w:r>
      <w:proofErr w:type="spellEnd"/>
      <w:r w:rsidRPr="00D813B8">
        <w:t>, 2014.</w:t>
      </w:r>
    </w:p>
    <w:p w:rsidR="008B08EB" w:rsidRPr="00D813B8" w:rsidRDefault="008B08EB" w:rsidP="008B08EB"/>
    <w:p w:rsidR="008B08EB" w:rsidRPr="00D813B8" w:rsidRDefault="008B08EB" w:rsidP="008B08EB">
      <w:pPr>
        <w:autoSpaceDE w:val="0"/>
        <w:autoSpaceDN w:val="0"/>
        <w:adjustRightInd w:val="0"/>
        <w:contextualSpacing/>
        <w:jc w:val="both"/>
        <w:rPr>
          <w:rFonts w:eastAsia="Calibri"/>
          <w:b/>
          <w:lang w:eastAsia="en-US"/>
        </w:rPr>
      </w:pPr>
      <w:r w:rsidRPr="00D813B8">
        <w:rPr>
          <w:rFonts w:eastAsia="Calibri"/>
          <w:b/>
          <w:iCs/>
          <w:lang w:eastAsia="en-US"/>
        </w:rPr>
        <w:t>Для обучающихся</w:t>
      </w:r>
    </w:p>
    <w:p w:rsidR="008B08EB" w:rsidRPr="00D813B8" w:rsidRDefault="008B08EB" w:rsidP="00D813B8">
      <w:pPr>
        <w:autoSpaceDE w:val="0"/>
        <w:autoSpaceDN w:val="0"/>
        <w:adjustRightInd w:val="0"/>
        <w:contextualSpacing/>
        <w:jc w:val="both"/>
        <w:rPr>
          <w:rFonts w:eastAsia="Calibri"/>
          <w:lang w:eastAsia="en-US"/>
        </w:rPr>
      </w:pPr>
      <w:r w:rsidRPr="00D813B8">
        <w:rPr>
          <w:rFonts w:eastAsia="Calibri"/>
          <w:i/>
          <w:iCs/>
          <w:lang w:eastAsia="en-US"/>
        </w:rPr>
        <w:t>Иванов, С. В.</w:t>
      </w:r>
      <w:r w:rsidRPr="00D813B8">
        <w:rPr>
          <w:rFonts w:eastAsia="Calibri"/>
          <w:lang w:eastAsia="en-US"/>
        </w:rPr>
        <w:t xml:space="preserve"> Русский язык: 3 класс: учебник для учащихся общеобразовательных учреждений: в 2 ч. / С. В. Иванов, А. О. Евдокимова, М. И. Кузнецова. –4-е изд., </w:t>
      </w:r>
      <w:proofErr w:type="spellStart"/>
      <w:r w:rsidRPr="00D813B8">
        <w:rPr>
          <w:rFonts w:eastAsia="Calibri"/>
          <w:lang w:eastAsia="en-US"/>
        </w:rPr>
        <w:t>испр</w:t>
      </w:r>
      <w:proofErr w:type="spellEnd"/>
      <w:r w:rsidRPr="00D813B8">
        <w:rPr>
          <w:rFonts w:eastAsia="Calibri"/>
          <w:lang w:eastAsia="en-US"/>
        </w:rPr>
        <w:t>. и доп. -  М.</w:t>
      </w:r>
      <w:proofErr w:type="gramStart"/>
      <w:r w:rsidRPr="00D813B8">
        <w:rPr>
          <w:rFonts w:eastAsia="Calibri"/>
          <w:lang w:eastAsia="en-US"/>
        </w:rPr>
        <w:t xml:space="preserve"> :</w:t>
      </w:r>
      <w:proofErr w:type="spellStart"/>
      <w:proofErr w:type="gramEnd"/>
      <w:r w:rsidRPr="00D813B8">
        <w:rPr>
          <w:rFonts w:eastAsia="Calibri"/>
          <w:lang w:eastAsia="en-US"/>
        </w:rPr>
        <w:t>Вентана-Граф</w:t>
      </w:r>
      <w:proofErr w:type="spellEnd"/>
      <w:r w:rsidRPr="00D813B8">
        <w:rPr>
          <w:rFonts w:eastAsia="Calibri"/>
          <w:lang w:eastAsia="en-US"/>
        </w:rPr>
        <w:t>, 2014.</w:t>
      </w:r>
    </w:p>
    <w:p w:rsidR="008B08EB" w:rsidRPr="00D813B8" w:rsidRDefault="008B08EB" w:rsidP="00D813B8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D813B8">
        <w:rPr>
          <w:i/>
          <w:iCs/>
        </w:rPr>
        <w:t>Иванов, С. В.</w:t>
      </w:r>
      <w:r w:rsidRPr="00D813B8">
        <w:t xml:space="preserve"> Русский язык: 3 класс: рабочая тетрадь № 1 для учащихся общеобразовательных учреждений /      С. В.Иванов, А. О. Евдокимова, М. И. Кузнецова. – 4-е изд., </w:t>
      </w:r>
      <w:proofErr w:type="spellStart"/>
      <w:r w:rsidRPr="00D813B8">
        <w:t>испр</w:t>
      </w:r>
      <w:proofErr w:type="spellEnd"/>
      <w:r w:rsidRPr="00D813B8">
        <w:t xml:space="preserve">. и доп. – М.: </w:t>
      </w:r>
      <w:proofErr w:type="spellStart"/>
      <w:r w:rsidRPr="00D813B8">
        <w:t>Вентана-Граф</w:t>
      </w:r>
      <w:proofErr w:type="spellEnd"/>
      <w:r w:rsidRPr="00D813B8">
        <w:t>, 2014.</w:t>
      </w:r>
    </w:p>
    <w:p w:rsidR="008B08EB" w:rsidRPr="00D813B8" w:rsidRDefault="008B08EB" w:rsidP="00D813B8">
      <w:pPr>
        <w:suppressAutoHyphens/>
        <w:autoSpaceDE w:val="0"/>
        <w:autoSpaceDN w:val="0"/>
        <w:adjustRightInd w:val="0"/>
        <w:jc w:val="both"/>
        <w:rPr>
          <w:b/>
          <w:bCs/>
        </w:rPr>
      </w:pPr>
      <w:r w:rsidRPr="00D813B8">
        <w:rPr>
          <w:i/>
          <w:iCs/>
        </w:rPr>
        <w:t>Иванов, С. В.</w:t>
      </w:r>
      <w:r w:rsidRPr="00D813B8">
        <w:t xml:space="preserve"> Русский язык: 3 класс: рабочая тетрадь № 2 для учащихся общеобразовательных учреждений /      С. В.Иванов, А. О. Евдокимова, М. И. Кузнецова. – 4-е изд., </w:t>
      </w:r>
      <w:proofErr w:type="spellStart"/>
      <w:r w:rsidRPr="00D813B8">
        <w:t>испр</w:t>
      </w:r>
      <w:proofErr w:type="spellEnd"/>
      <w:r w:rsidRPr="00D813B8">
        <w:t xml:space="preserve">. и доп. – М.: </w:t>
      </w:r>
      <w:proofErr w:type="spellStart"/>
      <w:r w:rsidRPr="00D813B8">
        <w:t>Вентана-Граф</w:t>
      </w:r>
      <w:proofErr w:type="spellEnd"/>
      <w:r w:rsidRPr="00D813B8">
        <w:t>, 2014.</w:t>
      </w:r>
    </w:p>
    <w:p w:rsidR="008B08EB" w:rsidRPr="00D813B8" w:rsidRDefault="008B08EB" w:rsidP="008B08EB"/>
    <w:p w:rsidR="008B08EB" w:rsidRPr="00D813B8" w:rsidRDefault="008B08EB" w:rsidP="008B08EB">
      <w:pPr>
        <w:jc w:val="both"/>
      </w:pPr>
    </w:p>
    <w:p w:rsidR="008B08EB" w:rsidRPr="00D813B8" w:rsidRDefault="008B08EB" w:rsidP="008B08EB">
      <w:pPr>
        <w:jc w:val="both"/>
        <w:rPr>
          <w:bCs/>
        </w:rPr>
      </w:pPr>
      <w:r w:rsidRPr="00D813B8">
        <w:rPr>
          <w:bCs/>
        </w:rPr>
        <w:t>Дополнительная литература:</w:t>
      </w:r>
    </w:p>
    <w:p w:rsidR="008B08EB" w:rsidRPr="00D813B8" w:rsidRDefault="008B08EB" w:rsidP="008B08EB">
      <w:pPr>
        <w:jc w:val="both"/>
      </w:pPr>
      <w:r w:rsidRPr="00D813B8">
        <w:t xml:space="preserve">1. </w:t>
      </w:r>
      <w:proofErr w:type="spellStart"/>
      <w:r w:rsidRPr="00D813B8">
        <w:t>Журова</w:t>
      </w:r>
      <w:proofErr w:type="spellEnd"/>
      <w:r w:rsidRPr="00D813B8">
        <w:t xml:space="preserve"> Л.Е., Евдокимова А.О., </w:t>
      </w:r>
      <w:proofErr w:type="spellStart"/>
      <w:r w:rsidRPr="00D813B8">
        <w:t>Кочурова</w:t>
      </w:r>
      <w:proofErr w:type="spellEnd"/>
      <w:r w:rsidRPr="00D813B8">
        <w:t xml:space="preserve"> Е. Э. и др. Проверочные тестовые работы. Учебное пособие для 3 класса. – М.: </w:t>
      </w:r>
      <w:proofErr w:type="spellStart"/>
      <w:r w:rsidRPr="00D813B8">
        <w:t>Вентана-Граф</w:t>
      </w:r>
      <w:proofErr w:type="spellEnd"/>
      <w:r w:rsidRPr="00D813B8">
        <w:t>, 2007.</w:t>
      </w:r>
    </w:p>
    <w:p w:rsidR="008B08EB" w:rsidRPr="00D813B8" w:rsidRDefault="008B08EB" w:rsidP="008B08EB">
      <w:pPr>
        <w:jc w:val="both"/>
      </w:pPr>
      <w:r w:rsidRPr="00D813B8">
        <w:t xml:space="preserve">2. Иванов С.В., Кузнецова М.И. Русский язык: комментарии к урокам. – М.: </w:t>
      </w:r>
      <w:proofErr w:type="spellStart"/>
      <w:r w:rsidRPr="00D813B8">
        <w:t>Вентана-Граф</w:t>
      </w:r>
      <w:proofErr w:type="spellEnd"/>
      <w:r w:rsidRPr="00D813B8">
        <w:t>, 2012.</w:t>
      </w:r>
    </w:p>
    <w:p w:rsidR="008B08EB" w:rsidRPr="00D813B8" w:rsidRDefault="008B08EB" w:rsidP="008B08EB">
      <w:pPr>
        <w:jc w:val="both"/>
      </w:pPr>
      <w:r w:rsidRPr="00D813B8">
        <w:t xml:space="preserve">3. Романова В.Ю., </w:t>
      </w:r>
      <w:proofErr w:type="spellStart"/>
      <w:r w:rsidRPr="00D813B8">
        <w:t>Петленко</w:t>
      </w:r>
      <w:proofErr w:type="spellEnd"/>
      <w:r w:rsidRPr="00D813B8">
        <w:t xml:space="preserve"> Л.В. Русский язык в начальной школе: контрольные работы, тесты, диктанты, изложения– </w:t>
      </w:r>
      <w:proofErr w:type="gramStart"/>
      <w:r w:rsidRPr="00D813B8">
        <w:t>М.</w:t>
      </w:r>
      <w:proofErr w:type="gramEnd"/>
      <w:r w:rsidRPr="00D813B8">
        <w:t xml:space="preserve">: </w:t>
      </w:r>
      <w:proofErr w:type="spellStart"/>
      <w:r w:rsidRPr="00D813B8">
        <w:t>Вентана-Граф</w:t>
      </w:r>
      <w:proofErr w:type="spellEnd"/>
      <w:r w:rsidRPr="00D813B8">
        <w:t>, 20011.</w:t>
      </w:r>
    </w:p>
    <w:p w:rsidR="008B08EB" w:rsidRPr="00D813B8" w:rsidRDefault="008B08EB" w:rsidP="008B08EB">
      <w:pPr>
        <w:rPr>
          <w:b/>
          <w:bCs/>
          <w:color w:val="000000"/>
          <w:lang w:eastAsia="en-US"/>
        </w:rPr>
      </w:pPr>
      <w:r w:rsidRPr="00D813B8">
        <w:rPr>
          <w:b/>
          <w:bCs/>
          <w:color w:val="000000"/>
          <w:lang w:eastAsia="en-US"/>
        </w:rPr>
        <w:t>Интернет ресурсы</w:t>
      </w:r>
    </w:p>
    <w:p w:rsidR="008B08EB" w:rsidRPr="00D813B8" w:rsidRDefault="008B08EB" w:rsidP="008B08EB">
      <w:pPr>
        <w:numPr>
          <w:ilvl w:val="0"/>
          <w:numId w:val="33"/>
        </w:numPr>
        <w:rPr>
          <w:color w:val="000000"/>
          <w:lang w:eastAsia="en-US"/>
        </w:rPr>
      </w:pPr>
      <w:r w:rsidRPr="00D813B8">
        <w:rPr>
          <w:color w:val="000000"/>
          <w:lang w:eastAsia="en-US"/>
        </w:rPr>
        <w:t>http://www.gimn13.tl.ru/rus/</w:t>
      </w:r>
    </w:p>
    <w:p w:rsidR="008B08EB" w:rsidRPr="00D813B8" w:rsidRDefault="008B08EB" w:rsidP="008B08EB">
      <w:pPr>
        <w:numPr>
          <w:ilvl w:val="0"/>
          <w:numId w:val="33"/>
        </w:numPr>
        <w:rPr>
          <w:color w:val="000000"/>
          <w:lang w:eastAsia="en-US"/>
        </w:rPr>
      </w:pPr>
      <w:r w:rsidRPr="00D813B8">
        <w:rPr>
          <w:color w:val="000000"/>
          <w:lang w:eastAsia="en-US"/>
        </w:rPr>
        <w:t>http://ruslit.ioso.ru</w:t>
      </w:r>
    </w:p>
    <w:p w:rsidR="008B08EB" w:rsidRPr="00D813B8" w:rsidRDefault="008B08EB" w:rsidP="008B08EB">
      <w:pPr>
        <w:numPr>
          <w:ilvl w:val="0"/>
          <w:numId w:val="33"/>
        </w:numPr>
        <w:rPr>
          <w:color w:val="000000"/>
          <w:lang w:eastAsia="en-US"/>
        </w:rPr>
      </w:pPr>
      <w:r w:rsidRPr="00D813B8">
        <w:rPr>
          <w:color w:val="000000"/>
          <w:lang w:eastAsia="en-US"/>
        </w:rPr>
        <w:t>http://slova.ndo.ru</w:t>
      </w:r>
    </w:p>
    <w:p w:rsidR="008B08EB" w:rsidRPr="00D813B8" w:rsidRDefault="008B08EB" w:rsidP="008B08EB">
      <w:pPr>
        <w:numPr>
          <w:ilvl w:val="0"/>
          <w:numId w:val="33"/>
        </w:numPr>
        <w:rPr>
          <w:color w:val="000000"/>
          <w:lang w:eastAsia="en-US"/>
        </w:rPr>
      </w:pPr>
      <w:r w:rsidRPr="00D813B8">
        <w:rPr>
          <w:color w:val="000000"/>
          <w:lang w:eastAsia="en-US"/>
        </w:rPr>
        <w:t>http://www.rusword.org</w:t>
      </w:r>
    </w:p>
    <w:p w:rsidR="008B08EB" w:rsidRPr="00D813B8" w:rsidRDefault="008B08EB" w:rsidP="008B08EB">
      <w:pPr>
        <w:numPr>
          <w:ilvl w:val="0"/>
          <w:numId w:val="33"/>
        </w:numPr>
        <w:rPr>
          <w:color w:val="000000"/>
          <w:lang w:eastAsia="en-US"/>
        </w:rPr>
      </w:pPr>
      <w:r w:rsidRPr="00D813B8">
        <w:rPr>
          <w:color w:val="000000"/>
          <w:lang w:eastAsia="en-US"/>
        </w:rPr>
        <w:t>http://www.ruscorpora.ru</w:t>
      </w:r>
    </w:p>
    <w:p w:rsidR="008B08EB" w:rsidRPr="00D813B8" w:rsidRDefault="008B08EB" w:rsidP="008B08EB">
      <w:pPr>
        <w:numPr>
          <w:ilvl w:val="0"/>
          <w:numId w:val="33"/>
        </w:numPr>
        <w:rPr>
          <w:color w:val="000000"/>
          <w:lang w:eastAsia="en-US"/>
        </w:rPr>
      </w:pPr>
      <w:r w:rsidRPr="00D813B8">
        <w:rPr>
          <w:color w:val="000000"/>
          <w:lang w:eastAsia="en-US"/>
        </w:rPr>
        <w:t>http://yamal.org/ook/</w:t>
      </w:r>
    </w:p>
    <w:p w:rsidR="008B08EB" w:rsidRPr="00D813B8" w:rsidRDefault="008B08EB" w:rsidP="008B08EB">
      <w:pPr>
        <w:numPr>
          <w:ilvl w:val="0"/>
          <w:numId w:val="33"/>
        </w:numPr>
        <w:rPr>
          <w:color w:val="000000"/>
          <w:lang w:eastAsia="en-US"/>
        </w:rPr>
      </w:pPr>
      <w:r w:rsidRPr="00D813B8">
        <w:rPr>
          <w:color w:val="000000"/>
          <w:lang w:eastAsia="en-US"/>
        </w:rPr>
        <w:t>http://www.stihi-rus.ru/pravila.htm</w:t>
      </w:r>
    </w:p>
    <w:p w:rsidR="008B08EB" w:rsidRPr="00D813B8" w:rsidRDefault="008B08EB" w:rsidP="008B08EB">
      <w:pPr>
        <w:jc w:val="both"/>
      </w:pPr>
    </w:p>
    <w:p w:rsidR="008B08EB" w:rsidRPr="00D813B8" w:rsidRDefault="008B08EB" w:rsidP="008B08EB">
      <w:pPr>
        <w:autoSpaceDE w:val="0"/>
        <w:autoSpaceDN w:val="0"/>
        <w:adjustRightInd w:val="0"/>
        <w:jc w:val="both"/>
        <w:rPr>
          <w:b/>
          <w:bCs/>
        </w:rPr>
      </w:pPr>
      <w:r w:rsidRPr="00D813B8">
        <w:rPr>
          <w:b/>
          <w:bCs/>
        </w:rPr>
        <w:t>Оборудование и приборы</w:t>
      </w:r>
    </w:p>
    <w:p w:rsidR="008B08EB" w:rsidRPr="00D813B8" w:rsidRDefault="008B08EB" w:rsidP="008B08EB">
      <w:pPr>
        <w:autoSpaceDE w:val="0"/>
        <w:autoSpaceDN w:val="0"/>
        <w:adjustRightInd w:val="0"/>
        <w:jc w:val="both"/>
      </w:pPr>
      <w:r w:rsidRPr="00D813B8">
        <w:t>1. Компьютер</w:t>
      </w:r>
    </w:p>
    <w:p w:rsidR="008B08EB" w:rsidRPr="00D813B8" w:rsidRDefault="008B08EB" w:rsidP="008B08EB">
      <w:pPr>
        <w:autoSpaceDE w:val="0"/>
        <w:autoSpaceDN w:val="0"/>
        <w:adjustRightInd w:val="0"/>
        <w:jc w:val="both"/>
      </w:pPr>
      <w:r w:rsidRPr="00D813B8">
        <w:t xml:space="preserve">2. </w:t>
      </w:r>
      <w:proofErr w:type="spellStart"/>
      <w:r w:rsidRPr="00D813B8">
        <w:t>Мультимедийный</w:t>
      </w:r>
      <w:proofErr w:type="spellEnd"/>
      <w:r w:rsidRPr="00D813B8">
        <w:t xml:space="preserve"> проектор</w:t>
      </w:r>
    </w:p>
    <w:p w:rsidR="008B08EB" w:rsidRPr="00D813B8" w:rsidRDefault="008B08EB" w:rsidP="008B08EB">
      <w:pPr>
        <w:autoSpaceDE w:val="0"/>
        <w:autoSpaceDN w:val="0"/>
        <w:adjustRightInd w:val="0"/>
        <w:jc w:val="both"/>
      </w:pPr>
      <w:r w:rsidRPr="00D813B8">
        <w:t>3. Экран</w:t>
      </w:r>
    </w:p>
    <w:p w:rsidR="008B08EB" w:rsidRPr="00D813B8" w:rsidRDefault="008B08EB" w:rsidP="008B08EB">
      <w:pPr>
        <w:jc w:val="both"/>
      </w:pPr>
    </w:p>
    <w:p w:rsidR="008B08EB" w:rsidRPr="00D813B8" w:rsidRDefault="008B08EB" w:rsidP="008B08EB">
      <w:pPr>
        <w:jc w:val="both"/>
        <w:rPr>
          <w:b/>
          <w:color w:val="000000"/>
        </w:rPr>
      </w:pPr>
      <w:r w:rsidRPr="00D813B8">
        <w:rPr>
          <w:b/>
          <w:color w:val="000000"/>
        </w:rPr>
        <w:t>Информационно-коммуникативные средства:</w:t>
      </w:r>
    </w:p>
    <w:p w:rsidR="008B08EB" w:rsidRPr="00D813B8" w:rsidRDefault="008B08EB" w:rsidP="008B08EB">
      <w:pPr>
        <w:jc w:val="both"/>
        <w:rPr>
          <w:color w:val="000000"/>
        </w:rPr>
      </w:pPr>
      <w:r w:rsidRPr="00D813B8">
        <w:rPr>
          <w:color w:val="000000"/>
        </w:rPr>
        <w:t>цифровой образовательный ресурс для работы в классе «Русский язык. 3 класс» (</w:t>
      </w:r>
      <w:r w:rsidRPr="00D813B8">
        <w:rPr>
          <w:color w:val="000000"/>
          <w:lang w:val="en-US"/>
        </w:rPr>
        <w:t>CD</w:t>
      </w:r>
      <w:r w:rsidRPr="00D813B8">
        <w:rPr>
          <w:color w:val="000000"/>
        </w:rPr>
        <w:t>)</w:t>
      </w:r>
    </w:p>
    <w:p w:rsidR="008B08EB" w:rsidRPr="00D813B8" w:rsidRDefault="008B08EB" w:rsidP="008B08EB">
      <w:pPr>
        <w:jc w:val="both"/>
        <w:rPr>
          <w:color w:val="000000"/>
        </w:rPr>
      </w:pPr>
    </w:p>
    <w:p w:rsidR="008B08EB" w:rsidRPr="00D813B8" w:rsidRDefault="008B08EB" w:rsidP="008B08EB">
      <w:pPr>
        <w:jc w:val="both"/>
        <w:rPr>
          <w:color w:val="000000"/>
        </w:rPr>
      </w:pPr>
      <w:r w:rsidRPr="00D813B8">
        <w:rPr>
          <w:color w:val="000000"/>
        </w:rPr>
        <w:lastRenderedPageBreak/>
        <w:t>Наглядные пособия (таблицы):</w:t>
      </w:r>
    </w:p>
    <w:p w:rsidR="008B08EB" w:rsidRPr="00D813B8" w:rsidRDefault="008B08EB" w:rsidP="008B08EB">
      <w:pPr>
        <w:jc w:val="both"/>
        <w:rPr>
          <w:color w:val="000000"/>
        </w:rPr>
      </w:pPr>
      <w:r w:rsidRPr="00D813B8">
        <w:rPr>
          <w:color w:val="000000"/>
        </w:rPr>
        <w:t>-  Роль мягкого знака</w:t>
      </w:r>
    </w:p>
    <w:p w:rsidR="008B08EB" w:rsidRPr="00D813B8" w:rsidRDefault="008B08EB" w:rsidP="008B08EB">
      <w:pPr>
        <w:jc w:val="both"/>
        <w:rPr>
          <w:color w:val="000000"/>
        </w:rPr>
      </w:pPr>
      <w:r w:rsidRPr="00D813B8">
        <w:rPr>
          <w:color w:val="000000"/>
        </w:rPr>
        <w:t>-  Части речи</w:t>
      </w:r>
    </w:p>
    <w:p w:rsidR="008B08EB" w:rsidRPr="00D813B8" w:rsidRDefault="008B08EB" w:rsidP="008B08EB">
      <w:pPr>
        <w:jc w:val="both"/>
        <w:rPr>
          <w:color w:val="000000"/>
        </w:rPr>
      </w:pPr>
      <w:r w:rsidRPr="00D813B8">
        <w:rPr>
          <w:color w:val="000000"/>
        </w:rPr>
        <w:t>-  Приставки и предлоги</w:t>
      </w:r>
    </w:p>
    <w:p w:rsidR="008B08EB" w:rsidRPr="00D813B8" w:rsidRDefault="008B08EB" w:rsidP="008B08EB">
      <w:pPr>
        <w:jc w:val="both"/>
        <w:rPr>
          <w:color w:val="000000"/>
        </w:rPr>
      </w:pPr>
      <w:r w:rsidRPr="00D813B8">
        <w:rPr>
          <w:color w:val="000000"/>
        </w:rPr>
        <w:t>-  Гласные звуки</w:t>
      </w:r>
    </w:p>
    <w:p w:rsidR="008B08EB" w:rsidRPr="00D813B8" w:rsidRDefault="008B08EB" w:rsidP="008B08EB">
      <w:pPr>
        <w:jc w:val="both"/>
        <w:rPr>
          <w:color w:val="000000"/>
        </w:rPr>
      </w:pPr>
      <w:r w:rsidRPr="00D813B8">
        <w:rPr>
          <w:color w:val="000000"/>
        </w:rPr>
        <w:t>-  Члены предложения</w:t>
      </w:r>
    </w:p>
    <w:p w:rsidR="008B08EB" w:rsidRPr="00D813B8" w:rsidRDefault="008B08EB" w:rsidP="008B08EB">
      <w:pPr>
        <w:jc w:val="both"/>
        <w:rPr>
          <w:color w:val="000000"/>
        </w:rPr>
      </w:pPr>
      <w:r w:rsidRPr="00D813B8">
        <w:rPr>
          <w:color w:val="000000"/>
        </w:rPr>
        <w:t>-  Алфавит</w:t>
      </w:r>
    </w:p>
    <w:p w:rsidR="008B08EB" w:rsidRPr="00D813B8" w:rsidRDefault="008B08EB" w:rsidP="008B08EB">
      <w:pPr>
        <w:jc w:val="both"/>
        <w:rPr>
          <w:color w:val="000000"/>
        </w:rPr>
      </w:pPr>
      <w:r w:rsidRPr="00D813B8">
        <w:rPr>
          <w:color w:val="000000"/>
        </w:rPr>
        <w:t>-  Имя существительное/ Согласные звуки</w:t>
      </w:r>
    </w:p>
    <w:p w:rsidR="008B08EB" w:rsidRPr="00D813B8" w:rsidRDefault="008B08EB" w:rsidP="008B08EB">
      <w:pPr>
        <w:jc w:val="both"/>
        <w:rPr>
          <w:color w:val="000000"/>
        </w:rPr>
      </w:pPr>
      <w:r w:rsidRPr="00D813B8">
        <w:rPr>
          <w:color w:val="000000"/>
        </w:rPr>
        <w:t>-  Разделительный мягкий знак</w:t>
      </w:r>
    </w:p>
    <w:p w:rsidR="008B08EB" w:rsidRPr="00D813B8" w:rsidRDefault="008B08EB" w:rsidP="008B08EB">
      <w:pPr>
        <w:jc w:val="both"/>
        <w:rPr>
          <w:color w:val="000000"/>
        </w:rPr>
      </w:pPr>
      <w:r w:rsidRPr="00D813B8">
        <w:rPr>
          <w:color w:val="000000"/>
        </w:rPr>
        <w:t>-  Двойные согласные</w:t>
      </w:r>
    </w:p>
    <w:p w:rsidR="008B08EB" w:rsidRPr="00D813B8" w:rsidRDefault="008B08EB" w:rsidP="008B08EB">
      <w:pPr>
        <w:jc w:val="both"/>
        <w:rPr>
          <w:color w:val="000000"/>
        </w:rPr>
      </w:pPr>
      <w:r w:rsidRPr="00D813B8">
        <w:rPr>
          <w:color w:val="000000"/>
        </w:rPr>
        <w:t>-  Разбор слова по составу</w:t>
      </w:r>
    </w:p>
    <w:p w:rsidR="008B08EB" w:rsidRPr="00D813B8" w:rsidRDefault="008B08EB" w:rsidP="008B08EB">
      <w:pPr>
        <w:jc w:val="both"/>
        <w:rPr>
          <w:color w:val="000000"/>
        </w:rPr>
      </w:pPr>
      <w:r w:rsidRPr="00D813B8">
        <w:rPr>
          <w:color w:val="000000"/>
        </w:rPr>
        <w:t>-  Разделительный мягкий знак и твердый знак/ Перенос слова</w:t>
      </w:r>
    </w:p>
    <w:p w:rsidR="008B08EB" w:rsidRPr="00D813B8" w:rsidRDefault="008B08EB" w:rsidP="008B08EB">
      <w:pPr>
        <w:jc w:val="both"/>
        <w:rPr>
          <w:color w:val="000000"/>
        </w:rPr>
      </w:pPr>
      <w:r w:rsidRPr="00D813B8">
        <w:rPr>
          <w:color w:val="000000"/>
        </w:rPr>
        <w:t>-  Словосочетание</w:t>
      </w:r>
    </w:p>
    <w:p w:rsidR="003B72DA" w:rsidRPr="00D813B8" w:rsidRDefault="003B72DA" w:rsidP="008B08EB">
      <w:pPr>
        <w:rPr>
          <w:color w:val="000000"/>
        </w:rPr>
      </w:pPr>
    </w:p>
    <w:p w:rsidR="008B08EB" w:rsidRPr="00D813B8" w:rsidRDefault="008B08EB" w:rsidP="008B08EB"/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D813B8" w:rsidRDefault="00D813B8" w:rsidP="008F705C">
      <w:pPr>
        <w:spacing w:after="200"/>
        <w:ind w:right="57"/>
      </w:pPr>
    </w:p>
    <w:p w:rsidR="008F705C" w:rsidRPr="00D813B8" w:rsidRDefault="00D813B8" w:rsidP="008F705C">
      <w:pPr>
        <w:spacing w:after="200"/>
        <w:ind w:right="57"/>
      </w:pPr>
      <w:r>
        <w:rPr>
          <w:b/>
          <w:lang w:eastAsia="en-US"/>
        </w:rPr>
        <w:t xml:space="preserve">       </w:t>
      </w:r>
      <w:r w:rsidR="00181E47">
        <w:rPr>
          <w:b/>
          <w:lang w:eastAsia="en-US"/>
        </w:rPr>
        <w:t xml:space="preserve">                   </w:t>
      </w:r>
      <w:r>
        <w:rPr>
          <w:b/>
          <w:lang w:eastAsia="en-US"/>
        </w:rPr>
        <w:t xml:space="preserve">    </w:t>
      </w:r>
      <w:r w:rsidR="008F705C" w:rsidRPr="00D813B8">
        <w:rPr>
          <w:b/>
          <w:lang w:eastAsia="en-US"/>
        </w:rPr>
        <w:t>Практическая часть</w:t>
      </w:r>
    </w:p>
    <w:p w:rsidR="008F705C" w:rsidRPr="00D813B8" w:rsidRDefault="008F705C" w:rsidP="008F705C">
      <w:pPr>
        <w:autoSpaceDE w:val="0"/>
        <w:autoSpaceDN w:val="0"/>
        <w:adjustRightInd w:val="0"/>
        <w:ind w:right="57"/>
        <w:jc w:val="both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1078"/>
        <w:gridCol w:w="1102"/>
        <w:gridCol w:w="6432"/>
      </w:tblGrid>
      <w:tr w:rsidR="008F705C" w:rsidRPr="00D813B8" w:rsidTr="008F705C">
        <w:tc>
          <w:tcPr>
            <w:tcW w:w="993" w:type="dxa"/>
          </w:tcPr>
          <w:p w:rsidR="008F705C" w:rsidRPr="00D813B8" w:rsidRDefault="008F705C" w:rsidP="008F705C">
            <w:pPr>
              <w:ind w:right="57"/>
              <w:rPr>
                <w:b/>
                <w:lang w:eastAsia="en-US"/>
              </w:rPr>
            </w:pPr>
            <w:r w:rsidRPr="00D813B8">
              <w:rPr>
                <w:b/>
                <w:lang w:eastAsia="en-US"/>
              </w:rPr>
              <w:t xml:space="preserve">№ </w:t>
            </w:r>
          </w:p>
          <w:p w:rsidR="008F705C" w:rsidRPr="00D813B8" w:rsidRDefault="008F705C" w:rsidP="008F705C">
            <w:pPr>
              <w:ind w:right="57"/>
              <w:rPr>
                <w:b/>
                <w:lang w:eastAsia="en-US"/>
              </w:rPr>
            </w:pPr>
            <w:proofErr w:type="spellStart"/>
            <w:proofErr w:type="gramStart"/>
            <w:r w:rsidRPr="00D813B8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D813B8">
              <w:rPr>
                <w:b/>
                <w:lang w:eastAsia="en-US"/>
              </w:rPr>
              <w:t>/</w:t>
            </w:r>
            <w:proofErr w:type="spellStart"/>
            <w:r w:rsidRPr="00D813B8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1078" w:type="dxa"/>
          </w:tcPr>
          <w:p w:rsidR="008F705C" w:rsidRPr="00D813B8" w:rsidRDefault="008F705C" w:rsidP="008F705C">
            <w:pPr>
              <w:ind w:right="57"/>
              <w:rPr>
                <w:b/>
                <w:lang w:eastAsia="en-US"/>
              </w:rPr>
            </w:pPr>
            <w:r w:rsidRPr="00D813B8">
              <w:rPr>
                <w:b/>
                <w:lang w:eastAsia="en-US"/>
              </w:rPr>
              <w:t>Дата</w:t>
            </w:r>
          </w:p>
        </w:tc>
        <w:tc>
          <w:tcPr>
            <w:tcW w:w="1102" w:type="dxa"/>
          </w:tcPr>
          <w:p w:rsidR="008F705C" w:rsidRPr="00D813B8" w:rsidRDefault="008F705C" w:rsidP="008F705C">
            <w:pPr>
              <w:ind w:right="57"/>
              <w:rPr>
                <w:b/>
                <w:lang w:eastAsia="en-US"/>
              </w:rPr>
            </w:pPr>
            <w:r w:rsidRPr="00D813B8">
              <w:rPr>
                <w:b/>
                <w:lang w:eastAsia="en-US"/>
              </w:rPr>
              <w:t xml:space="preserve">  № урока</w:t>
            </w:r>
          </w:p>
        </w:tc>
        <w:tc>
          <w:tcPr>
            <w:tcW w:w="6432" w:type="dxa"/>
          </w:tcPr>
          <w:p w:rsidR="008F705C" w:rsidRPr="00D813B8" w:rsidRDefault="008F705C" w:rsidP="008F705C">
            <w:pPr>
              <w:ind w:right="57"/>
              <w:jc w:val="center"/>
              <w:rPr>
                <w:b/>
                <w:lang w:eastAsia="en-US"/>
              </w:rPr>
            </w:pPr>
            <w:r w:rsidRPr="00D813B8">
              <w:rPr>
                <w:b/>
                <w:lang w:eastAsia="en-US"/>
              </w:rPr>
              <w:t>Тема контрольной работы</w:t>
            </w:r>
          </w:p>
          <w:p w:rsidR="008F705C" w:rsidRPr="00D813B8" w:rsidRDefault="008F705C" w:rsidP="008F705C">
            <w:pPr>
              <w:ind w:right="57"/>
              <w:jc w:val="center"/>
              <w:rPr>
                <w:b/>
                <w:lang w:eastAsia="en-US"/>
              </w:rPr>
            </w:pPr>
          </w:p>
        </w:tc>
      </w:tr>
      <w:tr w:rsidR="008F705C" w:rsidRPr="00D813B8" w:rsidTr="008F705C">
        <w:tc>
          <w:tcPr>
            <w:tcW w:w="993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1</w:t>
            </w:r>
          </w:p>
        </w:tc>
        <w:tc>
          <w:tcPr>
            <w:tcW w:w="1078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14.09</w:t>
            </w:r>
          </w:p>
        </w:tc>
        <w:tc>
          <w:tcPr>
            <w:tcW w:w="1102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10</w:t>
            </w:r>
          </w:p>
        </w:tc>
        <w:tc>
          <w:tcPr>
            <w:tcW w:w="6432" w:type="dxa"/>
          </w:tcPr>
          <w:p w:rsidR="008F705C" w:rsidRPr="00D813B8" w:rsidRDefault="008F705C" w:rsidP="008F705C">
            <w:pPr>
              <w:ind w:right="1134"/>
            </w:pPr>
            <w:r w:rsidRPr="00D813B8">
              <w:rPr>
                <w:b/>
                <w:bCs/>
                <w:i/>
                <w:iCs/>
                <w:u w:val="single"/>
              </w:rPr>
              <w:t>Контрольная работа №</w:t>
            </w:r>
            <w:r w:rsidRPr="00A8142B">
              <w:rPr>
                <w:b/>
                <w:bCs/>
                <w:i/>
                <w:iCs/>
                <w:u w:val="single"/>
              </w:rPr>
              <w:t>1.</w:t>
            </w:r>
            <w:r w:rsidRPr="00A8142B">
              <w:rPr>
                <w:b/>
              </w:rPr>
              <w:t xml:space="preserve"> Диктант</w:t>
            </w:r>
            <w:r w:rsidRPr="00D813B8">
              <w:t xml:space="preserve"> по теме: "</w:t>
            </w:r>
            <w:proofErr w:type="gramStart"/>
            <w:r w:rsidRPr="00D813B8">
              <w:t>Орфограммы</w:t>
            </w:r>
            <w:proofErr w:type="gramEnd"/>
            <w:r w:rsidRPr="00D813B8">
              <w:t xml:space="preserve"> изученные во 2 классе"</w:t>
            </w:r>
          </w:p>
        </w:tc>
      </w:tr>
      <w:tr w:rsidR="008F705C" w:rsidRPr="00D813B8" w:rsidTr="008F705C">
        <w:tc>
          <w:tcPr>
            <w:tcW w:w="993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2</w:t>
            </w:r>
          </w:p>
        </w:tc>
        <w:tc>
          <w:tcPr>
            <w:tcW w:w="1078" w:type="dxa"/>
          </w:tcPr>
          <w:p w:rsidR="008F705C" w:rsidRPr="00D813B8" w:rsidRDefault="0086098A" w:rsidP="008F705C">
            <w:pPr>
              <w:ind w:right="57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  <w:r w:rsidR="008F705C" w:rsidRPr="00D813B8">
              <w:rPr>
                <w:lang w:eastAsia="en-US"/>
              </w:rPr>
              <w:t>.09</w:t>
            </w:r>
          </w:p>
        </w:tc>
        <w:tc>
          <w:tcPr>
            <w:tcW w:w="1102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2</w:t>
            </w:r>
            <w:r w:rsidR="0086098A">
              <w:rPr>
                <w:lang w:eastAsia="en-US"/>
              </w:rPr>
              <w:t>1</w:t>
            </w:r>
          </w:p>
        </w:tc>
        <w:tc>
          <w:tcPr>
            <w:tcW w:w="6432" w:type="dxa"/>
          </w:tcPr>
          <w:p w:rsidR="008F705C" w:rsidRPr="00D813B8" w:rsidRDefault="008F705C" w:rsidP="008F705C">
            <w:pPr>
              <w:ind w:right="1134"/>
            </w:pPr>
            <w:r w:rsidRPr="00D813B8">
              <w:rPr>
                <w:b/>
                <w:bCs/>
                <w:i/>
                <w:iCs/>
                <w:u w:val="single"/>
              </w:rPr>
              <w:t>Контрольная работа №2</w:t>
            </w:r>
            <w:r w:rsidRPr="00D813B8">
              <w:t xml:space="preserve">  </w:t>
            </w:r>
            <w:r w:rsidR="0086098A">
              <w:t xml:space="preserve">  </w:t>
            </w:r>
            <w:r w:rsidRPr="00D813B8">
              <w:t>по теме "Фонетический анализ слова, разбор слова по составу"</w:t>
            </w:r>
          </w:p>
        </w:tc>
      </w:tr>
      <w:tr w:rsidR="008F705C" w:rsidRPr="00D813B8" w:rsidTr="008F705C">
        <w:tc>
          <w:tcPr>
            <w:tcW w:w="993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3</w:t>
            </w:r>
          </w:p>
        </w:tc>
        <w:tc>
          <w:tcPr>
            <w:tcW w:w="1078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19.10</w:t>
            </w:r>
          </w:p>
        </w:tc>
        <w:tc>
          <w:tcPr>
            <w:tcW w:w="1102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35</w:t>
            </w:r>
          </w:p>
        </w:tc>
        <w:tc>
          <w:tcPr>
            <w:tcW w:w="6432" w:type="dxa"/>
          </w:tcPr>
          <w:p w:rsidR="008F705C" w:rsidRPr="00D813B8" w:rsidRDefault="008F705C" w:rsidP="008F705C">
            <w:pPr>
              <w:ind w:right="1134"/>
            </w:pPr>
            <w:r w:rsidRPr="00D813B8">
              <w:rPr>
                <w:b/>
                <w:bCs/>
                <w:i/>
                <w:iCs/>
                <w:u w:val="single"/>
              </w:rPr>
              <w:t>Контрольная работа №3</w:t>
            </w:r>
            <w:r w:rsidRPr="00D813B8">
              <w:t xml:space="preserve">.. </w:t>
            </w:r>
            <w:r w:rsidRPr="00A8142B">
              <w:rPr>
                <w:b/>
              </w:rPr>
              <w:t>Диктант</w:t>
            </w:r>
            <w:r w:rsidRPr="00D813B8">
              <w:t xml:space="preserve"> по теме: "Повторение изученных  орфограмм" 1 четверть</w:t>
            </w:r>
          </w:p>
        </w:tc>
      </w:tr>
      <w:tr w:rsidR="008F705C" w:rsidRPr="00D813B8" w:rsidTr="008F705C">
        <w:tc>
          <w:tcPr>
            <w:tcW w:w="993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4</w:t>
            </w:r>
          </w:p>
        </w:tc>
        <w:tc>
          <w:tcPr>
            <w:tcW w:w="1078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06.11</w:t>
            </w:r>
          </w:p>
        </w:tc>
        <w:tc>
          <w:tcPr>
            <w:tcW w:w="1102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43</w:t>
            </w:r>
          </w:p>
        </w:tc>
        <w:tc>
          <w:tcPr>
            <w:tcW w:w="6432" w:type="dxa"/>
          </w:tcPr>
          <w:p w:rsidR="008F705C" w:rsidRPr="00D813B8" w:rsidRDefault="008F705C" w:rsidP="008F705C">
            <w:pPr>
              <w:ind w:right="1134"/>
            </w:pPr>
            <w:r w:rsidRPr="00D813B8">
              <w:rPr>
                <w:b/>
                <w:bCs/>
                <w:i/>
                <w:iCs/>
                <w:u w:val="single"/>
              </w:rPr>
              <w:t>Контрольная работа №4</w:t>
            </w:r>
            <w:r w:rsidRPr="00D813B8">
              <w:t xml:space="preserve"> </w:t>
            </w:r>
            <w:r w:rsidR="00B1197C" w:rsidRPr="00B1197C">
              <w:rPr>
                <w:b/>
              </w:rPr>
              <w:t>диктант</w:t>
            </w:r>
            <w:r w:rsidRPr="00D813B8">
              <w:t xml:space="preserve"> по теме: "Простое предложение</w:t>
            </w:r>
            <w:proofErr w:type="gramStart"/>
            <w:r w:rsidRPr="00D813B8">
              <w:t>.»</w:t>
            </w:r>
            <w:proofErr w:type="gramEnd"/>
          </w:p>
        </w:tc>
      </w:tr>
      <w:tr w:rsidR="008F705C" w:rsidRPr="00D813B8" w:rsidTr="008F705C">
        <w:tc>
          <w:tcPr>
            <w:tcW w:w="993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5</w:t>
            </w:r>
          </w:p>
        </w:tc>
        <w:tc>
          <w:tcPr>
            <w:tcW w:w="1078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23.11</w:t>
            </w:r>
          </w:p>
        </w:tc>
        <w:tc>
          <w:tcPr>
            <w:tcW w:w="1102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54</w:t>
            </w:r>
          </w:p>
        </w:tc>
        <w:tc>
          <w:tcPr>
            <w:tcW w:w="6432" w:type="dxa"/>
          </w:tcPr>
          <w:p w:rsidR="008F705C" w:rsidRPr="00D813B8" w:rsidRDefault="008F705C" w:rsidP="008F705C">
            <w:pPr>
              <w:ind w:right="1134"/>
            </w:pPr>
            <w:r w:rsidRPr="00D813B8">
              <w:rPr>
                <w:b/>
                <w:bCs/>
                <w:i/>
                <w:iCs/>
                <w:u w:val="single"/>
              </w:rPr>
              <w:t>Контрольная работа №5</w:t>
            </w:r>
            <w:r w:rsidRPr="00A8142B">
              <w:rPr>
                <w:b/>
                <w:bCs/>
                <w:i/>
                <w:iCs/>
                <w:u w:val="single"/>
              </w:rPr>
              <w:t>.</w:t>
            </w:r>
            <w:r w:rsidRPr="00A8142B">
              <w:rPr>
                <w:b/>
              </w:rPr>
              <w:t xml:space="preserve"> </w:t>
            </w:r>
            <w:r w:rsidRPr="00A8142B">
              <w:rPr>
                <w:b/>
                <w:i/>
              </w:rPr>
              <w:t xml:space="preserve"> </w:t>
            </w:r>
            <w:r w:rsidRPr="00A8142B">
              <w:rPr>
                <w:b/>
              </w:rPr>
              <w:t xml:space="preserve">Диктант </w:t>
            </w:r>
            <w:r w:rsidRPr="00D813B8">
              <w:t>по теме «Члены простого предложения» (контрольный)</w:t>
            </w:r>
          </w:p>
        </w:tc>
      </w:tr>
      <w:tr w:rsidR="008F705C" w:rsidRPr="00D813B8" w:rsidTr="008F705C">
        <w:tc>
          <w:tcPr>
            <w:tcW w:w="993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6</w:t>
            </w:r>
          </w:p>
        </w:tc>
        <w:tc>
          <w:tcPr>
            <w:tcW w:w="1078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09.12</w:t>
            </w:r>
          </w:p>
        </w:tc>
        <w:tc>
          <w:tcPr>
            <w:tcW w:w="1102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66</w:t>
            </w:r>
          </w:p>
        </w:tc>
        <w:tc>
          <w:tcPr>
            <w:tcW w:w="6432" w:type="dxa"/>
          </w:tcPr>
          <w:p w:rsidR="008F705C" w:rsidRPr="00D813B8" w:rsidRDefault="008F705C" w:rsidP="008F705C">
            <w:pPr>
              <w:ind w:right="1134"/>
            </w:pPr>
            <w:r w:rsidRPr="00D813B8">
              <w:rPr>
                <w:b/>
              </w:rPr>
              <w:t>Контрольная работа №</w:t>
            </w:r>
            <w:r w:rsidRPr="00A8142B">
              <w:rPr>
                <w:b/>
              </w:rPr>
              <w:t>6 Диктант</w:t>
            </w:r>
            <w:r w:rsidRPr="00D813B8">
              <w:t xml:space="preserve"> по теме «Однородные члены предложения» (контрольный)</w:t>
            </w:r>
          </w:p>
        </w:tc>
      </w:tr>
      <w:tr w:rsidR="008F705C" w:rsidRPr="00D813B8" w:rsidTr="008F705C">
        <w:tc>
          <w:tcPr>
            <w:tcW w:w="993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7</w:t>
            </w:r>
          </w:p>
        </w:tc>
        <w:tc>
          <w:tcPr>
            <w:tcW w:w="1078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21.12</w:t>
            </w:r>
          </w:p>
        </w:tc>
        <w:tc>
          <w:tcPr>
            <w:tcW w:w="1102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74</w:t>
            </w:r>
          </w:p>
        </w:tc>
        <w:tc>
          <w:tcPr>
            <w:tcW w:w="6432" w:type="dxa"/>
          </w:tcPr>
          <w:p w:rsidR="008F705C" w:rsidRPr="00D813B8" w:rsidRDefault="008F705C" w:rsidP="008F705C">
            <w:pPr>
              <w:ind w:right="1134"/>
            </w:pPr>
            <w:r w:rsidRPr="00D813B8">
              <w:rPr>
                <w:b/>
                <w:bCs/>
                <w:i/>
                <w:iCs/>
                <w:u w:val="single"/>
              </w:rPr>
              <w:t>Контрольная работа №7.</w:t>
            </w:r>
            <w:r w:rsidRPr="00D813B8">
              <w:t xml:space="preserve"> </w:t>
            </w:r>
            <w:r w:rsidRPr="00A8142B">
              <w:rPr>
                <w:b/>
              </w:rPr>
              <w:t>Диктант</w:t>
            </w:r>
            <w:r w:rsidRPr="00D813B8">
              <w:t xml:space="preserve"> по теме:</w:t>
            </w:r>
            <w:r w:rsidRPr="00D813B8">
              <w:rPr>
                <w:i/>
              </w:rPr>
              <w:t xml:space="preserve"> </w:t>
            </w:r>
            <w:r w:rsidRPr="00D813B8">
              <w:t>за 1 полугодие (итоговый контроль)</w:t>
            </w:r>
          </w:p>
          <w:p w:rsidR="008F705C" w:rsidRPr="00D813B8" w:rsidRDefault="008F705C" w:rsidP="008F705C">
            <w:pPr>
              <w:ind w:right="1134"/>
            </w:pPr>
          </w:p>
        </w:tc>
      </w:tr>
      <w:tr w:rsidR="008F705C" w:rsidRPr="00D813B8" w:rsidTr="008F705C">
        <w:tc>
          <w:tcPr>
            <w:tcW w:w="993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8</w:t>
            </w:r>
          </w:p>
        </w:tc>
        <w:tc>
          <w:tcPr>
            <w:tcW w:w="1078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03.02</w:t>
            </w:r>
          </w:p>
        </w:tc>
        <w:tc>
          <w:tcPr>
            <w:tcW w:w="1102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 xml:space="preserve">97 </w:t>
            </w:r>
          </w:p>
        </w:tc>
        <w:tc>
          <w:tcPr>
            <w:tcW w:w="6432" w:type="dxa"/>
          </w:tcPr>
          <w:p w:rsidR="008F705C" w:rsidRPr="00D813B8" w:rsidRDefault="008F705C" w:rsidP="008F705C">
            <w:pPr>
              <w:tabs>
                <w:tab w:val="left" w:pos="495"/>
                <w:tab w:val="left" w:pos="7080"/>
              </w:tabs>
              <w:ind w:right="1134"/>
            </w:pPr>
            <w:r w:rsidRPr="00D813B8">
              <w:rPr>
                <w:b/>
                <w:bCs/>
                <w:i/>
                <w:iCs/>
                <w:u w:val="single"/>
              </w:rPr>
              <w:t>Контрольная работа№8</w:t>
            </w:r>
            <w:r w:rsidRPr="00D813B8">
              <w:t xml:space="preserve">  </w:t>
            </w:r>
            <w:r w:rsidRPr="00A8142B">
              <w:rPr>
                <w:b/>
              </w:rPr>
              <w:t>Диктант</w:t>
            </w:r>
            <w:r w:rsidRPr="00D813B8">
              <w:t xml:space="preserve"> по теме: «Правописание суффиксов» </w:t>
            </w:r>
            <w:r w:rsidRPr="00D813B8">
              <w:tab/>
            </w:r>
          </w:p>
        </w:tc>
      </w:tr>
      <w:tr w:rsidR="008F705C" w:rsidRPr="00D813B8" w:rsidTr="008F705C">
        <w:tc>
          <w:tcPr>
            <w:tcW w:w="993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9</w:t>
            </w:r>
          </w:p>
        </w:tc>
        <w:tc>
          <w:tcPr>
            <w:tcW w:w="1078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04.03</w:t>
            </w:r>
          </w:p>
        </w:tc>
        <w:tc>
          <w:tcPr>
            <w:tcW w:w="1102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118</w:t>
            </w:r>
          </w:p>
        </w:tc>
        <w:tc>
          <w:tcPr>
            <w:tcW w:w="6432" w:type="dxa"/>
          </w:tcPr>
          <w:p w:rsidR="008F705C" w:rsidRPr="00D813B8" w:rsidRDefault="008F705C" w:rsidP="008F705C">
            <w:pPr>
              <w:tabs>
                <w:tab w:val="left" w:pos="7080"/>
              </w:tabs>
              <w:ind w:right="1134"/>
            </w:pPr>
            <w:r w:rsidRPr="00D813B8">
              <w:rPr>
                <w:b/>
                <w:bCs/>
                <w:i/>
                <w:iCs/>
                <w:u w:val="single"/>
              </w:rPr>
              <w:t>Контрольная работа №9</w:t>
            </w:r>
            <w:r w:rsidRPr="00A8142B">
              <w:rPr>
                <w:b/>
                <w:bCs/>
                <w:i/>
                <w:iCs/>
                <w:u w:val="single"/>
              </w:rPr>
              <w:t>.</w:t>
            </w:r>
            <w:r w:rsidRPr="00A8142B">
              <w:rPr>
                <w:b/>
              </w:rPr>
              <w:t xml:space="preserve"> Диктант</w:t>
            </w:r>
            <w:r w:rsidRPr="00D813B8">
              <w:t xml:space="preserve"> по теме: </w:t>
            </w:r>
            <w:r w:rsidRPr="00D813B8">
              <w:rPr>
                <w:i/>
              </w:rPr>
              <w:t>«</w:t>
            </w:r>
            <w:r w:rsidRPr="00D813B8">
              <w:t>Правописание окончаний имён существительных»</w:t>
            </w:r>
          </w:p>
        </w:tc>
      </w:tr>
      <w:tr w:rsidR="008F705C" w:rsidRPr="00D813B8" w:rsidTr="008F705C">
        <w:tc>
          <w:tcPr>
            <w:tcW w:w="993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10</w:t>
            </w:r>
          </w:p>
        </w:tc>
        <w:tc>
          <w:tcPr>
            <w:tcW w:w="1078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14.03</w:t>
            </w:r>
          </w:p>
        </w:tc>
        <w:tc>
          <w:tcPr>
            <w:tcW w:w="1102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123</w:t>
            </w:r>
          </w:p>
        </w:tc>
        <w:tc>
          <w:tcPr>
            <w:tcW w:w="6432" w:type="dxa"/>
          </w:tcPr>
          <w:p w:rsidR="008F705C" w:rsidRPr="00D813B8" w:rsidRDefault="008F705C" w:rsidP="008F705C">
            <w:pPr>
              <w:ind w:right="1134"/>
            </w:pPr>
            <w:r w:rsidRPr="00D813B8">
              <w:rPr>
                <w:b/>
                <w:bCs/>
                <w:i/>
                <w:iCs/>
                <w:u w:val="single"/>
              </w:rPr>
              <w:t>Контрольная работа №10</w:t>
            </w:r>
            <w:r w:rsidRPr="00D813B8">
              <w:t xml:space="preserve">  </w:t>
            </w:r>
            <w:r w:rsidRPr="00A8142B">
              <w:rPr>
                <w:b/>
              </w:rPr>
              <w:t>Диктант</w:t>
            </w:r>
            <w:r w:rsidRPr="00D813B8">
              <w:t xml:space="preserve"> по теме: </w:t>
            </w:r>
            <w:r w:rsidRPr="00D813B8">
              <w:rPr>
                <w:i/>
              </w:rPr>
              <w:t>Итоги 3 четверти, Части речи» (</w:t>
            </w:r>
            <w:proofErr w:type="gramStart"/>
            <w:r w:rsidRPr="00D813B8">
              <w:rPr>
                <w:i/>
              </w:rPr>
              <w:t>контрольный</w:t>
            </w:r>
            <w:proofErr w:type="gramEnd"/>
            <w:r w:rsidRPr="00D813B8">
              <w:t>)""</w:t>
            </w:r>
          </w:p>
        </w:tc>
      </w:tr>
      <w:tr w:rsidR="008F705C" w:rsidRPr="00D813B8" w:rsidTr="008F705C">
        <w:tc>
          <w:tcPr>
            <w:tcW w:w="993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11</w:t>
            </w:r>
          </w:p>
        </w:tc>
        <w:tc>
          <w:tcPr>
            <w:tcW w:w="1078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27.04</w:t>
            </w:r>
          </w:p>
        </w:tc>
        <w:tc>
          <w:tcPr>
            <w:tcW w:w="1102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150</w:t>
            </w:r>
          </w:p>
        </w:tc>
        <w:tc>
          <w:tcPr>
            <w:tcW w:w="6432" w:type="dxa"/>
          </w:tcPr>
          <w:p w:rsidR="008F705C" w:rsidRPr="00D813B8" w:rsidRDefault="008F705C" w:rsidP="008F705C">
            <w:pPr>
              <w:ind w:right="1134"/>
            </w:pPr>
            <w:r w:rsidRPr="00D813B8">
              <w:rPr>
                <w:b/>
                <w:bCs/>
                <w:i/>
                <w:iCs/>
                <w:u w:val="single"/>
              </w:rPr>
              <w:t>Контрольная работа №11</w:t>
            </w:r>
            <w:r w:rsidRPr="00D813B8">
              <w:t xml:space="preserve"> </w:t>
            </w:r>
            <w:r w:rsidRPr="00A8142B">
              <w:rPr>
                <w:b/>
              </w:rPr>
              <w:t>Диктант</w:t>
            </w:r>
            <w:r w:rsidRPr="00D813B8">
              <w:t xml:space="preserve"> по теме: </w:t>
            </w:r>
            <w:r w:rsidRPr="00D813B8">
              <w:rPr>
                <w:i/>
              </w:rPr>
              <w:t xml:space="preserve">«Имя </w:t>
            </w:r>
            <w:r w:rsidRPr="00D813B8">
              <w:t>прилагательное и его грамматические признаки» (контрольный)</w:t>
            </w:r>
          </w:p>
        </w:tc>
      </w:tr>
      <w:tr w:rsidR="008F705C" w:rsidRPr="00D813B8" w:rsidTr="008F705C">
        <w:tc>
          <w:tcPr>
            <w:tcW w:w="993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12</w:t>
            </w:r>
          </w:p>
        </w:tc>
        <w:tc>
          <w:tcPr>
            <w:tcW w:w="1078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17.05</w:t>
            </w:r>
          </w:p>
        </w:tc>
        <w:tc>
          <w:tcPr>
            <w:tcW w:w="1102" w:type="dxa"/>
          </w:tcPr>
          <w:p w:rsidR="008F705C" w:rsidRPr="00D813B8" w:rsidRDefault="008F705C" w:rsidP="008F705C">
            <w:pPr>
              <w:ind w:right="57"/>
              <w:rPr>
                <w:lang w:eastAsia="en-US"/>
              </w:rPr>
            </w:pPr>
            <w:r w:rsidRPr="00D813B8">
              <w:rPr>
                <w:lang w:eastAsia="en-US"/>
              </w:rPr>
              <w:t>16</w:t>
            </w:r>
            <w:r w:rsidR="00D71E7E">
              <w:rPr>
                <w:lang w:eastAsia="en-US"/>
              </w:rPr>
              <w:t>0</w:t>
            </w:r>
          </w:p>
        </w:tc>
        <w:tc>
          <w:tcPr>
            <w:tcW w:w="6432" w:type="dxa"/>
          </w:tcPr>
          <w:p w:rsidR="008F705C" w:rsidRPr="00D813B8" w:rsidRDefault="008F705C" w:rsidP="00D71E7E">
            <w:pPr>
              <w:ind w:right="1134"/>
            </w:pPr>
            <w:r w:rsidRPr="00D813B8">
              <w:rPr>
                <w:b/>
                <w:bCs/>
                <w:i/>
                <w:iCs/>
                <w:u w:val="single"/>
              </w:rPr>
              <w:t>Контрольная работа №12.</w:t>
            </w:r>
            <w:r w:rsidR="00D71E7E">
              <w:t xml:space="preserve">  </w:t>
            </w:r>
            <w:proofErr w:type="gramStart"/>
            <w:r w:rsidR="00D71E7E">
              <w:t>Итоговая</w:t>
            </w:r>
            <w:proofErr w:type="gramEnd"/>
            <w:r w:rsidR="00D71E7E">
              <w:t xml:space="preserve"> контрольная на промежуточной  аттестации</w:t>
            </w:r>
            <w:r w:rsidRPr="00D813B8">
              <w:rPr>
                <w:i/>
              </w:rPr>
              <w:t xml:space="preserve"> </w:t>
            </w:r>
          </w:p>
        </w:tc>
      </w:tr>
    </w:tbl>
    <w:p w:rsidR="008F705C" w:rsidRPr="00D813B8" w:rsidRDefault="008F705C" w:rsidP="008F705C"/>
    <w:p w:rsidR="008F705C" w:rsidRPr="00D813B8" w:rsidRDefault="008F705C" w:rsidP="008B08EB">
      <w:pPr>
        <w:sectPr w:rsidR="008F705C" w:rsidRPr="00D813B8" w:rsidSect="002F3C76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3B72DA" w:rsidRPr="00D813B8" w:rsidRDefault="003B72DA" w:rsidP="003B72DA">
      <w:pPr>
        <w:jc w:val="both"/>
      </w:pPr>
    </w:p>
    <w:p w:rsidR="00AC07E3" w:rsidRDefault="00AC07E3" w:rsidP="00F1271F">
      <w:pPr>
        <w:spacing w:after="120" w:line="276" w:lineRule="auto"/>
        <w:jc w:val="center"/>
        <w:rPr>
          <w:b/>
          <w:caps/>
          <w:sz w:val="48"/>
          <w:szCs w:val="48"/>
        </w:rPr>
      </w:pPr>
    </w:p>
    <w:p w:rsidR="00AC07E3" w:rsidRDefault="00AC07E3" w:rsidP="00F1271F">
      <w:pPr>
        <w:spacing w:after="120" w:line="276" w:lineRule="auto"/>
        <w:jc w:val="center"/>
        <w:rPr>
          <w:b/>
          <w:caps/>
          <w:sz w:val="48"/>
          <w:szCs w:val="48"/>
        </w:rPr>
      </w:pPr>
    </w:p>
    <w:p w:rsidR="00AC07E3" w:rsidRDefault="00AC07E3" w:rsidP="00F1271F">
      <w:pPr>
        <w:spacing w:after="120" w:line="276" w:lineRule="auto"/>
        <w:jc w:val="center"/>
        <w:rPr>
          <w:b/>
          <w:caps/>
          <w:sz w:val="48"/>
          <w:szCs w:val="48"/>
        </w:rPr>
      </w:pPr>
    </w:p>
    <w:p w:rsidR="00AC07E3" w:rsidRDefault="00AC07E3" w:rsidP="00F1271F">
      <w:pPr>
        <w:spacing w:after="120" w:line="276" w:lineRule="auto"/>
        <w:jc w:val="center"/>
        <w:rPr>
          <w:b/>
          <w:caps/>
          <w:sz w:val="48"/>
          <w:szCs w:val="48"/>
        </w:rPr>
      </w:pPr>
    </w:p>
    <w:p w:rsidR="00AC07E3" w:rsidRDefault="00AC07E3" w:rsidP="00F1271F">
      <w:pPr>
        <w:spacing w:after="120" w:line="276" w:lineRule="auto"/>
        <w:jc w:val="center"/>
        <w:rPr>
          <w:b/>
          <w:caps/>
          <w:sz w:val="48"/>
          <w:szCs w:val="48"/>
        </w:rPr>
      </w:pPr>
    </w:p>
    <w:p w:rsidR="00F1271F" w:rsidRPr="00AC07E3" w:rsidRDefault="008C32BF" w:rsidP="00F1271F">
      <w:pPr>
        <w:spacing w:after="120" w:line="276" w:lineRule="auto"/>
        <w:jc w:val="center"/>
        <w:rPr>
          <w:b/>
          <w:caps/>
          <w:sz w:val="48"/>
          <w:szCs w:val="48"/>
        </w:rPr>
      </w:pPr>
      <w:r>
        <w:rPr>
          <w:b/>
          <w:caps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21.3pt;margin-top:-.45pt;width:18.75pt;height:481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" filled="f" stroked="f">
            <v:textbox style="layout-flow:vertical" inset="0,0,0,0">
              <w:txbxContent>
                <w:p w:rsidR="007F3C16" w:rsidRPr="00B64E36" w:rsidRDefault="007F3C16" w:rsidP="00F1271F">
                  <w:pPr>
                    <w:jc w:val="center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F1271F" w:rsidRPr="00AC07E3">
        <w:rPr>
          <w:b/>
          <w:caps/>
          <w:sz w:val="48"/>
          <w:szCs w:val="48"/>
        </w:rPr>
        <w:t xml:space="preserve">календарно-тематическое планирование </w:t>
      </w:r>
    </w:p>
    <w:p w:rsidR="00AC07E3" w:rsidRPr="00AC07E3" w:rsidRDefault="00AC07E3" w:rsidP="00F1271F">
      <w:pPr>
        <w:spacing w:after="120" w:line="276" w:lineRule="auto"/>
        <w:jc w:val="center"/>
        <w:rPr>
          <w:b/>
          <w:caps/>
          <w:sz w:val="48"/>
          <w:szCs w:val="48"/>
        </w:rPr>
      </w:pPr>
    </w:p>
    <w:p w:rsidR="00AC07E3" w:rsidRDefault="00AC07E3" w:rsidP="00F1271F">
      <w:pPr>
        <w:spacing w:after="120" w:line="276" w:lineRule="auto"/>
        <w:jc w:val="center"/>
        <w:rPr>
          <w:b/>
          <w:caps/>
          <w:sz w:val="22"/>
          <w:szCs w:val="22"/>
        </w:rPr>
      </w:pPr>
    </w:p>
    <w:p w:rsidR="00AC07E3" w:rsidRDefault="00AC07E3" w:rsidP="00F1271F">
      <w:pPr>
        <w:spacing w:after="120" w:line="276" w:lineRule="auto"/>
        <w:jc w:val="center"/>
        <w:rPr>
          <w:b/>
          <w:caps/>
          <w:sz w:val="22"/>
          <w:szCs w:val="22"/>
        </w:rPr>
      </w:pPr>
    </w:p>
    <w:p w:rsidR="00AC07E3" w:rsidRDefault="00AC07E3" w:rsidP="00F1271F">
      <w:pPr>
        <w:spacing w:after="120" w:line="276" w:lineRule="auto"/>
        <w:jc w:val="center"/>
        <w:rPr>
          <w:b/>
          <w:caps/>
          <w:sz w:val="22"/>
          <w:szCs w:val="22"/>
        </w:rPr>
      </w:pPr>
    </w:p>
    <w:p w:rsidR="00AC07E3" w:rsidRDefault="00AC07E3" w:rsidP="00F1271F">
      <w:pPr>
        <w:spacing w:after="120" w:line="276" w:lineRule="auto"/>
        <w:jc w:val="center"/>
        <w:rPr>
          <w:b/>
          <w:caps/>
          <w:sz w:val="22"/>
          <w:szCs w:val="22"/>
        </w:rPr>
      </w:pPr>
    </w:p>
    <w:p w:rsidR="00AC07E3" w:rsidRDefault="00AC07E3" w:rsidP="00F1271F">
      <w:pPr>
        <w:spacing w:after="120" w:line="276" w:lineRule="auto"/>
        <w:jc w:val="center"/>
        <w:rPr>
          <w:b/>
          <w:caps/>
          <w:sz w:val="22"/>
          <w:szCs w:val="22"/>
        </w:rPr>
      </w:pPr>
    </w:p>
    <w:p w:rsidR="00AC07E3" w:rsidRDefault="00AC07E3" w:rsidP="00F1271F">
      <w:pPr>
        <w:spacing w:after="120" w:line="276" w:lineRule="auto"/>
        <w:jc w:val="center"/>
        <w:rPr>
          <w:b/>
          <w:caps/>
          <w:sz w:val="22"/>
          <w:szCs w:val="22"/>
        </w:rPr>
      </w:pPr>
    </w:p>
    <w:p w:rsidR="00AC07E3" w:rsidRDefault="00AC07E3" w:rsidP="00F1271F">
      <w:pPr>
        <w:spacing w:after="120" w:line="276" w:lineRule="auto"/>
        <w:jc w:val="center"/>
        <w:rPr>
          <w:b/>
          <w:caps/>
          <w:sz w:val="22"/>
          <w:szCs w:val="22"/>
        </w:rPr>
      </w:pPr>
    </w:p>
    <w:p w:rsidR="00AC07E3" w:rsidRDefault="00AC07E3" w:rsidP="00F1271F">
      <w:pPr>
        <w:spacing w:after="120" w:line="276" w:lineRule="auto"/>
        <w:jc w:val="center"/>
        <w:rPr>
          <w:b/>
          <w:caps/>
          <w:sz w:val="22"/>
          <w:szCs w:val="22"/>
        </w:rPr>
      </w:pPr>
    </w:p>
    <w:p w:rsidR="00AC07E3" w:rsidRDefault="00AC07E3" w:rsidP="00F1271F">
      <w:pPr>
        <w:spacing w:after="120" w:line="276" w:lineRule="auto"/>
        <w:jc w:val="center"/>
        <w:rPr>
          <w:b/>
          <w:caps/>
          <w:sz w:val="22"/>
          <w:szCs w:val="22"/>
        </w:rPr>
      </w:pPr>
    </w:p>
    <w:p w:rsidR="00AC07E3" w:rsidRDefault="00AC07E3" w:rsidP="00F1271F">
      <w:pPr>
        <w:spacing w:after="120" w:line="276" w:lineRule="auto"/>
        <w:jc w:val="center"/>
        <w:rPr>
          <w:b/>
          <w:caps/>
          <w:sz w:val="22"/>
          <w:szCs w:val="22"/>
        </w:rPr>
      </w:pPr>
    </w:p>
    <w:p w:rsidR="00AC07E3" w:rsidRDefault="00AC07E3" w:rsidP="00F1271F">
      <w:pPr>
        <w:spacing w:after="120" w:line="276" w:lineRule="auto"/>
        <w:jc w:val="center"/>
        <w:rPr>
          <w:b/>
          <w:caps/>
          <w:sz w:val="22"/>
          <w:szCs w:val="22"/>
        </w:rPr>
      </w:pPr>
    </w:p>
    <w:p w:rsidR="00AC07E3" w:rsidRDefault="00AC07E3" w:rsidP="00F1271F">
      <w:pPr>
        <w:spacing w:after="120" w:line="276" w:lineRule="auto"/>
        <w:jc w:val="center"/>
        <w:rPr>
          <w:b/>
          <w:caps/>
          <w:sz w:val="22"/>
          <w:szCs w:val="22"/>
        </w:rPr>
      </w:pPr>
    </w:p>
    <w:p w:rsidR="00AC07E3" w:rsidRPr="00D813B8" w:rsidRDefault="00AC07E3" w:rsidP="00F1271F">
      <w:pPr>
        <w:spacing w:after="120" w:line="276" w:lineRule="auto"/>
        <w:jc w:val="center"/>
        <w:rPr>
          <w:b/>
          <w:caps/>
          <w:sz w:val="22"/>
          <w:szCs w:val="22"/>
        </w:rPr>
      </w:pPr>
    </w:p>
    <w:tbl>
      <w:tblPr>
        <w:tblStyle w:val="a8"/>
        <w:tblW w:w="15735" w:type="dxa"/>
        <w:tblInd w:w="-318" w:type="dxa"/>
        <w:tblLayout w:type="fixed"/>
        <w:tblLook w:val="04A0"/>
      </w:tblPr>
      <w:tblGrid>
        <w:gridCol w:w="816"/>
        <w:gridCol w:w="1028"/>
        <w:gridCol w:w="975"/>
        <w:gridCol w:w="1834"/>
        <w:gridCol w:w="1585"/>
        <w:gridCol w:w="1985"/>
        <w:gridCol w:w="2126"/>
        <w:gridCol w:w="3544"/>
        <w:gridCol w:w="1842"/>
      </w:tblGrid>
      <w:tr w:rsidR="001E1941" w:rsidRPr="00D813B8" w:rsidTr="004869C4">
        <w:tc>
          <w:tcPr>
            <w:tcW w:w="816" w:type="dxa"/>
            <w:vMerge w:val="restart"/>
          </w:tcPr>
          <w:p w:rsidR="001E1941" w:rsidRPr="00D813B8" w:rsidRDefault="001E1941" w:rsidP="008F705C">
            <w:pPr>
              <w:rPr>
                <w:b/>
              </w:rPr>
            </w:pPr>
            <w:r w:rsidRPr="00D813B8">
              <w:rPr>
                <w:b/>
              </w:rPr>
              <w:t xml:space="preserve">   № урока</w:t>
            </w:r>
          </w:p>
        </w:tc>
        <w:tc>
          <w:tcPr>
            <w:tcW w:w="2003" w:type="dxa"/>
            <w:gridSpan w:val="2"/>
          </w:tcPr>
          <w:p w:rsidR="001E1941" w:rsidRPr="00D813B8" w:rsidRDefault="001E1941" w:rsidP="008F705C">
            <w:pPr>
              <w:rPr>
                <w:b/>
              </w:rPr>
            </w:pPr>
            <w:r w:rsidRPr="00D813B8">
              <w:rPr>
                <w:b/>
              </w:rPr>
              <w:t xml:space="preserve">                 Дата</w:t>
            </w:r>
          </w:p>
        </w:tc>
        <w:tc>
          <w:tcPr>
            <w:tcW w:w="1834" w:type="dxa"/>
            <w:vMerge w:val="restart"/>
            <w:vAlign w:val="center"/>
          </w:tcPr>
          <w:p w:rsidR="001E1941" w:rsidRPr="00D813B8" w:rsidRDefault="001E1941" w:rsidP="008F705C">
            <w:pPr>
              <w:jc w:val="center"/>
              <w:rPr>
                <w:b/>
              </w:rPr>
            </w:pPr>
            <w:r w:rsidRPr="00D813B8">
              <w:rPr>
                <w:b/>
              </w:rPr>
              <w:t>Тема, тип урока</w:t>
            </w:r>
          </w:p>
        </w:tc>
        <w:tc>
          <w:tcPr>
            <w:tcW w:w="1585" w:type="dxa"/>
            <w:vMerge w:val="restart"/>
            <w:vAlign w:val="center"/>
          </w:tcPr>
          <w:p w:rsidR="001E1941" w:rsidRPr="00D813B8" w:rsidRDefault="001E1941" w:rsidP="008F705C">
            <w:pPr>
              <w:jc w:val="center"/>
              <w:rPr>
                <w:b/>
              </w:rPr>
            </w:pPr>
            <w:r w:rsidRPr="00D813B8">
              <w:rPr>
                <w:b/>
              </w:rPr>
              <w:t xml:space="preserve">Цели </w:t>
            </w:r>
          </w:p>
        </w:tc>
        <w:tc>
          <w:tcPr>
            <w:tcW w:w="1985" w:type="dxa"/>
            <w:vMerge w:val="restart"/>
            <w:vAlign w:val="center"/>
          </w:tcPr>
          <w:p w:rsidR="001E1941" w:rsidRPr="00D813B8" w:rsidRDefault="001E1941" w:rsidP="008F705C">
            <w:pPr>
              <w:jc w:val="center"/>
              <w:rPr>
                <w:b/>
              </w:rPr>
            </w:pPr>
            <w:r w:rsidRPr="00D813B8">
              <w:rPr>
                <w:b/>
              </w:rPr>
              <w:t xml:space="preserve">Содержание </w:t>
            </w:r>
          </w:p>
        </w:tc>
        <w:tc>
          <w:tcPr>
            <w:tcW w:w="5670" w:type="dxa"/>
            <w:gridSpan w:val="2"/>
            <w:vAlign w:val="center"/>
          </w:tcPr>
          <w:p w:rsidR="001E1941" w:rsidRPr="00D813B8" w:rsidRDefault="001E1941" w:rsidP="008F705C">
            <w:pPr>
              <w:rPr>
                <w:b/>
              </w:rPr>
            </w:pPr>
            <w:r w:rsidRPr="00D813B8">
              <w:rPr>
                <w:b/>
              </w:rPr>
              <w:t xml:space="preserve">                                             Ожидаемые результаты </w:t>
            </w:r>
          </w:p>
        </w:tc>
        <w:tc>
          <w:tcPr>
            <w:tcW w:w="1842" w:type="dxa"/>
            <w:vMerge w:val="restart"/>
          </w:tcPr>
          <w:p w:rsidR="001E1941" w:rsidRPr="00D813B8" w:rsidRDefault="001E1941" w:rsidP="008F705C">
            <w:pPr>
              <w:rPr>
                <w:b/>
              </w:rPr>
            </w:pPr>
            <w:r w:rsidRPr="00D813B8">
              <w:rPr>
                <w:b/>
              </w:rPr>
              <w:t xml:space="preserve">Личностные </w:t>
            </w:r>
          </w:p>
        </w:tc>
      </w:tr>
      <w:tr w:rsidR="001E1941" w:rsidRPr="00D813B8" w:rsidTr="004869C4">
        <w:tc>
          <w:tcPr>
            <w:tcW w:w="816" w:type="dxa"/>
            <w:vMerge/>
          </w:tcPr>
          <w:p w:rsidR="001E1941" w:rsidRPr="00D813B8" w:rsidRDefault="001E1941" w:rsidP="008F705C">
            <w:pPr>
              <w:rPr>
                <w:b/>
              </w:rPr>
            </w:pPr>
          </w:p>
        </w:tc>
        <w:tc>
          <w:tcPr>
            <w:tcW w:w="1028" w:type="dxa"/>
          </w:tcPr>
          <w:p w:rsidR="001E1941" w:rsidRPr="00D813B8" w:rsidRDefault="001E1941" w:rsidP="008F705C">
            <w:pPr>
              <w:rPr>
                <w:b/>
              </w:rPr>
            </w:pPr>
            <w:r w:rsidRPr="00D813B8">
              <w:rPr>
                <w:b/>
              </w:rPr>
              <w:t xml:space="preserve">   По</w:t>
            </w:r>
          </w:p>
          <w:p w:rsidR="001E1941" w:rsidRPr="00D813B8" w:rsidRDefault="001E1941" w:rsidP="008F705C">
            <w:pPr>
              <w:rPr>
                <w:b/>
              </w:rPr>
            </w:pPr>
            <w:r w:rsidRPr="00D813B8">
              <w:rPr>
                <w:b/>
              </w:rPr>
              <w:t xml:space="preserve"> плану</w:t>
            </w:r>
          </w:p>
        </w:tc>
        <w:tc>
          <w:tcPr>
            <w:tcW w:w="975" w:type="dxa"/>
          </w:tcPr>
          <w:p w:rsidR="001E1941" w:rsidRPr="00D813B8" w:rsidRDefault="001E1941" w:rsidP="008F705C">
            <w:pPr>
              <w:rPr>
                <w:b/>
              </w:rPr>
            </w:pPr>
            <w:r w:rsidRPr="00D813B8">
              <w:rPr>
                <w:b/>
              </w:rPr>
              <w:t>Коррекция</w:t>
            </w:r>
          </w:p>
        </w:tc>
        <w:tc>
          <w:tcPr>
            <w:tcW w:w="1834" w:type="dxa"/>
            <w:vMerge/>
            <w:vAlign w:val="center"/>
          </w:tcPr>
          <w:p w:rsidR="001E1941" w:rsidRPr="00D813B8" w:rsidRDefault="001E1941" w:rsidP="008F705C">
            <w:pPr>
              <w:jc w:val="center"/>
              <w:rPr>
                <w:b/>
              </w:rPr>
            </w:pPr>
          </w:p>
        </w:tc>
        <w:tc>
          <w:tcPr>
            <w:tcW w:w="1585" w:type="dxa"/>
            <w:vMerge/>
            <w:vAlign w:val="center"/>
          </w:tcPr>
          <w:p w:rsidR="001E1941" w:rsidRPr="00D813B8" w:rsidRDefault="001E1941" w:rsidP="008F705C">
            <w:pPr>
              <w:jc w:val="center"/>
              <w:rPr>
                <w:b/>
              </w:rPr>
            </w:pPr>
          </w:p>
        </w:tc>
        <w:tc>
          <w:tcPr>
            <w:tcW w:w="1985" w:type="dxa"/>
            <w:vMerge/>
            <w:vAlign w:val="center"/>
          </w:tcPr>
          <w:p w:rsidR="001E1941" w:rsidRPr="00D813B8" w:rsidRDefault="001E1941" w:rsidP="008F705C">
            <w:pPr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1E1941" w:rsidRPr="00D813B8" w:rsidRDefault="001E1941" w:rsidP="008F705C">
            <w:pPr>
              <w:spacing w:line="254" w:lineRule="auto"/>
              <w:jc w:val="center"/>
              <w:rPr>
                <w:b/>
              </w:rPr>
            </w:pPr>
            <w:r w:rsidRPr="00D813B8">
              <w:rPr>
                <w:b/>
              </w:rPr>
              <w:t>Предметные результаты</w:t>
            </w:r>
          </w:p>
        </w:tc>
        <w:tc>
          <w:tcPr>
            <w:tcW w:w="3544" w:type="dxa"/>
            <w:vAlign w:val="center"/>
          </w:tcPr>
          <w:p w:rsidR="001E1941" w:rsidRPr="00D813B8" w:rsidRDefault="001E1941" w:rsidP="008F705C">
            <w:pPr>
              <w:spacing w:line="254" w:lineRule="auto"/>
              <w:jc w:val="center"/>
              <w:rPr>
                <w:b/>
              </w:rPr>
            </w:pPr>
            <w:proofErr w:type="spellStart"/>
            <w:r w:rsidRPr="00D813B8">
              <w:rPr>
                <w:b/>
              </w:rPr>
              <w:t>Метапредметные</w:t>
            </w:r>
            <w:proofErr w:type="spellEnd"/>
            <w:r w:rsidRPr="00D813B8">
              <w:rPr>
                <w:b/>
              </w:rPr>
              <w:t xml:space="preserve"> результаты</w:t>
            </w:r>
          </w:p>
        </w:tc>
        <w:tc>
          <w:tcPr>
            <w:tcW w:w="1842" w:type="dxa"/>
            <w:vMerge/>
          </w:tcPr>
          <w:p w:rsidR="001E1941" w:rsidRPr="00D813B8" w:rsidRDefault="001E1941" w:rsidP="008F705C">
            <w:pPr>
              <w:spacing w:line="254" w:lineRule="auto"/>
              <w:jc w:val="center"/>
              <w:rPr>
                <w:b/>
              </w:rPr>
            </w:pP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01.09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b/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Повторяем фонетику (повторительно-обобщающий).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 Формировать умение ориентироваться в целях и задачах урока с учётом названия блока и темы урока, планировать свои действия в соответствии с поставленными задачами. </w:t>
            </w:r>
          </w:p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Звуки и буквы: гласные и согласные. Различение звонких и глухих, мягких и твёрдых, парных и непарных.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spacing w:line="254" w:lineRule="auto"/>
              <w:rPr>
                <w:spacing w:val="-6"/>
                <w:sz w:val="20"/>
                <w:szCs w:val="20"/>
              </w:rPr>
            </w:pPr>
            <w:r w:rsidRPr="00D813B8">
              <w:rPr>
                <w:spacing w:val="-6"/>
                <w:sz w:val="20"/>
                <w:szCs w:val="20"/>
              </w:rPr>
              <w:t>Обозначение звуков на письме. Сравнение буквенной записи слов с записью при помощи транскрипции</w:t>
            </w:r>
          </w:p>
        </w:tc>
        <w:tc>
          <w:tcPr>
            <w:tcW w:w="3544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контролировать свои действия по точному и оперативному ориентированию в учебнике;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принадлежностей.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i/>
                <w:sz w:val="20"/>
                <w:szCs w:val="20"/>
              </w:rPr>
              <w:t>общеучебные</w:t>
            </w:r>
            <w:proofErr w:type="spellEnd"/>
            <w:r w:rsidRPr="00D813B8">
              <w:rPr>
                <w:sz w:val="20"/>
                <w:szCs w:val="20"/>
              </w:rPr>
              <w:t xml:space="preserve"> – осознанное речевое высказывание в устной форме об особенностях  звуков; понимание назначения условных обозначений транскрипции;  умение пользоваться знаками, символами, приведенными в учебнике, тетради; формулирование ответов на вопросы учителя; </w:t>
            </w:r>
            <w:r w:rsidRPr="00D813B8">
              <w:rPr>
                <w:i/>
                <w:sz w:val="20"/>
                <w:szCs w:val="20"/>
              </w:rPr>
              <w:t>логические</w:t>
            </w:r>
            <w:r w:rsidRPr="00D813B8">
              <w:rPr>
                <w:sz w:val="20"/>
                <w:szCs w:val="20"/>
              </w:rPr>
              <w:t xml:space="preserve"> – осуществление поиска существенной информации (из материалов учебника и рабочей тетради).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 xml:space="preserve"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</w:t>
            </w:r>
            <w:r w:rsidRPr="00D813B8">
              <w:rPr>
                <w:sz w:val="20"/>
                <w:szCs w:val="20"/>
              </w:rPr>
              <w:lastRenderedPageBreak/>
              <w:t>условия и правила, совместно рассуждать и находить ответы на вопросы, формулировать их.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A5DEB" w:rsidRPr="00D813B8" w:rsidRDefault="007A5DEB" w:rsidP="007A5DEB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Проявлять  интерес к новому учебному материалу.</w:t>
            </w:r>
          </w:p>
          <w:p w:rsidR="007A5DEB" w:rsidRPr="00D813B8" w:rsidRDefault="007A5DEB" w:rsidP="007A5DEB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02.0</w:t>
            </w:r>
            <w:bookmarkStart w:id="0" w:name="_GoBack"/>
            <w:bookmarkEnd w:id="0"/>
            <w:r w:rsidRPr="00D813B8">
              <w:rPr>
                <w:sz w:val="20"/>
                <w:szCs w:val="20"/>
              </w:rPr>
              <w:t>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Повторяем правила написания большой буквы (повторительно-обобщающий)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 Формировать умение сопоставлять, анализировать  слова,  правильное  написание  имён собственных. Преобразовывать информацию, полученную из рисунка, в текстовую задачу (запись слов с большой и маленькой буквы).</w:t>
            </w:r>
          </w:p>
        </w:tc>
        <w:tc>
          <w:tcPr>
            <w:tcW w:w="19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Повторение правил написания прописной буквы: написание прописной буквы в начале предложения, в именах собственных.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Написание имён собственных с большой буквы.</w:t>
            </w:r>
          </w:p>
        </w:tc>
        <w:tc>
          <w:tcPr>
            <w:tcW w:w="3544" w:type="dxa"/>
          </w:tcPr>
          <w:p w:rsidR="007A5DEB" w:rsidRPr="00D813B8" w:rsidRDefault="007A5DEB" w:rsidP="008F705C">
            <w:pPr>
              <w:rPr>
                <w:b/>
                <w:i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учебнике, 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умение высказываться в устной форме об именах собственных.  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i/>
                <w:sz w:val="20"/>
                <w:szCs w:val="20"/>
              </w:rPr>
              <w:t>общеучебные</w:t>
            </w:r>
            <w:proofErr w:type="spellEnd"/>
            <w:r w:rsidRPr="00D813B8">
              <w:rPr>
                <w:sz w:val="20"/>
                <w:szCs w:val="20"/>
              </w:rPr>
              <w:t xml:space="preserve"> – осознанное речевое высказывание в устной форме об особенностях имён собственных; формулирование ответов на вопросы учителя; </w:t>
            </w:r>
            <w:r w:rsidRPr="00D813B8">
              <w:rPr>
                <w:i/>
                <w:sz w:val="20"/>
                <w:szCs w:val="20"/>
              </w:rPr>
              <w:t>логические</w:t>
            </w:r>
            <w:r w:rsidRPr="00D813B8">
              <w:rPr>
                <w:sz w:val="20"/>
                <w:szCs w:val="20"/>
              </w:rPr>
              <w:t xml:space="preserve"> – осуществление поиска существенной информации (из материалов учебника и рабочей тетради).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7A5DEB" w:rsidRPr="00D813B8" w:rsidRDefault="007A5DEB" w:rsidP="008F70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A5DEB" w:rsidRPr="00D813B8" w:rsidRDefault="007A5DEB" w:rsidP="007A5DEB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7A5DEB" w:rsidRPr="00D813B8" w:rsidRDefault="007A5DEB" w:rsidP="007A5DEB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3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03.09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Фонетический разбор слова (повторительно-обобщающий)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Соотносить предложенный вариант ответа с собственной точкой</w:t>
            </w:r>
            <w:proofErr w:type="gramStart"/>
            <w:r w:rsidRPr="00D813B8">
              <w:rPr>
                <w:sz w:val="20"/>
                <w:szCs w:val="20"/>
              </w:rPr>
              <w:t xml:space="preserve"> С</w:t>
            </w:r>
            <w:proofErr w:type="gramEnd"/>
            <w:r w:rsidRPr="00D813B8">
              <w:rPr>
                <w:sz w:val="20"/>
                <w:szCs w:val="20"/>
              </w:rPr>
              <w:t xml:space="preserve">опоставлять информацию, представленную в транскрипции и орфографической записи слова. </w:t>
            </w:r>
          </w:p>
        </w:tc>
        <w:tc>
          <w:tcPr>
            <w:tcW w:w="19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Работа по закреплению умений различать звуки и буквы. Деление слов на слоги. Словесное ударение</w:t>
            </w:r>
          </w:p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Правила переноса слов.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Правила переноса слов. Применение алгоритма выполнения фонетического анализа слова.</w:t>
            </w:r>
          </w:p>
        </w:tc>
        <w:tc>
          <w:tcPr>
            <w:tcW w:w="3544" w:type="dxa"/>
          </w:tcPr>
          <w:p w:rsidR="007A5DEB" w:rsidRPr="00D813B8" w:rsidRDefault="007A5DEB" w:rsidP="008F705C">
            <w:pPr>
              <w:rPr>
                <w:b/>
                <w:i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контролировать свои действия по точному и оперативному ориентированию в учебнике, умение высказываться в устной форме о звуковых моделях слов.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i/>
                <w:sz w:val="20"/>
                <w:szCs w:val="20"/>
              </w:rPr>
              <w:t>общеучебные</w:t>
            </w:r>
            <w:proofErr w:type="spellEnd"/>
            <w:r w:rsidRPr="00D813B8">
              <w:rPr>
                <w:sz w:val="20"/>
                <w:szCs w:val="20"/>
              </w:rPr>
              <w:t xml:space="preserve"> - умение пользоваться знаками, символами, приведенными в учебнике; формулирование ответов на вопросы учителя; </w:t>
            </w:r>
            <w:r w:rsidRPr="00D813B8">
              <w:rPr>
                <w:i/>
                <w:sz w:val="20"/>
                <w:szCs w:val="20"/>
              </w:rPr>
              <w:t>логические</w:t>
            </w:r>
            <w:r w:rsidRPr="00D813B8">
              <w:rPr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lastRenderedPageBreak/>
              <w:t>Коммуникативные</w:t>
            </w:r>
            <w:r w:rsidRPr="00D813B8">
              <w:rPr>
                <w:sz w:val="20"/>
                <w:szCs w:val="20"/>
              </w:rPr>
              <w:t>: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7A5DEB" w:rsidRPr="00D813B8" w:rsidRDefault="007A5DEB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A5DEB" w:rsidRPr="00D813B8" w:rsidRDefault="007A5DEB" w:rsidP="007A5DEB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7A5DEB" w:rsidRPr="00D813B8" w:rsidRDefault="007A5DEB" w:rsidP="007A5DEB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04.09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Правописание. Повторяем правила переноса слов (повторительно-обобщающий)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Объяснять назначение знака переноса, анализируя проблемную ситуацию  </w:t>
            </w:r>
          </w:p>
        </w:tc>
        <w:tc>
          <w:tcPr>
            <w:tcW w:w="19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Работа по закреплению знания правил переноса слов. Использование знака переноса.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Слогообразующая функция гласных звуков, навыки правильного переноса слов.</w:t>
            </w:r>
          </w:p>
        </w:tc>
        <w:tc>
          <w:tcPr>
            <w:tcW w:w="3544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i/>
                <w:sz w:val="20"/>
                <w:szCs w:val="20"/>
              </w:rPr>
              <w:t>общеучебные</w:t>
            </w:r>
            <w:proofErr w:type="spellEnd"/>
            <w:r w:rsidRPr="00D813B8">
              <w:rPr>
                <w:sz w:val="20"/>
                <w:szCs w:val="20"/>
              </w:rPr>
              <w:t xml:space="preserve"> – осознанное речевое высказывание в устной форме об особенностях  переноса слов; формулирование ответов на вопросы учителя; </w:t>
            </w:r>
            <w:r w:rsidRPr="00D813B8">
              <w:rPr>
                <w:i/>
                <w:sz w:val="20"/>
                <w:szCs w:val="20"/>
              </w:rPr>
              <w:t>логические</w:t>
            </w:r>
            <w:r w:rsidRPr="00D813B8">
              <w:rPr>
                <w:sz w:val="20"/>
                <w:szCs w:val="20"/>
              </w:rPr>
              <w:t xml:space="preserve"> – осуществление поиска существенной информации (из материалов учебника и рабочей тетради).</w:t>
            </w:r>
          </w:p>
          <w:p w:rsidR="007A5DEB" w:rsidRPr="00D813B8" w:rsidRDefault="007A5DEB" w:rsidP="007A5DEB">
            <w:pPr>
              <w:spacing w:line="254" w:lineRule="auto"/>
              <w:rPr>
                <w:spacing w:val="40"/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 xml:space="preserve">: уметь строить понятное монологическое высказывание, </w:t>
            </w:r>
          </w:p>
        </w:tc>
        <w:tc>
          <w:tcPr>
            <w:tcW w:w="1842" w:type="dxa"/>
          </w:tcPr>
          <w:p w:rsidR="007A5DEB" w:rsidRPr="00D813B8" w:rsidRDefault="007A5DEB" w:rsidP="007A5DEB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7A5DEB" w:rsidRPr="00D813B8" w:rsidRDefault="007A5DEB" w:rsidP="007A5DEB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07.09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Повторяем: текст, его признаки и типы (тренировочный)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Соотносить собственный ответ с </w:t>
            </w:r>
            <w:proofErr w:type="gramStart"/>
            <w:r w:rsidRPr="00D813B8">
              <w:rPr>
                <w:sz w:val="20"/>
                <w:szCs w:val="20"/>
              </w:rPr>
              <w:t>предложенным</w:t>
            </w:r>
            <w:proofErr w:type="gramEnd"/>
            <w:r w:rsidRPr="00D813B8">
              <w:rPr>
                <w:sz w:val="20"/>
                <w:szCs w:val="20"/>
              </w:rPr>
              <w:t xml:space="preserve"> в учебнике и обосновывать свою позицию.</w:t>
            </w:r>
          </w:p>
        </w:tc>
        <w:tc>
          <w:tcPr>
            <w:tcW w:w="19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Выбор заголовка текста, окончание текста. Типы текста, определение типа текстов, план.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Типы и признаки текста.</w:t>
            </w:r>
          </w:p>
        </w:tc>
        <w:tc>
          <w:tcPr>
            <w:tcW w:w="3544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учебнике; 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i/>
                <w:sz w:val="20"/>
                <w:szCs w:val="20"/>
              </w:rPr>
              <w:t>общеучебные</w:t>
            </w:r>
            <w:proofErr w:type="spellEnd"/>
            <w:r w:rsidRPr="00D813B8">
              <w:rPr>
                <w:sz w:val="20"/>
                <w:szCs w:val="20"/>
              </w:rPr>
              <w:t xml:space="preserve"> – осознанное речевое высказывание в устной форме об особенностях  текстов; </w:t>
            </w:r>
            <w:r w:rsidRPr="00D813B8">
              <w:rPr>
                <w:i/>
                <w:sz w:val="20"/>
                <w:szCs w:val="20"/>
              </w:rPr>
              <w:t>понимание назначения условных обозначений транскрипции;</w:t>
            </w:r>
            <w:r w:rsidRPr="00D813B8">
              <w:rPr>
                <w:sz w:val="20"/>
                <w:szCs w:val="20"/>
              </w:rPr>
              <w:t xml:space="preserve">  формулирование ответов на вопросы учителя; </w:t>
            </w:r>
            <w:r w:rsidRPr="00D813B8">
              <w:rPr>
                <w:i/>
                <w:sz w:val="20"/>
                <w:szCs w:val="20"/>
              </w:rPr>
              <w:t>логические</w:t>
            </w:r>
            <w:r w:rsidRPr="00D813B8">
              <w:rPr>
                <w:sz w:val="20"/>
                <w:szCs w:val="20"/>
              </w:rPr>
              <w:t xml:space="preserve"> – осуществление поиска существенной информации (из материалов учебника </w:t>
            </w:r>
            <w:r w:rsidRPr="00D813B8">
              <w:rPr>
                <w:i/>
                <w:sz w:val="20"/>
                <w:szCs w:val="20"/>
              </w:rPr>
              <w:t>и рабочей тетради</w:t>
            </w:r>
            <w:r w:rsidRPr="00D813B8">
              <w:rPr>
                <w:sz w:val="20"/>
                <w:szCs w:val="20"/>
              </w:rPr>
              <w:t>).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 xml:space="preserve">: уметь строить понятное монологическое </w:t>
            </w:r>
            <w:r w:rsidRPr="00D813B8">
              <w:rPr>
                <w:sz w:val="20"/>
                <w:szCs w:val="20"/>
              </w:rPr>
              <w:lastRenderedPageBreak/>
              <w:t xml:space="preserve">высказывание, </w:t>
            </w:r>
            <w:r w:rsidRPr="00D813B8">
              <w:rPr>
                <w:i/>
                <w:sz w:val="20"/>
                <w:szCs w:val="20"/>
              </w:rPr>
              <w:t>обмениваться мнениями в паре, понимать позицию партнера, согласовывать свои действия с партнером,</w:t>
            </w:r>
            <w:r w:rsidRPr="00D813B8">
              <w:rPr>
                <w:sz w:val="20"/>
                <w:szCs w:val="20"/>
              </w:rPr>
              <w:t xml:space="preserve">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7A5DEB" w:rsidRPr="00D813B8" w:rsidRDefault="007A5DEB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5DEB" w:rsidRPr="00D813B8" w:rsidRDefault="007A5DEB" w:rsidP="007A5DEB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08.09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Фонетический разбор слова (комбинированный)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Использовать алгоритм порядка действий при фонетическом анализе. Осуществлять взаимный контроль и оказывать в сотрудничестве необходимую взаимопомощь в произнесении слов, различающихся одним звуком.</w:t>
            </w:r>
          </w:p>
        </w:tc>
        <w:tc>
          <w:tcPr>
            <w:tcW w:w="19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Деление слов на слоги. Различение согласных и гласных, звонких и глухих. Работа по закреплению навыков различения звуков.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Фонетический разбор слова.</w:t>
            </w:r>
          </w:p>
        </w:tc>
        <w:tc>
          <w:tcPr>
            <w:tcW w:w="3544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учебнике; 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i/>
                <w:sz w:val="20"/>
                <w:szCs w:val="20"/>
              </w:rPr>
              <w:t>общеучебные</w:t>
            </w:r>
            <w:proofErr w:type="spellEnd"/>
            <w:r w:rsidRPr="00D813B8">
              <w:rPr>
                <w:sz w:val="20"/>
                <w:szCs w:val="20"/>
              </w:rPr>
              <w:t xml:space="preserve"> – осознанное речевое высказывание в устной форме об особенностях  звуков; формулирование ответов на вопросы учителя; </w:t>
            </w:r>
            <w:r w:rsidRPr="00D813B8">
              <w:rPr>
                <w:i/>
                <w:sz w:val="20"/>
                <w:szCs w:val="20"/>
              </w:rPr>
              <w:t>логические</w:t>
            </w:r>
            <w:r w:rsidRPr="00D813B8">
              <w:rPr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7A5DEB" w:rsidRPr="00D813B8" w:rsidRDefault="007A5DEB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5DEB" w:rsidRPr="00D813B8" w:rsidRDefault="007A5DEB" w:rsidP="007A5DEB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7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09.09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Правописание. Повторяем правила обозначения </w:t>
            </w:r>
            <w:r w:rsidRPr="00D813B8">
              <w:rPr>
                <w:color w:val="000000"/>
                <w:sz w:val="20"/>
                <w:szCs w:val="20"/>
              </w:rPr>
              <w:lastRenderedPageBreak/>
              <w:t>гласных после шипящих</w:t>
            </w:r>
            <w:r w:rsidRPr="00D813B8">
              <w:rPr>
                <w:sz w:val="20"/>
                <w:szCs w:val="20"/>
              </w:rPr>
              <w:t xml:space="preserve">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Соотносить собственный ответ с </w:t>
            </w:r>
            <w:proofErr w:type="gramStart"/>
            <w:r w:rsidRPr="00D813B8">
              <w:rPr>
                <w:sz w:val="20"/>
                <w:szCs w:val="20"/>
              </w:rPr>
              <w:t>предложенным</w:t>
            </w:r>
            <w:proofErr w:type="gramEnd"/>
            <w:r w:rsidRPr="00D813B8">
              <w:rPr>
                <w:sz w:val="20"/>
                <w:szCs w:val="20"/>
              </w:rPr>
              <w:t xml:space="preserve"> </w:t>
            </w:r>
            <w:r w:rsidRPr="00D813B8">
              <w:rPr>
                <w:sz w:val="20"/>
                <w:szCs w:val="20"/>
              </w:rPr>
              <w:lastRenderedPageBreak/>
              <w:t xml:space="preserve">в учебнике и обосновывать свою позицию. Учитывать степень сложности задания и определять для себя возможность / невозможность его выполнения. Осуществлять самоконтроль: соотносить написанный текст с </w:t>
            </w:r>
            <w:proofErr w:type="gramStart"/>
            <w:r w:rsidRPr="00D813B8">
              <w:rPr>
                <w:sz w:val="20"/>
                <w:szCs w:val="20"/>
              </w:rPr>
              <w:t>печатным</w:t>
            </w:r>
            <w:proofErr w:type="gramEnd"/>
            <w:r w:rsidRPr="00D813B8">
              <w:rPr>
                <w:sz w:val="20"/>
                <w:szCs w:val="20"/>
              </w:rPr>
              <w:t xml:space="preserve">. Использовать алгоритм порядка действий при списывании. </w:t>
            </w:r>
          </w:p>
        </w:tc>
        <w:tc>
          <w:tcPr>
            <w:tcW w:w="19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Обозначение гласных после шипящих: </w:t>
            </w:r>
            <w:proofErr w:type="spellStart"/>
            <w:r w:rsidRPr="00D813B8">
              <w:rPr>
                <w:sz w:val="20"/>
                <w:szCs w:val="20"/>
              </w:rPr>
              <w:t>жи</w:t>
            </w:r>
            <w:proofErr w:type="spellEnd"/>
            <w:r w:rsidRPr="00D813B8">
              <w:rPr>
                <w:sz w:val="20"/>
                <w:szCs w:val="20"/>
              </w:rPr>
              <w:t>–</w:t>
            </w:r>
            <w:proofErr w:type="spellStart"/>
            <w:r w:rsidRPr="00D813B8">
              <w:rPr>
                <w:sz w:val="20"/>
                <w:szCs w:val="20"/>
              </w:rPr>
              <w:t>ши</w:t>
            </w:r>
            <w:proofErr w:type="spellEnd"/>
            <w:r w:rsidRPr="00D813B8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ча</w:t>
            </w:r>
            <w:proofErr w:type="spellEnd"/>
            <w:r w:rsidRPr="00D813B8">
              <w:rPr>
                <w:sz w:val="20"/>
                <w:szCs w:val="20"/>
              </w:rPr>
              <w:t xml:space="preserve"> – </w:t>
            </w:r>
            <w:proofErr w:type="spellStart"/>
            <w:r w:rsidRPr="00D813B8">
              <w:rPr>
                <w:sz w:val="20"/>
                <w:szCs w:val="20"/>
              </w:rPr>
              <w:t>ща</w:t>
            </w:r>
            <w:proofErr w:type="spellEnd"/>
            <w:proofErr w:type="gramEnd"/>
            <w:r w:rsidRPr="00D813B8">
              <w:rPr>
                <w:sz w:val="20"/>
                <w:szCs w:val="20"/>
              </w:rPr>
              <w:t xml:space="preserve">, чу – </w:t>
            </w:r>
            <w:proofErr w:type="spellStart"/>
            <w:r w:rsidRPr="00D813B8">
              <w:rPr>
                <w:sz w:val="20"/>
                <w:szCs w:val="20"/>
              </w:rPr>
              <w:t>щу</w:t>
            </w:r>
            <w:proofErr w:type="spellEnd"/>
            <w:r w:rsidRPr="00D813B8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Разъяснять сущность усвоенного правила о написании </w:t>
            </w:r>
            <w:proofErr w:type="spellStart"/>
            <w:r w:rsidRPr="00D813B8">
              <w:rPr>
                <w:sz w:val="20"/>
                <w:szCs w:val="20"/>
              </w:rPr>
              <w:t>жи-ши</w:t>
            </w:r>
            <w:proofErr w:type="spellEnd"/>
            <w:r w:rsidRPr="00D813B8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ча-ща</w:t>
            </w:r>
            <w:proofErr w:type="spellEnd"/>
            <w:proofErr w:type="gramEnd"/>
            <w:r w:rsidRPr="00D813B8">
              <w:rPr>
                <w:sz w:val="20"/>
                <w:szCs w:val="20"/>
              </w:rPr>
              <w:t xml:space="preserve">, </w:t>
            </w:r>
            <w:proofErr w:type="spellStart"/>
            <w:r w:rsidRPr="00D813B8">
              <w:rPr>
                <w:sz w:val="20"/>
                <w:szCs w:val="20"/>
              </w:rPr>
              <w:t>чу-щу</w:t>
            </w:r>
            <w:proofErr w:type="spellEnd"/>
            <w:r w:rsidRPr="00D813B8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контролировать свои действия по точному и оперативному ориентированию в учебнике.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i/>
                <w:sz w:val="20"/>
                <w:szCs w:val="20"/>
              </w:rPr>
              <w:t>общеучебные</w:t>
            </w:r>
            <w:proofErr w:type="spellEnd"/>
            <w:r w:rsidRPr="00D813B8">
              <w:rPr>
                <w:sz w:val="20"/>
                <w:szCs w:val="20"/>
              </w:rPr>
              <w:t xml:space="preserve"> – осознанное речевое высказывание в устной форме об особенностях  звуков и букв; формулирование ответов на вопросы учителя; </w:t>
            </w:r>
            <w:r w:rsidRPr="00D813B8">
              <w:rPr>
                <w:i/>
                <w:sz w:val="20"/>
                <w:szCs w:val="20"/>
              </w:rPr>
              <w:t>логические</w:t>
            </w:r>
            <w:r w:rsidRPr="00D813B8">
              <w:rPr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уметь строить понятное монологическое высказывание,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7A5DEB" w:rsidRPr="00D813B8" w:rsidRDefault="007A5DEB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5DEB" w:rsidRPr="00D813B8" w:rsidRDefault="007A5DEB" w:rsidP="007A5DEB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Осознание ответственности, социальная компетентность, </w:t>
            </w:r>
            <w:r w:rsidRPr="00D813B8">
              <w:rPr>
                <w:sz w:val="20"/>
                <w:szCs w:val="20"/>
              </w:rPr>
              <w:lastRenderedPageBreak/>
              <w:t>самооценка на основе критериев успешности учебной деятельности.</w:t>
            </w: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10.09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Повторяем состав слова (закрепление знаний)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Использовать алгоритм порядка действий при разборе слова по составу. Осуществлять самоконтроль при списывании с печатного текста.</w:t>
            </w:r>
          </w:p>
        </w:tc>
        <w:tc>
          <w:tcPr>
            <w:tcW w:w="19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Работа по закреплению навыков разбора слова по составу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Части слова и их обозначения, образование слова в русском языке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разбор слова по составу.</w:t>
            </w:r>
          </w:p>
        </w:tc>
        <w:tc>
          <w:tcPr>
            <w:tcW w:w="3544" w:type="dxa"/>
          </w:tcPr>
          <w:p w:rsidR="007A5DEB" w:rsidRPr="00D813B8" w:rsidRDefault="007A5DEB" w:rsidP="008F705C">
            <w:pPr>
              <w:jc w:val="both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оценка своего задания по следующим параметрам: легко выполнять, возникли сложности при выполнении.</w:t>
            </w:r>
          </w:p>
          <w:p w:rsidR="007A5DEB" w:rsidRPr="00D813B8" w:rsidRDefault="007A5DEB" w:rsidP="008F705C">
            <w:pPr>
              <w:jc w:val="both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наблюдать и делать самостоятельные   простые выводы.</w:t>
            </w:r>
          </w:p>
          <w:p w:rsidR="007A5DEB" w:rsidRPr="00D813B8" w:rsidRDefault="007A5DEB" w:rsidP="007A5DEB">
            <w:pPr>
              <w:jc w:val="both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5DEB" w:rsidRPr="00D813B8" w:rsidRDefault="007A5DEB" w:rsidP="007A5DEB">
            <w:pPr>
              <w:jc w:val="both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7A5DEB" w:rsidRPr="00D813B8" w:rsidRDefault="007A5DEB" w:rsidP="007A5DEB">
            <w:pPr>
              <w:jc w:val="both"/>
              <w:rPr>
                <w:b/>
                <w:bCs/>
                <w:sz w:val="20"/>
                <w:szCs w:val="20"/>
              </w:rPr>
            </w:pPr>
          </w:p>
          <w:p w:rsidR="007A5DEB" w:rsidRPr="00D813B8" w:rsidRDefault="007A5DEB" w:rsidP="007A5DEB">
            <w:pPr>
              <w:rPr>
                <w:sz w:val="20"/>
                <w:szCs w:val="20"/>
              </w:rPr>
            </w:pP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9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11.09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Правописание. Повторяем правописание безударных гласных в корне слова </w:t>
            </w:r>
            <w:r w:rsidRPr="00D813B8">
              <w:rPr>
                <w:sz w:val="20"/>
                <w:szCs w:val="20"/>
              </w:rPr>
              <w:lastRenderedPageBreak/>
              <w:t>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Использовать правило проверки написания сочетаний </w:t>
            </w:r>
            <w:r w:rsidRPr="00D813B8">
              <w:rPr>
                <w:bCs/>
                <w:iCs/>
                <w:sz w:val="20"/>
                <w:szCs w:val="20"/>
              </w:rPr>
              <w:t xml:space="preserve">безударных </w:t>
            </w:r>
            <w:r w:rsidRPr="00D813B8">
              <w:rPr>
                <w:bCs/>
                <w:iCs/>
                <w:sz w:val="20"/>
                <w:szCs w:val="20"/>
              </w:rPr>
              <w:lastRenderedPageBreak/>
              <w:t>гласных</w:t>
            </w:r>
            <w:r w:rsidRPr="00D813B8">
              <w:rPr>
                <w:sz w:val="20"/>
                <w:szCs w:val="20"/>
              </w:rPr>
              <w:t xml:space="preserve">, осуществлять самоконтроль использования правила. Учитывать степень сложности задания и определять для себя возможность / невозможность его выполнения. </w:t>
            </w:r>
          </w:p>
        </w:tc>
        <w:tc>
          <w:tcPr>
            <w:tcW w:w="1985" w:type="dxa"/>
          </w:tcPr>
          <w:p w:rsidR="007A5DEB" w:rsidRPr="00D813B8" w:rsidRDefault="007A5DEB" w:rsidP="008F70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Работа по закреплению знаний подбора однокоренных слов для проверки безударных </w:t>
            </w:r>
            <w:r w:rsidRPr="00D813B8">
              <w:rPr>
                <w:sz w:val="20"/>
                <w:szCs w:val="20"/>
              </w:rPr>
              <w:lastRenderedPageBreak/>
              <w:t>гласных.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Выделение безударных гласных в </w:t>
            </w:r>
            <w:proofErr w:type="gramStart"/>
            <w:r w:rsidRPr="00D813B8">
              <w:rPr>
                <w:sz w:val="20"/>
                <w:szCs w:val="20"/>
              </w:rPr>
              <w:t>корне слова</w:t>
            </w:r>
            <w:proofErr w:type="gramEnd"/>
            <w:r w:rsidRPr="00D813B8">
              <w:rPr>
                <w:sz w:val="20"/>
                <w:szCs w:val="20"/>
              </w:rPr>
              <w:t xml:space="preserve">, подбор проверочных слов, форм одного и того же слова, </w:t>
            </w:r>
            <w:r w:rsidRPr="00D813B8">
              <w:rPr>
                <w:sz w:val="20"/>
                <w:szCs w:val="20"/>
              </w:rPr>
              <w:lastRenderedPageBreak/>
              <w:t>классификация слова по наличию (отсутствию) данной орфограммы</w:t>
            </w:r>
          </w:p>
        </w:tc>
        <w:tc>
          <w:tcPr>
            <w:tcW w:w="3544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lastRenderedPageBreak/>
              <w:t>Регулятивные</w:t>
            </w:r>
            <w:r w:rsidRPr="00D813B8">
              <w:rPr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i/>
                <w:sz w:val="20"/>
                <w:szCs w:val="20"/>
              </w:rPr>
              <w:t>общеучебные</w:t>
            </w:r>
            <w:proofErr w:type="spellEnd"/>
            <w:r w:rsidRPr="00D813B8">
              <w:rPr>
                <w:sz w:val="20"/>
                <w:szCs w:val="20"/>
              </w:rPr>
              <w:t xml:space="preserve"> – осознанное речевое высказывание в </w:t>
            </w:r>
            <w:r w:rsidRPr="00D813B8">
              <w:rPr>
                <w:sz w:val="20"/>
                <w:szCs w:val="20"/>
              </w:rPr>
              <w:lastRenderedPageBreak/>
              <w:t xml:space="preserve">устной форме об особенностях  безударных звуков; формулирование ответов на вопросы учителя; </w:t>
            </w:r>
            <w:r w:rsidRPr="00D813B8">
              <w:rPr>
                <w:i/>
                <w:sz w:val="20"/>
                <w:szCs w:val="20"/>
              </w:rPr>
              <w:t>логические</w:t>
            </w:r>
            <w:r w:rsidRPr="00D813B8">
              <w:rPr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7A5DEB" w:rsidRPr="00D813B8" w:rsidRDefault="007A5DEB" w:rsidP="007A5DEB">
            <w:pPr>
              <w:jc w:val="both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5DEB" w:rsidRPr="00D813B8" w:rsidRDefault="007A5DEB" w:rsidP="007A5DEB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Осознание ответственности, социальная компетентность, самооценка на основе критериев </w:t>
            </w:r>
            <w:r w:rsidRPr="00D813B8">
              <w:rPr>
                <w:sz w:val="20"/>
                <w:szCs w:val="20"/>
              </w:rPr>
              <w:lastRenderedPageBreak/>
              <w:t>успешности учебной деятельности.</w:t>
            </w: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14.09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4869C4" w:rsidRDefault="004869C4" w:rsidP="008F705C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Входящая</w:t>
            </w:r>
          </w:p>
          <w:p w:rsidR="007A5DEB" w:rsidRPr="00D813B8" w:rsidRDefault="004869C4" w:rsidP="008F705C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</w:t>
            </w:r>
            <w:r w:rsidR="007A5DEB" w:rsidRPr="00D813B8">
              <w:rPr>
                <w:i/>
                <w:sz w:val="20"/>
                <w:szCs w:val="20"/>
              </w:rPr>
              <w:t>онтрольная работа №1(диктант) по теме «Повторение орфограмм (Проверка знаний)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Писать под диктовку в соответствии с изученными нормами  правописания.</w:t>
            </w:r>
          </w:p>
        </w:tc>
        <w:tc>
          <w:tcPr>
            <w:tcW w:w="1985" w:type="dxa"/>
          </w:tcPr>
          <w:p w:rsidR="007A5DEB" w:rsidRPr="00D813B8" w:rsidRDefault="007A5DEB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Проверка знаний и умений по данной теме.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Знать правила переноса, уметь переносить слова</w:t>
            </w:r>
          </w:p>
        </w:tc>
        <w:tc>
          <w:tcPr>
            <w:tcW w:w="3544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z w:val="20"/>
                <w:szCs w:val="20"/>
              </w:rPr>
              <w:t>П</w:t>
            </w:r>
            <w:proofErr w:type="gramEnd"/>
            <w:r w:rsidRPr="00D813B8">
              <w:rPr>
                <w:sz w:val="20"/>
                <w:szCs w:val="20"/>
              </w:rPr>
              <w:t xml:space="preserve"> о </w:t>
            </w:r>
            <w:proofErr w:type="spellStart"/>
            <w:r w:rsidRPr="00D813B8">
              <w:rPr>
                <w:sz w:val="20"/>
                <w:szCs w:val="20"/>
              </w:rPr>
              <w:t>з</w:t>
            </w:r>
            <w:proofErr w:type="spellEnd"/>
            <w:r w:rsidRPr="00D813B8">
              <w:rPr>
                <w:sz w:val="20"/>
                <w:szCs w:val="20"/>
              </w:rPr>
              <w:t xml:space="preserve"> </w:t>
            </w:r>
            <w:proofErr w:type="spellStart"/>
            <w:r w:rsidRPr="00D813B8">
              <w:rPr>
                <w:sz w:val="20"/>
                <w:szCs w:val="20"/>
              </w:rPr>
              <w:t>н</w:t>
            </w:r>
            <w:proofErr w:type="spellEnd"/>
            <w:r w:rsidRPr="00D813B8">
              <w:rPr>
                <w:sz w:val="20"/>
                <w:szCs w:val="20"/>
              </w:rPr>
              <w:t xml:space="preserve"> а в а т е л </w:t>
            </w:r>
            <w:proofErr w:type="spellStart"/>
            <w:r w:rsidRPr="00D813B8">
              <w:rPr>
                <w:sz w:val="20"/>
                <w:szCs w:val="20"/>
              </w:rPr>
              <w:t>ь</w:t>
            </w:r>
            <w:proofErr w:type="spellEnd"/>
            <w:r w:rsidRPr="00D813B8">
              <w:rPr>
                <w:sz w:val="20"/>
                <w:szCs w:val="20"/>
              </w:rPr>
              <w:t xml:space="preserve"> </w:t>
            </w:r>
            <w:proofErr w:type="spellStart"/>
            <w:r w:rsidRPr="00D813B8">
              <w:rPr>
                <w:sz w:val="20"/>
                <w:szCs w:val="20"/>
              </w:rPr>
              <w:t>н</w:t>
            </w:r>
            <w:proofErr w:type="spellEnd"/>
            <w:r w:rsidRPr="00D813B8">
              <w:rPr>
                <w:sz w:val="20"/>
                <w:szCs w:val="20"/>
              </w:rPr>
              <w:t xml:space="preserve"> </w:t>
            </w:r>
            <w:proofErr w:type="spellStart"/>
            <w:r w:rsidRPr="00D813B8">
              <w:rPr>
                <w:sz w:val="20"/>
                <w:szCs w:val="20"/>
              </w:rPr>
              <w:t>ы</w:t>
            </w:r>
            <w:proofErr w:type="spellEnd"/>
            <w:r w:rsidRPr="00D813B8">
              <w:rPr>
                <w:sz w:val="20"/>
                <w:szCs w:val="20"/>
              </w:rPr>
              <w:t xml:space="preserve"> е: </w:t>
            </w:r>
            <w:proofErr w:type="spellStart"/>
            <w:r w:rsidRPr="00D813B8">
              <w:rPr>
                <w:i/>
                <w:sz w:val="20"/>
                <w:szCs w:val="20"/>
              </w:rPr>
              <w:t>общеучебные</w:t>
            </w:r>
            <w:proofErr w:type="spellEnd"/>
            <w:r w:rsidRPr="00D813B8">
              <w:rPr>
                <w:sz w:val="20"/>
                <w:szCs w:val="20"/>
              </w:rPr>
              <w:t xml:space="preserve"> – уметь писать под диктовку текст с изученными орфограммами. </w:t>
            </w:r>
          </w:p>
          <w:p w:rsidR="007A5DEB" w:rsidRPr="00D813B8" w:rsidRDefault="007A5DEB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z w:val="20"/>
                <w:szCs w:val="20"/>
              </w:rPr>
              <w:t>Р</w:t>
            </w:r>
            <w:proofErr w:type="gramEnd"/>
            <w:r w:rsidRPr="00D813B8">
              <w:rPr>
                <w:sz w:val="20"/>
                <w:szCs w:val="20"/>
              </w:rPr>
              <w:t xml:space="preserve"> е г у л я т и в </w:t>
            </w:r>
            <w:proofErr w:type="spellStart"/>
            <w:r w:rsidRPr="00D813B8">
              <w:rPr>
                <w:sz w:val="20"/>
                <w:szCs w:val="20"/>
              </w:rPr>
              <w:t>н</w:t>
            </w:r>
            <w:proofErr w:type="spellEnd"/>
            <w:r w:rsidRPr="00D813B8">
              <w:rPr>
                <w:sz w:val="20"/>
                <w:szCs w:val="20"/>
              </w:rPr>
              <w:t xml:space="preserve"> </w:t>
            </w:r>
            <w:proofErr w:type="spellStart"/>
            <w:r w:rsidRPr="00D813B8">
              <w:rPr>
                <w:sz w:val="20"/>
                <w:szCs w:val="20"/>
              </w:rPr>
              <w:t>ы</w:t>
            </w:r>
            <w:proofErr w:type="spellEnd"/>
            <w:r w:rsidRPr="00D813B8">
              <w:rPr>
                <w:sz w:val="20"/>
                <w:szCs w:val="20"/>
              </w:rPr>
              <w:t xml:space="preserve"> е: умение планировать свою деятельность; ставить цель, отбирать средства для выполнения задания.</w:t>
            </w:r>
          </w:p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5DEB" w:rsidRPr="00D813B8" w:rsidRDefault="007A5DEB" w:rsidP="007A5DEB">
            <w:pPr>
              <w:rPr>
                <w:sz w:val="20"/>
                <w:szCs w:val="20"/>
              </w:rPr>
            </w:pPr>
          </w:p>
          <w:p w:rsidR="007A5DEB" w:rsidRPr="00D813B8" w:rsidRDefault="007A5DEB" w:rsidP="007A5DEB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11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15.09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Работа над ошибками Текст и его заглавие (тренировочный)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. Выявлять существенные признаки каждого типа текста.  Подбирать разные виды текстов в соответствии с заданиями учителя.</w:t>
            </w:r>
          </w:p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Текст. Выбор заголовка. Подбор текста по данным заголовкам.</w:t>
            </w:r>
          </w:p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Выбор окончания текста.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Особенности текстов разных типов;</w:t>
            </w:r>
          </w:p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ответы  на вопросы;</w:t>
            </w:r>
          </w:p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главная мысль текста;</w:t>
            </w:r>
          </w:p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подбор заголовка.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 учебно-коммуникативные – адекватно воспринимать устную речь; </w:t>
            </w:r>
            <w:r w:rsidRPr="00D813B8">
              <w:rPr>
                <w:i/>
                <w:sz w:val="20"/>
                <w:szCs w:val="20"/>
              </w:rPr>
              <w:t xml:space="preserve"> логические</w:t>
            </w:r>
            <w:r w:rsidRPr="00D813B8">
              <w:rPr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  <w:proofErr w:type="gramEnd"/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 xml:space="preserve">: уметь строить понятное монологическое </w:t>
            </w:r>
            <w:r w:rsidRPr="00D813B8">
              <w:rPr>
                <w:sz w:val="20"/>
                <w:szCs w:val="20"/>
              </w:rPr>
              <w:lastRenderedPageBreak/>
              <w:t>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A5DEB" w:rsidRPr="00D813B8" w:rsidRDefault="007A5DEB" w:rsidP="007A5DEB">
            <w:pPr>
              <w:rPr>
                <w:sz w:val="20"/>
                <w:szCs w:val="20"/>
              </w:rPr>
            </w:pPr>
          </w:p>
          <w:p w:rsidR="007A5DEB" w:rsidRPr="00D813B8" w:rsidRDefault="007A5DEB" w:rsidP="007A5DEB">
            <w:pPr>
              <w:rPr>
                <w:sz w:val="20"/>
                <w:szCs w:val="20"/>
              </w:rPr>
            </w:pPr>
            <w:proofErr w:type="spellStart"/>
            <w:r w:rsidRPr="00D813B8">
              <w:rPr>
                <w:sz w:val="20"/>
                <w:szCs w:val="20"/>
              </w:rPr>
              <w:t>Здоровьесберегающее</w:t>
            </w:r>
            <w:proofErr w:type="spellEnd"/>
            <w:r w:rsidRPr="00D813B8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16.09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Повторяем признаки и типы текстов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Формирование умения объяснять различие в типах текстов. Осуществлять самоконтроль при написании текста. Соблюдать алгоритм порядка действий при написании сочинения.</w:t>
            </w:r>
          </w:p>
        </w:tc>
        <w:tc>
          <w:tcPr>
            <w:tcW w:w="19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Понятие текста, типа текста. Заголовок, составление плана.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Различие типов текстов; составление плана; подбор заголовка к тексту.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i/>
                <w:sz w:val="20"/>
                <w:szCs w:val="20"/>
              </w:rPr>
              <w:t>общеучебные</w:t>
            </w:r>
            <w:proofErr w:type="spellEnd"/>
            <w:r w:rsidRPr="00D813B8">
              <w:rPr>
                <w:sz w:val="20"/>
                <w:szCs w:val="20"/>
              </w:rPr>
              <w:t xml:space="preserve"> – 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формирование приёмов мыслительной деятельности; формулирование ответов на вопросы учителя; </w:t>
            </w:r>
            <w:r w:rsidRPr="00D813B8">
              <w:rPr>
                <w:i/>
                <w:sz w:val="20"/>
                <w:szCs w:val="20"/>
              </w:rPr>
              <w:t>логические</w:t>
            </w:r>
            <w:r w:rsidRPr="00D813B8">
              <w:rPr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уметь строить понятное монологическое высказывание, активно слушать одноклассников, учителя, вступать в коллективное  учебное сотрудничество.</w:t>
            </w:r>
          </w:p>
          <w:p w:rsidR="007A5DEB" w:rsidRPr="00D813B8" w:rsidRDefault="007A5DEB" w:rsidP="008F70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A5DEB" w:rsidRPr="00D813B8" w:rsidRDefault="007A5DEB" w:rsidP="007A5DEB">
            <w:pPr>
              <w:rPr>
                <w:sz w:val="20"/>
                <w:szCs w:val="20"/>
              </w:rPr>
            </w:pPr>
          </w:p>
          <w:p w:rsidR="007A5DEB" w:rsidRPr="00D813B8" w:rsidRDefault="007A5DEB" w:rsidP="007A5DEB">
            <w:pPr>
              <w:rPr>
                <w:sz w:val="20"/>
                <w:szCs w:val="20"/>
              </w:rPr>
            </w:pPr>
            <w:proofErr w:type="spellStart"/>
            <w:r w:rsidRPr="00D813B8">
              <w:rPr>
                <w:sz w:val="20"/>
                <w:szCs w:val="20"/>
              </w:rPr>
              <w:t>Здоровьесберегающее</w:t>
            </w:r>
            <w:proofErr w:type="spellEnd"/>
            <w:r w:rsidRPr="00D813B8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13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17.09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Разбор слова по составу (комбинированный)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Преобразовывать информацию, представленную в виде схемы: составлять слова с использованием схемы. Осуществлять </w:t>
            </w:r>
            <w:r w:rsidRPr="00D813B8">
              <w:rPr>
                <w:sz w:val="20"/>
                <w:szCs w:val="20"/>
              </w:rPr>
              <w:lastRenderedPageBreak/>
              <w:t xml:space="preserve">самоконтроль и взаимный контроль при разборе слов по составу. </w:t>
            </w:r>
          </w:p>
        </w:tc>
        <w:tc>
          <w:tcPr>
            <w:tcW w:w="19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Закрепление навыков разбора слов по составу. Корень, суффикс, приставка, окончание, основа. Нахождение слов с приставкой, суффиксом и т. д. Составление слов по образцу.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Знание частей слова; выделение  частей слова по алгоритму; соотношение результата своей деятельности с правилом.</w:t>
            </w:r>
          </w:p>
        </w:tc>
        <w:tc>
          <w:tcPr>
            <w:tcW w:w="3544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i/>
                <w:sz w:val="20"/>
                <w:szCs w:val="20"/>
              </w:rPr>
              <w:t>общеучебные</w:t>
            </w:r>
            <w:proofErr w:type="spellEnd"/>
            <w:r w:rsidRPr="00D813B8">
              <w:rPr>
                <w:sz w:val="20"/>
                <w:szCs w:val="20"/>
              </w:rPr>
              <w:t xml:space="preserve">–формулирование ответов на вопросы учителя; </w:t>
            </w:r>
            <w:r w:rsidRPr="00D813B8">
              <w:rPr>
                <w:i/>
                <w:sz w:val="20"/>
                <w:szCs w:val="20"/>
              </w:rPr>
              <w:t>логические</w:t>
            </w:r>
            <w:r w:rsidRPr="00D813B8">
              <w:rPr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 xml:space="preserve">: уметь </w:t>
            </w:r>
            <w:r w:rsidRPr="00D813B8">
              <w:rPr>
                <w:sz w:val="20"/>
                <w:szCs w:val="20"/>
              </w:rPr>
              <w:lastRenderedPageBreak/>
              <w:t>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сотрудничество.</w:t>
            </w:r>
          </w:p>
          <w:p w:rsidR="007A5DEB" w:rsidRPr="00D813B8" w:rsidRDefault="007A5DEB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7A5DEB" w:rsidRPr="00D813B8" w:rsidRDefault="007A5DEB" w:rsidP="007A5DEB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18.09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bCs/>
                <w:sz w:val="20"/>
                <w:szCs w:val="20"/>
              </w:rPr>
              <w:t>Правописание. Повторяем правила правописания согласных в корне слова (</w:t>
            </w:r>
            <w:proofErr w:type="gramStart"/>
            <w:r w:rsidRPr="00D813B8">
              <w:rPr>
                <w:bCs/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Устанавливать место орфограммы в слове, подбирать нужный способ проверки.</w:t>
            </w:r>
          </w:p>
        </w:tc>
        <w:tc>
          <w:tcPr>
            <w:tcW w:w="1985" w:type="dxa"/>
          </w:tcPr>
          <w:p w:rsidR="007A5DEB" w:rsidRPr="00D813B8" w:rsidRDefault="007A5DEB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Обучение правописанию парных звонких и глухих согласных в </w:t>
            </w:r>
            <w:proofErr w:type="gramStart"/>
            <w:r w:rsidRPr="00D813B8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D813B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Правила написания парных согласных 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в </w:t>
            </w:r>
            <w:proofErr w:type="gramStart"/>
            <w:r w:rsidRPr="00D813B8">
              <w:rPr>
                <w:sz w:val="20"/>
                <w:szCs w:val="20"/>
              </w:rPr>
              <w:t>корне слов</w:t>
            </w:r>
            <w:proofErr w:type="gramEnd"/>
            <w:r w:rsidRPr="00D813B8">
              <w:rPr>
                <w:sz w:val="20"/>
                <w:szCs w:val="20"/>
              </w:rPr>
              <w:t xml:space="preserve"> и на конце; подбор проверочных слов.</w:t>
            </w:r>
          </w:p>
        </w:tc>
        <w:tc>
          <w:tcPr>
            <w:tcW w:w="3544" w:type="dxa"/>
          </w:tcPr>
          <w:p w:rsidR="007A5DEB" w:rsidRPr="00D813B8" w:rsidRDefault="007A5DEB" w:rsidP="008F705C">
            <w:pPr>
              <w:jc w:val="both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контролировать свои действия. Оценка своего задания по следующим параметрам: легко выполнять, возникли сложности при выполнении.</w:t>
            </w:r>
          </w:p>
          <w:p w:rsidR="007A5DEB" w:rsidRPr="00D813B8" w:rsidRDefault="007A5DEB" w:rsidP="008F705C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D813B8">
              <w:rPr>
                <w:bCs/>
                <w:sz w:val="20"/>
                <w:szCs w:val="20"/>
              </w:rPr>
              <w:t>П</w:t>
            </w:r>
            <w:proofErr w:type="gramEnd"/>
            <w:r w:rsidRPr="00D813B8">
              <w:rPr>
                <w:bCs/>
                <w:sz w:val="20"/>
                <w:szCs w:val="20"/>
              </w:rPr>
              <w:t xml:space="preserve"> о </w:t>
            </w:r>
            <w:proofErr w:type="spellStart"/>
            <w:r w:rsidRPr="00D813B8">
              <w:rPr>
                <w:bCs/>
                <w:sz w:val="20"/>
                <w:szCs w:val="20"/>
              </w:rPr>
              <w:t>з</w:t>
            </w:r>
            <w:proofErr w:type="spellEnd"/>
            <w:r w:rsidRPr="00D813B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13B8">
              <w:rPr>
                <w:bCs/>
                <w:sz w:val="20"/>
                <w:szCs w:val="20"/>
              </w:rPr>
              <w:t>н</w:t>
            </w:r>
            <w:proofErr w:type="spellEnd"/>
            <w:r w:rsidRPr="00D813B8">
              <w:rPr>
                <w:bCs/>
                <w:sz w:val="20"/>
                <w:szCs w:val="20"/>
              </w:rPr>
              <w:t xml:space="preserve"> а в а т е л </w:t>
            </w:r>
            <w:proofErr w:type="spellStart"/>
            <w:r w:rsidRPr="00D813B8">
              <w:rPr>
                <w:bCs/>
                <w:sz w:val="20"/>
                <w:szCs w:val="20"/>
              </w:rPr>
              <w:t>ь</w:t>
            </w:r>
            <w:proofErr w:type="spellEnd"/>
            <w:r w:rsidRPr="00D813B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13B8">
              <w:rPr>
                <w:bCs/>
                <w:sz w:val="20"/>
                <w:szCs w:val="20"/>
              </w:rPr>
              <w:t>н</w:t>
            </w:r>
            <w:proofErr w:type="spellEnd"/>
            <w:r w:rsidRPr="00D813B8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D813B8">
              <w:rPr>
                <w:bCs/>
                <w:sz w:val="20"/>
                <w:szCs w:val="20"/>
              </w:rPr>
              <w:t>ы</w:t>
            </w:r>
            <w:proofErr w:type="spellEnd"/>
            <w:r w:rsidRPr="00D813B8">
              <w:rPr>
                <w:bCs/>
                <w:sz w:val="20"/>
                <w:szCs w:val="20"/>
              </w:rPr>
              <w:t xml:space="preserve"> е: </w:t>
            </w:r>
            <w:proofErr w:type="spellStart"/>
            <w:r w:rsidRPr="00D813B8">
              <w:rPr>
                <w:bCs/>
                <w:sz w:val="20"/>
                <w:szCs w:val="20"/>
              </w:rPr>
              <w:t>общеучебные</w:t>
            </w:r>
            <w:proofErr w:type="spellEnd"/>
            <w:r w:rsidRPr="00D813B8">
              <w:rPr>
                <w:bCs/>
                <w:sz w:val="20"/>
                <w:szCs w:val="20"/>
              </w:rPr>
              <w:t xml:space="preserve"> – осознанное речевое высказывание в устной форме об особенностях проверки парных звуков; формулирование ответов на вопросы учителя; логические – осуществление поиска существенной информации (из материалов учебника).</w:t>
            </w:r>
          </w:p>
          <w:p w:rsidR="007A5DEB" w:rsidRPr="00D813B8" w:rsidRDefault="007A5DEB" w:rsidP="007A5DEB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A5DEB" w:rsidRPr="00D813B8" w:rsidRDefault="007A5DEB" w:rsidP="007A5DEB">
            <w:pPr>
              <w:rPr>
                <w:sz w:val="20"/>
                <w:szCs w:val="20"/>
              </w:rPr>
            </w:pPr>
          </w:p>
          <w:p w:rsidR="007A5DEB" w:rsidRPr="00D813B8" w:rsidRDefault="007A5DEB" w:rsidP="007A5DEB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Освоение личностного смысла учения, желания </w:t>
            </w:r>
            <w:proofErr w:type="spellStart"/>
            <w:r w:rsidRPr="00D813B8">
              <w:rPr>
                <w:sz w:val="20"/>
                <w:szCs w:val="20"/>
              </w:rPr>
              <w:t>учиться</w:t>
            </w:r>
            <w:proofErr w:type="gramStart"/>
            <w:r w:rsidRPr="00D813B8">
              <w:rPr>
                <w:sz w:val="20"/>
                <w:szCs w:val="20"/>
              </w:rPr>
              <w:t>.З</w:t>
            </w:r>
            <w:proofErr w:type="gramEnd"/>
            <w:r w:rsidRPr="00D813B8">
              <w:rPr>
                <w:sz w:val="20"/>
                <w:szCs w:val="20"/>
              </w:rPr>
              <w:t>доровьесберегающее</w:t>
            </w:r>
            <w:proofErr w:type="spellEnd"/>
            <w:r w:rsidRPr="00D813B8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15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21.09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Повторяем словообразование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 Использовать алгоритм порядка действий при определении способа словообразования. Оценивать правильность выполнения заданий. </w:t>
            </w:r>
          </w:p>
        </w:tc>
        <w:tc>
          <w:tcPr>
            <w:tcW w:w="1985" w:type="dxa"/>
          </w:tcPr>
          <w:p w:rsidR="007A5DEB" w:rsidRPr="00D813B8" w:rsidRDefault="007A5DEB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Образование слов, их объяснение и толкование. Способы образования – суффиксальный и приставочный.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Выделение частей слова;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определение способа словообразования; образование слов разными способами.</w:t>
            </w:r>
          </w:p>
        </w:tc>
        <w:tc>
          <w:tcPr>
            <w:tcW w:w="3544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i/>
                <w:sz w:val="20"/>
                <w:szCs w:val="20"/>
              </w:rPr>
              <w:t>общеучебные</w:t>
            </w:r>
            <w:proofErr w:type="spellEnd"/>
            <w:r w:rsidRPr="00D813B8">
              <w:rPr>
                <w:sz w:val="20"/>
                <w:szCs w:val="20"/>
              </w:rPr>
              <w:t xml:space="preserve"> – умение определять последовательность действий; формулирование ответов на вопросы учителя; </w:t>
            </w:r>
            <w:r w:rsidRPr="00D813B8">
              <w:rPr>
                <w:i/>
                <w:sz w:val="20"/>
                <w:szCs w:val="20"/>
              </w:rPr>
              <w:t>логические</w:t>
            </w:r>
            <w:r w:rsidRPr="00D813B8">
              <w:rPr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 xml:space="preserve"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</w:t>
            </w:r>
            <w:r w:rsidRPr="00D813B8">
              <w:rPr>
                <w:sz w:val="20"/>
                <w:szCs w:val="20"/>
              </w:rPr>
              <w:lastRenderedPageBreak/>
              <w:t>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7A5DEB" w:rsidRPr="00D813B8" w:rsidRDefault="007A5DEB" w:rsidP="008F70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7A5DEB" w:rsidRPr="00D813B8" w:rsidRDefault="007A5DEB" w:rsidP="007A5DEB">
            <w:pPr>
              <w:rPr>
                <w:sz w:val="20"/>
                <w:szCs w:val="20"/>
              </w:rPr>
            </w:pPr>
          </w:p>
          <w:p w:rsidR="007A5DEB" w:rsidRPr="00D813B8" w:rsidRDefault="007A5DEB" w:rsidP="007A5DEB">
            <w:pPr>
              <w:rPr>
                <w:sz w:val="20"/>
                <w:szCs w:val="20"/>
              </w:rPr>
            </w:pPr>
            <w:proofErr w:type="spellStart"/>
            <w:r w:rsidRPr="00D813B8">
              <w:rPr>
                <w:sz w:val="20"/>
                <w:szCs w:val="20"/>
              </w:rPr>
              <w:t>Здоровьесберегающее</w:t>
            </w:r>
            <w:proofErr w:type="spellEnd"/>
            <w:r w:rsidRPr="00D813B8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22.09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Правописание. Повторяем правило правописания непроизносимых согласных в корне слова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).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Формулировать ответ на проблемный вопрос. Выбирать слова по заданным признакам. </w:t>
            </w:r>
          </w:p>
        </w:tc>
        <w:tc>
          <w:tcPr>
            <w:tcW w:w="1985" w:type="dxa"/>
          </w:tcPr>
          <w:p w:rsidR="007A5DEB" w:rsidRPr="00D813B8" w:rsidRDefault="007A5DEB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Закрепление навыка правописания непроизносимых согласных в </w:t>
            </w:r>
            <w:proofErr w:type="gramStart"/>
            <w:r w:rsidRPr="00D813B8">
              <w:rPr>
                <w:color w:val="000000"/>
                <w:sz w:val="20"/>
                <w:szCs w:val="20"/>
              </w:rPr>
              <w:t>корне слов</w:t>
            </w:r>
            <w:proofErr w:type="gramEnd"/>
            <w:r w:rsidRPr="00D813B8">
              <w:rPr>
                <w:color w:val="000000"/>
                <w:sz w:val="20"/>
                <w:szCs w:val="20"/>
              </w:rPr>
              <w:t>. Различные способы проверки.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Способы проверки непроизносимых согласных в </w:t>
            </w:r>
            <w:proofErr w:type="gramStart"/>
            <w:r w:rsidRPr="00D813B8">
              <w:rPr>
                <w:sz w:val="20"/>
                <w:szCs w:val="20"/>
              </w:rPr>
              <w:t>корне слова</w:t>
            </w:r>
            <w:proofErr w:type="gramEnd"/>
            <w:r w:rsidRPr="00D813B8">
              <w:rPr>
                <w:sz w:val="20"/>
                <w:szCs w:val="20"/>
              </w:rPr>
              <w:t>;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подбор проверочных слов.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умение определять последовательность действий</w:t>
            </w:r>
          </w:p>
        </w:tc>
        <w:tc>
          <w:tcPr>
            <w:tcW w:w="3544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i/>
                <w:sz w:val="20"/>
                <w:szCs w:val="20"/>
              </w:rPr>
              <w:t>общеучебные</w:t>
            </w:r>
            <w:proofErr w:type="spellEnd"/>
            <w:r w:rsidRPr="00D813B8">
              <w:rPr>
                <w:sz w:val="20"/>
                <w:szCs w:val="20"/>
              </w:rPr>
              <w:t xml:space="preserve"> – умение определять последовательность действий; формулирование ответов на вопросы учителя; </w:t>
            </w:r>
            <w:r w:rsidRPr="00D813B8">
              <w:rPr>
                <w:i/>
                <w:sz w:val="20"/>
                <w:szCs w:val="20"/>
              </w:rPr>
              <w:t>логические</w:t>
            </w:r>
            <w:r w:rsidRPr="00D813B8">
              <w:rPr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уметь строить понятное монологическое высказывание, обмениваться мнениями в паре, понимать позицию партнера,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7A5DEB" w:rsidRPr="00D813B8" w:rsidRDefault="007A5DEB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A5DEB" w:rsidRPr="00D813B8" w:rsidRDefault="007A5DEB" w:rsidP="007A5DEB">
            <w:pPr>
              <w:rPr>
                <w:sz w:val="20"/>
                <w:szCs w:val="20"/>
              </w:rPr>
            </w:pPr>
          </w:p>
          <w:p w:rsidR="007A5DEB" w:rsidRPr="00D813B8" w:rsidRDefault="007A5DEB" w:rsidP="007A5DEB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</w:t>
            </w:r>
            <w:proofErr w:type="gramStart"/>
            <w:r w:rsidRPr="00D813B8">
              <w:rPr>
                <w:sz w:val="20"/>
                <w:szCs w:val="20"/>
              </w:rPr>
              <w:t>..</w:t>
            </w:r>
            <w:proofErr w:type="gramEnd"/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17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23.09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Разбор слова по составу и словообразование (комбинированный)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Отрабатывать алгоритм порядка действий при разборе слова по составу. Учитывать степень сложности </w:t>
            </w:r>
            <w:r w:rsidRPr="00D813B8">
              <w:rPr>
                <w:sz w:val="20"/>
                <w:szCs w:val="20"/>
              </w:rPr>
              <w:lastRenderedPageBreak/>
              <w:t xml:space="preserve">задания и определять для себя возможность/невозможность его выполнения. </w:t>
            </w:r>
          </w:p>
        </w:tc>
        <w:tc>
          <w:tcPr>
            <w:tcW w:w="1985" w:type="dxa"/>
          </w:tcPr>
          <w:p w:rsidR="007A5DEB" w:rsidRPr="00D813B8" w:rsidRDefault="007A5DEB" w:rsidP="008F705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>Разбор слова по составу.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Части слова и способы словообразования; выделение  частей слова и определение  способ образования.</w:t>
            </w:r>
          </w:p>
          <w:p w:rsidR="007A5DEB" w:rsidRPr="00D813B8" w:rsidRDefault="007A5DEB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контролировать свои действия по точному и оперативному ориентированию в учебнике. 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i/>
                <w:sz w:val="20"/>
                <w:szCs w:val="20"/>
              </w:rPr>
              <w:t>общеучебные</w:t>
            </w:r>
            <w:proofErr w:type="spellEnd"/>
            <w:r w:rsidRPr="00D813B8">
              <w:rPr>
                <w:sz w:val="20"/>
                <w:szCs w:val="20"/>
              </w:rPr>
              <w:t xml:space="preserve"> – умение определять последовательность действий; формулирование ответов на вопросы учителя; </w:t>
            </w:r>
            <w:r w:rsidRPr="00D813B8">
              <w:rPr>
                <w:i/>
                <w:sz w:val="20"/>
                <w:szCs w:val="20"/>
              </w:rPr>
              <w:t>логические</w:t>
            </w:r>
            <w:r w:rsidRPr="00D813B8">
              <w:rPr>
                <w:sz w:val="20"/>
                <w:szCs w:val="20"/>
              </w:rPr>
              <w:t xml:space="preserve"> – осуществление </w:t>
            </w:r>
            <w:r w:rsidRPr="00D813B8">
              <w:rPr>
                <w:sz w:val="20"/>
                <w:szCs w:val="20"/>
              </w:rPr>
              <w:lastRenderedPageBreak/>
              <w:t>поиска существенной информации (из материалов учебника).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согласовывать свои действия с партнером, активно слушать одноклассников, учителя, вступать в коллективное  учебное сотрудничество, принимая его условия и правила, совместно рассуждать и находить ответы на вопросы, формулировать их.</w:t>
            </w:r>
          </w:p>
          <w:p w:rsidR="007A5DEB" w:rsidRPr="00D813B8" w:rsidRDefault="007A5DEB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A5DEB" w:rsidRPr="00D813B8" w:rsidRDefault="007A5DEB" w:rsidP="007A5DEB">
            <w:pPr>
              <w:rPr>
                <w:sz w:val="20"/>
                <w:szCs w:val="20"/>
              </w:rPr>
            </w:pP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24.09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Вспоминаем правописание суффиксов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Понимать информацию, представленную в виде схем, устанавливать различия между схемами.</w:t>
            </w:r>
          </w:p>
        </w:tc>
        <w:tc>
          <w:tcPr>
            <w:tcW w:w="1985" w:type="dxa"/>
          </w:tcPr>
          <w:p w:rsidR="007A5DEB" w:rsidRPr="00D813B8" w:rsidRDefault="007A5DEB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Правописание суффиксов. Значение суффиксов. Систематизация знаний, полученных учащимися во втором классе.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Выделение суффиксов в словах; применение орфограмм суффиксов.</w:t>
            </w:r>
          </w:p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A5DEB" w:rsidRPr="00D813B8" w:rsidRDefault="007A5DEB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r w:rsidRPr="00D813B8">
              <w:rPr>
                <w:spacing w:val="-1"/>
                <w:sz w:val="20"/>
                <w:szCs w:val="20"/>
              </w:rPr>
              <w:t xml:space="preserve">учебно-организационные – умение определять последовательность </w:t>
            </w:r>
            <w:proofErr w:type="spellStart"/>
            <w:r w:rsidRPr="00D813B8">
              <w:rPr>
                <w:spacing w:val="-1"/>
                <w:sz w:val="20"/>
                <w:szCs w:val="20"/>
              </w:rPr>
              <w:t>действий</w:t>
            </w:r>
            <w:proofErr w:type="gramStart"/>
            <w:r w:rsidRPr="00D813B8">
              <w:rPr>
                <w:spacing w:val="-1"/>
                <w:sz w:val="20"/>
                <w:szCs w:val="20"/>
              </w:rPr>
              <w:t>;л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>огические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7A5DEB" w:rsidRPr="00D813B8" w:rsidRDefault="007A5DEB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</w:t>
            </w:r>
            <w:r w:rsidRPr="00D813B8">
              <w:rPr>
                <w:spacing w:val="-1"/>
                <w:sz w:val="20"/>
                <w:szCs w:val="20"/>
              </w:rPr>
              <w:t>контролировать свои действия по точному и оперативному ориентированию в учебнике.</w:t>
            </w:r>
          </w:p>
          <w:p w:rsidR="007A5DEB" w:rsidRPr="00D813B8" w:rsidRDefault="007A5DEB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согласовывать свои действия с партнером, активно слушать одноклассников, учителя, вступать в коллективное  учебное сотрудничество.</w:t>
            </w:r>
          </w:p>
          <w:p w:rsidR="007A5DEB" w:rsidRPr="00D813B8" w:rsidRDefault="007A5DEB" w:rsidP="007A5DEB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:rsidR="007A5DEB" w:rsidRPr="00D813B8" w:rsidRDefault="007A5DEB" w:rsidP="007A5DEB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.</w:t>
            </w:r>
          </w:p>
        </w:tc>
      </w:tr>
      <w:tr w:rsidR="007A5DEB" w:rsidRPr="00D813B8" w:rsidTr="004869C4">
        <w:tc>
          <w:tcPr>
            <w:tcW w:w="816" w:type="dxa"/>
          </w:tcPr>
          <w:p w:rsidR="007A5DEB" w:rsidRPr="00D813B8" w:rsidRDefault="007A5DEB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19</w:t>
            </w:r>
          </w:p>
        </w:tc>
        <w:tc>
          <w:tcPr>
            <w:tcW w:w="1028" w:type="dxa"/>
          </w:tcPr>
          <w:p w:rsidR="007A5DEB" w:rsidRPr="00D813B8" w:rsidRDefault="007A5DEB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25.09</w:t>
            </w:r>
          </w:p>
        </w:tc>
        <w:tc>
          <w:tcPr>
            <w:tcW w:w="97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7A5DEB" w:rsidRPr="00D813B8" w:rsidRDefault="007A5DEB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Правописание. Повторяем правописание приставок (</w:t>
            </w:r>
            <w:proofErr w:type="gramStart"/>
            <w:r w:rsidRPr="00D813B8">
              <w:rPr>
                <w:color w:val="000000"/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Находить в тексте слова по заданным основаниям (с приставками и без них). Осуществлять взаимный контроль и оказывать в сотрудничестве необходимую взаимопомощь. </w:t>
            </w:r>
          </w:p>
        </w:tc>
        <w:tc>
          <w:tcPr>
            <w:tcW w:w="1985" w:type="dxa"/>
          </w:tcPr>
          <w:p w:rsidR="007A5DEB" w:rsidRPr="00D813B8" w:rsidRDefault="007A5DEB" w:rsidP="008F705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Правописание приставок. Значение приставок. Систематизация знаний, полученных учащимися.</w:t>
            </w:r>
          </w:p>
        </w:tc>
        <w:tc>
          <w:tcPr>
            <w:tcW w:w="2126" w:type="dxa"/>
          </w:tcPr>
          <w:p w:rsidR="007A5DEB" w:rsidRPr="00D813B8" w:rsidRDefault="007A5DEB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Выделять приставки в словах; применять правила правописания приставок с «о» и с «а». </w:t>
            </w:r>
          </w:p>
          <w:p w:rsidR="007A5DEB" w:rsidRPr="00D813B8" w:rsidRDefault="007A5DEB" w:rsidP="008F705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A5DEB" w:rsidRPr="00D813B8" w:rsidRDefault="007A5DEB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r w:rsidRPr="00D813B8">
              <w:rPr>
                <w:spacing w:val="-1"/>
                <w:sz w:val="20"/>
                <w:szCs w:val="20"/>
              </w:rPr>
              <w:t xml:space="preserve">учебно-организационные – умение определять последовательность </w:t>
            </w:r>
            <w:proofErr w:type="spellStart"/>
            <w:r w:rsidRPr="00D813B8">
              <w:rPr>
                <w:spacing w:val="-1"/>
                <w:sz w:val="20"/>
                <w:szCs w:val="20"/>
              </w:rPr>
              <w:t>действий</w:t>
            </w:r>
            <w:proofErr w:type="gramStart"/>
            <w:r w:rsidRPr="00D813B8">
              <w:rPr>
                <w:spacing w:val="-1"/>
                <w:sz w:val="20"/>
                <w:szCs w:val="20"/>
              </w:rPr>
              <w:t>;л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>огические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 xml:space="preserve"> – осуществление поиска существенной информации (из материалов учебника).</w:t>
            </w:r>
          </w:p>
          <w:p w:rsidR="007A5DEB" w:rsidRPr="00D813B8" w:rsidRDefault="007A5DEB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</w:t>
            </w:r>
            <w:r w:rsidRPr="00D813B8">
              <w:rPr>
                <w:spacing w:val="-1"/>
                <w:sz w:val="20"/>
                <w:szCs w:val="20"/>
              </w:rPr>
              <w:t>контролировать свои действия по точному и оперативному ориентированию в учебнике.</w:t>
            </w:r>
          </w:p>
          <w:p w:rsidR="007A5DEB" w:rsidRPr="00D813B8" w:rsidRDefault="007A5DEB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 xml:space="preserve">: согласовывать свои действия с партнером, активно слушать </w:t>
            </w:r>
            <w:r w:rsidRPr="00D813B8">
              <w:rPr>
                <w:sz w:val="20"/>
                <w:szCs w:val="20"/>
              </w:rPr>
              <w:lastRenderedPageBreak/>
              <w:t>одноклассников, учителя, вступать в коллективное  учебное сотрудничество.</w:t>
            </w:r>
          </w:p>
          <w:p w:rsidR="007A5DEB" w:rsidRPr="00D813B8" w:rsidRDefault="007A5DEB" w:rsidP="007A5DEB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A5DEB" w:rsidRPr="00D813B8" w:rsidRDefault="007A5DEB" w:rsidP="007A5DEB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</w:t>
            </w:r>
          </w:p>
          <w:p w:rsidR="007A5DEB" w:rsidRPr="00D813B8" w:rsidRDefault="007A5DEB" w:rsidP="007A5DEB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.</w:t>
            </w:r>
          </w:p>
        </w:tc>
      </w:tr>
      <w:tr w:rsidR="00AA6323" w:rsidRPr="00D813B8" w:rsidTr="004869C4">
        <w:tc>
          <w:tcPr>
            <w:tcW w:w="816" w:type="dxa"/>
          </w:tcPr>
          <w:p w:rsidR="00AA6323" w:rsidRPr="00D813B8" w:rsidRDefault="00AA6323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028" w:type="dxa"/>
          </w:tcPr>
          <w:p w:rsidR="00AA6323" w:rsidRPr="00D813B8" w:rsidRDefault="00AA6323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28.09</w:t>
            </w:r>
          </w:p>
        </w:tc>
        <w:tc>
          <w:tcPr>
            <w:tcW w:w="975" w:type="dxa"/>
          </w:tcPr>
          <w:p w:rsidR="00AA6323" w:rsidRPr="00D813B8" w:rsidRDefault="00AA6323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AA6323" w:rsidRPr="00D813B8" w:rsidRDefault="00AA6323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Заглавие и начало текста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AA6323" w:rsidRPr="00D813B8" w:rsidRDefault="00AA6323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Находить слова по заданному основанию. Выделять главную мысль текста. Корректировать текст. </w:t>
            </w:r>
          </w:p>
        </w:tc>
        <w:tc>
          <w:tcPr>
            <w:tcW w:w="1985" w:type="dxa"/>
          </w:tcPr>
          <w:p w:rsidR="00AA6323" w:rsidRPr="00D813B8" w:rsidRDefault="00AA6323" w:rsidP="008F705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Выбор заголовка текста. Начало текста. </w:t>
            </w:r>
          </w:p>
          <w:p w:rsidR="00AA6323" w:rsidRPr="00D813B8" w:rsidRDefault="00AA6323" w:rsidP="008F705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Систематизация полученных знаний.</w:t>
            </w:r>
          </w:p>
        </w:tc>
        <w:tc>
          <w:tcPr>
            <w:tcW w:w="2126" w:type="dxa"/>
          </w:tcPr>
          <w:p w:rsidR="00AA6323" w:rsidRPr="00D813B8" w:rsidRDefault="00AA6323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Выделять главную мысль; корректировать текст.</w:t>
            </w:r>
          </w:p>
          <w:p w:rsidR="00AA6323" w:rsidRPr="00D813B8" w:rsidRDefault="00AA6323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A6323" w:rsidRPr="00D813B8" w:rsidRDefault="00AA6323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  учебно-коммуникативные – адекватно воспринимать устную речь; ориентироваться в учебнике (на развороте, в оглавлении, в условных обозначениях); находить ответы на вопросы в тексте, иллюстрациях;</w:t>
            </w:r>
          </w:p>
          <w:p w:rsidR="00AA6323" w:rsidRPr="00D813B8" w:rsidRDefault="00AA6323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proofErr w:type="gramEnd"/>
            <w:r w:rsidRPr="00D813B8">
              <w:rPr>
                <w:sz w:val="20"/>
                <w:szCs w:val="20"/>
              </w:rPr>
              <w:t>:  осуществлять пошаговый и итоговый самоконтроль.</w:t>
            </w:r>
          </w:p>
          <w:p w:rsidR="00AA6323" w:rsidRPr="00D813B8" w:rsidRDefault="00AA6323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согласовывать свои действия с партнером, активно слушать одноклассников, учителя, вступать в коллективное  учебное сотрудничество.</w:t>
            </w:r>
          </w:p>
          <w:p w:rsidR="00AA6323" w:rsidRPr="00D813B8" w:rsidRDefault="00AA6323" w:rsidP="008F705C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:rsidR="00AA6323" w:rsidRPr="00D813B8" w:rsidRDefault="00AA6323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AA6323" w:rsidRPr="00D813B8" w:rsidTr="004869C4">
        <w:tc>
          <w:tcPr>
            <w:tcW w:w="816" w:type="dxa"/>
          </w:tcPr>
          <w:p w:rsidR="00AA6323" w:rsidRPr="00D813B8" w:rsidRDefault="00AA6323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</w:t>
            </w:r>
            <w:r w:rsidR="007F3C16">
              <w:rPr>
                <w:sz w:val="20"/>
                <w:szCs w:val="20"/>
              </w:rPr>
              <w:t>1</w:t>
            </w:r>
          </w:p>
        </w:tc>
        <w:tc>
          <w:tcPr>
            <w:tcW w:w="1028" w:type="dxa"/>
          </w:tcPr>
          <w:p w:rsidR="00AA6323" w:rsidRPr="00D813B8" w:rsidRDefault="007F3C16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AA6323" w:rsidRPr="00D813B8">
              <w:rPr>
                <w:sz w:val="20"/>
                <w:szCs w:val="20"/>
              </w:rPr>
              <w:t>.09</w:t>
            </w:r>
          </w:p>
        </w:tc>
        <w:tc>
          <w:tcPr>
            <w:tcW w:w="975" w:type="dxa"/>
          </w:tcPr>
          <w:p w:rsidR="00AA6323" w:rsidRPr="00D813B8" w:rsidRDefault="00AA6323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AA6323" w:rsidRPr="00D813B8" w:rsidRDefault="00E07966" w:rsidP="008F705C">
            <w:pPr>
              <w:widowControl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Контрольная работа </w:t>
            </w:r>
            <w:r w:rsidR="006B517C">
              <w:rPr>
                <w:i/>
                <w:sz w:val="20"/>
                <w:szCs w:val="20"/>
              </w:rPr>
              <w:t>№2</w:t>
            </w:r>
            <w:r w:rsidR="00EA799D">
              <w:rPr>
                <w:i/>
                <w:sz w:val="20"/>
                <w:szCs w:val="20"/>
              </w:rPr>
              <w:t xml:space="preserve"> </w:t>
            </w:r>
            <w:r w:rsidR="00AA6323" w:rsidRPr="00D813B8">
              <w:rPr>
                <w:i/>
                <w:sz w:val="20"/>
                <w:szCs w:val="20"/>
              </w:rPr>
              <w:t xml:space="preserve"> по теме «Фонетический анализ слова, разбор слова по составу» (контроль знаний</w:t>
            </w:r>
            <w:r w:rsidR="00AA6323"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AA6323" w:rsidRDefault="00AA6323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Понимать информацию. Выбирать знак препинания в конце предложения. Осуществлять самоконтроль при записи текста диктанта и выполнении грамматических заданий.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AA6323" w:rsidRPr="00D813B8" w:rsidRDefault="00AA6323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Проверка знаний и умений по данной теме.</w:t>
            </w:r>
          </w:p>
        </w:tc>
        <w:tc>
          <w:tcPr>
            <w:tcW w:w="2126" w:type="dxa"/>
          </w:tcPr>
          <w:p w:rsidR="00AA6323" w:rsidRPr="00D813B8" w:rsidRDefault="00AA6323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Уметь писать под диктовку текст с изученными орфограммами.</w:t>
            </w:r>
          </w:p>
          <w:p w:rsidR="00AA6323" w:rsidRPr="00D813B8" w:rsidRDefault="00AA6323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A6323" w:rsidRPr="00D813B8" w:rsidRDefault="00AA6323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proofErr w:type="gramEnd"/>
            <w:r w:rsidRPr="00D813B8">
              <w:rPr>
                <w:sz w:val="20"/>
                <w:szCs w:val="20"/>
              </w:rPr>
              <w:t xml:space="preserve">:  учебно-организационные – умение планировать свою деятельность; </w:t>
            </w:r>
          </w:p>
          <w:p w:rsidR="00AA6323" w:rsidRPr="00D813B8" w:rsidRDefault="00AA6323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ставить цель, отбирать средства для выполнения задания; контролировать и оценивать учебные действия в соответствии с поставленной задачей и условиями её реализации</w:t>
            </w:r>
            <w:proofErr w:type="gramStart"/>
            <w:r w:rsidRPr="00D813B8">
              <w:rPr>
                <w:sz w:val="20"/>
                <w:szCs w:val="20"/>
              </w:rPr>
              <w:t xml:space="preserve">.: </w:t>
            </w:r>
            <w:proofErr w:type="gramEnd"/>
          </w:p>
          <w:p w:rsidR="00AA6323" w:rsidRPr="00D813B8" w:rsidRDefault="00AA6323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AA6323" w:rsidRPr="00D813B8" w:rsidRDefault="00AA6323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E02A78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28" w:type="dxa"/>
          </w:tcPr>
          <w:p w:rsidR="006B517C" w:rsidRPr="00D813B8" w:rsidRDefault="006B517C" w:rsidP="00E02A78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2658D8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Работа над ошибками. Как устроен наш язык. Предложение и его смысл. Слова в предложении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2658D8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Сопоставлять интонационное оформление предложений. Повторить признаки предложения: цель </w:t>
            </w:r>
            <w:r w:rsidRPr="00D813B8">
              <w:rPr>
                <w:sz w:val="20"/>
                <w:szCs w:val="20"/>
              </w:rPr>
              <w:lastRenderedPageBreak/>
              <w:t>высказывания, интонация, знаки препинания в конце предложений. Выбирать из текста предложения по заданным признакам.</w:t>
            </w:r>
          </w:p>
        </w:tc>
        <w:tc>
          <w:tcPr>
            <w:tcW w:w="1985" w:type="dxa"/>
          </w:tcPr>
          <w:p w:rsidR="006B517C" w:rsidRPr="00D813B8" w:rsidRDefault="006B517C" w:rsidP="002658D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Смысл предложения. Слова в предложении. Границы предложения. Упражнения в определении границ предложения. </w:t>
            </w:r>
          </w:p>
        </w:tc>
        <w:tc>
          <w:tcPr>
            <w:tcW w:w="2126" w:type="dxa"/>
          </w:tcPr>
          <w:p w:rsidR="006B517C" w:rsidRPr="00D813B8" w:rsidRDefault="006B517C" w:rsidP="002658D8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Признаки предложения;</w:t>
            </w:r>
          </w:p>
          <w:p w:rsidR="006B517C" w:rsidRPr="00D813B8" w:rsidRDefault="006B517C" w:rsidP="002658D8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связь слов в предложении;</w:t>
            </w:r>
          </w:p>
          <w:p w:rsidR="006B517C" w:rsidRPr="00D813B8" w:rsidRDefault="006B517C" w:rsidP="002658D8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словосочетания.</w:t>
            </w:r>
          </w:p>
          <w:p w:rsidR="006B517C" w:rsidRPr="00D813B8" w:rsidRDefault="006B517C" w:rsidP="002658D8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2658D8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 учебно-интеллектуальные – умение выделять отдельные признаки предложений с помощью сравнения, высказывать суждения на основе сравнения.</w:t>
            </w:r>
          </w:p>
          <w:p w:rsidR="006B517C" w:rsidRPr="00D813B8" w:rsidRDefault="006B517C" w:rsidP="002658D8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определять и формулировать цель деятельности на уроке; учиться планировать, </w:t>
            </w:r>
            <w:r w:rsidRPr="00D813B8">
              <w:rPr>
                <w:sz w:val="20"/>
                <w:szCs w:val="20"/>
              </w:rPr>
              <w:lastRenderedPageBreak/>
              <w:t>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2658D8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согласовывать свои действия с партнером, активно слушать одноклассников, учителя, вступать в коллективное  учебное сотрудничество.</w:t>
            </w:r>
          </w:p>
          <w:p w:rsidR="006B517C" w:rsidRPr="00D813B8" w:rsidRDefault="006B517C" w:rsidP="002658D8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2658D8">
            <w:pPr>
              <w:jc w:val="both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  <w:p w:rsidR="006B517C" w:rsidRPr="00D813B8" w:rsidRDefault="006B517C" w:rsidP="002658D8">
            <w:pPr>
              <w:jc w:val="both"/>
              <w:rPr>
                <w:spacing w:val="40"/>
                <w:sz w:val="20"/>
                <w:szCs w:val="20"/>
              </w:rPr>
            </w:pP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6E3040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8" w:type="dxa"/>
          </w:tcPr>
          <w:p w:rsidR="006B517C" w:rsidRPr="00D813B8" w:rsidRDefault="006B517C" w:rsidP="006E3040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01.10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7F3C16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Виды предложения по цели высказывания и интонации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7F3C16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Различать предложения и не предложения. Определять тип предложения (по цели высказывания и по интонации).  </w:t>
            </w:r>
          </w:p>
        </w:tc>
        <w:tc>
          <w:tcPr>
            <w:tcW w:w="1985" w:type="dxa"/>
          </w:tcPr>
          <w:p w:rsidR="006B517C" w:rsidRPr="00D813B8" w:rsidRDefault="006B517C" w:rsidP="007F3C16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Определение предложений по цели высказывания и эмоциональной окраске.</w:t>
            </w:r>
          </w:p>
          <w:p w:rsidR="006B517C" w:rsidRPr="00D813B8" w:rsidRDefault="006B517C" w:rsidP="007F3C1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7F3C16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Уметь расставлять знаки препинания в конце предложения</w:t>
            </w:r>
          </w:p>
        </w:tc>
        <w:tc>
          <w:tcPr>
            <w:tcW w:w="3544" w:type="dxa"/>
          </w:tcPr>
          <w:p w:rsidR="006B517C" w:rsidRPr="00D813B8" w:rsidRDefault="006B517C" w:rsidP="007F3C16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7F3C16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24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02.10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Последовательность предложений в тексте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Употреблять предложения  в тексте в нужной последовательности (с опорой на собственный речевой опыт). Формулировать вывод на основе наблюдения.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Обучение осмысленному прочитыванию текста.</w:t>
            </w:r>
          </w:p>
          <w:p w:rsidR="006B517C" w:rsidRPr="00D813B8" w:rsidRDefault="006B517C" w:rsidP="008F705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Редактировать текст.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proofErr w:type="gramEnd"/>
            <w:r w:rsidRPr="00D813B8">
              <w:rPr>
                <w:sz w:val="20"/>
                <w:szCs w:val="20"/>
              </w:rPr>
              <w:t xml:space="preserve">: учебно-коммуникативные – адекватно воспринимать устную речь. 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proofErr w:type="gramEnd"/>
            <w:r w:rsidRPr="00D813B8">
              <w:rPr>
                <w:sz w:val="20"/>
                <w:szCs w:val="20"/>
              </w:rPr>
              <w:t>: учиться работать по предложенному учителем плану.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7A5DE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25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05.10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Деление текста на абзацы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Наблюдать за изменением порядка следования предложений в составе текста.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Заглавие текста, особенности абзаца. 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Делить текст на части; определять последовательность абзацев.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proofErr w:type="gramEnd"/>
            <w:r w:rsidRPr="00D813B8">
              <w:rPr>
                <w:sz w:val="20"/>
                <w:szCs w:val="20"/>
              </w:rPr>
              <w:t xml:space="preserve">: </w:t>
            </w:r>
            <w:r w:rsidRPr="00D813B8">
              <w:rPr>
                <w:spacing w:val="-1"/>
                <w:sz w:val="20"/>
                <w:szCs w:val="20"/>
              </w:rPr>
              <w:t>учебно-организационные – умение определять 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договариваться с одноклассниками совместно с учителем о правилах поведения и общения и следовать им.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proofErr w:type="gramEnd"/>
            <w:r w:rsidRPr="00D813B8">
              <w:rPr>
                <w:sz w:val="20"/>
                <w:szCs w:val="20"/>
              </w:rPr>
              <w:t xml:space="preserve">: учиться работать по предложенному учителем плану. Освоение начальных форм </w:t>
            </w:r>
            <w:r w:rsidRPr="00D813B8">
              <w:rPr>
                <w:sz w:val="20"/>
                <w:szCs w:val="20"/>
              </w:rPr>
              <w:lastRenderedPageBreak/>
              <w:t>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jc w:val="both"/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06.10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Главные члены предложения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Формулировать собственное мнение и аргументировать его при обсуждении проблемных вопросов. Наблюдать за главными членами.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Понятие о главных членах предложения, грамматической основе предложения. Упражнение в нахождении грамматической основы в предложении.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Определение главных членов предложения. Нахождение грамматической основы предложения.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27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07.10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Повторяем правописание разделительного твёрдого и разделительного мягкого знаков (повторительно-обобщающий)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Использовать правила написания</w:t>
            </w:r>
            <w:r w:rsidRPr="00D813B8">
              <w:rPr>
                <w:color w:val="000000"/>
                <w:sz w:val="20"/>
                <w:szCs w:val="20"/>
              </w:rPr>
              <w:t xml:space="preserve"> разделительных Ъ и Ь знаков</w:t>
            </w:r>
            <w:r w:rsidRPr="00D813B8">
              <w:rPr>
                <w:sz w:val="20"/>
                <w:szCs w:val="20"/>
              </w:rPr>
              <w:t>. Классифицировать слова по заданным группам. Осуществлять самоконтроль при выполнении заданий в рабочей тетради и под диктовку.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Написание разделительных Ъ и Ь знаков. Проблемная ситуация: различение </w:t>
            </w:r>
            <w:proofErr w:type="gramStart"/>
            <w:r w:rsidRPr="00D813B8">
              <w:rPr>
                <w:color w:val="000000"/>
                <w:sz w:val="20"/>
                <w:szCs w:val="20"/>
              </w:rPr>
              <w:t>разделительных</w:t>
            </w:r>
            <w:proofErr w:type="gramEnd"/>
            <w:r w:rsidRPr="00D813B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13B8">
              <w:rPr>
                <w:color w:val="000000"/>
                <w:sz w:val="20"/>
                <w:szCs w:val="20"/>
              </w:rPr>
              <w:t>ь</w:t>
            </w:r>
            <w:proofErr w:type="spellEnd"/>
            <w:r w:rsidRPr="00D813B8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813B8">
              <w:rPr>
                <w:color w:val="000000"/>
                <w:sz w:val="20"/>
                <w:szCs w:val="20"/>
              </w:rPr>
              <w:t>ъ</w:t>
            </w:r>
            <w:proofErr w:type="spellEnd"/>
            <w:r w:rsidRPr="00D813B8">
              <w:rPr>
                <w:color w:val="000000"/>
                <w:sz w:val="20"/>
                <w:szCs w:val="20"/>
              </w:rPr>
              <w:t>. Наблюдение над языковым материалом. Повторение: слова с непроизносимым согласным звуком.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Правила написания разделительных </w:t>
            </w:r>
            <w:proofErr w:type="spellStart"/>
            <w:r w:rsidRPr="00D813B8">
              <w:rPr>
                <w:sz w:val="20"/>
                <w:szCs w:val="20"/>
              </w:rPr>
              <w:t>ъ</w:t>
            </w:r>
            <w:proofErr w:type="spellEnd"/>
            <w:r w:rsidRPr="00D813B8">
              <w:rPr>
                <w:sz w:val="20"/>
                <w:szCs w:val="20"/>
              </w:rPr>
              <w:t xml:space="preserve"> и </w:t>
            </w:r>
            <w:proofErr w:type="spellStart"/>
            <w:r w:rsidRPr="00D813B8">
              <w:rPr>
                <w:sz w:val="20"/>
                <w:szCs w:val="20"/>
              </w:rPr>
              <w:t>ь</w:t>
            </w:r>
            <w:proofErr w:type="spellEnd"/>
            <w:r w:rsidRPr="00D813B8">
              <w:rPr>
                <w:sz w:val="20"/>
                <w:szCs w:val="20"/>
              </w:rPr>
              <w:t xml:space="preserve"> и их различие.</w:t>
            </w:r>
          </w:p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 учебно-интеллектуальные – распределять объекты в группу по общему признаку.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28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08.10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Как устроен наш язык. Главные </w:t>
            </w:r>
            <w:r w:rsidRPr="00D813B8">
              <w:rPr>
                <w:sz w:val="20"/>
                <w:szCs w:val="20"/>
              </w:rPr>
              <w:lastRenderedPageBreak/>
              <w:t>члены предложения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Использовать правило </w:t>
            </w:r>
            <w:r w:rsidRPr="00D813B8">
              <w:rPr>
                <w:sz w:val="20"/>
                <w:szCs w:val="20"/>
              </w:rPr>
              <w:lastRenderedPageBreak/>
              <w:t xml:space="preserve">нахождения грамматической основы предложения. Выполнять действия в соответствии с заданным алгоритмом.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Нахождение главных членов </w:t>
            </w:r>
            <w:r w:rsidRPr="00D813B8">
              <w:rPr>
                <w:color w:val="000000"/>
                <w:sz w:val="20"/>
                <w:szCs w:val="20"/>
              </w:rPr>
              <w:lastRenderedPageBreak/>
              <w:t>предложения.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Главные члены предложения; </w:t>
            </w:r>
            <w:r w:rsidRPr="00D813B8">
              <w:rPr>
                <w:sz w:val="20"/>
                <w:szCs w:val="20"/>
              </w:rPr>
              <w:lastRenderedPageBreak/>
              <w:t>нахождение  грамматической основы предложения.</w:t>
            </w:r>
          </w:p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D813B8">
              <w:rPr>
                <w:sz w:val="20"/>
                <w:szCs w:val="20"/>
              </w:rPr>
              <w:t xml:space="preserve">:  </w:t>
            </w:r>
            <w:r w:rsidRPr="00D813B8">
              <w:rPr>
                <w:spacing w:val="-1"/>
                <w:sz w:val="20"/>
                <w:szCs w:val="20"/>
              </w:rPr>
              <w:t xml:space="preserve">учебно-организационные – умение определять </w:t>
            </w:r>
            <w:r w:rsidRPr="00D813B8">
              <w:rPr>
                <w:spacing w:val="-1"/>
                <w:sz w:val="20"/>
                <w:szCs w:val="20"/>
              </w:rPr>
              <w:lastRenderedPageBreak/>
              <w:t>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7A5DEB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Освоение личностного </w:t>
            </w:r>
            <w:r w:rsidRPr="00D813B8">
              <w:rPr>
                <w:sz w:val="20"/>
                <w:szCs w:val="20"/>
              </w:rPr>
              <w:lastRenderedPageBreak/>
              <w:t>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09.10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bCs/>
                <w:sz w:val="20"/>
                <w:szCs w:val="20"/>
              </w:rPr>
              <w:t>Правописание. Учимся писать приставки (</w:t>
            </w:r>
            <w:proofErr w:type="gramStart"/>
            <w:r w:rsidRPr="00D813B8">
              <w:rPr>
                <w:bCs/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Устанавливать место орфограммы в слове, подбирать нужный способ проверки</w:t>
            </w:r>
            <w:proofErr w:type="gramStart"/>
            <w:r w:rsidRPr="00D813B8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Ознакомление с правилом написания приставок.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Правило написания слов с приставками на </w:t>
            </w:r>
            <w:proofErr w:type="spellStart"/>
            <w:r w:rsidRPr="00D813B8">
              <w:rPr>
                <w:sz w:val="20"/>
                <w:szCs w:val="20"/>
              </w:rPr>
              <w:t>з</w:t>
            </w:r>
            <w:proofErr w:type="spellEnd"/>
            <w:r w:rsidRPr="00D813B8">
              <w:rPr>
                <w:sz w:val="20"/>
                <w:szCs w:val="20"/>
              </w:rPr>
              <w:t xml:space="preserve">/с; запись слов с приставками на </w:t>
            </w:r>
            <w:proofErr w:type="spellStart"/>
            <w:r w:rsidRPr="00D813B8">
              <w:rPr>
                <w:sz w:val="20"/>
                <w:szCs w:val="20"/>
              </w:rPr>
              <w:t>з</w:t>
            </w:r>
            <w:proofErr w:type="spellEnd"/>
            <w:r w:rsidRPr="00D813B8">
              <w:rPr>
                <w:sz w:val="20"/>
                <w:szCs w:val="20"/>
              </w:rPr>
              <w:t>/</w:t>
            </w:r>
            <w:proofErr w:type="gramStart"/>
            <w:r w:rsidRPr="00D813B8">
              <w:rPr>
                <w:sz w:val="20"/>
                <w:szCs w:val="20"/>
              </w:rPr>
              <w:t>с</w:t>
            </w:r>
            <w:proofErr w:type="gramEnd"/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r w:rsidRPr="00D813B8">
              <w:rPr>
                <w:spacing w:val="-1"/>
                <w:sz w:val="20"/>
                <w:szCs w:val="20"/>
              </w:rPr>
              <w:t xml:space="preserve">учебно-организационные – умение определять последовательность действий; </w:t>
            </w:r>
            <w:r w:rsidRPr="00D813B8">
              <w:rPr>
                <w:sz w:val="20"/>
                <w:szCs w:val="20"/>
              </w:rPr>
              <w:t>ориентироваться в учебнике (на развороте, в оглавлении, в условных обозначениях); находить ответы на вопросы в тексте, иллюстрациях; делать выводы в результате совместной работы класса и учителя.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proofErr w:type="gramEnd"/>
            <w:r w:rsidRPr="00D813B8">
              <w:rPr>
                <w:sz w:val="20"/>
                <w:szCs w:val="20"/>
              </w:rPr>
              <w:t>:  осуществлять пошаговый и итоговый самоконтроль.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30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12.10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Учимся писать приставки, оканчивающиеся на </w:t>
            </w:r>
            <w:proofErr w:type="spellStart"/>
            <w:r w:rsidRPr="00D813B8">
              <w:rPr>
                <w:sz w:val="20"/>
                <w:szCs w:val="20"/>
              </w:rPr>
              <w:t>з</w:t>
            </w:r>
            <w:proofErr w:type="spellEnd"/>
            <w:r w:rsidRPr="00D813B8">
              <w:rPr>
                <w:sz w:val="20"/>
                <w:szCs w:val="20"/>
              </w:rPr>
              <w:t>//с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 Сопоставлять предложенные слова и высказывать предположение об их сходстве и различии. Классифицировать слова </w:t>
            </w:r>
            <w:r w:rsidRPr="00D813B8">
              <w:rPr>
                <w:bCs/>
                <w:sz w:val="20"/>
                <w:szCs w:val="20"/>
              </w:rPr>
              <w:t xml:space="preserve">с приставками на </w:t>
            </w:r>
            <w:proofErr w:type="spellStart"/>
            <w:r w:rsidRPr="00D813B8">
              <w:rPr>
                <w:bCs/>
                <w:sz w:val="20"/>
                <w:szCs w:val="20"/>
              </w:rPr>
              <w:t>з</w:t>
            </w:r>
            <w:proofErr w:type="spellEnd"/>
            <w:r w:rsidRPr="00D813B8">
              <w:rPr>
                <w:bCs/>
                <w:sz w:val="20"/>
                <w:szCs w:val="20"/>
              </w:rPr>
              <w:t>//</w:t>
            </w:r>
            <w:proofErr w:type="gramStart"/>
            <w:r w:rsidRPr="00D813B8">
              <w:rPr>
                <w:bCs/>
                <w:sz w:val="20"/>
                <w:szCs w:val="20"/>
              </w:rPr>
              <w:t>с</w:t>
            </w:r>
            <w:proofErr w:type="gramEnd"/>
            <w:r w:rsidRPr="00D813B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Ознакомление с правилом написания приставок на </w:t>
            </w:r>
            <w:proofErr w:type="spellStart"/>
            <w:proofErr w:type="gramStart"/>
            <w:r w:rsidRPr="00D813B8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D813B8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D813B8">
              <w:rPr>
                <w:color w:val="000000"/>
                <w:sz w:val="20"/>
                <w:szCs w:val="20"/>
              </w:rPr>
              <w:t xml:space="preserve"> и с-.</w:t>
            </w:r>
          </w:p>
          <w:p w:rsidR="006B517C" w:rsidRPr="00D813B8" w:rsidRDefault="006B517C" w:rsidP="008F705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Написание слов с приставками на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з</w:t>
            </w:r>
            <w:proofErr w:type="spellEnd"/>
            <w:r w:rsidRPr="00D813B8">
              <w:rPr>
                <w:sz w:val="20"/>
                <w:szCs w:val="20"/>
              </w:rPr>
              <w:t>-</w:t>
            </w:r>
            <w:proofErr w:type="gramEnd"/>
            <w:r w:rsidRPr="00D813B8">
              <w:rPr>
                <w:sz w:val="20"/>
                <w:szCs w:val="20"/>
              </w:rPr>
              <w:t xml:space="preserve"> и с-;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 xml:space="preserve"> 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умение определять последовательность действий.</w:t>
            </w:r>
            <w:r w:rsidRPr="00D813B8">
              <w:rPr>
                <w:sz w:val="20"/>
                <w:szCs w:val="20"/>
              </w:rPr>
              <w:t xml:space="preserve"> Ориентироваться в учебнике (на развороте, в оглавлении, в условных обозначениях).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proofErr w:type="gramEnd"/>
            <w:r w:rsidRPr="00D813B8">
              <w:rPr>
                <w:sz w:val="20"/>
                <w:szCs w:val="20"/>
              </w:rPr>
              <w:t>:  осуществлять пошаговый и итоговый самоконтроль.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13.10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Подлежащее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Знакомиться с понятием «подлежащее». Фиксировать место подлежащего в предложении. Понимать роль подлежащего в предложении.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Введение понятия подлежащего.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Определение подлежащего;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выделение подлежащего в предложении.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умение определять последовательность действий</w:t>
            </w:r>
            <w:r w:rsidRPr="00D813B8">
              <w:rPr>
                <w:sz w:val="20"/>
                <w:szCs w:val="20"/>
              </w:rPr>
              <w:t xml:space="preserve"> высказывать, суждения на основе сравнения.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исполнителя),  готовность конструктивно разрешать конфликты посредством учёта интересов сторон и сотрудничества.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32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14.10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Сказуемое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Знакомиться с понятием «сказуемое». Фиксировать место сказуемого в предложении. Понимать роль сказуемого в предложении.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Введение понятия сказуемого.</w:t>
            </w:r>
          </w:p>
          <w:p w:rsidR="006B517C" w:rsidRPr="00D813B8" w:rsidRDefault="006B517C" w:rsidP="008F705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Определение сказуемого;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выделение  сказуемого в предложении.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 учебно-интеллектуальные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исполнителя),  готовность конструктивно разрешать конфликты посредством учёта интересов сторон и сотрудничества.</w:t>
            </w:r>
          </w:p>
          <w:p w:rsidR="006B517C" w:rsidRPr="00D813B8" w:rsidRDefault="006B517C" w:rsidP="00AA6323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33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15.10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Учимся писать письма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Осуществлять взаимный контроль и оказывать в сотрудничестве необходимую </w:t>
            </w:r>
            <w:r w:rsidRPr="00D813B8">
              <w:rPr>
                <w:sz w:val="20"/>
                <w:szCs w:val="20"/>
              </w:rPr>
              <w:lastRenderedPageBreak/>
              <w:t>взаимопомощь</w:t>
            </w:r>
            <w:proofErr w:type="gramStart"/>
            <w:r w:rsidRPr="00D813B8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>Знакомство с жанром письма.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Понятие «обращение»;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составление плана  текста.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преобразовывать информацию из одной формы в другую: подробно пересказывать небольшие тексты. </w:t>
            </w: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организационные</w:t>
            </w:r>
            <w:proofErr w:type="gramEnd"/>
            <w:r w:rsidRPr="00D813B8">
              <w:rPr>
                <w:sz w:val="20"/>
                <w:szCs w:val="20"/>
              </w:rPr>
              <w:t xml:space="preserve"> – </w:t>
            </w:r>
            <w:r w:rsidRPr="00D813B8">
              <w:rPr>
                <w:spacing w:val="-1"/>
                <w:sz w:val="20"/>
                <w:szCs w:val="20"/>
              </w:rPr>
              <w:t>соот</w:t>
            </w:r>
            <w:r w:rsidRPr="00D813B8">
              <w:rPr>
                <w:spacing w:val="-1"/>
                <w:sz w:val="20"/>
                <w:szCs w:val="20"/>
              </w:rPr>
              <w:softHyphen/>
              <w:t xml:space="preserve">носить </w:t>
            </w:r>
            <w:r w:rsidRPr="00D813B8">
              <w:rPr>
                <w:spacing w:val="-1"/>
                <w:sz w:val="20"/>
                <w:szCs w:val="20"/>
              </w:rPr>
              <w:lastRenderedPageBreak/>
              <w:t>результат своей деятельности с эталоном, образцом, правилом.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16.10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Подлежащее и сказуемое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Конструировать предложения, выделять в них главные члены предложения.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Выделение подлежащего и сказуемого в предложении и грамматической основы.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Находить и выделять грамматическую основу предложения.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распределять объекты в группу по общему признаку.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личностной рефлексии;  учиться понимать причину успеха/неуспеха учебной деятельности и конструктивно действовать в ситуации неуспеха.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B517C" w:rsidRPr="00D813B8" w:rsidRDefault="006B517C" w:rsidP="00AA632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35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19.10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i/>
                <w:sz w:val="20"/>
                <w:szCs w:val="20"/>
              </w:rPr>
            </w:pPr>
            <w:r w:rsidRPr="00D813B8">
              <w:rPr>
                <w:i/>
                <w:sz w:val="20"/>
                <w:szCs w:val="20"/>
              </w:rPr>
              <w:t>Контрольная работа (диктант) №3 по теме    « Итоги 1 четверти» (контрольный)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Использовать алгоритм проверки изученных орфограмм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Контрольная работа по теме. Обучение приёмам самоконтроля.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Запись текста  под диктовку;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распознавание изученных орфограмм.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коммуникативные</w:t>
            </w:r>
            <w:proofErr w:type="gramEnd"/>
            <w:r w:rsidRPr="00D813B8">
              <w:rPr>
                <w:sz w:val="20"/>
                <w:szCs w:val="20"/>
              </w:rPr>
              <w:t xml:space="preserve"> – написание под диктовку.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осуществлять самоконтроль при выполнении работы.</w:t>
            </w:r>
          </w:p>
          <w:p w:rsidR="006B517C" w:rsidRPr="00D813B8" w:rsidRDefault="006B517C" w:rsidP="00AA632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36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20.10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Работа над ошибками. Учимся писать приставку </w:t>
            </w:r>
            <w:proofErr w:type="gramStart"/>
            <w:r w:rsidRPr="00D813B8">
              <w:rPr>
                <w:sz w:val="20"/>
                <w:szCs w:val="20"/>
              </w:rPr>
              <w:t>с-</w:t>
            </w:r>
            <w:proofErr w:type="gramEnd"/>
            <w:r w:rsidRPr="00D813B8">
              <w:rPr>
                <w:sz w:val="20"/>
                <w:szCs w:val="20"/>
              </w:rPr>
              <w:t xml:space="preserve"> (комбинированный)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Отрабатывать умение применять правило написания приставки </w:t>
            </w:r>
            <w:proofErr w:type="gramStart"/>
            <w:r w:rsidRPr="00D813B8">
              <w:rPr>
                <w:sz w:val="20"/>
                <w:szCs w:val="20"/>
              </w:rPr>
              <w:t>с</w:t>
            </w:r>
            <w:proofErr w:type="gramEnd"/>
            <w:r w:rsidRPr="00D813B8">
              <w:rPr>
                <w:sz w:val="20"/>
                <w:szCs w:val="20"/>
              </w:rPr>
              <w:t>-.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Выделение приставки </w:t>
            </w:r>
            <w:proofErr w:type="gramStart"/>
            <w:r w:rsidRPr="00D813B8">
              <w:rPr>
                <w:color w:val="000000"/>
                <w:sz w:val="20"/>
                <w:szCs w:val="20"/>
              </w:rPr>
              <w:t>с-</w:t>
            </w:r>
            <w:proofErr w:type="gramEnd"/>
            <w:r w:rsidRPr="00D813B8">
              <w:rPr>
                <w:color w:val="000000"/>
                <w:sz w:val="20"/>
                <w:szCs w:val="20"/>
              </w:rPr>
              <w:t xml:space="preserve"> в словах.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Уметь выделять приставку </w:t>
            </w:r>
            <w:proofErr w:type="gramStart"/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с-</w:t>
            </w:r>
            <w:proofErr w:type="gramEnd"/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в словах.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формирование приёмов мыслительной деятельности.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осуществлять самоконтроль при выполнении работы.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Личностные</w:t>
            </w:r>
            <w:r w:rsidRPr="00D813B8">
              <w:rPr>
                <w:sz w:val="20"/>
                <w:szCs w:val="20"/>
              </w:rPr>
              <w:t>: освоение личностного смысла учения, желания учиться.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37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21.10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Развитие речи. </w:t>
            </w:r>
            <w:r w:rsidRPr="00D813B8">
              <w:rPr>
                <w:sz w:val="20"/>
                <w:szCs w:val="20"/>
              </w:rPr>
              <w:lastRenderedPageBreak/>
              <w:t>Учимся писать письма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Понимать </w:t>
            </w:r>
            <w:r w:rsidRPr="00D813B8">
              <w:rPr>
                <w:sz w:val="20"/>
                <w:szCs w:val="20"/>
              </w:rPr>
              <w:lastRenderedPageBreak/>
              <w:t xml:space="preserve">алгоритм написания письма. Осуществлять взаимный контроль и оказывать в сотрудничестве необходимую взаимопомощь (работа в группах).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Введение понятия </w:t>
            </w:r>
            <w:r w:rsidRPr="00D813B8">
              <w:rPr>
                <w:color w:val="000000"/>
                <w:sz w:val="20"/>
                <w:szCs w:val="20"/>
              </w:rPr>
              <w:lastRenderedPageBreak/>
              <w:t>адресат.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Анализ текстов учащихся, корректирование.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Самостоятельная работа: написание письма.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Понятие </w:t>
            </w:r>
            <w:r w:rsidRPr="00D813B8">
              <w:rPr>
                <w:sz w:val="20"/>
                <w:szCs w:val="20"/>
              </w:rPr>
              <w:lastRenderedPageBreak/>
              <w:t>«обращение»;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spellStart"/>
            <w:r w:rsidRPr="00D813B8">
              <w:rPr>
                <w:sz w:val="20"/>
                <w:szCs w:val="20"/>
              </w:rPr>
              <w:t>подписывание</w:t>
            </w:r>
            <w:proofErr w:type="spellEnd"/>
            <w:r w:rsidRPr="00D813B8">
              <w:rPr>
                <w:sz w:val="20"/>
                <w:szCs w:val="20"/>
              </w:rPr>
              <w:t xml:space="preserve"> письма; обращение  к адресату.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- </w:t>
            </w:r>
            <w:r w:rsidRPr="00D813B8">
              <w:rPr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 xml:space="preserve"> – адекватно воспринимать устную речь.</w:t>
            </w:r>
          </w:p>
          <w:p w:rsidR="006B517C" w:rsidRPr="00D813B8" w:rsidRDefault="006B517C" w:rsidP="008F705C">
            <w:pPr>
              <w:jc w:val="both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оформлять свои мысли в устной и письменной форме (на уровне предложения или небольшого текста).</w:t>
            </w:r>
          </w:p>
          <w:p w:rsidR="006B517C" w:rsidRPr="00D813B8" w:rsidRDefault="006B517C" w:rsidP="008F705C">
            <w:pPr>
              <w:jc w:val="both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proofErr w:type="gramEnd"/>
            <w:r w:rsidRPr="00D813B8">
              <w:rPr>
                <w:sz w:val="20"/>
                <w:szCs w:val="20"/>
              </w:rPr>
              <w:t>: учиться работать по предложенному учителем плану.</w:t>
            </w:r>
          </w:p>
          <w:p w:rsidR="006B517C" w:rsidRPr="00D813B8" w:rsidRDefault="006B517C" w:rsidP="00AA632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Освоение </w:t>
            </w:r>
            <w:r w:rsidRPr="00D813B8">
              <w:rPr>
                <w:sz w:val="20"/>
                <w:szCs w:val="20"/>
              </w:rPr>
              <w:lastRenderedPageBreak/>
              <w:t>личностного смысла учения, желания учиться.</w:t>
            </w:r>
          </w:p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22.10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Второстепенные члены предложения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Наблюдать за второстепенными членами предложения, вопросами и значением. Объяснять их различие, принимать участие в обсуждении проблемных вопросов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 Упражнения на  нахождение второстепенных членов в предложении. Работа по усвоению алгоритма действия.</w:t>
            </w:r>
          </w:p>
          <w:p w:rsidR="006B517C" w:rsidRPr="00D813B8" w:rsidRDefault="006B517C" w:rsidP="008F705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Понятие </w:t>
            </w:r>
            <w:r w:rsidRPr="00D813B8">
              <w:rPr>
                <w:i/>
                <w:sz w:val="20"/>
                <w:szCs w:val="20"/>
              </w:rPr>
              <w:t>второстепенные члены предложения;</w:t>
            </w:r>
            <w:r w:rsidRPr="00D813B8">
              <w:rPr>
                <w:sz w:val="20"/>
                <w:szCs w:val="20"/>
              </w:rPr>
              <w:t xml:space="preserve"> нахождение в предложении второстепенных членов предложения. 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Установление связи слов в предложении.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организационные</w:t>
            </w:r>
            <w:proofErr w:type="gramEnd"/>
            <w:r w:rsidRPr="00D813B8">
              <w:rPr>
                <w:sz w:val="20"/>
                <w:szCs w:val="20"/>
              </w:rPr>
              <w:t xml:space="preserve"> – </w:t>
            </w:r>
            <w:r w:rsidRPr="00D813B8">
              <w:rPr>
                <w:spacing w:val="-1"/>
                <w:sz w:val="20"/>
                <w:szCs w:val="20"/>
              </w:rPr>
              <w:t>соот</w:t>
            </w:r>
            <w:r w:rsidRPr="00D813B8">
              <w:rPr>
                <w:spacing w:val="-1"/>
                <w:sz w:val="20"/>
                <w:szCs w:val="20"/>
              </w:rPr>
              <w:softHyphen/>
              <w:t>носить результат своей деятельности с эталоном, образцом, правилом.</w:t>
            </w:r>
          </w:p>
          <w:p w:rsidR="006B517C" w:rsidRPr="00D813B8" w:rsidRDefault="006B517C" w:rsidP="008F705C">
            <w:pPr>
              <w:jc w:val="both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оформлять свои мысли в устной и письменной форме (на уровне предложения или небольшого текста).</w:t>
            </w:r>
          </w:p>
          <w:p w:rsidR="006B517C" w:rsidRPr="00D813B8" w:rsidRDefault="006B517C" w:rsidP="008F705C">
            <w:pPr>
              <w:jc w:val="both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proofErr w:type="gramEnd"/>
            <w:r w:rsidRPr="00D813B8">
              <w:rPr>
                <w:sz w:val="20"/>
                <w:szCs w:val="20"/>
              </w:rPr>
              <w:t>: учиться работать по предложенному учителем плану.</w:t>
            </w:r>
          </w:p>
          <w:p w:rsidR="006B517C" w:rsidRPr="00D813B8" w:rsidRDefault="006B517C" w:rsidP="00AA632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39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23.10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Второстепенные члены предложения. Обстоятельство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Отрабатывать умение применять алгоритм нахождения второстепенных членов предложения</w:t>
            </w:r>
            <w:proofErr w:type="gramStart"/>
            <w:r w:rsidRPr="00D813B8">
              <w:rPr>
                <w:sz w:val="20"/>
                <w:szCs w:val="20"/>
              </w:rPr>
              <w:t>.</w:t>
            </w:r>
            <w:proofErr w:type="gramEnd"/>
            <w:r w:rsidRPr="00D813B8">
              <w:rPr>
                <w:sz w:val="20"/>
                <w:szCs w:val="20"/>
              </w:rPr>
              <w:t xml:space="preserve"> (</w:t>
            </w:r>
            <w:proofErr w:type="gramStart"/>
            <w:r w:rsidRPr="00D813B8">
              <w:rPr>
                <w:sz w:val="20"/>
                <w:szCs w:val="20"/>
              </w:rPr>
              <w:t>в</w:t>
            </w:r>
            <w:proofErr w:type="gramEnd"/>
            <w:r w:rsidRPr="00D813B8">
              <w:rPr>
                <w:sz w:val="20"/>
                <w:szCs w:val="20"/>
              </w:rPr>
              <w:t>ыписывать сочетания сказуемых с обстоятельствами).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Обучение нахождению второстепенных членов предложения.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Определение обстоятельства; нахождение  в предложении второстепенных членов; устанавливание связи слов в предложении.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40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02.11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bCs/>
                <w:sz w:val="20"/>
                <w:szCs w:val="20"/>
              </w:rPr>
              <w:t xml:space="preserve">Как устроен наш </w:t>
            </w:r>
            <w:r w:rsidRPr="00D813B8">
              <w:rPr>
                <w:bCs/>
                <w:sz w:val="20"/>
                <w:szCs w:val="20"/>
              </w:rPr>
              <w:lastRenderedPageBreak/>
              <w:t>язык. Обстоятельство (</w:t>
            </w:r>
            <w:proofErr w:type="gramStart"/>
            <w:r w:rsidRPr="00D813B8">
              <w:rPr>
                <w:bCs/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Выделение </w:t>
            </w:r>
            <w:r w:rsidRPr="00D813B8">
              <w:rPr>
                <w:sz w:val="20"/>
                <w:szCs w:val="20"/>
              </w:rPr>
              <w:lastRenderedPageBreak/>
              <w:t>грамматической основы и обстоятельств. Замена обстоятель</w:t>
            </w:r>
            <w:proofErr w:type="gramStart"/>
            <w:r w:rsidRPr="00D813B8">
              <w:rPr>
                <w:sz w:val="20"/>
                <w:szCs w:val="20"/>
              </w:rPr>
              <w:t>ств фр</w:t>
            </w:r>
            <w:proofErr w:type="gramEnd"/>
            <w:r w:rsidRPr="00D813B8">
              <w:rPr>
                <w:sz w:val="20"/>
                <w:szCs w:val="20"/>
              </w:rPr>
              <w:t xml:space="preserve">азеологизмами.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Обучение </w:t>
            </w: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нахождению второстепенных членов предложения.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Значения </w:t>
            </w:r>
            <w:r w:rsidRPr="00D813B8">
              <w:rPr>
                <w:sz w:val="20"/>
                <w:szCs w:val="20"/>
              </w:rPr>
              <w:lastRenderedPageBreak/>
              <w:t>обстоятельства;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нахождение  в предложении главных и второстепенных членов;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устанавливать связь слов в предложении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- </w:t>
            </w:r>
            <w:r w:rsidRPr="00D813B8">
              <w:rPr>
                <w:sz w:val="20"/>
                <w:szCs w:val="20"/>
              </w:rPr>
              <w:lastRenderedPageBreak/>
              <w:t>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умение выделять отдельные признаки предметов с помощью сравнения, высказывать суждения на основе сравнения.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AA6323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Освоение </w:t>
            </w:r>
            <w:r w:rsidRPr="00D813B8">
              <w:rPr>
                <w:sz w:val="20"/>
                <w:szCs w:val="20"/>
              </w:rPr>
              <w:lastRenderedPageBreak/>
              <w:t>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03.11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Учимся писать письма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 Анализ текстов учебника, их корректирование. Составление своего письма.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Анализ текстов учащихся, корректирование.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Самостоятельная работа: написание письма.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Последовательность написания письма;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составление текста письма по плану.</w:t>
            </w:r>
          </w:p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z w:val="20"/>
                <w:szCs w:val="20"/>
              </w:rPr>
              <w:t xml:space="preserve"> – </w:t>
            </w:r>
            <w:r w:rsidRPr="00D813B8">
              <w:rPr>
                <w:spacing w:val="-1"/>
                <w:sz w:val="20"/>
                <w:szCs w:val="20"/>
              </w:rPr>
              <w:t>соот</w:t>
            </w:r>
            <w:r w:rsidRPr="00D813B8">
              <w:rPr>
                <w:spacing w:val="-1"/>
                <w:sz w:val="20"/>
                <w:szCs w:val="20"/>
              </w:rPr>
              <w:softHyphen/>
              <w:t>носить результат своей деятельности с эталоном, образцом, правилом.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проговаривать последовательность действий на уроке; учиться высказывать свое предположение (версию) на основе работы с материалом учебника.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42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05.11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Определение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. Выбирать слова по заданным признакам (выписывание определений). Осуществлять взаимный контроль и оказывать в сотрудничестве необходимую взаимопомощь.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Введение понятия определение.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Определение определения;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его значение, вопросы к определению;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распознавание в предложении главных и второстепенных членов предложения; установление связи слов в предложении. 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личностной рефлексии;  учиться понимать причину успеха/неуспеха учебной деятельности и конструктивно действовать в ситуации неуспеха.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 xml:space="preserve">: готовность конструктивно разрешать конфликты посредством учёта интересов сторон и </w:t>
            </w:r>
            <w:r w:rsidRPr="00D813B8">
              <w:rPr>
                <w:sz w:val="20"/>
                <w:szCs w:val="20"/>
              </w:rPr>
              <w:lastRenderedPageBreak/>
              <w:t>сотрудничества.</w:t>
            </w:r>
          </w:p>
          <w:p w:rsidR="006B517C" w:rsidRPr="00D813B8" w:rsidRDefault="006B517C" w:rsidP="000C75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06.11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i/>
                <w:sz w:val="20"/>
                <w:szCs w:val="20"/>
              </w:rPr>
            </w:pPr>
            <w:r w:rsidRPr="00D813B8">
              <w:rPr>
                <w:i/>
                <w:sz w:val="20"/>
                <w:szCs w:val="20"/>
              </w:rPr>
              <w:t>Контрольная работа (диктант) №4  по теме «Простое предложение</w:t>
            </w:r>
            <w:proofErr w:type="gramStart"/>
            <w:r w:rsidRPr="00D813B8">
              <w:rPr>
                <w:i/>
                <w:sz w:val="20"/>
                <w:szCs w:val="20"/>
              </w:rPr>
              <w:t xml:space="preserve">.» </w:t>
            </w:r>
            <w:proofErr w:type="gramEnd"/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Осуществлять самоконтроль при проведении диктанта. Подбирать проверочные слова. Вспоминать правила в соответствии с  орфограммой.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Проверка знаний.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Применять правила в практической деятельности.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формирование приёмов мыслительной деятельности.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осуществлять самоконтроль при выполнении работы.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44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09.11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Работа над ошибками</w:t>
            </w:r>
          </w:p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Учимся писать слова с двумя корнями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Анализировать  языковой материал: сложные слова с соединительной гласной. </w:t>
            </w:r>
            <w:r w:rsidRPr="00D813B8">
              <w:rPr>
                <w:sz w:val="20"/>
                <w:szCs w:val="20"/>
              </w:rPr>
              <w:t>Использовать алгоритм выделения корней в словах с двумя корнями</w:t>
            </w:r>
            <w:proofErr w:type="gramStart"/>
            <w:r w:rsidRPr="00D813B8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Обучение выделению корней в словах с двумя корнями.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Понятие сложные слова; способы образования сложных слов;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соединительные гласные «о</w:t>
            </w:r>
            <w:proofErr w:type="gramStart"/>
            <w:r w:rsidRPr="00D813B8">
              <w:rPr>
                <w:sz w:val="20"/>
                <w:szCs w:val="20"/>
              </w:rPr>
              <w:t>»-</w:t>
            </w:r>
            <w:proofErr w:type="gramEnd"/>
            <w:r w:rsidRPr="00D813B8">
              <w:rPr>
                <w:sz w:val="20"/>
                <w:szCs w:val="20"/>
              </w:rPr>
              <w:t>«е»; уметь писать сложные слова.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z w:val="20"/>
                <w:szCs w:val="20"/>
              </w:rPr>
              <w:t xml:space="preserve"> – умение определять 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 учиться понимать причину успеха/неуспеха учебной деятельности и конструктивно действовать в ситуации неуспеха.</w:t>
            </w:r>
            <w:proofErr w:type="gramEnd"/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B517C" w:rsidRPr="00D813B8" w:rsidRDefault="006B517C" w:rsidP="000C75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45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10.11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Определение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Подбирать определения к названиям предметов. Доказывать собственную точку зрения. Дополнять ряды слов по заданному основанию.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Понятие определения.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Понятие определения, как обозначается и на какие вопросы отвечает. 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личностной рефлексии;  учиться понимать причину успеха/неуспеха учебной деятельности и конструктивно действовать в ситуации неуспеха.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Освоение личностного смысла учения, желания учиться. </w:t>
            </w:r>
          </w:p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11.11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Запоминаем соединительные гласные </w:t>
            </w:r>
            <w:r w:rsidRPr="00D813B8">
              <w:rPr>
                <w:i/>
                <w:sz w:val="20"/>
                <w:szCs w:val="20"/>
              </w:rPr>
              <w:t xml:space="preserve">о, е </w:t>
            </w:r>
            <w:r w:rsidRPr="00D813B8">
              <w:rPr>
                <w:sz w:val="20"/>
                <w:szCs w:val="20"/>
              </w:rPr>
              <w:t>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Подбирать проверочные слова, учитывая тип орфограммы («Безударные гласные в </w:t>
            </w:r>
            <w:proofErr w:type="gramStart"/>
            <w:r w:rsidRPr="00D813B8">
              <w:rPr>
                <w:sz w:val="20"/>
                <w:szCs w:val="20"/>
              </w:rPr>
              <w:t>корне слова</w:t>
            </w:r>
            <w:proofErr w:type="gramEnd"/>
            <w:r w:rsidRPr="00D813B8">
              <w:rPr>
                <w:sz w:val="20"/>
                <w:szCs w:val="20"/>
              </w:rPr>
              <w:t xml:space="preserve">» и «Парные по звонкости-глухости согласные в корне слова»).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Сложные слова с соединительными гласными.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Соединительные гласные в сложных словах.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jc w:val="both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ориентироваться в учебнике (на развороте, в оглавлении, в условных обозначениях); находить ответы на вопросы в тексте, иллюстрациях;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proofErr w:type="gramEnd"/>
            <w:r w:rsidRPr="00D813B8">
              <w:rPr>
                <w:sz w:val="20"/>
                <w:szCs w:val="20"/>
              </w:rPr>
              <w:t>: осуществлять пошаговый и итоговый самоконтроль.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47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12.11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Учимся писать письма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Знать слова приветствия и прощания; уметь составлять план письма; уметь использовать разные формы приветствия и прощания; редактировать текст. Осуществлять взаимный контроль и оказывать в сотрудничестве необходимую взаимопомощь (работа в парах).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Как писать письма.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Слова приветствия и прощания; 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план письма;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разные формы приветствия и прощания; редактирование текста.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коммуникативные</w:t>
            </w:r>
            <w:proofErr w:type="gramEnd"/>
            <w:r w:rsidRPr="00D813B8">
              <w:rPr>
                <w:sz w:val="20"/>
                <w:szCs w:val="20"/>
              </w:rPr>
              <w:t xml:space="preserve"> способность выбирать средства языка в соответствии с речевой ситуацией.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proofErr w:type="gramEnd"/>
            <w:r w:rsidRPr="00D813B8">
              <w:rPr>
                <w:sz w:val="20"/>
                <w:szCs w:val="20"/>
              </w:rPr>
              <w:t>: осуществлять пошаговый и итоговый самоконтроль.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48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13.11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Дополнение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Находить в предложениях главные и второстепенные члены предложения, </w:t>
            </w:r>
            <w:r w:rsidRPr="00D813B8">
              <w:rPr>
                <w:sz w:val="20"/>
                <w:szCs w:val="20"/>
              </w:rPr>
              <w:lastRenderedPageBreak/>
              <w:t>уметь их выделять. Соблюдать порядок действий.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Выделение в предложении второстепенных членов предложения. Дополнение. </w:t>
            </w: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Понятие. 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Определение дополнения;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определение в   предложении главных и второстепенных членов;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выбор  дополнения в предложении.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учиться работать по предложенному учителем плану; освоение начальных форм </w:t>
            </w:r>
            <w:r w:rsidRPr="00D813B8">
              <w:rPr>
                <w:sz w:val="20"/>
                <w:szCs w:val="20"/>
              </w:rPr>
              <w:lastRenderedPageBreak/>
              <w:t>познавательной и личностной рефлексии;  учиться понимать причину успеха/неуспеха учебной деятельности и конструктивно действовать в ситуации неуспеха.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16.11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Правописание. Учимся писать буквы </w:t>
            </w:r>
            <w:r w:rsidRPr="00D813B8">
              <w:rPr>
                <w:i/>
                <w:sz w:val="20"/>
                <w:szCs w:val="20"/>
              </w:rPr>
              <w:t xml:space="preserve">о, ё </w:t>
            </w:r>
            <w:r w:rsidRPr="00D813B8">
              <w:rPr>
                <w:sz w:val="20"/>
                <w:szCs w:val="20"/>
              </w:rPr>
              <w:t>после шипящих в корне слова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Находить и фиксировать (графически обозначать) орфограммы. Находить в тексте слова по заданному основанию. Осуществлять самоконтроль.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Применение правила написания</w:t>
            </w:r>
            <w:r w:rsidRPr="00D813B8">
              <w:rPr>
                <w:sz w:val="20"/>
                <w:szCs w:val="20"/>
              </w:rPr>
              <w:t xml:space="preserve"> буквы </w:t>
            </w:r>
            <w:r w:rsidRPr="00D813B8">
              <w:rPr>
                <w:i/>
                <w:sz w:val="20"/>
                <w:szCs w:val="20"/>
              </w:rPr>
              <w:t xml:space="preserve">о, ё </w:t>
            </w:r>
            <w:r w:rsidRPr="00D813B8">
              <w:rPr>
                <w:sz w:val="20"/>
                <w:szCs w:val="20"/>
              </w:rPr>
              <w:t xml:space="preserve">после шипящих в </w:t>
            </w:r>
            <w:proofErr w:type="gramStart"/>
            <w:r w:rsidRPr="00D813B8">
              <w:rPr>
                <w:sz w:val="20"/>
                <w:szCs w:val="20"/>
              </w:rPr>
              <w:t>корне слова</w:t>
            </w:r>
            <w:proofErr w:type="gramEnd"/>
            <w:r w:rsidRPr="00D813B8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Правило написания слов с буквами о, ё после шипящих в </w:t>
            </w:r>
            <w:proofErr w:type="gramStart"/>
            <w:r w:rsidRPr="00D813B8">
              <w:rPr>
                <w:sz w:val="20"/>
                <w:szCs w:val="20"/>
              </w:rPr>
              <w:t>корне слова</w:t>
            </w:r>
            <w:proofErr w:type="gramEnd"/>
            <w:r w:rsidRPr="00D813B8">
              <w:rPr>
                <w:sz w:val="20"/>
                <w:szCs w:val="20"/>
              </w:rPr>
              <w:t>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организационная</w:t>
            </w:r>
            <w:proofErr w:type="gramEnd"/>
            <w:r w:rsidRPr="00D813B8">
              <w:rPr>
                <w:sz w:val="20"/>
                <w:szCs w:val="20"/>
              </w:rPr>
              <w:t xml:space="preserve"> – 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учиться работать по предложенному учителем плану; освоение начальных форм познавательной и личностной рефлексии; учиться понимать причину успеха/неуспеха учебной деятельности и конструктивно действовать в ситуации неуспеха. 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конструктивно разрешать конфликты посредством учёта интересов сторон и сотрудничества.</w:t>
            </w:r>
          </w:p>
          <w:p w:rsidR="006B517C" w:rsidRPr="00D813B8" w:rsidRDefault="006B517C" w:rsidP="000C75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50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17.11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Дополне</w:t>
            </w:r>
            <w:r w:rsidRPr="00D813B8">
              <w:rPr>
                <w:sz w:val="20"/>
                <w:szCs w:val="20"/>
              </w:rPr>
              <w:softHyphen/>
              <w:t>ние (</w:t>
            </w:r>
            <w:proofErr w:type="gramStart"/>
            <w:r w:rsidRPr="00D813B8">
              <w:rPr>
                <w:sz w:val="20"/>
                <w:szCs w:val="20"/>
              </w:rPr>
              <w:t>ком</w:t>
            </w:r>
            <w:r w:rsidRPr="00D813B8">
              <w:rPr>
                <w:sz w:val="20"/>
                <w:szCs w:val="20"/>
              </w:rPr>
              <w:softHyphen/>
              <w:t>биниро</w:t>
            </w:r>
            <w:r w:rsidRPr="00D813B8">
              <w:rPr>
                <w:sz w:val="20"/>
                <w:szCs w:val="20"/>
              </w:rPr>
              <w:softHyphen/>
              <w:t>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Определять тип орфограммы и при</w:t>
            </w:r>
            <w:r w:rsidRPr="00D813B8">
              <w:rPr>
                <w:sz w:val="20"/>
                <w:szCs w:val="20"/>
              </w:rPr>
              <w:softHyphen/>
              <w:t>менять соответствующий способ проверки. Фикси</w:t>
            </w:r>
            <w:r w:rsidRPr="00D813B8">
              <w:rPr>
                <w:sz w:val="20"/>
                <w:szCs w:val="20"/>
              </w:rPr>
              <w:softHyphen/>
              <w:t>ровать (графически обо</w:t>
            </w:r>
            <w:r w:rsidRPr="00D813B8">
              <w:rPr>
                <w:sz w:val="20"/>
                <w:szCs w:val="20"/>
              </w:rPr>
              <w:softHyphen/>
              <w:t>значать) изученные орфо</w:t>
            </w:r>
            <w:r w:rsidRPr="00D813B8">
              <w:rPr>
                <w:sz w:val="20"/>
                <w:szCs w:val="20"/>
              </w:rPr>
              <w:softHyphen/>
              <w:t xml:space="preserve">граммы. Осуществлять взаимный </w:t>
            </w:r>
            <w:r w:rsidRPr="00D813B8">
              <w:rPr>
                <w:sz w:val="20"/>
                <w:szCs w:val="20"/>
              </w:rPr>
              <w:lastRenderedPageBreak/>
              <w:t>контроль и са</w:t>
            </w:r>
            <w:r w:rsidRPr="00D813B8">
              <w:rPr>
                <w:sz w:val="20"/>
                <w:szCs w:val="20"/>
              </w:rPr>
              <w:softHyphen/>
              <w:t>моконтроль при выполне</w:t>
            </w:r>
            <w:r w:rsidRPr="00D813B8">
              <w:rPr>
                <w:sz w:val="20"/>
                <w:szCs w:val="20"/>
              </w:rPr>
              <w:softHyphen/>
              <w:t>нии предложенных зада</w:t>
            </w:r>
            <w:r w:rsidRPr="00D813B8">
              <w:rPr>
                <w:sz w:val="20"/>
                <w:szCs w:val="20"/>
              </w:rPr>
              <w:softHyphen/>
              <w:t>ний.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>Значение до</w:t>
            </w:r>
            <w:r w:rsidRPr="00D813B8">
              <w:rPr>
                <w:color w:val="000000"/>
                <w:sz w:val="20"/>
                <w:szCs w:val="20"/>
              </w:rPr>
              <w:softHyphen/>
              <w:t>полнения.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Значения до</w:t>
            </w:r>
            <w:r w:rsidRPr="00D813B8">
              <w:rPr>
                <w:sz w:val="20"/>
                <w:szCs w:val="20"/>
              </w:rPr>
              <w:softHyphen/>
              <w:t>полнения;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его роль  в предложении.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</w:t>
            </w:r>
            <w:r w:rsidRPr="00D813B8">
              <w:rPr>
                <w:sz w:val="20"/>
                <w:szCs w:val="20"/>
              </w:rPr>
              <w:softHyphen/>
              <w:t>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формирование приёмов мысли</w:t>
            </w:r>
            <w:r w:rsidRPr="00D813B8">
              <w:rPr>
                <w:sz w:val="20"/>
                <w:szCs w:val="20"/>
              </w:rPr>
              <w:softHyphen/>
              <w:t>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D813B8">
              <w:rPr>
                <w:sz w:val="20"/>
                <w:szCs w:val="20"/>
              </w:rPr>
              <w:softHyphen/>
              <w:t>ностной рефлексии;  учиться понимать при</w:t>
            </w:r>
            <w:r w:rsidRPr="00D813B8">
              <w:rPr>
                <w:sz w:val="20"/>
                <w:szCs w:val="20"/>
              </w:rPr>
              <w:softHyphen/>
              <w:t>чину успеха/неуспеха учебной деятельно</w:t>
            </w:r>
            <w:r w:rsidRPr="00D813B8">
              <w:rPr>
                <w:sz w:val="20"/>
                <w:szCs w:val="20"/>
              </w:rPr>
              <w:softHyphen/>
              <w:t>сти и конструктивно действовать в ситуа</w:t>
            </w:r>
            <w:r w:rsidRPr="00D813B8">
              <w:rPr>
                <w:sz w:val="20"/>
                <w:szCs w:val="20"/>
              </w:rPr>
              <w:softHyphen/>
              <w:t>ции неуспеха.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 xml:space="preserve">структивно разрешать конфликты </w:t>
            </w:r>
            <w:r w:rsidRPr="00D813B8">
              <w:rPr>
                <w:sz w:val="20"/>
                <w:szCs w:val="20"/>
              </w:rPr>
              <w:lastRenderedPageBreak/>
              <w:t>посред</w:t>
            </w:r>
            <w:r w:rsidRPr="00D813B8">
              <w:rPr>
                <w:sz w:val="20"/>
                <w:szCs w:val="20"/>
              </w:rPr>
              <w:softHyphen/>
              <w:t>ством учёта интересов сторон и 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18.11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Учимся писать буквы о, ё после ши</w:t>
            </w:r>
            <w:r w:rsidRPr="00D813B8">
              <w:rPr>
                <w:sz w:val="20"/>
                <w:szCs w:val="20"/>
              </w:rPr>
              <w:softHyphen/>
              <w:t>пящих в корне слова (</w:t>
            </w:r>
            <w:proofErr w:type="gramStart"/>
            <w:r w:rsidRPr="00D813B8">
              <w:rPr>
                <w:sz w:val="20"/>
                <w:szCs w:val="20"/>
              </w:rPr>
              <w:t>комби</w:t>
            </w:r>
            <w:r w:rsidRPr="00D813B8">
              <w:rPr>
                <w:sz w:val="20"/>
                <w:szCs w:val="20"/>
              </w:rPr>
              <w:softHyphen/>
              <w:t>нирован</w:t>
            </w:r>
            <w:r w:rsidRPr="00D813B8">
              <w:rPr>
                <w:sz w:val="20"/>
                <w:szCs w:val="20"/>
              </w:rPr>
              <w:softHyphen/>
              <w:t>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Устанавливать место ор</w:t>
            </w:r>
            <w:r w:rsidRPr="00D813B8">
              <w:rPr>
                <w:sz w:val="20"/>
                <w:szCs w:val="20"/>
              </w:rPr>
              <w:softHyphen/>
              <w:t>фограммы в слове, под</w:t>
            </w:r>
            <w:r w:rsidRPr="00D813B8">
              <w:rPr>
                <w:sz w:val="20"/>
                <w:szCs w:val="20"/>
              </w:rPr>
              <w:softHyphen/>
              <w:t>бирать нужный способ проверки.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Буквы «о» и «ё» после шипящих в </w:t>
            </w:r>
            <w:proofErr w:type="gramStart"/>
            <w:r w:rsidRPr="00D813B8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D813B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Написание «о» и «ё» после шипящих в корне.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соотносить резуль</w:t>
            </w:r>
            <w:r w:rsidRPr="00D813B8">
              <w:rPr>
                <w:sz w:val="20"/>
                <w:szCs w:val="20"/>
              </w:rPr>
              <w:softHyphen/>
              <w:t>тат своей деятельности с эталоном, образ</w:t>
            </w:r>
            <w:r w:rsidRPr="00D813B8">
              <w:rPr>
                <w:sz w:val="20"/>
                <w:szCs w:val="20"/>
              </w:rPr>
              <w:softHyphen/>
              <w:t>цом, правилом.</w:t>
            </w:r>
            <w:proofErr w:type="gramEnd"/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понимать при</w:t>
            </w:r>
            <w:r w:rsidRPr="00D813B8">
              <w:rPr>
                <w:sz w:val="20"/>
                <w:szCs w:val="20"/>
              </w:rPr>
              <w:softHyphen/>
              <w:t>чину успеха/неуспеха учебной деятельно</w:t>
            </w:r>
            <w:r w:rsidRPr="00D813B8">
              <w:rPr>
                <w:sz w:val="20"/>
                <w:szCs w:val="20"/>
              </w:rPr>
              <w:softHyphen/>
              <w:t>сти и конструктивно действовать в ситуа</w:t>
            </w:r>
            <w:r w:rsidRPr="00D813B8">
              <w:rPr>
                <w:sz w:val="20"/>
                <w:szCs w:val="20"/>
              </w:rPr>
              <w:softHyphen/>
              <w:t xml:space="preserve">ции неуспеха. </w:t>
            </w:r>
            <w:proofErr w:type="gramEnd"/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>структивно разрешать конфликты посред</w:t>
            </w:r>
            <w:r w:rsidRPr="00D813B8">
              <w:rPr>
                <w:sz w:val="20"/>
                <w:szCs w:val="20"/>
              </w:rPr>
              <w:softHyphen/>
              <w:t>ством учёта интересов сторон и 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52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19.11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Учимся писать письма (</w:t>
            </w:r>
            <w:proofErr w:type="gramStart"/>
            <w:r w:rsidRPr="00D813B8">
              <w:rPr>
                <w:sz w:val="20"/>
                <w:szCs w:val="20"/>
              </w:rPr>
              <w:t>трениро</w:t>
            </w:r>
            <w:r w:rsidRPr="00D813B8">
              <w:rPr>
                <w:sz w:val="20"/>
                <w:szCs w:val="20"/>
              </w:rPr>
              <w:softHyphen/>
              <w:t>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Обобщить  понятие </w:t>
            </w:r>
            <w:r w:rsidRPr="00D813B8">
              <w:rPr>
                <w:i/>
                <w:sz w:val="20"/>
                <w:szCs w:val="20"/>
              </w:rPr>
              <w:t>фразеоло</w:t>
            </w:r>
            <w:r w:rsidRPr="00D813B8">
              <w:rPr>
                <w:i/>
                <w:sz w:val="20"/>
                <w:szCs w:val="20"/>
              </w:rPr>
              <w:softHyphen/>
              <w:t>гизм</w:t>
            </w:r>
            <w:r w:rsidRPr="00D813B8">
              <w:rPr>
                <w:sz w:val="20"/>
                <w:szCs w:val="20"/>
              </w:rPr>
              <w:t>; уметь составлять план письма; редактиро</w:t>
            </w:r>
            <w:r w:rsidRPr="00D813B8">
              <w:rPr>
                <w:sz w:val="20"/>
                <w:szCs w:val="20"/>
              </w:rPr>
              <w:softHyphen/>
              <w:t>вать текст; использовать фразеологизмы в пись</w:t>
            </w:r>
            <w:r w:rsidRPr="00D813B8">
              <w:rPr>
                <w:sz w:val="20"/>
                <w:szCs w:val="20"/>
              </w:rPr>
              <w:softHyphen/>
              <w:t>менной речи.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Как писать письма.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Понятие </w:t>
            </w:r>
            <w:r w:rsidRPr="00D813B8">
              <w:rPr>
                <w:i/>
                <w:sz w:val="20"/>
                <w:szCs w:val="20"/>
              </w:rPr>
              <w:t>фра</w:t>
            </w:r>
            <w:r w:rsidRPr="00D813B8">
              <w:rPr>
                <w:i/>
                <w:sz w:val="20"/>
                <w:szCs w:val="20"/>
              </w:rPr>
              <w:softHyphen/>
              <w:t>зеологизм</w:t>
            </w:r>
            <w:r w:rsidRPr="00D813B8">
              <w:rPr>
                <w:sz w:val="20"/>
                <w:szCs w:val="20"/>
              </w:rPr>
              <w:t>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 план письма.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редактирова</w:t>
            </w:r>
            <w:r w:rsidRPr="00D813B8">
              <w:rPr>
                <w:sz w:val="20"/>
                <w:szCs w:val="20"/>
              </w:rPr>
              <w:softHyphen/>
              <w:t>ние текста;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фразеоло</w:t>
            </w:r>
            <w:r w:rsidRPr="00D813B8">
              <w:rPr>
                <w:sz w:val="20"/>
                <w:szCs w:val="20"/>
              </w:rPr>
              <w:softHyphen/>
              <w:t>гизмы в письменной речи</w:t>
            </w:r>
          </w:p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коммуни</w:t>
            </w:r>
            <w:r w:rsidRPr="00D813B8">
              <w:rPr>
                <w:sz w:val="20"/>
                <w:szCs w:val="20"/>
              </w:rPr>
              <w:softHyphen/>
              <w:t>кативные</w:t>
            </w:r>
            <w:proofErr w:type="gramEnd"/>
            <w:r w:rsidRPr="00D813B8">
              <w:rPr>
                <w:sz w:val="20"/>
                <w:szCs w:val="20"/>
              </w:rPr>
              <w:t xml:space="preserve"> – способность выбирать средства языка в соответствии с речевой ситуацией.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понимать при</w:t>
            </w:r>
            <w:r w:rsidRPr="00D813B8">
              <w:rPr>
                <w:sz w:val="20"/>
                <w:szCs w:val="20"/>
              </w:rPr>
              <w:softHyphen/>
              <w:t>чину успеха/неуспеха учебной деятельно</w:t>
            </w:r>
            <w:r w:rsidRPr="00D813B8">
              <w:rPr>
                <w:sz w:val="20"/>
                <w:szCs w:val="20"/>
              </w:rPr>
              <w:softHyphen/>
              <w:t>сти и конструктивно действовать в ситуа</w:t>
            </w:r>
            <w:r w:rsidRPr="00D813B8">
              <w:rPr>
                <w:sz w:val="20"/>
                <w:szCs w:val="20"/>
              </w:rPr>
              <w:softHyphen/>
              <w:t xml:space="preserve">ции неуспеха. </w:t>
            </w:r>
            <w:proofErr w:type="gramEnd"/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>структивно разрешать конфликты посред</w:t>
            </w:r>
            <w:r w:rsidRPr="00D813B8">
              <w:rPr>
                <w:sz w:val="20"/>
                <w:szCs w:val="20"/>
              </w:rPr>
              <w:softHyphen/>
              <w:t>ством учёта интересов сторон и 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0C75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53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20.11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Однород</w:t>
            </w:r>
            <w:r w:rsidRPr="00D813B8">
              <w:rPr>
                <w:sz w:val="20"/>
                <w:szCs w:val="20"/>
              </w:rPr>
              <w:softHyphen/>
              <w:t>ные члены предло</w:t>
            </w:r>
            <w:r w:rsidRPr="00D813B8">
              <w:rPr>
                <w:sz w:val="20"/>
                <w:szCs w:val="20"/>
              </w:rPr>
              <w:softHyphen/>
              <w:t>жения (</w:t>
            </w:r>
            <w:proofErr w:type="gramStart"/>
            <w:r w:rsidRPr="00D813B8">
              <w:rPr>
                <w:sz w:val="20"/>
                <w:szCs w:val="20"/>
              </w:rPr>
              <w:t>комби</w:t>
            </w:r>
            <w:r w:rsidRPr="00D813B8">
              <w:rPr>
                <w:sz w:val="20"/>
                <w:szCs w:val="20"/>
              </w:rPr>
              <w:softHyphen/>
              <w:t>нирован</w:t>
            </w:r>
            <w:r w:rsidRPr="00D813B8">
              <w:rPr>
                <w:sz w:val="20"/>
                <w:szCs w:val="20"/>
              </w:rPr>
              <w:softHyphen/>
              <w:t>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Осу</w:t>
            </w:r>
            <w:r w:rsidRPr="00D813B8">
              <w:rPr>
                <w:sz w:val="20"/>
                <w:szCs w:val="20"/>
              </w:rPr>
              <w:softHyphen/>
              <w:t>ществлять взаимный кон</w:t>
            </w:r>
            <w:r w:rsidRPr="00D813B8">
              <w:rPr>
                <w:sz w:val="20"/>
                <w:szCs w:val="20"/>
              </w:rPr>
              <w:softHyphen/>
              <w:t>троль и оказывать в со</w:t>
            </w:r>
            <w:r w:rsidRPr="00D813B8">
              <w:rPr>
                <w:sz w:val="20"/>
                <w:szCs w:val="20"/>
              </w:rPr>
              <w:softHyphen/>
              <w:t>трудничестве необходи</w:t>
            </w:r>
            <w:r w:rsidRPr="00D813B8">
              <w:rPr>
                <w:sz w:val="20"/>
                <w:szCs w:val="20"/>
              </w:rPr>
              <w:softHyphen/>
              <w:t xml:space="preserve">мую взаимопомощь.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color w:val="00000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Нахождение в предложении однородных членов.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Определение однородных членов предложения.</w:t>
            </w:r>
          </w:p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r w:rsidRPr="00D813B8">
              <w:rPr>
                <w:sz w:val="20"/>
                <w:szCs w:val="20"/>
              </w:rPr>
              <w:t>учебно-организационые</w:t>
            </w:r>
            <w:proofErr w:type="spellEnd"/>
            <w:r w:rsidRPr="00D813B8">
              <w:rPr>
                <w:sz w:val="20"/>
                <w:szCs w:val="20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D813B8">
              <w:rPr>
                <w:sz w:val="20"/>
                <w:szCs w:val="20"/>
              </w:rPr>
              <w:softHyphen/>
              <w:t>ностной рефлексии.</w:t>
            </w:r>
            <w:proofErr w:type="gramEnd"/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lastRenderedPageBreak/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0C75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23.11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i/>
                <w:sz w:val="20"/>
                <w:szCs w:val="20"/>
              </w:rPr>
            </w:pPr>
            <w:r w:rsidRPr="00D813B8">
              <w:rPr>
                <w:i/>
                <w:sz w:val="20"/>
                <w:szCs w:val="20"/>
              </w:rPr>
              <w:t>Контрольная работа №5 по теме «Члены простого предложения» (</w:t>
            </w:r>
            <w:proofErr w:type="gramStart"/>
            <w:r w:rsidRPr="00D813B8">
              <w:rPr>
                <w:i/>
                <w:sz w:val="20"/>
                <w:szCs w:val="20"/>
              </w:rPr>
              <w:t>контрольный</w:t>
            </w:r>
            <w:proofErr w:type="gramEnd"/>
            <w:r w:rsidRPr="00D813B8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Проверка знаний по теме «Члены простого предложения»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Работа с тестовыми заданиями.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Главные и второстепенные члены простого предложения.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коммуникативные</w:t>
            </w:r>
            <w:proofErr w:type="gramEnd"/>
            <w:r w:rsidRPr="00D813B8">
              <w:rPr>
                <w:sz w:val="20"/>
                <w:szCs w:val="20"/>
              </w:rPr>
              <w:t xml:space="preserve"> – написание тестовой работы.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осуществлять самоконтроль при выполнении работы.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55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24.11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Работа над ошибками</w:t>
            </w:r>
            <w:proofErr w:type="gramStart"/>
            <w:r w:rsidRPr="00D813B8">
              <w:rPr>
                <w:sz w:val="20"/>
                <w:szCs w:val="20"/>
              </w:rPr>
              <w:t xml:space="preserve"> У</w:t>
            </w:r>
            <w:proofErr w:type="gramEnd"/>
            <w:r w:rsidRPr="00D813B8">
              <w:rPr>
                <w:sz w:val="20"/>
                <w:szCs w:val="20"/>
              </w:rPr>
              <w:t>чимся обозначать звук  [</w:t>
            </w:r>
            <w:proofErr w:type="spellStart"/>
            <w:r w:rsidRPr="00D813B8">
              <w:rPr>
                <w:sz w:val="20"/>
                <w:szCs w:val="20"/>
              </w:rPr>
              <w:t>ы</w:t>
            </w:r>
            <w:proofErr w:type="spellEnd"/>
            <w:r w:rsidRPr="00D813B8">
              <w:rPr>
                <w:sz w:val="20"/>
                <w:szCs w:val="20"/>
              </w:rPr>
              <w:t>] после звука [</w:t>
            </w:r>
            <w:proofErr w:type="spellStart"/>
            <w:r w:rsidRPr="00D813B8">
              <w:rPr>
                <w:sz w:val="20"/>
                <w:szCs w:val="20"/>
              </w:rPr>
              <w:t>ц</w:t>
            </w:r>
            <w:proofErr w:type="spellEnd"/>
            <w:r w:rsidRPr="00D813B8">
              <w:rPr>
                <w:sz w:val="20"/>
                <w:szCs w:val="20"/>
              </w:rPr>
              <w:t>] (комбинированный)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 Высказывать предположение о возможной орфографической проблеме. Устанавливать несовпадение произношения и написания слов с новой  орфограммой.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Обозначение звука </w:t>
            </w:r>
            <w:r w:rsidRPr="00D813B8">
              <w:rPr>
                <w:sz w:val="20"/>
                <w:szCs w:val="20"/>
              </w:rPr>
              <w:t>[</w:t>
            </w:r>
            <w:proofErr w:type="spellStart"/>
            <w:r w:rsidRPr="00D813B8">
              <w:rPr>
                <w:sz w:val="20"/>
                <w:szCs w:val="20"/>
              </w:rPr>
              <w:t>ы</w:t>
            </w:r>
            <w:proofErr w:type="spellEnd"/>
            <w:r w:rsidRPr="00D813B8">
              <w:rPr>
                <w:sz w:val="20"/>
                <w:szCs w:val="20"/>
              </w:rPr>
              <w:t>] после звука [</w:t>
            </w:r>
            <w:proofErr w:type="spellStart"/>
            <w:r w:rsidRPr="00D813B8">
              <w:rPr>
                <w:sz w:val="20"/>
                <w:szCs w:val="20"/>
              </w:rPr>
              <w:t>ц</w:t>
            </w:r>
            <w:proofErr w:type="spellEnd"/>
            <w:r w:rsidRPr="00D813B8">
              <w:rPr>
                <w:sz w:val="20"/>
                <w:szCs w:val="20"/>
              </w:rPr>
              <w:t>].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Правило написания звука [</w:t>
            </w:r>
            <w:proofErr w:type="spellStart"/>
            <w:r w:rsidRPr="00D813B8">
              <w:rPr>
                <w:sz w:val="20"/>
                <w:szCs w:val="20"/>
              </w:rPr>
              <w:t>ы</w:t>
            </w:r>
            <w:proofErr w:type="spellEnd"/>
            <w:r w:rsidRPr="00D813B8">
              <w:rPr>
                <w:sz w:val="20"/>
                <w:szCs w:val="20"/>
              </w:rPr>
              <w:t>] после звука [</w:t>
            </w:r>
            <w:proofErr w:type="spellStart"/>
            <w:r w:rsidRPr="00D813B8">
              <w:rPr>
                <w:sz w:val="20"/>
                <w:szCs w:val="20"/>
              </w:rPr>
              <w:t>ц</w:t>
            </w:r>
            <w:proofErr w:type="spellEnd"/>
            <w:r w:rsidRPr="00D813B8">
              <w:rPr>
                <w:sz w:val="20"/>
                <w:szCs w:val="20"/>
              </w:rPr>
              <w:t>];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применение правила.</w:t>
            </w:r>
          </w:p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умение определять 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D813B8">
              <w:rPr>
                <w:sz w:val="20"/>
                <w:szCs w:val="20"/>
              </w:rPr>
              <w:softHyphen/>
              <w:t>ностной рефлексии;  учиться понимать при</w:t>
            </w:r>
            <w:r w:rsidRPr="00D813B8">
              <w:rPr>
                <w:sz w:val="20"/>
                <w:szCs w:val="20"/>
              </w:rPr>
              <w:softHyphen/>
              <w:t>чину успеха/неуспеха учебной деятельно</w:t>
            </w:r>
            <w:r w:rsidRPr="00D813B8">
              <w:rPr>
                <w:sz w:val="20"/>
                <w:szCs w:val="20"/>
              </w:rPr>
              <w:softHyphen/>
              <w:t>сти и конструктивно действовать в ситуа</w:t>
            </w:r>
            <w:r w:rsidRPr="00D813B8">
              <w:rPr>
                <w:sz w:val="20"/>
                <w:szCs w:val="20"/>
              </w:rPr>
              <w:softHyphen/>
              <w:t>ции неуспеха.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>структивно разрешать конфликты посред</w:t>
            </w:r>
            <w:r w:rsidRPr="00D813B8">
              <w:rPr>
                <w:sz w:val="20"/>
                <w:szCs w:val="20"/>
              </w:rPr>
              <w:softHyphen/>
              <w:t>ством учёта интересов сторон и 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56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25.11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Однородные члены предложения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Отрабатывать алгоритм нахождения однородных членов предложения. Осуществлять взаимный контроль и оказывать взаимопомощь (работа в парах).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Однородные члены предложения.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Связи однородных членов при помощи союзов и интонации;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нахождение в предложении однородных членов; определение, каким членом предложения они являются.</w:t>
            </w:r>
          </w:p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 ориентироваться в учебнике (на развороте, в оглавлении, в условных обозначениях); находить ответы на вопросы в тексте, иллюстрациях; делать выводы в результате совместной работы класса и учителя.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работать  по предложенному учителем плану; освоение начальных форм познавательной и личностной рефлексии.</w:t>
            </w:r>
            <w:proofErr w:type="gramEnd"/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 xml:space="preserve">: учиться </w:t>
            </w:r>
            <w:r w:rsidRPr="00D813B8">
              <w:rPr>
                <w:sz w:val="20"/>
                <w:szCs w:val="20"/>
              </w:rPr>
              <w:lastRenderedPageBreak/>
              <w:t>работать в паре, группе; выполнять различные роли (лидера, исполнителя).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26.11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Правописание. Знаки препинания при однородных членах предложения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Устанавливать связи однородных членов при помощи союзов и интонации. 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Наблюдение над языковым материалом.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Правила написания знаков препинания в предложениях с однородными членами;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постановка запятых в предложениях с однородными членами.</w:t>
            </w:r>
          </w:p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формирование приёмов мыслительной деятельности.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осуществлять самоконтроль при выполнении работы.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58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27.11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слов, образованных сложением», «</w:t>
            </w:r>
            <w:r w:rsidRPr="00D813B8">
              <w:rPr>
                <w:i/>
                <w:sz w:val="20"/>
                <w:szCs w:val="20"/>
              </w:rPr>
              <w:t xml:space="preserve">о, ё </w:t>
            </w:r>
            <w:r w:rsidRPr="00D813B8">
              <w:rPr>
                <w:sz w:val="20"/>
                <w:szCs w:val="20"/>
              </w:rPr>
              <w:t>после шипящих», звук [</w:t>
            </w:r>
            <w:proofErr w:type="spellStart"/>
            <w:r w:rsidRPr="00D813B8">
              <w:rPr>
                <w:sz w:val="20"/>
                <w:szCs w:val="20"/>
              </w:rPr>
              <w:t>ы</w:t>
            </w:r>
            <w:proofErr w:type="spellEnd"/>
            <w:r w:rsidRPr="00D813B8">
              <w:rPr>
                <w:sz w:val="20"/>
                <w:szCs w:val="20"/>
              </w:rPr>
              <w:t>] после звука [</w:t>
            </w:r>
            <w:proofErr w:type="spellStart"/>
            <w:r w:rsidRPr="00D813B8">
              <w:rPr>
                <w:sz w:val="20"/>
                <w:szCs w:val="20"/>
              </w:rPr>
              <w:t>ц</w:t>
            </w:r>
            <w:proofErr w:type="spellEnd"/>
            <w:r w:rsidRPr="00D813B8">
              <w:rPr>
                <w:sz w:val="20"/>
                <w:szCs w:val="20"/>
              </w:rPr>
              <w:t>]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Использовать алгоритм проверки изученных орфограмм.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Проверка применения полученных знаний.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Применение полученных знаний на практике.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коммуникативные</w:t>
            </w:r>
            <w:proofErr w:type="gramEnd"/>
            <w:r w:rsidRPr="00D813B8">
              <w:rPr>
                <w:sz w:val="20"/>
                <w:szCs w:val="20"/>
              </w:rPr>
              <w:t xml:space="preserve"> – написание под диктовку.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осуществлять самоконтроль при выполнении работы.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59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30.11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</w:t>
            </w:r>
            <w:r w:rsidRPr="00D813B8">
              <w:rPr>
                <w:sz w:val="20"/>
                <w:szCs w:val="20"/>
              </w:rPr>
              <w:softHyphen/>
              <w:t>витие речи. Учимся писать письма (</w:t>
            </w:r>
            <w:proofErr w:type="gramStart"/>
            <w:r w:rsidRPr="00D813B8">
              <w:rPr>
                <w:sz w:val="20"/>
                <w:szCs w:val="20"/>
              </w:rPr>
              <w:t>трениро</w:t>
            </w:r>
            <w:r w:rsidRPr="00D813B8">
              <w:rPr>
                <w:sz w:val="20"/>
                <w:szCs w:val="20"/>
              </w:rPr>
              <w:softHyphen/>
              <w:t>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Самостоятельно проводить работу над ошибками: развивать орфографическую зоркость. Составлять письма по наблюдению</w:t>
            </w:r>
            <w:proofErr w:type="gramStart"/>
            <w:r w:rsidRPr="00D813B8">
              <w:rPr>
                <w:color w:val="000000"/>
                <w:sz w:val="20"/>
                <w:szCs w:val="20"/>
              </w:rPr>
              <w:t>.</w:t>
            </w:r>
            <w:r w:rsidRPr="00D813B8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Обучение систематизации своих наблюдений и устному составлению плана повествования.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Составлять план текста.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коммуникативные</w:t>
            </w:r>
            <w:proofErr w:type="gramEnd"/>
            <w:r w:rsidRPr="00D813B8">
              <w:rPr>
                <w:sz w:val="20"/>
                <w:szCs w:val="20"/>
              </w:rPr>
              <w:t xml:space="preserve"> – способность выбирать средства языка в соответствии с речевой ситуацией.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осуществлять самоконтроль при выполнении работы.</w:t>
            </w:r>
          </w:p>
          <w:p w:rsidR="006B517C" w:rsidRPr="00D813B8" w:rsidRDefault="006B517C" w:rsidP="000C75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jc w:val="both"/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60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01.12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Однород</w:t>
            </w:r>
            <w:r w:rsidRPr="00D813B8">
              <w:rPr>
                <w:sz w:val="20"/>
                <w:szCs w:val="20"/>
              </w:rPr>
              <w:softHyphen/>
              <w:t>ные члены предло</w:t>
            </w:r>
            <w:r w:rsidRPr="00D813B8">
              <w:rPr>
                <w:sz w:val="20"/>
                <w:szCs w:val="20"/>
              </w:rPr>
              <w:softHyphen/>
              <w:t>жения (</w:t>
            </w:r>
            <w:proofErr w:type="gramStart"/>
            <w:r w:rsidRPr="00D813B8">
              <w:rPr>
                <w:sz w:val="20"/>
                <w:szCs w:val="20"/>
              </w:rPr>
              <w:t>комби</w:t>
            </w:r>
            <w:r w:rsidRPr="00D813B8">
              <w:rPr>
                <w:sz w:val="20"/>
                <w:szCs w:val="20"/>
              </w:rPr>
              <w:softHyphen/>
              <w:t>нирован</w:t>
            </w:r>
            <w:r w:rsidRPr="00D813B8">
              <w:rPr>
                <w:sz w:val="20"/>
                <w:szCs w:val="20"/>
              </w:rPr>
              <w:softHyphen/>
              <w:t>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На основе наблюдения высказывать предположение о выборе знаков препинания при однородных членах предложения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Нахождение однородных членов пред</w:t>
            </w:r>
            <w:r w:rsidRPr="00D813B8">
              <w:rPr>
                <w:color w:val="000000"/>
                <w:sz w:val="20"/>
                <w:szCs w:val="20"/>
              </w:rPr>
              <w:softHyphen/>
              <w:t>ложения свя</w:t>
            </w:r>
            <w:r w:rsidRPr="00D813B8">
              <w:rPr>
                <w:color w:val="000000"/>
                <w:sz w:val="20"/>
                <w:szCs w:val="20"/>
              </w:rPr>
              <w:softHyphen/>
              <w:t>занных сою</w:t>
            </w:r>
            <w:r w:rsidRPr="00D813B8">
              <w:rPr>
                <w:color w:val="000000"/>
                <w:sz w:val="20"/>
                <w:szCs w:val="20"/>
              </w:rPr>
              <w:softHyphen/>
              <w:t>зами и инто</w:t>
            </w:r>
            <w:r w:rsidRPr="00D813B8">
              <w:rPr>
                <w:color w:val="000000"/>
                <w:sz w:val="20"/>
                <w:szCs w:val="20"/>
              </w:rPr>
              <w:softHyphen/>
              <w:t>нацией. Со</w:t>
            </w:r>
            <w:r w:rsidRPr="00D813B8">
              <w:rPr>
                <w:color w:val="000000"/>
                <w:sz w:val="20"/>
                <w:szCs w:val="20"/>
              </w:rPr>
              <w:softHyphen/>
              <w:t>ставление предложений с однородными членами.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Составление предложений с однородными членами;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постановка знаков препинания в предложениях с </w:t>
            </w:r>
            <w:proofErr w:type="gramStart"/>
            <w:r w:rsidRPr="00D813B8">
              <w:rPr>
                <w:sz w:val="20"/>
                <w:szCs w:val="20"/>
              </w:rPr>
              <w:t>однородным</w:t>
            </w:r>
            <w:proofErr w:type="gramEnd"/>
            <w:r w:rsidRPr="00D813B8">
              <w:rPr>
                <w:sz w:val="20"/>
                <w:szCs w:val="20"/>
              </w:rPr>
              <w:t xml:space="preserve"> членами.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умение определять последовательность действий.</w:t>
            </w:r>
            <w:r w:rsidRPr="00D813B8">
              <w:rPr>
                <w:sz w:val="20"/>
                <w:szCs w:val="20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работать по предложенному учителем плану; осваивать начальные  формы  познавательной и лич</w:t>
            </w:r>
            <w:r w:rsidRPr="00D813B8">
              <w:rPr>
                <w:sz w:val="20"/>
                <w:szCs w:val="20"/>
              </w:rPr>
              <w:softHyphen/>
              <w:t xml:space="preserve">ностной </w:t>
            </w:r>
            <w:r w:rsidRPr="00D813B8">
              <w:rPr>
                <w:sz w:val="20"/>
                <w:szCs w:val="20"/>
              </w:rPr>
              <w:lastRenderedPageBreak/>
              <w:t>рефлексии.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02.12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Учимся ставить знаки препина</w:t>
            </w:r>
            <w:r w:rsidRPr="00D813B8">
              <w:rPr>
                <w:sz w:val="20"/>
                <w:szCs w:val="20"/>
              </w:rPr>
              <w:softHyphen/>
              <w:t>ния в предло</w:t>
            </w:r>
            <w:r w:rsidRPr="00D813B8">
              <w:rPr>
                <w:sz w:val="20"/>
                <w:szCs w:val="20"/>
              </w:rPr>
              <w:softHyphen/>
              <w:t>жениях с однород</w:t>
            </w:r>
            <w:r w:rsidRPr="00D813B8">
              <w:rPr>
                <w:sz w:val="20"/>
                <w:szCs w:val="20"/>
              </w:rPr>
              <w:softHyphen/>
              <w:t>ными членами (</w:t>
            </w:r>
            <w:proofErr w:type="gramStart"/>
            <w:r w:rsidRPr="00D813B8">
              <w:rPr>
                <w:sz w:val="20"/>
                <w:szCs w:val="20"/>
              </w:rPr>
              <w:t>комби</w:t>
            </w:r>
            <w:r w:rsidRPr="00D813B8">
              <w:rPr>
                <w:sz w:val="20"/>
                <w:szCs w:val="20"/>
              </w:rPr>
              <w:softHyphen/>
              <w:t>нирован</w:t>
            </w:r>
            <w:r w:rsidRPr="00D813B8">
              <w:rPr>
                <w:sz w:val="20"/>
                <w:szCs w:val="20"/>
              </w:rPr>
              <w:softHyphen/>
              <w:t>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Состав</w:t>
            </w:r>
            <w:r w:rsidRPr="00D813B8">
              <w:rPr>
                <w:sz w:val="20"/>
                <w:szCs w:val="20"/>
              </w:rPr>
              <w:softHyphen/>
              <w:t>лять рассказ  из заданных элементов, расставляя знаки препинания.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Постановка знаков препинания в предложениях с однородными членами. Расстановка союзов в предложении.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Составлять предложения с однородными членами;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ставить знаки препинания в предложении с однородными членами.</w:t>
            </w:r>
          </w:p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умение определять последовательность действий.</w:t>
            </w:r>
            <w:r w:rsidRPr="00D813B8">
              <w:rPr>
                <w:sz w:val="20"/>
                <w:szCs w:val="20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работать по предложенному учителем плану; осваивать начальные  формы  познавательной и лич</w:t>
            </w:r>
            <w:r w:rsidRPr="00D813B8">
              <w:rPr>
                <w:sz w:val="20"/>
                <w:szCs w:val="20"/>
              </w:rPr>
              <w:softHyphen/>
              <w:t>ностной рефлексии.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Проявлять  интерес к историческим традициям своего края и России.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62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03.12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Однород</w:t>
            </w:r>
            <w:r w:rsidRPr="00D813B8">
              <w:rPr>
                <w:sz w:val="20"/>
                <w:szCs w:val="20"/>
              </w:rPr>
              <w:softHyphen/>
              <w:t>ные члены предло</w:t>
            </w:r>
            <w:r w:rsidRPr="00D813B8">
              <w:rPr>
                <w:sz w:val="20"/>
                <w:szCs w:val="20"/>
              </w:rPr>
              <w:softHyphen/>
              <w:t>жения (</w:t>
            </w:r>
            <w:proofErr w:type="gramStart"/>
            <w:r w:rsidRPr="00D813B8">
              <w:rPr>
                <w:sz w:val="20"/>
                <w:szCs w:val="20"/>
              </w:rPr>
              <w:t>комби</w:t>
            </w:r>
            <w:r w:rsidRPr="00D813B8">
              <w:rPr>
                <w:sz w:val="20"/>
                <w:szCs w:val="20"/>
              </w:rPr>
              <w:softHyphen/>
              <w:t>нирован</w:t>
            </w:r>
            <w:r w:rsidRPr="00D813B8">
              <w:rPr>
                <w:sz w:val="20"/>
                <w:szCs w:val="20"/>
              </w:rPr>
              <w:softHyphen/>
              <w:t>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Согласовывать действия в ходе групповой работы, контролировать и координировать действия партнёров.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Постановка знаков препинания в предложениях с однородными членами.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Предложения с союзами при однородных членах предложения.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умение определять последовательность действий.</w:t>
            </w:r>
            <w:r w:rsidRPr="00D813B8">
              <w:rPr>
                <w:sz w:val="20"/>
                <w:szCs w:val="20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работать по предложенному учителем плану; осваивать начальные  формы  познавательной и лич</w:t>
            </w:r>
            <w:r w:rsidRPr="00D813B8">
              <w:rPr>
                <w:sz w:val="20"/>
                <w:szCs w:val="20"/>
              </w:rPr>
              <w:softHyphen/>
              <w:t>ностной рефлексии.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63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04.12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Учимся ставить знаки препинания </w:t>
            </w:r>
            <w:r w:rsidRPr="00D813B8">
              <w:rPr>
                <w:sz w:val="20"/>
                <w:szCs w:val="20"/>
              </w:rPr>
              <w:lastRenderedPageBreak/>
              <w:t>в предложениях с однородными членами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Расставлять запятые в </w:t>
            </w:r>
            <w:r w:rsidRPr="00D813B8">
              <w:rPr>
                <w:sz w:val="20"/>
                <w:szCs w:val="20"/>
              </w:rPr>
              <w:lastRenderedPageBreak/>
              <w:t>предложениях. Упражняться  в употреблении и написании однородных членов предложения.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color w:val="000000"/>
                <w:spacing w:val="-2"/>
                <w:w w:val="114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Знаки препинания при однородных </w:t>
            </w:r>
            <w:r w:rsidRPr="00D813B8">
              <w:rPr>
                <w:color w:val="000000"/>
                <w:sz w:val="20"/>
                <w:szCs w:val="20"/>
              </w:rPr>
              <w:lastRenderedPageBreak/>
              <w:t>членах предложения.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Составление предложений с </w:t>
            </w:r>
            <w:r w:rsidRPr="00D813B8">
              <w:rPr>
                <w:sz w:val="20"/>
                <w:szCs w:val="20"/>
              </w:rPr>
              <w:lastRenderedPageBreak/>
              <w:t>однородными членами;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постановка знаков препинания в предложениях с </w:t>
            </w:r>
            <w:proofErr w:type="gramStart"/>
            <w:r w:rsidRPr="00D813B8">
              <w:rPr>
                <w:sz w:val="20"/>
                <w:szCs w:val="20"/>
              </w:rPr>
              <w:t>однородным</w:t>
            </w:r>
            <w:proofErr w:type="gramEnd"/>
            <w:r w:rsidRPr="00D813B8">
              <w:rPr>
                <w:sz w:val="20"/>
                <w:szCs w:val="20"/>
              </w:rPr>
              <w:t xml:space="preserve"> членами.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умение определять </w:t>
            </w:r>
            <w:r w:rsidRPr="00D813B8">
              <w:rPr>
                <w:spacing w:val="-1"/>
                <w:sz w:val="20"/>
                <w:szCs w:val="20"/>
              </w:rPr>
              <w:lastRenderedPageBreak/>
              <w:t>последовательность действий.</w:t>
            </w:r>
            <w:r w:rsidRPr="00D813B8">
              <w:rPr>
                <w:sz w:val="20"/>
                <w:szCs w:val="20"/>
              </w:rPr>
              <w:t xml:space="preserve"> Использовать знаково-символические средства представления информации для создания моделей изучаемых объектов и процессов.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работать по предложенному учителем плану; осваивать начальные  формы  познавательной и лич</w:t>
            </w:r>
            <w:r w:rsidRPr="00D813B8">
              <w:rPr>
                <w:sz w:val="20"/>
                <w:szCs w:val="20"/>
              </w:rPr>
              <w:softHyphen/>
              <w:t>ностной рефлексии.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Освоение личностного </w:t>
            </w:r>
            <w:r w:rsidRPr="00D813B8">
              <w:rPr>
                <w:sz w:val="20"/>
                <w:szCs w:val="20"/>
              </w:rPr>
              <w:lastRenderedPageBreak/>
              <w:t>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07.12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Учимся писать письма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Знакомиться с приёмом составления письма. Понимать алгоритм написания письма и составлять собственный текст. Анализировать текст по алгоритму.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Ознакомление с приёмом составления текста письма.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Написание писем, адреса на конверте.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jc w:val="both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преобразовывать информацию из одной формы в другую: подробно пересказывать небольшие тексты.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jc w:val="both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оформлять свои мысли в устной и письменной форме (на уровне предложения или небольшого текста); слушать и понимать речь других.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65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08.12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Как устроен наш язык. Повторяем фонетику и состав </w:t>
            </w:r>
            <w:r w:rsidRPr="00D813B8">
              <w:rPr>
                <w:sz w:val="20"/>
                <w:szCs w:val="20"/>
              </w:rPr>
              <w:lastRenderedPageBreak/>
              <w:t>слова (комбинированный)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Наблюдать за языковым материалом, </w:t>
            </w:r>
            <w:r w:rsidRPr="00D813B8">
              <w:rPr>
                <w:sz w:val="20"/>
                <w:szCs w:val="20"/>
              </w:rPr>
              <w:lastRenderedPageBreak/>
              <w:t>самостоятельно формулировать алгоритм фонетического разбора и разбора слова по составу.</w:t>
            </w:r>
            <w:proofErr w:type="gramStart"/>
            <w:r w:rsidRPr="00D813B8">
              <w:rPr>
                <w:sz w:val="20"/>
                <w:szCs w:val="20"/>
              </w:rPr>
              <w:t xml:space="preserve">  .</w:t>
            </w:r>
            <w:proofErr w:type="gramEnd"/>
            <w:r w:rsidRPr="00D813B8">
              <w:rPr>
                <w:sz w:val="20"/>
                <w:szCs w:val="20"/>
              </w:rPr>
              <w:t xml:space="preserve"> Составлять слова по заданной модели.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Разбирать слова по составу; выполнять фонетический </w:t>
            </w:r>
            <w:r w:rsidRPr="00D813B8">
              <w:rPr>
                <w:sz w:val="20"/>
                <w:szCs w:val="20"/>
              </w:rPr>
              <w:lastRenderedPageBreak/>
              <w:t>разбор слова.</w:t>
            </w:r>
          </w:p>
          <w:p w:rsidR="006B517C" w:rsidRPr="00D813B8" w:rsidRDefault="006B517C" w:rsidP="008F705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Фонетический разбор слов. Нахождение слов по </w:t>
            </w:r>
            <w:r w:rsidRPr="00D813B8">
              <w:rPr>
                <w:sz w:val="20"/>
                <w:szCs w:val="20"/>
              </w:rPr>
              <w:lastRenderedPageBreak/>
              <w:t>фонетическому разбору.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jc w:val="both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умение определять последовательность действий.</w:t>
            </w:r>
            <w:r w:rsidRPr="00D813B8">
              <w:rPr>
                <w:sz w:val="20"/>
                <w:szCs w:val="20"/>
              </w:rPr>
              <w:t xml:space="preserve"> </w:t>
            </w:r>
            <w:r w:rsidRPr="00D813B8">
              <w:rPr>
                <w:sz w:val="20"/>
                <w:szCs w:val="20"/>
              </w:rPr>
              <w:lastRenderedPageBreak/>
              <w:t>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jc w:val="both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оформлять свои мысли в устной и письменной форме (на уровне предложения или небольшого текста); слушать и понимать речь других.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Освоение личностного смысла учения, </w:t>
            </w:r>
            <w:r w:rsidRPr="00D813B8">
              <w:rPr>
                <w:sz w:val="20"/>
                <w:szCs w:val="20"/>
              </w:rPr>
              <w:lastRenderedPageBreak/>
              <w:t>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09.12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i/>
                <w:sz w:val="20"/>
                <w:szCs w:val="20"/>
              </w:rPr>
            </w:pPr>
            <w:r w:rsidRPr="00D813B8">
              <w:rPr>
                <w:i/>
                <w:sz w:val="20"/>
                <w:szCs w:val="20"/>
              </w:rPr>
              <w:t>Контрольная работа (диктант) №6 по теме «Однородные члены предложения» (контрольный)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Контроль и проверка знаний по теме.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Знаки препинания при однородных членах предложения.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коммуникативные</w:t>
            </w:r>
            <w:proofErr w:type="gramEnd"/>
            <w:r w:rsidRPr="00D813B8">
              <w:rPr>
                <w:sz w:val="20"/>
                <w:szCs w:val="20"/>
              </w:rPr>
              <w:t xml:space="preserve"> – написание под диктовку.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осуществлять самоконтроль при выполнении работы.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67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10.12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Работа над ошибками</w:t>
            </w:r>
          </w:p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Повторени</w:t>
            </w:r>
            <w:proofErr w:type="gramStart"/>
            <w:r w:rsidRPr="00D813B8">
              <w:rPr>
                <w:sz w:val="20"/>
                <w:szCs w:val="20"/>
              </w:rPr>
              <w:t>е(</w:t>
            </w:r>
            <w:proofErr w:type="gramEnd"/>
            <w:r w:rsidRPr="00D813B8">
              <w:rPr>
                <w:sz w:val="20"/>
                <w:szCs w:val="20"/>
              </w:rPr>
              <w:t>повторительно-обобщающий)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Осознавать особенности способов проверки постановки запятых в предложениях с однородными членами.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Работа по ликвидации пробелов в знаниях учащихся.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bCs/>
                <w:sz w:val="20"/>
                <w:szCs w:val="20"/>
              </w:rPr>
            </w:pPr>
            <w:r w:rsidRPr="00D813B8">
              <w:rPr>
                <w:bCs/>
                <w:sz w:val="20"/>
                <w:szCs w:val="20"/>
              </w:rPr>
              <w:t>Конструирование предложений с однородными членами и постановка знаков препинания.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умение определять 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D813B8">
              <w:rPr>
                <w:sz w:val="20"/>
                <w:szCs w:val="20"/>
              </w:rPr>
              <w:softHyphen/>
              <w:t>ностной рефлексии;  учиться понимать при</w:t>
            </w:r>
            <w:r w:rsidRPr="00D813B8">
              <w:rPr>
                <w:sz w:val="20"/>
                <w:szCs w:val="20"/>
              </w:rPr>
              <w:softHyphen/>
              <w:t>чину успеха/неуспеха учебной деятельно</w:t>
            </w:r>
            <w:r w:rsidRPr="00D813B8">
              <w:rPr>
                <w:sz w:val="20"/>
                <w:szCs w:val="20"/>
              </w:rPr>
              <w:softHyphen/>
              <w:t>сти и конструктивно действовать в ситуа</w:t>
            </w:r>
            <w:r w:rsidRPr="00D813B8">
              <w:rPr>
                <w:sz w:val="20"/>
                <w:szCs w:val="20"/>
              </w:rPr>
              <w:softHyphen/>
              <w:t>ции неуспеха.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>структивно разрешать конфликты посред</w:t>
            </w:r>
            <w:r w:rsidRPr="00D813B8">
              <w:rPr>
                <w:sz w:val="20"/>
                <w:szCs w:val="20"/>
              </w:rPr>
              <w:softHyphen/>
              <w:t>ством учёта интересов сторон и 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11.12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Части речи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Знакомиться с алгоритмом определения частей речи при решении практических задач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Введение понятия части речи. Признаки различия частей речи.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Самостоятельные и служебные части речи.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умение определять 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D813B8">
              <w:rPr>
                <w:sz w:val="20"/>
                <w:szCs w:val="20"/>
              </w:rPr>
              <w:softHyphen/>
              <w:t>ностной рефлексии;  учиться понимать при</w:t>
            </w:r>
            <w:r w:rsidRPr="00D813B8">
              <w:rPr>
                <w:sz w:val="20"/>
                <w:szCs w:val="20"/>
              </w:rPr>
              <w:softHyphen/>
              <w:t>чину успеха/неуспеха учебной деятельно</w:t>
            </w:r>
            <w:r w:rsidRPr="00D813B8">
              <w:rPr>
                <w:sz w:val="20"/>
                <w:szCs w:val="20"/>
              </w:rPr>
              <w:softHyphen/>
              <w:t>сти и конструктивно действовать в ситуа</w:t>
            </w:r>
            <w:r w:rsidRPr="00D813B8">
              <w:rPr>
                <w:sz w:val="20"/>
                <w:szCs w:val="20"/>
              </w:rPr>
              <w:softHyphen/>
              <w:t>ции неуспеха.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>структивно разрешать конфликты посред</w:t>
            </w:r>
            <w:r w:rsidRPr="00D813B8">
              <w:rPr>
                <w:sz w:val="20"/>
                <w:szCs w:val="20"/>
              </w:rPr>
              <w:softHyphen/>
              <w:t>ством учёта интересов сторон и 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69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14.12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Самостоятельные и служебные части речи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Определять значения частей речи, их отличие от членов предложения. Подбирать части речи по вопросам.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Наблюдение: самостоятельные и служебные части речи.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умение определять 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D813B8">
              <w:rPr>
                <w:sz w:val="20"/>
                <w:szCs w:val="20"/>
              </w:rPr>
              <w:softHyphen/>
              <w:t>ностной рефлексии;  учиться понимать при</w:t>
            </w:r>
            <w:r w:rsidRPr="00D813B8">
              <w:rPr>
                <w:sz w:val="20"/>
                <w:szCs w:val="20"/>
              </w:rPr>
              <w:softHyphen/>
              <w:t>чину успеха/неуспеха учебной деятельно</w:t>
            </w:r>
            <w:r w:rsidRPr="00D813B8">
              <w:rPr>
                <w:sz w:val="20"/>
                <w:szCs w:val="20"/>
              </w:rPr>
              <w:softHyphen/>
              <w:t>сти и конструктивно действовать в ситуа</w:t>
            </w:r>
            <w:r w:rsidRPr="00D813B8">
              <w:rPr>
                <w:sz w:val="20"/>
                <w:szCs w:val="20"/>
              </w:rPr>
              <w:softHyphen/>
              <w:t>ции неуспеха.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>структивно разрешать конфликты посред</w:t>
            </w:r>
            <w:r w:rsidRPr="00D813B8">
              <w:rPr>
                <w:sz w:val="20"/>
                <w:szCs w:val="20"/>
              </w:rPr>
              <w:softHyphen/>
              <w:t>ством учёта интересов сторон и 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70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15.12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 Списывание текста  (самостоятельная работа)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Пользоваться  памяткой «Составление плана текста». При списывании текста осуществлять самоконтроль. </w:t>
            </w:r>
            <w:r w:rsidRPr="00D813B8">
              <w:rPr>
                <w:sz w:val="20"/>
                <w:szCs w:val="20"/>
              </w:rPr>
              <w:lastRenderedPageBreak/>
              <w:t xml:space="preserve">Находить допущенную ошибку и аккуратно исправлять её.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>Списывание.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Уметь списывать без ошибок.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коммуникативные</w:t>
            </w:r>
            <w:proofErr w:type="gramEnd"/>
            <w:r w:rsidRPr="00D813B8">
              <w:rPr>
                <w:sz w:val="20"/>
                <w:szCs w:val="20"/>
              </w:rPr>
              <w:t xml:space="preserve"> – списывание текста.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осуществлять самоконтроль при выполнении работы.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16.12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Имя существительное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Определять имена существительные в предложениях. Классифицировать имена существительные по значениям и морфологическим признакам.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Написание существительных. 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Определение имени существительного.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Нахождение  имён существительных в предложениях.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72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17.12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изученных орфограм</w:t>
            </w:r>
            <w:proofErr w:type="gramStart"/>
            <w:r w:rsidRPr="00D813B8">
              <w:rPr>
                <w:sz w:val="20"/>
                <w:szCs w:val="20"/>
              </w:rPr>
              <w:t>м(</w:t>
            </w:r>
            <w:proofErr w:type="gramEnd"/>
            <w:r w:rsidRPr="00D813B8">
              <w:rPr>
                <w:sz w:val="20"/>
                <w:szCs w:val="20"/>
              </w:rPr>
              <w:t>повторительно-обобщающий)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Различать орфограммы. Группировать слова по заданному основанию (в зависимости от места нахождения орфограммы).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Повторение орфограмм.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Формировать навык грамотного письма.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освоение начальных форм познавательной и лич</w:t>
            </w:r>
            <w:r w:rsidRPr="00D813B8">
              <w:rPr>
                <w:sz w:val="20"/>
                <w:szCs w:val="20"/>
              </w:rPr>
              <w:softHyphen/>
              <w:t>ностной рефлексии;  учиться понимать при</w:t>
            </w:r>
            <w:r w:rsidRPr="00D813B8">
              <w:rPr>
                <w:sz w:val="20"/>
                <w:szCs w:val="20"/>
              </w:rPr>
              <w:softHyphen/>
              <w:t>чину успеха/неуспеха учебной деятельно</w:t>
            </w:r>
            <w:r w:rsidRPr="00D813B8">
              <w:rPr>
                <w:sz w:val="20"/>
                <w:szCs w:val="20"/>
              </w:rPr>
              <w:softHyphen/>
              <w:t>сти и конструктивно действовать в ситуа</w:t>
            </w:r>
            <w:r w:rsidRPr="00D813B8">
              <w:rPr>
                <w:sz w:val="20"/>
                <w:szCs w:val="20"/>
              </w:rPr>
              <w:softHyphen/>
              <w:t>ции неуспеха.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>структивно разрешать конфликты посред</w:t>
            </w:r>
            <w:r w:rsidRPr="00D813B8">
              <w:rPr>
                <w:sz w:val="20"/>
                <w:szCs w:val="20"/>
              </w:rPr>
              <w:softHyphen/>
              <w:t>ством учёта интересов сторон и 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73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18.12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Развитие речи. </w:t>
            </w:r>
            <w:r w:rsidRPr="00D813B8">
              <w:rPr>
                <w:sz w:val="20"/>
                <w:szCs w:val="20"/>
              </w:rPr>
              <w:lastRenderedPageBreak/>
              <w:t>Учимся писать изложение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 Осуществлять </w:t>
            </w:r>
            <w:r w:rsidRPr="00D813B8">
              <w:rPr>
                <w:sz w:val="20"/>
                <w:szCs w:val="20"/>
              </w:rPr>
              <w:lastRenderedPageBreak/>
              <w:t>взаимный контроль и оказывать взаимопомощь (работа в парах). Подбирать предложения так, чтобы они соответствовали названию текста</w:t>
            </w:r>
            <w:proofErr w:type="gramStart"/>
            <w:r w:rsidRPr="00D813B8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Обобщение </w:t>
            </w: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сведений, необходимых для написания изложения.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Сведения, </w:t>
            </w: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необходимые для написания изложения. </w:t>
            </w:r>
            <w:r w:rsidRPr="00D813B8">
              <w:rPr>
                <w:sz w:val="20"/>
                <w:szCs w:val="20"/>
              </w:rPr>
              <w:t>Формирование навыка грамотного письма.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 xml:space="preserve">- </w:t>
            </w:r>
            <w:r w:rsidRPr="00D813B8">
              <w:rPr>
                <w:spacing w:val="-1"/>
                <w:sz w:val="20"/>
                <w:szCs w:val="20"/>
              </w:rPr>
              <w:lastRenderedPageBreak/>
              <w:t>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 учиться понимать при</w:t>
            </w:r>
            <w:r w:rsidRPr="00D813B8">
              <w:rPr>
                <w:sz w:val="20"/>
                <w:szCs w:val="20"/>
              </w:rPr>
              <w:softHyphen/>
              <w:t>чину успеха/неуспеха учебной деятельно</w:t>
            </w:r>
            <w:r w:rsidRPr="00D813B8">
              <w:rPr>
                <w:sz w:val="20"/>
                <w:szCs w:val="20"/>
              </w:rPr>
              <w:softHyphen/>
              <w:t>сти и конструктивно действовать в ситуа</w:t>
            </w:r>
            <w:r w:rsidRPr="00D813B8">
              <w:rPr>
                <w:sz w:val="20"/>
                <w:szCs w:val="20"/>
              </w:rPr>
              <w:softHyphen/>
              <w:t>ции неуспеха.</w:t>
            </w:r>
            <w:proofErr w:type="gramEnd"/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>структивно разрешать конфликты посред</w:t>
            </w:r>
            <w:r w:rsidRPr="00D813B8">
              <w:rPr>
                <w:sz w:val="20"/>
                <w:szCs w:val="20"/>
              </w:rPr>
              <w:softHyphen/>
              <w:t>ством учёта интересов сторон и 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Освоение </w:t>
            </w:r>
            <w:r w:rsidRPr="00D813B8">
              <w:rPr>
                <w:sz w:val="20"/>
                <w:szCs w:val="20"/>
              </w:rPr>
              <w:lastRenderedPageBreak/>
              <w:t>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74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21.12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i/>
                <w:sz w:val="20"/>
                <w:szCs w:val="20"/>
              </w:rPr>
            </w:pPr>
            <w:r w:rsidRPr="00D813B8">
              <w:rPr>
                <w:i/>
                <w:sz w:val="20"/>
                <w:szCs w:val="20"/>
              </w:rPr>
              <w:t>Контрольная работа (диктант) №7 за 1 полугодие (итоговый контроль)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Проверка знаний, полученных при изучении частей речи. Выполнение грамматических  заданий. Осуществлять самоконтроль.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Осмысленно применять полученные знания на практике.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коммуникативные</w:t>
            </w:r>
            <w:proofErr w:type="gramEnd"/>
            <w:r w:rsidRPr="00D813B8">
              <w:rPr>
                <w:sz w:val="20"/>
                <w:szCs w:val="20"/>
              </w:rPr>
              <w:t xml:space="preserve"> – написание под диктовку.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осуществлять самоконтроль при выполнении работы.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Идентификация себя с национальностью и верой, уважение к людям других вер.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75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22.12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Работа над ошибками Правописание мягкого знака после шипящих на конце имён существительных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Знакомиться с основой как частью слова. Применять алгоритм нахождения основы слова.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Написание слов с </w:t>
            </w:r>
            <w:proofErr w:type="spellStart"/>
            <w:r w:rsidRPr="00D813B8">
              <w:rPr>
                <w:color w:val="000000"/>
                <w:sz w:val="20"/>
                <w:szCs w:val="20"/>
              </w:rPr>
              <w:t>ь</w:t>
            </w:r>
            <w:proofErr w:type="spellEnd"/>
            <w:r w:rsidRPr="00D813B8">
              <w:rPr>
                <w:color w:val="000000"/>
                <w:sz w:val="20"/>
                <w:szCs w:val="20"/>
              </w:rPr>
              <w:t xml:space="preserve"> знаком после шипящих у имён существительных. </w:t>
            </w:r>
          </w:p>
          <w:p w:rsidR="006B517C" w:rsidRPr="00D813B8" w:rsidRDefault="006B517C" w:rsidP="008F70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Правописание </w:t>
            </w:r>
            <w:proofErr w:type="spellStart"/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ь</w:t>
            </w:r>
            <w:proofErr w:type="spellEnd"/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после шипящих на конце существительных.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умение определять 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D813B8">
              <w:rPr>
                <w:sz w:val="20"/>
                <w:szCs w:val="20"/>
              </w:rPr>
              <w:softHyphen/>
              <w:t>ностной рефлексии;  учиться понимать при</w:t>
            </w:r>
            <w:r w:rsidRPr="00D813B8">
              <w:rPr>
                <w:sz w:val="20"/>
                <w:szCs w:val="20"/>
              </w:rPr>
              <w:softHyphen/>
              <w:t>чину успеха/неуспеха учебной деятельно</w:t>
            </w:r>
            <w:r w:rsidRPr="00D813B8">
              <w:rPr>
                <w:sz w:val="20"/>
                <w:szCs w:val="20"/>
              </w:rPr>
              <w:softHyphen/>
              <w:t>сти и конструктивно действовать в ситуа</w:t>
            </w:r>
            <w:r w:rsidRPr="00D813B8">
              <w:rPr>
                <w:sz w:val="20"/>
                <w:szCs w:val="20"/>
              </w:rPr>
              <w:softHyphen/>
              <w:t>ции неуспеха.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>структивно разрешать конфликты посред</w:t>
            </w:r>
            <w:r w:rsidRPr="00D813B8">
              <w:rPr>
                <w:sz w:val="20"/>
                <w:szCs w:val="20"/>
              </w:rPr>
              <w:softHyphen/>
              <w:t>ством учёта интересов сторон и 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76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23.12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Как устроен наш язык. Род имён существительных </w:t>
            </w:r>
            <w:r w:rsidRPr="00D813B8">
              <w:rPr>
                <w:sz w:val="20"/>
                <w:szCs w:val="20"/>
              </w:rPr>
              <w:lastRenderedPageBreak/>
              <w:t>(комбинированный)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Знакомиться с алгоритмом определения </w:t>
            </w:r>
            <w:r w:rsidRPr="00D813B8">
              <w:rPr>
                <w:sz w:val="20"/>
                <w:szCs w:val="20"/>
              </w:rPr>
              <w:lastRenderedPageBreak/>
              <w:t xml:space="preserve">рода имён существительных; контролировать свои действия при использовании алгоритма.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>Определять род имён существительных.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Род имён существительных.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</w:t>
            </w:r>
            <w:r w:rsidRPr="00D813B8">
              <w:rPr>
                <w:spacing w:val="-1"/>
                <w:sz w:val="20"/>
                <w:szCs w:val="20"/>
              </w:rPr>
              <w:lastRenderedPageBreak/>
              <w:t>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 учиться понимать при</w:t>
            </w:r>
            <w:r w:rsidRPr="00D813B8">
              <w:rPr>
                <w:sz w:val="20"/>
                <w:szCs w:val="20"/>
              </w:rPr>
              <w:softHyphen/>
              <w:t>чину успеха/неуспеха учебной деятельно</w:t>
            </w:r>
            <w:r w:rsidRPr="00D813B8">
              <w:rPr>
                <w:sz w:val="20"/>
                <w:szCs w:val="20"/>
              </w:rPr>
              <w:softHyphen/>
              <w:t>сти и конструктивно действовать в ситуа</w:t>
            </w:r>
            <w:r w:rsidRPr="00D813B8">
              <w:rPr>
                <w:sz w:val="20"/>
                <w:szCs w:val="20"/>
              </w:rPr>
              <w:softHyphen/>
              <w:t>ции неуспеха.</w:t>
            </w:r>
            <w:proofErr w:type="gramEnd"/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>структивно разрешать конфликты посред</w:t>
            </w:r>
            <w:r w:rsidRPr="00D813B8">
              <w:rPr>
                <w:sz w:val="20"/>
                <w:szCs w:val="20"/>
              </w:rPr>
              <w:softHyphen/>
              <w:t>ством учёта интересов сторон и 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Освоение личностного смысла учения, </w:t>
            </w:r>
            <w:r w:rsidRPr="00D813B8">
              <w:rPr>
                <w:sz w:val="20"/>
                <w:szCs w:val="20"/>
              </w:rPr>
              <w:lastRenderedPageBreak/>
              <w:t>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24.12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Род имён существительных (комбинированный)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Определять род имён существительных. Соотносить собственный ответ на проблемный вопрос с предложенными вариантами ответов и </w:t>
            </w:r>
            <w:proofErr w:type="spellStart"/>
            <w:r w:rsidRPr="00D813B8">
              <w:rPr>
                <w:sz w:val="20"/>
                <w:szCs w:val="20"/>
              </w:rPr>
              <w:t>аргументированно</w:t>
            </w:r>
            <w:proofErr w:type="spellEnd"/>
            <w:r w:rsidRPr="00D813B8">
              <w:rPr>
                <w:sz w:val="20"/>
                <w:szCs w:val="20"/>
              </w:rPr>
              <w:t xml:space="preserve"> доказывать свою </w:t>
            </w:r>
            <w:proofErr w:type="spellStart"/>
            <w:r w:rsidRPr="00D813B8">
              <w:rPr>
                <w:sz w:val="20"/>
                <w:szCs w:val="20"/>
              </w:rPr>
              <w:t>позицию</w:t>
            </w:r>
            <w:proofErr w:type="gramStart"/>
            <w:r w:rsidRPr="00D813B8">
              <w:rPr>
                <w:sz w:val="20"/>
                <w:szCs w:val="20"/>
              </w:rPr>
              <w:t>.с</w:t>
            </w:r>
            <w:proofErr w:type="gramEnd"/>
            <w:r w:rsidRPr="00D813B8">
              <w:rPr>
                <w:sz w:val="20"/>
                <w:szCs w:val="20"/>
              </w:rPr>
              <w:t>писывание</w:t>
            </w:r>
            <w:proofErr w:type="spellEnd"/>
            <w:r w:rsidRPr="00D813B8">
              <w:rPr>
                <w:sz w:val="20"/>
                <w:szCs w:val="20"/>
              </w:rPr>
              <w:t>).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tabs>
                <w:tab w:val="left" w:pos="272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Определение рода имён существительных. Знакомство с неизменяемыми именами существительными.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Неизменяемые имена существительные.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jc w:val="both"/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78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25.12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bCs/>
                <w:sz w:val="20"/>
                <w:szCs w:val="20"/>
              </w:rPr>
              <w:t>Развитие речи. Учимся писать изложение (</w:t>
            </w:r>
            <w:proofErr w:type="gramStart"/>
            <w:r w:rsidRPr="00D813B8">
              <w:rPr>
                <w:bCs/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Передавать содержание текста, записанного самостоятельно. Устанавливать место орфограммы в слове, подбирать нужный способ </w:t>
            </w:r>
            <w:r w:rsidRPr="00D813B8">
              <w:rPr>
                <w:sz w:val="20"/>
                <w:szCs w:val="20"/>
              </w:rPr>
              <w:lastRenderedPageBreak/>
              <w:t>проверки.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>Написание изложения.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Передача содержания текста, прочитанного самостоятельно.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proofErr w:type="gramEnd"/>
            <w:r w:rsidRPr="00D813B8">
              <w:rPr>
                <w:sz w:val="20"/>
                <w:szCs w:val="20"/>
              </w:rPr>
              <w:t xml:space="preserve">:  </w:t>
            </w:r>
            <w:r w:rsidRPr="00D813B8">
              <w:rPr>
                <w:spacing w:val="-1"/>
                <w:sz w:val="20"/>
                <w:szCs w:val="20"/>
              </w:rPr>
              <w:t xml:space="preserve">  умение определять 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 учиться понимать при</w:t>
            </w:r>
            <w:r w:rsidRPr="00D813B8">
              <w:rPr>
                <w:sz w:val="20"/>
                <w:szCs w:val="20"/>
              </w:rPr>
              <w:softHyphen/>
              <w:t>чину успеха/неуспеха учебной деятельно</w:t>
            </w:r>
            <w:r w:rsidRPr="00D813B8">
              <w:rPr>
                <w:sz w:val="20"/>
                <w:szCs w:val="20"/>
              </w:rPr>
              <w:softHyphen/>
              <w:t>сти и конструктивно действовать в ситуа</w:t>
            </w:r>
            <w:r w:rsidRPr="00D813B8">
              <w:rPr>
                <w:sz w:val="20"/>
                <w:szCs w:val="20"/>
              </w:rPr>
              <w:softHyphen/>
              <w:t>ции неуспеха.</w:t>
            </w:r>
            <w:proofErr w:type="gramEnd"/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>структивно разрешать конфликты посред</w:t>
            </w:r>
            <w:r w:rsidRPr="00D813B8">
              <w:rPr>
                <w:sz w:val="20"/>
                <w:szCs w:val="20"/>
              </w:rPr>
              <w:softHyphen/>
              <w:t xml:space="preserve">ством учёта интересов сторон и </w:t>
            </w:r>
            <w:r w:rsidRPr="00D813B8">
              <w:rPr>
                <w:sz w:val="20"/>
                <w:szCs w:val="20"/>
              </w:rPr>
              <w:lastRenderedPageBreak/>
              <w:t>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jc w:val="both"/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28.12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Число имён существительных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Контролировать свои действия при использовании алгоритма определения числа имён существительных.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Число имён существительных.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Изменение имён существительных по числам. Определение числа имён существительных в тексте. Категория числа имён существительных.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proofErr w:type="gramEnd"/>
            <w:r w:rsidRPr="00D813B8">
              <w:rPr>
                <w:sz w:val="20"/>
                <w:szCs w:val="20"/>
              </w:rPr>
              <w:t xml:space="preserve">:  </w:t>
            </w:r>
            <w:r w:rsidRPr="00D813B8">
              <w:rPr>
                <w:spacing w:val="-1"/>
                <w:sz w:val="20"/>
                <w:szCs w:val="20"/>
              </w:rPr>
              <w:t xml:space="preserve">  умение определять 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 учиться понимать при</w:t>
            </w:r>
            <w:r w:rsidRPr="00D813B8">
              <w:rPr>
                <w:sz w:val="20"/>
                <w:szCs w:val="20"/>
              </w:rPr>
              <w:softHyphen/>
              <w:t>чину успеха/неуспеха учебной деятельно</w:t>
            </w:r>
            <w:r w:rsidRPr="00D813B8">
              <w:rPr>
                <w:sz w:val="20"/>
                <w:szCs w:val="20"/>
              </w:rPr>
              <w:softHyphen/>
              <w:t>сти и конструктивно действовать в ситуа</w:t>
            </w:r>
            <w:r w:rsidRPr="00D813B8">
              <w:rPr>
                <w:sz w:val="20"/>
                <w:szCs w:val="20"/>
              </w:rPr>
              <w:softHyphen/>
              <w:t>ции неуспеха.</w:t>
            </w:r>
            <w:proofErr w:type="gramEnd"/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>структивно разрешать конфликты посред</w:t>
            </w:r>
            <w:r w:rsidRPr="00D813B8">
              <w:rPr>
                <w:sz w:val="20"/>
                <w:szCs w:val="20"/>
              </w:rPr>
              <w:softHyphen/>
              <w:t>ством учёта интересов сторон и 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jc w:val="both"/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80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11.01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мягкого знака после шипящих на конце имён существительных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Наблюдать за словами, образованными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приставочно</w:t>
            </w:r>
            <w:proofErr w:type="spellEnd"/>
            <w:r w:rsidRPr="00D813B8">
              <w:rPr>
                <w:sz w:val="20"/>
                <w:szCs w:val="20"/>
              </w:rPr>
              <w:t xml:space="preserve"> - суффиксальным</w:t>
            </w:r>
            <w:proofErr w:type="gramEnd"/>
            <w:r w:rsidRPr="00D813B8">
              <w:rPr>
                <w:sz w:val="20"/>
                <w:szCs w:val="20"/>
              </w:rPr>
              <w:t xml:space="preserve"> способом, определять способ образования слов..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Написание слов с </w:t>
            </w:r>
            <w:proofErr w:type="spellStart"/>
            <w:r w:rsidRPr="00D813B8">
              <w:rPr>
                <w:color w:val="000000"/>
                <w:sz w:val="20"/>
                <w:szCs w:val="20"/>
              </w:rPr>
              <w:t>ь</w:t>
            </w:r>
            <w:proofErr w:type="spellEnd"/>
            <w:r w:rsidRPr="00D813B8">
              <w:rPr>
                <w:color w:val="000000"/>
                <w:sz w:val="20"/>
                <w:szCs w:val="20"/>
              </w:rPr>
              <w:t xml:space="preserve"> знаком после шипящих у имён существительных. 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Правописание </w:t>
            </w:r>
            <w:proofErr w:type="spellStart"/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ь</w:t>
            </w:r>
            <w:proofErr w:type="spellEnd"/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после шипящих на конце существительных.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jc w:val="both"/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81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12.01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Правописание. Число имён существительных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Различать число имён существительных. Наблюдать за изменением имён существительн</w:t>
            </w:r>
            <w:r w:rsidRPr="00D813B8">
              <w:rPr>
                <w:sz w:val="20"/>
                <w:szCs w:val="20"/>
              </w:rPr>
              <w:lastRenderedPageBreak/>
              <w:t xml:space="preserve">ых по числам.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>Определение рода и числа существительных. Постановка слов в определённую форму числа.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Число имён существительных.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умение определять 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</w:t>
            </w:r>
            <w:r w:rsidRPr="00D813B8">
              <w:rPr>
                <w:sz w:val="20"/>
                <w:szCs w:val="20"/>
              </w:rPr>
              <w:softHyphen/>
              <w:t xml:space="preserve">ностной </w:t>
            </w:r>
            <w:r w:rsidRPr="00D813B8">
              <w:rPr>
                <w:sz w:val="20"/>
                <w:szCs w:val="20"/>
              </w:rPr>
              <w:lastRenderedPageBreak/>
              <w:t>рефлексии;  учиться понимать при</w:t>
            </w:r>
            <w:r w:rsidRPr="00D813B8">
              <w:rPr>
                <w:sz w:val="20"/>
                <w:szCs w:val="20"/>
              </w:rPr>
              <w:softHyphen/>
              <w:t>чину успеха/неуспеха учебной деятельно</w:t>
            </w:r>
            <w:r w:rsidRPr="00D813B8">
              <w:rPr>
                <w:sz w:val="20"/>
                <w:szCs w:val="20"/>
              </w:rPr>
              <w:softHyphen/>
              <w:t>сти и конструктивно действовать в ситуа</w:t>
            </w:r>
            <w:r w:rsidRPr="00D813B8">
              <w:rPr>
                <w:sz w:val="20"/>
                <w:szCs w:val="20"/>
              </w:rPr>
              <w:softHyphen/>
              <w:t>ции неуспеха.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>структивно разрешать конфликты посред</w:t>
            </w:r>
            <w:r w:rsidRPr="00D813B8">
              <w:rPr>
                <w:sz w:val="20"/>
                <w:szCs w:val="20"/>
              </w:rPr>
              <w:softHyphen/>
              <w:t>ством учёта интересов сторон и 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13.01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Правописание. Изменение имён существительных по числам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Использовать алгоритм определения рода и числа имён существительных. Контролировать свою деятельность при использовании алгоритма.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Изменение числа имен существительных. Запись слов в нужной форме.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Род и число имён существительных.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proofErr w:type="gramEnd"/>
            <w:r w:rsidRPr="00D813B8">
              <w:rPr>
                <w:sz w:val="20"/>
                <w:szCs w:val="20"/>
              </w:rPr>
              <w:t xml:space="preserve">: учиться работать по предложенному учителем плану. 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>структивно разрешать конфликты посред</w:t>
            </w:r>
            <w:r w:rsidRPr="00D813B8">
              <w:rPr>
                <w:sz w:val="20"/>
                <w:szCs w:val="20"/>
              </w:rPr>
              <w:softHyphen/>
              <w:t>ством учёта интересов сторон и 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83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14.01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Правописание. Изменение имён существительных по числам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Изменять имена</w:t>
            </w:r>
            <w:proofErr w:type="gramStart"/>
            <w:r w:rsidRPr="00D813B8">
              <w:rPr>
                <w:sz w:val="20"/>
                <w:szCs w:val="20"/>
              </w:rPr>
              <w:t xml:space="preserve"> О</w:t>
            </w:r>
            <w:proofErr w:type="gramEnd"/>
            <w:r w:rsidRPr="00D813B8">
              <w:rPr>
                <w:sz w:val="20"/>
                <w:szCs w:val="20"/>
              </w:rPr>
              <w:t>существлять самоконтроль при выполнении тренировочных упражнений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Применять на практике ранее изученные правила, определять род имён существительных во множественном числе.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Число имён существительных.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proofErr w:type="gramEnd"/>
            <w:r w:rsidRPr="00D813B8">
              <w:rPr>
                <w:sz w:val="20"/>
                <w:szCs w:val="20"/>
              </w:rPr>
              <w:t xml:space="preserve">: учиться работать по предложенному учителем плану. 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>структивно разрешать конфликты посред</w:t>
            </w:r>
            <w:r w:rsidRPr="00D813B8">
              <w:rPr>
                <w:sz w:val="20"/>
                <w:szCs w:val="20"/>
              </w:rPr>
              <w:softHyphen/>
              <w:t>ством учёта интересов сторон и 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jc w:val="both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6B517C" w:rsidRPr="00D813B8" w:rsidRDefault="006B517C" w:rsidP="00AA7E34">
            <w:pPr>
              <w:jc w:val="both"/>
              <w:rPr>
                <w:spacing w:val="40"/>
                <w:sz w:val="20"/>
                <w:szCs w:val="20"/>
              </w:rPr>
            </w:pP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84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15.01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Учимся писать изложение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Устанавливать тип орфограммы во всех частях слова и выбирать соответствующий способ проверки. </w:t>
            </w:r>
            <w:r w:rsidRPr="00D813B8">
              <w:rPr>
                <w:sz w:val="20"/>
                <w:szCs w:val="20"/>
              </w:rPr>
              <w:lastRenderedPageBreak/>
              <w:t xml:space="preserve">Составлять пары слов по заданному основанию.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>Написание изложения, составление плана.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Тренировка в письме изложения.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 учиться понимать при</w:t>
            </w:r>
            <w:r w:rsidRPr="00D813B8">
              <w:rPr>
                <w:sz w:val="20"/>
                <w:szCs w:val="20"/>
              </w:rPr>
              <w:softHyphen/>
              <w:t>чину успеха/неуспеха учебной деятельно</w:t>
            </w:r>
            <w:r w:rsidRPr="00D813B8">
              <w:rPr>
                <w:sz w:val="20"/>
                <w:szCs w:val="20"/>
              </w:rPr>
              <w:softHyphen/>
              <w:t>сти и конструктивно действовать в ситуа</w:t>
            </w:r>
            <w:r w:rsidRPr="00D813B8">
              <w:rPr>
                <w:sz w:val="20"/>
                <w:szCs w:val="20"/>
              </w:rPr>
              <w:softHyphen/>
              <w:t>ции неуспеха.</w:t>
            </w:r>
            <w:proofErr w:type="gramEnd"/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lastRenderedPageBreak/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>структивно разрешать конфликты посред</w:t>
            </w:r>
            <w:r w:rsidRPr="00D813B8">
              <w:rPr>
                <w:sz w:val="20"/>
                <w:szCs w:val="20"/>
              </w:rPr>
              <w:softHyphen/>
              <w:t>ством учёта интересов сторон и 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85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18.01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Как устроен наш язык. Изменение имён существительных по падежам  (урок открытия новых знаний) 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Познакомиться с алгоритмом определения падежа слова в предложении. Определять падеж имён существительных с опорой на таблицу и алгоритм.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Введение понятий падеж, косвенный падеж.  Введение понятия «изменение слова по падежам». 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Понятие «Изменение слова по падежам».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 учиться понимать при</w:t>
            </w:r>
            <w:r w:rsidRPr="00D813B8">
              <w:rPr>
                <w:sz w:val="20"/>
                <w:szCs w:val="20"/>
              </w:rPr>
              <w:softHyphen/>
              <w:t>чину успеха/неуспеха учебной деятельно</w:t>
            </w:r>
            <w:r w:rsidRPr="00D813B8">
              <w:rPr>
                <w:sz w:val="20"/>
                <w:szCs w:val="20"/>
              </w:rPr>
              <w:softHyphen/>
              <w:t>сти и конструктивно действовать в ситуа</w:t>
            </w:r>
            <w:r w:rsidRPr="00D813B8">
              <w:rPr>
                <w:sz w:val="20"/>
                <w:szCs w:val="20"/>
              </w:rPr>
              <w:softHyphen/>
              <w:t>ции неуспеха.</w:t>
            </w:r>
            <w:proofErr w:type="gramEnd"/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готовность кон</w:t>
            </w:r>
            <w:r w:rsidRPr="00D813B8">
              <w:rPr>
                <w:sz w:val="20"/>
                <w:szCs w:val="20"/>
              </w:rPr>
              <w:softHyphen/>
              <w:t>структивно разрешать конфликты посред</w:t>
            </w:r>
            <w:r w:rsidRPr="00D813B8">
              <w:rPr>
                <w:sz w:val="20"/>
                <w:szCs w:val="20"/>
              </w:rPr>
              <w:softHyphen/>
              <w:t>ством учёта интересов сторон и сотрудни</w:t>
            </w:r>
            <w:r w:rsidRPr="00D813B8">
              <w:rPr>
                <w:sz w:val="20"/>
                <w:szCs w:val="20"/>
              </w:rPr>
              <w:softHyphen/>
              <w:t>чества.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86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19.01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Падеж имён существительных (комбинированный)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Понимать информацию, представленную в виде таблицы. Высказывать предположение о возникновении падежей и их названий.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Знакомство с названием падежей и падежными вопросами.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Падежные вопросы.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 находить ответы на вопросы в тексте, иллюстрациях; делать выводы в результате совместной работы класса и учителя.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личностной рефлексии.</w:t>
            </w:r>
            <w:proofErr w:type="gramEnd"/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87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20.01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Как устроен наш язык. Падеж имён существительных </w:t>
            </w:r>
            <w:r w:rsidRPr="00D813B8">
              <w:rPr>
                <w:sz w:val="20"/>
                <w:szCs w:val="20"/>
              </w:rPr>
              <w:lastRenderedPageBreak/>
              <w:t>(комбинированный)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Определять падеж с опорой на таблицу. </w:t>
            </w:r>
            <w:r w:rsidRPr="00D813B8">
              <w:rPr>
                <w:sz w:val="20"/>
                <w:szCs w:val="20"/>
              </w:rPr>
              <w:lastRenderedPageBreak/>
              <w:t>Группировать слова по заданным основаниям (косвенные падежи). Ставить слова в нужную форму, определять падеж и подчёркивать предлоги.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Сопоставление слов в форме именительного и </w:t>
            </w:r>
            <w:r w:rsidRPr="00D813B8">
              <w:rPr>
                <w:color w:val="000000"/>
                <w:sz w:val="20"/>
                <w:szCs w:val="20"/>
              </w:rPr>
              <w:lastRenderedPageBreak/>
              <w:t>винительного падежей. Введение понятия «косвенный падеж».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Косвенные падежи.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находить ответы на вопросы в тексте, иллюстрациях, таблицах; делать </w:t>
            </w:r>
            <w:r w:rsidRPr="00D813B8">
              <w:rPr>
                <w:sz w:val="20"/>
                <w:szCs w:val="20"/>
              </w:rPr>
              <w:lastRenderedPageBreak/>
              <w:t>выводы в результате совместной работы класса и учителя.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работать по предложенному учителем плану; освоение начальных форм познавательной и личностной рефлексии.</w:t>
            </w:r>
            <w:proofErr w:type="gramEnd"/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jc w:val="both"/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Освоение личностного смысла учения, </w:t>
            </w:r>
            <w:r w:rsidRPr="00D813B8">
              <w:rPr>
                <w:sz w:val="20"/>
                <w:szCs w:val="20"/>
              </w:rPr>
              <w:lastRenderedPageBreak/>
              <w:t>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21.01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Правописание. Учим слова с удвоенными согласными в корне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Устанавливать место орфограммы в слове. Объяснять написание слов. Фиксировать (графически обозначать) место орфограммы в слове.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Написание слов с удвоенными согласными в </w:t>
            </w:r>
            <w:proofErr w:type="gramStart"/>
            <w:r w:rsidRPr="00D813B8">
              <w:rPr>
                <w:color w:val="000000"/>
                <w:sz w:val="20"/>
                <w:szCs w:val="20"/>
              </w:rPr>
              <w:t>корне слова</w:t>
            </w:r>
            <w:proofErr w:type="gramEnd"/>
            <w:r w:rsidRPr="00D813B8"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Уметь писать слова с удвоенными согласными.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  <w:proofErr w:type="gramEnd"/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89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22.01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bCs/>
                <w:sz w:val="20"/>
                <w:szCs w:val="20"/>
              </w:rPr>
              <w:t>Развитие речи. Учимся писать письма (</w:t>
            </w:r>
            <w:proofErr w:type="gramStart"/>
            <w:r w:rsidRPr="00D813B8">
              <w:rPr>
                <w:bCs/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Анализировать текст, воспринятый на слух и пересказывать его от первого </w:t>
            </w:r>
            <w:r w:rsidRPr="00D813B8">
              <w:rPr>
                <w:sz w:val="20"/>
                <w:szCs w:val="20"/>
              </w:rPr>
              <w:lastRenderedPageBreak/>
              <w:t>лица. Устанавливать место орфограммы в слове, подбирать нужный способ проверки.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>Воспринимать на слух прочитанный текст.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Написание писем с пересказом от первого лица.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преобразовывать информацию из одной формы в другую: подробно пересказывать небольшие тексты.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proofErr w:type="gramEnd"/>
            <w:r w:rsidRPr="00D813B8">
              <w:rPr>
                <w:sz w:val="20"/>
                <w:szCs w:val="20"/>
              </w:rPr>
              <w:t xml:space="preserve">: учиться работать </w:t>
            </w:r>
            <w:r w:rsidRPr="00D813B8">
              <w:rPr>
                <w:sz w:val="20"/>
                <w:szCs w:val="20"/>
              </w:rPr>
              <w:lastRenderedPageBreak/>
              <w:t>по предложенному учителем плану.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25.01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Падеж имён существительных (комбинированный)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Сравнивать падежи имён существительных, их вопросы, предлоги и написание окончаний имён существительных в зависимости от падежа.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Обучение изменению имен существительных по падежам.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Различие падежного и синтаксического вопроса к слову.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  <w:proofErr w:type="gramEnd"/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91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26.01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Правописание. Учимся писать суффикс </w:t>
            </w:r>
            <w:proofErr w:type="gramStart"/>
            <w:r w:rsidRPr="00D813B8">
              <w:rPr>
                <w:sz w:val="20"/>
                <w:szCs w:val="20"/>
              </w:rPr>
              <w:t>-</w:t>
            </w:r>
            <w:proofErr w:type="spellStart"/>
            <w:r w:rsidRPr="00D813B8">
              <w:rPr>
                <w:sz w:val="20"/>
                <w:szCs w:val="20"/>
              </w:rPr>
              <w:t>о</w:t>
            </w:r>
            <w:proofErr w:type="gramEnd"/>
            <w:r w:rsidRPr="00D813B8">
              <w:rPr>
                <w:sz w:val="20"/>
                <w:szCs w:val="20"/>
              </w:rPr>
              <w:t>к</w:t>
            </w:r>
            <w:proofErr w:type="spellEnd"/>
            <w:r w:rsidRPr="00D813B8">
              <w:rPr>
                <w:sz w:val="20"/>
                <w:szCs w:val="20"/>
              </w:rPr>
              <w:t>- в именах существительных (комбинированный)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Составлять слова по заданной модели. Сравнивать слова с различными орфограммами в суффиксе. Выделять значимую часть слова – суффикс. Классифицировать слова в зависимости от места орфограммы.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Значимая часть слова – суффикс. Состав слова.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Уметь выделять значимую часть слова, выделять суффикс.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 учиться планировать, контролировать и оценивать учебные действия в соответствии с поставленной задачей и условиями её реализации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 xml:space="preserve">: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</w:t>
            </w:r>
            <w:r w:rsidRPr="00D813B8">
              <w:rPr>
                <w:sz w:val="20"/>
                <w:szCs w:val="20"/>
              </w:rPr>
              <w:lastRenderedPageBreak/>
              <w:t>аргументации своей точки и оценки событий.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27.01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Падеж имён существительных (комбинированный)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Наблюдать за словами, стоящими в форме творительного падежа, нахождение таких слов в тексте. Выбирать слова по заданному основанию.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Изменение имён существительных по падежам.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Изменять имена существительные по падежам.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делать выводы в результате совместной работы класса и учителя.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93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28.01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Правописание. Учимся писать суффиксы </w:t>
            </w:r>
            <w:proofErr w:type="gramStart"/>
            <w:r w:rsidRPr="00D813B8">
              <w:rPr>
                <w:sz w:val="20"/>
                <w:szCs w:val="20"/>
              </w:rPr>
              <w:t>–</w:t>
            </w:r>
            <w:proofErr w:type="spellStart"/>
            <w:r w:rsidRPr="00D813B8">
              <w:rPr>
                <w:sz w:val="20"/>
                <w:szCs w:val="20"/>
              </w:rPr>
              <w:t>е</w:t>
            </w:r>
            <w:proofErr w:type="gramEnd"/>
            <w:r w:rsidRPr="00D813B8">
              <w:rPr>
                <w:sz w:val="20"/>
                <w:szCs w:val="20"/>
              </w:rPr>
              <w:t>ц</w:t>
            </w:r>
            <w:proofErr w:type="spellEnd"/>
            <w:r w:rsidRPr="00D813B8">
              <w:rPr>
                <w:sz w:val="20"/>
                <w:szCs w:val="20"/>
              </w:rPr>
              <w:t>-, -</w:t>
            </w:r>
            <w:proofErr w:type="spellStart"/>
            <w:r w:rsidRPr="00D813B8">
              <w:rPr>
                <w:sz w:val="20"/>
                <w:szCs w:val="20"/>
              </w:rPr>
              <w:t>иц</w:t>
            </w:r>
            <w:proofErr w:type="spellEnd"/>
            <w:r w:rsidRPr="00D813B8">
              <w:rPr>
                <w:sz w:val="20"/>
                <w:szCs w:val="20"/>
              </w:rPr>
              <w:t>- и сочетания –</w:t>
            </w:r>
            <w:proofErr w:type="spellStart"/>
            <w:r w:rsidRPr="00D813B8">
              <w:rPr>
                <w:sz w:val="20"/>
                <w:szCs w:val="20"/>
              </w:rPr>
              <w:t>ичк</w:t>
            </w:r>
            <w:proofErr w:type="spellEnd"/>
            <w:r w:rsidRPr="00D813B8">
              <w:rPr>
                <w:sz w:val="20"/>
                <w:szCs w:val="20"/>
              </w:rPr>
              <w:t>- и –</w:t>
            </w:r>
            <w:proofErr w:type="spellStart"/>
            <w:r w:rsidRPr="00D813B8">
              <w:rPr>
                <w:sz w:val="20"/>
                <w:szCs w:val="20"/>
              </w:rPr>
              <w:t>ечк</w:t>
            </w:r>
            <w:proofErr w:type="spellEnd"/>
            <w:r w:rsidRPr="00D813B8">
              <w:rPr>
                <w:sz w:val="20"/>
                <w:szCs w:val="20"/>
              </w:rPr>
              <w:t>- (урок открытия нового знания)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Анализ звукового материала и формулирование выводов. Замена звуковой записи слов буквенной.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Состав слова. Суффикс.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Выделение в словах суффиксов </w:t>
            </w:r>
            <w:proofErr w:type="gramStart"/>
            <w:r w:rsidRPr="00D813B8">
              <w:rPr>
                <w:sz w:val="20"/>
                <w:szCs w:val="20"/>
              </w:rPr>
              <w:t>–</w:t>
            </w:r>
            <w:proofErr w:type="spellStart"/>
            <w:r w:rsidRPr="00D813B8">
              <w:rPr>
                <w:sz w:val="20"/>
                <w:szCs w:val="20"/>
              </w:rPr>
              <w:t>е</w:t>
            </w:r>
            <w:proofErr w:type="gramEnd"/>
            <w:r w:rsidRPr="00D813B8">
              <w:rPr>
                <w:sz w:val="20"/>
                <w:szCs w:val="20"/>
              </w:rPr>
              <w:t>ц</w:t>
            </w:r>
            <w:proofErr w:type="spellEnd"/>
            <w:r w:rsidRPr="00D813B8">
              <w:rPr>
                <w:sz w:val="20"/>
                <w:szCs w:val="20"/>
              </w:rPr>
              <w:t>- и –</w:t>
            </w:r>
            <w:proofErr w:type="spellStart"/>
            <w:r w:rsidRPr="00D813B8">
              <w:rPr>
                <w:sz w:val="20"/>
                <w:szCs w:val="20"/>
              </w:rPr>
              <w:t>иц</w:t>
            </w:r>
            <w:proofErr w:type="spellEnd"/>
            <w:r w:rsidRPr="00D813B8">
              <w:rPr>
                <w:sz w:val="20"/>
                <w:szCs w:val="20"/>
              </w:rPr>
              <w:t>-, сочетаний –</w:t>
            </w:r>
            <w:proofErr w:type="spellStart"/>
            <w:r w:rsidRPr="00D813B8">
              <w:rPr>
                <w:sz w:val="20"/>
                <w:szCs w:val="20"/>
              </w:rPr>
              <w:t>ичк</w:t>
            </w:r>
            <w:proofErr w:type="spellEnd"/>
            <w:r w:rsidRPr="00D813B8">
              <w:rPr>
                <w:sz w:val="20"/>
                <w:szCs w:val="20"/>
              </w:rPr>
              <w:t>- и –</w:t>
            </w:r>
            <w:proofErr w:type="spellStart"/>
            <w:r w:rsidRPr="00D813B8">
              <w:rPr>
                <w:sz w:val="20"/>
                <w:szCs w:val="20"/>
              </w:rPr>
              <w:t>ечк</w:t>
            </w:r>
            <w:proofErr w:type="spellEnd"/>
            <w:r w:rsidRPr="00D813B8">
              <w:rPr>
                <w:sz w:val="20"/>
                <w:szCs w:val="20"/>
              </w:rPr>
              <w:t>-.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делать выводы в результате совместной работы класса и учителя.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94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29.01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Работаем с текстом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Составление плана текста. Описание друга и составление его портрета.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Отработка умения работать с текстом.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Обучение составлению текста с элементами описания.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делать выводы в результате совместной работы класса и учителя.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95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01.02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Склонение имён существительных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Формировать  понятие «склонение». Классифицировать имена существительн</w:t>
            </w: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ые по склонениям. 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Склонение имён существительных. 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Классификация по склонениям.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</w:t>
            </w:r>
            <w:r w:rsidRPr="00D813B8">
              <w:rPr>
                <w:sz w:val="20"/>
                <w:szCs w:val="20"/>
              </w:rPr>
              <w:lastRenderedPageBreak/>
              <w:t>отнесения к известным понятиям.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96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02.02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Правописание. Учимся писать сочетания </w:t>
            </w:r>
            <w:proofErr w:type="gramStart"/>
            <w:r w:rsidRPr="00D813B8">
              <w:rPr>
                <w:sz w:val="20"/>
                <w:szCs w:val="20"/>
              </w:rPr>
              <w:t>–и</w:t>
            </w:r>
            <w:proofErr w:type="gramEnd"/>
            <w:r w:rsidRPr="00D813B8">
              <w:rPr>
                <w:sz w:val="20"/>
                <w:szCs w:val="20"/>
              </w:rPr>
              <w:t>нк- и –</w:t>
            </w:r>
            <w:proofErr w:type="spellStart"/>
            <w:r w:rsidRPr="00D813B8">
              <w:rPr>
                <w:sz w:val="20"/>
                <w:szCs w:val="20"/>
              </w:rPr>
              <w:t>енк</w:t>
            </w:r>
            <w:proofErr w:type="spellEnd"/>
            <w:r w:rsidRPr="00D813B8">
              <w:rPr>
                <w:sz w:val="20"/>
                <w:szCs w:val="20"/>
              </w:rPr>
              <w:t>- (комбинированный)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Наблюдение над языковым материалом. Коллективное выведение алгоритма действий по применению правила.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Ознакомление с правописанием сочетаний - инк</w:t>
            </w:r>
            <w:proofErr w:type="gramStart"/>
            <w:r w:rsidRPr="00D813B8">
              <w:rPr>
                <w:color w:val="000000"/>
                <w:sz w:val="20"/>
                <w:szCs w:val="20"/>
              </w:rPr>
              <w:t xml:space="preserve"> -,      -</w:t>
            </w:r>
            <w:proofErr w:type="spellStart"/>
            <w:proofErr w:type="gramEnd"/>
            <w:r w:rsidRPr="00D813B8">
              <w:rPr>
                <w:color w:val="000000"/>
                <w:sz w:val="20"/>
                <w:szCs w:val="20"/>
              </w:rPr>
              <w:t>енк</w:t>
            </w:r>
            <w:proofErr w:type="spellEnd"/>
            <w:r w:rsidRPr="00D813B8">
              <w:rPr>
                <w:color w:val="000000"/>
                <w:sz w:val="20"/>
                <w:szCs w:val="20"/>
              </w:rPr>
              <w:t>-.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сочетаний</w:t>
            </w:r>
            <w:proofErr w:type="gramStart"/>
            <w:r w:rsidRPr="00D813B8">
              <w:rPr>
                <w:sz w:val="20"/>
                <w:szCs w:val="20"/>
              </w:rPr>
              <w:br/>
            </w:r>
            <w:r w:rsidRPr="00D813B8">
              <w:rPr>
                <w:i/>
                <w:iCs/>
                <w:sz w:val="20"/>
                <w:szCs w:val="20"/>
              </w:rPr>
              <w:t>-</w:t>
            </w:r>
            <w:proofErr w:type="spellStart"/>
            <w:proofErr w:type="gramEnd"/>
            <w:r w:rsidRPr="00D813B8">
              <w:rPr>
                <w:i/>
                <w:iCs/>
                <w:sz w:val="20"/>
                <w:szCs w:val="20"/>
              </w:rPr>
              <w:t>инк-,-енк</w:t>
            </w:r>
            <w:proofErr w:type="spellEnd"/>
            <w:r w:rsidRPr="00D813B8">
              <w:rPr>
                <w:i/>
                <w:iCs/>
                <w:sz w:val="20"/>
                <w:szCs w:val="20"/>
              </w:rPr>
              <w:t>-;</w:t>
            </w:r>
          </w:p>
          <w:p w:rsidR="006B517C" w:rsidRPr="00D813B8" w:rsidRDefault="006B517C" w:rsidP="008F705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D813B8">
              <w:rPr>
                <w:iCs/>
                <w:sz w:val="20"/>
                <w:szCs w:val="20"/>
              </w:rPr>
              <w:t xml:space="preserve">запись слов с сочетаниями </w:t>
            </w:r>
            <w:proofErr w:type="gramStart"/>
            <w:r w:rsidRPr="00D813B8">
              <w:rPr>
                <w:iCs/>
                <w:sz w:val="20"/>
                <w:szCs w:val="20"/>
              </w:rPr>
              <w:t>–и</w:t>
            </w:r>
            <w:proofErr w:type="gramEnd"/>
            <w:r w:rsidRPr="00D813B8">
              <w:rPr>
                <w:iCs/>
                <w:sz w:val="20"/>
                <w:szCs w:val="20"/>
              </w:rPr>
              <w:t>нк-, -</w:t>
            </w:r>
            <w:proofErr w:type="spellStart"/>
            <w:r w:rsidRPr="00D813B8">
              <w:rPr>
                <w:iCs/>
                <w:sz w:val="20"/>
                <w:szCs w:val="20"/>
              </w:rPr>
              <w:t>енк</w:t>
            </w:r>
            <w:proofErr w:type="spellEnd"/>
            <w:r w:rsidRPr="00D813B8">
              <w:rPr>
                <w:iCs/>
                <w:sz w:val="20"/>
                <w:szCs w:val="20"/>
              </w:rPr>
              <w:t>-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97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03.02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i/>
                <w:sz w:val="20"/>
                <w:szCs w:val="20"/>
              </w:rPr>
            </w:pPr>
            <w:r w:rsidRPr="00D813B8">
              <w:rPr>
                <w:i/>
                <w:sz w:val="20"/>
                <w:szCs w:val="20"/>
              </w:rPr>
              <w:t>Контрольная работа (диктант) №8 по теме «Правописание суффиксов» (контрольный)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Диктант тематический с грамматическими заданиями.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Проверка уровня знаний, полученных при изучении темы.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Запись под диктовку текста с изученными орфограммами. </w:t>
            </w:r>
          </w:p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sz w:val="20"/>
                <w:szCs w:val="20"/>
              </w:rPr>
              <w:t>учебно-организационые</w:t>
            </w:r>
            <w:proofErr w:type="spellEnd"/>
            <w:r w:rsidRPr="00D813B8">
              <w:rPr>
                <w:sz w:val="20"/>
                <w:szCs w:val="20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осуществлять самоконтроль при выполнении работы.</w:t>
            </w:r>
          </w:p>
          <w:p w:rsidR="006B517C" w:rsidRPr="00D813B8" w:rsidRDefault="006B517C" w:rsidP="000C756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98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04.02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Работа над ошибками диктанта. Склонение имён существительных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Устанавливать место орфограммы в слове. Объяснять написание слов. Фиксировать (графически обозначать) </w:t>
            </w:r>
            <w:r w:rsidRPr="00D813B8">
              <w:rPr>
                <w:sz w:val="20"/>
                <w:szCs w:val="20"/>
              </w:rPr>
              <w:lastRenderedPageBreak/>
              <w:t xml:space="preserve">место орфограммы в слове.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Склонение имён существительных, основные грамматические и синтаксические  признаки.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Грамматические признаки имени существительного. Синтаксическая роль имени существительного.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sz w:val="20"/>
                <w:szCs w:val="20"/>
              </w:rPr>
              <w:t>учебно-организационые</w:t>
            </w:r>
            <w:proofErr w:type="spellEnd"/>
            <w:r w:rsidRPr="00D813B8">
              <w:rPr>
                <w:sz w:val="20"/>
                <w:szCs w:val="20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осуществлять самоконтроль при выполнении работы.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 xml:space="preserve">: учиться </w:t>
            </w:r>
            <w:r w:rsidRPr="00D813B8">
              <w:rPr>
                <w:sz w:val="20"/>
                <w:szCs w:val="20"/>
              </w:rPr>
              <w:lastRenderedPageBreak/>
              <w:t>слушать и понимать речь других.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05.02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безударных окончаний имён существительных 1 склонения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Определить  способы проверки безударных окончаний существительных 1-го склонения. Составить  алгоритм  написания безударных окончаний имён  существительных 1-го склонения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Безударные окончания имён существительных 1-го склонения.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Способы проверки безударных окончаний существительных 1-го склонения.</w:t>
            </w:r>
          </w:p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100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08.02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Работаем с текстом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Составлять продолжение к  тексту. Выделять главное в  тексте. Объяснять выбор наиболее подходящего продолжения.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Тренировка в составлении и редактировании текста.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Правила продолжения текста. Выделение главного в тексте.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proofErr w:type="gramEnd"/>
            <w:r w:rsidRPr="00D813B8">
              <w:rPr>
                <w:sz w:val="20"/>
                <w:szCs w:val="20"/>
              </w:rPr>
              <w:t xml:space="preserve">:  </w:t>
            </w:r>
            <w:r w:rsidRPr="00D813B8">
              <w:rPr>
                <w:spacing w:val="-1"/>
                <w:sz w:val="20"/>
                <w:szCs w:val="20"/>
              </w:rPr>
              <w:t>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осуществлять самоконтроль при выполнении работы.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101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09.02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Склонение имён существительных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Понимать информацию и высказывать своё предположение о причинах появления несклоняемых имён существительных.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Склонение имён существительных.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Понятие </w:t>
            </w:r>
            <w:r w:rsidRPr="00D813B8">
              <w:rPr>
                <w:i/>
                <w:sz w:val="20"/>
                <w:szCs w:val="20"/>
              </w:rPr>
              <w:t>«несклоняемые имена существительные»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учиться планировать, контролировать и </w:t>
            </w:r>
            <w:r w:rsidRPr="00D813B8">
              <w:rPr>
                <w:sz w:val="20"/>
                <w:szCs w:val="20"/>
              </w:rPr>
              <w:lastRenderedPageBreak/>
              <w:t>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102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10.02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безударных окончаний имён существительных 1 склонения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Высказывать предположение о возможных падежных окончаниях  слова.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Введение алгоритма применения правила. </w:t>
            </w:r>
          </w:p>
          <w:p w:rsidR="006B517C" w:rsidRPr="00D813B8" w:rsidRDefault="006B517C" w:rsidP="008F70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Склонение имён существительных.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Объяснять выбор безударного падежного окончания существительного.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103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11.02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Имена существительные одушевлённые и неодушевлённые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Введение алгоритма  определения одушевленных и неодушевленных имён существительных.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неодушевлённые имена существительные).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Введение понятия одушевленные и неодушевленные имена существительные.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Понятие </w:t>
            </w:r>
            <w:r w:rsidRPr="00D813B8">
              <w:rPr>
                <w:i/>
                <w:sz w:val="20"/>
                <w:szCs w:val="20"/>
              </w:rPr>
              <w:t>«одушевлённые и неодушевлённые имена существительные».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104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12.02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Учимся писать  безударные окончания имён существительных 2 склонения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Выведение алгоритма определения окончания имён существительных 2 склонения.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Введение алгоритма применения правила. Правописание падежных окончаний имён существительных 2-го склонения.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Писать безударные окончания имён существительных 2 склонения.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AC07E3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учиться планировать, контролировать и оценивать учебные действия в </w:t>
            </w:r>
            <w:r w:rsidRPr="00D813B8">
              <w:rPr>
                <w:sz w:val="20"/>
                <w:szCs w:val="20"/>
              </w:rPr>
              <w:lastRenderedPageBreak/>
              <w:t xml:space="preserve">соответствии с поставленной задачей </w:t>
            </w: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15.02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Учимся писать изложение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Ознакомиться с приёмом корректировки готового плана текста. Подготовить пересказ  от первого лица. Скорректировать  готовый план.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Ознакомление с приёмом корректировки готового плана текста.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Написание изложения.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Пересказ  от первого лица. Корректировка готового плана. 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  <w:proofErr w:type="gramEnd"/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106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16.02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Имена существительные одушевлённые и неодушевлённые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).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 Наблюдать над языковым материалом. Различать имена существительные одушевлённые и неодушевлённые. Самостоятельно осуществлять классификацию.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Определение одушевлённых и неодушевленных имён существительных. Классификация слов.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Различать имена существительные одушевлённые и неодушевлённые.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  <w:proofErr w:type="gramEnd"/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107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17.02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Правописание. Учимся писать безударные окончания имён существительных 2 склонения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Понимать информацию, представ</w:t>
            </w:r>
            <w:r w:rsidRPr="00D813B8">
              <w:rPr>
                <w:sz w:val="20"/>
                <w:szCs w:val="20"/>
              </w:rPr>
              <w:softHyphen/>
              <w:t>ленную в учебнике и рабочей тетради.  Наблю</w:t>
            </w:r>
            <w:r w:rsidRPr="00D813B8">
              <w:rPr>
                <w:sz w:val="20"/>
                <w:szCs w:val="20"/>
              </w:rPr>
              <w:softHyphen/>
              <w:t>дать за именами существительными 2 склонения.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Правописание падежных окончаний имен существительных 2-го склонения.</w:t>
            </w:r>
          </w:p>
          <w:p w:rsidR="006B517C" w:rsidRPr="00D813B8" w:rsidRDefault="006B517C" w:rsidP="008F70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Разъяснять сущность усвоенных правил и применять их.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  <w:proofErr w:type="gramEnd"/>
          </w:p>
          <w:p w:rsidR="006B517C" w:rsidRPr="00AC07E3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 xml:space="preserve">: учиться </w:t>
            </w:r>
            <w:r w:rsidRPr="00D813B8">
              <w:rPr>
                <w:sz w:val="20"/>
                <w:szCs w:val="20"/>
              </w:rPr>
              <w:lastRenderedPageBreak/>
              <w:t>слушать и понимать речь других.</w:t>
            </w: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Освоение личностного смысла учения, желания учиться. </w:t>
            </w:r>
          </w:p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108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18.02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Имена существительные собственные и нарицательные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Находить собственные и нарицательные имена существительные. Группировать слова по заданному основанию.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iCs/>
                <w:sz w:val="20"/>
                <w:szCs w:val="20"/>
              </w:rPr>
            </w:pPr>
            <w:r w:rsidRPr="00D813B8">
              <w:rPr>
                <w:iCs/>
                <w:sz w:val="20"/>
                <w:szCs w:val="20"/>
              </w:rPr>
              <w:t>Имена собственные и нарицательные.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Знать понятия </w:t>
            </w:r>
            <w:r w:rsidRPr="00D813B8">
              <w:rPr>
                <w:i/>
                <w:sz w:val="20"/>
                <w:szCs w:val="20"/>
              </w:rPr>
              <w:t>«Имена существительные собственные и нарицательные»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109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19.02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Правописание гласных в окончаниях имён существительных после шипящих и </w:t>
            </w:r>
            <w:proofErr w:type="spellStart"/>
            <w:r w:rsidRPr="00D813B8">
              <w:rPr>
                <w:sz w:val="20"/>
                <w:szCs w:val="20"/>
              </w:rPr>
              <w:t>ц</w:t>
            </w:r>
            <w:proofErr w:type="spellEnd"/>
            <w:r w:rsidRPr="00D813B8">
              <w:rPr>
                <w:sz w:val="20"/>
                <w:szCs w:val="20"/>
              </w:rPr>
              <w:t xml:space="preserve">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Ознакомиться с  правописанием  гласных в окончаниях имён существительных после шипящих и «</w:t>
            </w:r>
            <w:proofErr w:type="spellStart"/>
            <w:r w:rsidRPr="00D813B8">
              <w:rPr>
                <w:sz w:val="20"/>
                <w:szCs w:val="20"/>
              </w:rPr>
              <w:t>ц</w:t>
            </w:r>
            <w:proofErr w:type="spellEnd"/>
            <w:r w:rsidRPr="00D813B8">
              <w:rPr>
                <w:sz w:val="20"/>
                <w:szCs w:val="20"/>
              </w:rPr>
              <w:t>». Применять алгоритм при написании гласных в окончаниях имён существительных после шипящих и «</w:t>
            </w:r>
            <w:proofErr w:type="spellStart"/>
            <w:r w:rsidRPr="00D813B8">
              <w:rPr>
                <w:sz w:val="20"/>
                <w:szCs w:val="20"/>
              </w:rPr>
              <w:t>ц</w:t>
            </w:r>
            <w:proofErr w:type="spellEnd"/>
            <w:r w:rsidRPr="00D813B8">
              <w:rPr>
                <w:sz w:val="20"/>
                <w:szCs w:val="20"/>
              </w:rPr>
              <w:t xml:space="preserve">».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Ознакомление с алгоритмом написания гласных в окончаниях имен существительных после шипящих и </w:t>
            </w:r>
            <w:proofErr w:type="spellStart"/>
            <w:r w:rsidRPr="00D813B8">
              <w:rPr>
                <w:color w:val="000000"/>
                <w:sz w:val="20"/>
                <w:szCs w:val="20"/>
              </w:rPr>
              <w:t>ц</w:t>
            </w:r>
            <w:proofErr w:type="spellEnd"/>
            <w:r w:rsidRPr="00D813B8">
              <w:rPr>
                <w:color w:val="000000"/>
                <w:sz w:val="20"/>
                <w:szCs w:val="20"/>
              </w:rPr>
              <w:t>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Правописание гласных в окончаниях имён существительных после шипящих и </w:t>
            </w:r>
            <w:proofErr w:type="spellStart"/>
            <w:r w:rsidRPr="00D813B8">
              <w:rPr>
                <w:sz w:val="20"/>
                <w:szCs w:val="20"/>
              </w:rPr>
              <w:t>ц</w:t>
            </w:r>
            <w:proofErr w:type="spellEnd"/>
            <w:r w:rsidRPr="00D813B8">
              <w:rPr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понимать причину успеха/неуспеха учебной деятельности и конструктивно действовать в ситуации неуспеха.</w:t>
            </w:r>
            <w:proofErr w:type="gramEnd"/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110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813B8">
              <w:rPr>
                <w:sz w:val="20"/>
                <w:szCs w:val="20"/>
              </w:rPr>
              <w:t>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Учимся писать изложение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Изучить алгоритм работы при написании изложения. Обсуждать продолжение составленных текстов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Обсуждение порядка действий при написании изложения.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Выполнять порядок действий при написании изложений.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proofErr w:type="gramEnd"/>
            <w:r w:rsidRPr="00D813B8">
              <w:rPr>
                <w:sz w:val="20"/>
                <w:szCs w:val="20"/>
              </w:rPr>
              <w:t xml:space="preserve">:  </w:t>
            </w:r>
            <w:r w:rsidRPr="00D813B8">
              <w:rPr>
                <w:spacing w:val="-1"/>
                <w:sz w:val="20"/>
                <w:szCs w:val="20"/>
              </w:rPr>
              <w:t>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111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D813B8">
              <w:rPr>
                <w:sz w:val="20"/>
                <w:szCs w:val="20"/>
              </w:rPr>
              <w:t>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Способы образования имён существительных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Наблюдать за  способами образования существительных. Учиться  классифицировать слова по способу образования.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Словообразование слов. Ознакомление с приёмом различения слов по способу их образования.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Классификация слов по способу образования.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коммуникативные</w:t>
            </w:r>
            <w:proofErr w:type="gramEnd"/>
            <w:r w:rsidRPr="00D813B8">
              <w:rPr>
                <w:sz w:val="20"/>
                <w:szCs w:val="20"/>
              </w:rPr>
              <w:t xml:space="preserve"> – совершенствование диалогической речи учащихся; ориентироваться в учебнике (на развороте, в оглавлении, в условных обозначениях).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112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D813B8">
              <w:rPr>
                <w:sz w:val="20"/>
                <w:szCs w:val="20"/>
              </w:rPr>
              <w:t>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безударных окончаний имён существительных 3 склонения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Выведение алгоритма определения окончаний имён существительных 3 склонения. </w:t>
            </w:r>
            <w:r w:rsidRPr="00D813B8">
              <w:rPr>
                <w:color w:val="000000"/>
                <w:sz w:val="20"/>
                <w:szCs w:val="20"/>
              </w:rPr>
              <w:t>Развёрнутое объяснение выбора безударного падежного окончания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Правописание падежных окончаний имен существительных 3-го склонения.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Развёрнуто объяснять выбор безударного окончания.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умение определять последовательность действий.</w:t>
            </w:r>
            <w:r w:rsidRPr="00D813B8">
              <w:rPr>
                <w:sz w:val="20"/>
                <w:szCs w:val="20"/>
              </w:rPr>
              <w:t xml:space="preserve"> Овладевать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113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D813B8">
              <w:rPr>
                <w:sz w:val="20"/>
                <w:szCs w:val="20"/>
              </w:rPr>
              <w:t>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 Способы образования имён существительных </w:t>
            </w:r>
            <w:r w:rsidRPr="00D813B8">
              <w:rPr>
                <w:sz w:val="20"/>
                <w:szCs w:val="20"/>
              </w:rPr>
              <w:lastRenderedPageBreak/>
              <w:t>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Высказывать предположение о приёмах </w:t>
            </w:r>
            <w:r w:rsidRPr="00D813B8">
              <w:rPr>
                <w:sz w:val="20"/>
                <w:szCs w:val="20"/>
              </w:rPr>
              <w:lastRenderedPageBreak/>
              <w:t xml:space="preserve">словообразования имён существительных. Находить в тексте имена существительные и определять их способ образования.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Способы образования имён существительных.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Образовывать имена существительные разными способами.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r w:rsidRPr="00D813B8">
              <w:rPr>
                <w:spacing w:val="-1"/>
                <w:sz w:val="20"/>
                <w:szCs w:val="20"/>
              </w:rPr>
              <w:t>о</w:t>
            </w:r>
            <w:r w:rsidRPr="00D813B8">
              <w:rPr>
                <w:sz w:val="20"/>
                <w:szCs w:val="20"/>
              </w:rPr>
              <w:t xml:space="preserve">владевать логическими действиями сравнения, анализа, синтеза, обобщения, </w:t>
            </w:r>
            <w:r w:rsidRPr="00D813B8">
              <w:rPr>
                <w:sz w:val="20"/>
                <w:szCs w:val="20"/>
              </w:rPr>
              <w:lastRenderedPageBreak/>
              <w:t>классификации, установление аналогий и причинно-следственных связей, построение рассуждений, отнесения к известным понятиям.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Освоение личностного смысла учения, </w:t>
            </w:r>
            <w:r w:rsidRPr="00D813B8">
              <w:rPr>
                <w:sz w:val="20"/>
                <w:szCs w:val="20"/>
              </w:rPr>
              <w:lastRenderedPageBreak/>
              <w:t>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29.02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Учимся писать безударные окончания имён существительных 3 склонения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Тренироваться в правописание падежных окончаний имён существительных 3-го склонения. Отрабатывать алгоритм применения изученного правила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Правописание падежных окончаний имён существительных 3-го склонения.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Развёрнутое объяснение выбора безударного окончания.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коммуникативные</w:t>
            </w:r>
            <w:proofErr w:type="gramEnd"/>
            <w:r w:rsidRPr="00D813B8">
              <w:rPr>
                <w:sz w:val="20"/>
                <w:szCs w:val="20"/>
              </w:rPr>
              <w:t xml:space="preserve"> – совершенствование диалогической речи учащихся; ориентироваться в учебнике (на развороте, в оглавлении, в условных обозначениях).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115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01.03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Учимся писать изложение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Писать изложение по самостоятельно составленному плану.  Использовать теоретический материал учебника при работе над </w:t>
            </w:r>
            <w:r w:rsidRPr="00D813B8">
              <w:rPr>
                <w:sz w:val="20"/>
                <w:szCs w:val="20"/>
              </w:rPr>
              <w:lastRenderedPageBreak/>
              <w:t xml:space="preserve">изложением.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>Ознакомление с приёмами анализа и корректировки текста изложения.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Правила корректировки текста.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AC07E3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учиться планировать, контролировать и оценивать учебные действия в </w:t>
            </w:r>
            <w:r w:rsidRPr="00D813B8">
              <w:rPr>
                <w:sz w:val="20"/>
                <w:szCs w:val="20"/>
              </w:rPr>
              <w:lastRenderedPageBreak/>
              <w:t>соот</w:t>
            </w:r>
            <w:r>
              <w:rPr>
                <w:sz w:val="20"/>
                <w:szCs w:val="20"/>
              </w:rPr>
              <w:t>ветствии с поставленной задачей</w:t>
            </w:r>
            <w:r w:rsidRPr="00D813B8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116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02.03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Повторяем фонетику и состав слова (тренировочный)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Подбирать слова к схемам.  Выполнять фонетический анализ слов с опорой на алгоритм, представленный в разделе «Твои помощники» в  учебнике.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Состав слова. Фонетика. Закрепление знаний, полученных при изучении темы.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Фонетический анализ слова.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proofErr w:type="gramEnd"/>
            <w:r w:rsidRPr="00D813B8">
              <w:rPr>
                <w:sz w:val="20"/>
                <w:szCs w:val="20"/>
              </w:rPr>
              <w:t>: ориентироваться в учебнике (на развороте, в оглавлении, в условных обозначениях).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117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03.03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Повторяем правописание безударных окончаний имён существительных 1, 2, 3 склонения (повторительно-обобщающий)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Работать  в орфографической тетради  и тетради «Пишем грамотно» №2. Выбирать посильные для себя задания.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Правописание безударных окончаний имен существительных.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Применять правила, изученные на предыдущих уроках.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proofErr w:type="gramEnd"/>
            <w:r w:rsidRPr="00D813B8">
              <w:rPr>
                <w:sz w:val="20"/>
                <w:szCs w:val="20"/>
              </w:rPr>
              <w:t>: ориентироваться в учебнике (на развороте, в оглавлении, в условных обозначениях).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118</w:t>
            </w:r>
          </w:p>
        </w:tc>
        <w:tc>
          <w:tcPr>
            <w:tcW w:w="1028" w:type="dxa"/>
          </w:tcPr>
          <w:p w:rsidR="006B517C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04.03</w:t>
            </w:r>
          </w:p>
          <w:p w:rsidR="006B517C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i/>
                <w:sz w:val="20"/>
                <w:szCs w:val="20"/>
              </w:rPr>
              <w:t>Контрольная работа (диктант) №9 по теме «Правописание окончаний имён существительных</w:t>
            </w:r>
            <w:r w:rsidRPr="00D813B8">
              <w:rPr>
                <w:sz w:val="20"/>
                <w:szCs w:val="20"/>
              </w:rPr>
              <w:t>»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Проверка знаний, полученных при изучении темы «Правописание окончаний имён существительных».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Проверка знаний, полученных при изучении темы.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Писать под диктовку, применять полученные знания.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sz w:val="20"/>
                <w:szCs w:val="20"/>
              </w:rPr>
              <w:t>учебно-организационые</w:t>
            </w:r>
            <w:proofErr w:type="spellEnd"/>
            <w:r w:rsidRPr="00D813B8">
              <w:rPr>
                <w:sz w:val="20"/>
                <w:szCs w:val="20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осуществлять самоконтроль при выполнении работы.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119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D813B8">
              <w:rPr>
                <w:sz w:val="20"/>
                <w:szCs w:val="20"/>
              </w:rPr>
              <w:t>.03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Работа над ошибками диктанта.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Устанавливать место орфограммы в слове. Объяснять написание слов. Фиксировать </w:t>
            </w:r>
            <w:r w:rsidRPr="00D813B8">
              <w:rPr>
                <w:sz w:val="20"/>
                <w:szCs w:val="20"/>
              </w:rPr>
              <w:lastRenderedPageBreak/>
              <w:t xml:space="preserve">(графически обозначать) место орфограммы в слове.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Нахождение  и исправление ошибок, объяснение правильного написания слов.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Уметь подбирать проверочные слова в соответствии с правилами.</w:t>
            </w:r>
          </w:p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sz w:val="20"/>
                <w:szCs w:val="20"/>
              </w:rPr>
              <w:t>учебно-организационые</w:t>
            </w:r>
            <w:proofErr w:type="spellEnd"/>
            <w:r w:rsidRPr="00D813B8">
              <w:rPr>
                <w:sz w:val="20"/>
                <w:szCs w:val="20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осуществлять самоконтроль при выполнении </w:t>
            </w:r>
            <w:r w:rsidRPr="00D813B8">
              <w:rPr>
                <w:sz w:val="20"/>
                <w:szCs w:val="20"/>
              </w:rPr>
              <w:lastRenderedPageBreak/>
              <w:t>работы.</w:t>
            </w:r>
          </w:p>
          <w:p w:rsidR="006B517C" w:rsidRPr="00D813B8" w:rsidRDefault="006B517C" w:rsidP="000C7561">
            <w:pPr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120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813B8">
              <w:rPr>
                <w:sz w:val="20"/>
                <w:szCs w:val="20"/>
              </w:rPr>
              <w:t>.03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Имя прилагательное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Классифицировать  имена прилагательные. Согласовывать  имена прилагательные с именами существительными.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Изменение имён прилагательных по родам числам и падежам.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Понятие </w:t>
            </w:r>
            <w:r w:rsidRPr="00D813B8">
              <w:rPr>
                <w:i/>
                <w:sz w:val="20"/>
                <w:szCs w:val="20"/>
              </w:rPr>
              <w:t xml:space="preserve">«Имя прилагательное». </w:t>
            </w:r>
            <w:r w:rsidRPr="00D813B8">
              <w:rPr>
                <w:sz w:val="20"/>
                <w:szCs w:val="20"/>
              </w:rPr>
              <w:t>Начальная форма. Классификация имён прилагательных.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121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813B8">
              <w:rPr>
                <w:sz w:val="20"/>
                <w:szCs w:val="20"/>
              </w:rPr>
              <w:t>.03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Правописание. Правописание окончаний имён существительных множественного числа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Изменять имена существительные по числам и падежам. Вспоминать и правильно писать безударные окончания имён существительных множественного числа.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Закрепление знаний, полученных при изучении данной темы «Правописание безударных окончаний имен существительных».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Изменение имён существительных по числам и падежам.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 xml:space="preserve"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</w:t>
            </w:r>
            <w:r w:rsidRPr="00D813B8">
              <w:rPr>
                <w:sz w:val="20"/>
                <w:szCs w:val="20"/>
              </w:rPr>
              <w:lastRenderedPageBreak/>
              <w:t>аргументации своей точки и оценки событий.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jc w:val="both"/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122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D813B8">
              <w:rPr>
                <w:sz w:val="20"/>
                <w:szCs w:val="20"/>
              </w:rPr>
              <w:t>.03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Повторение (повторительно-обобщающий)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Отличать предложение от  текста. Определять  отличительные особенности предложения от текста.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Текст повествования с элементами описания.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Восстанавливать порядок предложений в тексте, подбирать заголовок, составлять план.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умение определять последовательность действий.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123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813B8">
              <w:rPr>
                <w:sz w:val="20"/>
                <w:szCs w:val="20"/>
              </w:rPr>
              <w:t>.03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i/>
                <w:sz w:val="20"/>
                <w:szCs w:val="20"/>
              </w:rPr>
              <w:t xml:space="preserve">Контрольная работа ( диктант) №10 по теме « Итоги 3 </w:t>
            </w:r>
            <w:proofErr w:type="spellStart"/>
            <w:r w:rsidRPr="00D813B8">
              <w:rPr>
                <w:i/>
                <w:sz w:val="20"/>
                <w:szCs w:val="20"/>
              </w:rPr>
              <w:t>четверти</w:t>
            </w:r>
            <w:proofErr w:type="gramStart"/>
            <w:r w:rsidRPr="00D813B8">
              <w:rPr>
                <w:i/>
                <w:sz w:val="20"/>
                <w:szCs w:val="20"/>
              </w:rPr>
              <w:t>,Ч</w:t>
            </w:r>
            <w:proofErr w:type="gramEnd"/>
            <w:r w:rsidRPr="00D813B8">
              <w:rPr>
                <w:i/>
                <w:sz w:val="20"/>
                <w:szCs w:val="20"/>
              </w:rPr>
              <w:t>асти</w:t>
            </w:r>
            <w:proofErr w:type="spellEnd"/>
            <w:r w:rsidRPr="00D813B8">
              <w:rPr>
                <w:i/>
                <w:sz w:val="20"/>
                <w:szCs w:val="20"/>
              </w:rPr>
              <w:t xml:space="preserve"> речи» (контрольный</w:t>
            </w:r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Осуществлять самоконтроль. Находить допущенную ошибку и аккуратно исправлять её. Вспоминать алгоритм проверки  безударных  окончаний имён существительных и прилагательных.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Проверка уровня знаний, полученных при изучении темы «Части речи».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Писать под диктовку текст с изученными орфограммами и выполнять грамматические задания.</w:t>
            </w:r>
          </w:p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r w:rsidRPr="00D813B8">
              <w:rPr>
                <w:sz w:val="20"/>
                <w:szCs w:val="20"/>
              </w:rPr>
              <w:t>учебно-организационые</w:t>
            </w:r>
            <w:proofErr w:type="spellEnd"/>
            <w:r w:rsidRPr="00D813B8">
              <w:rPr>
                <w:sz w:val="20"/>
                <w:szCs w:val="20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осуществлять самоконтроль при выполнении работы.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Проявлять  интерес к историческим традициям своего края и России.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124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813B8">
              <w:rPr>
                <w:sz w:val="20"/>
                <w:szCs w:val="20"/>
              </w:rPr>
              <w:t>.03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Работа над ошибками. Имя прилагательное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Устанавливать место орфограммы в слове. Объяснять написание слов. Осуществлять самоконтроль и самопроверку.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Имена прилагательные  в роли сказуемых.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Синтаксическая роль имени прилагательного в предложении. 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</w:t>
            </w:r>
            <w:r w:rsidRPr="00D813B8">
              <w:rPr>
                <w:sz w:val="20"/>
                <w:szCs w:val="20"/>
              </w:rPr>
              <w:lastRenderedPageBreak/>
              <w:t>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D813B8">
              <w:rPr>
                <w:sz w:val="20"/>
                <w:szCs w:val="20"/>
              </w:rPr>
              <w:t>.03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Имя прилагательное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Определять в тексте имена прилагательные, их род, число и падеж. Устанавливать связь с именами существительными.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Изменение имен прилагательных по родам числам и падежам.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w w:val="109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Определение имени прилагательного;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изменение имён прилагательных по родам, числам и падежам.</w:t>
            </w:r>
          </w:p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коммуникативные</w:t>
            </w:r>
            <w:proofErr w:type="gramEnd"/>
            <w:r w:rsidRPr="00D813B8">
              <w:rPr>
                <w:sz w:val="20"/>
                <w:szCs w:val="20"/>
              </w:rPr>
              <w:t xml:space="preserve"> – способность выбирать средства языка в соответствии с речевой ситуацией.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высказывать свое предположение (версию) на основе работы с материалом учебника.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свою.</w:t>
            </w:r>
            <w:proofErr w:type="gramEnd"/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126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D813B8">
              <w:rPr>
                <w:sz w:val="20"/>
                <w:szCs w:val="20"/>
              </w:rPr>
              <w:t>.03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Повторяем правописание безударных окончаний имён существительных (повторительно-обобщающий)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Применять изученные правила при обнаружении орфограмм. Писать безударные окончания имен существительных с опорой на изученный алгоритм работы.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Закрепление знаний, полученных при изучении данной темы.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безударных окончаний имен существительных.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z w:val="20"/>
                <w:szCs w:val="20"/>
              </w:rPr>
              <w:t xml:space="preserve"> – владеть способами контроля и оценки деятельности, соотносить результат своей деятельности с эталоном, образцом, правилом.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высказывать свое предположение (версию) на основе работы с материалом учебника.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свою.</w:t>
            </w:r>
            <w:proofErr w:type="gramEnd"/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127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D813B8">
              <w:rPr>
                <w:sz w:val="20"/>
                <w:szCs w:val="20"/>
              </w:rPr>
              <w:t>.03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Правописание. Правописание </w:t>
            </w:r>
            <w:r w:rsidRPr="00D813B8">
              <w:rPr>
                <w:sz w:val="20"/>
                <w:szCs w:val="20"/>
              </w:rPr>
              <w:lastRenderedPageBreak/>
              <w:t xml:space="preserve">окончаний имён существительных на – </w:t>
            </w:r>
            <w:proofErr w:type="spellStart"/>
            <w:r w:rsidRPr="00D813B8">
              <w:rPr>
                <w:sz w:val="20"/>
                <w:szCs w:val="20"/>
              </w:rPr>
              <w:t>ий</w:t>
            </w:r>
            <w:proofErr w:type="spellEnd"/>
            <w:r w:rsidRPr="00D813B8">
              <w:rPr>
                <w:sz w:val="20"/>
                <w:szCs w:val="20"/>
              </w:rPr>
              <w:t xml:space="preserve">, </w:t>
            </w:r>
            <w:proofErr w:type="gramStart"/>
            <w:r w:rsidRPr="00D813B8">
              <w:rPr>
                <w:sz w:val="20"/>
                <w:szCs w:val="20"/>
              </w:rPr>
              <w:t>-</w:t>
            </w:r>
            <w:proofErr w:type="spellStart"/>
            <w:r w:rsidRPr="00D813B8">
              <w:rPr>
                <w:sz w:val="20"/>
                <w:szCs w:val="20"/>
              </w:rPr>
              <w:t>и</w:t>
            </w:r>
            <w:proofErr w:type="gramEnd"/>
            <w:r w:rsidRPr="00D813B8">
              <w:rPr>
                <w:sz w:val="20"/>
                <w:szCs w:val="20"/>
              </w:rPr>
              <w:t>я</w:t>
            </w:r>
            <w:proofErr w:type="spellEnd"/>
            <w:r w:rsidRPr="00D813B8">
              <w:rPr>
                <w:sz w:val="20"/>
                <w:szCs w:val="20"/>
              </w:rPr>
              <w:t xml:space="preserve">, - </w:t>
            </w:r>
            <w:proofErr w:type="spellStart"/>
            <w:r w:rsidRPr="00D813B8">
              <w:rPr>
                <w:sz w:val="20"/>
                <w:szCs w:val="20"/>
              </w:rPr>
              <w:t>ие</w:t>
            </w:r>
            <w:proofErr w:type="spellEnd"/>
            <w:r w:rsidRPr="00D813B8">
              <w:rPr>
                <w:sz w:val="20"/>
                <w:szCs w:val="20"/>
              </w:rPr>
              <w:t xml:space="preserve"> комбинированный)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 Составлять словосочетания </w:t>
            </w:r>
            <w:r w:rsidRPr="00D813B8">
              <w:rPr>
                <w:sz w:val="20"/>
                <w:szCs w:val="20"/>
              </w:rPr>
              <w:lastRenderedPageBreak/>
              <w:t xml:space="preserve">из двух групп слов. Составлять таблицу и дописывать окончания в соответствии с результатами в таблице.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Правописание окончаний имён </w:t>
            </w:r>
            <w:r w:rsidRPr="00D813B8">
              <w:rPr>
                <w:color w:val="000000"/>
                <w:sz w:val="20"/>
                <w:szCs w:val="20"/>
              </w:rPr>
              <w:lastRenderedPageBreak/>
              <w:t>существительных.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Правописание окончаний имён </w:t>
            </w:r>
            <w:r w:rsidRPr="00D813B8">
              <w:rPr>
                <w:sz w:val="20"/>
                <w:szCs w:val="20"/>
              </w:rPr>
              <w:lastRenderedPageBreak/>
              <w:t xml:space="preserve">существительных на – </w:t>
            </w:r>
            <w:proofErr w:type="spellStart"/>
            <w:r w:rsidRPr="00D813B8">
              <w:rPr>
                <w:sz w:val="20"/>
                <w:szCs w:val="20"/>
              </w:rPr>
              <w:t>ий</w:t>
            </w:r>
            <w:proofErr w:type="spellEnd"/>
            <w:r w:rsidRPr="00D813B8">
              <w:rPr>
                <w:sz w:val="20"/>
                <w:szCs w:val="20"/>
              </w:rPr>
              <w:t xml:space="preserve">, </w:t>
            </w:r>
            <w:proofErr w:type="gramStart"/>
            <w:r w:rsidRPr="00D813B8">
              <w:rPr>
                <w:sz w:val="20"/>
                <w:szCs w:val="20"/>
              </w:rPr>
              <w:t>-</w:t>
            </w:r>
            <w:proofErr w:type="spellStart"/>
            <w:r w:rsidRPr="00D813B8">
              <w:rPr>
                <w:sz w:val="20"/>
                <w:szCs w:val="20"/>
              </w:rPr>
              <w:t>и</w:t>
            </w:r>
            <w:proofErr w:type="gramEnd"/>
            <w:r w:rsidRPr="00D813B8">
              <w:rPr>
                <w:sz w:val="20"/>
                <w:szCs w:val="20"/>
              </w:rPr>
              <w:t>я</w:t>
            </w:r>
            <w:proofErr w:type="spellEnd"/>
            <w:r w:rsidRPr="00D813B8">
              <w:rPr>
                <w:sz w:val="20"/>
                <w:szCs w:val="20"/>
              </w:rPr>
              <w:t xml:space="preserve">, - </w:t>
            </w:r>
            <w:proofErr w:type="spellStart"/>
            <w:r w:rsidRPr="00D813B8">
              <w:rPr>
                <w:sz w:val="20"/>
                <w:szCs w:val="20"/>
              </w:rPr>
              <w:t>ие</w:t>
            </w:r>
            <w:proofErr w:type="spellEnd"/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lastRenderedPageBreak/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формирование </w:t>
            </w:r>
            <w:r w:rsidRPr="00D813B8">
              <w:rPr>
                <w:sz w:val="20"/>
                <w:szCs w:val="20"/>
              </w:rPr>
              <w:lastRenderedPageBreak/>
              <w:t>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0C7561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Освоение личностного </w:t>
            </w:r>
            <w:r w:rsidRPr="00D813B8">
              <w:rPr>
                <w:sz w:val="20"/>
                <w:szCs w:val="20"/>
              </w:rPr>
              <w:lastRenderedPageBreak/>
              <w:t>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128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D813B8">
              <w:rPr>
                <w:sz w:val="20"/>
                <w:szCs w:val="20"/>
              </w:rPr>
              <w:t>..03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Правописание. </w:t>
            </w:r>
            <w:proofErr w:type="gramStart"/>
            <w:r w:rsidRPr="00D813B8">
              <w:rPr>
                <w:sz w:val="20"/>
                <w:szCs w:val="20"/>
              </w:rPr>
              <w:t xml:space="preserve">Правописание окончаний имён существительных на - </w:t>
            </w:r>
            <w:proofErr w:type="spellStart"/>
            <w:r w:rsidRPr="00D813B8">
              <w:rPr>
                <w:sz w:val="20"/>
                <w:szCs w:val="20"/>
              </w:rPr>
              <w:t>ий</w:t>
            </w:r>
            <w:proofErr w:type="spellEnd"/>
            <w:r w:rsidRPr="00D813B8">
              <w:rPr>
                <w:sz w:val="20"/>
                <w:szCs w:val="20"/>
              </w:rPr>
              <w:t xml:space="preserve">, - </w:t>
            </w:r>
            <w:proofErr w:type="spellStart"/>
            <w:r w:rsidRPr="00D813B8">
              <w:rPr>
                <w:sz w:val="20"/>
                <w:szCs w:val="20"/>
              </w:rPr>
              <w:t>ия</w:t>
            </w:r>
            <w:proofErr w:type="spellEnd"/>
            <w:r w:rsidRPr="00D813B8">
              <w:rPr>
                <w:sz w:val="20"/>
                <w:szCs w:val="20"/>
              </w:rPr>
              <w:t xml:space="preserve">, - </w:t>
            </w:r>
            <w:proofErr w:type="spellStart"/>
            <w:r w:rsidRPr="00D813B8">
              <w:rPr>
                <w:sz w:val="20"/>
                <w:szCs w:val="20"/>
              </w:rPr>
              <w:t>ие</w:t>
            </w:r>
            <w:proofErr w:type="spellEnd"/>
            <w:r w:rsidRPr="00D813B8">
              <w:rPr>
                <w:sz w:val="20"/>
                <w:szCs w:val="20"/>
              </w:rPr>
              <w:t xml:space="preserve"> комбинированный)</w:t>
            </w:r>
            <w:proofErr w:type="gramEnd"/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Применять  правило правописания окончаний имён существительных на  </w:t>
            </w:r>
            <w:proofErr w:type="gramStart"/>
            <w:r w:rsidRPr="00D813B8">
              <w:rPr>
                <w:sz w:val="20"/>
                <w:szCs w:val="20"/>
              </w:rPr>
              <w:t>-</w:t>
            </w:r>
            <w:proofErr w:type="spellStart"/>
            <w:r w:rsidRPr="00D813B8">
              <w:rPr>
                <w:i/>
                <w:iCs/>
                <w:sz w:val="20"/>
                <w:szCs w:val="20"/>
              </w:rPr>
              <w:t>и</w:t>
            </w:r>
            <w:proofErr w:type="gramEnd"/>
            <w:r w:rsidRPr="00D813B8">
              <w:rPr>
                <w:i/>
                <w:iCs/>
                <w:sz w:val="20"/>
                <w:szCs w:val="20"/>
              </w:rPr>
              <w:t>й</w:t>
            </w:r>
            <w:proofErr w:type="spellEnd"/>
            <w:r w:rsidRPr="00D813B8">
              <w:rPr>
                <w:i/>
                <w:iCs/>
                <w:sz w:val="20"/>
                <w:szCs w:val="20"/>
              </w:rPr>
              <w:t>, -</w:t>
            </w:r>
            <w:proofErr w:type="spellStart"/>
            <w:r w:rsidRPr="00D813B8">
              <w:rPr>
                <w:i/>
                <w:iCs/>
                <w:sz w:val="20"/>
                <w:szCs w:val="20"/>
              </w:rPr>
              <w:t>ия</w:t>
            </w:r>
            <w:proofErr w:type="spellEnd"/>
            <w:r w:rsidRPr="00D813B8">
              <w:rPr>
                <w:i/>
                <w:iCs/>
                <w:sz w:val="20"/>
                <w:szCs w:val="20"/>
              </w:rPr>
              <w:t>, -</w:t>
            </w:r>
            <w:proofErr w:type="spellStart"/>
            <w:r w:rsidRPr="00D813B8">
              <w:rPr>
                <w:i/>
                <w:iCs/>
                <w:sz w:val="20"/>
                <w:szCs w:val="20"/>
              </w:rPr>
              <w:t>ие</w:t>
            </w:r>
            <w:proofErr w:type="spellEnd"/>
            <w:r w:rsidRPr="00D813B8">
              <w:rPr>
                <w:i/>
                <w:iCs/>
                <w:sz w:val="20"/>
                <w:szCs w:val="20"/>
              </w:rPr>
              <w:t xml:space="preserve">. </w:t>
            </w:r>
            <w:r w:rsidRPr="00D813B8">
              <w:rPr>
                <w:sz w:val="20"/>
                <w:szCs w:val="20"/>
              </w:rPr>
              <w:t xml:space="preserve">Правильно писать окончания имен существительных на  </w:t>
            </w:r>
            <w:proofErr w:type="gramStart"/>
            <w:r w:rsidRPr="00D813B8">
              <w:rPr>
                <w:sz w:val="20"/>
                <w:szCs w:val="20"/>
              </w:rPr>
              <w:t>-</w:t>
            </w:r>
            <w:proofErr w:type="spellStart"/>
            <w:r w:rsidRPr="00D813B8">
              <w:rPr>
                <w:i/>
                <w:iCs/>
                <w:sz w:val="20"/>
                <w:szCs w:val="20"/>
              </w:rPr>
              <w:t>и</w:t>
            </w:r>
            <w:proofErr w:type="gramEnd"/>
            <w:r w:rsidRPr="00D813B8">
              <w:rPr>
                <w:i/>
                <w:iCs/>
                <w:sz w:val="20"/>
                <w:szCs w:val="20"/>
              </w:rPr>
              <w:t>й</w:t>
            </w:r>
            <w:proofErr w:type="spellEnd"/>
            <w:r w:rsidRPr="00D813B8">
              <w:rPr>
                <w:i/>
                <w:iCs/>
                <w:sz w:val="20"/>
                <w:szCs w:val="20"/>
              </w:rPr>
              <w:t>, -</w:t>
            </w:r>
            <w:proofErr w:type="spellStart"/>
            <w:r w:rsidRPr="00D813B8">
              <w:rPr>
                <w:i/>
                <w:iCs/>
                <w:sz w:val="20"/>
                <w:szCs w:val="20"/>
              </w:rPr>
              <w:t>ия</w:t>
            </w:r>
            <w:proofErr w:type="spellEnd"/>
            <w:r w:rsidRPr="00D813B8">
              <w:rPr>
                <w:i/>
                <w:iCs/>
                <w:sz w:val="20"/>
                <w:szCs w:val="20"/>
              </w:rPr>
              <w:t>, -</w:t>
            </w:r>
            <w:proofErr w:type="spellStart"/>
            <w:r w:rsidRPr="00D813B8">
              <w:rPr>
                <w:i/>
                <w:iCs/>
                <w:sz w:val="20"/>
                <w:szCs w:val="20"/>
              </w:rPr>
              <w:t>ие</w:t>
            </w:r>
            <w:proofErr w:type="spellEnd"/>
            <w:r w:rsidRPr="00D813B8">
              <w:rPr>
                <w:i/>
                <w:iCs/>
                <w:sz w:val="20"/>
                <w:szCs w:val="20"/>
              </w:rPr>
              <w:t xml:space="preserve">. 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Применение правила  правописания окончаний имён существительных на  </w:t>
            </w:r>
            <w:proofErr w:type="gramStart"/>
            <w:r w:rsidRPr="00D813B8">
              <w:rPr>
                <w:sz w:val="20"/>
                <w:szCs w:val="20"/>
              </w:rPr>
              <w:t>-</w:t>
            </w:r>
            <w:proofErr w:type="spellStart"/>
            <w:r w:rsidRPr="00D813B8">
              <w:rPr>
                <w:i/>
                <w:iCs/>
                <w:sz w:val="20"/>
                <w:szCs w:val="20"/>
              </w:rPr>
              <w:t>и</w:t>
            </w:r>
            <w:proofErr w:type="gramEnd"/>
            <w:r w:rsidRPr="00D813B8">
              <w:rPr>
                <w:i/>
                <w:iCs/>
                <w:sz w:val="20"/>
                <w:szCs w:val="20"/>
              </w:rPr>
              <w:t>й</w:t>
            </w:r>
            <w:proofErr w:type="spellEnd"/>
            <w:r w:rsidRPr="00D813B8">
              <w:rPr>
                <w:i/>
                <w:iCs/>
                <w:sz w:val="20"/>
                <w:szCs w:val="20"/>
              </w:rPr>
              <w:t>, -</w:t>
            </w:r>
            <w:proofErr w:type="spellStart"/>
            <w:r w:rsidRPr="00D813B8">
              <w:rPr>
                <w:i/>
                <w:iCs/>
                <w:sz w:val="20"/>
                <w:szCs w:val="20"/>
              </w:rPr>
              <w:t>ия</w:t>
            </w:r>
            <w:proofErr w:type="spellEnd"/>
            <w:r w:rsidRPr="00D813B8">
              <w:rPr>
                <w:i/>
                <w:iCs/>
                <w:sz w:val="20"/>
                <w:szCs w:val="20"/>
              </w:rPr>
              <w:t>, -</w:t>
            </w:r>
            <w:proofErr w:type="spellStart"/>
            <w:r w:rsidRPr="00D813B8">
              <w:rPr>
                <w:i/>
                <w:iCs/>
                <w:sz w:val="20"/>
                <w:szCs w:val="20"/>
              </w:rPr>
              <w:t>ие</w:t>
            </w:r>
            <w:proofErr w:type="spellEnd"/>
            <w:r w:rsidRPr="00D813B8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Правописание окончаний имён существительных на </w:t>
            </w:r>
            <w:proofErr w:type="gramStart"/>
            <w:r w:rsidRPr="00D813B8">
              <w:rPr>
                <w:sz w:val="20"/>
                <w:szCs w:val="20"/>
              </w:rPr>
              <w:t>-</w:t>
            </w:r>
            <w:proofErr w:type="spellStart"/>
            <w:r w:rsidRPr="00D813B8">
              <w:rPr>
                <w:i/>
                <w:iCs/>
                <w:sz w:val="20"/>
                <w:szCs w:val="20"/>
              </w:rPr>
              <w:t>и</w:t>
            </w:r>
            <w:proofErr w:type="gramEnd"/>
            <w:r w:rsidRPr="00D813B8">
              <w:rPr>
                <w:i/>
                <w:iCs/>
                <w:sz w:val="20"/>
                <w:szCs w:val="20"/>
              </w:rPr>
              <w:t>й</w:t>
            </w:r>
            <w:proofErr w:type="spellEnd"/>
            <w:r w:rsidRPr="00D813B8">
              <w:rPr>
                <w:i/>
                <w:iCs/>
                <w:sz w:val="20"/>
                <w:szCs w:val="20"/>
              </w:rPr>
              <w:t>, -</w:t>
            </w:r>
            <w:proofErr w:type="spellStart"/>
            <w:r w:rsidRPr="00D813B8">
              <w:rPr>
                <w:i/>
                <w:iCs/>
                <w:sz w:val="20"/>
                <w:szCs w:val="20"/>
              </w:rPr>
              <w:t>ия</w:t>
            </w:r>
            <w:proofErr w:type="spellEnd"/>
            <w:r w:rsidRPr="00D813B8">
              <w:rPr>
                <w:i/>
                <w:iCs/>
                <w:sz w:val="20"/>
                <w:szCs w:val="20"/>
              </w:rPr>
              <w:t xml:space="preserve">,- </w:t>
            </w:r>
            <w:proofErr w:type="spellStart"/>
            <w:r w:rsidRPr="00D813B8">
              <w:rPr>
                <w:i/>
                <w:iCs/>
                <w:sz w:val="20"/>
                <w:szCs w:val="20"/>
              </w:rPr>
              <w:t>ие</w:t>
            </w:r>
            <w:proofErr w:type="spellEnd"/>
            <w:r w:rsidRPr="00D813B8">
              <w:rPr>
                <w:i/>
                <w:iCs/>
                <w:sz w:val="20"/>
                <w:szCs w:val="20"/>
              </w:rPr>
              <w:t>;</w:t>
            </w:r>
          </w:p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распределять объекты в группу по общему признаку.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129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D813B8">
              <w:rPr>
                <w:sz w:val="20"/>
                <w:szCs w:val="20"/>
              </w:rPr>
              <w:t>.03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Повторение правил правописания безударных окончаний имён существительных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Осуществлять самоконтроль и самопроверку при написании словарных слов и слов с орфограммой «Безударные окончания имён существительн</w:t>
            </w:r>
            <w:r w:rsidRPr="00D813B8">
              <w:rPr>
                <w:sz w:val="20"/>
                <w:szCs w:val="20"/>
              </w:rPr>
              <w:lastRenderedPageBreak/>
              <w:t xml:space="preserve">ых».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lastRenderedPageBreak/>
              <w:t>Применение знаний о правописании безударных окончаний имён существительных.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813B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Правописание безударных окончаний имён существительных.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r w:rsidRPr="00D813B8">
              <w:rPr>
                <w:spacing w:val="-1"/>
                <w:sz w:val="20"/>
                <w:szCs w:val="20"/>
              </w:rPr>
              <w:t>о</w:t>
            </w:r>
            <w:r w:rsidRPr="00D813B8">
              <w:rPr>
                <w:sz w:val="20"/>
                <w:szCs w:val="20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организационные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 формирование </w:t>
            </w:r>
            <w:r w:rsidRPr="00D813B8">
              <w:rPr>
                <w:sz w:val="20"/>
                <w:szCs w:val="20"/>
              </w:rPr>
              <w:lastRenderedPageBreak/>
              <w:t>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130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D813B8">
              <w:rPr>
                <w:sz w:val="20"/>
                <w:szCs w:val="20"/>
              </w:rPr>
              <w:t>.03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Качественные имена прилагательные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. Различать имена прилагательные. Подбирать антонимы к именам прилагательным.   Образовывать прилагательные  с приставкой не-, с суффиксами </w:t>
            </w:r>
            <w:proofErr w:type="gramStart"/>
            <w:r w:rsidRPr="00D813B8">
              <w:rPr>
                <w:sz w:val="20"/>
                <w:szCs w:val="20"/>
              </w:rPr>
              <w:t>–</w:t>
            </w:r>
            <w:proofErr w:type="spellStart"/>
            <w:r w:rsidRPr="00D813B8">
              <w:rPr>
                <w:sz w:val="20"/>
                <w:szCs w:val="20"/>
              </w:rPr>
              <w:t>о</w:t>
            </w:r>
            <w:proofErr w:type="gramEnd"/>
            <w:r w:rsidRPr="00D813B8">
              <w:rPr>
                <w:sz w:val="20"/>
                <w:szCs w:val="20"/>
              </w:rPr>
              <w:t>ват</w:t>
            </w:r>
            <w:proofErr w:type="spellEnd"/>
            <w:r w:rsidRPr="00D813B8">
              <w:rPr>
                <w:sz w:val="20"/>
                <w:szCs w:val="20"/>
              </w:rPr>
              <w:t>, -</w:t>
            </w:r>
            <w:proofErr w:type="spellStart"/>
            <w:r w:rsidRPr="00D813B8">
              <w:rPr>
                <w:sz w:val="20"/>
                <w:szCs w:val="20"/>
              </w:rPr>
              <w:t>еват</w:t>
            </w:r>
            <w:proofErr w:type="spellEnd"/>
            <w:r w:rsidRPr="00D813B8">
              <w:rPr>
                <w:sz w:val="20"/>
                <w:szCs w:val="20"/>
              </w:rPr>
              <w:t>, -</w:t>
            </w:r>
            <w:proofErr w:type="spellStart"/>
            <w:r w:rsidRPr="00D813B8">
              <w:rPr>
                <w:sz w:val="20"/>
                <w:szCs w:val="20"/>
              </w:rPr>
              <w:t>оньк</w:t>
            </w:r>
            <w:proofErr w:type="spellEnd"/>
            <w:r w:rsidRPr="00D813B8">
              <w:rPr>
                <w:sz w:val="20"/>
                <w:szCs w:val="20"/>
              </w:rPr>
              <w:t>, -</w:t>
            </w:r>
            <w:proofErr w:type="spellStart"/>
            <w:r w:rsidRPr="00D813B8">
              <w:rPr>
                <w:sz w:val="20"/>
                <w:szCs w:val="20"/>
              </w:rPr>
              <w:t>еньк</w:t>
            </w:r>
            <w:proofErr w:type="spellEnd"/>
            <w:r w:rsidRPr="00D813B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Виды прилагательных по значению. Определение качественных прилагательных.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Качественные имена прилагательные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r w:rsidRPr="00D813B8">
              <w:rPr>
                <w:spacing w:val="-1"/>
                <w:sz w:val="20"/>
                <w:szCs w:val="20"/>
              </w:rPr>
              <w:t>о</w:t>
            </w:r>
            <w:r w:rsidRPr="00D813B8">
              <w:rPr>
                <w:sz w:val="20"/>
                <w:szCs w:val="20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организационные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131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Качественные имена прилагательные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Подбирать антонимы к именам прилагательным.   Образовывать прилагательные  с приставкой не-, с суффиксами </w:t>
            </w:r>
            <w:proofErr w:type="gramStart"/>
            <w:r w:rsidRPr="00D813B8">
              <w:rPr>
                <w:sz w:val="20"/>
                <w:szCs w:val="20"/>
              </w:rPr>
              <w:t>–</w:t>
            </w:r>
            <w:proofErr w:type="spellStart"/>
            <w:r w:rsidRPr="00D813B8">
              <w:rPr>
                <w:sz w:val="20"/>
                <w:szCs w:val="20"/>
              </w:rPr>
              <w:t>о</w:t>
            </w:r>
            <w:proofErr w:type="gramEnd"/>
            <w:r w:rsidRPr="00D813B8">
              <w:rPr>
                <w:sz w:val="20"/>
                <w:szCs w:val="20"/>
              </w:rPr>
              <w:t>ват</w:t>
            </w:r>
            <w:proofErr w:type="spellEnd"/>
            <w:r w:rsidRPr="00D813B8">
              <w:rPr>
                <w:sz w:val="20"/>
                <w:szCs w:val="20"/>
              </w:rPr>
              <w:t>, -</w:t>
            </w:r>
            <w:proofErr w:type="spellStart"/>
            <w:r w:rsidRPr="00D813B8">
              <w:rPr>
                <w:sz w:val="20"/>
                <w:szCs w:val="20"/>
              </w:rPr>
              <w:t>еват</w:t>
            </w:r>
            <w:proofErr w:type="spellEnd"/>
            <w:r w:rsidRPr="00D813B8">
              <w:rPr>
                <w:sz w:val="20"/>
                <w:szCs w:val="20"/>
              </w:rPr>
              <w:t>, -</w:t>
            </w:r>
            <w:proofErr w:type="spellStart"/>
            <w:r w:rsidRPr="00D813B8">
              <w:rPr>
                <w:sz w:val="20"/>
                <w:szCs w:val="20"/>
              </w:rPr>
              <w:t>оньк</w:t>
            </w:r>
            <w:proofErr w:type="spellEnd"/>
            <w:r w:rsidRPr="00D813B8">
              <w:rPr>
                <w:sz w:val="20"/>
                <w:szCs w:val="20"/>
              </w:rPr>
              <w:t>, -</w:t>
            </w:r>
            <w:proofErr w:type="spellStart"/>
            <w:r w:rsidRPr="00D813B8">
              <w:rPr>
                <w:sz w:val="20"/>
                <w:szCs w:val="20"/>
              </w:rPr>
              <w:t>еньк</w:t>
            </w:r>
            <w:proofErr w:type="spellEnd"/>
            <w:r w:rsidRPr="00D813B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Виды прилагательных по значению. Определение качественных прилагательных.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Качественные имена прилагательные.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r w:rsidRPr="00D813B8">
              <w:rPr>
                <w:spacing w:val="-1"/>
                <w:sz w:val="20"/>
                <w:szCs w:val="20"/>
              </w:rPr>
              <w:t>о</w:t>
            </w:r>
            <w:r w:rsidRPr="00D813B8">
              <w:rPr>
                <w:sz w:val="20"/>
                <w:szCs w:val="20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организационные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 формирование приёмов мыслительной деятельности.</w:t>
            </w:r>
          </w:p>
          <w:p w:rsidR="006B517C" w:rsidRPr="00D813B8" w:rsidRDefault="006B517C" w:rsidP="00AA7E34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132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Обучающее изложение с элементами сочинения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Определять смысловую цельность текста. Составлять текст-рассуждение с элементами сочинения  по данному плану.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Ознакомление с правилом составления текста - рассуждения. Создание текста - рассуждения. Написание текста по плану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Текст-рассуждение, план текста.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133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Правописание. Правописание окончаний имён прилагательных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Наблюдать за изменением имён прилагательных по падежам</w:t>
            </w:r>
            <w:proofErr w:type="gramStart"/>
            <w:r w:rsidRPr="00D813B8">
              <w:rPr>
                <w:sz w:val="20"/>
                <w:szCs w:val="20"/>
              </w:rPr>
              <w:t xml:space="preserve">.. </w:t>
            </w:r>
            <w:proofErr w:type="gramEnd"/>
            <w:r w:rsidRPr="00D813B8">
              <w:rPr>
                <w:sz w:val="20"/>
                <w:szCs w:val="20"/>
              </w:rPr>
              <w:t xml:space="preserve">Соотносить окончания падежных вопросов и окончания имён прилагательных.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Изменение прилагательных по падежам.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Способы проверки окончаний имён прилагательных.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134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Учимся писать изложение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Составлять план текста. Пользуясь планом, пересказать письменно содержание легенды. Подумать, как закончить текст.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Ознакомление с написанием текста с элементами сочинения.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Изложение с элементами сочинения.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135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Правописание. Правописание окончаний имён прилагательных (</w:t>
            </w:r>
            <w:proofErr w:type="gramStart"/>
            <w:r w:rsidRPr="00D813B8">
              <w:rPr>
                <w:sz w:val="20"/>
                <w:szCs w:val="20"/>
              </w:rPr>
              <w:t>комбинированны</w:t>
            </w:r>
            <w:r w:rsidRPr="00D813B8">
              <w:rPr>
                <w:sz w:val="20"/>
                <w:szCs w:val="20"/>
              </w:rPr>
              <w:lastRenderedPageBreak/>
              <w:t>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. Развивать орфографическую зоркость.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Обучение правильному написанию окончаний имён прилагательных.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Практическое применение способов проверки окончаний имён прилагательных.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136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Краткая форма качественных прилагательных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Образовывать краткую форму качественных имён прилагательных. Определять их синтаксическую роль в предложении.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b/>
                <w:i/>
                <w:color w:val="000000"/>
                <w:sz w:val="20"/>
                <w:szCs w:val="20"/>
              </w:rPr>
              <w:t>Урок повышенной сложности.</w:t>
            </w:r>
            <w:r w:rsidRPr="00D813B8">
              <w:rPr>
                <w:color w:val="000000"/>
                <w:sz w:val="20"/>
                <w:szCs w:val="20"/>
              </w:rPr>
              <w:t xml:space="preserve"> Наблюдение над языковым материалом только на уровне предъявления.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Представление о краткой форме качественных имён прилагательных.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Идентификация себя с национальностью и верой, уважение к людям других вер.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137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окончаний имён прилагательных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Работать над развитием умений классифицировать слова с буквами «о» и «е» в окончаниях имён </w:t>
            </w:r>
            <w:proofErr w:type="spellStart"/>
            <w:r w:rsidRPr="00D813B8">
              <w:rPr>
                <w:sz w:val="20"/>
                <w:szCs w:val="20"/>
              </w:rPr>
              <w:t>прилагательных</w:t>
            </w:r>
            <w:proofErr w:type="gramStart"/>
            <w:r w:rsidRPr="00D813B8">
              <w:rPr>
                <w:sz w:val="20"/>
                <w:szCs w:val="20"/>
              </w:rPr>
              <w:t>.н</w:t>
            </w:r>
            <w:proofErr w:type="gramEnd"/>
            <w:r w:rsidRPr="00D813B8">
              <w:rPr>
                <w:sz w:val="20"/>
                <w:szCs w:val="20"/>
              </w:rPr>
              <w:t>евозможность</w:t>
            </w:r>
            <w:proofErr w:type="spellEnd"/>
            <w:r w:rsidRPr="00D813B8">
              <w:rPr>
                <w:sz w:val="20"/>
                <w:szCs w:val="20"/>
              </w:rPr>
              <w:t xml:space="preserve"> его выполнения.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Работа над развитием умений классифицировать слова с буквами «о» и «е» в окончании. 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Правила правописания окончаний имён прилагательных.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138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Контрольное списывание по теме «Правописание окончаний имён прилагательных» (</w:t>
            </w:r>
            <w:proofErr w:type="gramStart"/>
            <w:r w:rsidRPr="00D813B8">
              <w:rPr>
                <w:sz w:val="20"/>
                <w:szCs w:val="20"/>
              </w:rPr>
              <w:t>контрольный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Вспомнить правила проверки написания окончаний имён прилагательных. Развивать орфографическ</w:t>
            </w:r>
            <w:r w:rsidRPr="00D813B8">
              <w:rPr>
                <w:sz w:val="20"/>
                <w:szCs w:val="20"/>
              </w:rPr>
              <w:lastRenderedPageBreak/>
              <w:t>ую зоркость.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>Обучение списыванию текста.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Списывание. Итоговый контроль.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 xml:space="preserve"> 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учиться планировать, контролировать и оценивать учебные действия в соответствии с поставленной задачей </w:t>
            </w:r>
            <w:r w:rsidRPr="00D813B8">
              <w:rPr>
                <w:sz w:val="20"/>
                <w:szCs w:val="20"/>
              </w:rPr>
              <w:lastRenderedPageBreak/>
              <w:t>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139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Pr="00D813B8">
              <w:rPr>
                <w:sz w:val="20"/>
                <w:szCs w:val="20"/>
              </w:rPr>
              <w:t>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Учимся писать сочинения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Изучить правила написания сочинения. Выявить  отличие сочинения от изложения</w:t>
            </w:r>
            <w:proofErr w:type="gramStart"/>
            <w:r w:rsidRPr="00D813B8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Работа над развитием умений исправлять нарушения в тексте.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Правила написания сочинения.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Отличие сочинения от изложения.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 xml:space="preserve"> 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jc w:val="both"/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140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Относительные имена прилагательные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Упражняться  в классификации имён прилагательных.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Классификация имён прилагательных: имеют или не имеют степени сравнения.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Отличительные признаки относительных имён прилагательных.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jc w:val="both"/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141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относительных прилагательных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Классифицировать имена прилагательные: качественные и относительные.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Обучение в применении правила правописания </w:t>
            </w:r>
            <w:proofErr w:type="gramStart"/>
            <w:r w:rsidRPr="00D813B8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D813B8">
              <w:rPr>
                <w:color w:val="000000"/>
                <w:sz w:val="20"/>
                <w:szCs w:val="20"/>
              </w:rPr>
              <w:t>н</w:t>
            </w:r>
            <w:proofErr w:type="spellEnd"/>
            <w:proofErr w:type="gramEnd"/>
            <w:r w:rsidRPr="00D813B8">
              <w:rPr>
                <w:color w:val="000000"/>
                <w:sz w:val="20"/>
                <w:szCs w:val="20"/>
              </w:rPr>
              <w:t>- и -</w:t>
            </w:r>
            <w:proofErr w:type="spellStart"/>
            <w:r w:rsidRPr="00D813B8">
              <w:rPr>
                <w:color w:val="000000"/>
                <w:sz w:val="20"/>
                <w:szCs w:val="20"/>
              </w:rPr>
              <w:t>нн</w:t>
            </w:r>
            <w:proofErr w:type="spellEnd"/>
            <w:r w:rsidRPr="00D813B8">
              <w:rPr>
                <w:color w:val="000000"/>
                <w:sz w:val="20"/>
                <w:szCs w:val="20"/>
              </w:rPr>
              <w:t>-.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Применение правила </w:t>
            </w:r>
            <w:r w:rsidRPr="00D813B8">
              <w:rPr>
                <w:color w:val="000000"/>
                <w:sz w:val="20"/>
                <w:szCs w:val="20"/>
              </w:rPr>
              <w:t xml:space="preserve">правописания </w:t>
            </w:r>
            <w:proofErr w:type="gramStart"/>
            <w:r w:rsidRPr="00D813B8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D813B8">
              <w:rPr>
                <w:color w:val="000000"/>
                <w:sz w:val="20"/>
                <w:szCs w:val="20"/>
              </w:rPr>
              <w:t>н</w:t>
            </w:r>
            <w:proofErr w:type="spellEnd"/>
            <w:proofErr w:type="gramEnd"/>
            <w:r w:rsidRPr="00D813B8">
              <w:rPr>
                <w:color w:val="000000"/>
                <w:sz w:val="20"/>
                <w:szCs w:val="20"/>
              </w:rPr>
              <w:t>- и -</w:t>
            </w:r>
            <w:proofErr w:type="spellStart"/>
            <w:r w:rsidRPr="00D813B8">
              <w:rPr>
                <w:color w:val="000000"/>
                <w:sz w:val="20"/>
                <w:szCs w:val="20"/>
              </w:rPr>
              <w:t>нн</w:t>
            </w:r>
            <w:proofErr w:type="spellEnd"/>
            <w:r w:rsidRPr="00D813B8">
              <w:rPr>
                <w:color w:val="000000"/>
                <w:sz w:val="20"/>
                <w:szCs w:val="20"/>
              </w:rPr>
              <w:t>-.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jc w:val="both"/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142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образуются относительные имена прилагательные (</w:t>
            </w:r>
            <w:proofErr w:type="gramStart"/>
            <w:r w:rsidRPr="00D813B8">
              <w:rPr>
                <w:sz w:val="20"/>
                <w:szCs w:val="20"/>
              </w:rPr>
              <w:t>комбинированны</w:t>
            </w:r>
            <w:r w:rsidRPr="00D813B8">
              <w:rPr>
                <w:sz w:val="20"/>
                <w:szCs w:val="20"/>
              </w:rPr>
              <w:lastRenderedPageBreak/>
              <w:t>й</w:t>
            </w:r>
            <w:proofErr w:type="gramEnd"/>
            <w:r w:rsidRPr="00D813B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Работать  над развитием умения образовывать относительные </w:t>
            </w: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имена прилагательные суффиксальным и приставочно-суффиксальным способами. </w:t>
            </w:r>
            <w:r w:rsidRPr="00D813B8">
              <w:rPr>
                <w:sz w:val="20"/>
                <w:szCs w:val="20"/>
              </w:rPr>
              <w:t xml:space="preserve">Осуществлять взаимный контроль и взаимопомощь  при работе в группах.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Наблюдение за языковым материалом. Работа над развитием умения </w:t>
            </w:r>
            <w:r w:rsidRPr="00D813B8">
              <w:rPr>
                <w:color w:val="000000"/>
                <w:sz w:val="20"/>
                <w:szCs w:val="20"/>
              </w:rPr>
              <w:lastRenderedPageBreak/>
              <w:t>образовывать относительные имена прилагательные суффиксальным и приставочно-суффиксальным способами.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Образование относительных имён прилагательных.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r w:rsidRPr="00D813B8">
              <w:rPr>
                <w:spacing w:val="-1"/>
                <w:sz w:val="20"/>
                <w:szCs w:val="20"/>
              </w:rPr>
              <w:t>о</w:t>
            </w:r>
            <w:r w:rsidRPr="00D813B8">
              <w:rPr>
                <w:sz w:val="20"/>
                <w:szCs w:val="20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</w:t>
            </w:r>
            <w:r w:rsidRPr="00D813B8">
              <w:rPr>
                <w:sz w:val="20"/>
                <w:szCs w:val="20"/>
              </w:rPr>
              <w:lastRenderedPageBreak/>
              <w:t xml:space="preserve">связей. </w:t>
            </w:r>
            <w:proofErr w:type="spell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организационные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 формирование приёмов мыслительной деятельности.</w:t>
            </w:r>
          </w:p>
          <w:p w:rsidR="006B517C" w:rsidRPr="00D813B8" w:rsidRDefault="006B517C" w:rsidP="00AA7E34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</w:tc>
        <w:tc>
          <w:tcPr>
            <w:tcW w:w="1842" w:type="dxa"/>
          </w:tcPr>
          <w:p w:rsidR="006B517C" w:rsidRPr="00D813B8" w:rsidRDefault="006B517C" w:rsidP="00AA7E34">
            <w:pPr>
              <w:jc w:val="both"/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143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относительных имён прилагательных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Изучить </w:t>
            </w:r>
            <w:r w:rsidRPr="00D813B8">
              <w:rPr>
                <w:sz w:val="20"/>
                <w:szCs w:val="20"/>
              </w:rPr>
              <w:t>способы образования относительных имён прилагательных</w:t>
            </w:r>
            <w:proofErr w:type="gramStart"/>
            <w:r w:rsidRPr="00D813B8">
              <w:rPr>
                <w:sz w:val="20"/>
                <w:szCs w:val="20"/>
              </w:rPr>
              <w:t>.</w:t>
            </w:r>
            <w:r w:rsidRPr="00D813B8">
              <w:rPr>
                <w:color w:val="000000"/>
                <w:sz w:val="20"/>
                <w:szCs w:val="20"/>
              </w:rPr>
              <w:t>.</w:t>
            </w:r>
            <w:proofErr w:type="gramEnd"/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Классифицировать  слова с суффиксами -</w:t>
            </w:r>
            <w:proofErr w:type="spellStart"/>
            <w:r w:rsidRPr="00D813B8">
              <w:rPr>
                <w:color w:val="000000"/>
                <w:sz w:val="20"/>
                <w:szCs w:val="20"/>
              </w:rPr>
              <w:t>o</w:t>
            </w:r>
            <w:proofErr w:type="gramStart"/>
            <w:r w:rsidRPr="00D813B8">
              <w:rPr>
                <w:color w:val="000000"/>
                <w:sz w:val="20"/>
                <w:szCs w:val="20"/>
              </w:rPr>
              <w:t>в</w:t>
            </w:r>
            <w:proofErr w:type="spellEnd"/>
            <w:r w:rsidRPr="00D813B8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D813B8">
              <w:rPr>
                <w:color w:val="000000"/>
                <w:sz w:val="20"/>
                <w:szCs w:val="20"/>
              </w:rPr>
              <w:t>, -ан-, -</w:t>
            </w:r>
            <w:proofErr w:type="spellStart"/>
            <w:r w:rsidRPr="00D813B8">
              <w:rPr>
                <w:color w:val="000000"/>
                <w:sz w:val="20"/>
                <w:szCs w:val="20"/>
              </w:rPr>
              <w:t>ян</w:t>
            </w:r>
            <w:proofErr w:type="spellEnd"/>
            <w:r w:rsidRPr="00D813B8">
              <w:rPr>
                <w:color w:val="000000"/>
                <w:sz w:val="20"/>
                <w:szCs w:val="20"/>
              </w:rPr>
              <w:t>-, -</w:t>
            </w:r>
            <w:proofErr w:type="spellStart"/>
            <w:r w:rsidRPr="00D813B8">
              <w:rPr>
                <w:color w:val="000000"/>
                <w:sz w:val="20"/>
                <w:szCs w:val="20"/>
              </w:rPr>
              <w:t>енн</w:t>
            </w:r>
            <w:proofErr w:type="spellEnd"/>
            <w:r w:rsidRPr="00D813B8">
              <w:rPr>
                <w:color w:val="000000"/>
                <w:sz w:val="20"/>
                <w:szCs w:val="20"/>
              </w:rPr>
              <w:t xml:space="preserve">-. </w:t>
            </w:r>
            <w:r w:rsidRPr="00D813B8">
              <w:rPr>
                <w:sz w:val="20"/>
                <w:szCs w:val="20"/>
              </w:rPr>
              <w:t>Обосновывать правильность написания слов. Фиксировать (графически обозначать) место орфограммы.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Работа над совершенствованием умений образовывать слова по схемам.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Способы образования относительных имён прилагательных.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>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proofErr w:type="gramEnd"/>
            <w:r w:rsidRPr="00D813B8">
              <w:rPr>
                <w:sz w:val="20"/>
                <w:szCs w:val="20"/>
              </w:rPr>
              <w:t>: учиться слушать и понимать речь других.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144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Учимся писать сочинения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Составлять собственный текст по предложенному рисунку и статье. Подбирать </w:t>
            </w:r>
            <w:r w:rsidRPr="00D813B8">
              <w:rPr>
                <w:sz w:val="20"/>
                <w:szCs w:val="20"/>
              </w:rPr>
              <w:lastRenderedPageBreak/>
              <w:t>заголовки и составлять свой текст по рисунку.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>Анализ текста, обсуждение плана, создание собственного текста.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Создание своего текста.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 xml:space="preserve"> 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учиться планировать, контролировать и оценивать учебные действия в </w:t>
            </w:r>
            <w:r w:rsidRPr="00D813B8">
              <w:rPr>
                <w:sz w:val="20"/>
                <w:szCs w:val="20"/>
              </w:rPr>
              <w:lastRenderedPageBreak/>
              <w:t>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jc w:val="both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  <w:p w:rsidR="006B517C" w:rsidRPr="00D813B8" w:rsidRDefault="006B517C" w:rsidP="00AA7E34">
            <w:pPr>
              <w:jc w:val="both"/>
              <w:rPr>
                <w:spacing w:val="40"/>
                <w:sz w:val="20"/>
                <w:szCs w:val="20"/>
              </w:rPr>
            </w:pP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145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относительных прилагательных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Работать  с толковым словарём. Находить в нём имена прилагательные и определять: качественные они или относительные.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Работа с толковым словарём, в рабочей тетради №2  и  орфографической тетради.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Классификация качественных и относительных прилагательных.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146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Притяжательные прилагательные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Тренироваться в образовании притяжательных прилагательных из словосочетаний, изменению притяжательных имён прилагательных по родам, числам и падежам.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Определение притяжательных прилагательных. Способы их образования. Различие качественных, относительных и притяжательных прилагательных.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Разряды  имён прилагательных.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147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притяжательных прилагательных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Группировать слова по заданному основанию (разряды имён прилагательных). </w:t>
            </w:r>
            <w:r w:rsidRPr="00D813B8">
              <w:rPr>
                <w:sz w:val="20"/>
                <w:szCs w:val="20"/>
              </w:rPr>
              <w:lastRenderedPageBreak/>
              <w:t xml:space="preserve">Контролировать собственные действия при самостоятельной  работе. 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>Классификация имён прилагательных.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Разряды имён прилагательных.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определять и формулировать цель деятельности на </w:t>
            </w:r>
            <w:r w:rsidRPr="00D813B8">
              <w:rPr>
                <w:sz w:val="20"/>
                <w:szCs w:val="20"/>
              </w:rPr>
              <w:lastRenderedPageBreak/>
              <w:t>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148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Составление текста по его части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Составлять план будущего текста на заданную тему. Восстанавливать пропущенный абзац или дополнять окончание текста.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tabs>
                <w:tab w:val="left" w:pos="2477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Обучение выделению основного в тексте.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Восстанавливать текст по его части.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 xml:space="preserve"> 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jc w:val="both"/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149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Повторяем фонетику и состав слова (комбинированный)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Фонетический анализ слов.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определять и формулировать цель деятельности на уроке.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150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8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i/>
                <w:sz w:val="20"/>
                <w:szCs w:val="20"/>
              </w:rPr>
            </w:pPr>
            <w:r w:rsidRPr="00D813B8">
              <w:rPr>
                <w:i/>
                <w:sz w:val="20"/>
                <w:szCs w:val="20"/>
              </w:rPr>
              <w:t>Контрольная работа №11 по теме «Имя прилагательное и его грамматические признаки» (контрольный)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Контролировать собственные действия при выполнении тестовой работы. Осуществлять самопроверку.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Правила выполнения тестовых работ.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Имя прилагательное и его грамматические признаки.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proofErr w:type="gramStart"/>
            <w:r w:rsidRPr="00D813B8">
              <w:rPr>
                <w:spacing w:val="-1"/>
                <w:sz w:val="20"/>
                <w:szCs w:val="20"/>
              </w:rPr>
              <w:t>учебно</w:t>
            </w:r>
            <w:proofErr w:type="spellEnd"/>
            <w:r w:rsidRPr="00D813B8">
              <w:rPr>
                <w:spacing w:val="-1"/>
                <w:sz w:val="20"/>
                <w:szCs w:val="20"/>
              </w:rPr>
              <w:t xml:space="preserve"> - организационные</w:t>
            </w:r>
            <w:proofErr w:type="gramEnd"/>
            <w:r w:rsidRPr="00D813B8">
              <w:rPr>
                <w:spacing w:val="-1"/>
                <w:sz w:val="20"/>
                <w:szCs w:val="20"/>
              </w:rPr>
              <w:t xml:space="preserve"> –  умение определять последовательность действий.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151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Pr="00D813B8">
              <w:rPr>
                <w:sz w:val="20"/>
                <w:szCs w:val="20"/>
              </w:rPr>
              <w:t>.04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Анализ контрольной работы и работа над ошибками (комбинированный)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Выделять ошибки в работе и исправлять их. Устанавливать место орфограммы в слове. Осуществлять самоконтроль и самопроверку.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Выделение ошибок в работе и их исправление.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Обучение выполнению работы над ошибками.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152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04.05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краткой формы имён прилагательных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Образование краткой формы имён прилагательных.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Краткая форма имени прилагательного.</w:t>
            </w:r>
          </w:p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 формирование приёмов мыслительной деятельности.</w:t>
            </w:r>
            <w:proofErr w:type="gramEnd"/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153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05.05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Местоимение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Ознакомиться с понятием </w:t>
            </w:r>
            <w:r w:rsidRPr="00D813B8">
              <w:rPr>
                <w:i/>
                <w:iCs/>
                <w:sz w:val="20"/>
                <w:szCs w:val="20"/>
              </w:rPr>
              <w:t>местоимение</w:t>
            </w:r>
            <w:r w:rsidRPr="00D813B8">
              <w:rPr>
                <w:sz w:val="20"/>
                <w:szCs w:val="20"/>
              </w:rPr>
              <w:t>. С помощью тренинга находить  местоимения в текстах.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местоимениями.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>Введение понятия местоимение. Нахождение местоимений в тексте.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Понятие </w:t>
            </w:r>
            <w:r w:rsidRPr="00D813B8">
              <w:rPr>
                <w:i/>
                <w:sz w:val="20"/>
                <w:szCs w:val="20"/>
              </w:rPr>
              <w:t>местоимение.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учиться высказывать свое предположение (версию) на основе работы с материалом учебника; учиться планировать, контролировать и </w:t>
            </w:r>
            <w:r w:rsidRPr="00D813B8">
              <w:rPr>
                <w:sz w:val="20"/>
                <w:szCs w:val="20"/>
              </w:rPr>
              <w:lastRenderedPageBreak/>
              <w:t>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154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06.05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Развитие речи. Работаем с текстом (</w:t>
            </w:r>
            <w:proofErr w:type="gramStart"/>
            <w:r w:rsidRPr="00D813B8">
              <w:rPr>
                <w:sz w:val="20"/>
                <w:szCs w:val="20"/>
              </w:rPr>
              <w:t>тренировочный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Создавать собственный текст  на заданную тему.  Продолжать текст рассказом о каком-нибудь интересном случае. Составлять план текста на заданную тему, подбирать к нему заголовок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Определять типы и особенности текста.</w:t>
            </w:r>
            <w:r w:rsidRPr="00D813B8">
              <w:rPr>
                <w:sz w:val="20"/>
                <w:szCs w:val="20"/>
              </w:rPr>
              <w:t xml:space="preserve"> Работа с языковым материалом.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Обучение умениям работать в группах, индивидуально по выполнению самостоятельно выбранного задания.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155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Работаем с текстом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Контролировать собственные действия при выполнении тестовой работы. Осуществлять самопроверку.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Выполнение теста.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Навыки самостоятельной работы.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pacing w:val="-1"/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proofErr w:type="gramEnd"/>
            <w:r w:rsidRPr="00D813B8">
              <w:rPr>
                <w:sz w:val="20"/>
                <w:szCs w:val="20"/>
              </w:rPr>
              <w:t xml:space="preserve">:  </w:t>
            </w:r>
            <w:r w:rsidRPr="00D813B8">
              <w:rPr>
                <w:spacing w:val="-1"/>
                <w:sz w:val="20"/>
                <w:szCs w:val="20"/>
              </w:rPr>
              <w:t>умение определять последовательность действий.</w:t>
            </w:r>
          </w:p>
          <w:p w:rsidR="006B517C" w:rsidRPr="00D813B8" w:rsidRDefault="006B517C" w:rsidP="003E0D07">
            <w:pPr>
              <w:spacing w:line="254" w:lineRule="auto"/>
              <w:rPr>
                <w:spacing w:val="40"/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планировать, контролировать и оценивать учебные действия в соответствии с поставленной задачей. </w:t>
            </w: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156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813B8">
              <w:rPr>
                <w:sz w:val="20"/>
                <w:szCs w:val="20"/>
              </w:rPr>
              <w:t>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Работа с деформированным </w:t>
            </w:r>
            <w:r w:rsidRPr="00D813B8">
              <w:rPr>
                <w:sz w:val="20"/>
                <w:szCs w:val="20"/>
              </w:rPr>
              <w:lastRenderedPageBreak/>
              <w:t>текстом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Выделять ошибки в </w:t>
            </w:r>
            <w:r w:rsidRPr="00D813B8">
              <w:rPr>
                <w:sz w:val="20"/>
                <w:szCs w:val="20"/>
              </w:rPr>
              <w:lastRenderedPageBreak/>
              <w:t xml:space="preserve">работе и исправлять их. Устанавливать место орфограммы в слове. Осуществлять самоконтроль и самопроверку.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Выделение ошибок в работе и их </w:t>
            </w:r>
            <w:r w:rsidRPr="00D813B8">
              <w:rPr>
                <w:color w:val="000000"/>
                <w:sz w:val="20"/>
                <w:szCs w:val="20"/>
              </w:rPr>
              <w:lastRenderedPageBreak/>
              <w:t>исправление.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Работать над ошибками.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умение выделять отдельные признаки </w:t>
            </w:r>
            <w:r w:rsidRPr="00D813B8">
              <w:rPr>
                <w:sz w:val="20"/>
                <w:szCs w:val="20"/>
              </w:rPr>
              <w:lastRenderedPageBreak/>
              <w:t>предметов с помощью сравнения, высказывать суждения на основе сравнения.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Освоение личностного </w:t>
            </w:r>
            <w:r w:rsidRPr="00D813B8">
              <w:rPr>
                <w:sz w:val="20"/>
                <w:szCs w:val="20"/>
              </w:rPr>
              <w:lastRenderedPageBreak/>
              <w:t>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157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813B8">
              <w:rPr>
                <w:sz w:val="20"/>
                <w:szCs w:val="20"/>
              </w:rPr>
              <w:t>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Личные местоимения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Изучить  понятие </w:t>
            </w:r>
            <w:r w:rsidRPr="00D813B8">
              <w:rPr>
                <w:i/>
                <w:sz w:val="20"/>
                <w:szCs w:val="20"/>
              </w:rPr>
              <w:t xml:space="preserve">личные местоимения. </w:t>
            </w:r>
            <w:r w:rsidRPr="00D813B8">
              <w:rPr>
                <w:sz w:val="20"/>
                <w:szCs w:val="20"/>
              </w:rPr>
              <w:t>Приводить примеры местоимений 1, 2 и 3-го лица.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Обучение нахождению местоимений и слов, которые они заменяют.</w:t>
            </w: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rPr>
                <w:i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Понятие </w:t>
            </w:r>
            <w:r w:rsidRPr="00D813B8">
              <w:rPr>
                <w:i/>
                <w:sz w:val="20"/>
                <w:szCs w:val="20"/>
              </w:rPr>
              <w:t>личные местоимения;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местоимения 1, 2 и 3-го лица.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158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D813B8">
              <w:rPr>
                <w:sz w:val="20"/>
                <w:szCs w:val="20"/>
              </w:rPr>
              <w:t>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Личные местоимения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Находить местоимения в тексте. Соотносить лицо и число местоимений, изменять их по падежам.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Обучение изменению </w:t>
            </w:r>
            <w:proofErr w:type="gramStart"/>
            <w:r w:rsidRPr="00D813B8">
              <w:rPr>
                <w:color w:val="000000"/>
                <w:sz w:val="20"/>
                <w:szCs w:val="20"/>
              </w:rPr>
              <w:t>личные</w:t>
            </w:r>
            <w:proofErr w:type="gramEnd"/>
            <w:r w:rsidRPr="00D813B8">
              <w:rPr>
                <w:color w:val="000000"/>
                <w:sz w:val="20"/>
                <w:szCs w:val="20"/>
              </w:rPr>
              <w:t xml:space="preserve"> местоимений по падежам.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Личные местоимения. Изменение по падежам.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r w:rsidRPr="00D813B8">
              <w:rPr>
                <w:spacing w:val="-1"/>
                <w:sz w:val="20"/>
                <w:szCs w:val="20"/>
              </w:rPr>
              <w:t>о</w:t>
            </w:r>
            <w:r w:rsidRPr="00D813B8">
              <w:rPr>
                <w:sz w:val="20"/>
                <w:szCs w:val="20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организационные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 формирование </w:t>
            </w:r>
            <w:r w:rsidRPr="00D813B8">
              <w:rPr>
                <w:sz w:val="20"/>
                <w:szCs w:val="20"/>
              </w:rPr>
              <w:lastRenderedPageBreak/>
              <w:t>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159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813B8">
              <w:rPr>
                <w:sz w:val="20"/>
                <w:szCs w:val="20"/>
              </w:rPr>
              <w:t>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местоимений с предлогами (урок открытия новых знаний)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Осуществлять взаимный контроль и оказывать взаимопомощь (работа в группах). Использовать инструкцию по замене имён существительных с предлогами местоимениями.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Упражнения в замене имён существительных местоимениями.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местоимений с предлогами.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028" w:type="dxa"/>
          </w:tcPr>
          <w:p w:rsidR="006B517C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7B0A26">
            <w:pPr>
              <w:widowControl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Итоговая к</w:t>
            </w:r>
            <w:r w:rsidRPr="00D813B8">
              <w:rPr>
                <w:i/>
                <w:sz w:val="20"/>
                <w:szCs w:val="20"/>
              </w:rPr>
              <w:t xml:space="preserve">онтрольная работа </w:t>
            </w:r>
            <w:r>
              <w:rPr>
                <w:i/>
                <w:sz w:val="20"/>
                <w:szCs w:val="20"/>
              </w:rPr>
              <w:t xml:space="preserve"> на промежуточную аттестацию</w:t>
            </w:r>
          </w:p>
        </w:tc>
        <w:tc>
          <w:tcPr>
            <w:tcW w:w="1585" w:type="dxa"/>
          </w:tcPr>
          <w:p w:rsidR="006B517C" w:rsidRPr="00D813B8" w:rsidRDefault="006B517C" w:rsidP="007B0A26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Находить допущенную ошибку и аккуратно исправлять её. Вспоминать алгоритм проверки  изученных орфограмм.</w:t>
            </w:r>
          </w:p>
        </w:tc>
        <w:tc>
          <w:tcPr>
            <w:tcW w:w="1985" w:type="dxa"/>
          </w:tcPr>
          <w:p w:rsidR="006B517C" w:rsidRPr="00D813B8" w:rsidRDefault="006B517C" w:rsidP="007B0A26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Проверка уровня знаний, полученных при изучении темы.</w:t>
            </w:r>
          </w:p>
        </w:tc>
        <w:tc>
          <w:tcPr>
            <w:tcW w:w="2126" w:type="dxa"/>
          </w:tcPr>
          <w:p w:rsidR="006B517C" w:rsidRPr="00D813B8" w:rsidRDefault="006B517C" w:rsidP="007B0A26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Писать под диктовку текст с изученными орфограммами и выполнять грамматические задания.</w:t>
            </w:r>
          </w:p>
        </w:tc>
        <w:tc>
          <w:tcPr>
            <w:tcW w:w="3544" w:type="dxa"/>
          </w:tcPr>
          <w:p w:rsidR="006B517C" w:rsidRPr="00D813B8" w:rsidRDefault="006B517C" w:rsidP="007B0A26">
            <w:pPr>
              <w:rPr>
                <w:spacing w:val="-1"/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proofErr w:type="gramEnd"/>
            <w:r w:rsidRPr="00D813B8">
              <w:rPr>
                <w:sz w:val="20"/>
                <w:szCs w:val="20"/>
              </w:rPr>
              <w:t xml:space="preserve">:  </w:t>
            </w:r>
            <w:r w:rsidRPr="00D813B8">
              <w:rPr>
                <w:spacing w:val="-1"/>
                <w:sz w:val="20"/>
                <w:szCs w:val="20"/>
              </w:rPr>
              <w:t xml:space="preserve">  умение определять последовательность действий.</w:t>
            </w:r>
          </w:p>
          <w:p w:rsidR="006B517C" w:rsidRPr="00D813B8" w:rsidRDefault="006B517C" w:rsidP="007B0A26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7B0A26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7B0A26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1028" w:type="dxa"/>
          </w:tcPr>
          <w:p w:rsidR="006B517C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7B0A26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Работа над ошибками диктанта.</w:t>
            </w:r>
          </w:p>
        </w:tc>
        <w:tc>
          <w:tcPr>
            <w:tcW w:w="1585" w:type="dxa"/>
          </w:tcPr>
          <w:p w:rsidR="006B517C" w:rsidRPr="00D813B8" w:rsidRDefault="006B517C" w:rsidP="007B0A26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Устанавливать место орфограммы в слове. Объяснять написание слов. Осуществлять </w:t>
            </w:r>
            <w:r w:rsidRPr="00D813B8">
              <w:rPr>
                <w:sz w:val="20"/>
                <w:szCs w:val="20"/>
              </w:rPr>
              <w:lastRenderedPageBreak/>
              <w:t xml:space="preserve">самоконтроль и самопроверку. </w:t>
            </w:r>
          </w:p>
        </w:tc>
        <w:tc>
          <w:tcPr>
            <w:tcW w:w="1985" w:type="dxa"/>
          </w:tcPr>
          <w:p w:rsidR="006B517C" w:rsidRPr="00D813B8" w:rsidRDefault="006B517C" w:rsidP="007B0A26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>Фронтальная и индивидуальная работа над ошибками диктанта.</w:t>
            </w:r>
          </w:p>
        </w:tc>
        <w:tc>
          <w:tcPr>
            <w:tcW w:w="2126" w:type="dxa"/>
          </w:tcPr>
          <w:p w:rsidR="006B517C" w:rsidRPr="00D813B8" w:rsidRDefault="006B517C" w:rsidP="007B0A26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Алгоритм работы над ошибками. </w:t>
            </w:r>
          </w:p>
        </w:tc>
        <w:tc>
          <w:tcPr>
            <w:tcW w:w="3544" w:type="dxa"/>
          </w:tcPr>
          <w:p w:rsidR="006B517C" w:rsidRPr="00D813B8" w:rsidRDefault="006B517C" w:rsidP="007B0A26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 формирование приёмов мыслительной деятельности.</w:t>
            </w:r>
          </w:p>
          <w:p w:rsidR="006B517C" w:rsidRPr="00D813B8" w:rsidRDefault="006B517C" w:rsidP="007B0A26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 xml:space="preserve">: учиться высказывать свое предположение (версию) на основе работы с материалом учебника; учиться планировать, контролировать и </w:t>
            </w:r>
            <w:r w:rsidRPr="00D813B8">
              <w:rPr>
                <w:sz w:val="20"/>
                <w:szCs w:val="20"/>
              </w:rPr>
              <w:lastRenderedPageBreak/>
              <w:t>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7B0A26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7B0A26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7B0A26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162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D813B8">
              <w:rPr>
                <w:sz w:val="20"/>
                <w:szCs w:val="20"/>
              </w:rPr>
              <w:t>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Как устроен наш язык. Как изменяются местоимения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Изменять местоимения по падежам. Определять синтаксическую роль местоимений в предложении. Отрабатывать навык письма  местоимений с предлогами. 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Упражнения  в определении грамматических признаков местоимений.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Изменение местоимений по падежам.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r w:rsidRPr="00D813B8">
              <w:rPr>
                <w:spacing w:val="-1"/>
                <w:sz w:val="20"/>
                <w:szCs w:val="20"/>
              </w:rPr>
              <w:t>о</w:t>
            </w:r>
            <w:r w:rsidRPr="00D813B8">
              <w:rPr>
                <w:sz w:val="20"/>
                <w:szCs w:val="20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организационные – владеть способами контроля и оценки деятельности, соотносить результат своей деятельности с эталоном, образцом, правилом. 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D813B8">
              <w:rPr>
                <w:sz w:val="20"/>
                <w:szCs w:val="20"/>
              </w:rPr>
              <w:t>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Правописание. Правописание местоимений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Понимать информацию, представленную в виде рисунка и преобразовывать её в текст. Отвечать на предложенные вопросы. Исправлять ошибки в употреблении местоимений.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Отработка знаний об изменениях местоимений.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местоимений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>: формирование приёмов мыслительной деятельности.</w:t>
            </w:r>
            <w:proofErr w:type="gramEnd"/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 xml:space="preserve">:  учиться слушать и понимать речь других; признавать возможность существования различных точек </w:t>
            </w:r>
            <w:r w:rsidRPr="00D813B8">
              <w:rPr>
                <w:sz w:val="20"/>
                <w:szCs w:val="20"/>
              </w:rPr>
              <w:lastRenderedPageBreak/>
              <w:t>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16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D813B8">
              <w:rPr>
                <w:sz w:val="20"/>
                <w:szCs w:val="20"/>
              </w:rPr>
              <w:t>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Правописание. Как изменяются местоимения (</w:t>
            </w:r>
            <w:proofErr w:type="gramStart"/>
            <w:r w:rsidRPr="00D813B8">
              <w:rPr>
                <w:sz w:val="20"/>
                <w:szCs w:val="20"/>
              </w:rPr>
              <w:t>комбинированный</w:t>
            </w:r>
            <w:proofErr w:type="gramEnd"/>
            <w:r w:rsidRPr="00D813B8">
              <w:rPr>
                <w:sz w:val="20"/>
                <w:szCs w:val="20"/>
              </w:rPr>
              <w:t>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 xml:space="preserve">Находить местоимения и слова, которые они заменяют. Изменять местоимения по падежам, определять их грамматические признаки. 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Нахождение местоимений.  Изменение местоимений по падежам, определение их грамматических признаков.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517C" w:rsidRPr="00D813B8" w:rsidRDefault="006B517C" w:rsidP="008F705C">
            <w:pPr>
              <w:snapToGrid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местоимений.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D813B8">
              <w:rPr>
                <w:sz w:val="20"/>
                <w:szCs w:val="20"/>
              </w:rPr>
              <w:t>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Фонетический разбор слова (комбинированный)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Устанавливать  связь изученного материала с ранее пройденным материалом. </w:t>
            </w:r>
            <w:r w:rsidRPr="00D813B8">
              <w:rPr>
                <w:sz w:val="20"/>
                <w:szCs w:val="20"/>
              </w:rPr>
              <w:t xml:space="preserve">Выполнять фонетический разбор и разбор слова по составу. 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Фонетический разбор.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суждения на основе сравнения.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rPr>
          <w:trHeight w:val="2124"/>
        </w:trPr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166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D813B8">
              <w:rPr>
                <w:sz w:val="20"/>
                <w:szCs w:val="20"/>
              </w:rPr>
              <w:t>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Состав слова (повторительно-обобщающий)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 xml:space="preserve">Устанавливать  связь изученного материала с ранее пройденным материалом. </w:t>
            </w:r>
            <w:r w:rsidRPr="00D813B8">
              <w:rPr>
                <w:sz w:val="20"/>
                <w:szCs w:val="20"/>
              </w:rPr>
              <w:t xml:space="preserve">Выполнять фонетический разбор и разбор слова по составу. 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Словообразование. Состав слова.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слушать и понимать речь других; признавать возможность существования различных точек зрения и права каждого иметь свою; изложение своего мнения и аргументации своей точки и оценки событий.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167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D813B8">
              <w:rPr>
                <w:sz w:val="20"/>
                <w:szCs w:val="20"/>
              </w:rPr>
              <w:t>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имён существительных (</w:t>
            </w:r>
            <w:proofErr w:type="spellStart"/>
            <w:r w:rsidRPr="00D813B8">
              <w:rPr>
                <w:sz w:val="20"/>
                <w:szCs w:val="20"/>
              </w:rPr>
              <w:t>повторительн</w:t>
            </w:r>
            <w:proofErr w:type="gramStart"/>
            <w:r w:rsidRPr="00D813B8">
              <w:rPr>
                <w:sz w:val="20"/>
                <w:szCs w:val="20"/>
              </w:rPr>
              <w:t>о</w:t>
            </w:r>
            <w:proofErr w:type="spellEnd"/>
            <w:r w:rsidRPr="00D813B8">
              <w:rPr>
                <w:sz w:val="20"/>
                <w:szCs w:val="20"/>
              </w:rPr>
              <w:t>-</w:t>
            </w:r>
            <w:proofErr w:type="gramEnd"/>
            <w:r w:rsidRPr="00D813B8">
              <w:rPr>
                <w:sz w:val="20"/>
                <w:szCs w:val="20"/>
              </w:rPr>
              <w:t xml:space="preserve"> обобщающий)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Работать  в орфографической тетради. Выбирать посильные для себя задания.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имён существительных.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r w:rsidRPr="00D813B8">
              <w:rPr>
                <w:spacing w:val="-1"/>
                <w:sz w:val="20"/>
                <w:szCs w:val="20"/>
              </w:rPr>
              <w:t>о</w:t>
            </w:r>
            <w:r w:rsidRPr="00D813B8">
              <w:rPr>
                <w:sz w:val="20"/>
                <w:szCs w:val="20"/>
              </w:rPr>
              <w:t xml:space="preserve">владевать логическими действиями сравнения, анализа, синтеза, обобщения, классификации, установление аналогий и причинно-следственных связей. </w:t>
            </w:r>
            <w:proofErr w:type="spell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организационные – владеть способами контроля и оценки деятельности, соотносить результат своей деятельности с эталоном, образцом, правилом.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168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имён прилагательных (повторительно-</w:t>
            </w:r>
            <w:r w:rsidRPr="00D813B8">
              <w:rPr>
                <w:sz w:val="20"/>
                <w:szCs w:val="20"/>
              </w:rPr>
              <w:lastRenderedPageBreak/>
              <w:t>обобщающий)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>Выбирать посильные для себя задания.</w:t>
            </w:r>
            <w:r w:rsidRPr="00D813B8">
              <w:rPr>
                <w:sz w:val="20"/>
                <w:szCs w:val="20"/>
              </w:rPr>
              <w:t xml:space="preserve"> Учитывать </w:t>
            </w:r>
            <w:r w:rsidRPr="00D813B8">
              <w:rPr>
                <w:sz w:val="20"/>
                <w:szCs w:val="20"/>
              </w:rPr>
              <w:lastRenderedPageBreak/>
              <w:t>степень сложности задания и определять для себя возможность невозможность его выполнения. Проводить самооценку.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lastRenderedPageBreak/>
              <w:t xml:space="preserve">Обучение устанавливанию связи изученного материала с ранее </w:t>
            </w:r>
            <w:r w:rsidRPr="00D813B8">
              <w:rPr>
                <w:color w:val="000000"/>
                <w:sz w:val="20"/>
                <w:szCs w:val="20"/>
              </w:rPr>
              <w:lastRenderedPageBreak/>
              <w:t>пройденным материалом.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Правописание имён прилагательных.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сравнения, высказывать </w:t>
            </w:r>
            <w:r w:rsidRPr="00D813B8">
              <w:rPr>
                <w:sz w:val="20"/>
                <w:szCs w:val="20"/>
              </w:rPr>
              <w:lastRenderedPageBreak/>
              <w:t>суждения на основе сравнения.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определять и формулировать цель деятельности на уроке;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 xml:space="preserve">Освоение личностного смысла учения, желания учиться. </w:t>
            </w:r>
          </w:p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</w:p>
        </w:tc>
      </w:tr>
      <w:tr w:rsidR="006B517C" w:rsidRPr="00D813B8" w:rsidTr="004869C4"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169</w:t>
            </w:r>
          </w:p>
        </w:tc>
        <w:tc>
          <w:tcPr>
            <w:tcW w:w="1028" w:type="dxa"/>
          </w:tcPr>
          <w:p w:rsidR="006B517C" w:rsidRPr="00D813B8" w:rsidRDefault="006B517C" w:rsidP="00AC07E3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местоимений (повторительно-обобщающий)</w:t>
            </w:r>
          </w:p>
        </w:tc>
        <w:tc>
          <w:tcPr>
            <w:tcW w:w="1585" w:type="dxa"/>
          </w:tcPr>
          <w:p w:rsidR="006B517C" w:rsidRPr="00D813B8" w:rsidRDefault="006B517C" w:rsidP="00BA00FB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Устанавливать место орфограммы в слове, подбирать нужный способ проверки. Изменять личные местоимения по падежам,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Правописание местоимений.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</w:t>
            </w:r>
            <w:proofErr w:type="spellStart"/>
            <w:proofErr w:type="gram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>- интеллектуальные</w:t>
            </w:r>
            <w:proofErr w:type="gramEnd"/>
            <w:r w:rsidRPr="00D813B8">
              <w:rPr>
                <w:sz w:val="20"/>
                <w:szCs w:val="20"/>
              </w:rPr>
              <w:t xml:space="preserve"> –  формирование приёмов мыслительной деятельности.</w:t>
            </w:r>
          </w:p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Регулятивные</w:t>
            </w:r>
            <w:r w:rsidRPr="00D813B8">
              <w:rPr>
                <w:sz w:val="20"/>
                <w:szCs w:val="20"/>
              </w:rPr>
              <w:t>: учиться высказывать свое предположение (версию) на основе работы с материалом учебника; учиться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6B517C" w:rsidRPr="00D813B8" w:rsidRDefault="006B517C" w:rsidP="00BA00FB">
            <w:pPr>
              <w:rPr>
                <w:spacing w:val="40"/>
                <w:sz w:val="20"/>
                <w:szCs w:val="20"/>
              </w:rPr>
            </w:pPr>
            <w:proofErr w:type="gramStart"/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 xml:space="preserve">:  учиться слушать и понимать речь других; признавать возможность существования различных точек зрения и права каждого иметь свою; </w:t>
            </w:r>
            <w:proofErr w:type="gramEnd"/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</w:tc>
      </w:tr>
      <w:tr w:rsidR="006B517C" w:rsidRPr="00D813B8" w:rsidTr="002F3C76">
        <w:trPr>
          <w:trHeight w:val="139"/>
        </w:trPr>
        <w:tc>
          <w:tcPr>
            <w:tcW w:w="816" w:type="dxa"/>
          </w:tcPr>
          <w:p w:rsidR="006B517C" w:rsidRPr="00D813B8" w:rsidRDefault="006B517C" w:rsidP="008F705C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170</w:t>
            </w:r>
          </w:p>
        </w:tc>
        <w:tc>
          <w:tcPr>
            <w:tcW w:w="1028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31.05</w:t>
            </w:r>
          </w:p>
        </w:tc>
        <w:tc>
          <w:tcPr>
            <w:tcW w:w="97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</w:p>
        </w:tc>
        <w:tc>
          <w:tcPr>
            <w:tcW w:w="1834" w:type="dxa"/>
          </w:tcPr>
          <w:p w:rsidR="006B517C" w:rsidRPr="00D813B8" w:rsidRDefault="006B517C" w:rsidP="008F705C">
            <w:pPr>
              <w:widowControl w:val="0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Части речи и члены предложения (повторительно-обобщающий)</w:t>
            </w:r>
          </w:p>
        </w:tc>
        <w:tc>
          <w:tcPr>
            <w:tcW w:w="1585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Устанавливать место орфограммы в слове, подбирать нужный способ проверки. Проводить синтаксический разбор предложений.</w:t>
            </w:r>
          </w:p>
        </w:tc>
        <w:tc>
          <w:tcPr>
            <w:tcW w:w="1985" w:type="dxa"/>
          </w:tcPr>
          <w:p w:rsidR="006B517C" w:rsidRPr="00D813B8" w:rsidRDefault="006B517C" w:rsidP="008F705C">
            <w:pPr>
              <w:rPr>
                <w:color w:val="000000"/>
                <w:sz w:val="20"/>
                <w:szCs w:val="20"/>
              </w:rPr>
            </w:pPr>
            <w:r w:rsidRPr="00D813B8">
              <w:rPr>
                <w:color w:val="000000"/>
                <w:sz w:val="20"/>
                <w:szCs w:val="20"/>
              </w:rPr>
              <w:t>Обучение устанавливанию связи изученного материала с ранее пройденным материалом.</w:t>
            </w:r>
          </w:p>
        </w:tc>
        <w:tc>
          <w:tcPr>
            <w:tcW w:w="2126" w:type="dxa"/>
          </w:tcPr>
          <w:p w:rsidR="006B517C" w:rsidRPr="00D813B8" w:rsidRDefault="006B517C" w:rsidP="008F705C">
            <w:pPr>
              <w:spacing w:line="254" w:lineRule="auto"/>
              <w:rPr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t>Части речи и члены предложения.</w:t>
            </w:r>
          </w:p>
        </w:tc>
        <w:tc>
          <w:tcPr>
            <w:tcW w:w="3544" w:type="dxa"/>
          </w:tcPr>
          <w:p w:rsidR="006B517C" w:rsidRPr="00D813B8" w:rsidRDefault="006B517C" w:rsidP="008F705C">
            <w:pPr>
              <w:rPr>
                <w:sz w:val="20"/>
                <w:szCs w:val="20"/>
              </w:rPr>
            </w:pPr>
            <w:r w:rsidRPr="00D813B8">
              <w:rPr>
                <w:spacing w:val="40"/>
                <w:sz w:val="20"/>
                <w:szCs w:val="20"/>
              </w:rPr>
              <w:t>Познавательные</w:t>
            </w:r>
            <w:r w:rsidRPr="00D813B8">
              <w:rPr>
                <w:sz w:val="20"/>
                <w:szCs w:val="20"/>
              </w:rPr>
              <w:t xml:space="preserve">:  </w:t>
            </w:r>
            <w:proofErr w:type="spellStart"/>
            <w:r w:rsidRPr="00D813B8">
              <w:rPr>
                <w:sz w:val="20"/>
                <w:szCs w:val="20"/>
              </w:rPr>
              <w:t>учебно</w:t>
            </w:r>
            <w:proofErr w:type="spellEnd"/>
            <w:r w:rsidRPr="00D813B8">
              <w:rPr>
                <w:sz w:val="20"/>
                <w:szCs w:val="20"/>
              </w:rPr>
              <w:t xml:space="preserve"> - интеллектуальные – умение выделять отдельные признаки предметов с помощью </w:t>
            </w:r>
            <w:proofErr w:type="spellStart"/>
            <w:r w:rsidRPr="00D813B8">
              <w:rPr>
                <w:sz w:val="20"/>
                <w:szCs w:val="20"/>
              </w:rPr>
              <w:t>сравнения</w:t>
            </w:r>
            <w:proofErr w:type="gramStart"/>
            <w:r w:rsidRPr="00D813B8">
              <w:rPr>
                <w:sz w:val="20"/>
                <w:szCs w:val="20"/>
              </w:rPr>
              <w:t>,</w:t>
            </w:r>
            <w:r w:rsidRPr="00D813B8">
              <w:rPr>
                <w:spacing w:val="40"/>
                <w:sz w:val="20"/>
                <w:szCs w:val="20"/>
              </w:rPr>
              <w:t>Р</w:t>
            </w:r>
            <w:proofErr w:type="gramEnd"/>
            <w:r w:rsidRPr="00D813B8">
              <w:rPr>
                <w:spacing w:val="40"/>
                <w:sz w:val="20"/>
                <w:szCs w:val="20"/>
              </w:rPr>
              <w:t>егулятивные</w:t>
            </w:r>
            <w:proofErr w:type="spellEnd"/>
            <w:r w:rsidRPr="00D813B8">
              <w:rPr>
                <w:sz w:val="20"/>
                <w:szCs w:val="20"/>
              </w:rPr>
              <w:t xml:space="preserve">: определять и формулировать цель деятельности на уроке; учиться планировать, контролировать и оценивать учебные действия </w:t>
            </w:r>
            <w:r>
              <w:rPr>
                <w:sz w:val="20"/>
                <w:szCs w:val="20"/>
              </w:rPr>
              <w:t>.</w:t>
            </w:r>
            <w:r w:rsidRPr="00D813B8">
              <w:rPr>
                <w:spacing w:val="40"/>
                <w:sz w:val="20"/>
                <w:szCs w:val="20"/>
              </w:rPr>
              <w:t>Коммуникативные</w:t>
            </w:r>
            <w:r w:rsidRPr="00D813B8">
              <w:rPr>
                <w:sz w:val="20"/>
                <w:szCs w:val="20"/>
              </w:rPr>
              <w:t>:  учиться работать в паре, группе; выполнять различные роли (лидера, исполнителя).</w:t>
            </w:r>
          </w:p>
          <w:p w:rsidR="006B517C" w:rsidRPr="00D813B8" w:rsidRDefault="006B517C" w:rsidP="008F705C">
            <w:pPr>
              <w:spacing w:line="254" w:lineRule="auto"/>
              <w:rPr>
                <w:spacing w:val="4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B517C" w:rsidRPr="00D813B8" w:rsidRDefault="006B517C" w:rsidP="00AA7E34">
            <w:pPr>
              <w:rPr>
                <w:spacing w:val="40"/>
                <w:sz w:val="20"/>
                <w:szCs w:val="20"/>
              </w:rPr>
            </w:pPr>
            <w:r w:rsidRPr="00D813B8">
              <w:rPr>
                <w:sz w:val="20"/>
                <w:szCs w:val="20"/>
              </w:rPr>
              <w:lastRenderedPageBreak/>
              <w:t>Освоение личностного смысла учения, желания учиться.</w:t>
            </w:r>
          </w:p>
        </w:tc>
      </w:tr>
    </w:tbl>
    <w:p w:rsidR="008F705C" w:rsidRPr="00D813B8" w:rsidRDefault="008F705C" w:rsidP="00F1271F">
      <w:pPr>
        <w:spacing w:after="120" w:line="276" w:lineRule="auto"/>
        <w:jc w:val="center"/>
        <w:rPr>
          <w:b/>
          <w:caps/>
          <w:sz w:val="20"/>
          <w:szCs w:val="20"/>
        </w:rPr>
      </w:pPr>
    </w:p>
    <w:p w:rsidR="00AC07E3" w:rsidRPr="00D813B8" w:rsidRDefault="00AC07E3">
      <w:pPr>
        <w:spacing w:after="120" w:line="276" w:lineRule="auto"/>
        <w:jc w:val="center"/>
        <w:rPr>
          <w:b/>
          <w:caps/>
          <w:sz w:val="20"/>
          <w:szCs w:val="20"/>
        </w:rPr>
      </w:pPr>
    </w:p>
    <w:sectPr w:rsidR="00AC07E3" w:rsidRPr="00D813B8" w:rsidSect="00F524C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C16" w:rsidRDefault="007F3C16" w:rsidP="00C0027C">
      <w:r>
        <w:separator/>
      </w:r>
    </w:p>
  </w:endnote>
  <w:endnote w:type="continuationSeparator" w:id="1">
    <w:p w:rsidR="007F3C16" w:rsidRDefault="007F3C16" w:rsidP="00C00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7430139"/>
      <w:docPartObj>
        <w:docPartGallery w:val="Page Numbers (Bottom of Page)"/>
        <w:docPartUnique/>
      </w:docPartObj>
    </w:sdtPr>
    <w:sdtContent>
      <w:p w:rsidR="002F3C76" w:rsidRDefault="002F3C76">
        <w:pPr>
          <w:pStyle w:val="a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F3C16" w:rsidRDefault="007F3C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C16" w:rsidRDefault="007F3C16" w:rsidP="00C0027C">
      <w:r>
        <w:separator/>
      </w:r>
    </w:p>
  </w:footnote>
  <w:footnote w:type="continuationSeparator" w:id="1">
    <w:p w:rsidR="007F3C16" w:rsidRDefault="007F3C16" w:rsidP="00C00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9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545493C8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9"/>
    <w:multiLevelType w:val="multilevel"/>
    <w:tmpl w:val="81BEFC4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A"/>
    <w:multiLevelType w:val="multilevel"/>
    <w:tmpl w:val="45540C4E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43648CF"/>
    <w:multiLevelType w:val="hybridMultilevel"/>
    <w:tmpl w:val="3D4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473C83"/>
    <w:multiLevelType w:val="hybridMultilevel"/>
    <w:tmpl w:val="7CCABAAE"/>
    <w:lvl w:ilvl="0" w:tplc="7CBCD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9F31A9"/>
    <w:multiLevelType w:val="hybridMultilevel"/>
    <w:tmpl w:val="A81A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9537BF"/>
    <w:multiLevelType w:val="hybridMultilevel"/>
    <w:tmpl w:val="A34A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B62C14"/>
    <w:multiLevelType w:val="hybridMultilevel"/>
    <w:tmpl w:val="8C38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047DE9"/>
    <w:multiLevelType w:val="hybridMultilevel"/>
    <w:tmpl w:val="C60C7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15A5768"/>
    <w:multiLevelType w:val="hybridMultilevel"/>
    <w:tmpl w:val="CE50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D611BC"/>
    <w:multiLevelType w:val="hybridMultilevel"/>
    <w:tmpl w:val="D576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3A02DC"/>
    <w:multiLevelType w:val="hybridMultilevel"/>
    <w:tmpl w:val="BA0A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9514858"/>
    <w:multiLevelType w:val="hybridMultilevel"/>
    <w:tmpl w:val="7872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2A1F8E"/>
    <w:multiLevelType w:val="hybridMultilevel"/>
    <w:tmpl w:val="79E8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7D787E"/>
    <w:multiLevelType w:val="hybridMultilevel"/>
    <w:tmpl w:val="5A74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646FF8"/>
    <w:multiLevelType w:val="hybridMultilevel"/>
    <w:tmpl w:val="B426B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751396"/>
    <w:multiLevelType w:val="hybridMultilevel"/>
    <w:tmpl w:val="2F3A0CFE"/>
    <w:lvl w:ilvl="0" w:tplc="C9FE88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875F63"/>
    <w:multiLevelType w:val="hybridMultilevel"/>
    <w:tmpl w:val="50B0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212A07"/>
    <w:multiLevelType w:val="hybridMultilevel"/>
    <w:tmpl w:val="010C96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4B7B18"/>
    <w:multiLevelType w:val="hybridMultilevel"/>
    <w:tmpl w:val="1BE8D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E7F172C"/>
    <w:multiLevelType w:val="hybridMultilevel"/>
    <w:tmpl w:val="4F96C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8459B"/>
    <w:multiLevelType w:val="hybridMultilevel"/>
    <w:tmpl w:val="2A72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205557"/>
    <w:multiLevelType w:val="hybridMultilevel"/>
    <w:tmpl w:val="7E6A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A61733"/>
    <w:multiLevelType w:val="hybridMultilevel"/>
    <w:tmpl w:val="64381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E16C36"/>
    <w:multiLevelType w:val="hybridMultilevel"/>
    <w:tmpl w:val="10F8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0"/>
  </w:num>
  <w:num w:numId="4">
    <w:abstractNumId w:val="31"/>
  </w:num>
  <w:num w:numId="5">
    <w:abstractNumId w:val="22"/>
  </w:num>
  <w:num w:numId="6">
    <w:abstractNumId w:val="30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6"/>
  </w:num>
  <w:num w:numId="12">
    <w:abstractNumId w:val="13"/>
  </w:num>
  <w:num w:numId="13">
    <w:abstractNumId w:val="35"/>
  </w:num>
  <w:num w:numId="14">
    <w:abstractNumId w:val="15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3"/>
  </w:num>
  <w:num w:numId="21">
    <w:abstractNumId w:val="4"/>
  </w:num>
  <w:num w:numId="22">
    <w:abstractNumId w:val="32"/>
  </w:num>
  <w:num w:numId="23">
    <w:abstractNumId w:val="16"/>
  </w:num>
  <w:num w:numId="24">
    <w:abstractNumId w:val="14"/>
  </w:num>
  <w:num w:numId="25">
    <w:abstractNumId w:val="18"/>
  </w:num>
  <w:num w:numId="26">
    <w:abstractNumId w:val="29"/>
  </w:num>
  <w:num w:numId="27">
    <w:abstractNumId w:val="17"/>
  </w:num>
  <w:num w:numId="28">
    <w:abstractNumId w:val="19"/>
  </w:num>
  <w:num w:numId="29">
    <w:abstractNumId w:val="23"/>
  </w:num>
  <w:num w:numId="30">
    <w:abstractNumId w:val="21"/>
  </w:num>
  <w:num w:numId="31">
    <w:abstractNumId w:val="20"/>
  </w:num>
  <w:num w:numId="32">
    <w:abstractNumId w:val="25"/>
  </w:num>
  <w:num w:numId="33">
    <w:abstractNumId w:val="27"/>
  </w:num>
  <w:num w:numId="34">
    <w:abstractNumId w:val="28"/>
  </w:num>
  <w:num w:numId="35">
    <w:abstractNumId w:val="34"/>
  </w:num>
  <w:num w:numId="3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13D"/>
    <w:rsid w:val="00003005"/>
    <w:rsid w:val="00003FA8"/>
    <w:rsid w:val="000237FF"/>
    <w:rsid w:val="00026056"/>
    <w:rsid w:val="00091087"/>
    <w:rsid w:val="000C7561"/>
    <w:rsid w:val="00105985"/>
    <w:rsid w:val="0014422A"/>
    <w:rsid w:val="0016185E"/>
    <w:rsid w:val="00181E47"/>
    <w:rsid w:val="001E1941"/>
    <w:rsid w:val="001F2244"/>
    <w:rsid w:val="00203DA9"/>
    <w:rsid w:val="00242E3D"/>
    <w:rsid w:val="002C7E6F"/>
    <w:rsid w:val="002F3C76"/>
    <w:rsid w:val="00300E68"/>
    <w:rsid w:val="003321C2"/>
    <w:rsid w:val="003615A9"/>
    <w:rsid w:val="003727F0"/>
    <w:rsid w:val="003B592C"/>
    <w:rsid w:val="003B72DA"/>
    <w:rsid w:val="003C2D38"/>
    <w:rsid w:val="003C5F68"/>
    <w:rsid w:val="003D6EBF"/>
    <w:rsid w:val="003E0D07"/>
    <w:rsid w:val="004869C4"/>
    <w:rsid w:val="004A297A"/>
    <w:rsid w:val="004A6521"/>
    <w:rsid w:val="004C67AD"/>
    <w:rsid w:val="004D038C"/>
    <w:rsid w:val="004E4693"/>
    <w:rsid w:val="004E654C"/>
    <w:rsid w:val="005423AF"/>
    <w:rsid w:val="00576F05"/>
    <w:rsid w:val="00682441"/>
    <w:rsid w:val="006B517C"/>
    <w:rsid w:val="006C68BF"/>
    <w:rsid w:val="006E364F"/>
    <w:rsid w:val="00713CFD"/>
    <w:rsid w:val="0071767B"/>
    <w:rsid w:val="00744C5F"/>
    <w:rsid w:val="007A49AA"/>
    <w:rsid w:val="007A5DEB"/>
    <w:rsid w:val="007B0A26"/>
    <w:rsid w:val="007E1EF6"/>
    <w:rsid w:val="007F3C16"/>
    <w:rsid w:val="0086098A"/>
    <w:rsid w:val="00866746"/>
    <w:rsid w:val="00866924"/>
    <w:rsid w:val="008A1A41"/>
    <w:rsid w:val="008B08EB"/>
    <w:rsid w:val="008C32BF"/>
    <w:rsid w:val="008F705C"/>
    <w:rsid w:val="0092668D"/>
    <w:rsid w:val="00935666"/>
    <w:rsid w:val="00997C17"/>
    <w:rsid w:val="009C4D1B"/>
    <w:rsid w:val="009E0C30"/>
    <w:rsid w:val="00A4456C"/>
    <w:rsid w:val="00A72020"/>
    <w:rsid w:val="00A8142B"/>
    <w:rsid w:val="00AA6323"/>
    <w:rsid w:val="00AA7E34"/>
    <w:rsid w:val="00AC07E3"/>
    <w:rsid w:val="00AC2717"/>
    <w:rsid w:val="00B1197C"/>
    <w:rsid w:val="00B430A5"/>
    <w:rsid w:val="00B7541F"/>
    <w:rsid w:val="00BA00FB"/>
    <w:rsid w:val="00BE113D"/>
    <w:rsid w:val="00BE1A74"/>
    <w:rsid w:val="00BE3258"/>
    <w:rsid w:val="00BF7A2D"/>
    <w:rsid w:val="00C0027C"/>
    <w:rsid w:val="00CB1426"/>
    <w:rsid w:val="00D10F54"/>
    <w:rsid w:val="00D71E7E"/>
    <w:rsid w:val="00D75945"/>
    <w:rsid w:val="00D813B8"/>
    <w:rsid w:val="00D92425"/>
    <w:rsid w:val="00DB58D1"/>
    <w:rsid w:val="00DE4012"/>
    <w:rsid w:val="00E0630B"/>
    <w:rsid w:val="00E07966"/>
    <w:rsid w:val="00E70636"/>
    <w:rsid w:val="00E82446"/>
    <w:rsid w:val="00EA799D"/>
    <w:rsid w:val="00EF55EB"/>
    <w:rsid w:val="00F1271F"/>
    <w:rsid w:val="00F45A65"/>
    <w:rsid w:val="00F524C0"/>
    <w:rsid w:val="00FA2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2D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B7541F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3">
    <w:name w:val="Font Style13"/>
    <w:basedOn w:val="a0"/>
    <w:rsid w:val="00B7541F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B7541F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B7541F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B754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rsid w:val="00B7541F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B7541F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B7541F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B7541F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B7541F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B7541F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B7541F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Style2">
    <w:name w:val="Style2"/>
    <w:basedOn w:val="a"/>
    <w:rsid w:val="00D10F54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numbering" w:customStyle="1" w:styleId="1">
    <w:name w:val="Нет списка1"/>
    <w:next w:val="a2"/>
    <w:uiPriority w:val="99"/>
    <w:semiHidden/>
    <w:unhideWhenUsed/>
    <w:rsid w:val="00F1271F"/>
  </w:style>
  <w:style w:type="numbering" w:customStyle="1" w:styleId="11">
    <w:name w:val="Нет списка11"/>
    <w:next w:val="a2"/>
    <w:uiPriority w:val="99"/>
    <w:semiHidden/>
    <w:unhideWhenUsed/>
    <w:rsid w:val="00F1271F"/>
  </w:style>
  <w:style w:type="paragraph" w:styleId="a4">
    <w:name w:val="header"/>
    <w:basedOn w:val="a"/>
    <w:link w:val="a5"/>
    <w:uiPriority w:val="99"/>
    <w:unhideWhenUsed/>
    <w:rsid w:val="00C002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002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002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0027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F7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A2D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B7541F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3">
    <w:name w:val="Font Style13"/>
    <w:basedOn w:val="a0"/>
    <w:rsid w:val="00B7541F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B7541F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B7541F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B7541F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rsid w:val="00B7541F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B7541F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B7541F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B7541F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B7541F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B7541F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B7541F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Style2">
    <w:name w:val="Style2"/>
    <w:basedOn w:val="a"/>
    <w:rsid w:val="00D10F54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numbering" w:customStyle="1" w:styleId="1">
    <w:name w:val="Нет списка1"/>
    <w:next w:val="a2"/>
    <w:uiPriority w:val="99"/>
    <w:semiHidden/>
    <w:unhideWhenUsed/>
    <w:rsid w:val="00F1271F"/>
  </w:style>
  <w:style w:type="numbering" w:customStyle="1" w:styleId="11">
    <w:name w:val="Нет списка11"/>
    <w:next w:val="a2"/>
    <w:uiPriority w:val="99"/>
    <w:semiHidden/>
    <w:unhideWhenUsed/>
    <w:rsid w:val="00F127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2679-B002-49B8-B7F2-D40588ED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101</Pages>
  <Words>30765</Words>
  <Characters>175362</Characters>
  <Application>Microsoft Office Word</Application>
  <DocSecurity>0</DocSecurity>
  <Lines>1461</Lines>
  <Paragraphs>411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Windows User</cp:lastModifiedBy>
  <cp:revision>29</cp:revision>
  <cp:lastPrinted>2015-09-14T14:32:00Z</cp:lastPrinted>
  <dcterms:created xsi:type="dcterms:W3CDTF">2014-10-06T16:40:00Z</dcterms:created>
  <dcterms:modified xsi:type="dcterms:W3CDTF">2016-03-21T08:30:00Z</dcterms:modified>
</cp:coreProperties>
</file>